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CE2931" w:rsidRDefault="00CE2931" w:rsidP="00CE2931">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Правовое регулирование предотвращения чрезвычайных ситуаций социально-политического характера при реализации пенсионных прав граждан в современной России</w:t>
      </w:r>
    </w:p>
    <w:p w:rsidR="00CE2931" w:rsidRDefault="00CE2931" w:rsidP="00CE2931">
      <w:pPr>
        <w:spacing w:line="270" w:lineRule="atLeast"/>
        <w:rPr>
          <w:rFonts w:ascii="Verdana" w:hAnsi="Verdana"/>
          <w:b/>
          <w:bCs/>
          <w:color w:val="000000"/>
          <w:sz w:val="18"/>
          <w:szCs w:val="18"/>
        </w:rPr>
      </w:pPr>
      <w:r>
        <w:rPr>
          <w:rFonts w:ascii="Verdana" w:hAnsi="Verdana"/>
          <w:b/>
          <w:bCs/>
          <w:color w:val="000000"/>
          <w:sz w:val="18"/>
          <w:szCs w:val="18"/>
        </w:rPr>
        <w:t>Год: </w:t>
      </w:r>
    </w:p>
    <w:p w:rsidR="00CE2931" w:rsidRDefault="00CE2931" w:rsidP="00CE2931">
      <w:pPr>
        <w:spacing w:line="270" w:lineRule="atLeast"/>
        <w:rPr>
          <w:rFonts w:ascii="Verdana" w:hAnsi="Verdana"/>
          <w:color w:val="000000"/>
          <w:sz w:val="18"/>
          <w:szCs w:val="18"/>
        </w:rPr>
      </w:pPr>
      <w:r>
        <w:rPr>
          <w:rFonts w:ascii="Verdana" w:hAnsi="Verdana"/>
          <w:color w:val="000000"/>
          <w:sz w:val="18"/>
          <w:szCs w:val="18"/>
        </w:rPr>
        <w:t>2009</w:t>
      </w:r>
    </w:p>
    <w:p w:rsidR="00CE2931" w:rsidRDefault="00CE2931" w:rsidP="00CE293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CE2931" w:rsidRDefault="00CE2931" w:rsidP="00CE2931">
      <w:pPr>
        <w:spacing w:line="270" w:lineRule="atLeast"/>
        <w:rPr>
          <w:rFonts w:ascii="Verdana" w:hAnsi="Verdana"/>
          <w:color w:val="000000"/>
          <w:sz w:val="18"/>
          <w:szCs w:val="18"/>
        </w:rPr>
      </w:pPr>
      <w:r>
        <w:rPr>
          <w:rFonts w:ascii="Verdana" w:hAnsi="Verdana"/>
          <w:color w:val="000000"/>
          <w:sz w:val="18"/>
          <w:szCs w:val="18"/>
        </w:rPr>
        <w:t>Азарнина, Ирина Викторовна</w:t>
      </w:r>
    </w:p>
    <w:p w:rsidR="00CE2931" w:rsidRDefault="00CE2931" w:rsidP="00CE293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CE2931" w:rsidRDefault="00CE2931" w:rsidP="00CE2931">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CE2931" w:rsidRDefault="00CE2931" w:rsidP="00CE293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CE2931" w:rsidRDefault="00CE2931" w:rsidP="00CE2931">
      <w:pPr>
        <w:spacing w:line="270" w:lineRule="atLeast"/>
        <w:rPr>
          <w:rFonts w:ascii="Verdana" w:hAnsi="Verdana"/>
          <w:color w:val="000000"/>
          <w:sz w:val="18"/>
          <w:szCs w:val="18"/>
        </w:rPr>
      </w:pPr>
      <w:r>
        <w:rPr>
          <w:rFonts w:ascii="Verdana" w:hAnsi="Verdana"/>
          <w:color w:val="000000"/>
          <w:sz w:val="18"/>
          <w:szCs w:val="18"/>
        </w:rPr>
        <w:t>Москва</w:t>
      </w:r>
    </w:p>
    <w:p w:rsidR="00CE2931" w:rsidRDefault="00CE2931" w:rsidP="00CE293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CE2931" w:rsidRDefault="00CE2931" w:rsidP="00CE2931">
      <w:pPr>
        <w:spacing w:line="270" w:lineRule="atLeast"/>
        <w:rPr>
          <w:rFonts w:ascii="Verdana" w:hAnsi="Verdana"/>
          <w:color w:val="000000"/>
          <w:sz w:val="18"/>
          <w:szCs w:val="18"/>
        </w:rPr>
      </w:pPr>
      <w:r>
        <w:rPr>
          <w:rFonts w:ascii="Verdana" w:hAnsi="Verdana"/>
          <w:color w:val="000000"/>
          <w:sz w:val="18"/>
          <w:szCs w:val="18"/>
        </w:rPr>
        <w:t>05.26.02, 12.00.05</w:t>
      </w:r>
    </w:p>
    <w:p w:rsidR="00CE2931" w:rsidRDefault="00CE2931" w:rsidP="00CE293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CE2931" w:rsidRDefault="00CE2931" w:rsidP="00CE2931">
      <w:pPr>
        <w:spacing w:line="270" w:lineRule="atLeast"/>
        <w:rPr>
          <w:rFonts w:ascii="Verdana" w:hAnsi="Verdana"/>
          <w:color w:val="000000"/>
          <w:sz w:val="18"/>
          <w:szCs w:val="18"/>
        </w:rPr>
      </w:pPr>
      <w:r>
        <w:rPr>
          <w:rFonts w:ascii="Verdana" w:hAnsi="Verdana"/>
          <w:color w:val="000000"/>
          <w:sz w:val="18"/>
          <w:szCs w:val="18"/>
        </w:rPr>
        <w:t>Государство и право. Юридические науки -- Трудовое право -- Российская Федерация -- Правовое регулирование государственного страхования</w:t>
      </w:r>
    </w:p>
    <w:p w:rsidR="00CE2931" w:rsidRDefault="00CE2931" w:rsidP="00CE293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CE2931" w:rsidRDefault="00CE2931" w:rsidP="00CE2931">
      <w:pPr>
        <w:spacing w:line="270" w:lineRule="atLeast"/>
        <w:rPr>
          <w:rFonts w:ascii="Verdana" w:hAnsi="Verdana"/>
          <w:color w:val="000000"/>
          <w:sz w:val="18"/>
          <w:szCs w:val="18"/>
        </w:rPr>
      </w:pPr>
      <w:r>
        <w:rPr>
          <w:rFonts w:ascii="Verdana" w:hAnsi="Verdana"/>
          <w:color w:val="000000"/>
          <w:sz w:val="18"/>
          <w:szCs w:val="18"/>
        </w:rPr>
        <w:t>212</w:t>
      </w:r>
    </w:p>
    <w:p w:rsidR="00CE2931" w:rsidRDefault="00CE2931" w:rsidP="00CE2931">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Азарнина, Ирина Викторовна</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Социально-политическая безопасность как объект правовых исследований.</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Чрезвычайные ситуации</w:t>
      </w:r>
      <w:r>
        <w:rPr>
          <w:rStyle w:val="WW8Num3z0"/>
          <w:rFonts w:ascii="Verdana" w:hAnsi="Verdana"/>
          <w:color w:val="000000"/>
          <w:sz w:val="18"/>
          <w:szCs w:val="18"/>
        </w:rPr>
        <w:t> </w:t>
      </w:r>
      <w:r>
        <w:rPr>
          <w:rStyle w:val="WW8Num4z0"/>
          <w:rFonts w:ascii="Verdana" w:hAnsi="Verdana"/>
          <w:color w:val="4682B4"/>
          <w:sz w:val="18"/>
          <w:szCs w:val="18"/>
        </w:rPr>
        <w:t>социально-политического</w:t>
      </w:r>
      <w:r>
        <w:rPr>
          <w:rStyle w:val="WW8Num3z0"/>
          <w:rFonts w:ascii="Verdana" w:hAnsi="Verdana"/>
          <w:color w:val="000000"/>
          <w:sz w:val="18"/>
          <w:szCs w:val="18"/>
        </w:rPr>
        <w:t> </w:t>
      </w:r>
      <w:r>
        <w:rPr>
          <w:rFonts w:ascii="Verdana" w:hAnsi="Verdana"/>
          <w:color w:val="000000"/>
          <w:sz w:val="18"/>
          <w:szCs w:val="18"/>
        </w:rPr>
        <w:t>характера: понятие и классификация.</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Социальная напряженность в регионах Российской Федерации: причины и источники угроз социально-политической безопасности.</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Предупреждение</w:t>
      </w:r>
      <w:r>
        <w:rPr>
          <w:rStyle w:val="WW8Num3z0"/>
          <w:rFonts w:ascii="Verdana" w:hAnsi="Verdana"/>
          <w:color w:val="000000"/>
          <w:sz w:val="18"/>
          <w:szCs w:val="18"/>
        </w:rPr>
        <w:t> </w:t>
      </w:r>
      <w:r>
        <w:rPr>
          <w:rStyle w:val="WW8Num4z0"/>
          <w:rFonts w:ascii="Verdana" w:hAnsi="Verdana"/>
          <w:color w:val="4682B4"/>
          <w:sz w:val="18"/>
          <w:szCs w:val="18"/>
        </w:rPr>
        <w:t>чрезвычайных</w:t>
      </w:r>
      <w:r>
        <w:rPr>
          <w:rStyle w:val="WW8Num3z0"/>
          <w:rFonts w:ascii="Verdana" w:hAnsi="Verdana"/>
          <w:color w:val="000000"/>
          <w:sz w:val="18"/>
          <w:szCs w:val="18"/>
        </w:rPr>
        <w:t> </w:t>
      </w:r>
      <w:r>
        <w:rPr>
          <w:rFonts w:ascii="Verdana" w:hAnsi="Verdana"/>
          <w:color w:val="000000"/>
          <w:sz w:val="18"/>
          <w:szCs w:val="18"/>
        </w:rPr>
        <w:t>ситуаций социально-политического характера в</w:t>
      </w:r>
      <w:r>
        <w:rPr>
          <w:rStyle w:val="WW8Num3z0"/>
          <w:rFonts w:ascii="Verdana" w:hAnsi="Verdana"/>
          <w:color w:val="000000"/>
          <w:sz w:val="18"/>
          <w:szCs w:val="18"/>
        </w:rPr>
        <w:t> </w:t>
      </w:r>
      <w:r>
        <w:rPr>
          <w:rStyle w:val="WW8Num4z0"/>
          <w:rFonts w:ascii="Verdana" w:hAnsi="Verdana"/>
          <w:color w:val="4682B4"/>
          <w:sz w:val="18"/>
          <w:szCs w:val="18"/>
        </w:rPr>
        <w:t>России</w:t>
      </w:r>
      <w:r>
        <w:rPr>
          <w:rStyle w:val="WW8Num3z0"/>
          <w:rFonts w:ascii="Verdana" w:hAnsi="Verdana"/>
          <w:color w:val="000000"/>
          <w:sz w:val="18"/>
          <w:szCs w:val="18"/>
        </w:rPr>
        <w:t> </w:t>
      </w:r>
      <w:r>
        <w:rPr>
          <w:rFonts w:ascii="Verdana" w:hAnsi="Verdana"/>
          <w:color w:val="000000"/>
          <w:sz w:val="18"/>
          <w:szCs w:val="18"/>
        </w:rPr>
        <w:t>и за рубежом: исторический и теоретический анализ</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Государственное</w:t>
      </w:r>
      <w:r>
        <w:rPr>
          <w:rStyle w:val="WW8Num3z0"/>
          <w:rFonts w:ascii="Verdana" w:hAnsi="Verdana"/>
          <w:color w:val="000000"/>
          <w:sz w:val="18"/>
          <w:szCs w:val="18"/>
        </w:rPr>
        <w:t> </w:t>
      </w:r>
      <w:r>
        <w:rPr>
          <w:rStyle w:val="WW8Num4z0"/>
          <w:rFonts w:ascii="Verdana" w:hAnsi="Verdana"/>
          <w:color w:val="4682B4"/>
          <w:sz w:val="18"/>
          <w:szCs w:val="18"/>
        </w:rPr>
        <w:t>регулирование</w:t>
      </w:r>
      <w:r>
        <w:rPr>
          <w:rStyle w:val="WW8Num3z0"/>
          <w:rFonts w:ascii="Verdana" w:hAnsi="Verdana"/>
          <w:color w:val="000000"/>
          <w:sz w:val="18"/>
          <w:szCs w:val="18"/>
        </w:rPr>
        <w:t> </w:t>
      </w:r>
      <w:r>
        <w:rPr>
          <w:rFonts w:ascii="Verdana" w:hAnsi="Verdana"/>
          <w:color w:val="000000"/>
          <w:sz w:val="18"/>
          <w:szCs w:val="18"/>
        </w:rPr>
        <w:t>предупреждения чрезвычайных ситуаций социально-политического</w:t>
      </w:r>
      <w:r>
        <w:rPr>
          <w:rStyle w:val="WW8Num3z0"/>
          <w:rFonts w:ascii="Verdana" w:hAnsi="Verdana"/>
          <w:color w:val="000000"/>
          <w:sz w:val="18"/>
          <w:szCs w:val="18"/>
        </w:rPr>
        <w:t> </w:t>
      </w:r>
      <w:r>
        <w:rPr>
          <w:rStyle w:val="WW8Num4z0"/>
          <w:rFonts w:ascii="Verdana" w:hAnsi="Verdana"/>
          <w:color w:val="4682B4"/>
          <w:sz w:val="18"/>
          <w:szCs w:val="18"/>
        </w:rPr>
        <w:t>характера</w:t>
      </w:r>
      <w:r>
        <w:rPr>
          <w:rFonts w:ascii="Verdana" w:hAnsi="Verdana"/>
          <w:color w:val="000000"/>
          <w:sz w:val="18"/>
          <w:szCs w:val="18"/>
        </w:rPr>
        <w:t>.</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Жизненно важные интересы личности, общества и государства и методы государственного регулирования предупреждения чрезвычайных</w:t>
      </w:r>
      <w:r>
        <w:rPr>
          <w:rStyle w:val="WW8Num3z0"/>
          <w:rFonts w:ascii="Verdana" w:hAnsi="Verdana"/>
          <w:color w:val="000000"/>
          <w:sz w:val="18"/>
          <w:szCs w:val="18"/>
        </w:rPr>
        <w:t> </w:t>
      </w:r>
      <w:r>
        <w:rPr>
          <w:rStyle w:val="WW8Num4z0"/>
          <w:rFonts w:ascii="Verdana" w:hAnsi="Verdana"/>
          <w:color w:val="4682B4"/>
          <w:sz w:val="18"/>
          <w:szCs w:val="18"/>
        </w:rPr>
        <w:t>ситуаций</w:t>
      </w:r>
      <w:r>
        <w:rPr>
          <w:rStyle w:val="WW8Num3z0"/>
          <w:rFonts w:ascii="Verdana" w:hAnsi="Verdana"/>
          <w:color w:val="000000"/>
          <w:sz w:val="18"/>
          <w:szCs w:val="18"/>
        </w:rPr>
        <w:t> </w:t>
      </w:r>
      <w:r>
        <w:rPr>
          <w:rFonts w:ascii="Verdana" w:hAnsi="Verdana"/>
          <w:color w:val="000000"/>
          <w:sz w:val="18"/>
          <w:szCs w:val="18"/>
        </w:rPr>
        <w:t>социально-политического характера.</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Сущностная взаимосвязь системы и принципов обеспечения социальных прав</w:t>
      </w:r>
      <w:r>
        <w:rPr>
          <w:rStyle w:val="WW8Num3z0"/>
          <w:rFonts w:ascii="Verdana" w:hAnsi="Verdana"/>
          <w:color w:val="000000"/>
          <w:sz w:val="18"/>
          <w:szCs w:val="18"/>
        </w:rPr>
        <w:t> </w:t>
      </w:r>
      <w:r>
        <w:rPr>
          <w:rStyle w:val="WW8Num4z0"/>
          <w:rFonts w:ascii="Verdana" w:hAnsi="Verdana"/>
          <w:color w:val="4682B4"/>
          <w:sz w:val="18"/>
          <w:szCs w:val="18"/>
        </w:rPr>
        <w:t>граждан</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Проблемы повышения эффективности государственного регулирования</w:t>
      </w:r>
      <w:r>
        <w:rPr>
          <w:rStyle w:val="WW8Num3z0"/>
          <w:rFonts w:ascii="Verdana" w:hAnsi="Verdana"/>
          <w:color w:val="000000"/>
          <w:sz w:val="18"/>
          <w:szCs w:val="18"/>
        </w:rPr>
        <w:t> </w:t>
      </w:r>
      <w:r>
        <w:rPr>
          <w:rStyle w:val="WW8Num4z0"/>
          <w:rFonts w:ascii="Verdana" w:hAnsi="Verdana"/>
          <w:color w:val="4682B4"/>
          <w:sz w:val="18"/>
          <w:szCs w:val="18"/>
        </w:rPr>
        <w:t>реализации</w:t>
      </w:r>
      <w:r>
        <w:rPr>
          <w:rStyle w:val="WW8Num3z0"/>
          <w:rFonts w:ascii="Verdana" w:hAnsi="Verdana"/>
          <w:color w:val="000000"/>
          <w:sz w:val="18"/>
          <w:szCs w:val="18"/>
        </w:rPr>
        <w:t> </w:t>
      </w:r>
      <w:r>
        <w:rPr>
          <w:rFonts w:ascii="Verdana" w:hAnsi="Verdana"/>
          <w:color w:val="000000"/>
          <w:sz w:val="18"/>
          <w:szCs w:val="18"/>
        </w:rPr>
        <w:t>социальных прав граждан в интересах укрепления социально-политической безопасности</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Основные направления совершенствования правового регулирования реализации социальных прав граждан в интересах укрепления социально-политической безопасности.</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Правовые проблемы взаимодействия Пенсионного фонда Российской Федерации и федеральных органов исполнительной власти.</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Совершенствование правового обеспечения взаимодействия федеральных органов исполнительной власти в целях реализации</w:t>
      </w:r>
      <w:r>
        <w:rPr>
          <w:rStyle w:val="WW8Num3z0"/>
          <w:rFonts w:ascii="Verdana" w:hAnsi="Verdana"/>
          <w:color w:val="000000"/>
          <w:sz w:val="18"/>
          <w:szCs w:val="18"/>
        </w:rPr>
        <w:t> </w:t>
      </w:r>
      <w:r>
        <w:rPr>
          <w:rStyle w:val="WW8Num4z0"/>
          <w:rFonts w:ascii="Verdana" w:hAnsi="Verdana"/>
          <w:color w:val="4682B4"/>
          <w:sz w:val="18"/>
          <w:szCs w:val="18"/>
        </w:rPr>
        <w:t>пенсионных</w:t>
      </w:r>
      <w:r>
        <w:rPr>
          <w:rStyle w:val="WW8Num3z0"/>
          <w:rFonts w:ascii="Verdana" w:hAnsi="Verdana"/>
          <w:color w:val="000000"/>
          <w:sz w:val="18"/>
          <w:szCs w:val="18"/>
        </w:rPr>
        <w:t> </w:t>
      </w:r>
      <w:r>
        <w:rPr>
          <w:rFonts w:ascii="Verdana" w:hAnsi="Verdana"/>
          <w:color w:val="000000"/>
          <w:sz w:val="18"/>
          <w:szCs w:val="18"/>
        </w:rPr>
        <w:t>прав граждан.</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Роль полномочных представителей Президента Российской Федерации в федеральных округах в обеспечении реализации пенсионных прав граждан в интересах укрепленшьсоциально-политической безопасности.</w:t>
      </w:r>
    </w:p>
    <w:p w:rsidR="00CE2931" w:rsidRDefault="00CE2931" w:rsidP="00CE2931">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предотвращения чрезвычайных ситуаций социально-политического характера при реализации пенсионных прав граждан в современной России"</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Актуальность темы диссертационного исследования. Ситуация, создавшаяся в последние годы в сфере обеспечения реализации социальных прав граждан, определяется как кризисная, что в значительной степени влияет на состояние национальной безопасности страны. Общее состояние социальной сферы определяет предрасположенность общества к социальным конфликтам и </w:t>
      </w:r>
      <w:r>
        <w:rPr>
          <w:rFonts w:ascii="Verdana" w:hAnsi="Verdana"/>
          <w:color w:val="000000"/>
          <w:sz w:val="18"/>
          <w:szCs w:val="18"/>
        </w:rPr>
        <w:lastRenderedPageBreak/>
        <w:t>является одним из факторов, обусловливающих возникновение чрезвычайных ситуаций социально-политического характера. Ярким примером может служить социальный взрыв в 2009 году среди жителей города Пикалево Ленинградской области, вызванный массовым увольнением работников трех предприятий1.</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Любые резкие изменения в области правового регулирования социальной защиты населения приводят к нарушению сложившегося социального баланса между поколениями и, как правило, не находят поддержки в обществе.</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последнее время в России на правовые аспекты публичного порядка в значительной степени оказывают влияние нормы, регламентирующие осуществление социальных реформ, о чем свидетельствуют многочисленные массовые акции протестов пенсионеров* в 2005-2008 гг. в связи с заменой льгот на денежные компенсации и неудовлетворительными результатами пенсионной реформы</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Нарастающий поток обращений пенсионеров в различные инстанции отражает, с одной стороны, их социальную активность, а с другой стороны — определенные негативные явления (тенденции), вызванные несовершенством пенсионного-законодательства. Так, введение в действие с 1 января 2002 года федеральных законов, направленных на реформирование пенсионной системы в Российской. Федерации, привело к резкому увеличению числа</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Жители г. Пикалево на несколько суток перекрыли федеральную трассу Вологда-Петербург. Для разрешения конфликта между работниками комбинатов и их владельцами потребовалось личное вмешательство Председателя Правительства Российской Федерации. обращений граждан в Пенсионный фонд Российской Федерации (с 5 тыс. в 2001 году до порядка 35 тыс. в 2002 г.). Число обращений, поступивших в органы Пенсионного фонда Российской Федерации в 2007 г., составило уже порядка 290 тыс. (в 2006 г. - около 280 тыс.)1. Основная причина этих обращений - недовольство низким уровнем пенсионного обеспечения. Кроме того, абсолютное большинство обратившихся высказывают сомнения в правильном и справедливом исчислении размеров их пенсий. Недоверие населения к органам, осуществляющим пенсионное обеспечение, порожденное как причинами экономического толка, так и многочисленными просчетами при принятии новых пенсионных законов, является выражением недоверия самому государству, в котором происходят соответствующие кризисные явления и процессы.</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Вполне очевидно, что обеспечение достойной жизни и свободного развития нетрудоспособных граждан представляет собой объективно необходимый процесс. Он обусловлен необходимостью удовлетворения потребностей нетрудоспособных, сформировавшихся в период их трудоспособности, а также новых потребностей, возникающих по мере старения человека или развития заболевания. Улучшение качества жизни нетрудоспособного населения является целью развития общей системы социально-политической^ безопасности. Эффективная социальная политика во многом способствует соблюдению общественного порядка, а готовность государства следовать провозглашенным конституционным принципам является фактором, обеспечивающим социально-политическую стабильность в обществе.</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Важность вопросов государственного регулирования предотвращения и ликвидации чрезвычайных ситуаций социально-политического характера определили выбор темы диссертации. См.: Лукин В. Доклад уполномоченного по правам человека за 2007 г. // Российская газета. 2008. 14 марта. №55.</w:t>
      </w:r>
    </w:p>
    <w:p w:rsidR="00CE2931" w:rsidRDefault="00CE2931" w:rsidP="00CE29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Различные аспекты, связанные с определением рисков, угроз и чрезвычайных (кризисных) ситуаций социально-политического характера нашли отражение в работах Н.П.</w:t>
      </w:r>
      <w:r>
        <w:rPr>
          <w:rStyle w:val="WW8Num3z0"/>
          <w:rFonts w:ascii="Verdana" w:hAnsi="Verdana"/>
          <w:color w:val="000000"/>
          <w:sz w:val="18"/>
          <w:szCs w:val="18"/>
        </w:rPr>
        <w:t> </w:t>
      </w:r>
      <w:r>
        <w:rPr>
          <w:rStyle w:val="WW8Num4z0"/>
          <w:rFonts w:ascii="Verdana" w:hAnsi="Verdana"/>
          <w:color w:val="4682B4"/>
          <w:sz w:val="18"/>
          <w:szCs w:val="18"/>
        </w:rPr>
        <w:t>Барабанова</w:t>
      </w:r>
      <w:r>
        <w:rPr>
          <w:rFonts w:ascii="Verdana" w:hAnsi="Verdana"/>
          <w:color w:val="000000"/>
          <w:sz w:val="18"/>
          <w:szCs w:val="18"/>
        </w:rPr>
        <w:t>, О.Н. Джихана, А.П. Зайцева, В.В.</w:t>
      </w:r>
      <w:r>
        <w:rPr>
          <w:rStyle w:val="WW8Num3z0"/>
          <w:rFonts w:ascii="Verdana" w:hAnsi="Verdana"/>
          <w:color w:val="000000"/>
          <w:sz w:val="18"/>
          <w:szCs w:val="18"/>
        </w:rPr>
        <w:t> </w:t>
      </w:r>
      <w:r>
        <w:rPr>
          <w:rStyle w:val="WW8Num4z0"/>
          <w:rFonts w:ascii="Verdana" w:hAnsi="Verdana"/>
          <w:color w:val="4682B4"/>
          <w:sz w:val="18"/>
          <w:szCs w:val="18"/>
        </w:rPr>
        <w:t>Котилко</w:t>
      </w:r>
      <w:r>
        <w:rPr>
          <w:rFonts w:ascii="Verdana" w:hAnsi="Verdana"/>
          <w:color w:val="000000"/>
          <w:sz w:val="18"/>
          <w:szCs w:val="18"/>
        </w:rPr>
        <w:t>1.</w:t>
      </w:r>
    </w:p>
    <w:p w:rsidR="00CE2931" w:rsidRDefault="00CE2931" w:rsidP="00CE29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Важная методологическая роль принадлежит исследованиям в области национальной безопасности (А.В.Возжеников, О.В.Дамаскин, А.Г.Залужный, В.И.Лутовинов, А.А.</w:t>
      </w:r>
      <w:r>
        <w:rPr>
          <w:rStyle w:val="WW8Num3z0"/>
          <w:rFonts w:ascii="Verdana" w:hAnsi="Verdana"/>
          <w:color w:val="000000"/>
          <w:sz w:val="18"/>
          <w:szCs w:val="18"/>
        </w:rPr>
        <w:t> </w:t>
      </w:r>
      <w:r>
        <w:rPr>
          <w:rStyle w:val="WW8Num4z0"/>
          <w:rFonts w:ascii="Verdana" w:hAnsi="Verdana"/>
          <w:color w:val="4682B4"/>
          <w:sz w:val="18"/>
          <w:szCs w:val="18"/>
        </w:rPr>
        <w:t>Прохожев</w:t>
      </w:r>
      <w:r>
        <w:rPr>
          <w:rFonts w:ascii="Verdana" w:hAnsi="Verdana"/>
          <w:color w:val="000000"/>
          <w:sz w:val="18"/>
          <w:szCs w:val="18"/>
        </w:rPr>
        <w:t>, С.В.Смульский, И.К. Макаренко, Ю.Н.Мотин, Р.А.Явчуновская и др.)", социальной и экономической безопасности (С.В.</w:t>
      </w:r>
      <w:r>
        <w:rPr>
          <w:rStyle w:val="WW8Num3z0"/>
          <w:rFonts w:ascii="Verdana" w:hAnsi="Verdana"/>
          <w:color w:val="000000"/>
          <w:sz w:val="18"/>
          <w:szCs w:val="18"/>
        </w:rPr>
        <w:t> </w:t>
      </w:r>
      <w:r>
        <w:rPr>
          <w:rStyle w:val="WW8Num4z0"/>
          <w:rFonts w:ascii="Verdana" w:hAnsi="Verdana"/>
          <w:color w:val="4682B4"/>
          <w:sz w:val="18"/>
          <w:szCs w:val="18"/>
        </w:rPr>
        <w:t>Волошин</w:t>
      </w:r>
      <w:r>
        <w:rPr>
          <w:rFonts w:ascii="Verdana" w:hAnsi="Verdana"/>
          <w:color w:val="000000"/>
          <w:sz w:val="18"/>
          <w:szCs w:val="18"/>
        </w:rPr>
        <w:t>, М.Я. Корнилов, В.В. Серебрянников и А.Т.</w:t>
      </w:r>
      <w:r>
        <w:rPr>
          <w:rStyle w:val="WW8Num3z0"/>
          <w:rFonts w:ascii="Verdana" w:hAnsi="Verdana"/>
          <w:color w:val="000000"/>
          <w:sz w:val="18"/>
          <w:szCs w:val="18"/>
        </w:rPr>
        <w:t> </w:t>
      </w:r>
      <w:r>
        <w:rPr>
          <w:rStyle w:val="WW8Num4z0"/>
          <w:rFonts w:ascii="Verdana" w:hAnsi="Verdana"/>
          <w:color w:val="4682B4"/>
          <w:sz w:val="18"/>
          <w:szCs w:val="18"/>
        </w:rPr>
        <w:t>Хлопьев</w:t>
      </w:r>
      <w:r>
        <w:rPr>
          <w:rFonts w:ascii="Verdana" w:hAnsi="Verdana"/>
          <w:color w:val="000000"/>
          <w:sz w:val="18"/>
          <w:szCs w:val="18"/>
        </w:rPr>
        <w:t>)3, безопасности человека (Г.Н. Алимурзаев, А.А.Тер-Акопов и др.)4.</w:t>
      </w:r>
    </w:p>
    <w:p w:rsidR="00CE2931" w:rsidRDefault="00CE2931" w:rsidP="00CE29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тематике государственного управления, конституционного и административного права автором были изучены работы: Г.В.</w:t>
      </w:r>
      <w:r>
        <w:rPr>
          <w:rStyle w:val="WW8Num3z0"/>
          <w:rFonts w:ascii="Verdana" w:hAnsi="Verdana"/>
          <w:color w:val="000000"/>
          <w:sz w:val="18"/>
          <w:szCs w:val="18"/>
        </w:rPr>
        <w:t> </w:t>
      </w:r>
      <w:r>
        <w:rPr>
          <w:rStyle w:val="WW8Num4z0"/>
          <w:rFonts w:ascii="Verdana" w:hAnsi="Verdana"/>
          <w:color w:val="4682B4"/>
          <w:sz w:val="18"/>
          <w:szCs w:val="18"/>
        </w:rPr>
        <w:t>Атаманчука</w:t>
      </w:r>
      <w:r>
        <w:rPr>
          <w:rFonts w:ascii="Verdana" w:hAnsi="Verdana"/>
          <w:color w:val="000000"/>
          <w:sz w:val="18"/>
          <w:szCs w:val="18"/>
        </w:rPr>
        <w:t xml:space="preserve">, И.Н. Барцица, Д.Н. Бахраха, Я. Зеленевского, </w:t>
      </w:r>
      <w:r>
        <w:rPr>
          <w:rFonts w:ascii="Verdana" w:hAnsi="Verdana"/>
          <w:color w:val="000000"/>
          <w:sz w:val="18"/>
          <w:szCs w:val="18"/>
        </w:rPr>
        <w:lastRenderedPageBreak/>
        <w:t>Ю.М.</w:t>
      </w:r>
      <w:r>
        <w:rPr>
          <w:rStyle w:val="WW8Num3z0"/>
          <w:rFonts w:ascii="Verdana" w:hAnsi="Verdana"/>
          <w:color w:val="000000"/>
          <w:sz w:val="18"/>
          <w:szCs w:val="18"/>
        </w:rPr>
        <w:t> </w:t>
      </w:r>
      <w:r>
        <w:rPr>
          <w:rStyle w:val="WW8Num4z0"/>
          <w:rFonts w:ascii="Verdana" w:hAnsi="Verdana"/>
          <w:color w:val="4682B4"/>
          <w:sz w:val="18"/>
          <w:szCs w:val="18"/>
        </w:rPr>
        <w:t>Козлова</w:t>
      </w:r>
      <w:r>
        <w:rPr>
          <w:rFonts w:ascii="Verdana" w:hAnsi="Verdana"/>
          <w:color w:val="000000"/>
          <w:sz w:val="18"/>
          <w:szCs w:val="18"/>
        </w:rPr>
        <w:t>, О.В. Козловой, Б.М. Лазарева, А.Е.</w:t>
      </w:r>
      <w:r>
        <w:rPr>
          <w:rStyle w:val="WW8Num3z0"/>
          <w:rFonts w:ascii="Verdana" w:hAnsi="Verdana"/>
          <w:color w:val="000000"/>
          <w:sz w:val="18"/>
          <w:szCs w:val="18"/>
        </w:rPr>
        <w:t> </w:t>
      </w:r>
      <w:r>
        <w:rPr>
          <w:rStyle w:val="WW8Num4z0"/>
          <w:rFonts w:ascii="Verdana" w:hAnsi="Verdana"/>
          <w:color w:val="4682B4"/>
          <w:sz w:val="18"/>
          <w:szCs w:val="18"/>
        </w:rPr>
        <w:t>Лунева</w:t>
      </w:r>
      <w:r>
        <w:rPr>
          <w:rFonts w:ascii="Verdana" w:hAnsi="Verdana"/>
          <w:color w:val="000000"/>
          <w:sz w:val="18"/>
          <w:szCs w:val="18"/>
        </w:rPr>
        <w:t>, Н. Мэннинга, А.Ф. Ноздрачева, A.M.</w:t>
      </w:r>
      <w:r>
        <w:rPr>
          <w:rStyle w:val="WW8Num3z0"/>
          <w:rFonts w:ascii="Verdana" w:hAnsi="Verdana"/>
          <w:color w:val="000000"/>
          <w:sz w:val="18"/>
          <w:szCs w:val="18"/>
        </w:rPr>
        <w:t> </w:t>
      </w:r>
      <w:r>
        <w:rPr>
          <w:rStyle w:val="WW8Num4z0"/>
          <w:rFonts w:ascii="Verdana" w:hAnsi="Verdana"/>
          <w:color w:val="4682B4"/>
          <w:sz w:val="18"/>
          <w:szCs w:val="18"/>
        </w:rPr>
        <w:t>Омарова</w:t>
      </w:r>
      <w:r>
        <w:rPr>
          <w:rFonts w:ascii="Verdana" w:hAnsi="Verdana"/>
          <w:color w:val="000000"/>
          <w:sz w:val="18"/>
          <w:szCs w:val="18"/>
        </w:rPr>
        <w:t>, B.C. Прониной, В.А. Прокошина, Ю.М.</w:t>
      </w:r>
      <w:r>
        <w:rPr>
          <w:rStyle w:val="WW8Num3z0"/>
          <w:rFonts w:ascii="Verdana" w:hAnsi="Verdana"/>
          <w:color w:val="000000"/>
          <w:sz w:val="18"/>
          <w:szCs w:val="18"/>
        </w:rPr>
        <w:t> </w:t>
      </w:r>
      <w:r>
        <w:rPr>
          <w:rStyle w:val="WW8Num4z0"/>
          <w:rFonts w:ascii="Verdana" w:hAnsi="Verdana"/>
          <w:color w:val="4682B4"/>
          <w:sz w:val="18"/>
          <w:szCs w:val="18"/>
        </w:rPr>
        <w:t>Рашевского</w:t>
      </w:r>
      <w:r>
        <w:rPr>
          <w:rFonts w:ascii="Verdana" w:hAnsi="Verdana"/>
          <w:color w:val="000000"/>
          <w:sz w:val="18"/>
          <w:szCs w:val="18"/>
        </w:rPr>
        <w:t>, Е. Старосьяка, Ю.А. Тихомирова, Т.Я.</w:t>
      </w:r>
      <w:r>
        <w:rPr>
          <w:rStyle w:val="WW8Num3z0"/>
          <w:rFonts w:ascii="Verdana" w:hAnsi="Verdana"/>
          <w:color w:val="000000"/>
          <w:sz w:val="18"/>
          <w:szCs w:val="18"/>
        </w:rPr>
        <w:t> </w:t>
      </w:r>
      <w:r>
        <w:rPr>
          <w:rStyle w:val="WW8Num4z0"/>
          <w:rFonts w:ascii="Verdana" w:hAnsi="Verdana"/>
          <w:color w:val="4682B4"/>
          <w:sz w:val="18"/>
          <w:szCs w:val="18"/>
        </w:rPr>
        <w:t>Хабриевой</w:t>
      </w:r>
      <w:r>
        <w:rPr>
          <w:rFonts w:ascii="Verdana" w:hAnsi="Verdana"/>
          <w:color w:val="000000"/>
          <w:sz w:val="18"/>
          <w:szCs w:val="18"/>
        </w:rPr>
        <w:t>, Н.Ю. Хаманевой, Ц.А. Ямпольской5, в том числе работы, посвященные изучению взаимосвязи социальных интересов, управления и права (Б.М.</w:t>
      </w:r>
      <w:r>
        <w:rPr>
          <w:rStyle w:val="WW8Num3z0"/>
          <w:rFonts w:ascii="Verdana" w:hAnsi="Verdana"/>
          <w:color w:val="000000"/>
          <w:sz w:val="18"/>
          <w:szCs w:val="18"/>
        </w:rPr>
        <w:t> </w:t>
      </w:r>
      <w:r>
        <w:rPr>
          <w:rStyle w:val="WW8Num4z0"/>
          <w:rFonts w:ascii="Verdana" w:hAnsi="Verdana"/>
          <w:color w:val="4682B4"/>
          <w:sz w:val="18"/>
          <w:szCs w:val="18"/>
        </w:rPr>
        <w:t>Лазарев</w:t>
      </w:r>
      <w:r>
        <w:rPr>
          <w:rFonts w:ascii="Verdana" w:hAnsi="Verdana"/>
          <w:color w:val="000000"/>
          <w:sz w:val="18"/>
          <w:szCs w:val="18"/>
        </w:rPr>
        <w:t>, М.В. Михайлов, А.С. Мотылев, В.Ф.</w:t>
      </w:r>
      <w:r>
        <w:rPr>
          <w:rStyle w:val="WW8Num3z0"/>
          <w:rFonts w:ascii="Verdana" w:hAnsi="Verdana"/>
          <w:color w:val="000000"/>
          <w:sz w:val="18"/>
          <w:szCs w:val="18"/>
        </w:rPr>
        <w:t> </w:t>
      </w:r>
      <w:r>
        <w:rPr>
          <w:rStyle w:val="WW8Num4z0"/>
          <w:rFonts w:ascii="Verdana" w:hAnsi="Verdana"/>
          <w:color w:val="4682B4"/>
          <w:sz w:val="18"/>
          <w:szCs w:val="18"/>
        </w:rPr>
        <w:t>Сиренко</w:t>
      </w:r>
      <w:r>
        <w:rPr>
          <w:rFonts w:ascii="Verdana" w:hAnsi="Verdana"/>
          <w:color w:val="000000"/>
          <w:sz w:val="18"/>
          <w:szCs w:val="18"/>
        </w:rPr>
        <w:t>, А.А. Тарасенко и др.)6. Автор так же опирался на исследования,</w:t>
      </w:r>
    </w:p>
    <w:p w:rsidR="00CE2931" w:rsidRDefault="00CE2931" w:rsidP="00CE29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напр.:</w:t>
      </w:r>
      <w:r>
        <w:rPr>
          <w:rStyle w:val="WW8Num3z0"/>
          <w:rFonts w:ascii="Verdana" w:hAnsi="Verdana"/>
          <w:color w:val="000000"/>
          <w:sz w:val="18"/>
          <w:szCs w:val="18"/>
        </w:rPr>
        <w:t> </w:t>
      </w:r>
      <w:r>
        <w:rPr>
          <w:rStyle w:val="WW8Num4z0"/>
          <w:rFonts w:ascii="Verdana" w:hAnsi="Verdana"/>
          <w:color w:val="4682B4"/>
          <w:sz w:val="18"/>
          <w:szCs w:val="18"/>
        </w:rPr>
        <w:t>Барабанов</w:t>
      </w:r>
      <w:r>
        <w:rPr>
          <w:rStyle w:val="WW8Num3z0"/>
          <w:rFonts w:ascii="Verdana" w:hAnsi="Verdana"/>
          <w:color w:val="000000"/>
          <w:sz w:val="18"/>
          <w:szCs w:val="18"/>
        </w:rPr>
        <w:t> </w:t>
      </w:r>
      <w:r>
        <w:rPr>
          <w:rFonts w:ascii="Verdana" w:hAnsi="Verdana"/>
          <w:color w:val="000000"/>
          <w:sz w:val="18"/>
          <w:szCs w:val="18"/>
        </w:rPr>
        <w:t>Н.П. Предупреждение и пресечение чрезвычайных ситуаций криминального характера в исправительных учреждениях: Автореф. дис. . докт. юрид. наук. М., 2001. Джихан О.Н. Чрезвычайные ситуации социального характера и защита от них. Оренбург: Изд-во</w:t>
      </w:r>
      <w:r>
        <w:rPr>
          <w:rStyle w:val="WW8Num3z0"/>
          <w:rFonts w:ascii="Verdana" w:hAnsi="Verdana"/>
          <w:color w:val="000000"/>
          <w:sz w:val="18"/>
          <w:szCs w:val="18"/>
        </w:rPr>
        <w:t> </w:t>
      </w:r>
      <w:r>
        <w:rPr>
          <w:rStyle w:val="WW8Num4z0"/>
          <w:rFonts w:ascii="Verdana" w:hAnsi="Verdana"/>
          <w:color w:val="4682B4"/>
          <w:sz w:val="18"/>
          <w:szCs w:val="18"/>
        </w:rPr>
        <w:t>ОГПУ</w:t>
      </w:r>
      <w:r>
        <w:rPr>
          <w:rFonts w:ascii="Verdana" w:hAnsi="Verdana"/>
          <w:color w:val="000000"/>
          <w:sz w:val="18"/>
          <w:szCs w:val="18"/>
        </w:rPr>
        <w:t>, 2006. С. 8-9 и др.</w:t>
      </w:r>
    </w:p>
    <w:p w:rsidR="00CE2931" w:rsidRDefault="00CE2931" w:rsidP="00CE29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 напр.:</w:t>
      </w:r>
      <w:r>
        <w:rPr>
          <w:rStyle w:val="WW8Num3z0"/>
          <w:rFonts w:ascii="Verdana" w:hAnsi="Verdana"/>
          <w:color w:val="000000"/>
          <w:sz w:val="18"/>
          <w:szCs w:val="18"/>
        </w:rPr>
        <w:t> </w:t>
      </w:r>
      <w:r>
        <w:rPr>
          <w:rStyle w:val="WW8Num4z0"/>
          <w:rFonts w:ascii="Verdana" w:hAnsi="Verdana"/>
          <w:color w:val="4682B4"/>
          <w:sz w:val="18"/>
          <w:szCs w:val="18"/>
        </w:rPr>
        <w:t>Возжеников</w:t>
      </w:r>
      <w:r>
        <w:rPr>
          <w:rStyle w:val="WW8Num3z0"/>
          <w:rFonts w:ascii="Verdana" w:hAnsi="Verdana"/>
          <w:color w:val="000000"/>
          <w:sz w:val="18"/>
          <w:szCs w:val="18"/>
        </w:rPr>
        <w:t> </w:t>
      </w:r>
      <w:r>
        <w:rPr>
          <w:rFonts w:ascii="Verdana" w:hAnsi="Verdana"/>
          <w:color w:val="000000"/>
          <w:sz w:val="18"/>
          <w:szCs w:val="18"/>
        </w:rPr>
        <w:t>А.В. Национальная безопасность в контексте современного политического процесса России: теория и практика обеспечения: Автореф. дис. . д-ра полит, наук. М., 2002;</w:t>
      </w:r>
      <w:r>
        <w:rPr>
          <w:rStyle w:val="WW8Num3z0"/>
          <w:rFonts w:ascii="Verdana" w:hAnsi="Verdana"/>
          <w:color w:val="000000"/>
          <w:sz w:val="18"/>
          <w:szCs w:val="18"/>
        </w:rPr>
        <w:t> </w:t>
      </w:r>
      <w:r>
        <w:rPr>
          <w:rStyle w:val="WW8Num4z0"/>
          <w:rFonts w:ascii="Verdana" w:hAnsi="Verdana"/>
          <w:color w:val="4682B4"/>
          <w:sz w:val="18"/>
          <w:szCs w:val="18"/>
        </w:rPr>
        <w:t>Дамаскин</w:t>
      </w:r>
      <w:r>
        <w:rPr>
          <w:rStyle w:val="WW8Num3z0"/>
          <w:rFonts w:ascii="Verdana" w:hAnsi="Verdana"/>
          <w:color w:val="000000"/>
          <w:sz w:val="18"/>
          <w:szCs w:val="18"/>
        </w:rPr>
        <w:t> </w:t>
      </w:r>
      <w:r>
        <w:rPr>
          <w:rFonts w:ascii="Verdana" w:hAnsi="Verdana"/>
          <w:color w:val="000000"/>
          <w:sz w:val="18"/>
          <w:szCs w:val="18"/>
        </w:rPr>
        <w:t>О.В. Россия в современном мире: проблемы национальной безопасности. М.: Наука, 2007; Общая теория национальной безопасности. Учебник / Под общ. ред. А.А. Прохожева. М.: Изд-во</w:t>
      </w:r>
      <w:r>
        <w:rPr>
          <w:rStyle w:val="WW8Num3z0"/>
          <w:rFonts w:ascii="Verdana" w:hAnsi="Verdana"/>
          <w:color w:val="000000"/>
          <w:sz w:val="18"/>
          <w:szCs w:val="18"/>
        </w:rPr>
        <w:t> </w:t>
      </w:r>
      <w:r>
        <w:rPr>
          <w:rStyle w:val="WW8Num4z0"/>
          <w:rFonts w:ascii="Verdana" w:hAnsi="Verdana"/>
          <w:color w:val="4682B4"/>
          <w:sz w:val="18"/>
          <w:szCs w:val="18"/>
        </w:rPr>
        <w:t>РАГС</w:t>
      </w:r>
      <w:r>
        <w:rPr>
          <w:rFonts w:ascii="Verdana" w:hAnsi="Verdana"/>
          <w:color w:val="000000"/>
          <w:sz w:val="18"/>
          <w:szCs w:val="18"/>
        </w:rPr>
        <w:t>, 2002 и др.</w:t>
      </w:r>
    </w:p>
    <w:p w:rsidR="00CE2931" w:rsidRDefault="00CE2931" w:rsidP="00CE29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 напр.:</w:t>
      </w:r>
      <w:r>
        <w:rPr>
          <w:rStyle w:val="WW8Num3z0"/>
          <w:rFonts w:ascii="Verdana" w:hAnsi="Verdana"/>
          <w:color w:val="000000"/>
          <w:sz w:val="18"/>
          <w:szCs w:val="18"/>
        </w:rPr>
        <w:t> </w:t>
      </w:r>
      <w:r>
        <w:rPr>
          <w:rStyle w:val="WW8Num4z0"/>
          <w:rFonts w:ascii="Verdana" w:hAnsi="Verdana"/>
          <w:color w:val="4682B4"/>
          <w:sz w:val="18"/>
          <w:szCs w:val="18"/>
        </w:rPr>
        <w:t>Волошин</w:t>
      </w:r>
      <w:r>
        <w:rPr>
          <w:rStyle w:val="WW8Num3z0"/>
          <w:rFonts w:ascii="Verdana" w:hAnsi="Verdana"/>
          <w:color w:val="000000"/>
          <w:sz w:val="18"/>
          <w:szCs w:val="18"/>
        </w:rPr>
        <w:t> </w:t>
      </w:r>
      <w:r>
        <w:rPr>
          <w:rFonts w:ascii="Verdana" w:hAnsi="Verdana"/>
          <w:color w:val="000000"/>
          <w:sz w:val="18"/>
          <w:szCs w:val="18"/>
        </w:rPr>
        <w:t>С.В. Политико-правовое обеспечение социальной безопасности в России: Дис. канд. . юрид. наук. Ростов-на-Дону, 2006;</w:t>
      </w:r>
      <w:r>
        <w:rPr>
          <w:rStyle w:val="WW8Num3z0"/>
          <w:rFonts w:ascii="Verdana" w:hAnsi="Verdana"/>
          <w:color w:val="000000"/>
          <w:sz w:val="18"/>
          <w:szCs w:val="18"/>
        </w:rPr>
        <w:t> </w:t>
      </w:r>
      <w:r>
        <w:rPr>
          <w:rStyle w:val="WW8Num4z0"/>
          <w:rFonts w:ascii="Verdana" w:hAnsi="Verdana"/>
          <w:color w:val="4682B4"/>
          <w:sz w:val="18"/>
          <w:szCs w:val="18"/>
        </w:rPr>
        <w:t>Корнилов</w:t>
      </w:r>
      <w:r>
        <w:rPr>
          <w:rStyle w:val="WW8Num3z0"/>
          <w:rFonts w:ascii="Verdana" w:hAnsi="Verdana"/>
          <w:color w:val="000000"/>
          <w:sz w:val="18"/>
          <w:szCs w:val="18"/>
        </w:rPr>
        <w:t> </w:t>
      </w:r>
      <w:r>
        <w:rPr>
          <w:rFonts w:ascii="Verdana" w:hAnsi="Verdana"/>
          <w:color w:val="000000"/>
          <w:sz w:val="18"/>
          <w:szCs w:val="18"/>
        </w:rPr>
        <w:t>М.Я. Экономическая безопасность России: основы теории и методологии исследования. М.: РАГС, 2005; В. Серебрянников, А. Хлопьев. Социальная безопасность России. М., 1996 и др.</w:t>
      </w:r>
    </w:p>
    <w:p w:rsidR="00CE2931" w:rsidRDefault="00CE2931" w:rsidP="00CE29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См. напр.:</w:t>
      </w:r>
      <w:r>
        <w:rPr>
          <w:rStyle w:val="WW8Num3z0"/>
          <w:rFonts w:ascii="Verdana" w:hAnsi="Verdana"/>
          <w:color w:val="000000"/>
          <w:sz w:val="18"/>
          <w:szCs w:val="18"/>
        </w:rPr>
        <w:t> </w:t>
      </w:r>
      <w:r>
        <w:rPr>
          <w:rStyle w:val="WW8Num4z0"/>
          <w:rFonts w:ascii="Verdana" w:hAnsi="Verdana"/>
          <w:color w:val="4682B4"/>
          <w:sz w:val="18"/>
          <w:szCs w:val="18"/>
        </w:rPr>
        <w:t>Алимурзаев</w:t>
      </w:r>
      <w:r>
        <w:rPr>
          <w:rStyle w:val="WW8Num3z0"/>
          <w:rFonts w:ascii="Verdana" w:hAnsi="Verdana"/>
          <w:color w:val="000000"/>
          <w:sz w:val="18"/>
          <w:szCs w:val="18"/>
        </w:rPr>
        <w:t> </w:t>
      </w:r>
      <w:r>
        <w:rPr>
          <w:rFonts w:ascii="Verdana" w:hAnsi="Verdana"/>
          <w:color w:val="000000"/>
          <w:sz w:val="18"/>
          <w:szCs w:val="18"/>
        </w:rPr>
        <w:t>Г.Н. Финансовая безопасность личности и ее обеспечение в условиях современной России: постановка проблемы. Ростов н/Д: Рост. ГУ, 2002; Тер-Акопов А.А. Безопасность человека (теоретические основы социально-правовой концепции). М.: МНЭПУ, 1998 и др.</w:t>
      </w:r>
    </w:p>
    <w:p w:rsidR="00CE2931" w:rsidRDefault="00CE2931" w:rsidP="00CE29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См. напр.:</w:t>
      </w:r>
      <w:r>
        <w:rPr>
          <w:rStyle w:val="WW8Num3z0"/>
          <w:rFonts w:ascii="Verdana" w:hAnsi="Verdana"/>
          <w:color w:val="000000"/>
          <w:sz w:val="18"/>
          <w:szCs w:val="18"/>
        </w:rPr>
        <w:t> </w:t>
      </w:r>
      <w:r>
        <w:rPr>
          <w:rStyle w:val="WW8Num4z0"/>
          <w:rFonts w:ascii="Verdana" w:hAnsi="Verdana"/>
          <w:color w:val="4682B4"/>
          <w:sz w:val="18"/>
          <w:szCs w:val="18"/>
        </w:rPr>
        <w:t>Атаманчук</w:t>
      </w:r>
      <w:r>
        <w:rPr>
          <w:rStyle w:val="WW8Num3z0"/>
          <w:rFonts w:ascii="Verdana" w:hAnsi="Verdana"/>
          <w:color w:val="000000"/>
          <w:sz w:val="18"/>
          <w:szCs w:val="18"/>
        </w:rPr>
        <w:t> </w:t>
      </w:r>
      <w:r>
        <w:rPr>
          <w:rFonts w:ascii="Verdana" w:hAnsi="Verdana"/>
          <w:color w:val="000000"/>
          <w:sz w:val="18"/>
          <w:szCs w:val="18"/>
        </w:rPr>
        <w:t>Г.В. Управление - социальная ценность к эффективность. М., 1995;</w:t>
      </w:r>
      <w:r>
        <w:rPr>
          <w:rStyle w:val="WW8Num3z0"/>
          <w:rFonts w:ascii="Verdana" w:hAnsi="Verdana"/>
          <w:color w:val="000000"/>
          <w:sz w:val="18"/>
          <w:szCs w:val="18"/>
        </w:rPr>
        <w:t> </w:t>
      </w:r>
      <w:r>
        <w:rPr>
          <w:rStyle w:val="WW8Num4z0"/>
          <w:rFonts w:ascii="Verdana" w:hAnsi="Verdana"/>
          <w:color w:val="4682B4"/>
          <w:sz w:val="18"/>
          <w:szCs w:val="18"/>
        </w:rPr>
        <w:t>Барциц</w:t>
      </w:r>
      <w:r>
        <w:rPr>
          <w:rStyle w:val="WW8Num3z0"/>
          <w:rFonts w:ascii="Verdana" w:hAnsi="Verdana"/>
          <w:color w:val="000000"/>
          <w:sz w:val="18"/>
          <w:szCs w:val="18"/>
        </w:rPr>
        <w:t> </w:t>
      </w:r>
      <w:r>
        <w:rPr>
          <w:rFonts w:ascii="Verdana" w:hAnsi="Verdana"/>
          <w:color w:val="000000"/>
          <w:sz w:val="18"/>
          <w:szCs w:val="18"/>
        </w:rPr>
        <w:t>И.Н. Развитие системы государственного управления в условиях административной реформы. М.: РАГС, 2006;</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Поощрение в деятельности публичной администрации // Журнал российского права. 2006. № 7;</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Ю.М., Фролов Е.С. Научная организация управления и право.</w:t>
      </w:r>
    </w:p>
    <w:p w:rsidR="00CE2931" w:rsidRDefault="00CE2931" w:rsidP="00CE29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См. напр.:</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Б.М. Государственное управление на этапе перестройки. М.: Юрид. лит., 1988;</w:t>
      </w:r>
      <w:r>
        <w:rPr>
          <w:rStyle w:val="WW8Num3z0"/>
          <w:rFonts w:ascii="Verdana" w:hAnsi="Verdana"/>
          <w:color w:val="000000"/>
          <w:sz w:val="18"/>
          <w:szCs w:val="18"/>
        </w:rPr>
        <w:t> </w:t>
      </w:r>
      <w:r>
        <w:rPr>
          <w:rStyle w:val="WW8Num4z0"/>
          <w:rFonts w:ascii="Verdana" w:hAnsi="Verdana"/>
          <w:color w:val="4682B4"/>
          <w:sz w:val="18"/>
          <w:szCs w:val="18"/>
        </w:rPr>
        <w:t>Корнилов</w:t>
      </w:r>
      <w:r>
        <w:rPr>
          <w:rStyle w:val="WW8Num3z0"/>
          <w:rFonts w:ascii="Verdana" w:hAnsi="Verdana"/>
          <w:color w:val="000000"/>
          <w:sz w:val="18"/>
          <w:szCs w:val="18"/>
        </w:rPr>
        <w:t> </w:t>
      </w:r>
      <w:r>
        <w:rPr>
          <w:rFonts w:ascii="Verdana" w:hAnsi="Verdana"/>
          <w:color w:val="000000"/>
          <w:sz w:val="18"/>
          <w:szCs w:val="18"/>
        </w:rPr>
        <w:t>М.Я. Экономическая безопасность России: основы теории и методологии исследования. M.: РАГС, 2005 и др. посвященные различным аспектам функционирования института полномочных представителей Президента Российской Федерации в федеральных округах (О.В.</w:t>
      </w:r>
      <w:r>
        <w:rPr>
          <w:rStyle w:val="WW8Num3z0"/>
          <w:rFonts w:ascii="Verdana" w:hAnsi="Verdana"/>
          <w:color w:val="000000"/>
          <w:sz w:val="18"/>
          <w:szCs w:val="18"/>
        </w:rPr>
        <w:t> </w:t>
      </w:r>
      <w:r>
        <w:rPr>
          <w:rStyle w:val="WW8Num4z0"/>
          <w:rFonts w:ascii="Verdana" w:hAnsi="Verdana"/>
          <w:color w:val="4682B4"/>
          <w:sz w:val="18"/>
          <w:szCs w:val="18"/>
        </w:rPr>
        <w:t>Красных</w:t>
      </w:r>
      <w:r>
        <w:rPr>
          <w:rFonts w:ascii="Verdana" w:hAnsi="Verdana"/>
          <w:color w:val="000000"/>
          <w:sz w:val="18"/>
          <w:szCs w:val="18"/>
        </w:rPr>
        <w:t>, В.Н. Медведев, А.А. Муравьев, Н.Ю.</w:t>
      </w:r>
      <w:r>
        <w:rPr>
          <w:rStyle w:val="WW8Num3z0"/>
          <w:rFonts w:ascii="Verdana" w:hAnsi="Verdana"/>
          <w:color w:val="000000"/>
          <w:sz w:val="18"/>
          <w:szCs w:val="18"/>
        </w:rPr>
        <w:t> </w:t>
      </w:r>
      <w:r>
        <w:rPr>
          <w:rStyle w:val="WW8Num4z0"/>
          <w:rFonts w:ascii="Verdana" w:hAnsi="Verdana"/>
          <w:color w:val="4682B4"/>
          <w:sz w:val="18"/>
          <w:szCs w:val="18"/>
        </w:rPr>
        <w:t>Хаманева</w:t>
      </w:r>
      <w:r>
        <w:rPr>
          <w:rFonts w:ascii="Verdana" w:hAnsi="Verdana"/>
          <w:color w:val="000000"/>
          <w:sz w:val="18"/>
          <w:szCs w:val="18"/>
        </w:rPr>
        <w:t>, К.В. Черкасов и др.)1.</w:t>
      </w:r>
    </w:p>
    <w:p w:rsidR="00CE2931" w:rsidRDefault="00CE2931" w:rsidP="00CE29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Достаточно весомой базой для формирования теоретического подхода к исследованиям по теме диссертации явились труды отечественных ученых, исследовавших проблемы влияния правовой политики государства в социальной сфере на снижение остроты угроз национальной безопасности (Н.С.</w:t>
      </w:r>
      <w:r>
        <w:rPr>
          <w:rStyle w:val="WW8Num3z0"/>
          <w:rFonts w:ascii="Verdana" w:hAnsi="Verdana"/>
          <w:color w:val="000000"/>
          <w:sz w:val="18"/>
          <w:szCs w:val="18"/>
        </w:rPr>
        <w:t> </w:t>
      </w:r>
      <w:r>
        <w:rPr>
          <w:rStyle w:val="WW8Num4z0"/>
          <w:rFonts w:ascii="Verdana" w:hAnsi="Verdana"/>
          <w:color w:val="4682B4"/>
          <w:sz w:val="18"/>
          <w:szCs w:val="18"/>
        </w:rPr>
        <w:t>Бондарь</w:t>
      </w:r>
      <w:r>
        <w:rPr>
          <w:rFonts w:ascii="Verdana" w:hAnsi="Verdana"/>
          <w:color w:val="000000"/>
          <w:sz w:val="18"/>
          <w:szCs w:val="18"/>
        </w:rPr>
        <w:t>, В.Г. Вишняков, JI.A. Гордон, В.Д.</w:t>
      </w:r>
      <w:r>
        <w:rPr>
          <w:rStyle w:val="WW8Num3z0"/>
          <w:rFonts w:ascii="Verdana" w:hAnsi="Verdana"/>
          <w:color w:val="000000"/>
          <w:sz w:val="18"/>
          <w:szCs w:val="18"/>
        </w:rPr>
        <w:t> </w:t>
      </w:r>
      <w:r>
        <w:rPr>
          <w:rStyle w:val="WW8Num4z0"/>
          <w:rFonts w:ascii="Verdana" w:hAnsi="Verdana"/>
          <w:color w:val="4682B4"/>
          <w:sz w:val="18"/>
          <w:szCs w:val="18"/>
        </w:rPr>
        <w:t>Зорькин</w:t>
      </w:r>
      <w:r>
        <w:rPr>
          <w:rFonts w:ascii="Verdana" w:hAnsi="Verdana"/>
          <w:color w:val="000000"/>
          <w:sz w:val="18"/>
          <w:szCs w:val="18"/>
        </w:rPr>
        <w:t>, Е.А. Лукашева, О.В. Родионова, В.Б.</w:t>
      </w:r>
      <w:r>
        <w:rPr>
          <w:rStyle w:val="WW8Num3z0"/>
          <w:rFonts w:ascii="Verdana" w:hAnsi="Verdana"/>
          <w:color w:val="000000"/>
          <w:sz w:val="18"/>
          <w:szCs w:val="18"/>
        </w:rPr>
        <w:t> </w:t>
      </w:r>
      <w:r>
        <w:rPr>
          <w:rStyle w:val="WW8Num4z0"/>
          <w:rFonts w:ascii="Verdana" w:hAnsi="Verdana"/>
          <w:color w:val="4682B4"/>
          <w:sz w:val="18"/>
          <w:szCs w:val="18"/>
        </w:rPr>
        <w:t>Савостьянова</w:t>
      </w:r>
      <w:r>
        <w:rPr>
          <w:rFonts w:ascii="Verdana" w:hAnsi="Verdana"/>
          <w:color w:val="000000"/>
          <w:sz w:val="18"/>
          <w:szCs w:val="18"/>
        </w:rPr>
        <w:t>, Ю.А. Тихомиров, В.Е. Чиркин, Ю. Лимбах, Ю.Г.</w:t>
      </w:r>
      <w:r>
        <w:rPr>
          <w:rStyle w:val="WW8Num3z0"/>
          <w:rFonts w:ascii="Verdana" w:hAnsi="Verdana"/>
          <w:color w:val="000000"/>
          <w:sz w:val="18"/>
          <w:szCs w:val="18"/>
        </w:rPr>
        <w:t> </w:t>
      </w:r>
      <w:r>
        <w:rPr>
          <w:rStyle w:val="WW8Num4z0"/>
          <w:rFonts w:ascii="Verdana" w:hAnsi="Verdana"/>
          <w:color w:val="4682B4"/>
          <w:sz w:val="18"/>
          <w:szCs w:val="18"/>
        </w:rPr>
        <w:t>Шпаковский</w:t>
      </w:r>
      <w:r>
        <w:rPr>
          <w:rStyle w:val="WW8Num3z0"/>
          <w:rFonts w:ascii="Verdana" w:hAnsi="Verdana"/>
          <w:color w:val="000000"/>
          <w:sz w:val="18"/>
          <w:szCs w:val="18"/>
        </w:rPr>
        <w:t> </w:t>
      </w:r>
      <w:r>
        <w:rPr>
          <w:rFonts w:ascii="Verdana" w:hAnsi="Verdana"/>
          <w:color w:val="000000"/>
          <w:sz w:val="18"/>
          <w:szCs w:val="18"/>
        </w:rPr>
        <w:t>и др."). Особое внимание автором уделялось изучению работ ученых-правоведов в области социальной защиты и социального (пенсионного) обеспечения: А.Н.</w:t>
      </w:r>
      <w:r>
        <w:rPr>
          <w:rStyle w:val="WW8Num3z0"/>
          <w:rFonts w:ascii="Verdana" w:hAnsi="Verdana"/>
          <w:color w:val="000000"/>
          <w:sz w:val="18"/>
          <w:szCs w:val="18"/>
        </w:rPr>
        <w:t> </w:t>
      </w:r>
      <w:r>
        <w:rPr>
          <w:rStyle w:val="WW8Num4z0"/>
          <w:rFonts w:ascii="Verdana" w:hAnsi="Verdana"/>
          <w:color w:val="4682B4"/>
          <w:sz w:val="18"/>
          <w:szCs w:val="18"/>
        </w:rPr>
        <w:t>Аверина</w:t>
      </w:r>
      <w:r>
        <w:rPr>
          <w:rFonts w:ascii="Verdana" w:hAnsi="Verdana"/>
          <w:color w:val="000000"/>
          <w:sz w:val="18"/>
          <w:szCs w:val="18"/>
        </w:rPr>
        <w:t>, Е.Г. Азаровой, Ж.А. Горбачева, Захарова, М.В.</w:t>
      </w:r>
      <w:r>
        <w:rPr>
          <w:rStyle w:val="WW8Num3z0"/>
          <w:rFonts w:ascii="Verdana" w:hAnsi="Verdana"/>
          <w:color w:val="000000"/>
          <w:sz w:val="18"/>
          <w:szCs w:val="18"/>
        </w:rPr>
        <w:t> </w:t>
      </w:r>
      <w:r>
        <w:rPr>
          <w:rStyle w:val="WW8Num4z0"/>
          <w:rFonts w:ascii="Verdana" w:hAnsi="Verdana"/>
          <w:color w:val="4682B4"/>
          <w:sz w:val="18"/>
          <w:szCs w:val="18"/>
        </w:rPr>
        <w:t>Лушниковой</w:t>
      </w:r>
      <w:r>
        <w:rPr>
          <w:rFonts w:ascii="Verdana" w:hAnsi="Verdana"/>
          <w:color w:val="000000"/>
          <w:sz w:val="18"/>
          <w:szCs w:val="18"/>
        </w:rPr>
        <w:t>, Е.Е. Мачульской, В.Г. Павлюченко, В.Д.</w:t>
      </w:r>
      <w:r>
        <w:rPr>
          <w:rStyle w:val="WW8Num3z0"/>
          <w:rFonts w:ascii="Verdana" w:hAnsi="Verdana"/>
          <w:color w:val="000000"/>
          <w:sz w:val="18"/>
          <w:szCs w:val="18"/>
        </w:rPr>
        <w:t> </w:t>
      </w:r>
      <w:r>
        <w:rPr>
          <w:rStyle w:val="WW8Num4z0"/>
          <w:rFonts w:ascii="Verdana" w:hAnsi="Verdana"/>
          <w:color w:val="4682B4"/>
          <w:sz w:val="18"/>
          <w:szCs w:val="18"/>
        </w:rPr>
        <w:t>Ройка</w:t>
      </w:r>
      <w:r>
        <w:rPr>
          <w:rFonts w:ascii="Verdana" w:hAnsi="Verdana"/>
          <w:color w:val="000000"/>
          <w:sz w:val="18"/>
          <w:szCs w:val="18"/>
        </w:rPr>
        <w:t>, В.Б. Савостьяновой, А.А. Ткаченко, Э.Г.</w:t>
      </w:r>
      <w:r>
        <w:rPr>
          <w:rStyle w:val="WW8Num3z0"/>
          <w:rFonts w:ascii="Verdana" w:hAnsi="Verdana"/>
          <w:color w:val="000000"/>
          <w:sz w:val="18"/>
          <w:szCs w:val="18"/>
        </w:rPr>
        <w:t> </w:t>
      </w:r>
      <w:r>
        <w:rPr>
          <w:rStyle w:val="WW8Num4z0"/>
          <w:rFonts w:ascii="Verdana" w:hAnsi="Verdana"/>
          <w:color w:val="4682B4"/>
          <w:sz w:val="18"/>
          <w:szCs w:val="18"/>
        </w:rPr>
        <w:t>Тучковой</w:t>
      </w:r>
      <w:r>
        <w:rPr>
          <w:rFonts w:ascii="Verdana" w:hAnsi="Verdana"/>
          <w:color w:val="000000"/>
          <w:sz w:val="18"/>
          <w:szCs w:val="18"/>
        </w:rPr>
        <w:t>, М.Ю. Федоровой, С.Ю. Фирстовой и др.3</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то же время комплексного исследования, охватывающего столь обширную предметную область, имеющего важное значение для теории и практики обеспечения национальной безопасности, предотвращения чрезвычайных ситуаций социально-политического характера не проводилось. Это обусловило выбор объекта, предмета, цели и задач диссертационного исследования.</w:t>
      </w:r>
    </w:p>
    <w:p w:rsidR="00CE2931" w:rsidRDefault="00CE2931" w:rsidP="00CE29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напр.:</w:t>
      </w:r>
      <w:r>
        <w:rPr>
          <w:rStyle w:val="WW8Num3z0"/>
          <w:rFonts w:ascii="Verdana" w:hAnsi="Verdana"/>
          <w:color w:val="000000"/>
          <w:sz w:val="18"/>
          <w:szCs w:val="18"/>
        </w:rPr>
        <w:t> </w:t>
      </w:r>
      <w:r>
        <w:rPr>
          <w:rStyle w:val="WW8Num4z0"/>
          <w:rFonts w:ascii="Verdana" w:hAnsi="Verdana"/>
          <w:color w:val="4682B4"/>
          <w:sz w:val="18"/>
          <w:szCs w:val="18"/>
        </w:rPr>
        <w:t>Красных</w:t>
      </w:r>
      <w:r>
        <w:rPr>
          <w:rStyle w:val="WW8Num3z0"/>
          <w:rFonts w:ascii="Verdana" w:hAnsi="Verdana"/>
          <w:color w:val="000000"/>
          <w:sz w:val="18"/>
          <w:szCs w:val="18"/>
        </w:rPr>
        <w:t> </w:t>
      </w:r>
      <w:r>
        <w:rPr>
          <w:rFonts w:ascii="Verdana" w:hAnsi="Verdana"/>
          <w:color w:val="000000"/>
          <w:sz w:val="18"/>
          <w:szCs w:val="18"/>
        </w:rPr>
        <w:t>О.В. Институт полномочных представителей Президента РФ в контексте развития федеративных отношений. Дис. . канд. юрид. наук. М., 2001; В.Н. Медведев. Проблемы становления единой системы исполнительной власти в Российской Федерации и роль института полномочных представителей Президента РФ в федеральных округах // История становления и современное состояние исполнительной власти в России: проблемы и основные направления разрешения: Сб. науч. тр. / Отв. ред. Н.Ю. Хаманева. М.: Новая Правовая культура, 2003 и др.</w:t>
      </w:r>
    </w:p>
    <w:p w:rsidR="00CE2931" w:rsidRDefault="00CE2931" w:rsidP="00CE29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 См., напр.:</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Н.С. Принципы Конституции в измерении Конституционного Суда РФ // Эж-Юрнст. 2003. № 49;</w:t>
      </w:r>
      <w:r>
        <w:rPr>
          <w:rStyle w:val="WW8Num3z0"/>
          <w:rFonts w:ascii="Verdana" w:hAnsi="Verdana"/>
          <w:color w:val="000000"/>
          <w:sz w:val="18"/>
          <w:szCs w:val="18"/>
        </w:rPr>
        <w:t> </w:t>
      </w:r>
      <w:r>
        <w:rPr>
          <w:rStyle w:val="WW8Num4z0"/>
          <w:rFonts w:ascii="Verdana" w:hAnsi="Verdana"/>
          <w:color w:val="4682B4"/>
          <w:sz w:val="18"/>
          <w:szCs w:val="18"/>
        </w:rPr>
        <w:t>Вишняков</w:t>
      </w:r>
      <w:r>
        <w:rPr>
          <w:rStyle w:val="WW8Num3z0"/>
          <w:rFonts w:ascii="Verdana" w:hAnsi="Verdana"/>
          <w:color w:val="000000"/>
          <w:sz w:val="18"/>
          <w:szCs w:val="18"/>
        </w:rPr>
        <w:t> </w:t>
      </w:r>
      <w:r>
        <w:rPr>
          <w:rFonts w:ascii="Verdana" w:hAnsi="Verdana"/>
          <w:color w:val="000000"/>
          <w:sz w:val="18"/>
          <w:szCs w:val="18"/>
        </w:rPr>
        <w:t>В.Г. Конституционные основы социального государства // Журнал российского права. 2004. № 8; Л.А. Гордон. Социально-экономические права человека: содержание, особенности, значение для России // Общественные науки и современность. 1997. № 3;</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В.Д. Россия и Конституция в XXI веке. Взгляд с Ильинки. М., Норма, 2007 и др.</w:t>
      </w:r>
    </w:p>
    <w:p w:rsidR="00CE2931" w:rsidRDefault="00CE2931" w:rsidP="00CE29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 напр.:</w:t>
      </w:r>
      <w:r>
        <w:rPr>
          <w:rStyle w:val="WW8Num3z0"/>
          <w:rFonts w:ascii="Verdana" w:hAnsi="Verdana"/>
          <w:color w:val="000000"/>
          <w:sz w:val="18"/>
          <w:szCs w:val="18"/>
        </w:rPr>
        <w:t> </w:t>
      </w:r>
      <w:r>
        <w:rPr>
          <w:rStyle w:val="WW8Num4z0"/>
          <w:rFonts w:ascii="Verdana" w:hAnsi="Verdana"/>
          <w:color w:val="4682B4"/>
          <w:sz w:val="18"/>
          <w:szCs w:val="18"/>
        </w:rPr>
        <w:t>Аверин</w:t>
      </w:r>
      <w:r>
        <w:rPr>
          <w:rStyle w:val="WW8Num3z0"/>
          <w:rFonts w:ascii="Verdana" w:hAnsi="Verdana"/>
          <w:color w:val="000000"/>
          <w:sz w:val="18"/>
          <w:szCs w:val="18"/>
        </w:rPr>
        <w:t> </w:t>
      </w:r>
      <w:r>
        <w:rPr>
          <w:rFonts w:ascii="Verdana" w:hAnsi="Verdana"/>
          <w:color w:val="000000"/>
          <w:sz w:val="18"/>
          <w:szCs w:val="18"/>
        </w:rPr>
        <w:t>А.Н. Социальная защита населения. М.: РАГС, 2005;</w:t>
      </w:r>
      <w:r>
        <w:rPr>
          <w:rStyle w:val="WW8Num3z0"/>
          <w:rFonts w:ascii="Verdana" w:hAnsi="Verdana"/>
          <w:color w:val="000000"/>
          <w:sz w:val="18"/>
          <w:szCs w:val="18"/>
        </w:rPr>
        <w:t> </w:t>
      </w:r>
      <w:r>
        <w:rPr>
          <w:rStyle w:val="WW8Num4z0"/>
          <w:rFonts w:ascii="Verdana" w:hAnsi="Verdana"/>
          <w:color w:val="4682B4"/>
          <w:sz w:val="18"/>
          <w:szCs w:val="18"/>
        </w:rPr>
        <w:t>Захаров</w:t>
      </w:r>
      <w:r>
        <w:rPr>
          <w:rStyle w:val="WW8Num3z0"/>
          <w:rFonts w:ascii="Verdana" w:hAnsi="Verdana"/>
          <w:color w:val="000000"/>
          <w:sz w:val="18"/>
          <w:szCs w:val="18"/>
        </w:rPr>
        <w:t> </w:t>
      </w:r>
      <w:r>
        <w:rPr>
          <w:rFonts w:ascii="Verdana" w:hAnsi="Verdana"/>
          <w:color w:val="000000"/>
          <w:sz w:val="18"/>
          <w:szCs w:val="18"/>
        </w:rPr>
        <w:t>М.Л., Савостьянова В.Б., Тучкова Э.Г. Комментарий к новому пенсионному законодательству: Постатейный комментарий к Федеральным законам "О трудовых пенсиях в Российской Федерации", "О государственном пенсионном обеспечении в Российской Федерации".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"TK Велби" и др.</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возникающие между гражданами, организациями и органами государственной власти в процессе реализации социальных (пенсионных) прав граждан в интересах обеспечения социально-политической безопасности.</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правовые нормы в области реализации социальных прав граждан, предупреждения и ликвидации чрезвычайных ситуаций социально-политического характера, а также теоретические положения и правоприменительная практика по исследуемой проблеме.</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Сущность решаемой в диссертации научной задачи заключается в теоретическом обосновании направлений совершенствования правовых механизмов предотвращения чрезвычайных ситуаций социально-политического характера, обусловленных нарушением социальных (пенсионных) прав граждан, в интересах обеспечения социально-политической и национальной безопасности Российской Федерации.</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диссертационного исследования заключается в комплексном научно-теоретическом обосновании1 механизма предотвращения чрезвычайных ситуаций социально-политического4 характера и обосновании предложений по. совершенствованию правовых механизмов реализации пенсионных прав, граждан в контексте осуществления-социальных реформ и с учетом современных требований к обеспечению национальной безопасности России.</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поставленной цели осуществляется путем решения следующего комплекса задач:</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Исследование имеющих значение для теории и, практики проблем предупреждения, и: ликвидации чрезвычайных ситуаций социально-политического характера, механизма детерминирующего влияния реализации-социальных прав граждан на усиление социальной напряженности в регионах России.</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Уточнение и обоснование определений и понятий, относящихся к предметной области исследования.</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Выявление причин и источников угроз социально-политической безопасности России в контексте реализации конституционных прав граждан на пенсионное обеспечение.</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Теоретическое осмысление методов государственного регулирования предупреждения и ликвидации чрезвычайных ситуаций социально-политического характера.</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Выявление сущностной взаимосвязи системы и принципов обеспечения социальных прав граждан, формулирование принципов указанной системы.</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Обоснование основных направлений совершенствования правового регулирования обеспечения социальных прав граждан в интересах укрепления социально-политической безопасности России.</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Разработка теоретических положений и правовых норм по совершенствованию федерального законодательства в интересах укрепления социально-политической, безопасности,, предотвращения чрезвычайных ситуаций социально-политического характера при реализации пенсионных прав граждан.</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Методологическая основа исследования диссертационной работы образуют общенаучные методы познания: предметно-логический и структурно-функциональный анализ; формально-правовой анализ связанных с предметом исследования диссертации^ законодательных и нормативно-правовых актов, в том числе международных; системно-правовой анализ, позволяющий </w:t>
      </w:r>
      <w:r>
        <w:rPr>
          <w:rFonts w:ascii="Verdana" w:hAnsi="Verdana"/>
          <w:color w:val="000000"/>
          <w:sz w:val="18"/>
          <w:szCs w:val="18"/>
        </w:rPr>
        <w:lastRenderedPageBreak/>
        <w:t>видеть, исследуемое- правовое поле в его единстве и целостности, взаимосвязи: специального и общего.' законодательства, выявлять его противоречия;, предметно ставить, проблемы и формулировать, актуальные задачи по его развитию.</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Методика исследования состояла из сбора, эмпирического материала, его научного обобщения, выдвижения рабочих, гипотез и их проверки, синтеза полученных данных и построения на этой основе теоретических выводов и практических рекомендаций.</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настоящего исследования составляют труды по теории государства и права, общей теории национальной безопасности, работы в области конституционного, административного, трудового права, права социального обеспечения, труды российских и зарубежных авторов по общетеоретическим проблемам государственного управления, а также философские и экономические исследования.</w:t>
      </w:r>
    </w:p>
    <w:p w:rsidR="00CE2931" w:rsidRDefault="00CE2931" w:rsidP="00CE29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правовую базу исследования составляют Конституция Российской Федерации, международные правовые акты, федеральные конституционные и федеральные законы, законы Российской Федерации, нормативные правовые акты Президента и Правительства Российской Федерации, Администрации Президента Российской Федерации, федеральных органов исполнительной власти, Пенсионного фонда Российской Федерации, решения Конституционного Суда Российской Федерации, нормативные правовые акты</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РСФСР, а также законодательство зарубежных стран о социальном обеспечении.</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В диссертационном-исследовании впервые в науке обеспечения национальной безопасности разработаны теоретические положения, характеризующие механизм совершенствования правового регулирования социальных прав граждан в интересах национальной безопасности Российской Федерации, предотвращения и ликвидации чрезвычайных ситуаций социально-политического характера.</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Концепция реформирования национальной пенсионной системы впервые в юридической! науке взаимоувязана с социальной политикой государства по установлению такого правопорядка, который снижал бы опасность возникновения^ чрезвычайных ситуаций социально-политического характера, гарантировал бы каждому гражданину реальную защиту его социальных прав в интересах национальной безопасности и поддержания стабильности в обществе.</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комплексного анализа теоретических и практических аспектов обеспечения социально-политической безопасности были выявлены новые угрозы, возникающие в процессе осуществления социальных реформ в современной России. Важное теоретическое и прикладное значение имеют впервые разработанные классификационные критерии чрезвычайных ситуаций социально-политического характера, их характеристика, понятийная характеристика социально-политической безопасности, системы обеспечения социальных прав граждан; формулирование принципов указанной системы.</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определены реальные правовые пути совершенствования государственного регулирования реализации социальных прав граждан без допущения какого-либо ущерба указанным правам и законным интересам граждан в интересах укрепления социально-политической безопасности. Разработаны на этой основе предложения по совершенствованию правового обеспечения взаимодействия Пенсионного фонда РФ, федеральных органов исполнительной власти и полномочных представителей Президента Российской Федерации в федеральных округах.</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Научные положения, выносимые на защиту:</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Основанная на теоретических обобщениях правовая характеристика системы социального обеспечения населения как специфического объекта социально-политической безопасности и выделение роли правовых механизмов регулирования пенсионного' обеспечения в укреплении этой безопасности в условиях проводимой в стране административной реформы и новых подходов к организации государственного управления» в- основных сферах жизнедеятельности Российской Федерации. Автором обосновывается вывод о том, что государственное (обязательное) пенсионное обеспечение (страхование) как наиболее значимый элемент социальной защиты населения в Российской и</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Федерации следует рассматривать в качестве неотъемлемой составляющей государственной системы обеспечения национальной безопасности, направленной на предотвращение чрезвычайных ситуаций социально-политического характера.</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Вывод о том, что в сфере государственного пенсионного обеспечения (страхования) к основным источникам угроз социально-политической безопасности Российской Федерации относятся: а) ослабление социальной роли государства и, как следствие, несоблюдение конституционных гарантий реализации социальных прав граждан; б) доминирование экономических (финансовых) интересов государства над интересами социальной безопасности человека; в) сложившееся неравенство возможностей и незащищенность прав и законных интересов граждан в сфере социального обеспечения; г) отсутствие соответствующего механизма компенсации нарушенных социальных прав граждан, что, в свою очередь, лишает законодательные нормы смысла и подрывает принцип законности; д) массовые нарушения норм законодательства об обязательном пенсионном страховании со стороны работодателей (страхователей); е) отсутствие действенного механизма ответственности1 работодателей, пробельностк и неэффективность правовых норм, регламентирующих правоотношения, связанные с уплатой обязательных- страховых платежей, особенно, в части осуществления контроля за их уплатой.</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Вывод, основанный на анализе правовой характеристики реализации пенсионных прав граждан; о том, что система пенсионного обеспечения в Российской Федерации на протяжении последних лет претерпевает серьезные преобразования. На смену единой, обезличенной и уравнительной приходит разветвленная, персонифицированная, многоуровневая, смешанная^ система пенсионного обеспечения, построенная, на принципах страхования. В условиях экономического кризиса целесообразно рассматривать пенсионную реформу в России в общем контексте социально-политической безопасности государства.</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Исследование теории правовых средств пенсионного обеспечения позволило обосновать вывод о том, что состояние национальной системы пенсионного обеспечения (страхования) в контексте ее реформирования не гарантирует соблюдения конституционных прав граждан на социальное обеспечение и представляет угрозу социально-политической безопасности. При этом определение места и роли государства в пенсионно-обеспечительных отношениях, в свете меняющихся с проведением реформы принципов, видов и форм пенсионного обеспечения обусловливает специфику реформирования системы пенсионного обеспечения.</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Обосновано, что в настоящее время в правовом регулировании пенсионного обеспечения прослеживается тенденция к постепенному выделению его сферы социального обеспечения, предполагающего собой участие в обеспечительном процессе всего общества. В этой связи автор рассматривает систему пенсионного обеспечения как сложный комплекс взаимосвязей между субъектами пенсионно-обеспечительных отношений и механизмом правового регулирования данной системы.</w:t>
      </w:r>
    </w:p>
    <w:p w:rsidR="00CE2931" w:rsidRDefault="00CE2931" w:rsidP="00CE29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Проведенный в диссертации анализ исторического опыта правового регулирования пенсионного обеспечения в Российской Империи, СССР и</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позволил сделать выводы о том, что правовое регулирование пенсионного обеспечения* в России XIX века было достаточно детализированным в сравнении с пенсионным законодательством зарубежных европейских государств того времени. В пенсионном законодательстве Российской Империи детальнее, чем в современном, урегулированы отношения правопреемства средств пенсионных накоплений. Bv СССР пенсионное обеспечение осуществлялось на общих для всех наемных работников основаниях. При этом к середине 80-х годов, в СССР'в пенсионном обеспечении возобладали уравнительные тенденции, произошло снижение размеров пенсий по отношению к прошлой заработной плате, из-за отсутствия механизма индексации реальные размеры пенсий постоянно сокращались. Для системы пенсионного обеспечения была характерна уравниловка, отсутствие непосредственной связи между трудовым вкладом и назначенной пенсией.</w:t>
      </w:r>
    </w:p>
    <w:p w:rsidR="00CE2931" w:rsidRDefault="00CE2931" w:rsidP="00CE29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Основные направления совершенствования правового регулирования реализации пенсионных прав граждан Российской Федерации в интересах укрепления социально-политической безопасности, включающие предложения о внесении изменений и дополнений в федеральные законы «</w:t>
      </w:r>
      <w:r>
        <w:rPr>
          <w:rStyle w:val="WW8Num4z0"/>
          <w:rFonts w:ascii="Verdana" w:hAnsi="Verdana"/>
          <w:color w:val="4682B4"/>
          <w:sz w:val="18"/>
          <w:szCs w:val="18"/>
        </w:rPr>
        <w:t>О трудовых пенсиях в Российской Федерации</w:t>
      </w:r>
      <w:r>
        <w:rPr>
          <w:rFonts w:ascii="Verdana" w:hAnsi="Verdana"/>
          <w:color w:val="000000"/>
          <w:sz w:val="18"/>
          <w:szCs w:val="18"/>
        </w:rPr>
        <w:t>», «</w:t>
      </w:r>
      <w:r>
        <w:rPr>
          <w:rStyle w:val="WW8Num4z0"/>
          <w:rFonts w:ascii="Verdana" w:hAnsi="Verdana"/>
          <w:color w:val="4682B4"/>
          <w:sz w:val="18"/>
          <w:szCs w:val="18"/>
        </w:rPr>
        <w:t xml:space="preserve">Об обязательном пенсионном страховании </w:t>
      </w:r>
      <w:r>
        <w:rPr>
          <w:rStyle w:val="WW8Num4z0"/>
          <w:rFonts w:ascii="Verdana" w:hAnsi="Verdana"/>
          <w:color w:val="4682B4"/>
          <w:sz w:val="18"/>
          <w:szCs w:val="18"/>
        </w:rPr>
        <w:lastRenderedPageBreak/>
        <w:t>в Российской Федерации</w:t>
      </w:r>
      <w:r>
        <w:rPr>
          <w:rFonts w:ascii="Verdana" w:hAnsi="Verdana"/>
          <w:color w:val="000000"/>
          <w:sz w:val="18"/>
          <w:szCs w:val="18"/>
        </w:rPr>
        <w:t>», «О дополнительных страховых взносах на накопительную часть трудовой пенсии и государственной поддержке формирования пенсионных накоплений», предусматривающие: отмену норм, позволяющих снижать размер трудовой пенсии в связи с отсутствием данных в системе персонифицированного учета Пенсионного фонда РФ; отказ от установления пониженного тарифа страховых взносов на обязательное пенсионное страхование для отдельных категорий страхователей; ответственность работодателей за непредставление или несвоевременное представление сведений о застрахованных лицах, добровольно вступивших в правоотношения по обязательному пенсионному страхованию, и права уполномоченных органов на принудительное взыскание задолженности по дополнительным страховым взносам.</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Направления совершенствования правового регулирования деятельности органов государственной власти в интересах предотвращения чрезвычайных ситуаций социально-политического характера:</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развитие государственного регулирования общественных отношений в указанной сфере на региональном уровне с разработкой федеральным законодателем основных принципов такого^ регулирования и финансового механизма, обеспечивающего перераспределение средств бюджетов всех уровней в целях соблюдения принципа социальной справедливости и равенства граждан, проживающих в различных регионах страны;</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совершенствование правового регулирования взаимодействия Пенсионного фонда Российской Федерации, федеральных органов исполнительной власти и полномочных представителей Президента Российской Федерации в федеральных округах, включающие следующие предложения:</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создание правительственной комиссии по пенсионной реформе; возложение дополнительных функций на Министерство здравоохранения и социального развития Российской Федерации, прежде всего: ответственности за реализацию государственной политики в области реформирования пенсионного обеспечения; координацию работы федеральных органов исполнительной власти, деятельность которых непосредственно затрагивает вопросы реализации норм пенсионного законодательства; организации мониторинга норм действующего федерального законодательства, регламентирующих правоотношения в сфере обязательного пенсионного страхования и др.; создание межведомственной комиссии- по координации взаимодействия Минздравсоцразвития России, Минфина России, государственных внебюджетных фондовой. Федеральной налоговой службы России для обеспечения согласованных действий' и выработки единой позиции в сфере применения,законодательства о страховых взносах;</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создание при- полномочном представителе Президента Российской Федерации в федеральном округе постоянного совещательного органа по социальным вопросам.</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проведенного исследования определяется его актуальностью, новизной и выводами. Настоящая диссертация в целом формирует новые подходы к научно-теоретическому осмыслению проблем правового регулирования предупреждения- и ликвидации чрезвычайных ситуаций социально-политического характера:</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осуществлен комплексный анализ теоретических и практических аспектов обеспечения социально-политической безопасности</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России с учетом новых угроз, возникающих в процессе проведения социальных реформ. Важное теоретическое значение имеют разработанные классификационные критерии чрезвычайных ситуаций социально-политического характера, их характеристика, а также понятийная характеристика социально-политической безопасности, системы обеспечения социальных прав граждан; формулирование принципов указанной системы.</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Автором разработаны теоретические положения, характеризующие правовой механизм совершенствования государственного регулирования реализации социальных прав граждан в интересах укрепления социально-политической безопасности Российской Федерации.</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Практическая значимость настоящего диссертационного исследования состоит в том, что сформулированные в ходе исследования выводы и предложения могут способствовать </w:t>
      </w:r>
      <w:r>
        <w:rPr>
          <w:rFonts w:ascii="Verdana" w:hAnsi="Verdana"/>
          <w:color w:val="000000"/>
          <w:sz w:val="18"/>
          <w:szCs w:val="18"/>
        </w:rPr>
        <w:lastRenderedPageBreak/>
        <w:t>совершенствованию российского законодательства в интересах укрепления социально-политической безопасности.</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сформулированные в диссертационном, исследовании, учитывающие отечественную специфику и адаптирующие зарубежный опыт в области правового регулирования предупреждения чрезвычайных ситуаций социально-политического* характера, могут быть использованы в правотворческой и правоприменительной деятельности.</w:t>
      </w:r>
    </w:p>
    <w:p w:rsidR="00CE2931" w:rsidRDefault="00CE2931" w:rsidP="00CE29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диссертации могут быть использованы в научно-исследовательской работе по проблемам реализации пенсионных прав граждан, национальной безопасности; в процессе преподавания учебных дисциплин «</w:t>
      </w:r>
      <w:r>
        <w:rPr>
          <w:rStyle w:val="WW8Num4z0"/>
          <w:rFonts w:ascii="Verdana" w:hAnsi="Verdana"/>
          <w:color w:val="4682B4"/>
          <w:sz w:val="18"/>
          <w:szCs w:val="18"/>
        </w:rPr>
        <w:t>Конституционное право</w:t>
      </w:r>
      <w:r>
        <w:rPr>
          <w:rFonts w:ascii="Verdana" w:hAnsi="Verdana"/>
          <w:color w:val="000000"/>
          <w:sz w:val="18"/>
          <w:szCs w:val="18"/>
        </w:rPr>
        <w:t>», «</w:t>
      </w:r>
      <w:r>
        <w:rPr>
          <w:rStyle w:val="WW8Num4z0"/>
          <w:rFonts w:ascii="Verdana" w:hAnsi="Verdana"/>
          <w:color w:val="4682B4"/>
          <w:sz w:val="18"/>
          <w:szCs w:val="18"/>
        </w:rPr>
        <w:t>Административное право</w:t>
      </w:r>
      <w:r>
        <w:rPr>
          <w:rFonts w:ascii="Verdana" w:hAnsi="Verdana"/>
          <w:color w:val="000000"/>
          <w:sz w:val="18"/>
          <w:szCs w:val="18"/>
        </w:rPr>
        <w:t>», «</w:t>
      </w:r>
      <w:r>
        <w:rPr>
          <w:rStyle w:val="WW8Num4z0"/>
          <w:rFonts w:ascii="Verdana" w:hAnsi="Verdana"/>
          <w:color w:val="4682B4"/>
          <w:sz w:val="18"/>
          <w:szCs w:val="18"/>
        </w:rPr>
        <w:t>Право социального обеспечения</w:t>
      </w:r>
      <w:r>
        <w:rPr>
          <w:rFonts w:ascii="Verdana" w:hAnsi="Verdana"/>
          <w:color w:val="000000"/>
          <w:sz w:val="18"/>
          <w:szCs w:val="18"/>
        </w:rPr>
        <w:t>»; при подготовке лекций, учебников, учебных пособий, практикумов и другой учебно-методической литературы по вопросам социальной защиты граждан Российской Федерации, теории национальной безопасности.</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состоит также в том, что содержащиеся в нем выводы и сведения характеризуют современное состояние правового регулирования пенсионных прав граждан.</w:t>
      </w:r>
    </w:p>
    <w:p w:rsidR="00CE2931" w:rsidRDefault="00CE2931" w:rsidP="00CE29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Важнейшие положения диссертационного исследования были обсуждены на кафедре национальной безопасности Российской академии государственной службы при Президенте Российской Федерации, доложены на Международной научно-практической конференции «Судебная власть и судебная защита прав личности в России 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(г. Хабаровск, 2008 г.), на Всероссийской научной конференции «Научно-технические проблемы транспорта, промышленности и образования» (г. Хабаровск, 2008 г.), а также отражены в публикациях автора.</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диссертационного исследования реализованы в деятельности территориальных органов Пенсионного фонда Российской Федерации в субъектах Российской Федерации, а также использованы при подготовке организационных совещаний под руководством полномочного представителя Президента Российской Федерации в Дальневосточном федеральном округе по вопросам пенсионного обеспечения граждан, реализации пенсионного законодательства.</w:t>
      </w:r>
    </w:p>
    <w:p w:rsidR="00CE2931" w:rsidRDefault="00CE2931" w:rsidP="00CE2931">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"Государство и право. Юридические науки -- Трудовое право -- Российская Федерация -- Правовое регулирование государственного страхования", Азарнина, Ирина Викторовна</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Выводы по главе.</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Резервы совершенствования правового регулирования предупреждения чрезвычайных ситуаций социально-политического характера содержатся в организации взаимодействия федеральных органов исполнительной власти, органов, исполнительной власти- субъектов РФ, государственных внебюджетных фондов и полномочных представителей Президента Российской Федерации в федеральных округах.</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Анализ направлений взаимоотношений органов Пенсионного фонда,РФ с федеральными органами исполнительной власти свидетельствует об усложнении и расширении вариантов их взаимодействия, что требует более четкого организационно-правового обеспечения. Имеет место нечеткость проработки целевых задач совместной деятельности Пенсионного фонда РФ и иных федеральных органов исполнительной власти, обеспечивающих реализацию прав застрахованных лиц на получение* трудовой пенсии. Отсутствует эффективность, результативность в их практической совместной деятельности, ведомственная заинтересованность зачастую препятствует эффективному решению общегосударственных задач.</w:t>
      </w:r>
    </w:p>
    <w:p w:rsidR="00CE2931" w:rsidRDefault="00CE2931" w:rsidP="00CE29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Правовые проблемы взаимодействия Пенсионного фонда Российской Федерации и Федеральной налоговой службой России обусловлены, в первую очередь, распределением функций по администрированию страховых взносов на обязательное пенсионное страхование, а также единым процессом исчисления и уплаты страховых взносов на обязательное пенсионное страхование и единого социального налога. Такое разделение функций не имеет никакого смысла, поскольку не «</w:t>
      </w:r>
      <w:r>
        <w:rPr>
          <w:rStyle w:val="WW8Num4z0"/>
          <w:rFonts w:ascii="Verdana" w:hAnsi="Verdana"/>
          <w:color w:val="4682B4"/>
          <w:sz w:val="18"/>
          <w:szCs w:val="18"/>
        </w:rPr>
        <w:t>привязано</w:t>
      </w:r>
      <w:r>
        <w:rPr>
          <w:rFonts w:ascii="Verdana" w:hAnsi="Verdana"/>
          <w:color w:val="000000"/>
          <w:sz w:val="18"/>
          <w:szCs w:val="18"/>
        </w:rPr>
        <w:t>» к реализации конкретных социальных интересов.</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4. Комплексное рассмотрение вопросов пенсионного обеспечения (страхования) взаимосвязано с проблемами совершенствования форм сотрудничества всех заинтересованных властных структур </w:t>
      </w:r>
      <w:r>
        <w:rPr>
          <w:rFonts w:ascii="Verdana" w:hAnsi="Verdana"/>
          <w:color w:val="000000"/>
          <w:sz w:val="18"/>
          <w:szCs w:val="18"/>
        </w:rPr>
        <w:lastRenderedPageBreak/>
        <w:t>именно на стадии разработки законопроектов. Чтобы минимизировать влияние ведомственного интереса требуется создать в системе государственного управления правительственный координационный и совещательный орган по пенсионной реформе. Кроме того, требуется принятие мер к своевременной подготовке нормативных правовых актов, необходимых для стабильного функционирования системы пенсионного обеспечения, особенно, в период проведения, реформы. Для полноты и всесторонности учета интересов граждан необходим регулярный мониторинг состояния дел в области реализации прав- граждан на пенсионное обеспечение с целью своевременного принятия мер по восстановлению и защите нарушенных пенсионных прав.</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Сегодня на первый план выходит задача не допустить проблем, с реализацией законодательства о страховых взносах, для этого следует наладить взаимодействие Минфина России, Минздравсоцразвития России и государственных внебюджетных фондов не только путем дачи письменных разъяснений одного из указанных министерств, но и с помощью специального органа — межведомственной комиссии по координации взаимодействия названных министерств, государственных внебюджетных фондов в этой сфере.</w:t>
      </w:r>
    </w:p>
    <w:p w:rsidR="00CE2931" w:rsidRDefault="00CE2931" w:rsidP="00CE29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Определенную роль координатора деятельности федеральных органов исполнительной власти на местах играют полномочные представители Президента РФ в федеральных округах. Целью такой координации является согласование и направление отдельных направлений деятельности исполнительных органов государственной власти для обеспечения единства действий по вопросам, имеющим общегосударственное значение. Сравнительный анализ норм Федерального конституционного закона от 17.12.1997 № 2-</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Правительстве Российской Федерации</w:t>
      </w:r>
      <w:r>
        <w:rPr>
          <w:rFonts w:ascii="Verdana" w:hAnsi="Verdana"/>
          <w:color w:val="000000"/>
          <w:sz w:val="18"/>
          <w:szCs w:val="18"/>
        </w:rPr>
        <w:t>» и Положения о полномочном представителе Президента РФ в федеральном округе, утвержденного Указом Президента РФ от 13 мая 2000 г. № 849, позволяет сделать вывод о том, что Президентом РФ на уровне федеральных округов практически создан управленческий механизм реализации его политической воли в системе исполнительной власти Российской Федерации. Следует максимально задействовать созданный механизм с целью наиболее полной реализации потенциала полномочного представителя Президента РФ в федеральном округе в обеспечении реализации социальных прав граждан.</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168</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позволяет сделать следующие выводы.</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Конституционный институт социальных прав граждан имеет ярко выраженный экономический, социальный и политический характер. Проблема обеспечения реализации и защиты социальных прав граждан в соответствии с Конституцией Российской Федерации и общепризнанными принципами и нормами международного права, установления приоритета интересов личности является одной из сложнейших в правовой науке и тесно связана с проблемой обеспечения социально-политической безопасности.</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Формирование социальной напряженности в обществе обусловлено, как правило, внутренними социально-экономическими факторами. Практика показала, что общее состояние сферы социальной защиты населения является одним из таких факторов, обусловливающих возникновение чрезвычайных ситуаций социально-политического характера, способных, в свою очередь, довести дело до массовых выступлений против социальной; системы в целом. Неразрешенные социальные конфликты могут спровоцировать обострение политической обстановки в стране, привести к неблагоприятным социально -политическим последствиям.</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большому счету предупреждение чрезвычайных ситуаций социально-политического характера заключается* в профилактических мероприятиях, направленных на устранение социальных опасностей. Наличие адекватной системы* правового регулирования' реализации социальных прав граждан, обеспечивающей гражданам; возможность вести достойный; и безопасный образ, жизни, может являться одним из основных условий предупреждения и ликвидации чрезвы чайных ситуаций социально-политического характера.</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Социальная- политика государства должна быть направлена , на повышение уровня жизни населения, особенно той ее части, которая в силу возраста, состояния здоровья или по другим; </w:t>
      </w:r>
      <w:r>
        <w:rPr>
          <w:rFonts w:ascii="Verdana" w:hAnsi="Verdana"/>
          <w:color w:val="000000"/>
          <w:sz w:val="18"/>
          <w:szCs w:val="18"/>
        </w:rPr>
        <w:lastRenderedPageBreak/>
        <w:t>причинам не имеет дохода, для обеспечения: прожиточного минимума себе и своей семье. Так; в рамках пенсионной системы происходит реализация конституционного права человека на социальное обеспечение по возрасту, инвалидности, потери кормильца и в других случаях, установленных законом (статья 39 Конституции РФ), т.е. удовлетворяются основные жизненно важные потребности нетрудоспособных членов общества в материальных средствах в виде пенсий.</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Сегодня абсолютное большинство граждан придает социальным реформам, проводимым в России в последнее время, и сопровождавшимся имущественным расслоением населения, ярко выраженную негативную окраску. За годы проведения пенсионной реформы пало доверие населения к государственным органам, осуществляющим пенсионное обеспечение, которым приходится работать в обстановке общественного ожесточения и недовольства.</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основе проведенного исследования автор приходит к заключению, что сложившееся в процессе реформирования состояние национальной системы пенсионного обеспечения не' гарантирует реальную защиту конституционных прав граждан на социальное обеспечение, что, в свою очередь, оказывает отрицательное влияние на сохранение социально-политической стабильности в обществе.</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Действующим законодательством из правового регулирования пенсионных отношений была исключена такая категория как "прожиточный минимум" и сегодня во многих регионах страны размер пенсии оказывается ниже прожиточного минимума пенсионера. Отсутствуют и другие нормативы, социальные стандарты в области пенсионного обеспечения, устанавливающие степень удовлетворения потребностей нетрудоспособных граждан за счет пенсий.</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ходе пенсионной реформы произошло ослабление связи пенсии с трудовым вкладом (фактически трудовая пенсия перестает быть формой обеспечения за труд в прошлом), так как в соответствии с действующим законодательством существенным является не трудовой стаж, а период отчислений в Пенсионный фонд Российской Федерации. При этом сами граждане не располагают реальными возможностями обеспечить уплату работодателем страховых взносов и своевременное предоставление им индивидуальных сведений в Пенсионный фонд Российской Федерации.</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Необходимо, чтобы Концепции любых социальных реформ были основаны, в первую очередь, на ценностях безопасности, а государство должно стать гарантом социальной справедливости.</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Государственное регулирование предупреждения и ликвидации чрезвычайных ситуаций социально-политического характера должно охватывать, как защиту нормального состояния объектов (личности и общества) от воздействия факторов, угрожающих жизненно важным интересам указанных объектов безопасности, так и восстановление такого состояния. Обе эти функции сегодня довольно слабо выражены. Во многом это вызвано несовершенством законодательного регулирования реализации социальных прав граждан.</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Реализация жизненно важных интересов &gt; личности, общества и государства неразрывно связана с совершенствованием методов государственного регулирования. С одной стороны эта взаимосвязь выражается в том, что именно жизненно важные интересы личности, общества и государства,определяют выбор метода или совокупности методов государственного регулирования. G другой стороны, применение методов обеспечивает достижение поставленных целей, определяемых жизненно важными интересами указанных объектов безопасности.</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Исходя из существующих сегодня потребностей системы обеспечения социальных прав- граждан в, интересах укрепления социально-политической безопасности и предупреждения чрезвычайных ситуаций социально-политического характера, представляется, что административные методы наиболее адекватны поставленным целям и должны играть доминирующую* роль в сочетании с экономическими, социально-психологическими и др. методами управления. Учитывая властную природу административных методов, их следует рассматривать, прежде всего, с точки зрения обеспечения реализации и защиты прав граждан.</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Оптимально используемые механизмы государственного регулирования обеспечения реализации и защиты социальных прав граждан придадут большую результативность происходящим в стране социальным преобразованиям. Деятельность механизма правового регулирования должна стать более выверенной, действия субъектов права более точно должны согласовываться с </w:t>
      </w:r>
      <w:r>
        <w:rPr>
          <w:rFonts w:ascii="Verdana" w:hAnsi="Verdana"/>
          <w:color w:val="000000"/>
          <w:sz w:val="18"/>
          <w:szCs w:val="18"/>
        </w:rPr>
        <w:lastRenderedPageBreak/>
        <w:t>методами правового регулирования, посредством которых элементы механизма правового регулирования приобретают заданное направление.</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Одним из направлений повышения эффективности государственного регулирования реализации социальных прав граждан является развитие государственного регулирования общественных отношений в указанной сфере на региональном уровне. Необходимо отметить, что до недавнего времени вся ответственность за состояние национальной; безопасности Российского государства принадлежала центральному правительству. Однако* учитывая результаты исследования; можно утверждать, что в будущем объем полномочий в обеспечении безопасности; интересов; личности и социальных групп на региональном: уровне должен увеличиваться:</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федеральном^ уровне важно объединить: усилия управленческой системы в целом посредством взаимодействия» федеральных органов исполнительной власти как субъектовюбёспечершя национальной-безопасности. Такая объективная основа взаимодействия, являясь отражением потребности всей системы социального обеспечения; в эффективном ее функционировании; должна, своевременно обеспечиваться соответствующей нормативной правовой базой. Таким образом;, другим важным направлением повышения эффективности государственного регулирования реализации социальных прав граждан является разработка совершенной, открытой и стабильной процедуры выработки федеральными органами исполнительной власти, государственными внебюджетными фондами совместных решений по обеспечению реализации и защиты социальных прав граждан в интересах укрепления социально-политической безопасности.</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Есть и еще одно направление, в котором целесообразно предпринять скоординированные государственные усилия - готовность органов, осуществляющих пенсионное обеспечение, к работе в условиях чрезвычайных ситуаций. В ближайшее время в России необходимо разработать нормативно-правовую базу, регламентирующую деятельность всех участников пенсионной системы, а также федеральных и региональных органов исполнительной власти по обеспечению непрерывности процесса назначения и выплаты пенсий и его восстановлению в условиях возникновения чрезвычайных ситуаций, осуществление контроля за этой деятельностью.</w:t>
      </w:r>
    </w:p>
    <w:p w:rsidR="00CE2931" w:rsidRDefault="00CE2931" w:rsidP="00CE29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Взаимодействие, как правило, исходит из распределения компетенции между органами государственной власти и управления. В частности, существующие формы взаимодействия органов Пенсионного фонда Российской Федерации с Федеральной налоговой службой России обусловлены в большей степени особенностями администрирования страховых взносов на обязательное пенсионное страхование. Резервы совершенствования- взаимодействия. Пенсионного фонда Российской Федерации и Федеральной налоговой службы России содержатся в правильном распределении компетенции между ними, с учетом объективной необходимости в наделении определенным объемом компетенции каждого из указанных органов. Настоящий этап развития основных направлений взаимодействия</w:t>
      </w:r>
      <w:r>
        <w:rPr>
          <w:rStyle w:val="WW8Num3z0"/>
          <w:rFonts w:ascii="Verdana" w:hAnsi="Verdana"/>
          <w:color w:val="000000"/>
          <w:sz w:val="18"/>
          <w:szCs w:val="18"/>
        </w:rPr>
        <w:t> </w:t>
      </w:r>
      <w:r>
        <w:rPr>
          <w:rStyle w:val="WW8Num4z0"/>
          <w:rFonts w:ascii="Verdana" w:hAnsi="Verdana"/>
          <w:color w:val="4682B4"/>
          <w:sz w:val="18"/>
          <w:szCs w:val="18"/>
        </w:rPr>
        <w:t>ПФР</w:t>
      </w:r>
      <w:r>
        <w:rPr>
          <w:rFonts w:ascii="Verdana" w:hAnsi="Verdana"/>
          <w:color w:val="000000"/>
          <w:sz w:val="18"/>
          <w:szCs w:val="18"/>
        </w:rPr>
        <w:t>, ФНС России и других федеральных органов исполнительной власти характеризуется разнообразием используемых инструментов (Соглашения о взаимодействии, внесение изменений в действующие соглашения, информационный обмен, совместные разъяснения, межведомственные комиссии, совместные совещания и др.), что в определенной степени повышают эффективность такого взаимодействия.</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после определенного количества мероприятий по частичному совершенствованию механизма взаимодействия, осуществляемому самими ведомствами, необходимо осуществить его комплексное совершенствование на основе системного подхода и разработки нормативных правовых актов.</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мнению автора, интересам укрепления социально-политической безопасности в целях предотвращения и ликвидации чрезвычайных ситуаций социально-политического характера способствовали бы следующие направления совершенствования государственного регулирования:</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Совершенствование правового регулирования взаимодействия Пенсионного фонда Российской Федерации, федеральных органов исполнительной власти и полномочных представителей Президента Российской Федерации в федеральных округах, включающие предложения:</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1) Создание постановлением Правительства Российской Федерации правительственной комиссии по пенсионной реформе, объединяющей представителей (экспертов) всех </w:t>
      </w:r>
      <w:r>
        <w:rPr>
          <w:rFonts w:ascii="Verdana" w:hAnsi="Verdana"/>
          <w:color w:val="000000"/>
          <w:sz w:val="18"/>
          <w:szCs w:val="18"/>
        </w:rPr>
        <w:lastRenderedPageBreak/>
        <w:t>заинтересованных ведомств. Так можно было бы избежать узковедомственного подхода при рассмотрении различных законопроектов, которые могут повлиять на-ход пенсионной реформы.</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Закрепление дополнительных полномочий за Министерством здравоохранения и социального развития Российской, Федерации. При определении компетенции указанного министерства, возложить на него: ответственность за концептуальную работу в области осуществления социальных прав граждан; ответственность.за концептуальную работу в области реформирования пенсионного обеспечения; ответственность за своевременную подготовку нормативных правовых актов, необходимых для стабильного функционирования системы пенсионного обеспечения, в том числе, в условиях возникновения чрезвычайных ситуаций; организацию мониторинга норм действующего федерального законодательства, влияющих на реализацию правоотношений в сфере обязательного пенсионного страхования; общий контроль над осуществлением пенсионной реформы; контроль над отношениями федеральных органов государственной власти и органов государственной власти субъектов РФ в области реформирования пенсионного обеспечения; ответственность за осуществление оперативной выработки решений и достижение консенсуса с руководителями тех ведомств, деятельность которых непосредственно затрагивает вопросы реализации норм пенсионного законодательства или имеет к ней отношение; опубликование отчетов о состоянии дел в области реализации прав граждан на пенсионное обеспечение и мер государственной политики по восстановлению и защите нарушенных пенсионных прав (ориентированные на конкретные результаты); ответственность за пропаганду реформы,- образование и воспитание в области пенсионного обеспечения; активное, сотрудничество со всеми структурами гражданского обществам</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Создание межведомственной? комиссии • по координации взаимодействия:; Минздравсоцразвития России, Минфина России; государственных внебюджетных фондов; и Федеральной- налоговой службы России для? обеспечения согласованных действий и выработки единой позиции в сфере примененияоаконодательства о страховых взносах.</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Создание Указом; Президента Российской, Федерации при полномочном представителе Президента Российской^ 'Федерации в федеральном округе совещательного органа по социальным вопросам в составе заместителей высших; должностных лиц субъектов РФ по социальным вопросам, входящих; в состав федерального округа; представителей Министерства регионального развития РФ и Министерства здравоохранения и социального развития* РФ, руководителей органов государственных внебюджетных фондов в федеральном округе, заместителя Генерального прокурора РФ по федеральному округу с определением его следующих основных задач: обсуждение имеющих особое государственное значение проблем, возникающих в социальной сфере, обеспечение постоянного мониторинга состояния дел в данной сфере и внесение соответствующих предложений Президенту Российской Федерации; обсуждение вопросов, касающихся соблюдения федеральными органами государственной власти, органами государственной власти субъектов Российской Федерации, органами местного самоуправления, их должностными лицами социальных прав граждан и внесение соответствующих предложений Президенту Российской Федерации.</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Развитие государственного регулирования общественных отношений в указанной сфере на региональном уровне с разработкой федеральным законодателем основных принципов такого регулирования и финансового механизма, обеспечивающего* перераспределение* средств бюджетов всех уровней в целях соблюдения принципа социальной справедливости и равенства граждан, проживающих в различных регионах страны.</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частности, предлагается, ввести региональные социальные доплаты к пенсии до прожиточного минимума пенсионера в субъекте Российской Федерации.</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Внесение изменения в пункт 4 статьи 34 Федерального закона от 26.10.2002 № 127-ФЗ «О несостоятельности (банкротстве), установив, что при осуществлении процедур банкротства требования в отношении страховых взносов на обязательное пенсионное страхование, не являющиеся^ текущими, подлежат исполнению во вторую очередь, т.е., в режиме, установленном для удовлетворения требований о выплате заработной платы.</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4. Следует отказаться от использования пониженных тарифов страховых взносов на обязательное пенсионное страхование для отдельных категорий плательщиков, поскольку это нарушает принципы равенства и социальной справедливости.</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Следует усилить административные методы воздействия на недобросовестных работодателей, а именно необходимо создать действенный, отлаженный механизм привлечения страхователей (работодателей) к ответственности за уклонение от уплаты дополнительных страховых взносов на обязательное пенсионное страхования, а также действия, препятствующие осуществление текущего контроля за уплатой дополнительных страховых взносов в бюджет Пенсионного фонда Российской Федерации:</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Внести дополнение в Федеральный закон от 30.04.2008 № 56-ФЗ «О дополнительных страховых взносах на накопительную часть трудовой пенсии и государственной поддержке формирования пенсионных накоплений» установив, что взыскание своевременно неперечисленных страхователем (работодателем) в Пенсионный фонд РФ сумм дополнительных страховых взносов осуществляется территориальными органами ПФР в том же порядке, который установлен для* взыскания недоимки по страховым взносам на обязательное пенсионное страхование.</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Ввести административную ответственность страхователей (работодателей) за непредставление или несвоевременное представление реестра^ застрахованных лиц, в соответствии Федеральным законом от 30.04.2008 № 56-ФЗ «О дополнительных страховых взносах на накопительную часть трудовой пенсии и государственной поддержке формирования,пенсионных накоплений».</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Внести изменения в Федеральный закон "О трудовых пенсиях в РФ", отменив нормы, позволяющие снижать размер трудовой пенсии в случае непредставления работодателем в Пенсионный фонд Российской Федерации сведений индивидуального (персонифицированного) учета, которыми подтверждаются засчитываемые в его страховой стаж периоды работы и (или) иной деятельности. Предлагается законодательно закрепить, что в необходимых случаях может применяться порядок исчисления и подтверждения трудового стажа, в том числе стажа на соответствующих видах работ, а также заработка застрахованного лица, который был установлен для назначения и перерасчета государственных пенсий и действовал до дня вступления в силу Федерального закона от 17.12.2001 N 173-ФЭ.</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Требует решения и ряд других вопросов, в частности, проблема, связанная со снижением в будущем размера накопительной части трудовой пенсии в связи с неуплатой страховых взносов (накопительная часть трудовой пенсии зависит как от суммы страховых взносов, поступивших за застрахованное лицо, так и от инвестиционного дохода).</w:t>
      </w:r>
    </w:p>
    <w:p w:rsidR="00CE2931" w:rsidRDefault="00CE2931" w:rsidP="00CE29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наш взгляд, активная и последовательная социальная политика государства постепенно ослабляла бы негативные процессы в обществе и их влияние на социально-политическую стабильность в стране и регионах.</w:t>
      </w:r>
    </w:p>
    <w:p w:rsidR="00CE2931" w:rsidRDefault="00CE2931" w:rsidP="00CE2931">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Азарнина, Ирина Викторовна, 2009 год</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Акты Российской Федерации:</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Конституция Российской Федерации. Принята всенародным голосованием 12 декабря 1993 года. М., 1993.</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Федеральный конституционный закон от 17 декабря 1997 г. N 2-</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"О Правительстве Российской Федерации" // СЗ РФ. 1997. N 51. Ст. 5712.</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Федеральный конституционный закон от 30 мая 2001 г. № З-ФКЗ «</w:t>
      </w:r>
      <w:r>
        <w:rPr>
          <w:rStyle w:val="WW8Num4z0"/>
          <w:rFonts w:ascii="Verdana" w:hAnsi="Verdana"/>
          <w:color w:val="4682B4"/>
          <w:sz w:val="18"/>
          <w:szCs w:val="18"/>
        </w:rPr>
        <w:t>О чрезвычайном положении</w:t>
      </w:r>
      <w:r>
        <w:rPr>
          <w:rFonts w:ascii="Verdana" w:hAnsi="Verdana"/>
          <w:color w:val="000000"/>
          <w:sz w:val="18"/>
          <w:szCs w:val="18"/>
        </w:rPr>
        <w:t>» // СЗ РФ. 2001. № 23. Ст. 2277.</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20 ноября 1990 г. N 340-1 "О государственных пенсиях в Российской Федерации" // Ведомостях</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РСФСР и ВС РСФСР. 1990. N 27. Ст. 351 (утратил силу).</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Постановление Верховного Совета РСФСР от 22 декабря 1990 N 442-1 «</w:t>
      </w:r>
      <w:r>
        <w:rPr>
          <w:rStyle w:val="WW8Num4z0"/>
          <w:rFonts w:ascii="Verdana" w:hAnsi="Verdana"/>
          <w:color w:val="4682B4"/>
          <w:sz w:val="18"/>
          <w:szCs w:val="18"/>
        </w:rPr>
        <w:t>Об организации Пенсионного фонда РСФСР</w:t>
      </w:r>
      <w:r>
        <w:rPr>
          <w:rFonts w:ascii="Verdana" w:hAnsi="Verdana"/>
          <w:color w:val="000000"/>
          <w:sz w:val="18"/>
          <w:szCs w:val="18"/>
        </w:rPr>
        <w:t>» // Ведомости СНД и ВС РСФСР. 1990. N 30. Ст. 415.</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Закон РФ от 28 июня 1991 года № 1499-1 «</w:t>
      </w:r>
      <w:r>
        <w:rPr>
          <w:rStyle w:val="WW8Num4z0"/>
          <w:rFonts w:ascii="Verdana" w:hAnsi="Verdana"/>
          <w:color w:val="4682B4"/>
          <w:sz w:val="18"/>
          <w:szCs w:val="18"/>
        </w:rPr>
        <w:t>О медицинском страховании граждан в Российской Федерации</w:t>
      </w:r>
      <w:r>
        <w:rPr>
          <w:rFonts w:ascii="Verdana" w:hAnsi="Verdana"/>
          <w:color w:val="000000"/>
          <w:sz w:val="18"/>
          <w:szCs w:val="18"/>
        </w:rPr>
        <w:t>» (в редакции Закона РФ от 2 апреля 1993 года № 4741-1) // Ведомости СНД, РСФСР и ВС РСФСР. 1991. №27. Ст. 920.</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 Постановление Верховного Совета РФ от 27 декабря 1991 г. № 2122-1 «</w:t>
      </w:r>
      <w:r>
        <w:rPr>
          <w:rStyle w:val="WW8Num4z0"/>
          <w:rFonts w:ascii="Verdana" w:hAnsi="Verdana"/>
          <w:color w:val="4682B4"/>
          <w:sz w:val="18"/>
          <w:szCs w:val="18"/>
        </w:rPr>
        <w:t>Вопросы Пенсионного фонда Российской Федерации (России)</w:t>
      </w:r>
      <w:r>
        <w:rPr>
          <w:rFonts w:ascii="Verdana" w:hAnsi="Verdana"/>
          <w:color w:val="000000"/>
          <w:sz w:val="18"/>
          <w:szCs w:val="18"/>
        </w:rPr>
        <w:t>» Ведомости СНД и ВС РСФСР. 1992. N 5. Ст. 180.</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Закон РФ от 17 января 1992 г. № 2202-1 «</w:t>
      </w:r>
      <w:r>
        <w:rPr>
          <w:rStyle w:val="WW8Num4z0"/>
          <w:rFonts w:ascii="Verdana" w:hAnsi="Verdana"/>
          <w:color w:val="4682B4"/>
          <w:sz w:val="18"/>
          <w:szCs w:val="18"/>
        </w:rPr>
        <w:t>О прокуратуре Российской Федерации</w:t>
      </w:r>
      <w:r>
        <w:rPr>
          <w:rFonts w:ascii="Verdana" w:hAnsi="Verdana"/>
          <w:color w:val="000000"/>
          <w:sz w:val="18"/>
          <w:szCs w:val="18"/>
        </w:rPr>
        <w:t>» // Ведомости СНД РФ'и ВС РФ: 1992. № 8. Ст. 366.</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Закон РФ от 5 марта 1992 г. № 2446-1 «</w:t>
      </w:r>
      <w:r>
        <w:rPr>
          <w:rStyle w:val="WW8Num4z0"/>
          <w:rFonts w:ascii="Verdana" w:hAnsi="Verdana"/>
          <w:color w:val="4682B4"/>
          <w:sz w:val="18"/>
          <w:szCs w:val="18"/>
        </w:rPr>
        <w:t>О безопасности</w:t>
      </w:r>
      <w:r>
        <w:rPr>
          <w:rFonts w:ascii="Verdana" w:hAnsi="Verdana"/>
          <w:color w:val="000000"/>
          <w:sz w:val="18"/>
          <w:szCs w:val="18"/>
        </w:rPr>
        <w:t>» // Ведомости СНД и ВС РФ. 1992. N 15. Ст. 769:</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Закон РФ от 19 февраля 1993 г. N 4520-1 "О государственных гарантиях и компенсациях для лиц, работающих и проживающих в районах Крайнего Севера и приравненных к ним местностях" // Ведомости ВС РФ. 1993. № 16. Ст. 551.</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Гражданский кодекс РФ (часть первая) от 30 ноября 1994 г. № 51-ФЗ // СЗ РФ. 1994. № 32. Ст. 3301.</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12 января 1995 года N 5-ФЗ "О ветеранах» // СЗ РФ. 1995. № 3. Ст. 168.</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31 июля 1995 г. №119-ФЗ «</w:t>
      </w:r>
      <w:r>
        <w:rPr>
          <w:rStyle w:val="WW8Num4z0"/>
          <w:rFonts w:ascii="Verdana" w:hAnsi="Verdana"/>
          <w:color w:val="4682B4"/>
          <w:sz w:val="18"/>
          <w:szCs w:val="18"/>
        </w:rPr>
        <w:t>Об основах государственной службы Российской Федерации</w:t>
      </w:r>
      <w:r>
        <w:rPr>
          <w:rFonts w:ascii="Verdana" w:hAnsi="Verdana"/>
          <w:color w:val="000000"/>
          <w:sz w:val="18"/>
          <w:szCs w:val="18"/>
        </w:rPr>
        <w:t>» // СЗ РФ. 1995. № 31. Ст. 2990.</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2 августа 1995 года № 122-ФЗ «</w:t>
      </w:r>
      <w:r>
        <w:rPr>
          <w:rStyle w:val="WW8Num4z0"/>
          <w:rFonts w:ascii="Verdana" w:hAnsi="Verdana"/>
          <w:color w:val="4682B4"/>
          <w:sz w:val="18"/>
          <w:szCs w:val="18"/>
        </w:rPr>
        <w:t>О социальном обслуживании граждан пожилого возраста и инвалидов</w:t>
      </w:r>
      <w:r>
        <w:rPr>
          <w:rFonts w:ascii="Verdana" w:hAnsi="Verdana"/>
          <w:color w:val="000000"/>
          <w:sz w:val="18"/>
          <w:szCs w:val="18"/>
        </w:rPr>
        <w:t>» // СЗ РФ. 1995. №32. Ст. 3198.</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17 ноября 1995 г. N 168-ФЗ "О внесении изменений и дополнений в Закон Российской Федерации "О прокуратуре Российской Федерации" // СЗ РФ. 1995. N 47. Ст. 4472.</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24 ноября 1995 г. № 181-ФЗ «</w:t>
      </w:r>
      <w:r>
        <w:rPr>
          <w:rStyle w:val="WW8Num4z0"/>
          <w:rFonts w:ascii="Verdana" w:hAnsi="Verdana"/>
          <w:color w:val="4682B4"/>
          <w:sz w:val="18"/>
          <w:szCs w:val="18"/>
        </w:rPr>
        <w:t>О социальной защите инвалидов в Российской Федерации</w:t>
      </w:r>
      <w:r>
        <w:rPr>
          <w:rFonts w:ascii="Verdana" w:hAnsi="Verdana"/>
          <w:color w:val="000000"/>
          <w:sz w:val="18"/>
          <w:szCs w:val="18"/>
        </w:rPr>
        <w:t>» // СЗ РФ. 1995. № 48. Ст. 4563.</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10 декабря 1995 года № 195-ФЗ «</w:t>
      </w:r>
      <w:r>
        <w:rPr>
          <w:rStyle w:val="WW8Num4z0"/>
          <w:rFonts w:ascii="Verdana" w:hAnsi="Verdana"/>
          <w:color w:val="4682B4"/>
          <w:sz w:val="18"/>
          <w:szCs w:val="18"/>
        </w:rPr>
        <w:t>Об основах социального обслуживания населения в Российской Федерации</w:t>
      </w:r>
      <w:r>
        <w:rPr>
          <w:rFonts w:ascii="Verdana" w:hAnsi="Verdana"/>
          <w:color w:val="000000"/>
          <w:sz w:val="18"/>
          <w:szCs w:val="18"/>
        </w:rPr>
        <w:t>» // СЗ РФ. 1995. № 50. Ст. 4872.</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12 января 1996 г. № 7-ФЗ «</w:t>
      </w:r>
      <w:r>
        <w:rPr>
          <w:rStyle w:val="WW8Num4z0"/>
          <w:rFonts w:ascii="Verdana" w:hAnsi="Verdana"/>
          <w:color w:val="4682B4"/>
          <w:sz w:val="18"/>
          <w:szCs w:val="18"/>
        </w:rPr>
        <w:t>О некоммерческих организациях</w:t>
      </w:r>
      <w:r>
        <w:rPr>
          <w:rFonts w:ascii="Verdana" w:hAnsi="Verdana"/>
          <w:color w:val="000000"/>
          <w:sz w:val="18"/>
          <w:szCs w:val="18"/>
        </w:rPr>
        <w:t>» // СЗ РФ. 1996. N 3. Ст. 145.</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1 апреля 1996 г. № 27-ФЗ «Об индивидуальном (персонифицированном) учете в системе обязательного пенсионного страхования» // СЗ РФ. 1996. № 14. Ст. 1401.</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21 июля 1997 г. № 113-Ф3 «</w:t>
      </w:r>
      <w:r>
        <w:rPr>
          <w:rStyle w:val="WW8Num4z0"/>
          <w:rFonts w:ascii="Verdana" w:hAnsi="Verdana"/>
          <w:color w:val="4682B4"/>
          <w:sz w:val="18"/>
          <w:szCs w:val="18"/>
        </w:rPr>
        <w:t>О порядке исчисления и увеличения, государственных пенсий</w:t>
      </w:r>
      <w:r>
        <w:rPr>
          <w:rFonts w:ascii="Verdana" w:hAnsi="Verdana"/>
          <w:color w:val="000000"/>
          <w:sz w:val="18"/>
          <w:szCs w:val="18"/>
        </w:rPr>
        <w:t>» // СЗ'РФ. 1997. N 30. Ст. 3585.</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21 июля 1997 г. N 119-ФЗ "Об исполнительном производстве" // СЗ РФ: 1997. N 30. Ст. 3591.</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от 21 июля 1997 г. № 118-ФЗ «</w:t>
      </w:r>
      <w:r>
        <w:rPr>
          <w:rStyle w:val="WW8Num4z0"/>
          <w:rFonts w:ascii="Verdana" w:hAnsi="Verdana"/>
          <w:color w:val="4682B4"/>
          <w:sz w:val="18"/>
          <w:szCs w:val="18"/>
        </w:rPr>
        <w:t>О судебных приставах</w:t>
      </w:r>
      <w:r>
        <w:rPr>
          <w:rFonts w:ascii="Verdana" w:hAnsi="Verdana"/>
          <w:color w:val="000000"/>
          <w:sz w:val="18"/>
          <w:szCs w:val="18"/>
        </w:rPr>
        <w:t>» // СЗ РФ. 1997. N 30. Ст. 3590.</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от 7 мая 1998 г. № 75-ФЗ «</w:t>
      </w:r>
      <w:r>
        <w:rPr>
          <w:rStyle w:val="WW8Num4z0"/>
          <w:rFonts w:ascii="Verdana" w:hAnsi="Verdana"/>
          <w:color w:val="4682B4"/>
          <w:sz w:val="18"/>
          <w:szCs w:val="18"/>
        </w:rPr>
        <w:t>О негосударственных пенсионных фондах РФ</w:t>
      </w:r>
      <w:r>
        <w:rPr>
          <w:rFonts w:ascii="Verdana" w:hAnsi="Verdana"/>
          <w:color w:val="000000"/>
          <w:sz w:val="18"/>
          <w:szCs w:val="18"/>
        </w:rPr>
        <w:t>» // СЗ РФ. 1998. Ст. 2071.</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от 24 июля 1998 г. № 125-ФЗ «Об обязательном социальном страховании от несчастных случаев на производстве и профессиональных заболеваний» // СЗ РФ 1998. № 31. Ст. 3803.</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Бюджетный кодекс Российской Федерации от 31 июля 1998 г. //СЗРФ. 1998. №31. Ст. 3823.</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Налоговый кодекс Российской Федерации (часть первая) от 31 июля 1998 г. N 146-ФЗ*// СЗ РФ. 1998. N 31. Ст. 3824.</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Федеральный закон от 31 июля 1998 г. № 147-ФЗ «</w:t>
      </w:r>
      <w:r>
        <w:rPr>
          <w:rStyle w:val="WW8Num4z0"/>
          <w:rFonts w:ascii="Verdana" w:hAnsi="Verdana"/>
          <w:color w:val="4682B4"/>
          <w:sz w:val="18"/>
          <w:szCs w:val="18"/>
        </w:rPr>
        <w:t>О введении в действие части первой Налогового кодекса</w:t>
      </w:r>
      <w:r>
        <w:rPr>
          <w:rFonts w:ascii="Verdana" w:hAnsi="Verdana"/>
          <w:color w:val="000000"/>
          <w:sz w:val="18"/>
          <w:szCs w:val="18"/>
        </w:rPr>
        <w:t>» // СЗ РФ.1998. N 31. Ст. 3825.</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Федеральный закон от 16 июля 1999 г. N 165-ФЗ "Об основах обязательного социального страхования" // СЗ РФ. 1999 . N 29. Ст. 3686.</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Федеральный закон от 17 июля 1999 г. № 178-ФЗ «</w:t>
      </w:r>
      <w:r>
        <w:rPr>
          <w:rStyle w:val="WW8Num4z0"/>
          <w:rFonts w:ascii="Verdana" w:hAnsi="Verdana"/>
          <w:color w:val="4682B4"/>
          <w:sz w:val="18"/>
          <w:szCs w:val="18"/>
        </w:rPr>
        <w:t>О государственной социальной помощи</w:t>
      </w:r>
      <w:r>
        <w:rPr>
          <w:rFonts w:ascii="Verdana" w:hAnsi="Verdana"/>
          <w:color w:val="000000"/>
          <w:sz w:val="18"/>
          <w:szCs w:val="18"/>
        </w:rPr>
        <w:t>» // СЗ РФ. 1999. N 29. Ст. 3699.</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Налоговый кодекс Российской Федерации (часть вторая) от 5 августа 2000 г. N 117-ФЗ // СЗ РФ. 2000. N 32. Ст. 3340.</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Федеральный закон от 5 августа 2000 № 118-ФЗ «О введении в действие части второй Налогового кодекса РФ и внесении изменений в некоторые законодательные акты РФ о налогах» // СЗ РФ. 2000. N 32. Ст. 3341.</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Федеральный закон от 8 августа 2001 г. № 129-ФЗ «</w:t>
      </w:r>
      <w:r>
        <w:rPr>
          <w:rStyle w:val="WW8Num4z0"/>
          <w:rFonts w:ascii="Verdana" w:hAnsi="Verdana"/>
          <w:color w:val="4682B4"/>
          <w:sz w:val="18"/>
          <w:szCs w:val="18"/>
        </w:rPr>
        <w:t>О государственной регистрации юридических лиц и индивидуальных предпринимателей</w:t>
      </w:r>
      <w:r>
        <w:rPr>
          <w:rFonts w:ascii="Verdana" w:hAnsi="Verdana"/>
          <w:color w:val="000000"/>
          <w:sz w:val="18"/>
          <w:szCs w:val="18"/>
        </w:rPr>
        <w:t>» // СЗ РФ. 2001. N 33 (часть I). Ст. 3431.</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34. Федеральный закон от 8 августа 2001 г. № 125-ФЗ «О бюджете Пенсионного Фонда Российской Федерации на 2001 год» // СЗ РФ. 2001. № 33 (часть I). Ст. 3428.</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Федеральный закон от 15 декабря 2001 г. № 166-ФЗ «</w:t>
      </w:r>
      <w:r>
        <w:rPr>
          <w:rStyle w:val="WW8Num4z0"/>
          <w:rFonts w:ascii="Verdana" w:hAnsi="Verdana"/>
          <w:color w:val="4682B4"/>
          <w:sz w:val="18"/>
          <w:szCs w:val="18"/>
        </w:rPr>
        <w:t>О государственном пенсионном обеспечении в Российской Федерации</w:t>
      </w:r>
      <w:r>
        <w:rPr>
          <w:rFonts w:ascii="Verdana" w:hAnsi="Verdana"/>
          <w:color w:val="000000"/>
          <w:sz w:val="18"/>
          <w:szCs w:val="18"/>
        </w:rPr>
        <w:t>» // СЗ РФ. 2001. №51. Ст. 4831.</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Федеральный закон от 15 декабря 2001 г. № 167-ФЗ «</w:t>
      </w:r>
      <w:r>
        <w:rPr>
          <w:rStyle w:val="WW8Num4z0"/>
          <w:rFonts w:ascii="Verdana" w:hAnsi="Verdana"/>
          <w:color w:val="4682B4"/>
          <w:sz w:val="18"/>
          <w:szCs w:val="18"/>
        </w:rPr>
        <w:t>Об обязательном пенсионном страховании в Российской Федерации</w:t>
      </w:r>
      <w:r>
        <w:rPr>
          <w:rFonts w:ascii="Verdana" w:hAnsi="Verdana"/>
          <w:color w:val="000000"/>
          <w:sz w:val="18"/>
          <w:szCs w:val="18"/>
        </w:rPr>
        <w:t>» // СЗ РФ. 2001. N51. Ст. 4832.</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Федеральный закон от 17 декабря 2001 г. № 173-Ф3 «О трудовых- пенсиях в Российской Федерации» // СЗ РФ. 2001.,N 52. Ст. 4920.</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Кодекс Российской Федерации об административных правонарушениях от 30 декабря-2001 г. № 195-ФЗ // СЗ РФ. 2002. N 1 (часть I). Ст. 1.</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Трудовой кодекс РФ от 30 декабря 2001 г. № 197-ФЗ.// СЗ РФ. 2002: № 1 (часть I). Ст. 3.</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Федеральный закон от 26 октября 2002" г. № 127-ФЗ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 СЗ РФ. 2002. N 43. Ст. 4190.</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Федеральный закон от 10 января 2002 г. N 2-ФЗ "О социальных гарантиях гражданам, подвергшимся* радиационному воздействию вследствие ядерных испытаний на Семипалатинском полигоне" // СЗ РФ. 2002. №2. Ст. 128.</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Федеральный закон от 4 марта 2002 г. № 21-ФЗ «О дополнительном ежемесячном материальном обеспечении граждан Российской Федерации за выдающиеся достижения и особые заслуги перед Российской Федерацией» // СЗ РФ. 2002. № 10. Ст. 964.</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Федеральный закон от 29 мая 2002 г. № 61-ФЗ «О бюджете Пенсионного Фонда РФ на 2002 год» // СЗ РФ: 2002. № 22. Ст. 2030.</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Федеральный закон от 24 июля 2002 г. № 111-ФЗ «Об инвестировании средств для финансирования накопительной части трудовой пенсии в Российской Федерации» // СЗ РФ. 2002. № 30. Ст. 3028.</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Федеральный закон от 27 мая 2003 г. № 58-ФЗ «</w:t>
      </w:r>
      <w:r>
        <w:rPr>
          <w:rStyle w:val="WW8Num4z0"/>
          <w:rFonts w:ascii="Verdana" w:hAnsi="Verdana"/>
          <w:color w:val="4682B4"/>
          <w:sz w:val="18"/>
          <w:szCs w:val="18"/>
        </w:rPr>
        <w:t>О системе государственной службы РФ</w:t>
      </w:r>
      <w:r>
        <w:rPr>
          <w:rFonts w:ascii="Verdana" w:hAnsi="Verdana"/>
          <w:color w:val="000000"/>
          <w:sz w:val="18"/>
          <w:szCs w:val="18"/>
        </w:rPr>
        <w:t>» // СЗ РФ. 2003. № 22. Ст. 2063.</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Федеральный закон от 29 ноября 2003 г. «Об увеличении базовой части трудовой пенсии лицам, проживающим в районах Крайнего севера и приравненных к ним местностях» // СЗ РФ. 2003. N 48. Ст. 4587.</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Федеральный закон от 23 декабря 2003 г. № 175-ФЗ «О бюджете Пенсионного Фонда РФ на 2004 год» // СЗ РФ. 2003. № 52 (часть 1). Ст. 5027.</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Федеральный закон от 27 июля 2004 года № 79-ФЗ «</w:t>
      </w:r>
      <w:r>
        <w:rPr>
          <w:rStyle w:val="WW8Num4z0"/>
          <w:rFonts w:ascii="Verdana" w:hAnsi="Verdana"/>
          <w:color w:val="4682B4"/>
          <w:sz w:val="18"/>
          <w:szCs w:val="18"/>
        </w:rPr>
        <w:t>О государственной гражданской службе РФ</w:t>
      </w:r>
      <w:r>
        <w:rPr>
          <w:rFonts w:ascii="Verdana" w:hAnsi="Verdana"/>
          <w:color w:val="000000"/>
          <w:sz w:val="18"/>
          <w:szCs w:val="18"/>
        </w:rPr>
        <w:t>» // СЗ РФ. 2004. №31. Ст. 3215.</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Федеральный закон от 28 июля 2004 г. «Об исполнении бюджета Пенсионного фонда РФ за 2002 г.» // СЗ РФ. 2004. № 31. Ст. 3226.</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Федеральный закон от 9 мая 2005 г. «Об исполнении бюджета Пенсионного фонда РФ за 2003 г.» // СЗ РФ: 2003. № 19. Ст. 1751.</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Федеральный закон от 27 июля 2007 г. № 152-ФЗ «</w:t>
      </w:r>
      <w:r>
        <w:rPr>
          <w:rStyle w:val="WW8Num4z0"/>
          <w:rFonts w:ascii="Verdana" w:hAnsi="Verdana"/>
          <w:color w:val="4682B4"/>
          <w:sz w:val="18"/>
          <w:szCs w:val="18"/>
        </w:rPr>
        <w:t>О персональных данных</w:t>
      </w:r>
      <w:r>
        <w:rPr>
          <w:rFonts w:ascii="Verdana" w:hAnsi="Verdana"/>
          <w:color w:val="000000"/>
          <w:sz w:val="18"/>
          <w:szCs w:val="18"/>
        </w:rPr>
        <w:t>» // СЗ РФ. 2006. N 31 (часть 1). Ст. 3451.</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Федеральный закон от 27 июля 2007 г. № 149-ФЗ «</w:t>
      </w:r>
      <w:r>
        <w:rPr>
          <w:rStyle w:val="WW8Num4z0"/>
          <w:rFonts w:ascii="Verdana" w:hAnsi="Verdana"/>
          <w:color w:val="4682B4"/>
          <w:sz w:val="18"/>
          <w:szCs w:val="18"/>
        </w:rPr>
        <w:t>Об информации, информационных технологиях и о защите информации</w:t>
      </w:r>
      <w:r>
        <w:rPr>
          <w:rFonts w:ascii="Verdana" w:hAnsi="Verdana"/>
          <w:color w:val="000000"/>
          <w:sz w:val="18"/>
          <w:szCs w:val="18"/>
        </w:rPr>
        <w:t>» // СЗ РФ. 2006. N 31 (часть 1). Ст. 3448.</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Федеральный закон от 1 декабря 2007 г. «Об исполнении бюджета Пенсионного фонда РФ за 2005 г.» // СЗ РФ. 2007. № 49. Ст. 6077.</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Федеральный закон от 3 апреля 2008 г. № 38-Ф3 «Об исполнении бюджета Пенсионного фонда РФ за 2006 г.» // Российская газета. 2008. 9 апреля. № 76.</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Постановление: Совета Федерации Федерального Собрания РФ от 8 февраля 2006 г. N 36-СФ "05докладе Совета Федерации Федерального Собрания Российской Федерации 2005 года "О состоянии законодательства в Российской Федерации" // СЗ РФ. 2006. N 7. Ст. 746.</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Проект Федерального закона1 «Об/ управлении; средствами государственного? пенсионного обеспечения» (страхования) в-Российской Федерации» № 82461-3, внесенный Президентом РФ 18 апреля 2001 г. (принят в первом чтении 25.10.2001).</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Указ Президента РФ* от 21 ноября 1995 г. № 1166 «О дополнительных мерах по укреплению платежной дисциплины по расчетам с Пенсионным фондом РФ» // СЗ РФ. 1995. № 48. Ст. 4655.</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58. Указ: Президента РФ «</w:t>
      </w:r>
      <w:r>
        <w:rPr>
          <w:rStyle w:val="WW8Num4z0"/>
          <w:rFonts w:ascii="Verdana" w:hAnsi="Verdana"/>
          <w:color w:val="4682B4"/>
          <w:sz w:val="18"/>
          <w:szCs w:val="18"/>
        </w:rPr>
        <w:t>Об основных положениях региональной политики в Российской Федерации</w:t>
      </w:r>
      <w:r>
        <w:rPr>
          <w:rFonts w:ascii="Verdana" w:hAnsi="Verdana"/>
          <w:color w:val="000000"/>
          <w:sz w:val="18"/>
          <w:szCs w:val="18"/>
        </w:rPr>
        <w:t>» // СЗ РФ. 1996. № 23. Ст. 2756.</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Указ Президента РФ от 9 июля 1996 г. № 1023 «</w:t>
      </w:r>
      <w:r>
        <w:rPr>
          <w:rStyle w:val="WW8Num4z0"/>
          <w:rFonts w:ascii="Verdana" w:hAnsi="Verdana"/>
          <w:color w:val="4682B4"/>
          <w:sz w:val="18"/>
          <w:szCs w:val="18"/>
        </w:rPr>
        <w:t>О неотложных мерах по обеспечению своевременной выплаты пенсий</w:t>
      </w:r>
      <w:r>
        <w:rPr>
          <w:rFonts w:ascii="Verdana" w:hAnsi="Verdana"/>
          <w:color w:val="000000"/>
          <w:sz w:val="18"/>
          <w:szCs w:val="18"/>
        </w:rPr>
        <w:t>» // СЗ РФ. 1996. № 29. Ст. 3478.</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Указ Президента РФ от 9 июля 1996 г. № 1023 «</w:t>
      </w:r>
      <w:r>
        <w:rPr>
          <w:rStyle w:val="WW8Num4z0"/>
          <w:rFonts w:ascii="Verdana" w:hAnsi="Verdana"/>
          <w:color w:val="4682B4"/>
          <w:sz w:val="18"/>
          <w:szCs w:val="18"/>
        </w:rPr>
        <w:t>О неотложных мерах по обеспечению своевременной выплаты пенсий</w:t>
      </w:r>
      <w:r>
        <w:rPr>
          <w:rFonts w:ascii="Verdana" w:hAnsi="Verdana"/>
          <w:color w:val="000000"/>
          <w:sz w:val="18"/>
          <w:szCs w:val="18"/>
        </w:rPr>
        <w:t>» // СЗ РФ. 1996. № 29. Ст. 3478.</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Указ Президента РФ от 10 января 2000 г. № 24 «</w:t>
      </w:r>
      <w:r>
        <w:rPr>
          <w:rStyle w:val="WW8Num4z0"/>
          <w:rFonts w:ascii="Verdana" w:hAnsi="Verdana"/>
          <w:color w:val="4682B4"/>
          <w:sz w:val="18"/>
          <w:szCs w:val="18"/>
        </w:rPr>
        <w:t>О Концепции национальной безопасности РФ</w:t>
      </w:r>
      <w:r>
        <w:rPr>
          <w:rFonts w:ascii="Verdana" w:hAnsi="Verdana"/>
          <w:color w:val="000000"/>
          <w:sz w:val="18"/>
          <w:szCs w:val="18"/>
        </w:rPr>
        <w:t>» // СЗ РФ. 2000. N 2. Ст. 170 (утратил силу).</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Указ Президента РФ от 13 мая 2000 г. N 849 "О полномочном представителе Президента РФ в федеральном округе" // СЗ РФ. 2000. N 20. Ст. 2112.</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Указ Президента РФ от 27 сентября 2000 г. № 1709 «О мерах по совершенствованию управления государственным пенсионным обеспечением в Российской Федерации» // СЗ РФ. 2000. № 40. Ст. 3936.</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Указ Президента РФ от 27 сентября 2000 г. № 1709 «О мерах по совершенствованию управления государственным пенсионным обеспечением в Российской Федерации» // СЗ РФ. 2000. № 40. Ст. 3936</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Указ Президента РФ от 27 сентября 2000 г. № 1709 «О мерах по совершенствованию управления государственным пенсионным обеспечением в Российской Федерации» // СЗ РФ. 2000. № 40. Ст. 3936.</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Указ Президента Российской Федерации от 8 февраля 2001 г. № 137 «</w:t>
      </w:r>
      <w:r>
        <w:rPr>
          <w:rStyle w:val="WW8Num4z0"/>
          <w:rFonts w:ascii="Verdana" w:hAnsi="Verdana"/>
          <w:color w:val="4682B4"/>
          <w:sz w:val="18"/>
          <w:szCs w:val="18"/>
        </w:rPr>
        <w:t>О национальном Совете при Президенте Российской Федерации по пенсионной реформе</w:t>
      </w:r>
      <w:r>
        <w:rPr>
          <w:rFonts w:ascii="Verdana" w:hAnsi="Verdana"/>
          <w:color w:val="000000"/>
          <w:sz w:val="18"/>
          <w:szCs w:val="18"/>
        </w:rPr>
        <w:t>» // СЗ РФ. 2001. N 7. Ст. 630</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Указ Президента* РФ от 21 мая 2003 г. N 547 "О внесении изменений и дополнений в некоторые акты Президента Российской Федерации по вопросам деятельности Министерства1 внутренних дел Российской Федерации" // СЗ РФ. 2003. N 21. Ст. 1992.</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Указ Президента РФ от 28 августа 2003 г. № 991 «О совершенствовании единой государственной системы предупреждения и ликвидации чрезвычайных ситуаций» // СЗ РФ. 2003. № 35. Ст. 3423.</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Указ Президента РФ от 9 марта 2004 г. № 314 «</w:t>
      </w:r>
      <w:r>
        <w:rPr>
          <w:rStyle w:val="WW8Num4z0"/>
          <w:rFonts w:ascii="Verdana" w:hAnsi="Verdana"/>
          <w:color w:val="4682B4"/>
          <w:sz w:val="18"/>
          <w:szCs w:val="18"/>
        </w:rPr>
        <w:t>О системе и структуре федеральных органов исполнительной власти</w:t>
      </w:r>
      <w:r>
        <w:rPr>
          <w:rFonts w:ascii="Verdana" w:hAnsi="Verdana"/>
          <w:color w:val="000000"/>
          <w:sz w:val="18"/>
          <w:szCs w:val="18"/>
        </w:rPr>
        <w:t>» // СЗ РФ. 2004. № 11. Ст. 945.</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Указ Президента РФ от 20 мая. 2004 г. № 649 «Вопросы структуры федеральных органов исполнительной- власти» // СЗ РФ.* 2004. N21. Ст. 2023.</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Указ Президента РФ от 20 мая. 2004 г. № 650 «</w:t>
      </w:r>
      <w:r>
        <w:rPr>
          <w:rStyle w:val="WW8Num4z0"/>
          <w:rFonts w:ascii="Verdana" w:hAnsi="Verdana"/>
          <w:color w:val="4682B4"/>
          <w:sz w:val="18"/>
          <w:szCs w:val="18"/>
        </w:rPr>
        <w:t>Вопросы Управления делами Президента РФ</w:t>
      </w:r>
      <w:r>
        <w:rPr>
          <w:rFonts w:ascii="Verdana" w:hAnsi="Verdana"/>
          <w:color w:val="000000"/>
          <w:sz w:val="18"/>
          <w:szCs w:val="18"/>
        </w:rPr>
        <w:t>» // СЗ РФ. 2004. № 21. Ст. 2024.</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Указ Президента РФ от 13 октября 2004 г. N1315 "Вопросы Федеральной регистрационной службы" // СЗ РФ. 2004. N 42. Ст. 4110.</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Указ Президента РФ от 24 марта 2005 г. № 337 «О Советах при полномочных представителях Президента Российской Федерации в федеральных округах» // СЗ РФ. 2005. № 13. Ст. 1139.</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Указ Президента РФ от 9 октября 2007 г. N 1351 «Об утверждении Концепции демографической политики Российской Федерации на период до 2025 года» // СЗ РФ. 2007. N 42. Ст. 5009.</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Послание Президента РФ от 30 марта 1999 г. «Россия на рубеже эпох (О положении в стране и основных направлениях политики Российской Федерации)» // Российская газета. 1999. 31 марта.</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Не будет ни революций, ни контрреволюций. Послание Президента РФ Федеральному Собранию РФ // Российская газета. 2001. 4 апреля.</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Послание Президента Российской Федерации Федеральному Собранию РФ от 25 апреля 2005 г. // Российская газета. 2005. 26 апреля.</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Послание Президента Российской Федерации Федеральному Собранию РФ от 26 апреля 2007 г. // Российская газета. 2007. 27 апреля.</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Бюджетное Послание Президента Российской Федерации Федеральному Собранию РФ от 9 марта 2007 г. // Финансовый вестник. Финансы, налоги, страхование, бухгалтерский учет". 2007. N-7.</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Указ Президента Российской Федерации от 12 мая 2009 г. № 537 «О Стратегии национальной безопасности Российской Федерации до 2020 года» // СЗ РФ. 2009. № 20. Ст. 2444.</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Постановление Правительства от 15 марта 1997 г. № 318 «О мерах по организации индивидуального персонифицированного учета для целей государственного пенсионного страхования» // СЗ РФ.* 1997. № 13. Ст. 1538.</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82. Постановление Правительства РФ от 10 июля 1998 г. № 750 «О мерах по -сокращению расходов на обслуживание кредитов и обеспечению своевременного финансирования выплаты пенсий» // СЗ РФ. 1998. №. 28. Ст. 3370.</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Постановление Правительства РФ от 4 марта 2002 г. № 141 "О некоторых вопросах реализации Федерального закона "О государственном пенсионном обеспечении в РФ" // СЗ РФ. 2002. № 10. Ст. 1002.</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Постановление Правительства РФ от 12 июня 2002 г. № 407 «Об утверждении Правил учета страховых взносов, включаемых в расчетный пенсионный капитал» // СЗ РФ.2002. № 24. Ст. 2311.</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Постановление Правительства РФ от 17 марта 2003 г. № 158 «О дополнительном финансировании в 2003 г. расходов, связанных с оказанием адресной медицинской помощи неработающим пенсионерам» // СЗ РФ. 2003. № 12. Ст. 1135.</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Постановление правительства РФ от 2 апреля 2003 г. № 190 «Об уполномоченном федеральном органе исполнительной власти по регулированию, контролю и надзору в сфере формирования и инвестирования средств пенсионных накоплений» // СЗ 2003. № 14. Ст. 1288.</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Постановление Правительства РФ от 30.12.2003 № 794 «О единой государственной системе предупреждения и ликвидации чрезвычайных ситуаций» // СЗ РФ. 2004. № 2. Ст. 121.</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Постановление Правительства РФ от 31 декабря 2003 г. № 807 «О финансировании в 2004 году дополнительных платежей на обязательное медицинское страхование неработающих пенсионеров, получающих трудовую пенсию по старости» // СЗ РФ. 2004. N Т. Ст. 129.</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Постановление Правительства РФ от 29 мая 2004 г. № 257 «Об обеспечении-интересов Российской-Федерации как кредитора в делах о банкротстве и процедурах банкротства» // СЗ РФ. 2004. N 23. Ст. 2310.</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Постановление Правительства РФ от 30 июня 2004 г. № 324 «Об утверждении Положения- о федеральной службе по труду и занятости» // СЗ РФ. 2004. N 28. Ст. 2901.</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Постановление Правительства РФ от 30 июня 2004 г. N321 "Об утверждении Положения о Министерстве здравоохранения и социального развития Российской Федерации" // СЗ РФ. 2004. N 28. Ст. 2898.</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Постановление Правительства РФ от 30 июня 2004 г. № 324 «</w:t>
      </w:r>
      <w:r>
        <w:rPr>
          <w:rStyle w:val="WW8Num4z0"/>
          <w:rFonts w:ascii="Verdana" w:hAnsi="Verdana"/>
          <w:color w:val="4682B4"/>
          <w:sz w:val="18"/>
          <w:szCs w:val="18"/>
        </w:rPr>
        <w:t>Об утверждении Положения о федеральной службе по труду и занятости</w:t>
      </w:r>
      <w:r>
        <w:rPr>
          <w:rFonts w:ascii="Verdana" w:hAnsi="Verdana"/>
          <w:color w:val="000000"/>
          <w:sz w:val="18"/>
          <w:szCs w:val="18"/>
        </w:rPr>
        <w:t>» // СЗ РФ. 2004. N 28. Ст. 2901.</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Постановление Правительства РФ от 19 января 2005 г. «</w:t>
      </w:r>
      <w:r>
        <w:rPr>
          <w:rStyle w:val="WW8Num4z0"/>
          <w:rFonts w:ascii="Verdana" w:hAnsi="Verdana"/>
          <w:color w:val="4682B4"/>
          <w:sz w:val="18"/>
          <w:szCs w:val="18"/>
        </w:rPr>
        <w:t>О типовом регламенте взаимодействия федеральных органов исполнительной власти</w:t>
      </w:r>
      <w:r>
        <w:rPr>
          <w:rFonts w:ascii="Verdana" w:hAnsi="Verdana"/>
          <w:color w:val="000000"/>
          <w:sz w:val="18"/>
          <w:szCs w:val="18"/>
        </w:rPr>
        <w:t>» // СЗ РФ. 2005. N 4. Ст. 305.</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Постановление Правительства РФ от 27 мая 2005 г. N336 "О внесении изменений в Положение о Министерстве финансов Российской Федерации и Положение о Федеральной налоговой службе" // СЗ РФ. 2005. N23. Ст. 2270.</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Распоряжение Правительства РФ от 19 января 2006 № 38-р «О программе социально-экономического развития РФ на среднесрочную перспективу (2006-2008 годы)» // СЗ РФ. 2006. N 5. Ст. 589.</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Распоряжение Правительства РФ от 17.11.2008 № 1662-р «О концепции долгосрочного социально-экономического развития Российской Федерации на период до 2020 года» // СЗ РФ. 2008. N 47. Ст. 5489.</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Путь, к эффективному государству. План, преобразования системы^ государственной власти и управления; Российской! Федерации. Доклад. Государственный Совет Российской Федерации. М., 2001.1. Международные акты:</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Всеобщая Декларация прав человека. Принята Генеральной Ассамблеей?</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10 декабря 1948 г. // Международные акты о правах человека; Сборник документов:. М.: Издательская группа НОРМА ИНФРА-М, 1999.</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Международный пакт об экономических,, социальных и культурных правах от 16 декабря 1966 г. // Ведомости ВС</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1976. № 17. Ст. 219.</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Международный пакт о гражданских и политических правах (Принят 16.12.1966 Резолюцией 2200 (XXI) на 1496-ом пленарном заседании Генеральной Ассамблеи ООН) // Ведомости ВС СССР; 1976. N 17. Ст. 291.</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101. Конвенция Международной Организации Труда «О пособиях по инвалидности, по старости; по случаю потери кормильца» № 128 (1969 г.) // Конвенции и-рекомендацииМОТ., Том 2*(1957 1991). С. 1531.</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Рекомендация Международной Организации Труда № 67 «</w:t>
      </w:r>
      <w:r>
        <w:rPr>
          <w:rStyle w:val="WW8Num4z0"/>
          <w:rFonts w:ascii="Verdana" w:hAnsi="Verdana"/>
          <w:color w:val="4682B4"/>
          <w:sz w:val="18"/>
          <w:szCs w:val="18"/>
        </w:rPr>
        <w:t>Об обеспечении дохода</w:t>
      </w:r>
      <w:r>
        <w:rPr>
          <w:rFonts w:ascii="Verdana" w:hAnsi="Verdana"/>
          <w:color w:val="000000"/>
          <w:sz w:val="18"/>
          <w:szCs w:val="18"/>
        </w:rPr>
        <w:t>» // Конвенции и рекомендации, принятые Международной Конференцией Труда, 1919 1956, Женева. 1990, Т. I. С. 591.</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Лимская декларация руководящих принципов контроля // Контроллинг. 1991. № 1. С.56-65.</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Европейская социальная хартия (ETS N 35) (Вместе со «</w:t>
      </w:r>
      <w:r>
        <w:rPr>
          <w:rStyle w:val="WW8Num4z0"/>
          <w:rFonts w:ascii="Verdana" w:hAnsi="Verdana"/>
          <w:color w:val="4682B4"/>
          <w:sz w:val="18"/>
          <w:szCs w:val="18"/>
        </w:rPr>
        <w:t>Сферой действия социальной хартии в отношении лиц, находящихся под ее защитой</w:t>
      </w:r>
      <w:r>
        <w:rPr>
          <w:rFonts w:ascii="Verdana" w:hAnsi="Verdana"/>
          <w:color w:val="000000"/>
          <w:sz w:val="18"/>
          <w:szCs w:val="18"/>
        </w:rPr>
        <w:t>») (Принята в г. Турине, 18 октября 1961 г.).</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Хартия социальных прав и гарантий граждан Независимых государств» (Одобрена в г. Санкт-Петербурге 29.10.1994 Постановлением Межпарламентской Ассамблеи</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Постановление N 11-15 Межпарламентской Ассамблеи государств участников СНГ «</w:t>
      </w:r>
      <w:r>
        <w:rPr>
          <w:rStyle w:val="WW8Num4z0"/>
          <w:rFonts w:ascii="Verdana" w:hAnsi="Verdana"/>
          <w:color w:val="4682B4"/>
          <w:sz w:val="18"/>
          <w:szCs w:val="18"/>
        </w:rPr>
        <w:t>О хартии пожилых людей</w:t>
      </w:r>
      <w:r>
        <w:rPr>
          <w:rFonts w:ascii="Verdana" w:hAnsi="Verdana"/>
          <w:color w:val="000000"/>
          <w:sz w:val="18"/>
          <w:szCs w:val="18"/>
        </w:rPr>
        <w:t>» // Информационный бюллетень. Межпарламентская Ассамблея государств-участников СНГ. 1998. N18. С. 231-233.</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Европейский Кодекс социального обеспечения (ETS N 48) (Принят в г. Страсбурге 16 апреля 1964 г.).</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Принципы Организации Объединенных Наций в отношении пожилых людей (Приняты 16 декабря 1991 г. резолюцией 46/91 на 74-м пленарном заседании 46-ой сессии Генеральной Ассамблеи ООН).1. Ведомственные акты:</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Постановление Правления Пенсионного фонда РФ от 9 октября 2000 г. № 118 «О создании Управлений</w:t>
      </w:r>
      <w:r>
        <w:rPr>
          <w:rStyle w:val="WW8Num3z0"/>
          <w:rFonts w:ascii="Verdana" w:hAnsi="Verdana"/>
          <w:color w:val="000000"/>
          <w:sz w:val="18"/>
          <w:szCs w:val="18"/>
        </w:rPr>
        <w:t> </w:t>
      </w:r>
      <w:r>
        <w:rPr>
          <w:rStyle w:val="WW8Num4z0"/>
          <w:rFonts w:ascii="Verdana" w:hAnsi="Verdana"/>
          <w:color w:val="4682B4"/>
          <w:sz w:val="18"/>
          <w:szCs w:val="18"/>
        </w:rPr>
        <w:t>ПФР</w:t>
      </w:r>
      <w:r>
        <w:rPr>
          <w:rStyle w:val="WW8Num3z0"/>
          <w:rFonts w:ascii="Verdana" w:hAnsi="Verdana"/>
          <w:color w:val="000000"/>
          <w:sz w:val="18"/>
          <w:szCs w:val="18"/>
        </w:rPr>
        <w:t> </w:t>
      </w:r>
      <w:r>
        <w:rPr>
          <w:rFonts w:ascii="Verdana" w:hAnsi="Verdana"/>
          <w:color w:val="000000"/>
          <w:sz w:val="18"/>
          <w:szCs w:val="18"/>
        </w:rPr>
        <w:t>в федеральных округах» // Вестник Пенсионного фонда России. 2001. № 1.</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Приказ Минюста РФ от 25 декабря 2000 г. N 413 "О мерах по выполнению постановления Правительства Российской Федерации от 12 августа 2000 г. N 592" // Бюллетень Министерства юстиции РФ. 2001. N 1.</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Письмо Пенсионного фонда РФ от 01.07.2002 № КА-16-27/5835 «</w:t>
      </w:r>
      <w:r>
        <w:rPr>
          <w:rStyle w:val="WW8Num4z0"/>
          <w:rFonts w:ascii="Verdana" w:hAnsi="Verdana"/>
          <w:color w:val="4682B4"/>
          <w:sz w:val="18"/>
          <w:szCs w:val="18"/>
        </w:rPr>
        <w:t>О некоторых вопросах уплаты страховых взносов в ПФР</w:t>
      </w:r>
      <w:r>
        <w:rPr>
          <w:rFonts w:ascii="Verdana" w:hAnsi="Verdana"/>
          <w:color w:val="000000"/>
          <w:sz w:val="18"/>
          <w:szCs w:val="18"/>
        </w:rPr>
        <w:t>» // Экономика и жизнь. 2002. N 29.</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Письмо</w:t>
      </w:r>
      <w:r>
        <w:rPr>
          <w:rStyle w:val="WW8Num3z0"/>
          <w:rFonts w:ascii="Verdana" w:hAnsi="Verdana"/>
          <w:color w:val="000000"/>
          <w:sz w:val="18"/>
          <w:szCs w:val="18"/>
        </w:rPr>
        <w:t> </w:t>
      </w:r>
      <w:r>
        <w:rPr>
          <w:rStyle w:val="WW8Num4z0"/>
          <w:rFonts w:ascii="Verdana" w:hAnsi="Verdana"/>
          <w:color w:val="4682B4"/>
          <w:sz w:val="18"/>
          <w:szCs w:val="18"/>
        </w:rPr>
        <w:t>МНС</w:t>
      </w:r>
      <w:r>
        <w:rPr>
          <w:rStyle w:val="WW8Num3z0"/>
          <w:rFonts w:ascii="Verdana" w:hAnsi="Verdana"/>
          <w:color w:val="000000"/>
          <w:sz w:val="18"/>
          <w:szCs w:val="18"/>
        </w:rPr>
        <w:t> </w:t>
      </w:r>
      <w:r>
        <w:rPr>
          <w:rFonts w:ascii="Verdana" w:hAnsi="Verdana"/>
          <w:color w:val="000000"/>
          <w:sz w:val="18"/>
          <w:szCs w:val="18"/>
        </w:rPr>
        <w:t>РФ от 14.06.2002 N БГ-6-05/835, ПФР от 11.06.2002 N МЗ-16-25/5221 «Об уплате страховых взносов организациями, в состав которых входят обособленные подразделения» // Экономика и жизнь. 2002. N 29.</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Письмо Пенсионного фонда РФ от 05.08.2003 № АК-09-25/8271 «</w:t>
      </w:r>
      <w:r>
        <w:rPr>
          <w:rStyle w:val="WW8Num4z0"/>
          <w:rFonts w:ascii="Verdana" w:hAnsi="Verdana"/>
          <w:color w:val="4682B4"/>
          <w:sz w:val="18"/>
          <w:szCs w:val="18"/>
        </w:rPr>
        <w:t>О судебной практике по искам застрахованных лиц к страхователям</w:t>
      </w:r>
      <w:r>
        <w:rPr>
          <w:rFonts w:ascii="Verdana" w:hAnsi="Verdana"/>
          <w:color w:val="000000"/>
          <w:sz w:val="18"/>
          <w:szCs w:val="18"/>
        </w:rPr>
        <w:t>» (не опубликовано).</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Соглашение по информационному взаимодействию между МНС РФ и ПФР от 2 декабря 2003 г. № БГ-16-05/189/МЗ-08-32/2-С (вступило всилу со дня подписания Протокола обмена информацией между ФСН РФ и ПФР, с 01.02.2005) (не опубликовано).</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Приказ Минфина РФ от 16 декабря 2004 г. № 116н «Об утверждении порядка учета федеральным казначейством поступлений в бюджетную систему РФ и их распределения между бюджетами бюджетной системы РФ» / Российская газета. 2004. N 292.</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Положение о территориальном органе федеральной службы страхового надзора — инспекции страхового надзора по федеральному округу (утверждено приказом Министерства финансов РФ от 28.12.2004 № 126н) // Российская газета. 2005. № 40.</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Положение о главном управлении Министерства юстиции РФ по федеральному округу (утверждено приказом Министерства юстиции от 28.01.2005 № 7) // Российская газета. 2005. № 42.</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Положение о межрегиональной инспекции федеральной налоговой службы по федеральному округу (утверждено приказом Министерства финансов РФ от 09.08.2005 № 101н) // Бюллетень нормативных актов федеральных органов исполнительной власти. 2005. № 38.</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Письмо Министерства.Финансов РФ от 2 ноября 2005 г. № 03-0207/1-286 «О зачете сумм излишне уплаченных страховых взносов на обязательное пенсионное страхование» // Экономика и жизнь. 2005. N 48.</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Письмо ПФР от 27.07.2007 N АК-08-26/8229 «О порядке применения норм ст.25 Федерального закона № 167-ФЗ в отношении бюджетных учреждений» (не опубликовано).1. Акты СССР:</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Декрет от 11 ноября 1917 г. «</w:t>
      </w:r>
      <w:r>
        <w:rPr>
          <w:rStyle w:val="WW8Num4z0"/>
          <w:rFonts w:ascii="Verdana" w:hAnsi="Verdana"/>
          <w:color w:val="4682B4"/>
          <w:sz w:val="18"/>
          <w:szCs w:val="18"/>
        </w:rPr>
        <w:t>Об уничтожении сословий и гражданских чинов</w:t>
      </w:r>
      <w:r>
        <w:rPr>
          <w:rFonts w:ascii="Verdana" w:hAnsi="Verdana"/>
          <w:color w:val="000000"/>
          <w:sz w:val="18"/>
          <w:szCs w:val="18"/>
        </w:rPr>
        <w:t>».</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Положение о социальном обеспечении трудящихся, утвержденное</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31 октября 1918 г. // Собрание узаконений и распоряжений рабочего и крестьянского правительства. 1918. № 89. С. 906.</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123. Декрет СНК от 17 апреля 1919 г. // Собрание узаконений и распоряжений рабочего и крестьянского правительства. 1919. № 18. С. 208.</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Декрет СНК от 15 ноября 1921 г. «</w:t>
      </w:r>
      <w:r>
        <w:rPr>
          <w:rStyle w:val="WW8Num4z0"/>
          <w:rFonts w:ascii="Verdana" w:hAnsi="Verdana"/>
          <w:color w:val="4682B4"/>
          <w:sz w:val="18"/>
          <w:szCs w:val="18"/>
        </w:rPr>
        <w:t>О' социальном страховании лиц, занятых наемным трудом</w:t>
      </w:r>
      <w:r>
        <w:rPr>
          <w:rFonts w:ascii="Verdana" w:hAnsi="Verdana"/>
          <w:color w:val="000000"/>
          <w:sz w:val="18"/>
          <w:szCs w:val="18"/>
        </w:rPr>
        <w:t>» // Собрание узаконений и распоряжений рабочего и крестьянского правительства. 1921. № 76. С. 627.</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Временные правила о службе в государственных учреждениях и предприятиях, утвержденные Декретом СНК РСФСР от 21 декабря 1921 г. // Собрание узаконений рабоче-крестьянского правительства РСФСР. 1923. № 1.</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Закон СССР от 14.0711956 "О государственных пенсиях" // Ведомости ВС СССР. 1956. N 15. ст. 313.</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Указ Президиума Верховного Совета СССР от 18 сентября 1973-г. № 4812-VIII «О ратификации международного пакта об экономических, социальных и культурных правах и международного пакта о политических правах» // Ведомости ВС СССР. 1973. N 40. Ст. 564.</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Постановлением ИД</w:t>
      </w:r>
      <w:r>
        <w:rPr>
          <w:rStyle w:val="WW8Num3z0"/>
          <w:rFonts w:ascii="Verdana" w:hAnsi="Verdana"/>
          <w:color w:val="000000"/>
          <w:sz w:val="18"/>
          <w:szCs w:val="18"/>
        </w:rPr>
        <w:t> </w:t>
      </w:r>
      <w:r>
        <w:rPr>
          <w:rStyle w:val="WW8Num4z0"/>
          <w:rFonts w:ascii="Verdana" w:hAnsi="Verdana"/>
          <w:color w:val="4682B4"/>
          <w:sz w:val="18"/>
          <w:szCs w:val="18"/>
        </w:rPr>
        <w:t>КПСС</w:t>
      </w:r>
      <w:r>
        <w:rPr>
          <w:rStyle w:val="WW8Num3z0"/>
          <w:rFonts w:ascii="Verdana" w:hAnsi="Verdana"/>
          <w:color w:val="000000"/>
          <w:sz w:val="18"/>
          <w:szCs w:val="18"/>
        </w:rPr>
        <w:t> </w:t>
      </w:r>
      <w:r>
        <w:rPr>
          <w:rFonts w:ascii="Verdana" w:hAnsi="Verdana"/>
          <w:color w:val="000000"/>
          <w:sz w:val="18"/>
          <w:szCs w:val="18"/>
        </w:rPr>
        <w:t>и Совета Министров. СССР от 29.04.1975 № 352 "О строительстве Южно-Якутского угольного комплекса" (не опубликовано). .</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Постановление Совета. Министров СССР'от 19' декабря Л 977 г. № 1128 «Об-утверждении Положения о персональных пенсиях» (правовой-акт не публиковался).</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Постановление Совета Министров СССР и</w:t>
      </w:r>
      <w:r>
        <w:rPr>
          <w:rStyle w:val="WW8Num3z0"/>
          <w:rFonts w:ascii="Verdana" w:hAnsi="Verdana"/>
          <w:color w:val="000000"/>
          <w:sz w:val="18"/>
          <w:szCs w:val="18"/>
        </w:rPr>
        <w:t> </w:t>
      </w:r>
      <w:r>
        <w:rPr>
          <w:rStyle w:val="WW8Num4z0"/>
          <w:rFonts w:ascii="Verdana" w:hAnsi="Verdana"/>
          <w:color w:val="4682B4"/>
          <w:sz w:val="18"/>
          <w:szCs w:val="18"/>
        </w:rPr>
        <w:t>ВЦСПС</w:t>
      </w:r>
      <w:r>
        <w:rPr>
          <w:rStyle w:val="WW8Num3z0"/>
          <w:rFonts w:ascii="Verdana" w:hAnsi="Verdana"/>
          <w:color w:val="000000"/>
          <w:sz w:val="18"/>
          <w:szCs w:val="18"/>
        </w:rPr>
        <w:t> </w:t>
      </w:r>
      <w:r>
        <w:rPr>
          <w:rFonts w:ascii="Verdana" w:hAnsi="Verdana"/>
          <w:color w:val="000000"/>
          <w:sz w:val="18"/>
          <w:szCs w:val="18"/>
        </w:rPr>
        <w:t>от 23 февраля 1984 г. № 191 «</w:t>
      </w:r>
      <w:r>
        <w:rPr>
          <w:rStyle w:val="WW8Num4z0"/>
          <w:rFonts w:ascii="Verdana" w:hAnsi="Verdana"/>
          <w:color w:val="4682B4"/>
          <w:sz w:val="18"/>
          <w:szCs w:val="18"/>
        </w:rPr>
        <w:t>О пособиях по государственному социальному страхованию</w:t>
      </w:r>
      <w:r>
        <w:rPr>
          <w:rFonts w:ascii="Verdana" w:hAnsi="Verdana"/>
          <w:color w:val="000000"/>
          <w:sz w:val="18"/>
          <w:szCs w:val="18"/>
        </w:rPr>
        <w:t>» // Собрание постановлений Правительства СССР. 1984. № 8.</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Положение о порядке обеспечения пособиями по государственному социальному страхованию, утвержденное Постановлением Президиума ВЦСПС от 12 ноября 1984 г. № 13-6 // Библиотека «</w:t>
      </w:r>
      <w:r>
        <w:rPr>
          <w:rStyle w:val="WW8Num4z0"/>
          <w:rFonts w:ascii="Verdana" w:hAnsi="Verdana"/>
          <w:color w:val="4682B4"/>
          <w:sz w:val="18"/>
          <w:szCs w:val="18"/>
        </w:rPr>
        <w:t>Российской газеты</w:t>
      </w:r>
      <w:r>
        <w:rPr>
          <w:rFonts w:ascii="Verdana" w:hAnsi="Verdana"/>
          <w:color w:val="000000"/>
          <w:sz w:val="18"/>
          <w:szCs w:val="18"/>
        </w:rPr>
        <w:t>». 1995. Вып. 4.</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Основы гражданского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республик, утвержденные Верховным Советом СССР 31 мая 1991 г. № 2211-1 // Ведомости ВС СССР. 1991. № 26. Ст. 733.</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Акты органов судебной власти:</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Постановление Европейского суда по правам человека от 29 мая 1986 г. «Доймеланд (Deumeland) против Федеративной Республики Германии» // Европейский суд по правам человека. Избранные решения. Т. 1. М.: Норма, 2000. С. 505-523. (Извлечение).</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Определение Конституционного Суда РФ от 15 мая 2001 г. N 90-0 «Об отказе в принятии к рассмотрению жалобы</w:t>
      </w:r>
      <w:r>
        <w:rPr>
          <w:rStyle w:val="WW8Num3z0"/>
          <w:rFonts w:ascii="Verdana" w:hAnsi="Verdana"/>
          <w:color w:val="000000"/>
          <w:sz w:val="18"/>
          <w:szCs w:val="18"/>
        </w:rPr>
        <w:t> </w:t>
      </w:r>
      <w:r>
        <w:rPr>
          <w:rStyle w:val="WW8Num4z0"/>
          <w:rFonts w:ascii="Verdana" w:hAnsi="Verdana"/>
          <w:color w:val="4682B4"/>
          <w:sz w:val="18"/>
          <w:szCs w:val="18"/>
        </w:rPr>
        <w:t>ООО</w:t>
      </w:r>
      <w:r>
        <w:rPr>
          <w:rFonts w:ascii="Verdana" w:hAnsi="Verdana"/>
          <w:color w:val="000000"/>
          <w:sz w:val="18"/>
          <w:szCs w:val="18"/>
        </w:rPr>
        <w:t>» «Юридическая фирма "ЮРКОНС" на нарушение конституционных прав и свобод частью первой ст.</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ФЗ "О бюджете фонда социального страхования РФ 2000 год» (не опубликовано).</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Определение Конституционного Суда РФ от 15 февраля 2005 г. № 17-0 «По жалобе гражданки Енборисовой П.Ф: на нарушение ее конституционных прав, пунктом 8 статьи 14 Федерального закона «</w:t>
      </w:r>
      <w:r>
        <w:rPr>
          <w:rStyle w:val="WW8Num4z0"/>
          <w:rFonts w:ascii="Verdana" w:hAnsi="Verdana"/>
          <w:color w:val="4682B4"/>
          <w:sz w:val="18"/>
          <w:szCs w:val="18"/>
        </w:rPr>
        <w:t>О трудовых пенсиях в РФ</w:t>
      </w:r>
      <w:r>
        <w:rPr>
          <w:rFonts w:ascii="Verdana" w:hAnsi="Verdana"/>
          <w:color w:val="000000"/>
          <w:sz w:val="18"/>
          <w:szCs w:val="18"/>
        </w:rPr>
        <w:t>» // СЗ РФ. 2005. N 16. Ст. 1479.</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Определение от 16 ноября 2006 г. № 510-0 «Об отказе в принятии к рассмотрению жалобы гр.</w:t>
      </w:r>
      <w:r>
        <w:rPr>
          <w:rStyle w:val="WW8Num3z0"/>
          <w:rFonts w:ascii="Verdana" w:hAnsi="Verdana"/>
          <w:color w:val="000000"/>
          <w:sz w:val="18"/>
          <w:szCs w:val="18"/>
        </w:rPr>
        <w:t> </w:t>
      </w:r>
      <w:r>
        <w:rPr>
          <w:rStyle w:val="WW8Num4z0"/>
          <w:rFonts w:ascii="Verdana" w:hAnsi="Verdana"/>
          <w:color w:val="4682B4"/>
          <w:sz w:val="18"/>
          <w:szCs w:val="18"/>
        </w:rPr>
        <w:t>Шамонина</w:t>
      </w:r>
      <w:r>
        <w:rPr>
          <w:rStyle w:val="WW8Num3z0"/>
          <w:rFonts w:ascii="Verdana" w:hAnsi="Verdana"/>
          <w:color w:val="000000"/>
          <w:sz w:val="18"/>
          <w:szCs w:val="18"/>
        </w:rPr>
        <w:t> </w:t>
      </w:r>
      <w:r>
        <w:rPr>
          <w:rFonts w:ascii="Verdana" w:hAnsi="Verdana"/>
          <w:color w:val="000000"/>
          <w:sz w:val="18"/>
          <w:szCs w:val="18"/>
        </w:rPr>
        <w:t>Н.И. на нарушение его конституционных прав пунктом 2 статьи 7 Федерального закона «</w:t>
      </w:r>
      <w:r>
        <w:rPr>
          <w:rStyle w:val="WW8Num4z0"/>
          <w:rFonts w:ascii="Verdana" w:hAnsi="Verdana"/>
          <w:color w:val="4682B4"/>
          <w:sz w:val="18"/>
          <w:szCs w:val="18"/>
        </w:rPr>
        <w:t>О государственном пенсионном обеспечении в РФ</w:t>
      </w:r>
      <w:r>
        <w:rPr>
          <w:rFonts w:ascii="Verdana" w:hAnsi="Verdana"/>
          <w:color w:val="000000"/>
          <w:sz w:val="18"/>
          <w:szCs w:val="18"/>
        </w:rPr>
        <w:t>» (не опубликовано).</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Определение Конституционного Суда РФ от 20.11.2007 N 798-0-0 «По ходатайству Пенсионного фонда РФ об официальном разъяснении постановления Конституционного суда РФ от 10 июля 2007 г. № 9-П» // Вестник КС РФ. N 1. 2008.</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Письмо</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от 11 сентября- 1996 г. № С1-7/ОП-552 «О подведомственности арбитражным судам дел по искам государственных бюджетных фондов об обращении взыскания на имущество» // Вестник ВАС РФ. 1996. N 11, 1997. N2.</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Информационное письмо Президиума ВАС РФ- от 12 июля 2000 г. № 55 «Обзор практики разрешения арбитражными судами споров, связанных с уплатой страховых взносов в Пенсионный фонд Российской Федерации» // Вестник ВАС РФ: 2000. № 9. С. 76.</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Информационное письмо Президиума Высшего Арбитражного Суда РФ от 11 августа 2004 г. N 79 "Обзор практики разрешения споров, связанных с применением законодательства об обязательном пенсионном страховании" // Вестник ВАС РФ; 2004. N 10.</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143. Постановление Пленума Верховного Суда РФ от 20.12.2005 N 25 «О некоторых вопросах, возникших у судов при рассмотрении дел, связанных с реализацией гражданами права на трудовые пенсии» // Бюллетень Верховного Суда РФ. 2006. N 2.</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Постановление Президиума ВАС РФ от 5 сентября 2006 г. № 2776/06 // Вестник ВАС РФ. 2006. N 12.</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Постановление Пленума ВАС РФ от 17.05.2007 N 31 «О рассмотрении арбитражными судами отдельных категорий дел, возникающих из публичных правоотношений, ответчиком по которым выступает бюджетное учреждение» // Вестник ВАС РФ. 2007. N 7.</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Постановление</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Дальневосточного округа от 29.12.2004 № Ф03-А59/04-2/3575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 плюс</w:t>
      </w:r>
      <w:r>
        <w:rPr>
          <w:rFonts w:ascii="Verdana" w:hAnsi="Verdana"/>
          <w:color w:val="000000"/>
          <w:sz w:val="18"/>
          <w:szCs w:val="18"/>
        </w:rPr>
        <w:t>».</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Список источников и литературы:</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Абхазова</w:t>
      </w:r>
      <w:r>
        <w:rPr>
          <w:rStyle w:val="WW8Num3z0"/>
          <w:rFonts w:ascii="Verdana" w:hAnsi="Verdana"/>
          <w:color w:val="000000"/>
          <w:sz w:val="18"/>
          <w:szCs w:val="18"/>
        </w:rPr>
        <w:t> </w:t>
      </w:r>
      <w:r>
        <w:rPr>
          <w:rFonts w:ascii="Verdana" w:hAnsi="Verdana"/>
          <w:color w:val="000000"/>
          <w:sz w:val="18"/>
          <w:szCs w:val="18"/>
        </w:rPr>
        <w:t>И.Г. Финансово-правовое регулирование деятельности Пенсионного Фонда Российской Федерации: пути совершенствования: Дис. . канд. юрид. наук. М., 2005.— 197 с.</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 А. Конституция России: природа, эволюция, современность. М., 1997.</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Аверин</w:t>
      </w:r>
      <w:r>
        <w:rPr>
          <w:rStyle w:val="WW8Num3z0"/>
          <w:rFonts w:ascii="Verdana" w:hAnsi="Verdana"/>
          <w:color w:val="000000"/>
          <w:sz w:val="18"/>
          <w:szCs w:val="18"/>
        </w:rPr>
        <w:t> </w:t>
      </w:r>
      <w:r>
        <w:rPr>
          <w:rFonts w:ascii="Verdana" w:hAnsi="Verdana"/>
          <w:color w:val="000000"/>
          <w:sz w:val="18"/>
          <w:szCs w:val="18"/>
        </w:rPr>
        <w:t>А.Н. Социальная защита населения: Лекция. М.:</w:t>
      </w:r>
      <w:r>
        <w:rPr>
          <w:rStyle w:val="WW8Num3z0"/>
          <w:rFonts w:ascii="Verdana" w:hAnsi="Verdana"/>
          <w:color w:val="000000"/>
          <w:sz w:val="18"/>
          <w:szCs w:val="18"/>
        </w:rPr>
        <w:t> </w:t>
      </w:r>
      <w:r>
        <w:rPr>
          <w:rStyle w:val="WW8Num4z0"/>
          <w:rFonts w:ascii="Verdana" w:hAnsi="Verdana"/>
          <w:color w:val="4682B4"/>
          <w:sz w:val="18"/>
          <w:szCs w:val="18"/>
        </w:rPr>
        <w:t>РАГС</w:t>
      </w:r>
      <w:r>
        <w:rPr>
          <w:rFonts w:ascii="Verdana" w:hAnsi="Verdana"/>
          <w:color w:val="000000"/>
          <w:sz w:val="18"/>
          <w:szCs w:val="18"/>
        </w:rPr>
        <w:t>, 2005.-70 с.</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Административное право: Учебник / Под общ. ред.</w:t>
      </w:r>
      <w:r>
        <w:rPr>
          <w:rStyle w:val="WW8Num3z0"/>
          <w:rFonts w:ascii="Verdana" w:hAnsi="Verdana"/>
          <w:color w:val="000000"/>
          <w:sz w:val="18"/>
          <w:szCs w:val="18"/>
        </w:rPr>
        <w:t> </w:t>
      </w:r>
      <w:r>
        <w:rPr>
          <w:rStyle w:val="WW8Num4z0"/>
          <w:rFonts w:ascii="Verdana" w:hAnsi="Verdana"/>
          <w:color w:val="4682B4"/>
          <w:sz w:val="18"/>
          <w:szCs w:val="18"/>
        </w:rPr>
        <w:t>Атаманчука</w:t>
      </w:r>
      <w:r>
        <w:rPr>
          <w:rStyle w:val="WW8Num3z0"/>
          <w:rFonts w:ascii="Verdana" w:hAnsi="Verdana"/>
          <w:color w:val="000000"/>
          <w:sz w:val="18"/>
          <w:szCs w:val="18"/>
        </w:rPr>
        <w:t> </w:t>
      </w:r>
      <w:r>
        <w:rPr>
          <w:rFonts w:ascii="Verdana" w:hAnsi="Verdana"/>
          <w:color w:val="000000"/>
          <w:sz w:val="18"/>
          <w:szCs w:val="18"/>
        </w:rPr>
        <w:t>Г.М. М.: РАГС, 2003. 392 с.</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Административное право зарубежных стран: Учебник / Под ред. А.Н. Козырина и М:А. Штаниной. М.: Спарк, 2003. — 464 с.</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Азарова</w:t>
      </w:r>
      <w:r>
        <w:rPr>
          <w:rStyle w:val="WW8Num3z0"/>
          <w:rFonts w:ascii="Verdana" w:hAnsi="Verdana"/>
          <w:color w:val="000000"/>
          <w:sz w:val="18"/>
          <w:szCs w:val="18"/>
        </w:rPr>
        <w:t> </w:t>
      </w:r>
      <w:r>
        <w:rPr>
          <w:rFonts w:ascii="Verdana" w:hAnsi="Verdana"/>
          <w:color w:val="000000"/>
          <w:sz w:val="18"/>
          <w:szCs w:val="18"/>
        </w:rPr>
        <w:t>Е.Г., Кондратьева З.А. Постатейный комментарий к Федеральному закону «© трудовых пенсиях в РФ». М.: Юридическая фирма «</w:t>
      </w:r>
      <w:r>
        <w:rPr>
          <w:rStyle w:val="WW8Num4z0"/>
          <w:rFonts w:ascii="Verdana" w:hAnsi="Verdana"/>
          <w:color w:val="4682B4"/>
          <w:sz w:val="18"/>
          <w:szCs w:val="18"/>
        </w:rPr>
        <w:t>КОНТАКТ</w:t>
      </w:r>
      <w:r>
        <w:rPr>
          <w:rFonts w:ascii="Verdana" w:hAnsi="Verdana"/>
          <w:color w:val="000000"/>
          <w:sz w:val="18"/>
          <w:szCs w:val="18"/>
        </w:rPr>
        <w:t>»: Издательский дом «ИНФРА-М», 2003. 455 с.</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Алимурзаев- Г.Н: Финансовая* безопасность личности и ее обеспечение в условиях современной России: постановка проблемы // Права человека и конституционная^ безопасность / Под ред. Н.С. Бондаря*. Ростов н/Д: Рост. ГУ, 20021</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B.C. Право социального обеспечения в СССР. М.: Юрид. лит., 1974.-304 с.</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Антропов В.В: Системы социальной защиты населения // Трудовое право. 2006. № 8 (138).</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Аранжереев М. Тенденции развития зарубежных пенсионных систем7/ Пенсионные фонды и инвестиции. 2003 №1(3).</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Арестова' E.Hi Организационно-правовые и социологические аспекты взаимодействия органов внутренних дел с.частными детективными и охранными службами: Автореф. дис. . канд. юрид. наук. М., 1995.</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Атаманчук Г.В: Управление социальная ценность и эффективность. М., 1995. - 145 с.</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Александра Невского и Св. Анны с их учреждения до установления в 1974 году орденского капитула. М.: Трутень, 2006. 225 с.</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Барабанов</w:t>
      </w:r>
      <w:r>
        <w:rPr>
          <w:rStyle w:val="WW8Num3z0"/>
          <w:rFonts w:ascii="Verdana" w:hAnsi="Verdana"/>
          <w:color w:val="000000"/>
          <w:sz w:val="18"/>
          <w:szCs w:val="18"/>
        </w:rPr>
        <w:t> </w:t>
      </w:r>
      <w:r>
        <w:rPr>
          <w:rFonts w:ascii="Verdana" w:hAnsi="Verdana"/>
          <w:color w:val="000000"/>
          <w:sz w:val="18"/>
          <w:szCs w:val="18"/>
        </w:rPr>
        <w:t>Н.П. Предупреждение и пресечение чрезвычайных ситуаций криминального характера в исправительных учреждениях: Автореф. дис. . докт. юрид. наук. М., 2001.</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Барзилов</w:t>
      </w:r>
      <w:r>
        <w:rPr>
          <w:rStyle w:val="WW8Num3z0"/>
          <w:rFonts w:ascii="Verdana" w:hAnsi="Verdana"/>
          <w:color w:val="000000"/>
          <w:sz w:val="18"/>
          <w:szCs w:val="18"/>
        </w:rPr>
        <w:t> </w:t>
      </w:r>
      <w:r>
        <w:rPr>
          <w:rFonts w:ascii="Verdana" w:hAnsi="Verdana"/>
          <w:color w:val="000000"/>
          <w:sz w:val="18"/>
          <w:szCs w:val="18"/>
        </w:rPr>
        <w:t>С.И., Барябина Е.Н. Социально-экономические и политические основания структуризации Поволжского региона // Перспективы и проблемы становления «</w:t>
      </w:r>
      <w:r>
        <w:rPr>
          <w:rStyle w:val="WW8Num4z0"/>
          <w:rFonts w:ascii="Verdana" w:hAnsi="Verdana"/>
          <w:color w:val="4682B4"/>
          <w:sz w:val="18"/>
          <w:szCs w:val="18"/>
        </w:rPr>
        <w:t>поволжского регионализма</w:t>
      </w:r>
      <w:r>
        <w:rPr>
          <w:rFonts w:ascii="Verdana" w:hAnsi="Verdana"/>
          <w:color w:val="000000"/>
          <w:sz w:val="18"/>
          <w:szCs w:val="18"/>
        </w:rPr>
        <w:t>» М., 1999.</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Барциц</w:t>
      </w:r>
      <w:r>
        <w:rPr>
          <w:rStyle w:val="WW8Num3z0"/>
          <w:rFonts w:ascii="Verdana" w:hAnsi="Verdana"/>
          <w:color w:val="000000"/>
          <w:sz w:val="18"/>
          <w:szCs w:val="18"/>
        </w:rPr>
        <w:t> </w:t>
      </w:r>
      <w:r>
        <w:rPr>
          <w:rFonts w:ascii="Verdana" w:hAnsi="Verdana"/>
          <w:color w:val="000000"/>
          <w:sz w:val="18"/>
          <w:szCs w:val="18"/>
        </w:rPr>
        <w:t>И.Н. Развитие системы государственного управления в условиях административной реформы. М.: РАГС, 2006. 50 с.</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Беликова</w:t>
      </w:r>
      <w:r>
        <w:rPr>
          <w:rStyle w:val="WW8Num3z0"/>
          <w:rFonts w:ascii="Verdana" w:hAnsi="Verdana"/>
          <w:color w:val="000000"/>
          <w:sz w:val="18"/>
          <w:szCs w:val="18"/>
        </w:rPr>
        <w:t> </w:t>
      </w:r>
      <w:r>
        <w:rPr>
          <w:rFonts w:ascii="Verdana" w:hAnsi="Verdana"/>
          <w:color w:val="000000"/>
          <w:sz w:val="18"/>
          <w:szCs w:val="18"/>
        </w:rPr>
        <w:t>Т. Н., Минаева JL Н. Всё о пенсиях. СПб.: Питер, 2006. -192 с.</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Поощрение в деятельности публичной администрации // Журнал российского права. 2006. № 7.</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Бекетов</w:t>
      </w:r>
      <w:r>
        <w:rPr>
          <w:rStyle w:val="WW8Num3z0"/>
          <w:rFonts w:ascii="Verdana" w:hAnsi="Verdana"/>
          <w:color w:val="000000"/>
          <w:sz w:val="18"/>
          <w:szCs w:val="18"/>
        </w:rPr>
        <w:t> </w:t>
      </w:r>
      <w:r>
        <w:rPr>
          <w:rFonts w:ascii="Verdana" w:hAnsi="Verdana"/>
          <w:color w:val="000000"/>
          <w:sz w:val="18"/>
          <w:szCs w:val="18"/>
        </w:rPr>
        <w:t>Н.В. Социальные измерения и безопасность // Национальные интересы: приоритеты и безопасность. 2007. № 1 (10).</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Н.С. Социальная защита граждан: конституционная "рихтовка" законов и правоприменительной практики // Российская юстиция. 2002. N 6.</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Н.С. Конституция, конституционный контроль и социальные противоречия современного общества // Журнал российского права. 2003. № 11.</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Н.С. Принципы Конституции в измерении Конституционного суда РФ // Эж-Юрист. 2003. № 49.</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170.</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Н.С. Конституционная» безопасность личности, общества, государства: постановка проблемы в свете- конституционного правосудия, обеспечения социальной справедливости, равенства и прав человека // Законодательство и экономика. 2004. N 4.</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Буркин</w:t>
      </w:r>
      <w:r>
        <w:rPr>
          <w:rStyle w:val="WW8Num3z0"/>
          <w:rFonts w:ascii="Verdana" w:hAnsi="Verdana"/>
          <w:color w:val="000000"/>
          <w:sz w:val="18"/>
          <w:szCs w:val="18"/>
        </w:rPr>
        <w:t> </w:t>
      </w:r>
      <w:r>
        <w:rPr>
          <w:rFonts w:ascii="Verdana" w:hAnsi="Verdana"/>
          <w:color w:val="000000"/>
          <w:sz w:val="18"/>
          <w:szCs w:val="18"/>
        </w:rPr>
        <w:t>А.И. Трансформация концепций национальной безопасности России // Национальные интересы: приоритеты и безопасность. 2007. №9 (18).</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Вельяминов^ Г.М. Международное экономическое право и процесс: Учебник. М.: Волтерс Клувер, 2004.</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Взаимодействие органов-управления производством / Под. ред. О.В. Козловой и Г. Коциолека. Ml: Мысль, 1983. — 462 с.</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Виллисов М.,. Колесник И. Системные проблемы управления экономическим развитием в Российской Федерации // Власть. № 5. 2007 С. 59-67.</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Вишняков</w:t>
      </w:r>
      <w:r>
        <w:rPr>
          <w:rStyle w:val="WW8Num3z0"/>
          <w:rFonts w:ascii="Verdana" w:hAnsi="Verdana"/>
          <w:color w:val="000000"/>
          <w:sz w:val="18"/>
          <w:szCs w:val="18"/>
        </w:rPr>
        <w:t> </w:t>
      </w:r>
      <w:r>
        <w:rPr>
          <w:rFonts w:ascii="Verdana" w:hAnsi="Verdana"/>
          <w:color w:val="000000"/>
          <w:sz w:val="18"/>
          <w:szCs w:val="18"/>
        </w:rPr>
        <w:t>В.Г. Конституционные основы социального государства // Журнал российского права. 2004. № 8.</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Вишняков</w:t>
      </w:r>
      <w:r>
        <w:rPr>
          <w:rStyle w:val="WW8Num3z0"/>
          <w:rFonts w:ascii="Verdana" w:hAnsi="Verdana"/>
          <w:color w:val="000000"/>
          <w:sz w:val="18"/>
          <w:szCs w:val="18"/>
        </w:rPr>
        <w:t> </w:t>
      </w:r>
      <w:r>
        <w:rPr>
          <w:rFonts w:ascii="Verdana" w:hAnsi="Verdana"/>
          <w:color w:val="000000"/>
          <w:sz w:val="18"/>
          <w:szCs w:val="18"/>
        </w:rPr>
        <w:t>В.Г. О методологических основах правового регулирования проблем безопасности Российской Федерации // Журнал российского права. 2005. № 9.</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Возжеников</w:t>
      </w:r>
      <w:r>
        <w:rPr>
          <w:rStyle w:val="WW8Num3z0"/>
          <w:rFonts w:ascii="Verdana" w:hAnsi="Verdana"/>
          <w:color w:val="000000"/>
          <w:sz w:val="18"/>
          <w:szCs w:val="18"/>
        </w:rPr>
        <w:t> </w:t>
      </w:r>
      <w:r>
        <w:rPr>
          <w:rFonts w:ascii="Verdana" w:hAnsi="Verdana"/>
          <w:color w:val="000000"/>
          <w:sz w:val="18"/>
          <w:szCs w:val="18"/>
        </w:rPr>
        <w:t>А.В., Прохожев А.А. Система жизненно важных интересов Российской Федерации: сущность, содержание, классификация, механизм согласования и формирования. Учебное пособие. М.: РАГС, 1998. -70 с.</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Волошин С.В; Политико-правовое обеспечение социальной безопасности в России: Дис. . канд. юрид. наук. Ростов-на-Дону, 2006. -167 с.</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Воронин</w:t>
      </w:r>
      <w:r>
        <w:rPr>
          <w:rStyle w:val="WW8Num3z0"/>
          <w:rFonts w:ascii="Verdana" w:hAnsi="Verdana"/>
          <w:color w:val="000000"/>
          <w:sz w:val="18"/>
          <w:szCs w:val="18"/>
        </w:rPr>
        <w:t> </w:t>
      </w:r>
      <w:r>
        <w:rPr>
          <w:rFonts w:ascii="Verdana" w:hAnsi="Verdana"/>
          <w:color w:val="000000"/>
          <w:sz w:val="18"/>
          <w:szCs w:val="18"/>
        </w:rPr>
        <w:t>Ю.В. Следует ли переименовывать пенсию по старости в пенсию по возрасту // 2007. № 3. С. 57-60:</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Глазьев</w:t>
      </w:r>
      <w:r>
        <w:rPr>
          <w:rStyle w:val="WW8Num3z0"/>
          <w:rFonts w:ascii="Verdana" w:hAnsi="Verdana"/>
          <w:color w:val="000000"/>
          <w:sz w:val="18"/>
          <w:szCs w:val="18"/>
        </w:rPr>
        <w:t> </w:t>
      </w:r>
      <w:r>
        <w:rPr>
          <w:rFonts w:ascii="Verdana" w:hAnsi="Verdana"/>
          <w:color w:val="000000"/>
          <w:sz w:val="18"/>
          <w:szCs w:val="18"/>
        </w:rPr>
        <w:t>С.Ю., Дамаскин О.В. Юридическая ответственность должностных лиц исполнительной власти ;// Законность. N 12. 2001.</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Гордон JLA. Социально-экономические права человека: содержание, особенности, значение для России; // Общественные науки и современность. 1997. № 3.</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Гришин</w:t>
      </w:r>
      <w:r>
        <w:rPr>
          <w:rStyle w:val="WW8Num3z0"/>
          <w:rFonts w:ascii="Verdana" w:hAnsi="Verdana"/>
          <w:color w:val="000000"/>
          <w:sz w:val="18"/>
          <w:szCs w:val="18"/>
        </w:rPr>
        <w:t> </w:t>
      </w:r>
      <w:r>
        <w:rPr>
          <w:rFonts w:ascii="Verdana" w:hAnsi="Verdana"/>
          <w:color w:val="000000"/>
          <w:sz w:val="18"/>
          <w:szCs w:val="18"/>
        </w:rPr>
        <w:t>Д.А. Некоторые вопросы организации служебно-боевой подготовки в подразделениях уголовно-исполнительной системы. // Закон и армия. 2005. № 7.</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Денежкин</w:t>
      </w:r>
      <w:r>
        <w:rPr>
          <w:rStyle w:val="WW8Num3z0"/>
          <w:rFonts w:ascii="Verdana" w:hAnsi="Verdana"/>
          <w:color w:val="000000"/>
          <w:sz w:val="18"/>
          <w:szCs w:val="18"/>
        </w:rPr>
        <w:t> </w:t>
      </w:r>
      <w:r>
        <w:rPr>
          <w:rFonts w:ascii="Verdana" w:hAnsi="Verdana"/>
          <w:color w:val="000000"/>
          <w:sz w:val="18"/>
          <w:szCs w:val="18"/>
        </w:rPr>
        <w:t>Б.А. Взаимодействие органов, предварительного следствия с другими государственными службами в борьбе с преступностью: Учеб. пособие. Саратов:</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1997. 63 с.</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Джихан О.Н. Чрезвычайные ситуации социального характера и защита от них. Оренбург: Изд-во ОГГГУ, 2006: 180 с.</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Долотов; В-А. Пенсионный всеобуч нужен всем//Пенсия: 2006; №6(117).</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Еналеева</w:t>
      </w:r>
      <w:r>
        <w:rPr>
          <w:rStyle w:val="WW8Num3z0"/>
          <w:rFonts w:ascii="Verdana" w:hAnsi="Verdana"/>
          <w:color w:val="000000"/>
          <w:sz w:val="18"/>
          <w:szCs w:val="18"/>
        </w:rPr>
        <w:t> </w:t>
      </w:r>
      <w:r>
        <w:rPr>
          <w:rFonts w:ascii="Verdana" w:hAnsi="Verdana"/>
          <w:color w:val="000000"/>
          <w:sz w:val="18"/>
          <w:szCs w:val="18"/>
        </w:rPr>
        <w:t>И.Д., Сальникова JI.B. Налоговое право России: Учебник.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Юстицинформ</w:t>
      </w:r>
      <w:r>
        <w:rPr>
          <w:rFonts w:ascii="Verdana" w:hAnsi="Verdana"/>
          <w:color w:val="000000"/>
          <w:sz w:val="18"/>
          <w:szCs w:val="18"/>
        </w:rPr>
        <w:t>», 2005.</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Ермаков» Д.Н. Правовое регулирование пенсионного страхования в Российской Федерации:; история, проблемы, перспективы // Гражданин и право. 2006. № 11.</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Жбанкова</w:t>
      </w:r>
      <w:r>
        <w:rPr>
          <w:rStyle w:val="WW8Num3z0"/>
          <w:rFonts w:ascii="Verdana" w:hAnsi="Verdana"/>
          <w:color w:val="000000"/>
          <w:sz w:val="18"/>
          <w:szCs w:val="18"/>
        </w:rPr>
        <w:t> </w:t>
      </w:r>
      <w:r>
        <w:rPr>
          <w:rFonts w:ascii="Verdana" w:hAnsi="Verdana"/>
          <w:color w:val="000000"/>
          <w:sz w:val="18"/>
          <w:szCs w:val="18"/>
        </w:rPr>
        <w:t>И.И. Проблема взаимодействия (философский очерк). Минск: Наука и техника, 1971. 142 с.</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А.П. Чрезвычайные ситуации. Краткая характеристика и классификация. М.: ООО «Редакция журнала «</w:t>
      </w:r>
      <w:r>
        <w:rPr>
          <w:rStyle w:val="WW8Num4z0"/>
          <w:rFonts w:ascii="Verdana" w:hAnsi="Verdana"/>
          <w:color w:val="4682B4"/>
          <w:sz w:val="18"/>
          <w:szCs w:val="18"/>
        </w:rPr>
        <w:t>Военные знания</w:t>
      </w:r>
      <w:r>
        <w:rPr>
          <w:rFonts w:ascii="Verdana" w:hAnsi="Verdana"/>
          <w:color w:val="000000"/>
          <w:sz w:val="18"/>
          <w:szCs w:val="18"/>
        </w:rPr>
        <w:t>», 2000.</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Заславская</w:t>
      </w:r>
      <w:r>
        <w:rPr>
          <w:rStyle w:val="WW8Num3z0"/>
          <w:rFonts w:ascii="Verdana" w:hAnsi="Verdana"/>
          <w:color w:val="000000"/>
          <w:sz w:val="18"/>
          <w:szCs w:val="18"/>
        </w:rPr>
        <w:t> </w:t>
      </w:r>
      <w:r>
        <w:rPr>
          <w:rFonts w:ascii="Verdana" w:hAnsi="Verdana"/>
          <w:color w:val="000000"/>
          <w:sz w:val="18"/>
          <w:szCs w:val="18"/>
        </w:rPr>
        <w:t>Т.Н., Рывкина Р.В. Социология экономической жизни: очерки теории. Новосибирск: Наука Сиб. отд-ние, 1991. 442 с.</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Захаров M.JL,</w:t>
      </w:r>
      <w:r>
        <w:rPr>
          <w:rStyle w:val="WW8Num3z0"/>
          <w:rFonts w:ascii="Verdana" w:hAnsi="Verdana"/>
          <w:color w:val="000000"/>
          <w:sz w:val="18"/>
          <w:szCs w:val="18"/>
        </w:rPr>
        <w:t> </w:t>
      </w:r>
      <w:r>
        <w:rPr>
          <w:rStyle w:val="WW8Num4z0"/>
          <w:rFonts w:ascii="Verdana" w:hAnsi="Verdana"/>
          <w:color w:val="4682B4"/>
          <w:sz w:val="18"/>
          <w:szCs w:val="18"/>
        </w:rPr>
        <w:t>Тучкова</w:t>
      </w:r>
      <w:r>
        <w:rPr>
          <w:rStyle w:val="WW8Num3z0"/>
          <w:rFonts w:ascii="Verdana" w:hAnsi="Verdana"/>
          <w:color w:val="000000"/>
          <w:sz w:val="18"/>
          <w:szCs w:val="18"/>
        </w:rPr>
        <w:t> </w:t>
      </w:r>
      <w:r>
        <w:rPr>
          <w:rFonts w:ascii="Verdana" w:hAnsi="Verdana"/>
          <w:color w:val="000000"/>
          <w:sz w:val="18"/>
          <w:szCs w:val="18"/>
        </w:rPr>
        <w:t>Э.Г. Право социального обеспечения. М.: БЕК, 2001.-542 с.</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Зеленевский Я. Организация трудовых коллективов. Введение в теорию организации и управления. Перевод с польского / Под. ред. Г.Э. Слезингера. М.: Прогресс, 1971. 311 с.</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В.Д. Россия и Конституция в XXI веке. Взгляд с Ильинки. М., Норма, 2007. 400 с.</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История- становления и современное состояние исполнительной власти в России: проблемы и основные направления разрешения: Сб. науч. тр. / Отв. ред. Н.Ю. Хаманева. М;: Новая Правовая культура, 2003.</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Капитонова Ю.В: Федеральный округ: координация деятельности, правоохранительных органов по борьбе с преступностью // Журнал российского права. 2002. № 1.</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196. Квейссер М. Пенсионная реформа и международные организации: от конфликта к конвергенции // Пенсия. 2000. №. 10.</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Козлов- С.С. Комментарий к , Федеральному конституционному закону от 30 мая 2001 г. N 3-ФКЗмО чрезвычайном1 положении". ООО "Новая правовая=культура", 2006.</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Ю.М. Координация в управлении народным хозяйством. Mi, 1976.- 170 с.</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Ю.М., Фролов Е.С. Научная организация управления и право. М., 1986. 245 с.</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Колесник</w:t>
      </w:r>
      <w:r>
        <w:rPr>
          <w:rStyle w:val="WW8Num3z0"/>
          <w:rFonts w:ascii="Verdana" w:hAnsi="Verdana"/>
          <w:color w:val="000000"/>
          <w:sz w:val="18"/>
          <w:szCs w:val="18"/>
        </w:rPr>
        <w:t> </w:t>
      </w:r>
      <w:r>
        <w:rPr>
          <w:rFonts w:ascii="Verdana" w:hAnsi="Verdana"/>
          <w:color w:val="000000"/>
          <w:sz w:val="18"/>
          <w:szCs w:val="18"/>
        </w:rPr>
        <w:t>А.П. Персонифицированный учет как отображение в пенсионной системе России трудовой деятельности каждого гражданина // Пенсия. 2008. №3.</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Комментарий к Федеральному закону от 17.12.2001 № 173-ФЭ «</w:t>
      </w:r>
      <w:r>
        <w:rPr>
          <w:rStyle w:val="WW8Num4z0"/>
          <w:rFonts w:ascii="Verdana" w:hAnsi="Verdana"/>
          <w:color w:val="4682B4"/>
          <w:sz w:val="18"/>
          <w:szCs w:val="18"/>
        </w:rPr>
        <w:t>О трудовых пенсиях в Российской Федерации</w:t>
      </w:r>
      <w:r>
        <w:rPr>
          <w:rFonts w:ascii="Verdana" w:hAnsi="Verdana"/>
          <w:color w:val="000000"/>
          <w:sz w:val="18"/>
          <w:szCs w:val="18"/>
        </w:rPr>
        <w:t>» / Под. ред. Л.И. Чижик. Подготовлен для системы Консультант Плюс. 2005.</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Корнилов</w:t>
      </w:r>
      <w:r>
        <w:rPr>
          <w:rStyle w:val="WW8Num3z0"/>
          <w:rFonts w:ascii="Verdana" w:hAnsi="Verdana"/>
          <w:color w:val="000000"/>
          <w:sz w:val="18"/>
          <w:szCs w:val="18"/>
        </w:rPr>
        <w:t> </w:t>
      </w:r>
      <w:r>
        <w:rPr>
          <w:rFonts w:ascii="Verdana" w:hAnsi="Verdana"/>
          <w:color w:val="000000"/>
          <w:sz w:val="18"/>
          <w:szCs w:val="18"/>
        </w:rPr>
        <w:t>М.Я. Экономическая безопасность России: основы теории и методологии исследования: Учебное пособие. М.: РАГС, 2005. 154 с.</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Котилко</w:t>
      </w:r>
      <w:r>
        <w:rPr>
          <w:rStyle w:val="WW8Num3z0"/>
          <w:rFonts w:ascii="Verdana" w:hAnsi="Verdana"/>
          <w:color w:val="000000"/>
          <w:sz w:val="18"/>
          <w:szCs w:val="18"/>
        </w:rPr>
        <w:t> </w:t>
      </w:r>
      <w:r>
        <w:rPr>
          <w:rFonts w:ascii="Verdana" w:hAnsi="Verdana"/>
          <w:color w:val="000000"/>
          <w:sz w:val="18"/>
          <w:szCs w:val="18"/>
        </w:rPr>
        <w:t>В.В. К вопросу об определении рисков, угроз и кризисных ситуаций на пространстве Содружества Независимых государств // Национальные интересы: приоритеты и безопасность. 2007. № 8 (17).</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Коркунов</w:t>
      </w:r>
      <w:r>
        <w:rPr>
          <w:rStyle w:val="WW8Num3z0"/>
          <w:rFonts w:ascii="Verdana" w:hAnsi="Verdana"/>
          <w:color w:val="000000"/>
          <w:sz w:val="18"/>
          <w:szCs w:val="18"/>
        </w:rPr>
        <w:t> </w:t>
      </w:r>
      <w:r>
        <w:rPr>
          <w:rFonts w:ascii="Verdana" w:hAnsi="Verdana"/>
          <w:color w:val="000000"/>
          <w:sz w:val="18"/>
          <w:szCs w:val="18"/>
        </w:rPr>
        <w:t>Н.М. Лекции по общей теории права. 8-е изд. СПб.,1908.</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Красных</w:t>
      </w:r>
      <w:r>
        <w:rPr>
          <w:rStyle w:val="WW8Num3z0"/>
          <w:rFonts w:ascii="Verdana" w:hAnsi="Verdana"/>
          <w:color w:val="000000"/>
          <w:sz w:val="18"/>
          <w:szCs w:val="18"/>
        </w:rPr>
        <w:t> </w:t>
      </w:r>
      <w:r>
        <w:rPr>
          <w:rFonts w:ascii="Verdana" w:hAnsi="Verdana"/>
          <w:color w:val="000000"/>
          <w:sz w:val="18"/>
          <w:szCs w:val="18"/>
        </w:rPr>
        <w:t>О.В. Институт полномочных представителей Президента РФ в контексте развития федеративных отношений. Дис. . канд. юрид. наук. М., 2001. 161 с.</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Кузнецов Г. Канада: принципы действия накопительной системы пенсионного страхования // Социальное страхование. 2005. № 3.</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Кутушев</w:t>
      </w:r>
      <w:r>
        <w:rPr>
          <w:rStyle w:val="WW8Num3z0"/>
          <w:rFonts w:ascii="Verdana" w:hAnsi="Verdana"/>
          <w:color w:val="000000"/>
          <w:sz w:val="18"/>
          <w:szCs w:val="18"/>
        </w:rPr>
        <w:t> </w:t>
      </w:r>
      <w:r>
        <w:rPr>
          <w:rFonts w:ascii="Verdana" w:hAnsi="Verdana"/>
          <w:color w:val="000000"/>
          <w:sz w:val="18"/>
          <w:szCs w:val="18"/>
        </w:rPr>
        <w:t>В.Г. Методы управления в органах внутренних дел. Хабаровск: Дальневосточный юридический институт</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1998. — 48 с.</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Кучмий</w:t>
      </w:r>
      <w:r>
        <w:rPr>
          <w:rStyle w:val="WW8Num3z0"/>
          <w:rFonts w:ascii="Verdana" w:hAnsi="Verdana"/>
          <w:color w:val="000000"/>
          <w:sz w:val="18"/>
          <w:szCs w:val="18"/>
        </w:rPr>
        <w:t> </w:t>
      </w:r>
      <w:r>
        <w:rPr>
          <w:rFonts w:ascii="Verdana" w:hAnsi="Verdana"/>
          <w:color w:val="000000"/>
          <w:sz w:val="18"/>
          <w:szCs w:val="18"/>
        </w:rPr>
        <w:t>И.В. Организационно-технологические вопросы взыскания недоимки по страховым взносам на обязательное пенсионное страхование // Пенсия. 2008. № 4.</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Б.М. Компетенция органов управления. М.: Юрид. лит.,1972.-280 с.</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Б.М. Государственное управление на этапе перестройки. М.: Юрид. лит., 1988. 320 с.</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Лашина Е. Пенсионный фонд ищет хозяина // Российская газета. 2008. 28 марта. С.1,4.</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Лимбах Ю. Цели социального государства: содержание и развитие в решениях конституционного суда // Российская юстиция. 2002. № 8.</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Лозбинев</w:t>
      </w:r>
      <w:r>
        <w:rPr>
          <w:rStyle w:val="WW8Num3z0"/>
          <w:rFonts w:ascii="Verdana" w:hAnsi="Verdana"/>
          <w:color w:val="000000"/>
          <w:sz w:val="18"/>
          <w:szCs w:val="18"/>
        </w:rPr>
        <w:t> </w:t>
      </w:r>
      <w:r>
        <w:rPr>
          <w:rFonts w:ascii="Verdana" w:hAnsi="Verdana"/>
          <w:color w:val="000000"/>
          <w:sz w:val="18"/>
          <w:szCs w:val="18"/>
        </w:rPr>
        <w:t>В.В. Федеральный Конституционный закон "О чрезвычайном положении": Комментарий. М".: Спарк, 2003.</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Лукашева</w:t>
      </w:r>
      <w:r>
        <w:rPr>
          <w:rStyle w:val="WW8Num3z0"/>
          <w:rFonts w:ascii="Verdana" w:hAnsi="Verdana"/>
          <w:color w:val="000000"/>
          <w:sz w:val="18"/>
          <w:szCs w:val="18"/>
        </w:rPr>
        <w:t> </w:t>
      </w:r>
      <w:r>
        <w:rPr>
          <w:rFonts w:ascii="Verdana" w:hAnsi="Verdana"/>
          <w:color w:val="000000"/>
          <w:sz w:val="18"/>
          <w:szCs w:val="18"/>
        </w:rPr>
        <w:t>Е.А. Совершенствование деятельности государства — необходимое условие обеспечения прав человека // Государство и право. 2005. № 5. С 61-65.</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Лунев</w:t>
      </w:r>
      <w:r>
        <w:rPr>
          <w:rStyle w:val="WW8Num3z0"/>
          <w:rFonts w:ascii="Verdana" w:hAnsi="Verdana"/>
          <w:color w:val="000000"/>
          <w:sz w:val="18"/>
          <w:szCs w:val="18"/>
        </w:rPr>
        <w:t> </w:t>
      </w:r>
      <w:r>
        <w:rPr>
          <w:rFonts w:ascii="Verdana" w:hAnsi="Verdana"/>
          <w:color w:val="000000"/>
          <w:sz w:val="18"/>
          <w:szCs w:val="18"/>
        </w:rPr>
        <w:t>А.Е. Право и эффективность управления. М.: Юрид. лит.,1973.-88 с.</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Лунев</w:t>
      </w:r>
      <w:r>
        <w:rPr>
          <w:rStyle w:val="WW8Num3z0"/>
          <w:rFonts w:ascii="Verdana" w:hAnsi="Verdana"/>
          <w:color w:val="000000"/>
          <w:sz w:val="18"/>
          <w:szCs w:val="18"/>
        </w:rPr>
        <w:t> </w:t>
      </w:r>
      <w:r>
        <w:rPr>
          <w:rFonts w:ascii="Verdana" w:hAnsi="Verdana"/>
          <w:color w:val="000000"/>
          <w:sz w:val="18"/>
          <w:szCs w:val="18"/>
        </w:rPr>
        <w:t>А.Е. Теоретические проблемы государственного управления. М.: Наука, 1974. -247 с.</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Правовой механизм социального партнерства в регулировании трудовых и социально-обеспечительных отношений (сравнительно-правовое исследование): Автореф. дис. . доктора юрид. наук. М., 1997.</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Мадатов</w:t>
      </w:r>
      <w:r>
        <w:rPr>
          <w:rStyle w:val="WW8Num3z0"/>
          <w:rFonts w:ascii="Verdana" w:hAnsi="Verdana"/>
          <w:color w:val="000000"/>
          <w:sz w:val="18"/>
          <w:szCs w:val="18"/>
        </w:rPr>
        <w:t> </w:t>
      </w:r>
      <w:r>
        <w:rPr>
          <w:rFonts w:ascii="Verdana" w:hAnsi="Verdana"/>
          <w:color w:val="000000"/>
          <w:sz w:val="18"/>
          <w:szCs w:val="18"/>
        </w:rPr>
        <w:t>А.А. Пенсионный фонд Российской Федерации как субъект пенсионных правоотношений: Дис. . канд. юрид. наук. М., 2001. -153 с.</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Маканова</w:t>
      </w:r>
      <w:r>
        <w:rPr>
          <w:rStyle w:val="WW8Num3z0"/>
          <w:rFonts w:ascii="Verdana" w:hAnsi="Verdana"/>
          <w:color w:val="000000"/>
          <w:sz w:val="18"/>
          <w:szCs w:val="18"/>
        </w:rPr>
        <w:t> </w:t>
      </w:r>
      <w:r>
        <w:rPr>
          <w:rFonts w:ascii="Verdana" w:hAnsi="Verdana"/>
          <w:color w:val="000000"/>
          <w:sz w:val="18"/>
          <w:szCs w:val="18"/>
        </w:rPr>
        <w:t>И.Ю. Институт полномочного представителя Президента Российской Федерации в федеральном округе: Автореф. дис. . канд. юрид. наук. М., 2002. 23 с.</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Мамонов</w:t>
      </w:r>
      <w:r>
        <w:rPr>
          <w:rStyle w:val="WW8Num3z0"/>
          <w:rFonts w:ascii="Verdana" w:hAnsi="Verdana"/>
          <w:color w:val="000000"/>
          <w:sz w:val="18"/>
          <w:szCs w:val="18"/>
        </w:rPr>
        <w:t> </w:t>
      </w:r>
      <w:r>
        <w:rPr>
          <w:rFonts w:ascii="Verdana" w:hAnsi="Verdana"/>
          <w:color w:val="000000"/>
          <w:sz w:val="18"/>
          <w:szCs w:val="18"/>
        </w:rPr>
        <w:t>В.В. Понятие и место национальной безопасности в системе конституционного строя России // Журнал российского права. 2003. №6.</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Мамут</w:t>
      </w:r>
      <w:r>
        <w:rPr>
          <w:rStyle w:val="WW8Num3z0"/>
          <w:rFonts w:ascii="Verdana" w:hAnsi="Verdana"/>
          <w:color w:val="000000"/>
          <w:sz w:val="18"/>
          <w:szCs w:val="18"/>
        </w:rPr>
        <w:t> </w:t>
      </w:r>
      <w:r>
        <w:rPr>
          <w:rFonts w:ascii="Verdana" w:hAnsi="Verdana"/>
          <w:color w:val="000000"/>
          <w:sz w:val="18"/>
          <w:szCs w:val="18"/>
        </w:rPr>
        <w:t>В.К. Компетенция государственных органов в решении хозяйственных вопросов. М., 1964.</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Маркс К., Энгельс Ф. Соч., т.1.</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Мачульская</w:t>
      </w:r>
      <w:r>
        <w:rPr>
          <w:rStyle w:val="WW8Num3z0"/>
          <w:rFonts w:ascii="Verdana" w:hAnsi="Verdana"/>
          <w:color w:val="000000"/>
          <w:sz w:val="18"/>
          <w:szCs w:val="18"/>
        </w:rPr>
        <w:t> </w:t>
      </w:r>
      <w:r>
        <w:rPr>
          <w:rFonts w:ascii="Verdana" w:hAnsi="Verdana"/>
          <w:color w:val="000000"/>
          <w:sz w:val="18"/>
          <w:szCs w:val="18"/>
        </w:rPr>
        <w:t>Е.Е. Право социального обеспечения. М.: Книжный мир, 1998. 238 с.</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Мачульская</w:t>
      </w:r>
      <w:r>
        <w:rPr>
          <w:rStyle w:val="WW8Num3z0"/>
          <w:rFonts w:ascii="Verdana" w:hAnsi="Verdana"/>
          <w:color w:val="000000"/>
          <w:sz w:val="18"/>
          <w:szCs w:val="18"/>
        </w:rPr>
        <w:t> </w:t>
      </w:r>
      <w:r>
        <w:rPr>
          <w:rFonts w:ascii="Verdana" w:hAnsi="Verdana"/>
          <w:color w:val="000000"/>
          <w:sz w:val="18"/>
          <w:szCs w:val="18"/>
        </w:rPr>
        <w:t>Е.Е., Горбачева Ж.А. Право социального обеспечения: Учебное пособие для ВУЗов. М.: Книжный мир, 2000. 293 с.</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А.В., Мудраков В.И. Все, что вы хотите знать о негосударственных пенсионных фондах. М.: Издательство «</w:t>
      </w:r>
      <w:r>
        <w:rPr>
          <w:rStyle w:val="WW8Num4z0"/>
          <w:rFonts w:ascii="Verdana" w:hAnsi="Verdana"/>
          <w:color w:val="4682B4"/>
          <w:sz w:val="18"/>
          <w:szCs w:val="18"/>
        </w:rPr>
        <w:t>Гралия</w:t>
      </w:r>
      <w:r>
        <w:rPr>
          <w:rFonts w:ascii="Verdana" w:hAnsi="Verdana"/>
          <w:color w:val="000000"/>
          <w:sz w:val="18"/>
          <w:szCs w:val="18"/>
        </w:rPr>
        <w:t>», 2001. -132 с.</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М.В., Мотылев А.С. Социализм и интересы. М.: Политиздат, 1970. 96 с.</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227.</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С.В. Предварительные итоги // Социальный мир. № 16. 2007. 0.10-12.</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Мэннинг Н. Реформа государственного управления: международный опыт. Пер. с англ. М.: Издательство «</w:t>
      </w:r>
      <w:r>
        <w:rPr>
          <w:rStyle w:val="WW8Num4z0"/>
          <w:rFonts w:ascii="Verdana" w:hAnsi="Verdana"/>
          <w:color w:val="4682B4"/>
          <w:sz w:val="18"/>
          <w:szCs w:val="18"/>
        </w:rPr>
        <w:t>Весь мир</w:t>
      </w:r>
      <w:r>
        <w:rPr>
          <w:rFonts w:ascii="Verdana" w:hAnsi="Verdana"/>
          <w:color w:val="000000"/>
          <w:sz w:val="18"/>
          <w:szCs w:val="18"/>
        </w:rPr>
        <w:t>», 2003. 496 с.</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Муравьев</w:t>
      </w:r>
      <w:r>
        <w:rPr>
          <w:rStyle w:val="WW8Num3z0"/>
          <w:rFonts w:ascii="Verdana" w:hAnsi="Verdana"/>
          <w:color w:val="000000"/>
          <w:sz w:val="18"/>
          <w:szCs w:val="18"/>
        </w:rPr>
        <w:t> </w:t>
      </w:r>
      <w:r>
        <w:rPr>
          <w:rFonts w:ascii="Verdana" w:hAnsi="Verdana"/>
          <w:color w:val="000000"/>
          <w:sz w:val="18"/>
          <w:szCs w:val="18"/>
        </w:rPr>
        <w:t>А.А. К вопросу о статусе полномочных представителей Президента РФ в федеральных округах // Журнал российского права. 2003. № 8.</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Мухин В. Правозащита виртуального характера. Владимир Лукин опасается массовых акций протеста военных пенсионеров // Независимая газета. 2008. 19 февраля.</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Национальная безопасность: проблемы и пути обеспечения: Сб. науч. статей / Под общ. ред.</w:t>
      </w:r>
      <w:r>
        <w:rPr>
          <w:rStyle w:val="WW8Num3z0"/>
          <w:rFonts w:ascii="Verdana" w:hAnsi="Verdana"/>
          <w:color w:val="000000"/>
          <w:sz w:val="18"/>
          <w:szCs w:val="18"/>
        </w:rPr>
        <w:t> </w:t>
      </w:r>
      <w:r>
        <w:rPr>
          <w:rStyle w:val="WW8Num4z0"/>
          <w:rFonts w:ascii="Verdana" w:hAnsi="Verdana"/>
          <w:color w:val="4682B4"/>
          <w:sz w:val="18"/>
          <w:szCs w:val="18"/>
        </w:rPr>
        <w:t>Прохожева</w:t>
      </w:r>
      <w:r>
        <w:rPr>
          <w:rStyle w:val="WW8Num3z0"/>
          <w:rFonts w:ascii="Verdana" w:hAnsi="Verdana"/>
          <w:color w:val="000000"/>
          <w:sz w:val="18"/>
          <w:szCs w:val="18"/>
        </w:rPr>
        <w:t> </w:t>
      </w:r>
      <w:r>
        <w:rPr>
          <w:rFonts w:ascii="Verdana" w:hAnsi="Verdana"/>
          <w:color w:val="000000"/>
          <w:sz w:val="18"/>
          <w:szCs w:val="18"/>
        </w:rPr>
        <w:t>А.А. М.: РАГС, 2005. — 176 с.</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Новиков А. Пенсионные системы западных стран — опыт, который можно позаимствовать // Человек и труд. 2005 №11.</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Ноздрачев</w:t>
      </w:r>
      <w:r>
        <w:rPr>
          <w:rStyle w:val="WW8Num3z0"/>
          <w:rFonts w:ascii="Verdana" w:hAnsi="Verdana"/>
          <w:color w:val="000000"/>
          <w:sz w:val="18"/>
          <w:szCs w:val="18"/>
        </w:rPr>
        <w:t> </w:t>
      </w:r>
      <w:r>
        <w:rPr>
          <w:rFonts w:ascii="Verdana" w:hAnsi="Verdana"/>
          <w:color w:val="000000"/>
          <w:sz w:val="18"/>
          <w:szCs w:val="18"/>
        </w:rPr>
        <w:t>А.Ф. Правовые формы деятельности и взаимодействия таможенных органов с другими государственными органами и таможеннымислужбами зарубежных стран // Законодательство и экономика. 2004. № 8, 9,10.</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Ноздрачев</w:t>
      </w:r>
      <w:r>
        <w:rPr>
          <w:rStyle w:val="WW8Num3z0"/>
          <w:rFonts w:ascii="Verdana" w:hAnsi="Verdana"/>
          <w:color w:val="000000"/>
          <w:sz w:val="18"/>
          <w:szCs w:val="18"/>
        </w:rPr>
        <w:t> </w:t>
      </w:r>
      <w:r>
        <w:rPr>
          <w:rFonts w:ascii="Verdana" w:hAnsi="Verdana"/>
          <w:color w:val="000000"/>
          <w:sz w:val="18"/>
          <w:szCs w:val="18"/>
        </w:rPr>
        <w:t>А.Ф. Гражданин и государство: взаимоотношения в XXI веке // Журнал российского права. 2005. № 9.</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Общая теория национальной безопасности: Учебник / Под общ. ред. А.А. Прохожева. М.: Изд-во РАГС, 2002. 320 с.</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Омаров</w:t>
      </w:r>
      <w:r>
        <w:rPr>
          <w:rStyle w:val="WW8Num3z0"/>
          <w:rFonts w:ascii="Verdana" w:hAnsi="Verdana"/>
          <w:color w:val="000000"/>
          <w:sz w:val="18"/>
          <w:szCs w:val="18"/>
        </w:rPr>
        <w:t> </w:t>
      </w:r>
      <w:r>
        <w:rPr>
          <w:rFonts w:ascii="Verdana" w:hAnsi="Verdana"/>
          <w:color w:val="000000"/>
          <w:sz w:val="18"/>
          <w:szCs w:val="18"/>
        </w:rPr>
        <w:t>A.M. Социальное управление: Некоторые вопросы теории и практики. М.: Мысль, 1980. 269 с.</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Павлюченко</w:t>
      </w:r>
      <w:r>
        <w:rPr>
          <w:rStyle w:val="WW8Num3z0"/>
          <w:rFonts w:ascii="Verdana" w:hAnsi="Verdana"/>
          <w:color w:val="000000"/>
          <w:sz w:val="18"/>
          <w:szCs w:val="18"/>
        </w:rPr>
        <w:t> </w:t>
      </w:r>
      <w:r>
        <w:rPr>
          <w:rFonts w:ascii="Verdana" w:hAnsi="Verdana"/>
          <w:color w:val="000000"/>
          <w:sz w:val="18"/>
          <w:szCs w:val="18"/>
        </w:rPr>
        <w:t>В.Г. Социальное страхование: Учебное пособие. М.: Издательско-торговая корпорация «</w:t>
      </w:r>
      <w:r>
        <w:rPr>
          <w:rStyle w:val="WW8Num4z0"/>
          <w:rFonts w:ascii="Verdana" w:hAnsi="Verdana"/>
          <w:color w:val="4682B4"/>
          <w:sz w:val="18"/>
          <w:szCs w:val="18"/>
        </w:rPr>
        <w:t>Дашков и Ко</w:t>
      </w:r>
      <w:r>
        <w:rPr>
          <w:rFonts w:ascii="Verdana" w:hAnsi="Verdana"/>
          <w:color w:val="000000"/>
          <w:sz w:val="18"/>
          <w:szCs w:val="18"/>
        </w:rPr>
        <w:t>», 2007. — 412 с.</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Пенсионная реформа. / Под. ред. М.Ю. Зурабова. М.: Современная экономика и право, 2001. — 136 с.</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Пенсионная реформа: Сборник статей / Министерство труда и социального развития РФ и др. М.: Просвещение, 2002. — 240 с.</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Применко</w:t>
      </w:r>
      <w:r>
        <w:rPr>
          <w:rStyle w:val="WW8Num3z0"/>
          <w:rFonts w:ascii="Verdana" w:hAnsi="Verdana"/>
          <w:color w:val="000000"/>
          <w:sz w:val="18"/>
          <w:szCs w:val="18"/>
        </w:rPr>
        <w:t> </w:t>
      </w:r>
      <w:r>
        <w:rPr>
          <w:rFonts w:ascii="Verdana" w:hAnsi="Verdana"/>
          <w:color w:val="000000"/>
          <w:sz w:val="18"/>
          <w:szCs w:val="18"/>
        </w:rPr>
        <w:t>Ю.В. Становление пенсионного обеспечения в России в XVI —XVIII веках. Дис. . канд. юрид. наук. Н.Новгород, 2005.</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Право социального обеспечения / Под. ред. К.Н. Гусова. М.,1999.</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Пронина</w:t>
      </w:r>
      <w:r>
        <w:rPr>
          <w:rStyle w:val="WW8Num3z0"/>
          <w:rFonts w:ascii="Verdana" w:hAnsi="Verdana"/>
          <w:color w:val="000000"/>
          <w:sz w:val="18"/>
          <w:szCs w:val="18"/>
        </w:rPr>
        <w:t> </w:t>
      </w:r>
      <w:r>
        <w:rPr>
          <w:rFonts w:ascii="Verdana" w:hAnsi="Verdana"/>
          <w:color w:val="000000"/>
          <w:sz w:val="18"/>
          <w:szCs w:val="18"/>
        </w:rPr>
        <w:t>B.C. Центральные органы управления народным хозяйством. М.: Юрид. лит., 1971. 167 с.</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Пронина</w:t>
      </w:r>
      <w:r>
        <w:rPr>
          <w:rStyle w:val="WW8Num3z0"/>
          <w:rFonts w:ascii="Verdana" w:hAnsi="Verdana"/>
          <w:color w:val="000000"/>
          <w:sz w:val="18"/>
          <w:szCs w:val="18"/>
        </w:rPr>
        <w:t> </w:t>
      </w:r>
      <w:r>
        <w:rPr>
          <w:rFonts w:ascii="Verdana" w:hAnsi="Verdana"/>
          <w:color w:val="000000"/>
          <w:sz w:val="18"/>
          <w:szCs w:val="18"/>
        </w:rPr>
        <w:t>Л.И. Повышение эффективности социального обеспечения. М.: Экономика, 1990. 124 с.</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Смульский</w:t>
      </w:r>
      <w:r>
        <w:rPr>
          <w:rStyle w:val="WW8Num3z0"/>
          <w:rFonts w:ascii="Verdana" w:hAnsi="Verdana"/>
          <w:color w:val="000000"/>
          <w:sz w:val="18"/>
          <w:szCs w:val="18"/>
        </w:rPr>
        <w:t> </w:t>
      </w:r>
      <w:r>
        <w:rPr>
          <w:rFonts w:ascii="Verdana" w:hAnsi="Verdana"/>
          <w:color w:val="000000"/>
          <w:sz w:val="18"/>
          <w:szCs w:val="18"/>
        </w:rPr>
        <w:t>С.В. От концептуальных дебатов — к стратегическому целеполаганию // Государственная служба. 2008. № 5. С. 53-61.</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Радченко</w:t>
      </w:r>
      <w:r>
        <w:rPr>
          <w:rStyle w:val="WW8Num3z0"/>
          <w:rFonts w:ascii="Verdana" w:hAnsi="Verdana"/>
          <w:color w:val="000000"/>
          <w:sz w:val="18"/>
          <w:szCs w:val="18"/>
        </w:rPr>
        <w:t> </w:t>
      </w:r>
      <w:r>
        <w:rPr>
          <w:rFonts w:ascii="Verdana" w:hAnsi="Verdana"/>
          <w:color w:val="000000"/>
          <w:sz w:val="18"/>
          <w:szCs w:val="18"/>
        </w:rPr>
        <w:t>А.И. Основы государственного и муниципального управления: системный подход: Учебник. Ростов н / Д:</w:t>
      </w:r>
      <w:r>
        <w:rPr>
          <w:rStyle w:val="WW8Num3z0"/>
          <w:rFonts w:ascii="Verdana" w:hAnsi="Verdana"/>
          <w:color w:val="000000"/>
          <w:sz w:val="18"/>
          <w:szCs w:val="18"/>
        </w:rPr>
        <w:t> </w:t>
      </w:r>
      <w:r>
        <w:rPr>
          <w:rStyle w:val="WW8Num4z0"/>
          <w:rFonts w:ascii="Verdana" w:hAnsi="Verdana"/>
          <w:color w:val="4682B4"/>
          <w:sz w:val="18"/>
          <w:szCs w:val="18"/>
        </w:rPr>
        <w:t>АООТ</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Ростиздат</w:t>
      </w:r>
      <w:r>
        <w:rPr>
          <w:rFonts w:ascii="Verdana" w:hAnsi="Verdana"/>
          <w:color w:val="000000"/>
          <w:sz w:val="18"/>
          <w:szCs w:val="18"/>
        </w:rPr>
        <w:t>», 1997.- 448 с.</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Родионова</w:t>
      </w:r>
      <w:r>
        <w:rPr>
          <w:rStyle w:val="WW8Num3z0"/>
          <w:rFonts w:ascii="Verdana" w:hAnsi="Verdana"/>
          <w:color w:val="000000"/>
          <w:sz w:val="18"/>
          <w:szCs w:val="18"/>
        </w:rPr>
        <w:t> </w:t>
      </w:r>
      <w:r>
        <w:rPr>
          <w:rFonts w:ascii="Verdana" w:hAnsi="Verdana"/>
          <w:color w:val="000000"/>
          <w:sz w:val="18"/>
          <w:szCs w:val="18"/>
        </w:rPr>
        <w:t>О.В. Социальная функция государства: правовая сущность и проблемы субъектов ее осуществления на современном этапе // Государство и право. 2006. № 8. С.98-100.</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Романов</w:t>
      </w:r>
      <w:r>
        <w:rPr>
          <w:rStyle w:val="WW8Num3z0"/>
          <w:rFonts w:ascii="Verdana" w:hAnsi="Verdana"/>
          <w:color w:val="000000"/>
          <w:sz w:val="18"/>
          <w:szCs w:val="18"/>
        </w:rPr>
        <w:t> </w:t>
      </w:r>
      <w:r>
        <w:rPr>
          <w:rFonts w:ascii="Verdana" w:hAnsi="Verdana"/>
          <w:color w:val="000000"/>
          <w:sz w:val="18"/>
          <w:szCs w:val="18"/>
        </w:rPr>
        <w:t>А.А. Основные элементы социальной защиты населения Республики Беларусь // Пенсия. 2007. № 3. С.70-74.</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Роик</w:t>
      </w:r>
      <w:r>
        <w:rPr>
          <w:rStyle w:val="WW8Num3z0"/>
          <w:rFonts w:ascii="Verdana" w:hAnsi="Verdana"/>
          <w:color w:val="000000"/>
          <w:sz w:val="18"/>
          <w:szCs w:val="18"/>
        </w:rPr>
        <w:t> </w:t>
      </w:r>
      <w:r>
        <w:rPr>
          <w:rFonts w:ascii="Verdana" w:hAnsi="Verdana"/>
          <w:color w:val="000000"/>
          <w:sz w:val="18"/>
          <w:szCs w:val="18"/>
        </w:rPr>
        <w:t>В.Д. Основы социального страхования: организация, экономика и право: Учебник. М.: Изд-во РАГС, 2007. — 456 с.</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Рукавишников В.О: Социальная безопасность государства, общества, личности: состояние, проблемы, перспективы. Информационно-аналитический бюллетень. № 20. М., 1996.</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Савостьянова</w:t>
      </w:r>
      <w:r>
        <w:rPr>
          <w:rStyle w:val="WW8Num3z0"/>
          <w:rFonts w:ascii="Verdana" w:hAnsi="Verdana"/>
          <w:color w:val="000000"/>
          <w:sz w:val="18"/>
          <w:szCs w:val="18"/>
        </w:rPr>
        <w:t> </w:t>
      </w:r>
      <w:r>
        <w:rPr>
          <w:rFonts w:ascii="Verdana" w:hAnsi="Verdana"/>
          <w:color w:val="000000"/>
          <w:sz w:val="18"/>
          <w:szCs w:val="18"/>
        </w:rPr>
        <w:t>В.Б. Роль государства в реализации конституционных прав граждан на пенсионное обеспечение и социальные льготы // Государство и право. 2005. № 5. С. 78-85.</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Саидов</w:t>
      </w:r>
      <w:r>
        <w:rPr>
          <w:rStyle w:val="WW8Num3z0"/>
          <w:rFonts w:ascii="Verdana" w:hAnsi="Verdana"/>
          <w:color w:val="000000"/>
          <w:sz w:val="18"/>
          <w:szCs w:val="18"/>
        </w:rPr>
        <w:t> </w:t>
      </w:r>
      <w:r>
        <w:rPr>
          <w:rFonts w:ascii="Verdana" w:hAnsi="Verdana"/>
          <w:color w:val="000000"/>
          <w:sz w:val="18"/>
          <w:szCs w:val="18"/>
        </w:rPr>
        <w:t>А.Х. Кашинская Л.Ф. Национальная безопасность и национальные интересы: взаимосвязь и взаимодействие (опыт политико-правового анализа) // Журнал российского права. 2005. № 12.</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Сапилов</w:t>
      </w:r>
      <w:r>
        <w:rPr>
          <w:rStyle w:val="WW8Num3z0"/>
          <w:rFonts w:ascii="Verdana" w:hAnsi="Verdana"/>
          <w:color w:val="000000"/>
          <w:sz w:val="18"/>
          <w:szCs w:val="18"/>
        </w:rPr>
        <w:t> </w:t>
      </w:r>
      <w:r>
        <w:rPr>
          <w:rFonts w:ascii="Verdana" w:hAnsi="Verdana"/>
          <w:color w:val="000000"/>
          <w:sz w:val="18"/>
          <w:szCs w:val="18"/>
        </w:rPr>
        <w:t>Е.В. Российское пенсионное законодательство XIX -начала XX века / Институт экономики Российской академии наук. М.: ИЭ, 1996.-41 с.</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Серебрянников В., Хлопьев А. Социальная безопасность России. М., 1996.-352 с.</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254.</w:t>
      </w:r>
      <w:r>
        <w:rPr>
          <w:rStyle w:val="WW8Num3z0"/>
          <w:rFonts w:ascii="Verdana" w:hAnsi="Verdana"/>
          <w:color w:val="000000"/>
          <w:sz w:val="18"/>
          <w:szCs w:val="18"/>
        </w:rPr>
        <w:t> </w:t>
      </w:r>
      <w:r>
        <w:rPr>
          <w:rStyle w:val="WW8Num4z0"/>
          <w:rFonts w:ascii="Verdana" w:hAnsi="Verdana"/>
          <w:color w:val="4682B4"/>
          <w:sz w:val="18"/>
          <w:szCs w:val="18"/>
        </w:rPr>
        <w:t>Сиренко</w:t>
      </w:r>
      <w:r>
        <w:rPr>
          <w:rStyle w:val="WW8Num3z0"/>
          <w:rFonts w:ascii="Verdana" w:hAnsi="Verdana"/>
          <w:color w:val="000000"/>
          <w:sz w:val="18"/>
          <w:szCs w:val="18"/>
        </w:rPr>
        <w:t> </w:t>
      </w:r>
      <w:r>
        <w:rPr>
          <w:rFonts w:ascii="Verdana" w:hAnsi="Verdana"/>
          <w:color w:val="000000"/>
          <w:sz w:val="18"/>
          <w:szCs w:val="18"/>
        </w:rPr>
        <w:t>В.Ф. Интересы в системе основных институтов советского государственного управления. Киев: Изд-во «</w:t>
      </w:r>
      <w:r>
        <w:rPr>
          <w:rStyle w:val="WW8Num4z0"/>
          <w:rFonts w:ascii="Verdana" w:hAnsi="Verdana"/>
          <w:color w:val="4682B4"/>
          <w:sz w:val="18"/>
          <w:szCs w:val="18"/>
        </w:rPr>
        <w:t>Наукова думка</w:t>
      </w:r>
      <w:r>
        <w:rPr>
          <w:rFonts w:ascii="Verdana" w:hAnsi="Verdana"/>
          <w:color w:val="000000"/>
          <w:sz w:val="18"/>
          <w:szCs w:val="18"/>
        </w:rPr>
        <w:t>».1982.-216 с.</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Сиренко</w:t>
      </w:r>
      <w:r>
        <w:rPr>
          <w:rStyle w:val="WW8Num3z0"/>
          <w:rFonts w:ascii="Verdana" w:hAnsi="Verdana"/>
          <w:color w:val="000000"/>
          <w:sz w:val="18"/>
          <w:szCs w:val="18"/>
        </w:rPr>
        <w:t> </w:t>
      </w:r>
      <w:r>
        <w:rPr>
          <w:rFonts w:ascii="Verdana" w:hAnsi="Verdana"/>
          <w:color w:val="000000"/>
          <w:sz w:val="18"/>
          <w:szCs w:val="18"/>
        </w:rPr>
        <w:t>В.Ф. Обеспечение приоритета общегосударственных интересов (организационно-правовые вопросы). Киев: Изд-во «</w:t>
      </w:r>
      <w:r>
        <w:rPr>
          <w:rStyle w:val="WW8Num4z0"/>
          <w:rFonts w:ascii="Verdana" w:hAnsi="Verdana"/>
          <w:color w:val="4682B4"/>
          <w:sz w:val="18"/>
          <w:szCs w:val="18"/>
        </w:rPr>
        <w:t>Наукова думка</w:t>
      </w:r>
      <w:r>
        <w:rPr>
          <w:rFonts w:ascii="Verdana" w:hAnsi="Verdana"/>
          <w:color w:val="000000"/>
          <w:sz w:val="18"/>
          <w:szCs w:val="18"/>
        </w:rPr>
        <w:t>» 1987. 176 с.</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Сиренко</w:t>
      </w:r>
      <w:r>
        <w:rPr>
          <w:rStyle w:val="WW8Num3z0"/>
          <w:rFonts w:ascii="Verdana" w:hAnsi="Verdana"/>
          <w:color w:val="000000"/>
          <w:sz w:val="18"/>
          <w:szCs w:val="18"/>
        </w:rPr>
        <w:t> </w:t>
      </w:r>
      <w:r>
        <w:rPr>
          <w:rFonts w:ascii="Verdana" w:hAnsi="Verdana"/>
          <w:color w:val="000000"/>
          <w:sz w:val="18"/>
          <w:szCs w:val="18"/>
        </w:rPr>
        <w:t>В.Ф. Интересы — власть — управление. Киев: Изд-во «</w:t>
      </w:r>
      <w:r>
        <w:rPr>
          <w:rStyle w:val="WW8Num4z0"/>
          <w:rFonts w:ascii="Verdana" w:hAnsi="Verdana"/>
          <w:color w:val="4682B4"/>
          <w:sz w:val="18"/>
          <w:szCs w:val="18"/>
        </w:rPr>
        <w:t>Наукова Думка</w:t>
      </w:r>
      <w:r>
        <w:rPr>
          <w:rFonts w:ascii="Verdana" w:hAnsi="Verdana"/>
          <w:color w:val="000000"/>
          <w:sz w:val="18"/>
          <w:szCs w:val="18"/>
        </w:rPr>
        <w:t>», 1991. — 156 с.</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Смульский</w:t>
      </w:r>
      <w:r>
        <w:rPr>
          <w:rStyle w:val="WW8Num3z0"/>
          <w:rFonts w:ascii="Verdana" w:hAnsi="Verdana"/>
          <w:color w:val="000000"/>
          <w:sz w:val="18"/>
          <w:szCs w:val="18"/>
        </w:rPr>
        <w:t> </w:t>
      </w:r>
      <w:r>
        <w:rPr>
          <w:rFonts w:ascii="Verdana" w:hAnsi="Verdana"/>
          <w:color w:val="000000"/>
          <w:sz w:val="18"/>
          <w:szCs w:val="18"/>
        </w:rPr>
        <w:t>С.В. Теоретико-методологические проблемы управления конфликтами в международных системах: Дис. . д-ра полит, наук М., 1997.-374 с.</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А.К. Актуарное обоснование вариантов развития пенсионной системы // Пенсия. 2007. № 5. С. 33-42.</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А.К. Финансовая система государственного пенсионного страхования в России. М.: Финансы и статистика. 2001. — 496 с.</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А.К., Новикова Е.Б. Актуарное обеспечение финансовой- устойчивости*пенсионной системы // Пенсия; 2005. № 4. С. 4450.</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 Социальная защита за рубежом: Великобритания,</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 Франция, Швеция; США', Австралия / Под. ред. М.Л. Захарова; М: Изд. «</w:t>
      </w:r>
      <w:r>
        <w:rPr>
          <w:rStyle w:val="WW8Num4z0"/>
          <w:rFonts w:ascii="Verdana" w:hAnsi="Verdana"/>
          <w:color w:val="4682B4"/>
          <w:sz w:val="18"/>
          <w:szCs w:val="18"/>
        </w:rPr>
        <w:t>Профсоюзы и экономика</w:t>
      </w:r>
      <w:r>
        <w:rPr>
          <w:rFonts w:ascii="Verdana" w:hAnsi="Verdana"/>
          <w:color w:val="000000"/>
          <w:sz w:val="18"/>
          <w:szCs w:val="18"/>
        </w:rPr>
        <w:t>» 1992 г.</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Старосьяк Е. Правовые формы административной деятельности. М.: Госюриздат, 1959. 330 с.</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Старшова</w:t>
      </w:r>
      <w:r>
        <w:rPr>
          <w:rStyle w:val="WW8Num3z0"/>
          <w:rFonts w:ascii="Verdana" w:hAnsi="Verdana"/>
          <w:color w:val="000000"/>
          <w:sz w:val="18"/>
          <w:szCs w:val="18"/>
        </w:rPr>
        <w:t> </w:t>
      </w:r>
      <w:r>
        <w:rPr>
          <w:rFonts w:ascii="Verdana" w:hAnsi="Verdana"/>
          <w:color w:val="000000"/>
          <w:sz w:val="18"/>
          <w:szCs w:val="18"/>
        </w:rPr>
        <w:t>У.А. Конституционные основы социального государства в Российской- Федерации. Дис. . канд. юрид. наук. Саратов, 2004</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 Степанов Б. Пенсионное обеспечение в</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 Пенсионные фонды и инвестиции. 2006.- № 6 (30). С. 69-76.</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Степанян</w:t>
      </w:r>
      <w:r>
        <w:rPr>
          <w:rStyle w:val="WW8Num3z0"/>
          <w:rFonts w:ascii="Verdana" w:hAnsi="Verdana"/>
          <w:color w:val="000000"/>
          <w:sz w:val="18"/>
          <w:szCs w:val="18"/>
        </w:rPr>
        <w:t> </w:t>
      </w:r>
      <w:r>
        <w:rPr>
          <w:rFonts w:ascii="Verdana" w:hAnsi="Verdana"/>
          <w:color w:val="000000"/>
          <w:sz w:val="18"/>
          <w:szCs w:val="18"/>
        </w:rPr>
        <w:t>В.В. Выражение интересов общества, и личности в социалистическом-праве (механизм, структура, функционирование). Ереван,1983.</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Столярова</w:t>
      </w:r>
      <w:r>
        <w:rPr>
          <w:rStyle w:val="WW8Num3z0"/>
          <w:rFonts w:ascii="Verdana" w:hAnsi="Verdana"/>
          <w:color w:val="000000"/>
          <w:sz w:val="18"/>
          <w:szCs w:val="18"/>
        </w:rPr>
        <w:t> </w:t>
      </w:r>
      <w:r>
        <w:rPr>
          <w:rFonts w:ascii="Verdana" w:hAnsi="Verdana"/>
          <w:color w:val="000000"/>
          <w:sz w:val="18"/>
          <w:szCs w:val="18"/>
        </w:rPr>
        <w:t>Е.В. Законодательство Российской империи второй половины XIX -начала XX вв. о гражданской государственной службе. Дисс. . канд. юрид.наук. Екатеринбург, 1998.</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Сулимова</w:t>
      </w:r>
      <w:r>
        <w:rPr>
          <w:rStyle w:val="WW8Num3z0"/>
          <w:rFonts w:ascii="Verdana" w:hAnsi="Verdana"/>
          <w:color w:val="000000"/>
          <w:sz w:val="18"/>
          <w:szCs w:val="18"/>
        </w:rPr>
        <w:t> </w:t>
      </w:r>
      <w:r>
        <w:rPr>
          <w:rFonts w:ascii="Verdana" w:hAnsi="Verdana"/>
          <w:color w:val="000000"/>
          <w:sz w:val="18"/>
          <w:szCs w:val="18"/>
        </w:rPr>
        <w:t>Т.С. Социальные конфликты: методы анализа, способы урегулирования. М!: Изд-во РАГС, 2006. — 42 с.</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Тагиев</w:t>
      </w:r>
      <w:r>
        <w:rPr>
          <w:rStyle w:val="WW8Num3z0"/>
          <w:rFonts w:ascii="Verdana" w:hAnsi="Verdana"/>
          <w:color w:val="000000"/>
          <w:sz w:val="18"/>
          <w:szCs w:val="18"/>
        </w:rPr>
        <w:t> </w:t>
      </w:r>
      <w:r>
        <w:rPr>
          <w:rFonts w:ascii="Verdana" w:hAnsi="Verdana"/>
          <w:color w:val="000000"/>
          <w:sz w:val="18"/>
          <w:szCs w:val="18"/>
        </w:rPr>
        <w:t>А.С. Законность как принцип механизма регулирования экономики // Гражданин и право. 2001. № 9.</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Тарасенко</w:t>
      </w:r>
      <w:r>
        <w:rPr>
          <w:rStyle w:val="WW8Num3z0"/>
          <w:rFonts w:ascii="Verdana" w:hAnsi="Verdana"/>
          <w:color w:val="000000"/>
          <w:sz w:val="18"/>
          <w:szCs w:val="18"/>
        </w:rPr>
        <w:t> </w:t>
      </w:r>
      <w:r>
        <w:rPr>
          <w:rFonts w:ascii="Verdana" w:hAnsi="Verdana"/>
          <w:color w:val="000000"/>
          <w:sz w:val="18"/>
          <w:szCs w:val="18"/>
        </w:rPr>
        <w:t>А.А. Общественные интересы и личность / Ред. Н.Н. Заренок. Мн.: Наука и техника, 1980. 152 с.</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 Тер-Акопов А.А. Безопасность человека (теоретические основы социально-правовой концепции). М.: МНЭПУ, 1998. — 196 с.</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 В.Ф.</w:t>
      </w:r>
      <w:r>
        <w:rPr>
          <w:rStyle w:val="WW8Num3z0"/>
          <w:rFonts w:ascii="Verdana" w:hAnsi="Verdana"/>
          <w:color w:val="000000"/>
          <w:sz w:val="18"/>
          <w:szCs w:val="18"/>
        </w:rPr>
        <w:t> </w:t>
      </w:r>
      <w:r>
        <w:rPr>
          <w:rStyle w:val="WW8Num4z0"/>
          <w:rFonts w:ascii="Verdana" w:hAnsi="Verdana"/>
          <w:color w:val="4682B4"/>
          <w:sz w:val="18"/>
          <w:szCs w:val="18"/>
        </w:rPr>
        <w:t>Уколов</w:t>
      </w:r>
      <w:r>
        <w:rPr>
          <w:rFonts w:ascii="Verdana" w:hAnsi="Verdana"/>
          <w:color w:val="000000"/>
          <w:sz w:val="18"/>
          <w:szCs w:val="18"/>
        </w:rPr>
        <w:t>, A.M. Масс, И.К. Быстряков. Теория управления: Учеб. для вузов. М.: ЗАО «Издательство «</w:t>
      </w:r>
      <w:r>
        <w:rPr>
          <w:rStyle w:val="WW8Num4z0"/>
          <w:rFonts w:ascii="Verdana" w:hAnsi="Verdana"/>
          <w:color w:val="4682B4"/>
          <w:sz w:val="18"/>
          <w:szCs w:val="18"/>
        </w:rPr>
        <w:t>Экономика</w:t>
      </w:r>
      <w:r>
        <w:rPr>
          <w:rFonts w:ascii="Verdana" w:hAnsi="Verdana"/>
          <w:color w:val="000000"/>
          <w:sz w:val="18"/>
          <w:szCs w:val="18"/>
        </w:rPr>
        <w:t>», 2004. 656 с.</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Драма российского закона. Серия «</w:t>
      </w:r>
      <w:r>
        <w:rPr>
          <w:rStyle w:val="WW8Num4z0"/>
          <w:rFonts w:ascii="Verdana" w:hAnsi="Verdana"/>
          <w:color w:val="4682B4"/>
          <w:sz w:val="18"/>
          <w:szCs w:val="18"/>
        </w:rPr>
        <w:t>Конфликт закона и общества</w:t>
      </w:r>
      <w:r>
        <w:rPr>
          <w:rFonts w:ascii="Verdana" w:hAnsi="Verdana"/>
          <w:color w:val="000000"/>
          <w:sz w:val="18"/>
          <w:szCs w:val="18"/>
        </w:rPr>
        <w:t>». М.: Изд-во «</w:t>
      </w:r>
      <w:r>
        <w:rPr>
          <w:rStyle w:val="WW8Num4z0"/>
          <w:rFonts w:ascii="Verdana" w:hAnsi="Verdana"/>
          <w:color w:val="4682B4"/>
          <w:sz w:val="18"/>
          <w:szCs w:val="18"/>
        </w:rPr>
        <w:t>Юридическая книга</w:t>
      </w:r>
      <w:r>
        <w:rPr>
          <w:rFonts w:ascii="Verdana" w:hAnsi="Verdana"/>
          <w:color w:val="000000"/>
          <w:sz w:val="18"/>
          <w:szCs w:val="18"/>
        </w:rPr>
        <w:t>».1996. — 144 с.</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Административная реформа разработки ученых Института законодательства и сравнительного правоведения при Правительстве Российской Федерации // Журнал российского права. 2004. N 10.</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 Тихомирова JI.В.Тихомиров М.Ю. Юридическая энциклопедия. М., 2007. 972 с.</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Ткаченко</w:t>
      </w:r>
      <w:r>
        <w:rPr>
          <w:rStyle w:val="WW8Num3z0"/>
          <w:rFonts w:ascii="Verdana" w:hAnsi="Verdana"/>
          <w:color w:val="000000"/>
          <w:sz w:val="18"/>
          <w:szCs w:val="18"/>
        </w:rPr>
        <w:t> </w:t>
      </w:r>
      <w:r>
        <w:rPr>
          <w:rFonts w:ascii="Verdana" w:hAnsi="Verdana"/>
          <w:color w:val="000000"/>
          <w:sz w:val="18"/>
          <w:szCs w:val="18"/>
        </w:rPr>
        <w:t>А.А. Государственное регулирование и эффективность пенсионных реформ. М.: Изд-во РАГС, 2006. 48 с.</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w:t>
      </w:r>
      <w:r>
        <w:rPr>
          <w:rStyle w:val="WW8Num3z0"/>
          <w:rFonts w:ascii="Verdana" w:hAnsi="Verdana"/>
          <w:color w:val="000000"/>
          <w:sz w:val="18"/>
          <w:szCs w:val="18"/>
        </w:rPr>
        <w:t> </w:t>
      </w:r>
      <w:r>
        <w:rPr>
          <w:rStyle w:val="WW8Num4z0"/>
          <w:rFonts w:ascii="Verdana" w:hAnsi="Verdana"/>
          <w:color w:val="4682B4"/>
          <w:sz w:val="18"/>
          <w:szCs w:val="18"/>
        </w:rPr>
        <w:t>Тучкова</w:t>
      </w:r>
      <w:r>
        <w:rPr>
          <w:rStyle w:val="WW8Num3z0"/>
          <w:rFonts w:ascii="Verdana" w:hAnsi="Verdana"/>
          <w:color w:val="000000"/>
          <w:sz w:val="18"/>
          <w:szCs w:val="18"/>
        </w:rPr>
        <w:t> </w:t>
      </w:r>
      <w:r>
        <w:rPr>
          <w:rFonts w:ascii="Verdana" w:hAnsi="Verdana"/>
          <w:color w:val="000000"/>
          <w:sz w:val="18"/>
          <w:szCs w:val="18"/>
        </w:rPr>
        <w:t>Э.Г. Право социального обеспечения. Учебно-методическое пособие и нормативные акты о пособиях и компенсационных выплатах. М.: ТЕИС. 1995. 191 с.</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 Умурзаков Б. Роль и место пенсионного обеспечения в экономических отношениях людей в условиях углубления рынка // Трудовое право. 2006. № 7.</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w:t>
      </w:r>
      <w:r>
        <w:rPr>
          <w:rStyle w:val="WW8Num3z0"/>
          <w:rFonts w:ascii="Verdana" w:hAnsi="Verdana"/>
          <w:color w:val="000000"/>
          <w:sz w:val="18"/>
          <w:szCs w:val="18"/>
        </w:rPr>
        <w:t> </w:t>
      </w:r>
      <w:r>
        <w:rPr>
          <w:rStyle w:val="WW8Num4z0"/>
          <w:rFonts w:ascii="Verdana" w:hAnsi="Verdana"/>
          <w:color w:val="4682B4"/>
          <w:sz w:val="18"/>
          <w:szCs w:val="18"/>
        </w:rPr>
        <w:t>Фирстова</w:t>
      </w:r>
      <w:r>
        <w:rPr>
          <w:rStyle w:val="WW8Num3z0"/>
          <w:rFonts w:ascii="Verdana" w:hAnsi="Verdana"/>
          <w:color w:val="000000"/>
          <w:sz w:val="18"/>
          <w:szCs w:val="18"/>
        </w:rPr>
        <w:t> </w:t>
      </w:r>
      <w:r>
        <w:rPr>
          <w:rFonts w:ascii="Verdana" w:hAnsi="Verdana"/>
          <w:color w:val="000000"/>
          <w:sz w:val="18"/>
          <w:szCs w:val="18"/>
        </w:rPr>
        <w:t>С.Ю. Старый; трудовой5 стаж и новая пенсия: М: Издательство «Альфа-Пресс». 2005. 160 с.</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w:t>
      </w:r>
      <w:r>
        <w:rPr>
          <w:rStyle w:val="WW8Num3z0"/>
          <w:rFonts w:ascii="Verdana" w:hAnsi="Verdana"/>
          <w:color w:val="000000"/>
          <w:sz w:val="18"/>
          <w:szCs w:val="18"/>
        </w:rPr>
        <w:t> </w:t>
      </w:r>
      <w:r>
        <w:rPr>
          <w:rStyle w:val="WW8Num4z0"/>
          <w:rFonts w:ascii="Verdana" w:hAnsi="Verdana"/>
          <w:color w:val="4682B4"/>
          <w:sz w:val="18"/>
          <w:szCs w:val="18"/>
        </w:rPr>
        <w:t>Хабриева</w:t>
      </w:r>
      <w:r>
        <w:rPr>
          <w:rStyle w:val="WW8Num3z0"/>
          <w:rFonts w:ascii="Verdana" w:hAnsi="Verdana"/>
          <w:color w:val="000000"/>
          <w:sz w:val="18"/>
          <w:szCs w:val="18"/>
        </w:rPr>
        <w:t> </w:t>
      </w:r>
      <w:r>
        <w:rPr>
          <w:rFonts w:ascii="Verdana" w:hAnsi="Verdana"/>
          <w:color w:val="000000"/>
          <w:sz w:val="18"/>
          <w:szCs w:val="18"/>
        </w:rPr>
        <w:t>Т.Я., Тихомиров Ю.А. Право и интересы // Журнал российского права. 2005; № 12.</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w:t>
      </w:r>
      <w:r>
        <w:rPr>
          <w:rStyle w:val="WW8Num3z0"/>
          <w:rFonts w:ascii="Verdana" w:hAnsi="Verdana"/>
          <w:color w:val="000000"/>
          <w:sz w:val="18"/>
          <w:szCs w:val="18"/>
        </w:rPr>
        <w:t> </w:t>
      </w:r>
      <w:r>
        <w:rPr>
          <w:rStyle w:val="WW8Num4z0"/>
          <w:rFonts w:ascii="Verdana" w:hAnsi="Verdana"/>
          <w:color w:val="4682B4"/>
          <w:sz w:val="18"/>
          <w:szCs w:val="18"/>
        </w:rPr>
        <w:t>Хаманева</w:t>
      </w:r>
      <w:r>
        <w:rPr>
          <w:rStyle w:val="WW8Num3z0"/>
          <w:rFonts w:ascii="Verdana" w:hAnsi="Verdana"/>
          <w:color w:val="000000"/>
          <w:sz w:val="18"/>
          <w:szCs w:val="18"/>
        </w:rPr>
        <w:t> </w:t>
      </w:r>
      <w:r>
        <w:rPr>
          <w:rFonts w:ascii="Verdana" w:hAnsi="Verdana"/>
          <w:color w:val="000000"/>
          <w:sz w:val="18"/>
          <w:szCs w:val="18"/>
        </w:rPr>
        <w:t>Н.Ю. Нужна ли реформа исполнительной власти? // Гражданин и право; 2002. № 1.</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w:t>
      </w:r>
      <w:r>
        <w:rPr>
          <w:rStyle w:val="WW8Num3z0"/>
          <w:rFonts w:ascii="Verdana" w:hAnsi="Verdana"/>
          <w:color w:val="000000"/>
          <w:sz w:val="18"/>
          <w:szCs w:val="18"/>
        </w:rPr>
        <w:t> </w:t>
      </w:r>
      <w:r>
        <w:rPr>
          <w:rStyle w:val="WW8Num4z0"/>
          <w:rFonts w:ascii="Verdana" w:hAnsi="Verdana"/>
          <w:color w:val="4682B4"/>
          <w:sz w:val="18"/>
          <w:szCs w:val="18"/>
        </w:rPr>
        <w:t>Хаманева</w:t>
      </w:r>
      <w:r>
        <w:rPr>
          <w:rStyle w:val="WW8Num3z0"/>
          <w:rFonts w:ascii="Verdana" w:hAnsi="Verdana"/>
          <w:color w:val="000000"/>
          <w:sz w:val="18"/>
          <w:szCs w:val="18"/>
        </w:rPr>
        <w:t> </w:t>
      </w:r>
      <w:r>
        <w:rPr>
          <w:rFonts w:ascii="Verdana" w:hAnsi="Verdana"/>
          <w:color w:val="000000"/>
          <w:sz w:val="18"/>
          <w:szCs w:val="18"/>
        </w:rPr>
        <w:t>Н.Ю. Исполнительная власть в России. История и современность, проблемы и перспективы развития. М.: ООО «</w:t>
      </w:r>
      <w:r>
        <w:rPr>
          <w:rStyle w:val="WW8Num4z0"/>
          <w:rFonts w:ascii="Verdana" w:hAnsi="Verdana"/>
          <w:color w:val="4682B4"/>
          <w:sz w:val="18"/>
          <w:szCs w:val="18"/>
        </w:rPr>
        <w:t>Новая Правовая культура</w:t>
      </w:r>
      <w:r>
        <w:rPr>
          <w:rFonts w:ascii="Verdana" w:hAnsi="Verdana"/>
          <w:color w:val="000000"/>
          <w:sz w:val="18"/>
          <w:szCs w:val="18"/>
        </w:rPr>
        <w:t>». 2004.</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282.</w:t>
      </w:r>
      <w:r>
        <w:rPr>
          <w:rStyle w:val="WW8Num3z0"/>
          <w:rFonts w:ascii="Verdana" w:hAnsi="Verdana"/>
          <w:color w:val="000000"/>
          <w:sz w:val="18"/>
          <w:szCs w:val="18"/>
        </w:rPr>
        <w:t> </w:t>
      </w:r>
      <w:r>
        <w:rPr>
          <w:rStyle w:val="WW8Num4z0"/>
          <w:rFonts w:ascii="Verdana" w:hAnsi="Verdana"/>
          <w:color w:val="4682B4"/>
          <w:sz w:val="18"/>
          <w:szCs w:val="18"/>
        </w:rPr>
        <w:t>Храмушин</w:t>
      </w:r>
      <w:r>
        <w:rPr>
          <w:rStyle w:val="WW8Num3z0"/>
          <w:rFonts w:ascii="Verdana" w:hAnsi="Verdana"/>
          <w:color w:val="000000"/>
          <w:sz w:val="18"/>
          <w:szCs w:val="18"/>
        </w:rPr>
        <w:t> </w:t>
      </w:r>
      <w:r>
        <w:rPr>
          <w:rFonts w:ascii="Verdana" w:hAnsi="Verdana"/>
          <w:color w:val="000000"/>
          <w:sz w:val="18"/>
          <w:szCs w:val="18"/>
        </w:rPr>
        <w:t>В.В. Взаимодействие ветвей власти на региональном уровне: Дис. . канд. юрид. наук. Саратов. 1997. — 145 с.</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w:t>
      </w:r>
      <w:r>
        <w:rPr>
          <w:rStyle w:val="WW8Num3z0"/>
          <w:rFonts w:ascii="Verdana" w:hAnsi="Verdana"/>
          <w:color w:val="000000"/>
          <w:sz w:val="18"/>
          <w:szCs w:val="18"/>
        </w:rPr>
        <w:t> </w:t>
      </w:r>
      <w:r>
        <w:rPr>
          <w:rStyle w:val="WW8Num4z0"/>
          <w:rFonts w:ascii="Verdana" w:hAnsi="Verdana"/>
          <w:color w:val="4682B4"/>
          <w:sz w:val="18"/>
          <w:szCs w:val="18"/>
        </w:rPr>
        <w:t>Чекулаев</w:t>
      </w:r>
      <w:r>
        <w:rPr>
          <w:rStyle w:val="WW8Num3z0"/>
          <w:rFonts w:ascii="Verdana" w:hAnsi="Verdana"/>
          <w:color w:val="000000"/>
          <w:sz w:val="18"/>
          <w:szCs w:val="18"/>
        </w:rPr>
        <w:t> </w:t>
      </w:r>
      <w:r>
        <w:rPr>
          <w:rFonts w:ascii="Verdana" w:hAnsi="Verdana"/>
          <w:color w:val="000000"/>
          <w:sz w:val="18"/>
          <w:szCs w:val="18"/>
        </w:rPr>
        <w:t>М.В. Богатый пенсионер: как обеспечить свое будущее сегодня. М.: Альпина Паблишер, 2003. 120 с.</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w:t>
      </w:r>
      <w:r>
        <w:rPr>
          <w:rStyle w:val="WW8Num3z0"/>
          <w:rFonts w:ascii="Verdana" w:hAnsi="Verdana"/>
          <w:color w:val="000000"/>
          <w:sz w:val="18"/>
          <w:szCs w:val="18"/>
        </w:rPr>
        <w:t> </w:t>
      </w:r>
      <w:r>
        <w:rPr>
          <w:rStyle w:val="WW8Num4z0"/>
          <w:rFonts w:ascii="Verdana" w:hAnsi="Verdana"/>
          <w:color w:val="4682B4"/>
          <w:sz w:val="18"/>
          <w:szCs w:val="18"/>
        </w:rPr>
        <w:t>Черкасов</w:t>
      </w:r>
      <w:r>
        <w:rPr>
          <w:rStyle w:val="WW8Num3z0"/>
          <w:rFonts w:ascii="Verdana" w:hAnsi="Verdana"/>
          <w:color w:val="000000"/>
          <w:sz w:val="18"/>
          <w:szCs w:val="18"/>
        </w:rPr>
        <w:t> </w:t>
      </w:r>
      <w:r>
        <w:rPr>
          <w:rFonts w:ascii="Verdana" w:hAnsi="Verdana"/>
          <w:color w:val="000000"/>
          <w:sz w:val="18"/>
          <w:szCs w:val="18"/>
        </w:rPr>
        <w:t>К.В. Становление и развитие института полномочных представителей Президента Российской Федерации в федеральных округах. Саратов: Саратовский юридический институт МВД России, 2006.</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w:t>
      </w:r>
      <w:r>
        <w:rPr>
          <w:rStyle w:val="WW8Num3z0"/>
          <w:rFonts w:ascii="Verdana" w:hAnsi="Verdana"/>
          <w:color w:val="000000"/>
          <w:sz w:val="18"/>
          <w:szCs w:val="18"/>
        </w:rPr>
        <w:t> </w:t>
      </w:r>
      <w:r>
        <w:rPr>
          <w:rStyle w:val="WW8Num4z0"/>
          <w:rFonts w:ascii="Verdana" w:hAnsi="Verdana"/>
          <w:color w:val="4682B4"/>
          <w:sz w:val="18"/>
          <w:szCs w:val="18"/>
        </w:rPr>
        <w:t>Чижик</w:t>
      </w:r>
      <w:r>
        <w:rPr>
          <w:rStyle w:val="WW8Num3z0"/>
          <w:rFonts w:ascii="Verdana" w:hAnsi="Verdana"/>
          <w:color w:val="000000"/>
          <w:sz w:val="18"/>
          <w:szCs w:val="18"/>
        </w:rPr>
        <w:t> </w:t>
      </w:r>
      <w:r>
        <w:rPr>
          <w:rFonts w:ascii="Verdana" w:hAnsi="Verdana"/>
          <w:color w:val="000000"/>
          <w:sz w:val="18"/>
          <w:szCs w:val="18"/>
        </w:rPr>
        <w:t>Л.И. Пенсионное обеспечение северян. М.: ООО «Ист-Групп», 2005. 232 с.</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w:t>
      </w:r>
      <w:r>
        <w:rPr>
          <w:rStyle w:val="WW8Num3z0"/>
          <w:rFonts w:ascii="Verdana" w:hAnsi="Verdana"/>
          <w:color w:val="000000"/>
          <w:sz w:val="18"/>
          <w:szCs w:val="18"/>
        </w:rPr>
        <w:t> </w:t>
      </w:r>
      <w:r>
        <w:rPr>
          <w:rStyle w:val="WW8Num4z0"/>
          <w:rFonts w:ascii="Verdana" w:hAnsi="Verdana"/>
          <w:color w:val="4682B4"/>
          <w:sz w:val="18"/>
          <w:szCs w:val="18"/>
        </w:rPr>
        <w:t>Черкасов</w:t>
      </w:r>
      <w:r>
        <w:rPr>
          <w:rStyle w:val="WW8Num3z0"/>
          <w:rFonts w:ascii="Verdana" w:hAnsi="Verdana"/>
          <w:color w:val="000000"/>
          <w:sz w:val="18"/>
          <w:szCs w:val="18"/>
        </w:rPr>
        <w:t> </w:t>
      </w:r>
      <w:r>
        <w:rPr>
          <w:rFonts w:ascii="Verdana" w:hAnsi="Verdana"/>
          <w:color w:val="000000"/>
          <w:sz w:val="18"/>
          <w:szCs w:val="18"/>
        </w:rPr>
        <w:t>К.В. Конституционно-правовой статус института полномочных представителей Президента РФ в федеральных округах: Дис. . канд. юрид. наук. М., 2003. 220 с.</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Опыт зарубежного управления (государственное и муниципальное управление): Учеб. Пособие. М.: Юристь, 2006 — 184 с.</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 Шайо А. Как верховенство права погубило реформу социальной защиты в Венгрии // Конституционное право: восточно-европейское обозрение. 1998. № 2 (23).</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w:t>
      </w:r>
      <w:r>
        <w:rPr>
          <w:rStyle w:val="WW8Num3z0"/>
          <w:rFonts w:ascii="Verdana" w:hAnsi="Verdana"/>
          <w:color w:val="000000"/>
          <w:sz w:val="18"/>
          <w:szCs w:val="18"/>
        </w:rPr>
        <w:t> </w:t>
      </w:r>
      <w:r>
        <w:rPr>
          <w:rStyle w:val="WW8Num4z0"/>
          <w:rFonts w:ascii="Verdana" w:hAnsi="Verdana"/>
          <w:color w:val="4682B4"/>
          <w:sz w:val="18"/>
          <w:szCs w:val="18"/>
        </w:rPr>
        <w:t>Эбзеев</w:t>
      </w:r>
      <w:r>
        <w:rPr>
          <w:rStyle w:val="WW8Num3z0"/>
          <w:rFonts w:ascii="Verdana" w:hAnsi="Verdana"/>
          <w:color w:val="000000"/>
          <w:sz w:val="18"/>
          <w:szCs w:val="18"/>
        </w:rPr>
        <w:t> </w:t>
      </w:r>
      <w:r>
        <w:rPr>
          <w:rFonts w:ascii="Verdana" w:hAnsi="Verdana"/>
          <w:color w:val="000000"/>
          <w:sz w:val="18"/>
          <w:szCs w:val="18"/>
        </w:rPr>
        <w:t>Б.С. Конституция. Правовое государство. Конституционный Суд. М., 1997.</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 Энциклопедия Брокгауза и Эфрона. 1896.</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 Энциклопедический словарь. СПб., 1889. Т. 24.</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w:t>
      </w:r>
      <w:r>
        <w:rPr>
          <w:rStyle w:val="WW8Num3z0"/>
          <w:rFonts w:ascii="Verdana" w:hAnsi="Verdana"/>
          <w:color w:val="000000"/>
          <w:sz w:val="18"/>
          <w:szCs w:val="18"/>
        </w:rPr>
        <w:t> </w:t>
      </w:r>
      <w:r>
        <w:rPr>
          <w:rStyle w:val="WW8Num4z0"/>
          <w:rFonts w:ascii="Verdana" w:hAnsi="Verdana"/>
          <w:color w:val="4682B4"/>
          <w:sz w:val="18"/>
          <w:szCs w:val="18"/>
        </w:rPr>
        <w:t>Шайхатдинов</w:t>
      </w:r>
      <w:r>
        <w:rPr>
          <w:rStyle w:val="WW8Num3z0"/>
          <w:rFonts w:ascii="Verdana" w:hAnsi="Verdana"/>
          <w:color w:val="000000"/>
          <w:sz w:val="18"/>
          <w:szCs w:val="18"/>
        </w:rPr>
        <w:t> </w:t>
      </w:r>
      <w:r>
        <w:rPr>
          <w:rFonts w:ascii="Verdana" w:hAnsi="Verdana"/>
          <w:color w:val="000000"/>
          <w:sz w:val="18"/>
          <w:szCs w:val="18"/>
        </w:rPr>
        <w:t>В.Ш. Право социального обеспечения Российской Федерации. Екатеринбург, 1996: Вып. I.</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Общая теория- права: лекции профессора Московского университета Г.Ф.</w:t>
      </w:r>
      <w:r>
        <w:rPr>
          <w:rStyle w:val="WW8Num3z0"/>
          <w:rFonts w:ascii="Verdana" w:hAnsi="Verdana"/>
          <w:color w:val="000000"/>
          <w:sz w:val="18"/>
          <w:szCs w:val="18"/>
        </w:rPr>
        <w:t> </w:t>
      </w:r>
      <w:r>
        <w:rPr>
          <w:rStyle w:val="WW8Num4z0"/>
          <w:rFonts w:ascii="Verdana" w:hAnsi="Verdana"/>
          <w:color w:val="4682B4"/>
          <w:sz w:val="18"/>
          <w:szCs w:val="18"/>
        </w:rPr>
        <w:t>Шершеневича</w:t>
      </w:r>
      <w:r>
        <w:rPr>
          <w:rFonts w:ascii="Verdana" w:hAnsi="Verdana"/>
          <w:color w:val="000000"/>
          <w:sz w:val="18"/>
          <w:szCs w:val="18"/>
        </w:rPr>
        <w:t>, читанные в Московском Коммерческом Институте в 1909-1910 гг. М., 1911.</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w:t>
      </w:r>
      <w:r>
        <w:rPr>
          <w:rStyle w:val="WW8Num3z0"/>
          <w:rFonts w:ascii="Verdana" w:hAnsi="Verdana"/>
          <w:color w:val="000000"/>
          <w:sz w:val="18"/>
          <w:szCs w:val="18"/>
        </w:rPr>
        <w:t> </w:t>
      </w:r>
      <w:r>
        <w:rPr>
          <w:rStyle w:val="WW8Num4z0"/>
          <w:rFonts w:ascii="Verdana" w:hAnsi="Verdana"/>
          <w:color w:val="4682B4"/>
          <w:sz w:val="18"/>
          <w:szCs w:val="18"/>
        </w:rPr>
        <w:t>Шпаковский</w:t>
      </w:r>
      <w:r>
        <w:rPr>
          <w:rStyle w:val="WW8Num3z0"/>
          <w:rFonts w:ascii="Verdana" w:hAnsi="Verdana"/>
          <w:color w:val="000000"/>
          <w:sz w:val="18"/>
          <w:szCs w:val="18"/>
        </w:rPr>
        <w:t> </w:t>
      </w:r>
      <w:r>
        <w:rPr>
          <w:rFonts w:ascii="Verdana" w:hAnsi="Verdana"/>
          <w:color w:val="000000"/>
          <w:sz w:val="18"/>
          <w:szCs w:val="18"/>
        </w:rPr>
        <w:t>Ю.Г., Романов Е.Ю. Социальная защита государственных служащих в современной России // Право и безопасность. 2005. N3.</w:t>
      </w:r>
    </w:p>
    <w:p w:rsidR="00CE2931" w:rsidRDefault="00CE2931" w:rsidP="00CE29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w:t>
      </w:r>
      <w:r>
        <w:rPr>
          <w:rStyle w:val="WW8Num3z0"/>
          <w:rFonts w:ascii="Verdana" w:hAnsi="Verdana"/>
          <w:color w:val="000000"/>
          <w:sz w:val="18"/>
          <w:szCs w:val="18"/>
        </w:rPr>
        <w:t> </w:t>
      </w:r>
      <w:r>
        <w:rPr>
          <w:rStyle w:val="WW8Num4z0"/>
          <w:rFonts w:ascii="Verdana" w:hAnsi="Verdana"/>
          <w:color w:val="4682B4"/>
          <w:sz w:val="18"/>
          <w:szCs w:val="18"/>
        </w:rPr>
        <w:t>Ямпольская</w:t>
      </w:r>
      <w:r>
        <w:rPr>
          <w:rStyle w:val="WW8Num3z0"/>
          <w:rFonts w:ascii="Verdana" w:hAnsi="Verdana"/>
          <w:color w:val="000000"/>
          <w:sz w:val="18"/>
          <w:szCs w:val="18"/>
        </w:rPr>
        <w:t> </w:t>
      </w:r>
      <w:r>
        <w:rPr>
          <w:rFonts w:ascii="Verdana" w:hAnsi="Verdana"/>
          <w:color w:val="000000"/>
          <w:sz w:val="18"/>
          <w:szCs w:val="18"/>
        </w:rPr>
        <w:t>Ц.А. Научные основы государственного управления* в СССР. М., 1968:</w:t>
      </w:r>
    </w:p>
    <w:p w:rsidR="00525267" w:rsidRDefault="00CE2931" w:rsidP="00CE2931">
      <w:pPr>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5C5090" w:rsidP="00564DD2">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A5E" w:rsidRDefault="00D33A5E">
      <w:r>
        <w:separator/>
      </w:r>
    </w:p>
  </w:endnote>
  <w:endnote w:type="continuationSeparator" w:id="0">
    <w:p w:rsidR="00D33A5E" w:rsidRDefault="00D3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A5E" w:rsidRDefault="00D33A5E">
      <w:r>
        <w:separator/>
      </w:r>
    </w:p>
  </w:footnote>
  <w:footnote w:type="continuationSeparator" w:id="0">
    <w:p w:rsidR="00D33A5E" w:rsidRDefault="00D33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5E" w:rsidRDefault="00D33A5E">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A7E4001"/>
    <w:multiLevelType w:val="multilevel"/>
    <w:tmpl w:val="4B8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101D67A5"/>
    <w:multiLevelType w:val="multilevel"/>
    <w:tmpl w:val="FD36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8">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38D1948"/>
    <w:multiLevelType w:val="multilevel"/>
    <w:tmpl w:val="4650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5"/>
  </w:num>
  <w:num w:numId="37">
    <w:abstractNumId w:val="43"/>
  </w:num>
  <w:num w:numId="38">
    <w:abstractNumId w:val="54"/>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3"/>
  </w:num>
  <w:num w:numId="47">
    <w:abstractNumId w:val="59"/>
  </w:num>
  <w:num w:numId="48">
    <w:abstractNumId w:val="61"/>
  </w:num>
  <w:num w:numId="49">
    <w:abstractNumId w:val="69"/>
  </w:num>
  <w:num w:numId="50">
    <w:abstractNumId w:val="51"/>
  </w:num>
  <w:num w:numId="51">
    <w:abstractNumId w:val="65"/>
  </w:num>
  <w:num w:numId="52">
    <w:abstractNumId w:val="56"/>
  </w:num>
  <w:num w:numId="53">
    <w:abstractNumId w:val="52"/>
  </w:num>
  <w:num w:numId="54">
    <w:abstractNumId w:val="58"/>
  </w:num>
  <w:num w:numId="55">
    <w:abstractNumId w:val="49"/>
  </w:num>
  <w:num w:numId="56">
    <w:abstractNumId w:val="47"/>
  </w:num>
  <w:num w:numId="57">
    <w:abstractNumId w:val="66"/>
  </w:num>
  <w:num w:numId="58">
    <w:abstractNumId w:val="62"/>
  </w:num>
  <w:num w:numId="59">
    <w:abstractNumId w:val="63"/>
  </w:num>
  <w:num w:numId="60">
    <w:abstractNumId w:val="68"/>
  </w:num>
  <w:num w:numId="61">
    <w:abstractNumId w:val="57"/>
  </w:num>
  <w:num w:numId="62">
    <w:abstractNumId w:val="70"/>
  </w:num>
  <w:num w:numId="63">
    <w:abstractNumId w:val="48"/>
  </w:num>
  <w:num w:numId="64">
    <w:abstractNumId w:val="64"/>
  </w:num>
  <w:num w:numId="65">
    <w:abstractNumId w:val="67"/>
  </w:num>
  <w:num w:numId="66">
    <w:abstractNumId w:val="6"/>
  </w:num>
  <w:num w:numId="67">
    <w:abstractNumId w:val="46"/>
  </w:num>
  <w:num w:numId="68">
    <w:abstractNumId w:val="44"/>
  </w:num>
  <w:num w:numId="69">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39E6"/>
    <w:rsid w:val="000140B7"/>
    <w:rsid w:val="000143F4"/>
    <w:rsid w:val="00014433"/>
    <w:rsid w:val="000146A3"/>
    <w:rsid w:val="0001496C"/>
    <w:rsid w:val="00015044"/>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C75"/>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5AE"/>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3F81"/>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069"/>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8A5"/>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556"/>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810"/>
    <w:rsid w:val="00202962"/>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6F2"/>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2285"/>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B7EA5"/>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5FB"/>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52A"/>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0740"/>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B8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1C73"/>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5DB1"/>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5DFD"/>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0CE"/>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4DB"/>
    <w:rsid w:val="005215E5"/>
    <w:rsid w:val="00521A35"/>
    <w:rsid w:val="00521AB4"/>
    <w:rsid w:val="00521B79"/>
    <w:rsid w:val="00521E71"/>
    <w:rsid w:val="00521F3B"/>
    <w:rsid w:val="00522117"/>
    <w:rsid w:val="0052247F"/>
    <w:rsid w:val="00522AC1"/>
    <w:rsid w:val="00523E73"/>
    <w:rsid w:val="0052468D"/>
    <w:rsid w:val="00524D1A"/>
    <w:rsid w:val="00525267"/>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4DD2"/>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38"/>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62E"/>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1B4"/>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B03"/>
    <w:rsid w:val="006A0DD3"/>
    <w:rsid w:val="006A1105"/>
    <w:rsid w:val="006A1249"/>
    <w:rsid w:val="006A1511"/>
    <w:rsid w:val="006A1C85"/>
    <w:rsid w:val="006A2481"/>
    <w:rsid w:val="006A2898"/>
    <w:rsid w:val="006A2942"/>
    <w:rsid w:val="006A2990"/>
    <w:rsid w:val="006A3384"/>
    <w:rsid w:val="006A357A"/>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6E7B"/>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184"/>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607"/>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101"/>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03"/>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194"/>
    <w:rsid w:val="007D467E"/>
    <w:rsid w:val="007D4973"/>
    <w:rsid w:val="007D497B"/>
    <w:rsid w:val="007D4AFA"/>
    <w:rsid w:val="007D54F7"/>
    <w:rsid w:val="007D5529"/>
    <w:rsid w:val="007D58D6"/>
    <w:rsid w:val="007D59B0"/>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9DC"/>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63E"/>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A23"/>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00E"/>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E35"/>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4CE"/>
    <w:rsid w:val="008735BF"/>
    <w:rsid w:val="008736AB"/>
    <w:rsid w:val="00873B28"/>
    <w:rsid w:val="00873DCE"/>
    <w:rsid w:val="00873DF9"/>
    <w:rsid w:val="00873EAB"/>
    <w:rsid w:val="0087448B"/>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573"/>
    <w:rsid w:val="008C763B"/>
    <w:rsid w:val="008C76DA"/>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0C58"/>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5D7"/>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BBE"/>
    <w:rsid w:val="00A61C55"/>
    <w:rsid w:val="00A61D0E"/>
    <w:rsid w:val="00A620AF"/>
    <w:rsid w:val="00A62259"/>
    <w:rsid w:val="00A62A62"/>
    <w:rsid w:val="00A62BDF"/>
    <w:rsid w:val="00A62EF3"/>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AC"/>
    <w:rsid w:val="00B119B4"/>
    <w:rsid w:val="00B11A34"/>
    <w:rsid w:val="00B11F72"/>
    <w:rsid w:val="00B1230A"/>
    <w:rsid w:val="00B12845"/>
    <w:rsid w:val="00B12886"/>
    <w:rsid w:val="00B12A50"/>
    <w:rsid w:val="00B12E34"/>
    <w:rsid w:val="00B12E7A"/>
    <w:rsid w:val="00B12F04"/>
    <w:rsid w:val="00B13E6F"/>
    <w:rsid w:val="00B143B0"/>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2"/>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16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988"/>
    <w:rsid w:val="00B50BD7"/>
    <w:rsid w:val="00B50BFD"/>
    <w:rsid w:val="00B51095"/>
    <w:rsid w:val="00B5185C"/>
    <w:rsid w:val="00B52145"/>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9B6"/>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89A"/>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EDA"/>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014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478"/>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6E4"/>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931"/>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9C0"/>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3A5E"/>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489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0F"/>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4CA"/>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36A"/>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41"/>
    <w:rsid w:val="00E6607A"/>
    <w:rsid w:val="00E66720"/>
    <w:rsid w:val="00E66E64"/>
    <w:rsid w:val="00E670F6"/>
    <w:rsid w:val="00E676F3"/>
    <w:rsid w:val="00E6795E"/>
    <w:rsid w:val="00E67C1E"/>
    <w:rsid w:val="00E7038C"/>
    <w:rsid w:val="00E7049F"/>
    <w:rsid w:val="00E70708"/>
    <w:rsid w:val="00E70C4E"/>
    <w:rsid w:val="00E70E0D"/>
    <w:rsid w:val="00E70F55"/>
    <w:rsid w:val="00E70FBE"/>
    <w:rsid w:val="00E70FFB"/>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CBE"/>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856"/>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A32"/>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2EA"/>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0F4"/>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144276">
      <w:bodyDiv w:val="1"/>
      <w:marLeft w:val="0"/>
      <w:marRight w:val="0"/>
      <w:marTop w:val="0"/>
      <w:marBottom w:val="0"/>
      <w:divBdr>
        <w:top w:val="none" w:sz="0" w:space="0" w:color="auto"/>
        <w:left w:val="none" w:sz="0" w:space="0" w:color="auto"/>
        <w:bottom w:val="none" w:sz="0" w:space="0" w:color="auto"/>
        <w:right w:val="none" w:sz="0" w:space="0" w:color="auto"/>
      </w:divBdr>
      <w:divsChild>
        <w:div w:id="138696722">
          <w:marLeft w:val="0"/>
          <w:marRight w:val="0"/>
          <w:marTop w:val="0"/>
          <w:marBottom w:val="0"/>
          <w:divBdr>
            <w:top w:val="none" w:sz="0" w:space="0" w:color="auto"/>
            <w:left w:val="none" w:sz="0" w:space="0" w:color="auto"/>
            <w:bottom w:val="none" w:sz="0" w:space="0" w:color="auto"/>
            <w:right w:val="none" w:sz="0" w:space="0" w:color="auto"/>
          </w:divBdr>
        </w:div>
        <w:div w:id="1944536523">
          <w:marLeft w:val="0"/>
          <w:marRight w:val="0"/>
          <w:marTop w:val="0"/>
          <w:marBottom w:val="0"/>
          <w:divBdr>
            <w:top w:val="none" w:sz="0" w:space="0" w:color="auto"/>
            <w:left w:val="none" w:sz="0" w:space="0" w:color="auto"/>
            <w:bottom w:val="none" w:sz="0" w:space="0" w:color="auto"/>
            <w:right w:val="none" w:sz="0" w:space="0" w:color="auto"/>
          </w:divBdr>
          <w:divsChild>
            <w:div w:id="1593273298">
              <w:marLeft w:val="0"/>
              <w:marRight w:val="0"/>
              <w:marTop w:val="0"/>
              <w:marBottom w:val="0"/>
              <w:divBdr>
                <w:top w:val="none" w:sz="0" w:space="0" w:color="auto"/>
                <w:left w:val="none" w:sz="0" w:space="0" w:color="auto"/>
                <w:bottom w:val="none" w:sz="0" w:space="0" w:color="auto"/>
                <w:right w:val="none" w:sz="0" w:space="0" w:color="auto"/>
              </w:divBdr>
            </w:div>
          </w:divsChild>
        </w:div>
        <w:div w:id="446585319">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sChild>
            <w:div w:id="253127731">
              <w:marLeft w:val="0"/>
              <w:marRight w:val="0"/>
              <w:marTop w:val="0"/>
              <w:marBottom w:val="0"/>
              <w:divBdr>
                <w:top w:val="none" w:sz="0" w:space="0" w:color="auto"/>
                <w:left w:val="none" w:sz="0" w:space="0" w:color="auto"/>
                <w:bottom w:val="none" w:sz="0" w:space="0" w:color="auto"/>
                <w:right w:val="none" w:sz="0" w:space="0" w:color="auto"/>
              </w:divBdr>
            </w:div>
          </w:divsChild>
        </w:div>
        <w:div w:id="723337330">
          <w:marLeft w:val="0"/>
          <w:marRight w:val="0"/>
          <w:marTop w:val="0"/>
          <w:marBottom w:val="0"/>
          <w:divBdr>
            <w:top w:val="none" w:sz="0" w:space="0" w:color="auto"/>
            <w:left w:val="none" w:sz="0" w:space="0" w:color="auto"/>
            <w:bottom w:val="none" w:sz="0" w:space="0" w:color="auto"/>
            <w:right w:val="none" w:sz="0" w:space="0" w:color="auto"/>
          </w:divBdr>
        </w:div>
        <w:div w:id="2060976419">
          <w:marLeft w:val="0"/>
          <w:marRight w:val="0"/>
          <w:marTop w:val="0"/>
          <w:marBottom w:val="0"/>
          <w:divBdr>
            <w:top w:val="none" w:sz="0" w:space="0" w:color="auto"/>
            <w:left w:val="none" w:sz="0" w:space="0" w:color="auto"/>
            <w:bottom w:val="none" w:sz="0" w:space="0" w:color="auto"/>
            <w:right w:val="none" w:sz="0" w:space="0" w:color="auto"/>
          </w:divBdr>
          <w:divsChild>
            <w:div w:id="2069449002">
              <w:marLeft w:val="0"/>
              <w:marRight w:val="0"/>
              <w:marTop w:val="0"/>
              <w:marBottom w:val="0"/>
              <w:divBdr>
                <w:top w:val="none" w:sz="0" w:space="0" w:color="auto"/>
                <w:left w:val="none" w:sz="0" w:space="0" w:color="auto"/>
                <w:bottom w:val="none" w:sz="0" w:space="0" w:color="auto"/>
                <w:right w:val="none" w:sz="0" w:space="0" w:color="auto"/>
              </w:divBdr>
            </w:div>
          </w:divsChild>
        </w:div>
        <w:div w:id="865489168">
          <w:marLeft w:val="0"/>
          <w:marRight w:val="0"/>
          <w:marTop w:val="0"/>
          <w:marBottom w:val="0"/>
          <w:divBdr>
            <w:top w:val="none" w:sz="0" w:space="0" w:color="auto"/>
            <w:left w:val="none" w:sz="0" w:space="0" w:color="auto"/>
            <w:bottom w:val="none" w:sz="0" w:space="0" w:color="auto"/>
            <w:right w:val="none" w:sz="0" w:space="0" w:color="auto"/>
          </w:divBdr>
        </w:div>
        <w:div w:id="4672048">
          <w:marLeft w:val="0"/>
          <w:marRight w:val="0"/>
          <w:marTop w:val="0"/>
          <w:marBottom w:val="0"/>
          <w:divBdr>
            <w:top w:val="none" w:sz="0" w:space="0" w:color="auto"/>
            <w:left w:val="none" w:sz="0" w:space="0" w:color="auto"/>
            <w:bottom w:val="none" w:sz="0" w:space="0" w:color="auto"/>
            <w:right w:val="none" w:sz="0" w:space="0" w:color="auto"/>
          </w:divBdr>
          <w:divsChild>
            <w:div w:id="1817525739">
              <w:marLeft w:val="0"/>
              <w:marRight w:val="0"/>
              <w:marTop w:val="0"/>
              <w:marBottom w:val="0"/>
              <w:divBdr>
                <w:top w:val="none" w:sz="0" w:space="0" w:color="auto"/>
                <w:left w:val="none" w:sz="0" w:space="0" w:color="auto"/>
                <w:bottom w:val="none" w:sz="0" w:space="0" w:color="auto"/>
                <w:right w:val="none" w:sz="0" w:space="0" w:color="auto"/>
              </w:divBdr>
            </w:div>
          </w:divsChild>
        </w:div>
        <w:div w:id="1063257318">
          <w:marLeft w:val="0"/>
          <w:marRight w:val="0"/>
          <w:marTop w:val="0"/>
          <w:marBottom w:val="0"/>
          <w:divBdr>
            <w:top w:val="none" w:sz="0" w:space="0" w:color="auto"/>
            <w:left w:val="none" w:sz="0" w:space="0" w:color="auto"/>
            <w:bottom w:val="none" w:sz="0" w:space="0" w:color="auto"/>
            <w:right w:val="none" w:sz="0" w:space="0" w:color="auto"/>
          </w:divBdr>
        </w:div>
        <w:div w:id="1364014036">
          <w:marLeft w:val="0"/>
          <w:marRight w:val="0"/>
          <w:marTop w:val="0"/>
          <w:marBottom w:val="0"/>
          <w:divBdr>
            <w:top w:val="none" w:sz="0" w:space="0" w:color="auto"/>
            <w:left w:val="none" w:sz="0" w:space="0" w:color="auto"/>
            <w:bottom w:val="none" w:sz="0" w:space="0" w:color="auto"/>
            <w:right w:val="none" w:sz="0" w:space="0" w:color="auto"/>
          </w:divBdr>
          <w:divsChild>
            <w:div w:id="1661620445">
              <w:marLeft w:val="0"/>
              <w:marRight w:val="0"/>
              <w:marTop w:val="0"/>
              <w:marBottom w:val="0"/>
              <w:divBdr>
                <w:top w:val="none" w:sz="0" w:space="0" w:color="auto"/>
                <w:left w:val="none" w:sz="0" w:space="0" w:color="auto"/>
                <w:bottom w:val="none" w:sz="0" w:space="0" w:color="auto"/>
                <w:right w:val="none" w:sz="0" w:space="0" w:color="auto"/>
              </w:divBdr>
            </w:div>
          </w:divsChild>
        </w:div>
        <w:div w:id="1592422995">
          <w:marLeft w:val="0"/>
          <w:marRight w:val="0"/>
          <w:marTop w:val="0"/>
          <w:marBottom w:val="0"/>
          <w:divBdr>
            <w:top w:val="none" w:sz="0" w:space="0" w:color="auto"/>
            <w:left w:val="none" w:sz="0" w:space="0" w:color="auto"/>
            <w:bottom w:val="none" w:sz="0" w:space="0" w:color="auto"/>
            <w:right w:val="none" w:sz="0" w:space="0" w:color="auto"/>
          </w:divBdr>
        </w:div>
        <w:div w:id="1273632894">
          <w:marLeft w:val="0"/>
          <w:marRight w:val="0"/>
          <w:marTop w:val="0"/>
          <w:marBottom w:val="0"/>
          <w:divBdr>
            <w:top w:val="none" w:sz="0" w:space="0" w:color="auto"/>
            <w:left w:val="none" w:sz="0" w:space="0" w:color="auto"/>
            <w:bottom w:val="none" w:sz="0" w:space="0" w:color="auto"/>
            <w:right w:val="none" w:sz="0" w:space="0" w:color="auto"/>
          </w:divBdr>
          <w:divsChild>
            <w:div w:id="2007124298">
              <w:marLeft w:val="0"/>
              <w:marRight w:val="0"/>
              <w:marTop w:val="0"/>
              <w:marBottom w:val="0"/>
              <w:divBdr>
                <w:top w:val="none" w:sz="0" w:space="0" w:color="auto"/>
                <w:left w:val="none" w:sz="0" w:space="0" w:color="auto"/>
                <w:bottom w:val="none" w:sz="0" w:space="0" w:color="auto"/>
                <w:right w:val="none" w:sz="0" w:space="0" w:color="auto"/>
              </w:divBdr>
            </w:div>
          </w:divsChild>
        </w:div>
        <w:div w:id="723991869">
          <w:marLeft w:val="0"/>
          <w:marRight w:val="0"/>
          <w:marTop w:val="0"/>
          <w:marBottom w:val="0"/>
          <w:divBdr>
            <w:top w:val="none" w:sz="0" w:space="0" w:color="auto"/>
            <w:left w:val="none" w:sz="0" w:space="0" w:color="auto"/>
            <w:bottom w:val="none" w:sz="0" w:space="0" w:color="auto"/>
            <w:right w:val="none" w:sz="0" w:space="0" w:color="auto"/>
          </w:divBdr>
        </w:div>
        <w:div w:id="38479383">
          <w:marLeft w:val="0"/>
          <w:marRight w:val="0"/>
          <w:marTop w:val="0"/>
          <w:marBottom w:val="0"/>
          <w:divBdr>
            <w:top w:val="none" w:sz="0" w:space="0" w:color="auto"/>
            <w:left w:val="none" w:sz="0" w:space="0" w:color="auto"/>
            <w:bottom w:val="none" w:sz="0" w:space="0" w:color="auto"/>
            <w:right w:val="none" w:sz="0" w:space="0" w:color="auto"/>
          </w:divBdr>
          <w:divsChild>
            <w:div w:id="1421291793">
              <w:marLeft w:val="0"/>
              <w:marRight w:val="0"/>
              <w:marTop w:val="0"/>
              <w:marBottom w:val="0"/>
              <w:divBdr>
                <w:top w:val="none" w:sz="0" w:space="0" w:color="auto"/>
                <w:left w:val="none" w:sz="0" w:space="0" w:color="auto"/>
                <w:bottom w:val="none" w:sz="0" w:space="0" w:color="auto"/>
                <w:right w:val="none" w:sz="0" w:space="0" w:color="auto"/>
              </w:divBdr>
            </w:div>
          </w:divsChild>
        </w:div>
        <w:div w:id="1830169569">
          <w:marLeft w:val="0"/>
          <w:marRight w:val="0"/>
          <w:marTop w:val="300"/>
          <w:marBottom w:val="0"/>
          <w:divBdr>
            <w:top w:val="none" w:sz="0" w:space="0" w:color="auto"/>
            <w:left w:val="none" w:sz="0" w:space="0" w:color="auto"/>
            <w:bottom w:val="none" w:sz="0" w:space="0" w:color="auto"/>
            <w:right w:val="none" w:sz="0" w:space="0" w:color="auto"/>
          </w:divBdr>
          <w:divsChild>
            <w:div w:id="693068793">
              <w:marLeft w:val="0"/>
              <w:marRight w:val="0"/>
              <w:marTop w:val="0"/>
              <w:marBottom w:val="0"/>
              <w:divBdr>
                <w:top w:val="none" w:sz="0" w:space="0" w:color="auto"/>
                <w:left w:val="none" w:sz="0" w:space="0" w:color="auto"/>
                <w:bottom w:val="none" w:sz="0" w:space="0" w:color="auto"/>
                <w:right w:val="none" w:sz="0" w:space="0" w:color="auto"/>
              </w:divBdr>
              <w:divsChild>
                <w:div w:id="1638562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76170">
          <w:marLeft w:val="0"/>
          <w:marRight w:val="0"/>
          <w:marTop w:val="300"/>
          <w:marBottom w:val="0"/>
          <w:divBdr>
            <w:top w:val="none" w:sz="0" w:space="0" w:color="auto"/>
            <w:left w:val="none" w:sz="0" w:space="0" w:color="auto"/>
            <w:bottom w:val="none" w:sz="0" w:space="0" w:color="auto"/>
            <w:right w:val="none" w:sz="0" w:space="0" w:color="auto"/>
          </w:divBdr>
          <w:divsChild>
            <w:div w:id="798382983">
              <w:marLeft w:val="0"/>
              <w:marRight w:val="0"/>
              <w:marTop w:val="0"/>
              <w:marBottom w:val="0"/>
              <w:divBdr>
                <w:top w:val="none" w:sz="0" w:space="0" w:color="auto"/>
                <w:left w:val="none" w:sz="0" w:space="0" w:color="auto"/>
                <w:bottom w:val="none" w:sz="0" w:space="0" w:color="auto"/>
                <w:right w:val="none" w:sz="0" w:space="0" w:color="auto"/>
              </w:divBdr>
              <w:divsChild>
                <w:div w:id="176121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2442">
          <w:marLeft w:val="0"/>
          <w:marRight w:val="0"/>
          <w:marTop w:val="300"/>
          <w:marBottom w:val="0"/>
          <w:divBdr>
            <w:top w:val="none" w:sz="0" w:space="0" w:color="auto"/>
            <w:left w:val="none" w:sz="0" w:space="0" w:color="auto"/>
            <w:bottom w:val="none" w:sz="0" w:space="0" w:color="auto"/>
            <w:right w:val="none" w:sz="0" w:space="0" w:color="auto"/>
          </w:divBdr>
          <w:divsChild>
            <w:div w:id="1425761555">
              <w:marLeft w:val="0"/>
              <w:marRight w:val="0"/>
              <w:marTop w:val="0"/>
              <w:marBottom w:val="0"/>
              <w:divBdr>
                <w:top w:val="none" w:sz="0" w:space="0" w:color="auto"/>
                <w:left w:val="none" w:sz="0" w:space="0" w:color="auto"/>
                <w:bottom w:val="none" w:sz="0" w:space="0" w:color="auto"/>
                <w:right w:val="none" w:sz="0" w:space="0" w:color="auto"/>
              </w:divBdr>
              <w:divsChild>
                <w:div w:id="36348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767404">
          <w:marLeft w:val="0"/>
          <w:marRight w:val="0"/>
          <w:marTop w:val="300"/>
          <w:marBottom w:val="0"/>
          <w:divBdr>
            <w:top w:val="none" w:sz="0" w:space="0" w:color="auto"/>
            <w:left w:val="none" w:sz="0" w:space="0" w:color="auto"/>
            <w:bottom w:val="none" w:sz="0" w:space="0" w:color="auto"/>
            <w:right w:val="none" w:sz="0" w:space="0" w:color="auto"/>
          </w:divBdr>
          <w:divsChild>
            <w:div w:id="1352337807">
              <w:marLeft w:val="0"/>
              <w:marRight w:val="0"/>
              <w:marTop w:val="0"/>
              <w:marBottom w:val="0"/>
              <w:divBdr>
                <w:top w:val="none" w:sz="0" w:space="0" w:color="auto"/>
                <w:left w:val="none" w:sz="0" w:space="0" w:color="auto"/>
                <w:bottom w:val="none" w:sz="0" w:space="0" w:color="auto"/>
                <w:right w:val="none" w:sz="0" w:space="0" w:color="auto"/>
              </w:divBdr>
              <w:divsChild>
                <w:div w:id="31962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014697">
      <w:bodyDiv w:val="1"/>
      <w:marLeft w:val="0"/>
      <w:marRight w:val="0"/>
      <w:marTop w:val="0"/>
      <w:marBottom w:val="0"/>
      <w:divBdr>
        <w:top w:val="none" w:sz="0" w:space="0" w:color="auto"/>
        <w:left w:val="none" w:sz="0" w:space="0" w:color="auto"/>
        <w:bottom w:val="none" w:sz="0" w:space="0" w:color="auto"/>
        <w:right w:val="none" w:sz="0" w:space="0" w:color="auto"/>
      </w:divBdr>
      <w:divsChild>
        <w:div w:id="1774784081">
          <w:marLeft w:val="0"/>
          <w:marRight w:val="0"/>
          <w:marTop w:val="0"/>
          <w:marBottom w:val="0"/>
          <w:divBdr>
            <w:top w:val="none" w:sz="0" w:space="0" w:color="auto"/>
            <w:left w:val="none" w:sz="0" w:space="0" w:color="auto"/>
            <w:bottom w:val="none" w:sz="0" w:space="0" w:color="auto"/>
            <w:right w:val="none" w:sz="0" w:space="0" w:color="auto"/>
          </w:divBdr>
        </w:div>
        <w:div w:id="1464420029">
          <w:marLeft w:val="0"/>
          <w:marRight w:val="0"/>
          <w:marTop w:val="0"/>
          <w:marBottom w:val="0"/>
          <w:divBdr>
            <w:top w:val="none" w:sz="0" w:space="0" w:color="auto"/>
            <w:left w:val="none" w:sz="0" w:space="0" w:color="auto"/>
            <w:bottom w:val="none" w:sz="0" w:space="0" w:color="auto"/>
            <w:right w:val="none" w:sz="0" w:space="0" w:color="auto"/>
          </w:divBdr>
          <w:divsChild>
            <w:div w:id="1483619071">
              <w:marLeft w:val="0"/>
              <w:marRight w:val="0"/>
              <w:marTop w:val="0"/>
              <w:marBottom w:val="0"/>
              <w:divBdr>
                <w:top w:val="none" w:sz="0" w:space="0" w:color="auto"/>
                <w:left w:val="none" w:sz="0" w:space="0" w:color="auto"/>
                <w:bottom w:val="none" w:sz="0" w:space="0" w:color="auto"/>
                <w:right w:val="none" w:sz="0" w:space="0" w:color="auto"/>
              </w:divBdr>
            </w:div>
          </w:divsChild>
        </w:div>
        <w:div w:id="1346051247">
          <w:marLeft w:val="0"/>
          <w:marRight w:val="0"/>
          <w:marTop w:val="0"/>
          <w:marBottom w:val="0"/>
          <w:divBdr>
            <w:top w:val="none" w:sz="0" w:space="0" w:color="auto"/>
            <w:left w:val="none" w:sz="0" w:space="0" w:color="auto"/>
            <w:bottom w:val="none" w:sz="0" w:space="0" w:color="auto"/>
            <w:right w:val="none" w:sz="0" w:space="0" w:color="auto"/>
          </w:divBdr>
        </w:div>
        <w:div w:id="70347311">
          <w:marLeft w:val="0"/>
          <w:marRight w:val="0"/>
          <w:marTop w:val="0"/>
          <w:marBottom w:val="0"/>
          <w:divBdr>
            <w:top w:val="none" w:sz="0" w:space="0" w:color="auto"/>
            <w:left w:val="none" w:sz="0" w:space="0" w:color="auto"/>
            <w:bottom w:val="none" w:sz="0" w:space="0" w:color="auto"/>
            <w:right w:val="none" w:sz="0" w:space="0" w:color="auto"/>
          </w:divBdr>
          <w:divsChild>
            <w:div w:id="1761754787">
              <w:marLeft w:val="0"/>
              <w:marRight w:val="0"/>
              <w:marTop w:val="0"/>
              <w:marBottom w:val="0"/>
              <w:divBdr>
                <w:top w:val="none" w:sz="0" w:space="0" w:color="auto"/>
                <w:left w:val="none" w:sz="0" w:space="0" w:color="auto"/>
                <w:bottom w:val="none" w:sz="0" w:space="0" w:color="auto"/>
                <w:right w:val="none" w:sz="0" w:space="0" w:color="auto"/>
              </w:divBdr>
            </w:div>
          </w:divsChild>
        </w:div>
        <w:div w:id="1030256344">
          <w:marLeft w:val="0"/>
          <w:marRight w:val="0"/>
          <w:marTop w:val="0"/>
          <w:marBottom w:val="0"/>
          <w:divBdr>
            <w:top w:val="none" w:sz="0" w:space="0" w:color="auto"/>
            <w:left w:val="none" w:sz="0" w:space="0" w:color="auto"/>
            <w:bottom w:val="none" w:sz="0" w:space="0" w:color="auto"/>
            <w:right w:val="none" w:sz="0" w:space="0" w:color="auto"/>
          </w:divBdr>
        </w:div>
        <w:div w:id="645471854">
          <w:marLeft w:val="0"/>
          <w:marRight w:val="0"/>
          <w:marTop w:val="0"/>
          <w:marBottom w:val="0"/>
          <w:divBdr>
            <w:top w:val="none" w:sz="0" w:space="0" w:color="auto"/>
            <w:left w:val="none" w:sz="0" w:space="0" w:color="auto"/>
            <w:bottom w:val="none" w:sz="0" w:space="0" w:color="auto"/>
            <w:right w:val="none" w:sz="0" w:space="0" w:color="auto"/>
          </w:divBdr>
          <w:divsChild>
            <w:div w:id="1844784796">
              <w:marLeft w:val="0"/>
              <w:marRight w:val="0"/>
              <w:marTop w:val="0"/>
              <w:marBottom w:val="0"/>
              <w:divBdr>
                <w:top w:val="none" w:sz="0" w:space="0" w:color="auto"/>
                <w:left w:val="none" w:sz="0" w:space="0" w:color="auto"/>
                <w:bottom w:val="none" w:sz="0" w:space="0" w:color="auto"/>
                <w:right w:val="none" w:sz="0" w:space="0" w:color="auto"/>
              </w:divBdr>
            </w:div>
          </w:divsChild>
        </w:div>
        <w:div w:id="2004384613">
          <w:marLeft w:val="0"/>
          <w:marRight w:val="0"/>
          <w:marTop w:val="0"/>
          <w:marBottom w:val="0"/>
          <w:divBdr>
            <w:top w:val="none" w:sz="0" w:space="0" w:color="auto"/>
            <w:left w:val="none" w:sz="0" w:space="0" w:color="auto"/>
            <w:bottom w:val="none" w:sz="0" w:space="0" w:color="auto"/>
            <w:right w:val="none" w:sz="0" w:space="0" w:color="auto"/>
          </w:divBdr>
        </w:div>
        <w:div w:id="1715151514">
          <w:marLeft w:val="0"/>
          <w:marRight w:val="0"/>
          <w:marTop w:val="0"/>
          <w:marBottom w:val="0"/>
          <w:divBdr>
            <w:top w:val="none" w:sz="0" w:space="0" w:color="auto"/>
            <w:left w:val="none" w:sz="0" w:space="0" w:color="auto"/>
            <w:bottom w:val="none" w:sz="0" w:space="0" w:color="auto"/>
            <w:right w:val="none" w:sz="0" w:space="0" w:color="auto"/>
          </w:divBdr>
          <w:divsChild>
            <w:div w:id="270162052">
              <w:marLeft w:val="0"/>
              <w:marRight w:val="0"/>
              <w:marTop w:val="0"/>
              <w:marBottom w:val="0"/>
              <w:divBdr>
                <w:top w:val="none" w:sz="0" w:space="0" w:color="auto"/>
                <w:left w:val="none" w:sz="0" w:space="0" w:color="auto"/>
                <w:bottom w:val="none" w:sz="0" w:space="0" w:color="auto"/>
                <w:right w:val="none" w:sz="0" w:space="0" w:color="auto"/>
              </w:divBdr>
            </w:div>
          </w:divsChild>
        </w:div>
        <w:div w:id="1939486834">
          <w:marLeft w:val="0"/>
          <w:marRight w:val="0"/>
          <w:marTop w:val="0"/>
          <w:marBottom w:val="0"/>
          <w:divBdr>
            <w:top w:val="none" w:sz="0" w:space="0" w:color="auto"/>
            <w:left w:val="none" w:sz="0" w:space="0" w:color="auto"/>
            <w:bottom w:val="none" w:sz="0" w:space="0" w:color="auto"/>
            <w:right w:val="none" w:sz="0" w:space="0" w:color="auto"/>
          </w:divBdr>
        </w:div>
        <w:div w:id="899750303">
          <w:marLeft w:val="0"/>
          <w:marRight w:val="0"/>
          <w:marTop w:val="0"/>
          <w:marBottom w:val="0"/>
          <w:divBdr>
            <w:top w:val="none" w:sz="0" w:space="0" w:color="auto"/>
            <w:left w:val="none" w:sz="0" w:space="0" w:color="auto"/>
            <w:bottom w:val="none" w:sz="0" w:space="0" w:color="auto"/>
            <w:right w:val="none" w:sz="0" w:space="0" w:color="auto"/>
          </w:divBdr>
          <w:divsChild>
            <w:div w:id="1983535902">
              <w:marLeft w:val="0"/>
              <w:marRight w:val="0"/>
              <w:marTop w:val="0"/>
              <w:marBottom w:val="0"/>
              <w:divBdr>
                <w:top w:val="none" w:sz="0" w:space="0" w:color="auto"/>
                <w:left w:val="none" w:sz="0" w:space="0" w:color="auto"/>
                <w:bottom w:val="none" w:sz="0" w:space="0" w:color="auto"/>
                <w:right w:val="none" w:sz="0" w:space="0" w:color="auto"/>
              </w:divBdr>
            </w:div>
          </w:divsChild>
        </w:div>
        <w:div w:id="2033533374">
          <w:marLeft w:val="0"/>
          <w:marRight w:val="0"/>
          <w:marTop w:val="0"/>
          <w:marBottom w:val="0"/>
          <w:divBdr>
            <w:top w:val="none" w:sz="0" w:space="0" w:color="auto"/>
            <w:left w:val="none" w:sz="0" w:space="0" w:color="auto"/>
            <w:bottom w:val="none" w:sz="0" w:space="0" w:color="auto"/>
            <w:right w:val="none" w:sz="0" w:space="0" w:color="auto"/>
          </w:divBdr>
        </w:div>
        <w:div w:id="1378239366">
          <w:marLeft w:val="0"/>
          <w:marRight w:val="0"/>
          <w:marTop w:val="0"/>
          <w:marBottom w:val="0"/>
          <w:divBdr>
            <w:top w:val="none" w:sz="0" w:space="0" w:color="auto"/>
            <w:left w:val="none" w:sz="0" w:space="0" w:color="auto"/>
            <w:bottom w:val="none" w:sz="0" w:space="0" w:color="auto"/>
            <w:right w:val="none" w:sz="0" w:space="0" w:color="auto"/>
          </w:divBdr>
          <w:divsChild>
            <w:div w:id="527988439">
              <w:marLeft w:val="0"/>
              <w:marRight w:val="0"/>
              <w:marTop w:val="0"/>
              <w:marBottom w:val="0"/>
              <w:divBdr>
                <w:top w:val="none" w:sz="0" w:space="0" w:color="auto"/>
                <w:left w:val="none" w:sz="0" w:space="0" w:color="auto"/>
                <w:bottom w:val="none" w:sz="0" w:space="0" w:color="auto"/>
                <w:right w:val="none" w:sz="0" w:space="0" w:color="auto"/>
              </w:divBdr>
            </w:div>
          </w:divsChild>
        </w:div>
        <w:div w:id="175386631">
          <w:marLeft w:val="0"/>
          <w:marRight w:val="0"/>
          <w:marTop w:val="0"/>
          <w:marBottom w:val="0"/>
          <w:divBdr>
            <w:top w:val="none" w:sz="0" w:space="0" w:color="auto"/>
            <w:left w:val="none" w:sz="0" w:space="0" w:color="auto"/>
            <w:bottom w:val="none" w:sz="0" w:space="0" w:color="auto"/>
            <w:right w:val="none" w:sz="0" w:space="0" w:color="auto"/>
          </w:divBdr>
        </w:div>
        <w:div w:id="667444874">
          <w:marLeft w:val="0"/>
          <w:marRight w:val="0"/>
          <w:marTop w:val="0"/>
          <w:marBottom w:val="0"/>
          <w:divBdr>
            <w:top w:val="none" w:sz="0" w:space="0" w:color="auto"/>
            <w:left w:val="none" w:sz="0" w:space="0" w:color="auto"/>
            <w:bottom w:val="none" w:sz="0" w:space="0" w:color="auto"/>
            <w:right w:val="none" w:sz="0" w:space="0" w:color="auto"/>
          </w:divBdr>
          <w:divsChild>
            <w:div w:id="625502143">
              <w:marLeft w:val="0"/>
              <w:marRight w:val="0"/>
              <w:marTop w:val="0"/>
              <w:marBottom w:val="0"/>
              <w:divBdr>
                <w:top w:val="none" w:sz="0" w:space="0" w:color="auto"/>
                <w:left w:val="none" w:sz="0" w:space="0" w:color="auto"/>
                <w:bottom w:val="none" w:sz="0" w:space="0" w:color="auto"/>
                <w:right w:val="none" w:sz="0" w:space="0" w:color="auto"/>
              </w:divBdr>
            </w:div>
          </w:divsChild>
        </w:div>
        <w:div w:id="217866782">
          <w:marLeft w:val="0"/>
          <w:marRight w:val="0"/>
          <w:marTop w:val="300"/>
          <w:marBottom w:val="0"/>
          <w:divBdr>
            <w:top w:val="none" w:sz="0" w:space="0" w:color="auto"/>
            <w:left w:val="none" w:sz="0" w:space="0" w:color="auto"/>
            <w:bottom w:val="none" w:sz="0" w:space="0" w:color="auto"/>
            <w:right w:val="none" w:sz="0" w:space="0" w:color="auto"/>
          </w:divBdr>
          <w:divsChild>
            <w:div w:id="341321571">
              <w:marLeft w:val="0"/>
              <w:marRight w:val="0"/>
              <w:marTop w:val="0"/>
              <w:marBottom w:val="0"/>
              <w:divBdr>
                <w:top w:val="none" w:sz="0" w:space="0" w:color="auto"/>
                <w:left w:val="none" w:sz="0" w:space="0" w:color="auto"/>
                <w:bottom w:val="none" w:sz="0" w:space="0" w:color="auto"/>
                <w:right w:val="none" w:sz="0" w:space="0" w:color="auto"/>
              </w:divBdr>
              <w:divsChild>
                <w:div w:id="1526096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359151">
          <w:marLeft w:val="0"/>
          <w:marRight w:val="0"/>
          <w:marTop w:val="300"/>
          <w:marBottom w:val="0"/>
          <w:divBdr>
            <w:top w:val="none" w:sz="0" w:space="0" w:color="auto"/>
            <w:left w:val="none" w:sz="0" w:space="0" w:color="auto"/>
            <w:bottom w:val="none" w:sz="0" w:space="0" w:color="auto"/>
            <w:right w:val="none" w:sz="0" w:space="0" w:color="auto"/>
          </w:divBdr>
          <w:divsChild>
            <w:div w:id="1732381328">
              <w:marLeft w:val="0"/>
              <w:marRight w:val="0"/>
              <w:marTop w:val="0"/>
              <w:marBottom w:val="0"/>
              <w:divBdr>
                <w:top w:val="none" w:sz="0" w:space="0" w:color="auto"/>
                <w:left w:val="none" w:sz="0" w:space="0" w:color="auto"/>
                <w:bottom w:val="none" w:sz="0" w:space="0" w:color="auto"/>
                <w:right w:val="none" w:sz="0" w:space="0" w:color="auto"/>
              </w:divBdr>
              <w:divsChild>
                <w:div w:id="125108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59202">
          <w:marLeft w:val="0"/>
          <w:marRight w:val="0"/>
          <w:marTop w:val="300"/>
          <w:marBottom w:val="0"/>
          <w:divBdr>
            <w:top w:val="none" w:sz="0" w:space="0" w:color="auto"/>
            <w:left w:val="none" w:sz="0" w:space="0" w:color="auto"/>
            <w:bottom w:val="none" w:sz="0" w:space="0" w:color="auto"/>
            <w:right w:val="none" w:sz="0" w:space="0" w:color="auto"/>
          </w:divBdr>
          <w:divsChild>
            <w:div w:id="2127697153">
              <w:marLeft w:val="0"/>
              <w:marRight w:val="0"/>
              <w:marTop w:val="0"/>
              <w:marBottom w:val="0"/>
              <w:divBdr>
                <w:top w:val="none" w:sz="0" w:space="0" w:color="auto"/>
                <w:left w:val="none" w:sz="0" w:space="0" w:color="auto"/>
                <w:bottom w:val="none" w:sz="0" w:space="0" w:color="auto"/>
                <w:right w:val="none" w:sz="0" w:space="0" w:color="auto"/>
              </w:divBdr>
              <w:divsChild>
                <w:div w:id="519241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25711">
          <w:marLeft w:val="0"/>
          <w:marRight w:val="0"/>
          <w:marTop w:val="300"/>
          <w:marBottom w:val="0"/>
          <w:divBdr>
            <w:top w:val="none" w:sz="0" w:space="0" w:color="auto"/>
            <w:left w:val="none" w:sz="0" w:space="0" w:color="auto"/>
            <w:bottom w:val="none" w:sz="0" w:space="0" w:color="auto"/>
            <w:right w:val="none" w:sz="0" w:space="0" w:color="auto"/>
          </w:divBdr>
          <w:divsChild>
            <w:div w:id="1935816893">
              <w:marLeft w:val="0"/>
              <w:marRight w:val="0"/>
              <w:marTop w:val="0"/>
              <w:marBottom w:val="0"/>
              <w:divBdr>
                <w:top w:val="none" w:sz="0" w:space="0" w:color="auto"/>
                <w:left w:val="none" w:sz="0" w:space="0" w:color="auto"/>
                <w:bottom w:val="none" w:sz="0" w:space="0" w:color="auto"/>
                <w:right w:val="none" w:sz="0" w:space="0" w:color="auto"/>
              </w:divBdr>
              <w:divsChild>
                <w:div w:id="68952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087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5514773">
      <w:bodyDiv w:val="1"/>
      <w:marLeft w:val="0"/>
      <w:marRight w:val="0"/>
      <w:marTop w:val="0"/>
      <w:marBottom w:val="0"/>
      <w:divBdr>
        <w:top w:val="none" w:sz="0" w:space="0" w:color="auto"/>
        <w:left w:val="none" w:sz="0" w:space="0" w:color="auto"/>
        <w:bottom w:val="none" w:sz="0" w:space="0" w:color="auto"/>
        <w:right w:val="none" w:sz="0" w:space="0" w:color="auto"/>
      </w:divBdr>
      <w:divsChild>
        <w:div w:id="934433723">
          <w:marLeft w:val="0"/>
          <w:marRight w:val="0"/>
          <w:marTop w:val="0"/>
          <w:marBottom w:val="0"/>
          <w:divBdr>
            <w:top w:val="none" w:sz="0" w:space="0" w:color="auto"/>
            <w:left w:val="none" w:sz="0" w:space="0" w:color="auto"/>
            <w:bottom w:val="none" w:sz="0" w:space="0" w:color="auto"/>
            <w:right w:val="none" w:sz="0" w:space="0" w:color="auto"/>
          </w:divBdr>
        </w:div>
        <w:div w:id="518128072">
          <w:marLeft w:val="0"/>
          <w:marRight w:val="0"/>
          <w:marTop w:val="0"/>
          <w:marBottom w:val="0"/>
          <w:divBdr>
            <w:top w:val="none" w:sz="0" w:space="0" w:color="auto"/>
            <w:left w:val="none" w:sz="0" w:space="0" w:color="auto"/>
            <w:bottom w:val="none" w:sz="0" w:space="0" w:color="auto"/>
            <w:right w:val="none" w:sz="0" w:space="0" w:color="auto"/>
          </w:divBdr>
          <w:divsChild>
            <w:div w:id="1171407374">
              <w:marLeft w:val="0"/>
              <w:marRight w:val="0"/>
              <w:marTop w:val="0"/>
              <w:marBottom w:val="0"/>
              <w:divBdr>
                <w:top w:val="none" w:sz="0" w:space="0" w:color="auto"/>
                <w:left w:val="none" w:sz="0" w:space="0" w:color="auto"/>
                <w:bottom w:val="none" w:sz="0" w:space="0" w:color="auto"/>
                <w:right w:val="none" w:sz="0" w:space="0" w:color="auto"/>
              </w:divBdr>
            </w:div>
          </w:divsChild>
        </w:div>
        <w:div w:id="1853227939">
          <w:marLeft w:val="0"/>
          <w:marRight w:val="0"/>
          <w:marTop w:val="0"/>
          <w:marBottom w:val="0"/>
          <w:divBdr>
            <w:top w:val="none" w:sz="0" w:space="0" w:color="auto"/>
            <w:left w:val="none" w:sz="0" w:space="0" w:color="auto"/>
            <w:bottom w:val="none" w:sz="0" w:space="0" w:color="auto"/>
            <w:right w:val="none" w:sz="0" w:space="0" w:color="auto"/>
          </w:divBdr>
        </w:div>
        <w:div w:id="1254587096">
          <w:marLeft w:val="0"/>
          <w:marRight w:val="0"/>
          <w:marTop w:val="0"/>
          <w:marBottom w:val="0"/>
          <w:divBdr>
            <w:top w:val="none" w:sz="0" w:space="0" w:color="auto"/>
            <w:left w:val="none" w:sz="0" w:space="0" w:color="auto"/>
            <w:bottom w:val="none" w:sz="0" w:space="0" w:color="auto"/>
            <w:right w:val="none" w:sz="0" w:space="0" w:color="auto"/>
          </w:divBdr>
          <w:divsChild>
            <w:div w:id="291903902">
              <w:marLeft w:val="0"/>
              <w:marRight w:val="0"/>
              <w:marTop w:val="0"/>
              <w:marBottom w:val="0"/>
              <w:divBdr>
                <w:top w:val="none" w:sz="0" w:space="0" w:color="auto"/>
                <w:left w:val="none" w:sz="0" w:space="0" w:color="auto"/>
                <w:bottom w:val="none" w:sz="0" w:space="0" w:color="auto"/>
                <w:right w:val="none" w:sz="0" w:space="0" w:color="auto"/>
              </w:divBdr>
            </w:div>
          </w:divsChild>
        </w:div>
        <w:div w:id="1693874403">
          <w:marLeft w:val="0"/>
          <w:marRight w:val="0"/>
          <w:marTop w:val="0"/>
          <w:marBottom w:val="0"/>
          <w:divBdr>
            <w:top w:val="none" w:sz="0" w:space="0" w:color="auto"/>
            <w:left w:val="none" w:sz="0" w:space="0" w:color="auto"/>
            <w:bottom w:val="none" w:sz="0" w:space="0" w:color="auto"/>
            <w:right w:val="none" w:sz="0" w:space="0" w:color="auto"/>
          </w:divBdr>
        </w:div>
        <w:div w:id="392972867">
          <w:marLeft w:val="0"/>
          <w:marRight w:val="0"/>
          <w:marTop w:val="0"/>
          <w:marBottom w:val="0"/>
          <w:divBdr>
            <w:top w:val="none" w:sz="0" w:space="0" w:color="auto"/>
            <w:left w:val="none" w:sz="0" w:space="0" w:color="auto"/>
            <w:bottom w:val="none" w:sz="0" w:space="0" w:color="auto"/>
            <w:right w:val="none" w:sz="0" w:space="0" w:color="auto"/>
          </w:divBdr>
          <w:divsChild>
            <w:div w:id="1385055788">
              <w:marLeft w:val="0"/>
              <w:marRight w:val="0"/>
              <w:marTop w:val="0"/>
              <w:marBottom w:val="0"/>
              <w:divBdr>
                <w:top w:val="none" w:sz="0" w:space="0" w:color="auto"/>
                <w:left w:val="none" w:sz="0" w:space="0" w:color="auto"/>
                <w:bottom w:val="none" w:sz="0" w:space="0" w:color="auto"/>
                <w:right w:val="none" w:sz="0" w:space="0" w:color="auto"/>
              </w:divBdr>
            </w:div>
          </w:divsChild>
        </w:div>
        <w:div w:id="123162627">
          <w:marLeft w:val="0"/>
          <w:marRight w:val="0"/>
          <w:marTop w:val="0"/>
          <w:marBottom w:val="0"/>
          <w:divBdr>
            <w:top w:val="none" w:sz="0" w:space="0" w:color="auto"/>
            <w:left w:val="none" w:sz="0" w:space="0" w:color="auto"/>
            <w:bottom w:val="none" w:sz="0" w:space="0" w:color="auto"/>
            <w:right w:val="none" w:sz="0" w:space="0" w:color="auto"/>
          </w:divBdr>
        </w:div>
        <w:div w:id="1852597280">
          <w:marLeft w:val="0"/>
          <w:marRight w:val="0"/>
          <w:marTop w:val="0"/>
          <w:marBottom w:val="0"/>
          <w:divBdr>
            <w:top w:val="none" w:sz="0" w:space="0" w:color="auto"/>
            <w:left w:val="none" w:sz="0" w:space="0" w:color="auto"/>
            <w:bottom w:val="none" w:sz="0" w:space="0" w:color="auto"/>
            <w:right w:val="none" w:sz="0" w:space="0" w:color="auto"/>
          </w:divBdr>
          <w:divsChild>
            <w:div w:id="325522693">
              <w:marLeft w:val="0"/>
              <w:marRight w:val="0"/>
              <w:marTop w:val="0"/>
              <w:marBottom w:val="0"/>
              <w:divBdr>
                <w:top w:val="none" w:sz="0" w:space="0" w:color="auto"/>
                <w:left w:val="none" w:sz="0" w:space="0" w:color="auto"/>
                <w:bottom w:val="none" w:sz="0" w:space="0" w:color="auto"/>
                <w:right w:val="none" w:sz="0" w:space="0" w:color="auto"/>
              </w:divBdr>
            </w:div>
          </w:divsChild>
        </w:div>
        <w:div w:id="1306936527">
          <w:marLeft w:val="0"/>
          <w:marRight w:val="0"/>
          <w:marTop w:val="0"/>
          <w:marBottom w:val="0"/>
          <w:divBdr>
            <w:top w:val="none" w:sz="0" w:space="0" w:color="auto"/>
            <w:left w:val="none" w:sz="0" w:space="0" w:color="auto"/>
            <w:bottom w:val="none" w:sz="0" w:space="0" w:color="auto"/>
            <w:right w:val="none" w:sz="0" w:space="0" w:color="auto"/>
          </w:divBdr>
        </w:div>
        <w:div w:id="805050183">
          <w:marLeft w:val="0"/>
          <w:marRight w:val="0"/>
          <w:marTop w:val="0"/>
          <w:marBottom w:val="0"/>
          <w:divBdr>
            <w:top w:val="none" w:sz="0" w:space="0" w:color="auto"/>
            <w:left w:val="none" w:sz="0" w:space="0" w:color="auto"/>
            <w:bottom w:val="none" w:sz="0" w:space="0" w:color="auto"/>
            <w:right w:val="none" w:sz="0" w:space="0" w:color="auto"/>
          </w:divBdr>
          <w:divsChild>
            <w:div w:id="1198733414">
              <w:marLeft w:val="0"/>
              <w:marRight w:val="0"/>
              <w:marTop w:val="0"/>
              <w:marBottom w:val="0"/>
              <w:divBdr>
                <w:top w:val="none" w:sz="0" w:space="0" w:color="auto"/>
                <w:left w:val="none" w:sz="0" w:space="0" w:color="auto"/>
                <w:bottom w:val="none" w:sz="0" w:space="0" w:color="auto"/>
                <w:right w:val="none" w:sz="0" w:space="0" w:color="auto"/>
              </w:divBdr>
            </w:div>
          </w:divsChild>
        </w:div>
        <w:div w:id="67466739">
          <w:marLeft w:val="0"/>
          <w:marRight w:val="0"/>
          <w:marTop w:val="0"/>
          <w:marBottom w:val="0"/>
          <w:divBdr>
            <w:top w:val="none" w:sz="0" w:space="0" w:color="auto"/>
            <w:left w:val="none" w:sz="0" w:space="0" w:color="auto"/>
            <w:bottom w:val="none" w:sz="0" w:space="0" w:color="auto"/>
            <w:right w:val="none" w:sz="0" w:space="0" w:color="auto"/>
          </w:divBdr>
        </w:div>
        <w:div w:id="1947419944">
          <w:marLeft w:val="0"/>
          <w:marRight w:val="0"/>
          <w:marTop w:val="0"/>
          <w:marBottom w:val="0"/>
          <w:divBdr>
            <w:top w:val="none" w:sz="0" w:space="0" w:color="auto"/>
            <w:left w:val="none" w:sz="0" w:space="0" w:color="auto"/>
            <w:bottom w:val="none" w:sz="0" w:space="0" w:color="auto"/>
            <w:right w:val="none" w:sz="0" w:space="0" w:color="auto"/>
          </w:divBdr>
          <w:divsChild>
            <w:div w:id="421755545">
              <w:marLeft w:val="0"/>
              <w:marRight w:val="0"/>
              <w:marTop w:val="0"/>
              <w:marBottom w:val="0"/>
              <w:divBdr>
                <w:top w:val="none" w:sz="0" w:space="0" w:color="auto"/>
                <w:left w:val="none" w:sz="0" w:space="0" w:color="auto"/>
                <w:bottom w:val="none" w:sz="0" w:space="0" w:color="auto"/>
                <w:right w:val="none" w:sz="0" w:space="0" w:color="auto"/>
              </w:divBdr>
            </w:div>
          </w:divsChild>
        </w:div>
        <w:div w:id="422650330">
          <w:marLeft w:val="0"/>
          <w:marRight w:val="0"/>
          <w:marTop w:val="0"/>
          <w:marBottom w:val="0"/>
          <w:divBdr>
            <w:top w:val="none" w:sz="0" w:space="0" w:color="auto"/>
            <w:left w:val="none" w:sz="0" w:space="0" w:color="auto"/>
            <w:bottom w:val="none" w:sz="0" w:space="0" w:color="auto"/>
            <w:right w:val="none" w:sz="0" w:space="0" w:color="auto"/>
          </w:divBdr>
        </w:div>
        <w:div w:id="262954160">
          <w:marLeft w:val="0"/>
          <w:marRight w:val="0"/>
          <w:marTop w:val="0"/>
          <w:marBottom w:val="0"/>
          <w:divBdr>
            <w:top w:val="none" w:sz="0" w:space="0" w:color="auto"/>
            <w:left w:val="none" w:sz="0" w:space="0" w:color="auto"/>
            <w:bottom w:val="none" w:sz="0" w:space="0" w:color="auto"/>
            <w:right w:val="none" w:sz="0" w:space="0" w:color="auto"/>
          </w:divBdr>
          <w:divsChild>
            <w:div w:id="854225598">
              <w:marLeft w:val="0"/>
              <w:marRight w:val="0"/>
              <w:marTop w:val="0"/>
              <w:marBottom w:val="0"/>
              <w:divBdr>
                <w:top w:val="none" w:sz="0" w:space="0" w:color="auto"/>
                <w:left w:val="none" w:sz="0" w:space="0" w:color="auto"/>
                <w:bottom w:val="none" w:sz="0" w:space="0" w:color="auto"/>
                <w:right w:val="none" w:sz="0" w:space="0" w:color="auto"/>
              </w:divBdr>
            </w:div>
          </w:divsChild>
        </w:div>
        <w:div w:id="2025588309">
          <w:marLeft w:val="0"/>
          <w:marRight w:val="0"/>
          <w:marTop w:val="300"/>
          <w:marBottom w:val="0"/>
          <w:divBdr>
            <w:top w:val="none" w:sz="0" w:space="0" w:color="auto"/>
            <w:left w:val="none" w:sz="0" w:space="0" w:color="auto"/>
            <w:bottom w:val="none" w:sz="0" w:space="0" w:color="auto"/>
            <w:right w:val="none" w:sz="0" w:space="0" w:color="auto"/>
          </w:divBdr>
          <w:divsChild>
            <w:div w:id="338166240">
              <w:marLeft w:val="0"/>
              <w:marRight w:val="0"/>
              <w:marTop w:val="0"/>
              <w:marBottom w:val="0"/>
              <w:divBdr>
                <w:top w:val="none" w:sz="0" w:space="0" w:color="auto"/>
                <w:left w:val="none" w:sz="0" w:space="0" w:color="auto"/>
                <w:bottom w:val="none" w:sz="0" w:space="0" w:color="auto"/>
                <w:right w:val="none" w:sz="0" w:space="0" w:color="auto"/>
              </w:divBdr>
              <w:divsChild>
                <w:div w:id="181629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82096">
          <w:marLeft w:val="0"/>
          <w:marRight w:val="0"/>
          <w:marTop w:val="300"/>
          <w:marBottom w:val="0"/>
          <w:divBdr>
            <w:top w:val="none" w:sz="0" w:space="0" w:color="auto"/>
            <w:left w:val="none" w:sz="0" w:space="0" w:color="auto"/>
            <w:bottom w:val="none" w:sz="0" w:space="0" w:color="auto"/>
            <w:right w:val="none" w:sz="0" w:space="0" w:color="auto"/>
          </w:divBdr>
          <w:divsChild>
            <w:div w:id="1321538363">
              <w:marLeft w:val="0"/>
              <w:marRight w:val="0"/>
              <w:marTop w:val="0"/>
              <w:marBottom w:val="0"/>
              <w:divBdr>
                <w:top w:val="none" w:sz="0" w:space="0" w:color="auto"/>
                <w:left w:val="none" w:sz="0" w:space="0" w:color="auto"/>
                <w:bottom w:val="none" w:sz="0" w:space="0" w:color="auto"/>
                <w:right w:val="none" w:sz="0" w:space="0" w:color="auto"/>
              </w:divBdr>
              <w:divsChild>
                <w:div w:id="12323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7604">
          <w:marLeft w:val="0"/>
          <w:marRight w:val="0"/>
          <w:marTop w:val="300"/>
          <w:marBottom w:val="0"/>
          <w:divBdr>
            <w:top w:val="none" w:sz="0" w:space="0" w:color="auto"/>
            <w:left w:val="none" w:sz="0" w:space="0" w:color="auto"/>
            <w:bottom w:val="none" w:sz="0" w:space="0" w:color="auto"/>
            <w:right w:val="none" w:sz="0" w:space="0" w:color="auto"/>
          </w:divBdr>
          <w:divsChild>
            <w:div w:id="1932085303">
              <w:marLeft w:val="0"/>
              <w:marRight w:val="0"/>
              <w:marTop w:val="0"/>
              <w:marBottom w:val="0"/>
              <w:divBdr>
                <w:top w:val="none" w:sz="0" w:space="0" w:color="auto"/>
                <w:left w:val="none" w:sz="0" w:space="0" w:color="auto"/>
                <w:bottom w:val="none" w:sz="0" w:space="0" w:color="auto"/>
                <w:right w:val="none" w:sz="0" w:space="0" w:color="auto"/>
              </w:divBdr>
              <w:divsChild>
                <w:div w:id="168474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385699">
          <w:marLeft w:val="0"/>
          <w:marRight w:val="0"/>
          <w:marTop w:val="300"/>
          <w:marBottom w:val="0"/>
          <w:divBdr>
            <w:top w:val="none" w:sz="0" w:space="0" w:color="auto"/>
            <w:left w:val="none" w:sz="0" w:space="0" w:color="auto"/>
            <w:bottom w:val="none" w:sz="0" w:space="0" w:color="auto"/>
            <w:right w:val="none" w:sz="0" w:space="0" w:color="auto"/>
          </w:divBdr>
          <w:divsChild>
            <w:div w:id="443500358">
              <w:marLeft w:val="0"/>
              <w:marRight w:val="0"/>
              <w:marTop w:val="0"/>
              <w:marBottom w:val="0"/>
              <w:divBdr>
                <w:top w:val="none" w:sz="0" w:space="0" w:color="auto"/>
                <w:left w:val="none" w:sz="0" w:space="0" w:color="auto"/>
                <w:bottom w:val="none" w:sz="0" w:space="0" w:color="auto"/>
                <w:right w:val="none" w:sz="0" w:space="0" w:color="auto"/>
              </w:divBdr>
              <w:divsChild>
                <w:div w:id="92749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057751">
      <w:bodyDiv w:val="1"/>
      <w:marLeft w:val="0"/>
      <w:marRight w:val="0"/>
      <w:marTop w:val="0"/>
      <w:marBottom w:val="0"/>
      <w:divBdr>
        <w:top w:val="none" w:sz="0" w:space="0" w:color="auto"/>
        <w:left w:val="none" w:sz="0" w:space="0" w:color="auto"/>
        <w:bottom w:val="none" w:sz="0" w:space="0" w:color="auto"/>
        <w:right w:val="none" w:sz="0" w:space="0" w:color="auto"/>
      </w:divBdr>
      <w:divsChild>
        <w:div w:id="1579558506">
          <w:marLeft w:val="0"/>
          <w:marRight w:val="0"/>
          <w:marTop w:val="0"/>
          <w:marBottom w:val="0"/>
          <w:divBdr>
            <w:top w:val="none" w:sz="0" w:space="0" w:color="auto"/>
            <w:left w:val="none" w:sz="0" w:space="0" w:color="auto"/>
            <w:bottom w:val="none" w:sz="0" w:space="0" w:color="auto"/>
            <w:right w:val="none" w:sz="0" w:space="0" w:color="auto"/>
          </w:divBdr>
        </w:div>
        <w:div w:id="109127806">
          <w:marLeft w:val="0"/>
          <w:marRight w:val="0"/>
          <w:marTop w:val="0"/>
          <w:marBottom w:val="0"/>
          <w:divBdr>
            <w:top w:val="none" w:sz="0" w:space="0" w:color="auto"/>
            <w:left w:val="none" w:sz="0" w:space="0" w:color="auto"/>
            <w:bottom w:val="none" w:sz="0" w:space="0" w:color="auto"/>
            <w:right w:val="none" w:sz="0" w:space="0" w:color="auto"/>
          </w:divBdr>
          <w:divsChild>
            <w:div w:id="1374764814">
              <w:marLeft w:val="0"/>
              <w:marRight w:val="0"/>
              <w:marTop w:val="0"/>
              <w:marBottom w:val="0"/>
              <w:divBdr>
                <w:top w:val="none" w:sz="0" w:space="0" w:color="auto"/>
                <w:left w:val="none" w:sz="0" w:space="0" w:color="auto"/>
                <w:bottom w:val="none" w:sz="0" w:space="0" w:color="auto"/>
                <w:right w:val="none" w:sz="0" w:space="0" w:color="auto"/>
              </w:divBdr>
            </w:div>
          </w:divsChild>
        </w:div>
        <w:div w:id="1938755347">
          <w:marLeft w:val="0"/>
          <w:marRight w:val="0"/>
          <w:marTop w:val="0"/>
          <w:marBottom w:val="0"/>
          <w:divBdr>
            <w:top w:val="none" w:sz="0" w:space="0" w:color="auto"/>
            <w:left w:val="none" w:sz="0" w:space="0" w:color="auto"/>
            <w:bottom w:val="none" w:sz="0" w:space="0" w:color="auto"/>
            <w:right w:val="none" w:sz="0" w:space="0" w:color="auto"/>
          </w:divBdr>
        </w:div>
        <w:div w:id="1616133013">
          <w:marLeft w:val="0"/>
          <w:marRight w:val="0"/>
          <w:marTop w:val="0"/>
          <w:marBottom w:val="0"/>
          <w:divBdr>
            <w:top w:val="none" w:sz="0" w:space="0" w:color="auto"/>
            <w:left w:val="none" w:sz="0" w:space="0" w:color="auto"/>
            <w:bottom w:val="none" w:sz="0" w:space="0" w:color="auto"/>
            <w:right w:val="none" w:sz="0" w:space="0" w:color="auto"/>
          </w:divBdr>
          <w:divsChild>
            <w:div w:id="1437284538">
              <w:marLeft w:val="0"/>
              <w:marRight w:val="0"/>
              <w:marTop w:val="0"/>
              <w:marBottom w:val="0"/>
              <w:divBdr>
                <w:top w:val="none" w:sz="0" w:space="0" w:color="auto"/>
                <w:left w:val="none" w:sz="0" w:space="0" w:color="auto"/>
                <w:bottom w:val="none" w:sz="0" w:space="0" w:color="auto"/>
                <w:right w:val="none" w:sz="0" w:space="0" w:color="auto"/>
              </w:divBdr>
            </w:div>
          </w:divsChild>
        </w:div>
        <w:div w:id="1872834804">
          <w:marLeft w:val="0"/>
          <w:marRight w:val="0"/>
          <w:marTop w:val="0"/>
          <w:marBottom w:val="0"/>
          <w:divBdr>
            <w:top w:val="none" w:sz="0" w:space="0" w:color="auto"/>
            <w:left w:val="none" w:sz="0" w:space="0" w:color="auto"/>
            <w:bottom w:val="none" w:sz="0" w:space="0" w:color="auto"/>
            <w:right w:val="none" w:sz="0" w:space="0" w:color="auto"/>
          </w:divBdr>
        </w:div>
        <w:div w:id="1718433914">
          <w:marLeft w:val="0"/>
          <w:marRight w:val="0"/>
          <w:marTop w:val="0"/>
          <w:marBottom w:val="0"/>
          <w:divBdr>
            <w:top w:val="none" w:sz="0" w:space="0" w:color="auto"/>
            <w:left w:val="none" w:sz="0" w:space="0" w:color="auto"/>
            <w:bottom w:val="none" w:sz="0" w:space="0" w:color="auto"/>
            <w:right w:val="none" w:sz="0" w:space="0" w:color="auto"/>
          </w:divBdr>
          <w:divsChild>
            <w:div w:id="492532480">
              <w:marLeft w:val="0"/>
              <w:marRight w:val="0"/>
              <w:marTop w:val="0"/>
              <w:marBottom w:val="0"/>
              <w:divBdr>
                <w:top w:val="none" w:sz="0" w:space="0" w:color="auto"/>
                <w:left w:val="none" w:sz="0" w:space="0" w:color="auto"/>
                <w:bottom w:val="none" w:sz="0" w:space="0" w:color="auto"/>
                <w:right w:val="none" w:sz="0" w:space="0" w:color="auto"/>
              </w:divBdr>
            </w:div>
          </w:divsChild>
        </w:div>
        <w:div w:id="1251279567">
          <w:marLeft w:val="0"/>
          <w:marRight w:val="0"/>
          <w:marTop w:val="0"/>
          <w:marBottom w:val="0"/>
          <w:divBdr>
            <w:top w:val="none" w:sz="0" w:space="0" w:color="auto"/>
            <w:left w:val="none" w:sz="0" w:space="0" w:color="auto"/>
            <w:bottom w:val="none" w:sz="0" w:space="0" w:color="auto"/>
            <w:right w:val="none" w:sz="0" w:space="0" w:color="auto"/>
          </w:divBdr>
        </w:div>
        <w:div w:id="875653895">
          <w:marLeft w:val="0"/>
          <w:marRight w:val="0"/>
          <w:marTop w:val="0"/>
          <w:marBottom w:val="0"/>
          <w:divBdr>
            <w:top w:val="none" w:sz="0" w:space="0" w:color="auto"/>
            <w:left w:val="none" w:sz="0" w:space="0" w:color="auto"/>
            <w:bottom w:val="none" w:sz="0" w:space="0" w:color="auto"/>
            <w:right w:val="none" w:sz="0" w:space="0" w:color="auto"/>
          </w:divBdr>
          <w:divsChild>
            <w:div w:id="1500736074">
              <w:marLeft w:val="0"/>
              <w:marRight w:val="0"/>
              <w:marTop w:val="0"/>
              <w:marBottom w:val="0"/>
              <w:divBdr>
                <w:top w:val="none" w:sz="0" w:space="0" w:color="auto"/>
                <w:left w:val="none" w:sz="0" w:space="0" w:color="auto"/>
                <w:bottom w:val="none" w:sz="0" w:space="0" w:color="auto"/>
                <w:right w:val="none" w:sz="0" w:space="0" w:color="auto"/>
              </w:divBdr>
            </w:div>
          </w:divsChild>
        </w:div>
        <w:div w:id="457795005">
          <w:marLeft w:val="0"/>
          <w:marRight w:val="0"/>
          <w:marTop w:val="0"/>
          <w:marBottom w:val="0"/>
          <w:divBdr>
            <w:top w:val="none" w:sz="0" w:space="0" w:color="auto"/>
            <w:left w:val="none" w:sz="0" w:space="0" w:color="auto"/>
            <w:bottom w:val="none" w:sz="0" w:space="0" w:color="auto"/>
            <w:right w:val="none" w:sz="0" w:space="0" w:color="auto"/>
          </w:divBdr>
        </w:div>
        <w:div w:id="840437181">
          <w:marLeft w:val="0"/>
          <w:marRight w:val="0"/>
          <w:marTop w:val="0"/>
          <w:marBottom w:val="0"/>
          <w:divBdr>
            <w:top w:val="none" w:sz="0" w:space="0" w:color="auto"/>
            <w:left w:val="none" w:sz="0" w:space="0" w:color="auto"/>
            <w:bottom w:val="none" w:sz="0" w:space="0" w:color="auto"/>
            <w:right w:val="none" w:sz="0" w:space="0" w:color="auto"/>
          </w:divBdr>
          <w:divsChild>
            <w:div w:id="523908171">
              <w:marLeft w:val="0"/>
              <w:marRight w:val="0"/>
              <w:marTop w:val="0"/>
              <w:marBottom w:val="0"/>
              <w:divBdr>
                <w:top w:val="none" w:sz="0" w:space="0" w:color="auto"/>
                <w:left w:val="none" w:sz="0" w:space="0" w:color="auto"/>
                <w:bottom w:val="none" w:sz="0" w:space="0" w:color="auto"/>
                <w:right w:val="none" w:sz="0" w:space="0" w:color="auto"/>
              </w:divBdr>
            </w:div>
          </w:divsChild>
        </w:div>
        <w:div w:id="89277671">
          <w:marLeft w:val="0"/>
          <w:marRight w:val="0"/>
          <w:marTop w:val="0"/>
          <w:marBottom w:val="0"/>
          <w:divBdr>
            <w:top w:val="none" w:sz="0" w:space="0" w:color="auto"/>
            <w:left w:val="none" w:sz="0" w:space="0" w:color="auto"/>
            <w:bottom w:val="none" w:sz="0" w:space="0" w:color="auto"/>
            <w:right w:val="none" w:sz="0" w:space="0" w:color="auto"/>
          </w:divBdr>
        </w:div>
        <w:div w:id="762073951">
          <w:marLeft w:val="0"/>
          <w:marRight w:val="0"/>
          <w:marTop w:val="0"/>
          <w:marBottom w:val="0"/>
          <w:divBdr>
            <w:top w:val="none" w:sz="0" w:space="0" w:color="auto"/>
            <w:left w:val="none" w:sz="0" w:space="0" w:color="auto"/>
            <w:bottom w:val="none" w:sz="0" w:space="0" w:color="auto"/>
            <w:right w:val="none" w:sz="0" w:space="0" w:color="auto"/>
          </w:divBdr>
          <w:divsChild>
            <w:div w:id="1743260090">
              <w:marLeft w:val="0"/>
              <w:marRight w:val="0"/>
              <w:marTop w:val="0"/>
              <w:marBottom w:val="0"/>
              <w:divBdr>
                <w:top w:val="none" w:sz="0" w:space="0" w:color="auto"/>
                <w:left w:val="none" w:sz="0" w:space="0" w:color="auto"/>
                <w:bottom w:val="none" w:sz="0" w:space="0" w:color="auto"/>
                <w:right w:val="none" w:sz="0" w:space="0" w:color="auto"/>
              </w:divBdr>
            </w:div>
          </w:divsChild>
        </w:div>
        <w:div w:id="289017114">
          <w:marLeft w:val="0"/>
          <w:marRight w:val="0"/>
          <w:marTop w:val="0"/>
          <w:marBottom w:val="0"/>
          <w:divBdr>
            <w:top w:val="none" w:sz="0" w:space="0" w:color="auto"/>
            <w:left w:val="none" w:sz="0" w:space="0" w:color="auto"/>
            <w:bottom w:val="none" w:sz="0" w:space="0" w:color="auto"/>
            <w:right w:val="none" w:sz="0" w:space="0" w:color="auto"/>
          </w:divBdr>
        </w:div>
        <w:div w:id="338973498">
          <w:marLeft w:val="0"/>
          <w:marRight w:val="0"/>
          <w:marTop w:val="0"/>
          <w:marBottom w:val="0"/>
          <w:divBdr>
            <w:top w:val="none" w:sz="0" w:space="0" w:color="auto"/>
            <w:left w:val="none" w:sz="0" w:space="0" w:color="auto"/>
            <w:bottom w:val="none" w:sz="0" w:space="0" w:color="auto"/>
            <w:right w:val="none" w:sz="0" w:space="0" w:color="auto"/>
          </w:divBdr>
          <w:divsChild>
            <w:div w:id="503400784">
              <w:marLeft w:val="0"/>
              <w:marRight w:val="0"/>
              <w:marTop w:val="0"/>
              <w:marBottom w:val="0"/>
              <w:divBdr>
                <w:top w:val="none" w:sz="0" w:space="0" w:color="auto"/>
                <w:left w:val="none" w:sz="0" w:space="0" w:color="auto"/>
                <w:bottom w:val="none" w:sz="0" w:space="0" w:color="auto"/>
                <w:right w:val="none" w:sz="0" w:space="0" w:color="auto"/>
              </w:divBdr>
            </w:div>
          </w:divsChild>
        </w:div>
        <w:div w:id="681325171">
          <w:marLeft w:val="0"/>
          <w:marRight w:val="0"/>
          <w:marTop w:val="300"/>
          <w:marBottom w:val="0"/>
          <w:divBdr>
            <w:top w:val="none" w:sz="0" w:space="0" w:color="auto"/>
            <w:left w:val="none" w:sz="0" w:space="0" w:color="auto"/>
            <w:bottom w:val="none" w:sz="0" w:space="0" w:color="auto"/>
            <w:right w:val="none" w:sz="0" w:space="0" w:color="auto"/>
          </w:divBdr>
          <w:divsChild>
            <w:div w:id="2038577934">
              <w:marLeft w:val="0"/>
              <w:marRight w:val="0"/>
              <w:marTop w:val="0"/>
              <w:marBottom w:val="0"/>
              <w:divBdr>
                <w:top w:val="none" w:sz="0" w:space="0" w:color="auto"/>
                <w:left w:val="none" w:sz="0" w:space="0" w:color="auto"/>
                <w:bottom w:val="none" w:sz="0" w:space="0" w:color="auto"/>
                <w:right w:val="none" w:sz="0" w:space="0" w:color="auto"/>
              </w:divBdr>
              <w:divsChild>
                <w:div w:id="1866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5490">
          <w:marLeft w:val="0"/>
          <w:marRight w:val="0"/>
          <w:marTop w:val="300"/>
          <w:marBottom w:val="0"/>
          <w:divBdr>
            <w:top w:val="none" w:sz="0" w:space="0" w:color="auto"/>
            <w:left w:val="none" w:sz="0" w:space="0" w:color="auto"/>
            <w:bottom w:val="none" w:sz="0" w:space="0" w:color="auto"/>
            <w:right w:val="none" w:sz="0" w:space="0" w:color="auto"/>
          </w:divBdr>
          <w:divsChild>
            <w:div w:id="2036691968">
              <w:marLeft w:val="0"/>
              <w:marRight w:val="0"/>
              <w:marTop w:val="0"/>
              <w:marBottom w:val="0"/>
              <w:divBdr>
                <w:top w:val="none" w:sz="0" w:space="0" w:color="auto"/>
                <w:left w:val="none" w:sz="0" w:space="0" w:color="auto"/>
                <w:bottom w:val="none" w:sz="0" w:space="0" w:color="auto"/>
                <w:right w:val="none" w:sz="0" w:space="0" w:color="auto"/>
              </w:divBdr>
              <w:divsChild>
                <w:div w:id="26561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70341">
          <w:marLeft w:val="0"/>
          <w:marRight w:val="0"/>
          <w:marTop w:val="300"/>
          <w:marBottom w:val="0"/>
          <w:divBdr>
            <w:top w:val="none" w:sz="0" w:space="0" w:color="auto"/>
            <w:left w:val="none" w:sz="0" w:space="0" w:color="auto"/>
            <w:bottom w:val="none" w:sz="0" w:space="0" w:color="auto"/>
            <w:right w:val="none" w:sz="0" w:space="0" w:color="auto"/>
          </w:divBdr>
          <w:divsChild>
            <w:div w:id="1225095541">
              <w:marLeft w:val="0"/>
              <w:marRight w:val="0"/>
              <w:marTop w:val="0"/>
              <w:marBottom w:val="0"/>
              <w:divBdr>
                <w:top w:val="none" w:sz="0" w:space="0" w:color="auto"/>
                <w:left w:val="none" w:sz="0" w:space="0" w:color="auto"/>
                <w:bottom w:val="none" w:sz="0" w:space="0" w:color="auto"/>
                <w:right w:val="none" w:sz="0" w:space="0" w:color="auto"/>
              </w:divBdr>
              <w:divsChild>
                <w:div w:id="11721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98767">
          <w:marLeft w:val="0"/>
          <w:marRight w:val="0"/>
          <w:marTop w:val="300"/>
          <w:marBottom w:val="0"/>
          <w:divBdr>
            <w:top w:val="none" w:sz="0" w:space="0" w:color="auto"/>
            <w:left w:val="none" w:sz="0" w:space="0" w:color="auto"/>
            <w:bottom w:val="none" w:sz="0" w:space="0" w:color="auto"/>
            <w:right w:val="none" w:sz="0" w:space="0" w:color="auto"/>
          </w:divBdr>
          <w:divsChild>
            <w:div w:id="699748396">
              <w:marLeft w:val="0"/>
              <w:marRight w:val="0"/>
              <w:marTop w:val="0"/>
              <w:marBottom w:val="0"/>
              <w:divBdr>
                <w:top w:val="none" w:sz="0" w:space="0" w:color="auto"/>
                <w:left w:val="none" w:sz="0" w:space="0" w:color="auto"/>
                <w:bottom w:val="none" w:sz="0" w:space="0" w:color="auto"/>
                <w:right w:val="none" w:sz="0" w:space="0" w:color="auto"/>
              </w:divBdr>
              <w:divsChild>
                <w:div w:id="154038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56768">
      <w:bodyDiv w:val="1"/>
      <w:marLeft w:val="0"/>
      <w:marRight w:val="0"/>
      <w:marTop w:val="0"/>
      <w:marBottom w:val="0"/>
      <w:divBdr>
        <w:top w:val="none" w:sz="0" w:space="0" w:color="auto"/>
        <w:left w:val="none" w:sz="0" w:space="0" w:color="auto"/>
        <w:bottom w:val="none" w:sz="0" w:space="0" w:color="auto"/>
        <w:right w:val="none" w:sz="0" w:space="0" w:color="auto"/>
      </w:divBdr>
      <w:divsChild>
        <w:div w:id="1375616868">
          <w:marLeft w:val="0"/>
          <w:marRight w:val="0"/>
          <w:marTop w:val="0"/>
          <w:marBottom w:val="0"/>
          <w:divBdr>
            <w:top w:val="none" w:sz="0" w:space="0" w:color="auto"/>
            <w:left w:val="none" w:sz="0" w:space="0" w:color="auto"/>
            <w:bottom w:val="none" w:sz="0" w:space="0" w:color="auto"/>
            <w:right w:val="none" w:sz="0" w:space="0" w:color="auto"/>
          </w:divBdr>
        </w:div>
        <w:div w:id="1723750049">
          <w:marLeft w:val="0"/>
          <w:marRight w:val="0"/>
          <w:marTop w:val="0"/>
          <w:marBottom w:val="0"/>
          <w:divBdr>
            <w:top w:val="none" w:sz="0" w:space="0" w:color="auto"/>
            <w:left w:val="none" w:sz="0" w:space="0" w:color="auto"/>
            <w:bottom w:val="none" w:sz="0" w:space="0" w:color="auto"/>
            <w:right w:val="none" w:sz="0" w:space="0" w:color="auto"/>
          </w:divBdr>
          <w:divsChild>
            <w:div w:id="150680689">
              <w:marLeft w:val="0"/>
              <w:marRight w:val="0"/>
              <w:marTop w:val="0"/>
              <w:marBottom w:val="0"/>
              <w:divBdr>
                <w:top w:val="none" w:sz="0" w:space="0" w:color="auto"/>
                <w:left w:val="none" w:sz="0" w:space="0" w:color="auto"/>
                <w:bottom w:val="none" w:sz="0" w:space="0" w:color="auto"/>
                <w:right w:val="none" w:sz="0" w:space="0" w:color="auto"/>
              </w:divBdr>
            </w:div>
          </w:divsChild>
        </w:div>
        <w:div w:id="308945540">
          <w:marLeft w:val="0"/>
          <w:marRight w:val="0"/>
          <w:marTop w:val="0"/>
          <w:marBottom w:val="0"/>
          <w:divBdr>
            <w:top w:val="none" w:sz="0" w:space="0" w:color="auto"/>
            <w:left w:val="none" w:sz="0" w:space="0" w:color="auto"/>
            <w:bottom w:val="none" w:sz="0" w:space="0" w:color="auto"/>
            <w:right w:val="none" w:sz="0" w:space="0" w:color="auto"/>
          </w:divBdr>
        </w:div>
        <w:div w:id="1370102941">
          <w:marLeft w:val="0"/>
          <w:marRight w:val="0"/>
          <w:marTop w:val="0"/>
          <w:marBottom w:val="0"/>
          <w:divBdr>
            <w:top w:val="none" w:sz="0" w:space="0" w:color="auto"/>
            <w:left w:val="none" w:sz="0" w:space="0" w:color="auto"/>
            <w:bottom w:val="none" w:sz="0" w:space="0" w:color="auto"/>
            <w:right w:val="none" w:sz="0" w:space="0" w:color="auto"/>
          </w:divBdr>
          <w:divsChild>
            <w:div w:id="789782459">
              <w:marLeft w:val="0"/>
              <w:marRight w:val="0"/>
              <w:marTop w:val="0"/>
              <w:marBottom w:val="0"/>
              <w:divBdr>
                <w:top w:val="none" w:sz="0" w:space="0" w:color="auto"/>
                <w:left w:val="none" w:sz="0" w:space="0" w:color="auto"/>
                <w:bottom w:val="none" w:sz="0" w:space="0" w:color="auto"/>
                <w:right w:val="none" w:sz="0" w:space="0" w:color="auto"/>
              </w:divBdr>
            </w:div>
          </w:divsChild>
        </w:div>
        <w:div w:id="1438677730">
          <w:marLeft w:val="0"/>
          <w:marRight w:val="0"/>
          <w:marTop w:val="0"/>
          <w:marBottom w:val="0"/>
          <w:divBdr>
            <w:top w:val="none" w:sz="0" w:space="0" w:color="auto"/>
            <w:left w:val="none" w:sz="0" w:space="0" w:color="auto"/>
            <w:bottom w:val="none" w:sz="0" w:space="0" w:color="auto"/>
            <w:right w:val="none" w:sz="0" w:space="0" w:color="auto"/>
          </w:divBdr>
        </w:div>
        <w:div w:id="948388454">
          <w:marLeft w:val="0"/>
          <w:marRight w:val="0"/>
          <w:marTop w:val="0"/>
          <w:marBottom w:val="0"/>
          <w:divBdr>
            <w:top w:val="none" w:sz="0" w:space="0" w:color="auto"/>
            <w:left w:val="none" w:sz="0" w:space="0" w:color="auto"/>
            <w:bottom w:val="none" w:sz="0" w:space="0" w:color="auto"/>
            <w:right w:val="none" w:sz="0" w:space="0" w:color="auto"/>
          </w:divBdr>
          <w:divsChild>
            <w:div w:id="1432581580">
              <w:marLeft w:val="0"/>
              <w:marRight w:val="0"/>
              <w:marTop w:val="0"/>
              <w:marBottom w:val="0"/>
              <w:divBdr>
                <w:top w:val="none" w:sz="0" w:space="0" w:color="auto"/>
                <w:left w:val="none" w:sz="0" w:space="0" w:color="auto"/>
                <w:bottom w:val="none" w:sz="0" w:space="0" w:color="auto"/>
                <w:right w:val="none" w:sz="0" w:space="0" w:color="auto"/>
              </w:divBdr>
            </w:div>
          </w:divsChild>
        </w:div>
        <w:div w:id="1599869186">
          <w:marLeft w:val="0"/>
          <w:marRight w:val="0"/>
          <w:marTop w:val="0"/>
          <w:marBottom w:val="0"/>
          <w:divBdr>
            <w:top w:val="none" w:sz="0" w:space="0" w:color="auto"/>
            <w:left w:val="none" w:sz="0" w:space="0" w:color="auto"/>
            <w:bottom w:val="none" w:sz="0" w:space="0" w:color="auto"/>
            <w:right w:val="none" w:sz="0" w:space="0" w:color="auto"/>
          </w:divBdr>
        </w:div>
        <w:div w:id="1038042591">
          <w:marLeft w:val="0"/>
          <w:marRight w:val="0"/>
          <w:marTop w:val="0"/>
          <w:marBottom w:val="0"/>
          <w:divBdr>
            <w:top w:val="none" w:sz="0" w:space="0" w:color="auto"/>
            <w:left w:val="none" w:sz="0" w:space="0" w:color="auto"/>
            <w:bottom w:val="none" w:sz="0" w:space="0" w:color="auto"/>
            <w:right w:val="none" w:sz="0" w:space="0" w:color="auto"/>
          </w:divBdr>
          <w:divsChild>
            <w:div w:id="74866199">
              <w:marLeft w:val="0"/>
              <w:marRight w:val="0"/>
              <w:marTop w:val="0"/>
              <w:marBottom w:val="0"/>
              <w:divBdr>
                <w:top w:val="none" w:sz="0" w:space="0" w:color="auto"/>
                <w:left w:val="none" w:sz="0" w:space="0" w:color="auto"/>
                <w:bottom w:val="none" w:sz="0" w:space="0" w:color="auto"/>
                <w:right w:val="none" w:sz="0" w:space="0" w:color="auto"/>
              </w:divBdr>
            </w:div>
          </w:divsChild>
        </w:div>
        <w:div w:id="399912402">
          <w:marLeft w:val="0"/>
          <w:marRight w:val="0"/>
          <w:marTop w:val="0"/>
          <w:marBottom w:val="0"/>
          <w:divBdr>
            <w:top w:val="none" w:sz="0" w:space="0" w:color="auto"/>
            <w:left w:val="none" w:sz="0" w:space="0" w:color="auto"/>
            <w:bottom w:val="none" w:sz="0" w:space="0" w:color="auto"/>
            <w:right w:val="none" w:sz="0" w:space="0" w:color="auto"/>
          </w:divBdr>
        </w:div>
        <w:div w:id="1888838365">
          <w:marLeft w:val="0"/>
          <w:marRight w:val="0"/>
          <w:marTop w:val="0"/>
          <w:marBottom w:val="0"/>
          <w:divBdr>
            <w:top w:val="none" w:sz="0" w:space="0" w:color="auto"/>
            <w:left w:val="none" w:sz="0" w:space="0" w:color="auto"/>
            <w:bottom w:val="none" w:sz="0" w:space="0" w:color="auto"/>
            <w:right w:val="none" w:sz="0" w:space="0" w:color="auto"/>
          </w:divBdr>
          <w:divsChild>
            <w:div w:id="1997688380">
              <w:marLeft w:val="0"/>
              <w:marRight w:val="0"/>
              <w:marTop w:val="0"/>
              <w:marBottom w:val="0"/>
              <w:divBdr>
                <w:top w:val="none" w:sz="0" w:space="0" w:color="auto"/>
                <w:left w:val="none" w:sz="0" w:space="0" w:color="auto"/>
                <w:bottom w:val="none" w:sz="0" w:space="0" w:color="auto"/>
                <w:right w:val="none" w:sz="0" w:space="0" w:color="auto"/>
              </w:divBdr>
            </w:div>
          </w:divsChild>
        </w:div>
        <w:div w:id="1865167542">
          <w:marLeft w:val="0"/>
          <w:marRight w:val="0"/>
          <w:marTop w:val="0"/>
          <w:marBottom w:val="0"/>
          <w:divBdr>
            <w:top w:val="none" w:sz="0" w:space="0" w:color="auto"/>
            <w:left w:val="none" w:sz="0" w:space="0" w:color="auto"/>
            <w:bottom w:val="none" w:sz="0" w:space="0" w:color="auto"/>
            <w:right w:val="none" w:sz="0" w:space="0" w:color="auto"/>
          </w:divBdr>
        </w:div>
        <w:div w:id="264264556">
          <w:marLeft w:val="0"/>
          <w:marRight w:val="0"/>
          <w:marTop w:val="0"/>
          <w:marBottom w:val="0"/>
          <w:divBdr>
            <w:top w:val="none" w:sz="0" w:space="0" w:color="auto"/>
            <w:left w:val="none" w:sz="0" w:space="0" w:color="auto"/>
            <w:bottom w:val="none" w:sz="0" w:space="0" w:color="auto"/>
            <w:right w:val="none" w:sz="0" w:space="0" w:color="auto"/>
          </w:divBdr>
          <w:divsChild>
            <w:div w:id="1955284303">
              <w:marLeft w:val="0"/>
              <w:marRight w:val="0"/>
              <w:marTop w:val="0"/>
              <w:marBottom w:val="0"/>
              <w:divBdr>
                <w:top w:val="none" w:sz="0" w:space="0" w:color="auto"/>
                <w:left w:val="none" w:sz="0" w:space="0" w:color="auto"/>
                <w:bottom w:val="none" w:sz="0" w:space="0" w:color="auto"/>
                <w:right w:val="none" w:sz="0" w:space="0" w:color="auto"/>
              </w:divBdr>
            </w:div>
          </w:divsChild>
        </w:div>
        <w:div w:id="1438476988">
          <w:marLeft w:val="0"/>
          <w:marRight w:val="0"/>
          <w:marTop w:val="0"/>
          <w:marBottom w:val="0"/>
          <w:divBdr>
            <w:top w:val="none" w:sz="0" w:space="0" w:color="auto"/>
            <w:left w:val="none" w:sz="0" w:space="0" w:color="auto"/>
            <w:bottom w:val="none" w:sz="0" w:space="0" w:color="auto"/>
            <w:right w:val="none" w:sz="0" w:space="0" w:color="auto"/>
          </w:divBdr>
        </w:div>
        <w:div w:id="793444414">
          <w:marLeft w:val="0"/>
          <w:marRight w:val="0"/>
          <w:marTop w:val="0"/>
          <w:marBottom w:val="0"/>
          <w:divBdr>
            <w:top w:val="none" w:sz="0" w:space="0" w:color="auto"/>
            <w:left w:val="none" w:sz="0" w:space="0" w:color="auto"/>
            <w:bottom w:val="none" w:sz="0" w:space="0" w:color="auto"/>
            <w:right w:val="none" w:sz="0" w:space="0" w:color="auto"/>
          </w:divBdr>
          <w:divsChild>
            <w:div w:id="1266426607">
              <w:marLeft w:val="0"/>
              <w:marRight w:val="0"/>
              <w:marTop w:val="0"/>
              <w:marBottom w:val="0"/>
              <w:divBdr>
                <w:top w:val="none" w:sz="0" w:space="0" w:color="auto"/>
                <w:left w:val="none" w:sz="0" w:space="0" w:color="auto"/>
                <w:bottom w:val="none" w:sz="0" w:space="0" w:color="auto"/>
                <w:right w:val="none" w:sz="0" w:space="0" w:color="auto"/>
              </w:divBdr>
            </w:div>
          </w:divsChild>
        </w:div>
        <w:div w:id="2051227680">
          <w:marLeft w:val="0"/>
          <w:marRight w:val="0"/>
          <w:marTop w:val="300"/>
          <w:marBottom w:val="0"/>
          <w:divBdr>
            <w:top w:val="none" w:sz="0" w:space="0" w:color="auto"/>
            <w:left w:val="none" w:sz="0" w:space="0" w:color="auto"/>
            <w:bottom w:val="none" w:sz="0" w:space="0" w:color="auto"/>
            <w:right w:val="none" w:sz="0" w:space="0" w:color="auto"/>
          </w:divBdr>
          <w:divsChild>
            <w:div w:id="915674597">
              <w:marLeft w:val="0"/>
              <w:marRight w:val="0"/>
              <w:marTop w:val="0"/>
              <w:marBottom w:val="0"/>
              <w:divBdr>
                <w:top w:val="none" w:sz="0" w:space="0" w:color="auto"/>
                <w:left w:val="none" w:sz="0" w:space="0" w:color="auto"/>
                <w:bottom w:val="none" w:sz="0" w:space="0" w:color="auto"/>
                <w:right w:val="none" w:sz="0" w:space="0" w:color="auto"/>
              </w:divBdr>
              <w:divsChild>
                <w:div w:id="147849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636260">
          <w:marLeft w:val="0"/>
          <w:marRight w:val="0"/>
          <w:marTop w:val="300"/>
          <w:marBottom w:val="0"/>
          <w:divBdr>
            <w:top w:val="none" w:sz="0" w:space="0" w:color="auto"/>
            <w:left w:val="none" w:sz="0" w:space="0" w:color="auto"/>
            <w:bottom w:val="none" w:sz="0" w:space="0" w:color="auto"/>
            <w:right w:val="none" w:sz="0" w:space="0" w:color="auto"/>
          </w:divBdr>
          <w:divsChild>
            <w:div w:id="1918054503">
              <w:marLeft w:val="0"/>
              <w:marRight w:val="0"/>
              <w:marTop w:val="0"/>
              <w:marBottom w:val="0"/>
              <w:divBdr>
                <w:top w:val="none" w:sz="0" w:space="0" w:color="auto"/>
                <w:left w:val="none" w:sz="0" w:space="0" w:color="auto"/>
                <w:bottom w:val="none" w:sz="0" w:space="0" w:color="auto"/>
                <w:right w:val="none" w:sz="0" w:space="0" w:color="auto"/>
              </w:divBdr>
              <w:divsChild>
                <w:div w:id="77864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584695">
          <w:marLeft w:val="0"/>
          <w:marRight w:val="0"/>
          <w:marTop w:val="300"/>
          <w:marBottom w:val="0"/>
          <w:divBdr>
            <w:top w:val="none" w:sz="0" w:space="0" w:color="auto"/>
            <w:left w:val="none" w:sz="0" w:space="0" w:color="auto"/>
            <w:bottom w:val="none" w:sz="0" w:space="0" w:color="auto"/>
            <w:right w:val="none" w:sz="0" w:space="0" w:color="auto"/>
          </w:divBdr>
          <w:divsChild>
            <w:div w:id="1875656050">
              <w:marLeft w:val="0"/>
              <w:marRight w:val="0"/>
              <w:marTop w:val="0"/>
              <w:marBottom w:val="0"/>
              <w:divBdr>
                <w:top w:val="none" w:sz="0" w:space="0" w:color="auto"/>
                <w:left w:val="none" w:sz="0" w:space="0" w:color="auto"/>
                <w:bottom w:val="none" w:sz="0" w:space="0" w:color="auto"/>
                <w:right w:val="none" w:sz="0" w:space="0" w:color="auto"/>
              </w:divBdr>
              <w:divsChild>
                <w:div w:id="20972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8751">
          <w:marLeft w:val="0"/>
          <w:marRight w:val="0"/>
          <w:marTop w:val="300"/>
          <w:marBottom w:val="0"/>
          <w:divBdr>
            <w:top w:val="none" w:sz="0" w:space="0" w:color="auto"/>
            <w:left w:val="none" w:sz="0" w:space="0" w:color="auto"/>
            <w:bottom w:val="none" w:sz="0" w:space="0" w:color="auto"/>
            <w:right w:val="none" w:sz="0" w:space="0" w:color="auto"/>
          </w:divBdr>
          <w:divsChild>
            <w:div w:id="1696535181">
              <w:marLeft w:val="0"/>
              <w:marRight w:val="0"/>
              <w:marTop w:val="0"/>
              <w:marBottom w:val="0"/>
              <w:divBdr>
                <w:top w:val="none" w:sz="0" w:space="0" w:color="auto"/>
                <w:left w:val="none" w:sz="0" w:space="0" w:color="auto"/>
                <w:bottom w:val="none" w:sz="0" w:space="0" w:color="auto"/>
                <w:right w:val="none" w:sz="0" w:space="0" w:color="auto"/>
              </w:divBdr>
              <w:divsChild>
                <w:div w:id="5361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260900">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752350">
      <w:bodyDiv w:val="1"/>
      <w:marLeft w:val="0"/>
      <w:marRight w:val="0"/>
      <w:marTop w:val="0"/>
      <w:marBottom w:val="0"/>
      <w:divBdr>
        <w:top w:val="none" w:sz="0" w:space="0" w:color="auto"/>
        <w:left w:val="none" w:sz="0" w:space="0" w:color="auto"/>
        <w:bottom w:val="none" w:sz="0" w:space="0" w:color="auto"/>
        <w:right w:val="none" w:sz="0" w:space="0" w:color="auto"/>
      </w:divBdr>
      <w:divsChild>
        <w:div w:id="953711804">
          <w:marLeft w:val="0"/>
          <w:marRight w:val="0"/>
          <w:marTop w:val="0"/>
          <w:marBottom w:val="0"/>
          <w:divBdr>
            <w:top w:val="none" w:sz="0" w:space="0" w:color="auto"/>
            <w:left w:val="none" w:sz="0" w:space="0" w:color="auto"/>
            <w:bottom w:val="none" w:sz="0" w:space="0" w:color="auto"/>
            <w:right w:val="none" w:sz="0" w:space="0" w:color="auto"/>
          </w:divBdr>
        </w:div>
        <w:div w:id="671495975">
          <w:marLeft w:val="0"/>
          <w:marRight w:val="0"/>
          <w:marTop w:val="0"/>
          <w:marBottom w:val="0"/>
          <w:divBdr>
            <w:top w:val="none" w:sz="0" w:space="0" w:color="auto"/>
            <w:left w:val="none" w:sz="0" w:space="0" w:color="auto"/>
            <w:bottom w:val="none" w:sz="0" w:space="0" w:color="auto"/>
            <w:right w:val="none" w:sz="0" w:space="0" w:color="auto"/>
          </w:divBdr>
          <w:divsChild>
            <w:div w:id="1903519759">
              <w:marLeft w:val="0"/>
              <w:marRight w:val="0"/>
              <w:marTop w:val="0"/>
              <w:marBottom w:val="0"/>
              <w:divBdr>
                <w:top w:val="none" w:sz="0" w:space="0" w:color="auto"/>
                <w:left w:val="none" w:sz="0" w:space="0" w:color="auto"/>
                <w:bottom w:val="none" w:sz="0" w:space="0" w:color="auto"/>
                <w:right w:val="none" w:sz="0" w:space="0" w:color="auto"/>
              </w:divBdr>
            </w:div>
          </w:divsChild>
        </w:div>
        <w:div w:id="1842311443">
          <w:marLeft w:val="0"/>
          <w:marRight w:val="0"/>
          <w:marTop w:val="0"/>
          <w:marBottom w:val="0"/>
          <w:divBdr>
            <w:top w:val="none" w:sz="0" w:space="0" w:color="auto"/>
            <w:left w:val="none" w:sz="0" w:space="0" w:color="auto"/>
            <w:bottom w:val="none" w:sz="0" w:space="0" w:color="auto"/>
            <w:right w:val="none" w:sz="0" w:space="0" w:color="auto"/>
          </w:divBdr>
        </w:div>
        <w:div w:id="1363826425">
          <w:marLeft w:val="0"/>
          <w:marRight w:val="0"/>
          <w:marTop w:val="0"/>
          <w:marBottom w:val="0"/>
          <w:divBdr>
            <w:top w:val="none" w:sz="0" w:space="0" w:color="auto"/>
            <w:left w:val="none" w:sz="0" w:space="0" w:color="auto"/>
            <w:bottom w:val="none" w:sz="0" w:space="0" w:color="auto"/>
            <w:right w:val="none" w:sz="0" w:space="0" w:color="auto"/>
          </w:divBdr>
          <w:divsChild>
            <w:div w:id="67967664">
              <w:marLeft w:val="0"/>
              <w:marRight w:val="0"/>
              <w:marTop w:val="0"/>
              <w:marBottom w:val="0"/>
              <w:divBdr>
                <w:top w:val="none" w:sz="0" w:space="0" w:color="auto"/>
                <w:left w:val="none" w:sz="0" w:space="0" w:color="auto"/>
                <w:bottom w:val="none" w:sz="0" w:space="0" w:color="auto"/>
                <w:right w:val="none" w:sz="0" w:space="0" w:color="auto"/>
              </w:divBdr>
            </w:div>
          </w:divsChild>
        </w:div>
        <w:div w:id="535120079">
          <w:marLeft w:val="0"/>
          <w:marRight w:val="0"/>
          <w:marTop w:val="0"/>
          <w:marBottom w:val="0"/>
          <w:divBdr>
            <w:top w:val="none" w:sz="0" w:space="0" w:color="auto"/>
            <w:left w:val="none" w:sz="0" w:space="0" w:color="auto"/>
            <w:bottom w:val="none" w:sz="0" w:space="0" w:color="auto"/>
            <w:right w:val="none" w:sz="0" w:space="0" w:color="auto"/>
          </w:divBdr>
        </w:div>
        <w:div w:id="1591309104">
          <w:marLeft w:val="0"/>
          <w:marRight w:val="0"/>
          <w:marTop w:val="0"/>
          <w:marBottom w:val="0"/>
          <w:divBdr>
            <w:top w:val="none" w:sz="0" w:space="0" w:color="auto"/>
            <w:left w:val="none" w:sz="0" w:space="0" w:color="auto"/>
            <w:bottom w:val="none" w:sz="0" w:space="0" w:color="auto"/>
            <w:right w:val="none" w:sz="0" w:space="0" w:color="auto"/>
          </w:divBdr>
          <w:divsChild>
            <w:div w:id="1541630849">
              <w:marLeft w:val="0"/>
              <w:marRight w:val="0"/>
              <w:marTop w:val="0"/>
              <w:marBottom w:val="0"/>
              <w:divBdr>
                <w:top w:val="none" w:sz="0" w:space="0" w:color="auto"/>
                <w:left w:val="none" w:sz="0" w:space="0" w:color="auto"/>
                <w:bottom w:val="none" w:sz="0" w:space="0" w:color="auto"/>
                <w:right w:val="none" w:sz="0" w:space="0" w:color="auto"/>
              </w:divBdr>
            </w:div>
          </w:divsChild>
        </w:div>
        <w:div w:id="400754392">
          <w:marLeft w:val="0"/>
          <w:marRight w:val="0"/>
          <w:marTop w:val="0"/>
          <w:marBottom w:val="0"/>
          <w:divBdr>
            <w:top w:val="none" w:sz="0" w:space="0" w:color="auto"/>
            <w:left w:val="none" w:sz="0" w:space="0" w:color="auto"/>
            <w:bottom w:val="none" w:sz="0" w:space="0" w:color="auto"/>
            <w:right w:val="none" w:sz="0" w:space="0" w:color="auto"/>
          </w:divBdr>
        </w:div>
        <w:div w:id="436488766">
          <w:marLeft w:val="0"/>
          <w:marRight w:val="0"/>
          <w:marTop w:val="0"/>
          <w:marBottom w:val="0"/>
          <w:divBdr>
            <w:top w:val="none" w:sz="0" w:space="0" w:color="auto"/>
            <w:left w:val="none" w:sz="0" w:space="0" w:color="auto"/>
            <w:bottom w:val="none" w:sz="0" w:space="0" w:color="auto"/>
            <w:right w:val="none" w:sz="0" w:space="0" w:color="auto"/>
          </w:divBdr>
          <w:divsChild>
            <w:div w:id="156266381">
              <w:marLeft w:val="0"/>
              <w:marRight w:val="0"/>
              <w:marTop w:val="0"/>
              <w:marBottom w:val="0"/>
              <w:divBdr>
                <w:top w:val="none" w:sz="0" w:space="0" w:color="auto"/>
                <w:left w:val="none" w:sz="0" w:space="0" w:color="auto"/>
                <w:bottom w:val="none" w:sz="0" w:space="0" w:color="auto"/>
                <w:right w:val="none" w:sz="0" w:space="0" w:color="auto"/>
              </w:divBdr>
            </w:div>
          </w:divsChild>
        </w:div>
        <w:div w:id="970944199">
          <w:marLeft w:val="0"/>
          <w:marRight w:val="0"/>
          <w:marTop w:val="0"/>
          <w:marBottom w:val="0"/>
          <w:divBdr>
            <w:top w:val="none" w:sz="0" w:space="0" w:color="auto"/>
            <w:left w:val="none" w:sz="0" w:space="0" w:color="auto"/>
            <w:bottom w:val="none" w:sz="0" w:space="0" w:color="auto"/>
            <w:right w:val="none" w:sz="0" w:space="0" w:color="auto"/>
          </w:divBdr>
        </w:div>
        <w:div w:id="458031162">
          <w:marLeft w:val="0"/>
          <w:marRight w:val="0"/>
          <w:marTop w:val="0"/>
          <w:marBottom w:val="0"/>
          <w:divBdr>
            <w:top w:val="none" w:sz="0" w:space="0" w:color="auto"/>
            <w:left w:val="none" w:sz="0" w:space="0" w:color="auto"/>
            <w:bottom w:val="none" w:sz="0" w:space="0" w:color="auto"/>
            <w:right w:val="none" w:sz="0" w:space="0" w:color="auto"/>
          </w:divBdr>
          <w:divsChild>
            <w:div w:id="1636254402">
              <w:marLeft w:val="0"/>
              <w:marRight w:val="0"/>
              <w:marTop w:val="0"/>
              <w:marBottom w:val="0"/>
              <w:divBdr>
                <w:top w:val="none" w:sz="0" w:space="0" w:color="auto"/>
                <w:left w:val="none" w:sz="0" w:space="0" w:color="auto"/>
                <w:bottom w:val="none" w:sz="0" w:space="0" w:color="auto"/>
                <w:right w:val="none" w:sz="0" w:space="0" w:color="auto"/>
              </w:divBdr>
            </w:div>
          </w:divsChild>
        </w:div>
        <w:div w:id="1151025320">
          <w:marLeft w:val="0"/>
          <w:marRight w:val="0"/>
          <w:marTop w:val="0"/>
          <w:marBottom w:val="0"/>
          <w:divBdr>
            <w:top w:val="none" w:sz="0" w:space="0" w:color="auto"/>
            <w:left w:val="none" w:sz="0" w:space="0" w:color="auto"/>
            <w:bottom w:val="none" w:sz="0" w:space="0" w:color="auto"/>
            <w:right w:val="none" w:sz="0" w:space="0" w:color="auto"/>
          </w:divBdr>
        </w:div>
        <w:div w:id="36131194">
          <w:marLeft w:val="0"/>
          <w:marRight w:val="0"/>
          <w:marTop w:val="0"/>
          <w:marBottom w:val="0"/>
          <w:divBdr>
            <w:top w:val="none" w:sz="0" w:space="0" w:color="auto"/>
            <w:left w:val="none" w:sz="0" w:space="0" w:color="auto"/>
            <w:bottom w:val="none" w:sz="0" w:space="0" w:color="auto"/>
            <w:right w:val="none" w:sz="0" w:space="0" w:color="auto"/>
          </w:divBdr>
          <w:divsChild>
            <w:div w:id="177429537">
              <w:marLeft w:val="0"/>
              <w:marRight w:val="0"/>
              <w:marTop w:val="0"/>
              <w:marBottom w:val="0"/>
              <w:divBdr>
                <w:top w:val="none" w:sz="0" w:space="0" w:color="auto"/>
                <w:left w:val="none" w:sz="0" w:space="0" w:color="auto"/>
                <w:bottom w:val="none" w:sz="0" w:space="0" w:color="auto"/>
                <w:right w:val="none" w:sz="0" w:space="0" w:color="auto"/>
              </w:divBdr>
            </w:div>
          </w:divsChild>
        </w:div>
        <w:div w:id="1257979239">
          <w:marLeft w:val="0"/>
          <w:marRight w:val="0"/>
          <w:marTop w:val="0"/>
          <w:marBottom w:val="0"/>
          <w:divBdr>
            <w:top w:val="none" w:sz="0" w:space="0" w:color="auto"/>
            <w:left w:val="none" w:sz="0" w:space="0" w:color="auto"/>
            <w:bottom w:val="none" w:sz="0" w:space="0" w:color="auto"/>
            <w:right w:val="none" w:sz="0" w:space="0" w:color="auto"/>
          </w:divBdr>
        </w:div>
        <w:div w:id="1072581615">
          <w:marLeft w:val="0"/>
          <w:marRight w:val="0"/>
          <w:marTop w:val="0"/>
          <w:marBottom w:val="0"/>
          <w:divBdr>
            <w:top w:val="none" w:sz="0" w:space="0" w:color="auto"/>
            <w:left w:val="none" w:sz="0" w:space="0" w:color="auto"/>
            <w:bottom w:val="none" w:sz="0" w:space="0" w:color="auto"/>
            <w:right w:val="none" w:sz="0" w:space="0" w:color="auto"/>
          </w:divBdr>
          <w:divsChild>
            <w:div w:id="1100951767">
              <w:marLeft w:val="0"/>
              <w:marRight w:val="0"/>
              <w:marTop w:val="0"/>
              <w:marBottom w:val="0"/>
              <w:divBdr>
                <w:top w:val="none" w:sz="0" w:space="0" w:color="auto"/>
                <w:left w:val="none" w:sz="0" w:space="0" w:color="auto"/>
                <w:bottom w:val="none" w:sz="0" w:space="0" w:color="auto"/>
                <w:right w:val="none" w:sz="0" w:space="0" w:color="auto"/>
              </w:divBdr>
            </w:div>
          </w:divsChild>
        </w:div>
        <w:div w:id="89665215">
          <w:marLeft w:val="0"/>
          <w:marRight w:val="0"/>
          <w:marTop w:val="300"/>
          <w:marBottom w:val="0"/>
          <w:divBdr>
            <w:top w:val="none" w:sz="0" w:space="0" w:color="auto"/>
            <w:left w:val="none" w:sz="0" w:space="0" w:color="auto"/>
            <w:bottom w:val="none" w:sz="0" w:space="0" w:color="auto"/>
            <w:right w:val="none" w:sz="0" w:space="0" w:color="auto"/>
          </w:divBdr>
          <w:divsChild>
            <w:div w:id="1119033242">
              <w:marLeft w:val="0"/>
              <w:marRight w:val="0"/>
              <w:marTop w:val="0"/>
              <w:marBottom w:val="0"/>
              <w:divBdr>
                <w:top w:val="none" w:sz="0" w:space="0" w:color="auto"/>
                <w:left w:val="none" w:sz="0" w:space="0" w:color="auto"/>
                <w:bottom w:val="none" w:sz="0" w:space="0" w:color="auto"/>
                <w:right w:val="none" w:sz="0" w:space="0" w:color="auto"/>
              </w:divBdr>
              <w:divsChild>
                <w:div w:id="52070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04027">
          <w:marLeft w:val="0"/>
          <w:marRight w:val="0"/>
          <w:marTop w:val="300"/>
          <w:marBottom w:val="0"/>
          <w:divBdr>
            <w:top w:val="none" w:sz="0" w:space="0" w:color="auto"/>
            <w:left w:val="none" w:sz="0" w:space="0" w:color="auto"/>
            <w:bottom w:val="none" w:sz="0" w:space="0" w:color="auto"/>
            <w:right w:val="none" w:sz="0" w:space="0" w:color="auto"/>
          </w:divBdr>
          <w:divsChild>
            <w:div w:id="283855473">
              <w:marLeft w:val="0"/>
              <w:marRight w:val="0"/>
              <w:marTop w:val="0"/>
              <w:marBottom w:val="0"/>
              <w:divBdr>
                <w:top w:val="none" w:sz="0" w:space="0" w:color="auto"/>
                <w:left w:val="none" w:sz="0" w:space="0" w:color="auto"/>
                <w:bottom w:val="none" w:sz="0" w:space="0" w:color="auto"/>
                <w:right w:val="none" w:sz="0" w:space="0" w:color="auto"/>
              </w:divBdr>
              <w:divsChild>
                <w:div w:id="168089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876939">
          <w:marLeft w:val="0"/>
          <w:marRight w:val="0"/>
          <w:marTop w:val="300"/>
          <w:marBottom w:val="0"/>
          <w:divBdr>
            <w:top w:val="none" w:sz="0" w:space="0" w:color="auto"/>
            <w:left w:val="none" w:sz="0" w:space="0" w:color="auto"/>
            <w:bottom w:val="none" w:sz="0" w:space="0" w:color="auto"/>
            <w:right w:val="none" w:sz="0" w:space="0" w:color="auto"/>
          </w:divBdr>
          <w:divsChild>
            <w:div w:id="1218784687">
              <w:marLeft w:val="0"/>
              <w:marRight w:val="0"/>
              <w:marTop w:val="0"/>
              <w:marBottom w:val="0"/>
              <w:divBdr>
                <w:top w:val="none" w:sz="0" w:space="0" w:color="auto"/>
                <w:left w:val="none" w:sz="0" w:space="0" w:color="auto"/>
                <w:bottom w:val="none" w:sz="0" w:space="0" w:color="auto"/>
                <w:right w:val="none" w:sz="0" w:space="0" w:color="auto"/>
              </w:divBdr>
              <w:divsChild>
                <w:div w:id="146361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47052">
          <w:marLeft w:val="0"/>
          <w:marRight w:val="0"/>
          <w:marTop w:val="300"/>
          <w:marBottom w:val="0"/>
          <w:divBdr>
            <w:top w:val="none" w:sz="0" w:space="0" w:color="auto"/>
            <w:left w:val="none" w:sz="0" w:space="0" w:color="auto"/>
            <w:bottom w:val="none" w:sz="0" w:space="0" w:color="auto"/>
            <w:right w:val="none" w:sz="0" w:space="0" w:color="auto"/>
          </w:divBdr>
          <w:divsChild>
            <w:div w:id="132260504">
              <w:marLeft w:val="0"/>
              <w:marRight w:val="0"/>
              <w:marTop w:val="0"/>
              <w:marBottom w:val="0"/>
              <w:divBdr>
                <w:top w:val="none" w:sz="0" w:space="0" w:color="auto"/>
                <w:left w:val="none" w:sz="0" w:space="0" w:color="auto"/>
                <w:bottom w:val="none" w:sz="0" w:space="0" w:color="auto"/>
                <w:right w:val="none" w:sz="0" w:space="0" w:color="auto"/>
              </w:divBdr>
              <w:divsChild>
                <w:div w:id="61001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11424">
      <w:bodyDiv w:val="1"/>
      <w:marLeft w:val="0"/>
      <w:marRight w:val="0"/>
      <w:marTop w:val="0"/>
      <w:marBottom w:val="0"/>
      <w:divBdr>
        <w:top w:val="none" w:sz="0" w:space="0" w:color="auto"/>
        <w:left w:val="none" w:sz="0" w:space="0" w:color="auto"/>
        <w:bottom w:val="none" w:sz="0" w:space="0" w:color="auto"/>
        <w:right w:val="none" w:sz="0" w:space="0" w:color="auto"/>
      </w:divBdr>
      <w:divsChild>
        <w:div w:id="298997331">
          <w:marLeft w:val="0"/>
          <w:marRight w:val="0"/>
          <w:marTop w:val="0"/>
          <w:marBottom w:val="0"/>
          <w:divBdr>
            <w:top w:val="none" w:sz="0" w:space="0" w:color="auto"/>
            <w:left w:val="none" w:sz="0" w:space="0" w:color="auto"/>
            <w:bottom w:val="none" w:sz="0" w:space="0" w:color="auto"/>
            <w:right w:val="none" w:sz="0" w:space="0" w:color="auto"/>
          </w:divBdr>
        </w:div>
        <w:div w:id="1337414260">
          <w:marLeft w:val="0"/>
          <w:marRight w:val="0"/>
          <w:marTop w:val="0"/>
          <w:marBottom w:val="0"/>
          <w:divBdr>
            <w:top w:val="none" w:sz="0" w:space="0" w:color="auto"/>
            <w:left w:val="none" w:sz="0" w:space="0" w:color="auto"/>
            <w:bottom w:val="none" w:sz="0" w:space="0" w:color="auto"/>
            <w:right w:val="none" w:sz="0" w:space="0" w:color="auto"/>
          </w:divBdr>
          <w:divsChild>
            <w:div w:id="1432244742">
              <w:marLeft w:val="0"/>
              <w:marRight w:val="0"/>
              <w:marTop w:val="0"/>
              <w:marBottom w:val="0"/>
              <w:divBdr>
                <w:top w:val="none" w:sz="0" w:space="0" w:color="auto"/>
                <w:left w:val="none" w:sz="0" w:space="0" w:color="auto"/>
                <w:bottom w:val="none" w:sz="0" w:space="0" w:color="auto"/>
                <w:right w:val="none" w:sz="0" w:space="0" w:color="auto"/>
              </w:divBdr>
            </w:div>
          </w:divsChild>
        </w:div>
        <w:div w:id="1174414028">
          <w:marLeft w:val="0"/>
          <w:marRight w:val="0"/>
          <w:marTop w:val="0"/>
          <w:marBottom w:val="0"/>
          <w:divBdr>
            <w:top w:val="none" w:sz="0" w:space="0" w:color="auto"/>
            <w:left w:val="none" w:sz="0" w:space="0" w:color="auto"/>
            <w:bottom w:val="none" w:sz="0" w:space="0" w:color="auto"/>
            <w:right w:val="none" w:sz="0" w:space="0" w:color="auto"/>
          </w:divBdr>
        </w:div>
        <w:div w:id="1842315048">
          <w:marLeft w:val="0"/>
          <w:marRight w:val="0"/>
          <w:marTop w:val="0"/>
          <w:marBottom w:val="0"/>
          <w:divBdr>
            <w:top w:val="none" w:sz="0" w:space="0" w:color="auto"/>
            <w:left w:val="none" w:sz="0" w:space="0" w:color="auto"/>
            <w:bottom w:val="none" w:sz="0" w:space="0" w:color="auto"/>
            <w:right w:val="none" w:sz="0" w:space="0" w:color="auto"/>
          </w:divBdr>
          <w:divsChild>
            <w:div w:id="1951007507">
              <w:marLeft w:val="0"/>
              <w:marRight w:val="0"/>
              <w:marTop w:val="0"/>
              <w:marBottom w:val="0"/>
              <w:divBdr>
                <w:top w:val="none" w:sz="0" w:space="0" w:color="auto"/>
                <w:left w:val="none" w:sz="0" w:space="0" w:color="auto"/>
                <w:bottom w:val="none" w:sz="0" w:space="0" w:color="auto"/>
                <w:right w:val="none" w:sz="0" w:space="0" w:color="auto"/>
              </w:divBdr>
            </w:div>
          </w:divsChild>
        </w:div>
        <w:div w:id="1092817412">
          <w:marLeft w:val="0"/>
          <w:marRight w:val="0"/>
          <w:marTop w:val="0"/>
          <w:marBottom w:val="0"/>
          <w:divBdr>
            <w:top w:val="none" w:sz="0" w:space="0" w:color="auto"/>
            <w:left w:val="none" w:sz="0" w:space="0" w:color="auto"/>
            <w:bottom w:val="none" w:sz="0" w:space="0" w:color="auto"/>
            <w:right w:val="none" w:sz="0" w:space="0" w:color="auto"/>
          </w:divBdr>
        </w:div>
        <w:div w:id="855922317">
          <w:marLeft w:val="0"/>
          <w:marRight w:val="0"/>
          <w:marTop w:val="0"/>
          <w:marBottom w:val="0"/>
          <w:divBdr>
            <w:top w:val="none" w:sz="0" w:space="0" w:color="auto"/>
            <w:left w:val="none" w:sz="0" w:space="0" w:color="auto"/>
            <w:bottom w:val="none" w:sz="0" w:space="0" w:color="auto"/>
            <w:right w:val="none" w:sz="0" w:space="0" w:color="auto"/>
          </w:divBdr>
          <w:divsChild>
            <w:div w:id="647443928">
              <w:marLeft w:val="0"/>
              <w:marRight w:val="0"/>
              <w:marTop w:val="0"/>
              <w:marBottom w:val="0"/>
              <w:divBdr>
                <w:top w:val="none" w:sz="0" w:space="0" w:color="auto"/>
                <w:left w:val="none" w:sz="0" w:space="0" w:color="auto"/>
                <w:bottom w:val="none" w:sz="0" w:space="0" w:color="auto"/>
                <w:right w:val="none" w:sz="0" w:space="0" w:color="auto"/>
              </w:divBdr>
            </w:div>
          </w:divsChild>
        </w:div>
        <w:div w:id="166483318">
          <w:marLeft w:val="0"/>
          <w:marRight w:val="0"/>
          <w:marTop w:val="0"/>
          <w:marBottom w:val="0"/>
          <w:divBdr>
            <w:top w:val="none" w:sz="0" w:space="0" w:color="auto"/>
            <w:left w:val="none" w:sz="0" w:space="0" w:color="auto"/>
            <w:bottom w:val="none" w:sz="0" w:space="0" w:color="auto"/>
            <w:right w:val="none" w:sz="0" w:space="0" w:color="auto"/>
          </w:divBdr>
        </w:div>
        <w:div w:id="1597252773">
          <w:marLeft w:val="0"/>
          <w:marRight w:val="0"/>
          <w:marTop w:val="0"/>
          <w:marBottom w:val="0"/>
          <w:divBdr>
            <w:top w:val="none" w:sz="0" w:space="0" w:color="auto"/>
            <w:left w:val="none" w:sz="0" w:space="0" w:color="auto"/>
            <w:bottom w:val="none" w:sz="0" w:space="0" w:color="auto"/>
            <w:right w:val="none" w:sz="0" w:space="0" w:color="auto"/>
          </w:divBdr>
          <w:divsChild>
            <w:div w:id="935867925">
              <w:marLeft w:val="0"/>
              <w:marRight w:val="0"/>
              <w:marTop w:val="0"/>
              <w:marBottom w:val="0"/>
              <w:divBdr>
                <w:top w:val="none" w:sz="0" w:space="0" w:color="auto"/>
                <w:left w:val="none" w:sz="0" w:space="0" w:color="auto"/>
                <w:bottom w:val="none" w:sz="0" w:space="0" w:color="auto"/>
                <w:right w:val="none" w:sz="0" w:space="0" w:color="auto"/>
              </w:divBdr>
            </w:div>
          </w:divsChild>
        </w:div>
        <w:div w:id="1934127301">
          <w:marLeft w:val="0"/>
          <w:marRight w:val="0"/>
          <w:marTop w:val="0"/>
          <w:marBottom w:val="0"/>
          <w:divBdr>
            <w:top w:val="none" w:sz="0" w:space="0" w:color="auto"/>
            <w:left w:val="none" w:sz="0" w:space="0" w:color="auto"/>
            <w:bottom w:val="none" w:sz="0" w:space="0" w:color="auto"/>
            <w:right w:val="none" w:sz="0" w:space="0" w:color="auto"/>
          </w:divBdr>
        </w:div>
        <w:div w:id="972371952">
          <w:marLeft w:val="0"/>
          <w:marRight w:val="0"/>
          <w:marTop w:val="0"/>
          <w:marBottom w:val="0"/>
          <w:divBdr>
            <w:top w:val="none" w:sz="0" w:space="0" w:color="auto"/>
            <w:left w:val="none" w:sz="0" w:space="0" w:color="auto"/>
            <w:bottom w:val="none" w:sz="0" w:space="0" w:color="auto"/>
            <w:right w:val="none" w:sz="0" w:space="0" w:color="auto"/>
          </w:divBdr>
          <w:divsChild>
            <w:div w:id="1758865592">
              <w:marLeft w:val="0"/>
              <w:marRight w:val="0"/>
              <w:marTop w:val="0"/>
              <w:marBottom w:val="0"/>
              <w:divBdr>
                <w:top w:val="none" w:sz="0" w:space="0" w:color="auto"/>
                <w:left w:val="none" w:sz="0" w:space="0" w:color="auto"/>
                <w:bottom w:val="none" w:sz="0" w:space="0" w:color="auto"/>
                <w:right w:val="none" w:sz="0" w:space="0" w:color="auto"/>
              </w:divBdr>
            </w:div>
          </w:divsChild>
        </w:div>
        <w:div w:id="2049989739">
          <w:marLeft w:val="0"/>
          <w:marRight w:val="0"/>
          <w:marTop w:val="0"/>
          <w:marBottom w:val="0"/>
          <w:divBdr>
            <w:top w:val="none" w:sz="0" w:space="0" w:color="auto"/>
            <w:left w:val="none" w:sz="0" w:space="0" w:color="auto"/>
            <w:bottom w:val="none" w:sz="0" w:space="0" w:color="auto"/>
            <w:right w:val="none" w:sz="0" w:space="0" w:color="auto"/>
          </w:divBdr>
        </w:div>
        <w:div w:id="1063606323">
          <w:marLeft w:val="0"/>
          <w:marRight w:val="0"/>
          <w:marTop w:val="0"/>
          <w:marBottom w:val="0"/>
          <w:divBdr>
            <w:top w:val="none" w:sz="0" w:space="0" w:color="auto"/>
            <w:left w:val="none" w:sz="0" w:space="0" w:color="auto"/>
            <w:bottom w:val="none" w:sz="0" w:space="0" w:color="auto"/>
            <w:right w:val="none" w:sz="0" w:space="0" w:color="auto"/>
          </w:divBdr>
          <w:divsChild>
            <w:div w:id="512113947">
              <w:marLeft w:val="0"/>
              <w:marRight w:val="0"/>
              <w:marTop w:val="0"/>
              <w:marBottom w:val="0"/>
              <w:divBdr>
                <w:top w:val="none" w:sz="0" w:space="0" w:color="auto"/>
                <w:left w:val="none" w:sz="0" w:space="0" w:color="auto"/>
                <w:bottom w:val="none" w:sz="0" w:space="0" w:color="auto"/>
                <w:right w:val="none" w:sz="0" w:space="0" w:color="auto"/>
              </w:divBdr>
            </w:div>
          </w:divsChild>
        </w:div>
        <w:div w:id="1214343698">
          <w:marLeft w:val="0"/>
          <w:marRight w:val="0"/>
          <w:marTop w:val="0"/>
          <w:marBottom w:val="0"/>
          <w:divBdr>
            <w:top w:val="none" w:sz="0" w:space="0" w:color="auto"/>
            <w:left w:val="none" w:sz="0" w:space="0" w:color="auto"/>
            <w:bottom w:val="none" w:sz="0" w:space="0" w:color="auto"/>
            <w:right w:val="none" w:sz="0" w:space="0" w:color="auto"/>
          </w:divBdr>
        </w:div>
        <w:div w:id="428164121">
          <w:marLeft w:val="0"/>
          <w:marRight w:val="0"/>
          <w:marTop w:val="0"/>
          <w:marBottom w:val="0"/>
          <w:divBdr>
            <w:top w:val="none" w:sz="0" w:space="0" w:color="auto"/>
            <w:left w:val="none" w:sz="0" w:space="0" w:color="auto"/>
            <w:bottom w:val="none" w:sz="0" w:space="0" w:color="auto"/>
            <w:right w:val="none" w:sz="0" w:space="0" w:color="auto"/>
          </w:divBdr>
          <w:divsChild>
            <w:div w:id="1828932263">
              <w:marLeft w:val="0"/>
              <w:marRight w:val="0"/>
              <w:marTop w:val="0"/>
              <w:marBottom w:val="0"/>
              <w:divBdr>
                <w:top w:val="none" w:sz="0" w:space="0" w:color="auto"/>
                <w:left w:val="none" w:sz="0" w:space="0" w:color="auto"/>
                <w:bottom w:val="none" w:sz="0" w:space="0" w:color="auto"/>
                <w:right w:val="none" w:sz="0" w:space="0" w:color="auto"/>
              </w:divBdr>
            </w:div>
          </w:divsChild>
        </w:div>
        <w:div w:id="1237398390">
          <w:marLeft w:val="0"/>
          <w:marRight w:val="0"/>
          <w:marTop w:val="300"/>
          <w:marBottom w:val="0"/>
          <w:divBdr>
            <w:top w:val="none" w:sz="0" w:space="0" w:color="auto"/>
            <w:left w:val="none" w:sz="0" w:space="0" w:color="auto"/>
            <w:bottom w:val="none" w:sz="0" w:space="0" w:color="auto"/>
            <w:right w:val="none" w:sz="0" w:space="0" w:color="auto"/>
          </w:divBdr>
          <w:divsChild>
            <w:div w:id="392781552">
              <w:marLeft w:val="0"/>
              <w:marRight w:val="0"/>
              <w:marTop w:val="0"/>
              <w:marBottom w:val="0"/>
              <w:divBdr>
                <w:top w:val="none" w:sz="0" w:space="0" w:color="auto"/>
                <w:left w:val="none" w:sz="0" w:space="0" w:color="auto"/>
                <w:bottom w:val="none" w:sz="0" w:space="0" w:color="auto"/>
                <w:right w:val="none" w:sz="0" w:space="0" w:color="auto"/>
              </w:divBdr>
              <w:divsChild>
                <w:div w:id="251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32006">
          <w:marLeft w:val="0"/>
          <w:marRight w:val="0"/>
          <w:marTop w:val="300"/>
          <w:marBottom w:val="0"/>
          <w:divBdr>
            <w:top w:val="none" w:sz="0" w:space="0" w:color="auto"/>
            <w:left w:val="none" w:sz="0" w:space="0" w:color="auto"/>
            <w:bottom w:val="none" w:sz="0" w:space="0" w:color="auto"/>
            <w:right w:val="none" w:sz="0" w:space="0" w:color="auto"/>
          </w:divBdr>
          <w:divsChild>
            <w:div w:id="286937977">
              <w:marLeft w:val="0"/>
              <w:marRight w:val="0"/>
              <w:marTop w:val="0"/>
              <w:marBottom w:val="0"/>
              <w:divBdr>
                <w:top w:val="none" w:sz="0" w:space="0" w:color="auto"/>
                <w:left w:val="none" w:sz="0" w:space="0" w:color="auto"/>
                <w:bottom w:val="none" w:sz="0" w:space="0" w:color="auto"/>
                <w:right w:val="none" w:sz="0" w:space="0" w:color="auto"/>
              </w:divBdr>
              <w:divsChild>
                <w:div w:id="126545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83057">
          <w:marLeft w:val="0"/>
          <w:marRight w:val="0"/>
          <w:marTop w:val="300"/>
          <w:marBottom w:val="0"/>
          <w:divBdr>
            <w:top w:val="none" w:sz="0" w:space="0" w:color="auto"/>
            <w:left w:val="none" w:sz="0" w:space="0" w:color="auto"/>
            <w:bottom w:val="none" w:sz="0" w:space="0" w:color="auto"/>
            <w:right w:val="none" w:sz="0" w:space="0" w:color="auto"/>
          </w:divBdr>
          <w:divsChild>
            <w:div w:id="622460942">
              <w:marLeft w:val="0"/>
              <w:marRight w:val="0"/>
              <w:marTop w:val="0"/>
              <w:marBottom w:val="0"/>
              <w:divBdr>
                <w:top w:val="none" w:sz="0" w:space="0" w:color="auto"/>
                <w:left w:val="none" w:sz="0" w:space="0" w:color="auto"/>
                <w:bottom w:val="none" w:sz="0" w:space="0" w:color="auto"/>
                <w:right w:val="none" w:sz="0" w:space="0" w:color="auto"/>
              </w:divBdr>
              <w:divsChild>
                <w:div w:id="20672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638137">
          <w:marLeft w:val="0"/>
          <w:marRight w:val="0"/>
          <w:marTop w:val="300"/>
          <w:marBottom w:val="0"/>
          <w:divBdr>
            <w:top w:val="none" w:sz="0" w:space="0" w:color="auto"/>
            <w:left w:val="none" w:sz="0" w:space="0" w:color="auto"/>
            <w:bottom w:val="none" w:sz="0" w:space="0" w:color="auto"/>
            <w:right w:val="none" w:sz="0" w:space="0" w:color="auto"/>
          </w:divBdr>
          <w:divsChild>
            <w:div w:id="1403484550">
              <w:marLeft w:val="0"/>
              <w:marRight w:val="0"/>
              <w:marTop w:val="0"/>
              <w:marBottom w:val="0"/>
              <w:divBdr>
                <w:top w:val="none" w:sz="0" w:space="0" w:color="auto"/>
                <w:left w:val="none" w:sz="0" w:space="0" w:color="auto"/>
                <w:bottom w:val="none" w:sz="0" w:space="0" w:color="auto"/>
                <w:right w:val="none" w:sz="0" w:space="0" w:color="auto"/>
              </w:divBdr>
              <w:divsChild>
                <w:div w:id="31130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0520">
      <w:bodyDiv w:val="1"/>
      <w:marLeft w:val="0"/>
      <w:marRight w:val="0"/>
      <w:marTop w:val="0"/>
      <w:marBottom w:val="0"/>
      <w:divBdr>
        <w:top w:val="none" w:sz="0" w:space="0" w:color="auto"/>
        <w:left w:val="none" w:sz="0" w:space="0" w:color="auto"/>
        <w:bottom w:val="none" w:sz="0" w:space="0" w:color="auto"/>
        <w:right w:val="none" w:sz="0" w:space="0" w:color="auto"/>
      </w:divBdr>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7721582">
      <w:bodyDiv w:val="1"/>
      <w:marLeft w:val="0"/>
      <w:marRight w:val="0"/>
      <w:marTop w:val="0"/>
      <w:marBottom w:val="0"/>
      <w:divBdr>
        <w:top w:val="none" w:sz="0" w:space="0" w:color="auto"/>
        <w:left w:val="none" w:sz="0" w:space="0" w:color="auto"/>
        <w:bottom w:val="none" w:sz="0" w:space="0" w:color="auto"/>
        <w:right w:val="none" w:sz="0" w:space="0" w:color="auto"/>
      </w:divBdr>
      <w:divsChild>
        <w:div w:id="98843329">
          <w:marLeft w:val="0"/>
          <w:marRight w:val="0"/>
          <w:marTop w:val="0"/>
          <w:marBottom w:val="0"/>
          <w:divBdr>
            <w:top w:val="none" w:sz="0" w:space="0" w:color="auto"/>
            <w:left w:val="none" w:sz="0" w:space="0" w:color="auto"/>
            <w:bottom w:val="none" w:sz="0" w:space="0" w:color="auto"/>
            <w:right w:val="none" w:sz="0" w:space="0" w:color="auto"/>
          </w:divBdr>
        </w:div>
        <w:div w:id="1919634020">
          <w:marLeft w:val="0"/>
          <w:marRight w:val="0"/>
          <w:marTop w:val="0"/>
          <w:marBottom w:val="0"/>
          <w:divBdr>
            <w:top w:val="none" w:sz="0" w:space="0" w:color="auto"/>
            <w:left w:val="none" w:sz="0" w:space="0" w:color="auto"/>
            <w:bottom w:val="none" w:sz="0" w:space="0" w:color="auto"/>
            <w:right w:val="none" w:sz="0" w:space="0" w:color="auto"/>
          </w:divBdr>
          <w:divsChild>
            <w:div w:id="86851908">
              <w:marLeft w:val="0"/>
              <w:marRight w:val="0"/>
              <w:marTop w:val="0"/>
              <w:marBottom w:val="0"/>
              <w:divBdr>
                <w:top w:val="none" w:sz="0" w:space="0" w:color="auto"/>
                <w:left w:val="none" w:sz="0" w:space="0" w:color="auto"/>
                <w:bottom w:val="none" w:sz="0" w:space="0" w:color="auto"/>
                <w:right w:val="none" w:sz="0" w:space="0" w:color="auto"/>
              </w:divBdr>
            </w:div>
          </w:divsChild>
        </w:div>
        <w:div w:id="69011480">
          <w:marLeft w:val="0"/>
          <w:marRight w:val="0"/>
          <w:marTop w:val="0"/>
          <w:marBottom w:val="0"/>
          <w:divBdr>
            <w:top w:val="none" w:sz="0" w:space="0" w:color="auto"/>
            <w:left w:val="none" w:sz="0" w:space="0" w:color="auto"/>
            <w:bottom w:val="none" w:sz="0" w:space="0" w:color="auto"/>
            <w:right w:val="none" w:sz="0" w:space="0" w:color="auto"/>
          </w:divBdr>
        </w:div>
        <w:div w:id="2123066677">
          <w:marLeft w:val="0"/>
          <w:marRight w:val="0"/>
          <w:marTop w:val="0"/>
          <w:marBottom w:val="0"/>
          <w:divBdr>
            <w:top w:val="none" w:sz="0" w:space="0" w:color="auto"/>
            <w:left w:val="none" w:sz="0" w:space="0" w:color="auto"/>
            <w:bottom w:val="none" w:sz="0" w:space="0" w:color="auto"/>
            <w:right w:val="none" w:sz="0" w:space="0" w:color="auto"/>
          </w:divBdr>
          <w:divsChild>
            <w:div w:id="57367435">
              <w:marLeft w:val="0"/>
              <w:marRight w:val="0"/>
              <w:marTop w:val="0"/>
              <w:marBottom w:val="0"/>
              <w:divBdr>
                <w:top w:val="none" w:sz="0" w:space="0" w:color="auto"/>
                <w:left w:val="none" w:sz="0" w:space="0" w:color="auto"/>
                <w:bottom w:val="none" w:sz="0" w:space="0" w:color="auto"/>
                <w:right w:val="none" w:sz="0" w:space="0" w:color="auto"/>
              </w:divBdr>
            </w:div>
          </w:divsChild>
        </w:div>
        <w:div w:id="1002052200">
          <w:marLeft w:val="0"/>
          <w:marRight w:val="0"/>
          <w:marTop w:val="0"/>
          <w:marBottom w:val="0"/>
          <w:divBdr>
            <w:top w:val="none" w:sz="0" w:space="0" w:color="auto"/>
            <w:left w:val="none" w:sz="0" w:space="0" w:color="auto"/>
            <w:bottom w:val="none" w:sz="0" w:space="0" w:color="auto"/>
            <w:right w:val="none" w:sz="0" w:space="0" w:color="auto"/>
          </w:divBdr>
        </w:div>
        <w:div w:id="1218664522">
          <w:marLeft w:val="0"/>
          <w:marRight w:val="0"/>
          <w:marTop w:val="0"/>
          <w:marBottom w:val="0"/>
          <w:divBdr>
            <w:top w:val="none" w:sz="0" w:space="0" w:color="auto"/>
            <w:left w:val="none" w:sz="0" w:space="0" w:color="auto"/>
            <w:bottom w:val="none" w:sz="0" w:space="0" w:color="auto"/>
            <w:right w:val="none" w:sz="0" w:space="0" w:color="auto"/>
          </w:divBdr>
          <w:divsChild>
            <w:div w:id="394596635">
              <w:marLeft w:val="0"/>
              <w:marRight w:val="0"/>
              <w:marTop w:val="0"/>
              <w:marBottom w:val="0"/>
              <w:divBdr>
                <w:top w:val="none" w:sz="0" w:space="0" w:color="auto"/>
                <w:left w:val="none" w:sz="0" w:space="0" w:color="auto"/>
                <w:bottom w:val="none" w:sz="0" w:space="0" w:color="auto"/>
                <w:right w:val="none" w:sz="0" w:space="0" w:color="auto"/>
              </w:divBdr>
            </w:div>
          </w:divsChild>
        </w:div>
        <w:div w:id="685326189">
          <w:marLeft w:val="0"/>
          <w:marRight w:val="0"/>
          <w:marTop w:val="0"/>
          <w:marBottom w:val="0"/>
          <w:divBdr>
            <w:top w:val="none" w:sz="0" w:space="0" w:color="auto"/>
            <w:left w:val="none" w:sz="0" w:space="0" w:color="auto"/>
            <w:bottom w:val="none" w:sz="0" w:space="0" w:color="auto"/>
            <w:right w:val="none" w:sz="0" w:space="0" w:color="auto"/>
          </w:divBdr>
        </w:div>
        <w:div w:id="1609577469">
          <w:marLeft w:val="0"/>
          <w:marRight w:val="0"/>
          <w:marTop w:val="0"/>
          <w:marBottom w:val="0"/>
          <w:divBdr>
            <w:top w:val="none" w:sz="0" w:space="0" w:color="auto"/>
            <w:left w:val="none" w:sz="0" w:space="0" w:color="auto"/>
            <w:bottom w:val="none" w:sz="0" w:space="0" w:color="auto"/>
            <w:right w:val="none" w:sz="0" w:space="0" w:color="auto"/>
          </w:divBdr>
          <w:divsChild>
            <w:div w:id="1085033823">
              <w:marLeft w:val="0"/>
              <w:marRight w:val="0"/>
              <w:marTop w:val="0"/>
              <w:marBottom w:val="0"/>
              <w:divBdr>
                <w:top w:val="none" w:sz="0" w:space="0" w:color="auto"/>
                <w:left w:val="none" w:sz="0" w:space="0" w:color="auto"/>
                <w:bottom w:val="none" w:sz="0" w:space="0" w:color="auto"/>
                <w:right w:val="none" w:sz="0" w:space="0" w:color="auto"/>
              </w:divBdr>
            </w:div>
          </w:divsChild>
        </w:div>
        <w:div w:id="417408877">
          <w:marLeft w:val="0"/>
          <w:marRight w:val="0"/>
          <w:marTop w:val="0"/>
          <w:marBottom w:val="0"/>
          <w:divBdr>
            <w:top w:val="none" w:sz="0" w:space="0" w:color="auto"/>
            <w:left w:val="none" w:sz="0" w:space="0" w:color="auto"/>
            <w:bottom w:val="none" w:sz="0" w:space="0" w:color="auto"/>
            <w:right w:val="none" w:sz="0" w:space="0" w:color="auto"/>
          </w:divBdr>
        </w:div>
        <w:div w:id="1305501944">
          <w:marLeft w:val="0"/>
          <w:marRight w:val="0"/>
          <w:marTop w:val="0"/>
          <w:marBottom w:val="0"/>
          <w:divBdr>
            <w:top w:val="none" w:sz="0" w:space="0" w:color="auto"/>
            <w:left w:val="none" w:sz="0" w:space="0" w:color="auto"/>
            <w:bottom w:val="none" w:sz="0" w:space="0" w:color="auto"/>
            <w:right w:val="none" w:sz="0" w:space="0" w:color="auto"/>
          </w:divBdr>
          <w:divsChild>
            <w:div w:id="356322187">
              <w:marLeft w:val="0"/>
              <w:marRight w:val="0"/>
              <w:marTop w:val="0"/>
              <w:marBottom w:val="0"/>
              <w:divBdr>
                <w:top w:val="none" w:sz="0" w:space="0" w:color="auto"/>
                <w:left w:val="none" w:sz="0" w:space="0" w:color="auto"/>
                <w:bottom w:val="none" w:sz="0" w:space="0" w:color="auto"/>
                <w:right w:val="none" w:sz="0" w:space="0" w:color="auto"/>
              </w:divBdr>
            </w:div>
          </w:divsChild>
        </w:div>
        <w:div w:id="512454128">
          <w:marLeft w:val="0"/>
          <w:marRight w:val="0"/>
          <w:marTop w:val="0"/>
          <w:marBottom w:val="0"/>
          <w:divBdr>
            <w:top w:val="none" w:sz="0" w:space="0" w:color="auto"/>
            <w:left w:val="none" w:sz="0" w:space="0" w:color="auto"/>
            <w:bottom w:val="none" w:sz="0" w:space="0" w:color="auto"/>
            <w:right w:val="none" w:sz="0" w:space="0" w:color="auto"/>
          </w:divBdr>
        </w:div>
        <w:div w:id="755253272">
          <w:marLeft w:val="0"/>
          <w:marRight w:val="0"/>
          <w:marTop w:val="0"/>
          <w:marBottom w:val="0"/>
          <w:divBdr>
            <w:top w:val="none" w:sz="0" w:space="0" w:color="auto"/>
            <w:left w:val="none" w:sz="0" w:space="0" w:color="auto"/>
            <w:bottom w:val="none" w:sz="0" w:space="0" w:color="auto"/>
            <w:right w:val="none" w:sz="0" w:space="0" w:color="auto"/>
          </w:divBdr>
          <w:divsChild>
            <w:div w:id="772094961">
              <w:marLeft w:val="0"/>
              <w:marRight w:val="0"/>
              <w:marTop w:val="0"/>
              <w:marBottom w:val="0"/>
              <w:divBdr>
                <w:top w:val="none" w:sz="0" w:space="0" w:color="auto"/>
                <w:left w:val="none" w:sz="0" w:space="0" w:color="auto"/>
                <w:bottom w:val="none" w:sz="0" w:space="0" w:color="auto"/>
                <w:right w:val="none" w:sz="0" w:space="0" w:color="auto"/>
              </w:divBdr>
            </w:div>
          </w:divsChild>
        </w:div>
        <w:div w:id="2091728376">
          <w:marLeft w:val="0"/>
          <w:marRight w:val="0"/>
          <w:marTop w:val="0"/>
          <w:marBottom w:val="0"/>
          <w:divBdr>
            <w:top w:val="none" w:sz="0" w:space="0" w:color="auto"/>
            <w:left w:val="none" w:sz="0" w:space="0" w:color="auto"/>
            <w:bottom w:val="none" w:sz="0" w:space="0" w:color="auto"/>
            <w:right w:val="none" w:sz="0" w:space="0" w:color="auto"/>
          </w:divBdr>
        </w:div>
        <w:div w:id="192813519">
          <w:marLeft w:val="0"/>
          <w:marRight w:val="0"/>
          <w:marTop w:val="0"/>
          <w:marBottom w:val="0"/>
          <w:divBdr>
            <w:top w:val="none" w:sz="0" w:space="0" w:color="auto"/>
            <w:left w:val="none" w:sz="0" w:space="0" w:color="auto"/>
            <w:bottom w:val="none" w:sz="0" w:space="0" w:color="auto"/>
            <w:right w:val="none" w:sz="0" w:space="0" w:color="auto"/>
          </w:divBdr>
          <w:divsChild>
            <w:div w:id="2057503681">
              <w:marLeft w:val="0"/>
              <w:marRight w:val="0"/>
              <w:marTop w:val="0"/>
              <w:marBottom w:val="0"/>
              <w:divBdr>
                <w:top w:val="none" w:sz="0" w:space="0" w:color="auto"/>
                <w:left w:val="none" w:sz="0" w:space="0" w:color="auto"/>
                <w:bottom w:val="none" w:sz="0" w:space="0" w:color="auto"/>
                <w:right w:val="none" w:sz="0" w:space="0" w:color="auto"/>
              </w:divBdr>
            </w:div>
          </w:divsChild>
        </w:div>
        <w:div w:id="946275820">
          <w:marLeft w:val="0"/>
          <w:marRight w:val="0"/>
          <w:marTop w:val="300"/>
          <w:marBottom w:val="0"/>
          <w:divBdr>
            <w:top w:val="none" w:sz="0" w:space="0" w:color="auto"/>
            <w:left w:val="none" w:sz="0" w:space="0" w:color="auto"/>
            <w:bottom w:val="none" w:sz="0" w:space="0" w:color="auto"/>
            <w:right w:val="none" w:sz="0" w:space="0" w:color="auto"/>
          </w:divBdr>
          <w:divsChild>
            <w:div w:id="477963358">
              <w:marLeft w:val="0"/>
              <w:marRight w:val="0"/>
              <w:marTop w:val="0"/>
              <w:marBottom w:val="0"/>
              <w:divBdr>
                <w:top w:val="none" w:sz="0" w:space="0" w:color="auto"/>
                <w:left w:val="none" w:sz="0" w:space="0" w:color="auto"/>
                <w:bottom w:val="none" w:sz="0" w:space="0" w:color="auto"/>
                <w:right w:val="none" w:sz="0" w:space="0" w:color="auto"/>
              </w:divBdr>
              <w:divsChild>
                <w:div w:id="74627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844742">
          <w:marLeft w:val="0"/>
          <w:marRight w:val="0"/>
          <w:marTop w:val="300"/>
          <w:marBottom w:val="0"/>
          <w:divBdr>
            <w:top w:val="none" w:sz="0" w:space="0" w:color="auto"/>
            <w:left w:val="none" w:sz="0" w:space="0" w:color="auto"/>
            <w:bottom w:val="none" w:sz="0" w:space="0" w:color="auto"/>
            <w:right w:val="none" w:sz="0" w:space="0" w:color="auto"/>
          </w:divBdr>
          <w:divsChild>
            <w:div w:id="719862283">
              <w:marLeft w:val="0"/>
              <w:marRight w:val="0"/>
              <w:marTop w:val="0"/>
              <w:marBottom w:val="0"/>
              <w:divBdr>
                <w:top w:val="none" w:sz="0" w:space="0" w:color="auto"/>
                <w:left w:val="none" w:sz="0" w:space="0" w:color="auto"/>
                <w:bottom w:val="none" w:sz="0" w:space="0" w:color="auto"/>
                <w:right w:val="none" w:sz="0" w:space="0" w:color="auto"/>
              </w:divBdr>
              <w:divsChild>
                <w:div w:id="1159688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3580">
          <w:marLeft w:val="0"/>
          <w:marRight w:val="0"/>
          <w:marTop w:val="300"/>
          <w:marBottom w:val="0"/>
          <w:divBdr>
            <w:top w:val="none" w:sz="0" w:space="0" w:color="auto"/>
            <w:left w:val="none" w:sz="0" w:space="0" w:color="auto"/>
            <w:bottom w:val="none" w:sz="0" w:space="0" w:color="auto"/>
            <w:right w:val="none" w:sz="0" w:space="0" w:color="auto"/>
          </w:divBdr>
          <w:divsChild>
            <w:div w:id="979656844">
              <w:marLeft w:val="0"/>
              <w:marRight w:val="0"/>
              <w:marTop w:val="0"/>
              <w:marBottom w:val="0"/>
              <w:divBdr>
                <w:top w:val="none" w:sz="0" w:space="0" w:color="auto"/>
                <w:left w:val="none" w:sz="0" w:space="0" w:color="auto"/>
                <w:bottom w:val="none" w:sz="0" w:space="0" w:color="auto"/>
                <w:right w:val="none" w:sz="0" w:space="0" w:color="auto"/>
              </w:divBdr>
              <w:divsChild>
                <w:div w:id="161691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5914146">
      <w:bodyDiv w:val="1"/>
      <w:marLeft w:val="0"/>
      <w:marRight w:val="0"/>
      <w:marTop w:val="0"/>
      <w:marBottom w:val="0"/>
      <w:divBdr>
        <w:top w:val="none" w:sz="0" w:space="0" w:color="auto"/>
        <w:left w:val="none" w:sz="0" w:space="0" w:color="auto"/>
        <w:bottom w:val="none" w:sz="0" w:space="0" w:color="auto"/>
        <w:right w:val="none" w:sz="0" w:space="0" w:color="auto"/>
      </w:divBdr>
      <w:divsChild>
        <w:div w:id="729576403">
          <w:marLeft w:val="0"/>
          <w:marRight w:val="0"/>
          <w:marTop w:val="0"/>
          <w:marBottom w:val="0"/>
          <w:divBdr>
            <w:top w:val="none" w:sz="0" w:space="0" w:color="auto"/>
            <w:left w:val="none" w:sz="0" w:space="0" w:color="auto"/>
            <w:bottom w:val="none" w:sz="0" w:space="0" w:color="auto"/>
            <w:right w:val="none" w:sz="0" w:space="0" w:color="auto"/>
          </w:divBdr>
        </w:div>
        <w:div w:id="1738354074">
          <w:marLeft w:val="0"/>
          <w:marRight w:val="0"/>
          <w:marTop w:val="0"/>
          <w:marBottom w:val="0"/>
          <w:divBdr>
            <w:top w:val="none" w:sz="0" w:space="0" w:color="auto"/>
            <w:left w:val="none" w:sz="0" w:space="0" w:color="auto"/>
            <w:bottom w:val="none" w:sz="0" w:space="0" w:color="auto"/>
            <w:right w:val="none" w:sz="0" w:space="0" w:color="auto"/>
          </w:divBdr>
          <w:divsChild>
            <w:div w:id="246155237">
              <w:marLeft w:val="0"/>
              <w:marRight w:val="0"/>
              <w:marTop w:val="0"/>
              <w:marBottom w:val="0"/>
              <w:divBdr>
                <w:top w:val="none" w:sz="0" w:space="0" w:color="auto"/>
                <w:left w:val="none" w:sz="0" w:space="0" w:color="auto"/>
                <w:bottom w:val="none" w:sz="0" w:space="0" w:color="auto"/>
                <w:right w:val="none" w:sz="0" w:space="0" w:color="auto"/>
              </w:divBdr>
            </w:div>
          </w:divsChild>
        </w:div>
        <w:div w:id="1948385409">
          <w:marLeft w:val="0"/>
          <w:marRight w:val="0"/>
          <w:marTop w:val="0"/>
          <w:marBottom w:val="0"/>
          <w:divBdr>
            <w:top w:val="none" w:sz="0" w:space="0" w:color="auto"/>
            <w:left w:val="none" w:sz="0" w:space="0" w:color="auto"/>
            <w:bottom w:val="none" w:sz="0" w:space="0" w:color="auto"/>
            <w:right w:val="none" w:sz="0" w:space="0" w:color="auto"/>
          </w:divBdr>
        </w:div>
        <w:div w:id="1925795381">
          <w:marLeft w:val="0"/>
          <w:marRight w:val="0"/>
          <w:marTop w:val="0"/>
          <w:marBottom w:val="0"/>
          <w:divBdr>
            <w:top w:val="none" w:sz="0" w:space="0" w:color="auto"/>
            <w:left w:val="none" w:sz="0" w:space="0" w:color="auto"/>
            <w:bottom w:val="none" w:sz="0" w:space="0" w:color="auto"/>
            <w:right w:val="none" w:sz="0" w:space="0" w:color="auto"/>
          </w:divBdr>
          <w:divsChild>
            <w:div w:id="1764839709">
              <w:marLeft w:val="0"/>
              <w:marRight w:val="0"/>
              <w:marTop w:val="0"/>
              <w:marBottom w:val="0"/>
              <w:divBdr>
                <w:top w:val="none" w:sz="0" w:space="0" w:color="auto"/>
                <w:left w:val="none" w:sz="0" w:space="0" w:color="auto"/>
                <w:bottom w:val="none" w:sz="0" w:space="0" w:color="auto"/>
                <w:right w:val="none" w:sz="0" w:space="0" w:color="auto"/>
              </w:divBdr>
            </w:div>
          </w:divsChild>
        </w:div>
        <w:div w:id="1604145682">
          <w:marLeft w:val="0"/>
          <w:marRight w:val="0"/>
          <w:marTop w:val="0"/>
          <w:marBottom w:val="0"/>
          <w:divBdr>
            <w:top w:val="none" w:sz="0" w:space="0" w:color="auto"/>
            <w:left w:val="none" w:sz="0" w:space="0" w:color="auto"/>
            <w:bottom w:val="none" w:sz="0" w:space="0" w:color="auto"/>
            <w:right w:val="none" w:sz="0" w:space="0" w:color="auto"/>
          </w:divBdr>
        </w:div>
        <w:div w:id="1249802807">
          <w:marLeft w:val="0"/>
          <w:marRight w:val="0"/>
          <w:marTop w:val="0"/>
          <w:marBottom w:val="0"/>
          <w:divBdr>
            <w:top w:val="none" w:sz="0" w:space="0" w:color="auto"/>
            <w:left w:val="none" w:sz="0" w:space="0" w:color="auto"/>
            <w:bottom w:val="none" w:sz="0" w:space="0" w:color="auto"/>
            <w:right w:val="none" w:sz="0" w:space="0" w:color="auto"/>
          </w:divBdr>
          <w:divsChild>
            <w:div w:id="427776105">
              <w:marLeft w:val="0"/>
              <w:marRight w:val="0"/>
              <w:marTop w:val="0"/>
              <w:marBottom w:val="0"/>
              <w:divBdr>
                <w:top w:val="none" w:sz="0" w:space="0" w:color="auto"/>
                <w:left w:val="none" w:sz="0" w:space="0" w:color="auto"/>
                <w:bottom w:val="none" w:sz="0" w:space="0" w:color="auto"/>
                <w:right w:val="none" w:sz="0" w:space="0" w:color="auto"/>
              </w:divBdr>
            </w:div>
          </w:divsChild>
        </w:div>
        <w:div w:id="869222989">
          <w:marLeft w:val="0"/>
          <w:marRight w:val="0"/>
          <w:marTop w:val="0"/>
          <w:marBottom w:val="0"/>
          <w:divBdr>
            <w:top w:val="none" w:sz="0" w:space="0" w:color="auto"/>
            <w:left w:val="none" w:sz="0" w:space="0" w:color="auto"/>
            <w:bottom w:val="none" w:sz="0" w:space="0" w:color="auto"/>
            <w:right w:val="none" w:sz="0" w:space="0" w:color="auto"/>
          </w:divBdr>
        </w:div>
        <w:div w:id="1183083102">
          <w:marLeft w:val="0"/>
          <w:marRight w:val="0"/>
          <w:marTop w:val="0"/>
          <w:marBottom w:val="0"/>
          <w:divBdr>
            <w:top w:val="none" w:sz="0" w:space="0" w:color="auto"/>
            <w:left w:val="none" w:sz="0" w:space="0" w:color="auto"/>
            <w:bottom w:val="none" w:sz="0" w:space="0" w:color="auto"/>
            <w:right w:val="none" w:sz="0" w:space="0" w:color="auto"/>
          </w:divBdr>
          <w:divsChild>
            <w:div w:id="262423288">
              <w:marLeft w:val="0"/>
              <w:marRight w:val="0"/>
              <w:marTop w:val="0"/>
              <w:marBottom w:val="0"/>
              <w:divBdr>
                <w:top w:val="none" w:sz="0" w:space="0" w:color="auto"/>
                <w:left w:val="none" w:sz="0" w:space="0" w:color="auto"/>
                <w:bottom w:val="none" w:sz="0" w:space="0" w:color="auto"/>
                <w:right w:val="none" w:sz="0" w:space="0" w:color="auto"/>
              </w:divBdr>
            </w:div>
          </w:divsChild>
        </w:div>
        <w:div w:id="790510755">
          <w:marLeft w:val="0"/>
          <w:marRight w:val="0"/>
          <w:marTop w:val="0"/>
          <w:marBottom w:val="0"/>
          <w:divBdr>
            <w:top w:val="none" w:sz="0" w:space="0" w:color="auto"/>
            <w:left w:val="none" w:sz="0" w:space="0" w:color="auto"/>
            <w:bottom w:val="none" w:sz="0" w:space="0" w:color="auto"/>
            <w:right w:val="none" w:sz="0" w:space="0" w:color="auto"/>
          </w:divBdr>
        </w:div>
        <w:div w:id="140580550">
          <w:marLeft w:val="0"/>
          <w:marRight w:val="0"/>
          <w:marTop w:val="0"/>
          <w:marBottom w:val="0"/>
          <w:divBdr>
            <w:top w:val="none" w:sz="0" w:space="0" w:color="auto"/>
            <w:left w:val="none" w:sz="0" w:space="0" w:color="auto"/>
            <w:bottom w:val="none" w:sz="0" w:space="0" w:color="auto"/>
            <w:right w:val="none" w:sz="0" w:space="0" w:color="auto"/>
          </w:divBdr>
          <w:divsChild>
            <w:div w:id="1218855320">
              <w:marLeft w:val="0"/>
              <w:marRight w:val="0"/>
              <w:marTop w:val="0"/>
              <w:marBottom w:val="0"/>
              <w:divBdr>
                <w:top w:val="none" w:sz="0" w:space="0" w:color="auto"/>
                <w:left w:val="none" w:sz="0" w:space="0" w:color="auto"/>
                <w:bottom w:val="none" w:sz="0" w:space="0" w:color="auto"/>
                <w:right w:val="none" w:sz="0" w:space="0" w:color="auto"/>
              </w:divBdr>
            </w:div>
          </w:divsChild>
        </w:div>
        <w:div w:id="993222097">
          <w:marLeft w:val="0"/>
          <w:marRight w:val="0"/>
          <w:marTop w:val="0"/>
          <w:marBottom w:val="0"/>
          <w:divBdr>
            <w:top w:val="none" w:sz="0" w:space="0" w:color="auto"/>
            <w:left w:val="none" w:sz="0" w:space="0" w:color="auto"/>
            <w:bottom w:val="none" w:sz="0" w:space="0" w:color="auto"/>
            <w:right w:val="none" w:sz="0" w:space="0" w:color="auto"/>
          </w:divBdr>
        </w:div>
        <w:div w:id="405685025">
          <w:marLeft w:val="0"/>
          <w:marRight w:val="0"/>
          <w:marTop w:val="0"/>
          <w:marBottom w:val="0"/>
          <w:divBdr>
            <w:top w:val="none" w:sz="0" w:space="0" w:color="auto"/>
            <w:left w:val="none" w:sz="0" w:space="0" w:color="auto"/>
            <w:bottom w:val="none" w:sz="0" w:space="0" w:color="auto"/>
            <w:right w:val="none" w:sz="0" w:space="0" w:color="auto"/>
          </w:divBdr>
          <w:divsChild>
            <w:div w:id="747774288">
              <w:marLeft w:val="0"/>
              <w:marRight w:val="0"/>
              <w:marTop w:val="0"/>
              <w:marBottom w:val="0"/>
              <w:divBdr>
                <w:top w:val="none" w:sz="0" w:space="0" w:color="auto"/>
                <w:left w:val="none" w:sz="0" w:space="0" w:color="auto"/>
                <w:bottom w:val="none" w:sz="0" w:space="0" w:color="auto"/>
                <w:right w:val="none" w:sz="0" w:space="0" w:color="auto"/>
              </w:divBdr>
            </w:div>
          </w:divsChild>
        </w:div>
        <w:div w:id="1723476238">
          <w:marLeft w:val="0"/>
          <w:marRight w:val="0"/>
          <w:marTop w:val="0"/>
          <w:marBottom w:val="0"/>
          <w:divBdr>
            <w:top w:val="none" w:sz="0" w:space="0" w:color="auto"/>
            <w:left w:val="none" w:sz="0" w:space="0" w:color="auto"/>
            <w:bottom w:val="none" w:sz="0" w:space="0" w:color="auto"/>
            <w:right w:val="none" w:sz="0" w:space="0" w:color="auto"/>
          </w:divBdr>
        </w:div>
        <w:div w:id="959799879">
          <w:marLeft w:val="0"/>
          <w:marRight w:val="0"/>
          <w:marTop w:val="0"/>
          <w:marBottom w:val="0"/>
          <w:divBdr>
            <w:top w:val="none" w:sz="0" w:space="0" w:color="auto"/>
            <w:left w:val="none" w:sz="0" w:space="0" w:color="auto"/>
            <w:bottom w:val="none" w:sz="0" w:space="0" w:color="auto"/>
            <w:right w:val="none" w:sz="0" w:space="0" w:color="auto"/>
          </w:divBdr>
          <w:divsChild>
            <w:div w:id="610822143">
              <w:marLeft w:val="0"/>
              <w:marRight w:val="0"/>
              <w:marTop w:val="0"/>
              <w:marBottom w:val="0"/>
              <w:divBdr>
                <w:top w:val="none" w:sz="0" w:space="0" w:color="auto"/>
                <w:left w:val="none" w:sz="0" w:space="0" w:color="auto"/>
                <w:bottom w:val="none" w:sz="0" w:space="0" w:color="auto"/>
                <w:right w:val="none" w:sz="0" w:space="0" w:color="auto"/>
              </w:divBdr>
            </w:div>
          </w:divsChild>
        </w:div>
        <w:div w:id="1038312340">
          <w:marLeft w:val="0"/>
          <w:marRight w:val="0"/>
          <w:marTop w:val="300"/>
          <w:marBottom w:val="0"/>
          <w:divBdr>
            <w:top w:val="none" w:sz="0" w:space="0" w:color="auto"/>
            <w:left w:val="none" w:sz="0" w:space="0" w:color="auto"/>
            <w:bottom w:val="none" w:sz="0" w:space="0" w:color="auto"/>
            <w:right w:val="none" w:sz="0" w:space="0" w:color="auto"/>
          </w:divBdr>
          <w:divsChild>
            <w:div w:id="177476634">
              <w:marLeft w:val="0"/>
              <w:marRight w:val="0"/>
              <w:marTop w:val="0"/>
              <w:marBottom w:val="0"/>
              <w:divBdr>
                <w:top w:val="none" w:sz="0" w:space="0" w:color="auto"/>
                <w:left w:val="none" w:sz="0" w:space="0" w:color="auto"/>
                <w:bottom w:val="none" w:sz="0" w:space="0" w:color="auto"/>
                <w:right w:val="none" w:sz="0" w:space="0" w:color="auto"/>
              </w:divBdr>
              <w:divsChild>
                <w:div w:id="156526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157050">
          <w:marLeft w:val="0"/>
          <w:marRight w:val="0"/>
          <w:marTop w:val="300"/>
          <w:marBottom w:val="0"/>
          <w:divBdr>
            <w:top w:val="none" w:sz="0" w:space="0" w:color="auto"/>
            <w:left w:val="none" w:sz="0" w:space="0" w:color="auto"/>
            <w:bottom w:val="none" w:sz="0" w:space="0" w:color="auto"/>
            <w:right w:val="none" w:sz="0" w:space="0" w:color="auto"/>
          </w:divBdr>
          <w:divsChild>
            <w:div w:id="1621767530">
              <w:marLeft w:val="0"/>
              <w:marRight w:val="0"/>
              <w:marTop w:val="0"/>
              <w:marBottom w:val="0"/>
              <w:divBdr>
                <w:top w:val="none" w:sz="0" w:space="0" w:color="auto"/>
                <w:left w:val="none" w:sz="0" w:space="0" w:color="auto"/>
                <w:bottom w:val="none" w:sz="0" w:space="0" w:color="auto"/>
                <w:right w:val="none" w:sz="0" w:space="0" w:color="auto"/>
              </w:divBdr>
              <w:divsChild>
                <w:div w:id="134096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113">
          <w:marLeft w:val="0"/>
          <w:marRight w:val="0"/>
          <w:marTop w:val="300"/>
          <w:marBottom w:val="0"/>
          <w:divBdr>
            <w:top w:val="none" w:sz="0" w:space="0" w:color="auto"/>
            <w:left w:val="none" w:sz="0" w:space="0" w:color="auto"/>
            <w:bottom w:val="none" w:sz="0" w:space="0" w:color="auto"/>
            <w:right w:val="none" w:sz="0" w:space="0" w:color="auto"/>
          </w:divBdr>
          <w:divsChild>
            <w:div w:id="1662461895">
              <w:marLeft w:val="0"/>
              <w:marRight w:val="0"/>
              <w:marTop w:val="0"/>
              <w:marBottom w:val="0"/>
              <w:divBdr>
                <w:top w:val="none" w:sz="0" w:space="0" w:color="auto"/>
                <w:left w:val="none" w:sz="0" w:space="0" w:color="auto"/>
                <w:bottom w:val="none" w:sz="0" w:space="0" w:color="auto"/>
                <w:right w:val="none" w:sz="0" w:space="0" w:color="auto"/>
              </w:divBdr>
              <w:divsChild>
                <w:div w:id="35088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5321">
          <w:marLeft w:val="0"/>
          <w:marRight w:val="0"/>
          <w:marTop w:val="300"/>
          <w:marBottom w:val="0"/>
          <w:divBdr>
            <w:top w:val="none" w:sz="0" w:space="0" w:color="auto"/>
            <w:left w:val="none" w:sz="0" w:space="0" w:color="auto"/>
            <w:bottom w:val="none" w:sz="0" w:space="0" w:color="auto"/>
            <w:right w:val="none" w:sz="0" w:space="0" w:color="auto"/>
          </w:divBdr>
          <w:divsChild>
            <w:div w:id="2127888929">
              <w:marLeft w:val="0"/>
              <w:marRight w:val="0"/>
              <w:marTop w:val="0"/>
              <w:marBottom w:val="0"/>
              <w:divBdr>
                <w:top w:val="none" w:sz="0" w:space="0" w:color="auto"/>
                <w:left w:val="none" w:sz="0" w:space="0" w:color="auto"/>
                <w:bottom w:val="none" w:sz="0" w:space="0" w:color="auto"/>
                <w:right w:val="none" w:sz="0" w:space="0" w:color="auto"/>
              </w:divBdr>
              <w:divsChild>
                <w:div w:id="1923223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310795">
      <w:bodyDiv w:val="1"/>
      <w:marLeft w:val="0"/>
      <w:marRight w:val="0"/>
      <w:marTop w:val="0"/>
      <w:marBottom w:val="0"/>
      <w:divBdr>
        <w:top w:val="none" w:sz="0" w:space="0" w:color="auto"/>
        <w:left w:val="none" w:sz="0" w:space="0" w:color="auto"/>
        <w:bottom w:val="none" w:sz="0" w:space="0" w:color="auto"/>
        <w:right w:val="none" w:sz="0" w:space="0" w:color="auto"/>
      </w:divBdr>
      <w:divsChild>
        <w:div w:id="997920820">
          <w:marLeft w:val="0"/>
          <w:marRight w:val="0"/>
          <w:marTop w:val="0"/>
          <w:marBottom w:val="0"/>
          <w:divBdr>
            <w:top w:val="none" w:sz="0" w:space="0" w:color="auto"/>
            <w:left w:val="none" w:sz="0" w:space="0" w:color="auto"/>
            <w:bottom w:val="none" w:sz="0" w:space="0" w:color="auto"/>
            <w:right w:val="none" w:sz="0" w:space="0" w:color="auto"/>
          </w:divBdr>
        </w:div>
        <w:div w:id="2075660978">
          <w:marLeft w:val="0"/>
          <w:marRight w:val="0"/>
          <w:marTop w:val="0"/>
          <w:marBottom w:val="0"/>
          <w:divBdr>
            <w:top w:val="none" w:sz="0" w:space="0" w:color="auto"/>
            <w:left w:val="none" w:sz="0" w:space="0" w:color="auto"/>
            <w:bottom w:val="none" w:sz="0" w:space="0" w:color="auto"/>
            <w:right w:val="none" w:sz="0" w:space="0" w:color="auto"/>
          </w:divBdr>
          <w:divsChild>
            <w:div w:id="367805912">
              <w:marLeft w:val="0"/>
              <w:marRight w:val="0"/>
              <w:marTop w:val="0"/>
              <w:marBottom w:val="0"/>
              <w:divBdr>
                <w:top w:val="none" w:sz="0" w:space="0" w:color="auto"/>
                <w:left w:val="none" w:sz="0" w:space="0" w:color="auto"/>
                <w:bottom w:val="none" w:sz="0" w:space="0" w:color="auto"/>
                <w:right w:val="none" w:sz="0" w:space="0" w:color="auto"/>
              </w:divBdr>
            </w:div>
          </w:divsChild>
        </w:div>
        <w:div w:id="1202672053">
          <w:marLeft w:val="0"/>
          <w:marRight w:val="0"/>
          <w:marTop w:val="0"/>
          <w:marBottom w:val="0"/>
          <w:divBdr>
            <w:top w:val="none" w:sz="0" w:space="0" w:color="auto"/>
            <w:left w:val="none" w:sz="0" w:space="0" w:color="auto"/>
            <w:bottom w:val="none" w:sz="0" w:space="0" w:color="auto"/>
            <w:right w:val="none" w:sz="0" w:space="0" w:color="auto"/>
          </w:divBdr>
        </w:div>
        <w:div w:id="608782301">
          <w:marLeft w:val="0"/>
          <w:marRight w:val="0"/>
          <w:marTop w:val="0"/>
          <w:marBottom w:val="0"/>
          <w:divBdr>
            <w:top w:val="none" w:sz="0" w:space="0" w:color="auto"/>
            <w:left w:val="none" w:sz="0" w:space="0" w:color="auto"/>
            <w:bottom w:val="none" w:sz="0" w:space="0" w:color="auto"/>
            <w:right w:val="none" w:sz="0" w:space="0" w:color="auto"/>
          </w:divBdr>
          <w:divsChild>
            <w:div w:id="806580870">
              <w:marLeft w:val="0"/>
              <w:marRight w:val="0"/>
              <w:marTop w:val="0"/>
              <w:marBottom w:val="0"/>
              <w:divBdr>
                <w:top w:val="none" w:sz="0" w:space="0" w:color="auto"/>
                <w:left w:val="none" w:sz="0" w:space="0" w:color="auto"/>
                <w:bottom w:val="none" w:sz="0" w:space="0" w:color="auto"/>
                <w:right w:val="none" w:sz="0" w:space="0" w:color="auto"/>
              </w:divBdr>
            </w:div>
          </w:divsChild>
        </w:div>
        <w:div w:id="176383502">
          <w:marLeft w:val="0"/>
          <w:marRight w:val="0"/>
          <w:marTop w:val="0"/>
          <w:marBottom w:val="0"/>
          <w:divBdr>
            <w:top w:val="none" w:sz="0" w:space="0" w:color="auto"/>
            <w:left w:val="none" w:sz="0" w:space="0" w:color="auto"/>
            <w:bottom w:val="none" w:sz="0" w:space="0" w:color="auto"/>
            <w:right w:val="none" w:sz="0" w:space="0" w:color="auto"/>
          </w:divBdr>
        </w:div>
        <w:div w:id="1340883928">
          <w:marLeft w:val="0"/>
          <w:marRight w:val="0"/>
          <w:marTop w:val="0"/>
          <w:marBottom w:val="0"/>
          <w:divBdr>
            <w:top w:val="none" w:sz="0" w:space="0" w:color="auto"/>
            <w:left w:val="none" w:sz="0" w:space="0" w:color="auto"/>
            <w:bottom w:val="none" w:sz="0" w:space="0" w:color="auto"/>
            <w:right w:val="none" w:sz="0" w:space="0" w:color="auto"/>
          </w:divBdr>
          <w:divsChild>
            <w:div w:id="1499342823">
              <w:marLeft w:val="0"/>
              <w:marRight w:val="0"/>
              <w:marTop w:val="0"/>
              <w:marBottom w:val="0"/>
              <w:divBdr>
                <w:top w:val="none" w:sz="0" w:space="0" w:color="auto"/>
                <w:left w:val="none" w:sz="0" w:space="0" w:color="auto"/>
                <w:bottom w:val="none" w:sz="0" w:space="0" w:color="auto"/>
                <w:right w:val="none" w:sz="0" w:space="0" w:color="auto"/>
              </w:divBdr>
            </w:div>
          </w:divsChild>
        </w:div>
        <w:div w:id="1327320511">
          <w:marLeft w:val="0"/>
          <w:marRight w:val="0"/>
          <w:marTop w:val="0"/>
          <w:marBottom w:val="0"/>
          <w:divBdr>
            <w:top w:val="none" w:sz="0" w:space="0" w:color="auto"/>
            <w:left w:val="none" w:sz="0" w:space="0" w:color="auto"/>
            <w:bottom w:val="none" w:sz="0" w:space="0" w:color="auto"/>
            <w:right w:val="none" w:sz="0" w:space="0" w:color="auto"/>
          </w:divBdr>
        </w:div>
        <w:div w:id="1661470678">
          <w:marLeft w:val="0"/>
          <w:marRight w:val="0"/>
          <w:marTop w:val="0"/>
          <w:marBottom w:val="0"/>
          <w:divBdr>
            <w:top w:val="none" w:sz="0" w:space="0" w:color="auto"/>
            <w:left w:val="none" w:sz="0" w:space="0" w:color="auto"/>
            <w:bottom w:val="none" w:sz="0" w:space="0" w:color="auto"/>
            <w:right w:val="none" w:sz="0" w:space="0" w:color="auto"/>
          </w:divBdr>
          <w:divsChild>
            <w:div w:id="1238977357">
              <w:marLeft w:val="0"/>
              <w:marRight w:val="0"/>
              <w:marTop w:val="0"/>
              <w:marBottom w:val="0"/>
              <w:divBdr>
                <w:top w:val="none" w:sz="0" w:space="0" w:color="auto"/>
                <w:left w:val="none" w:sz="0" w:space="0" w:color="auto"/>
                <w:bottom w:val="none" w:sz="0" w:space="0" w:color="auto"/>
                <w:right w:val="none" w:sz="0" w:space="0" w:color="auto"/>
              </w:divBdr>
            </w:div>
          </w:divsChild>
        </w:div>
        <w:div w:id="859899901">
          <w:marLeft w:val="0"/>
          <w:marRight w:val="0"/>
          <w:marTop w:val="0"/>
          <w:marBottom w:val="0"/>
          <w:divBdr>
            <w:top w:val="none" w:sz="0" w:space="0" w:color="auto"/>
            <w:left w:val="none" w:sz="0" w:space="0" w:color="auto"/>
            <w:bottom w:val="none" w:sz="0" w:space="0" w:color="auto"/>
            <w:right w:val="none" w:sz="0" w:space="0" w:color="auto"/>
          </w:divBdr>
        </w:div>
        <w:div w:id="981812121">
          <w:marLeft w:val="0"/>
          <w:marRight w:val="0"/>
          <w:marTop w:val="0"/>
          <w:marBottom w:val="0"/>
          <w:divBdr>
            <w:top w:val="none" w:sz="0" w:space="0" w:color="auto"/>
            <w:left w:val="none" w:sz="0" w:space="0" w:color="auto"/>
            <w:bottom w:val="none" w:sz="0" w:space="0" w:color="auto"/>
            <w:right w:val="none" w:sz="0" w:space="0" w:color="auto"/>
          </w:divBdr>
          <w:divsChild>
            <w:div w:id="287205371">
              <w:marLeft w:val="0"/>
              <w:marRight w:val="0"/>
              <w:marTop w:val="0"/>
              <w:marBottom w:val="0"/>
              <w:divBdr>
                <w:top w:val="none" w:sz="0" w:space="0" w:color="auto"/>
                <w:left w:val="none" w:sz="0" w:space="0" w:color="auto"/>
                <w:bottom w:val="none" w:sz="0" w:space="0" w:color="auto"/>
                <w:right w:val="none" w:sz="0" w:space="0" w:color="auto"/>
              </w:divBdr>
            </w:div>
          </w:divsChild>
        </w:div>
        <w:div w:id="1778019196">
          <w:marLeft w:val="0"/>
          <w:marRight w:val="0"/>
          <w:marTop w:val="0"/>
          <w:marBottom w:val="0"/>
          <w:divBdr>
            <w:top w:val="none" w:sz="0" w:space="0" w:color="auto"/>
            <w:left w:val="none" w:sz="0" w:space="0" w:color="auto"/>
            <w:bottom w:val="none" w:sz="0" w:space="0" w:color="auto"/>
            <w:right w:val="none" w:sz="0" w:space="0" w:color="auto"/>
          </w:divBdr>
        </w:div>
        <w:div w:id="1402361819">
          <w:marLeft w:val="0"/>
          <w:marRight w:val="0"/>
          <w:marTop w:val="0"/>
          <w:marBottom w:val="0"/>
          <w:divBdr>
            <w:top w:val="none" w:sz="0" w:space="0" w:color="auto"/>
            <w:left w:val="none" w:sz="0" w:space="0" w:color="auto"/>
            <w:bottom w:val="none" w:sz="0" w:space="0" w:color="auto"/>
            <w:right w:val="none" w:sz="0" w:space="0" w:color="auto"/>
          </w:divBdr>
          <w:divsChild>
            <w:div w:id="694159686">
              <w:marLeft w:val="0"/>
              <w:marRight w:val="0"/>
              <w:marTop w:val="0"/>
              <w:marBottom w:val="0"/>
              <w:divBdr>
                <w:top w:val="none" w:sz="0" w:space="0" w:color="auto"/>
                <w:left w:val="none" w:sz="0" w:space="0" w:color="auto"/>
                <w:bottom w:val="none" w:sz="0" w:space="0" w:color="auto"/>
                <w:right w:val="none" w:sz="0" w:space="0" w:color="auto"/>
              </w:divBdr>
            </w:div>
          </w:divsChild>
        </w:div>
        <w:div w:id="2085372611">
          <w:marLeft w:val="0"/>
          <w:marRight w:val="0"/>
          <w:marTop w:val="0"/>
          <w:marBottom w:val="0"/>
          <w:divBdr>
            <w:top w:val="none" w:sz="0" w:space="0" w:color="auto"/>
            <w:left w:val="none" w:sz="0" w:space="0" w:color="auto"/>
            <w:bottom w:val="none" w:sz="0" w:space="0" w:color="auto"/>
            <w:right w:val="none" w:sz="0" w:space="0" w:color="auto"/>
          </w:divBdr>
        </w:div>
        <w:div w:id="577398580">
          <w:marLeft w:val="0"/>
          <w:marRight w:val="0"/>
          <w:marTop w:val="0"/>
          <w:marBottom w:val="0"/>
          <w:divBdr>
            <w:top w:val="none" w:sz="0" w:space="0" w:color="auto"/>
            <w:left w:val="none" w:sz="0" w:space="0" w:color="auto"/>
            <w:bottom w:val="none" w:sz="0" w:space="0" w:color="auto"/>
            <w:right w:val="none" w:sz="0" w:space="0" w:color="auto"/>
          </w:divBdr>
          <w:divsChild>
            <w:div w:id="1111314909">
              <w:marLeft w:val="0"/>
              <w:marRight w:val="0"/>
              <w:marTop w:val="0"/>
              <w:marBottom w:val="0"/>
              <w:divBdr>
                <w:top w:val="none" w:sz="0" w:space="0" w:color="auto"/>
                <w:left w:val="none" w:sz="0" w:space="0" w:color="auto"/>
                <w:bottom w:val="none" w:sz="0" w:space="0" w:color="auto"/>
                <w:right w:val="none" w:sz="0" w:space="0" w:color="auto"/>
              </w:divBdr>
            </w:div>
          </w:divsChild>
        </w:div>
        <w:div w:id="1658534711">
          <w:marLeft w:val="0"/>
          <w:marRight w:val="0"/>
          <w:marTop w:val="300"/>
          <w:marBottom w:val="0"/>
          <w:divBdr>
            <w:top w:val="none" w:sz="0" w:space="0" w:color="auto"/>
            <w:left w:val="none" w:sz="0" w:space="0" w:color="auto"/>
            <w:bottom w:val="none" w:sz="0" w:space="0" w:color="auto"/>
            <w:right w:val="none" w:sz="0" w:space="0" w:color="auto"/>
          </w:divBdr>
          <w:divsChild>
            <w:div w:id="1936203037">
              <w:marLeft w:val="0"/>
              <w:marRight w:val="0"/>
              <w:marTop w:val="0"/>
              <w:marBottom w:val="0"/>
              <w:divBdr>
                <w:top w:val="none" w:sz="0" w:space="0" w:color="auto"/>
                <w:left w:val="none" w:sz="0" w:space="0" w:color="auto"/>
                <w:bottom w:val="none" w:sz="0" w:space="0" w:color="auto"/>
                <w:right w:val="none" w:sz="0" w:space="0" w:color="auto"/>
              </w:divBdr>
              <w:divsChild>
                <w:div w:id="15563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6981">
          <w:marLeft w:val="0"/>
          <w:marRight w:val="0"/>
          <w:marTop w:val="300"/>
          <w:marBottom w:val="0"/>
          <w:divBdr>
            <w:top w:val="none" w:sz="0" w:space="0" w:color="auto"/>
            <w:left w:val="none" w:sz="0" w:space="0" w:color="auto"/>
            <w:bottom w:val="none" w:sz="0" w:space="0" w:color="auto"/>
            <w:right w:val="none" w:sz="0" w:space="0" w:color="auto"/>
          </w:divBdr>
          <w:divsChild>
            <w:div w:id="1959023646">
              <w:marLeft w:val="0"/>
              <w:marRight w:val="0"/>
              <w:marTop w:val="0"/>
              <w:marBottom w:val="0"/>
              <w:divBdr>
                <w:top w:val="none" w:sz="0" w:space="0" w:color="auto"/>
                <w:left w:val="none" w:sz="0" w:space="0" w:color="auto"/>
                <w:bottom w:val="none" w:sz="0" w:space="0" w:color="auto"/>
                <w:right w:val="none" w:sz="0" w:space="0" w:color="auto"/>
              </w:divBdr>
              <w:divsChild>
                <w:div w:id="145117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30043">
          <w:marLeft w:val="0"/>
          <w:marRight w:val="0"/>
          <w:marTop w:val="300"/>
          <w:marBottom w:val="0"/>
          <w:divBdr>
            <w:top w:val="none" w:sz="0" w:space="0" w:color="auto"/>
            <w:left w:val="none" w:sz="0" w:space="0" w:color="auto"/>
            <w:bottom w:val="none" w:sz="0" w:space="0" w:color="auto"/>
            <w:right w:val="none" w:sz="0" w:space="0" w:color="auto"/>
          </w:divBdr>
          <w:divsChild>
            <w:div w:id="1651709665">
              <w:marLeft w:val="0"/>
              <w:marRight w:val="0"/>
              <w:marTop w:val="0"/>
              <w:marBottom w:val="0"/>
              <w:divBdr>
                <w:top w:val="none" w:sz="0" w:space="0" w:color="auto"/>
                <w:left w:val="none" w:sz="0" w:space="0" w:color="auto"/>
                <w:bottom w:val="none" w:sz="0" w:space="0" w:color="auto"/>
                <w:right w:val="none" w:sz="0" w:space="0" w:color="auto"/>
              </w:divBdr>
              <w:divsChild>
                <w:div w:id="7705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85008">
          <w:marLeft w:val="0"/>
          <w:marRight w:val="0"/>
          <w:marTop w:val="300"/>
          <w:marBottom w:val="0"/>
          <w:divBdr>
            <w:top w:val="none" w:sz="0" w:space="0" w:color="auto"/>
            <w:left w:val="none" w:sz="0" w:space="0" w:color="auto"/>
            <w:bottom w:val="none" w:sz="0" w:space="0" w:color="auto"/>
            <w:right w:val="none" w:sz="0" w:space="0" w:color="auto"/>
          </w:divBdr>
          <w:divsChild>
            <w:div w:id="1478302789">
              <w:marLeft w:val="0"/>
              <w:marRight w:val="0"/>
              <w:marTop w:val="0"/>
              <w:marBottom w:val="0"/>
              <w:divBdr>
                <w:top w:val="none" w:sz="0" w:space="0" w:color="auto"/>
                <w:left w:val="none" w:sz="0" w:space="0" w:color="auto"/>
                <w:bottom w:val="none" w:sz="0" w:space="0" w:color="auto"/>
                <w:right w:val="none" w:sz="0" w:space="0" w:color="auto"/>
              </w:divBdr>
              <w:divsChild>
                <w:div w:id="16830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59275">
      <w:bodyDiv w:val="1"/>
      <w:marLeft w:val="0"/>
      <w:marRight w:val="0"/>
      <w:marTop w:val="0"/>
      <w:marBottom w:val="0"/>
      <w:divBdr>
        <w:top w:val="none" w:sz="0" w:space="0" w:color="auto"/>
        <w:left w:val="none" w:sz="0" w:space="0" w:color="auto"/>
        <w:bottom w:val="none" w:sz="0" w:space="0" w:color="auto"/>
        <w:right w:val="none" w:sz="0" w:space="0" w:color="auto"/>
      </w:divBdr>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00811">
      <w:bodyDiv w:val="1"/>
      <w:marLeft w:val="0"/>
      <w:marRight w:val="0"/>
      <w:marTop w:val="0"/>
      <w:marBottom w:val="0"/>
      <w:divBdr>
        <w:top w:val="none" w:sz="0" w:space="0" w:color="auto"/>
        <w:left w:val="none" w:sz="0" w:space="0" w:color="auto"/>
        <w:bottom w:val="none" w:sz="0" w:space="0" w:color="auto"/>
        <w:right w:val="none" w:sz="0" w:space="0" w:color="auto"/>
      </w:divBdr>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299580530">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3318980">
      <w:bodyDiv w:val="1"/>
      <w:marLeft w:val="0"/>
      <w:marRight w:val="0"/>
      <w:marTop w:val="0"/>
      <w:marBottom w:val="0"/>
      <w:divBdr>
        <w:top w:val="none" w:sz="0" w:space="0" w:color="auto"/>
        <w:left w:val="none" w:sz="0" w:space="0" w:color="auto"/>
        <w:bottom w:val="none" w:sz="0" w:space="0" w:color="auto"/>
        <w:right w:val="none" w:sz="0" w:space="0" w:color="auto"/>
      </w:divBdr>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095238">
      <w:bodyDiv w:val="1"/>
      <w:marLeft w:val="0"/>
      <w:marRight w:val="0"/>
      <w:marTop w:val="0"/>
      <w:marBottom w:val="0"/>
      <w:divBdr>
        <w:top w:val="none" w:sz="0" w:space="0" w:color="auto"/>
        <w:left w:val="none" w:sz="0" w:space="0" w:color="auto"/>
        <w:bottom w:val="none" w:sz="0" w:space="0" w:color="auto"/>
        <w:right w:val="none" w:sz="0" w:space="0" w:color="auto"/>
      </w:divBdr>
      <w:divsChild>
        <w:div w:id="963196273">
          <w:marLeft w:val="0"/>
          <w:marRight w:val="0"/>
          <w:marTop w:val="0"/>
          <w:marBottom w:val="0"/>
          <w:divBdr>
            <w:top w:val="none" w:sz="0" w:space="0" w:color="auto"/>
            <w:left w:val="none" w:sz="0" w:space="0" w:color="auto"/>
            <w:bottom w:val="none" w:sz="0" w:space="0" w:color="auto"/>
            <w:right w:val="none" w:sz="0" w:space="0" w:color="auto"/>
          </w:divBdr>
        </w:div>
        <w:div w:id="574976665">
          <w:marLeft w:val="0"/>
          <w:marRight w:val="0"/>
          <w:marTop w:val="0"/>
          <w:marBottom w:val="0"/>
          <w:divBdr>
            <w:top w:val="none" w:sz="0" w:space="0" w:color="auto"/>
            <w:left w:val="none" w:sz="0" w:space="0" w:color="auto"/>
            <w:bottom w:val="none" w:sz="0" w:space="0" w:color="auto"/>
            <w:right w:val="none" w:sz="0" w:space="0" w:color="auto"/>
          </w:divBdr>
          <w:divsChild>
            <w:div w:id="1233151871">
              <w:marLeft w:val="0"/>
              <w:marRight w:val="0"/>
              <w:marTop w:val="0"/>
              <w:marBottom w:val="0"/>
              <w:divBdr>
                <w:top w:val="none" w:sz="0" w:space="0" w:color="auto"/>
                <w:left w:val="none" w:sz="0" w:space="0" w:color="auto"/>
                <w:bottom w:val="none" w:sz="0" w:space="0" w:color="auto"/>
                <w:right w:val="none" w:sz="0" w:space="0" w:color="auto"/>
              </w:divBdr>
            </w:div>
          </w:divsChild>
        </w:div>
        <w:div w:id="203450005">
          <w:marLeft w:val="0"/>
          <w:marRight w:val="0"/>
          <w:marTop w:val="0"/>
          <w:marBottom w:val="0"/>
          <w:divBdr>
            <w:top w:val="none" w:sz="0" w:space="0" w:color="auto"/>
            <w:left w:val="none" w:sz="0" w:space="0" w:color="auto"/>
            <w:bottom w:val="none" w:sz="0" w:space="0" w:color="auto"/>
            <w:right w:val="none" w:sz="0" w:space="0" w:color="auto"/>
          </w:divBdr>
        </w:div>
        <w:div w:id="1851869965">
          <w:marLeft w:val="0"/>
          <w:marRight w:val="0"/>
          <w:marTop w:val="0"/>
          <w:marBottom w:val="0"/>
          <w:divBdr>
            <w:top w:val="none" w:sz="0" w:space="0" w:color="auto"/>
            <w:left w:val="none" w:sz="0" w:space="0" w:color="auto"/>
            <w:bottom w:val="none" w:sz="0" w:space="0" w:color="auto"/>
            <w:right w:val="none" w:sz="0" w:space="0" w:color="auto"/>
          </w:divBdr>
          <w:divsChild>
            <w:div w:id="2117478239">
              <w:marLeft w:val="0"/>
              <w:marRight w:val="0"/>
              <w:marTop w:val="0"/>
              <w:marBottom w:val="0"/>
              <w:divBdr>
                <w:top w:val="none" w:sz="0" w:space="0" w:color="auto"/>
                <w:left w:val="none" w:sz="0" w:space="0" w:color="auto"/>
                <w:bottom w:val="none" w:sz="0" w:space="0" w:color="auto"/>
                <w:right w:val="none" w:sz="0" w:space="0" w:color="auto"/>
              </w:divBdr>
            </w:div>
          </w:divsChild>
        </w:div>
        <w:div w:id="1215195285">
          <w:marLeft w:val="0"/>
          <w:marRight w:val="0"/>
          <w:marTop w:val="0"/>
          <w:marBottom w:val="0"/>
          <w:divBdr>
            <w:top w:val="none" w:sz="0" w:space="0" w:color="auto"/>
            <w:left w:val="none" w:sz="0" w:space="0" w:color="auto"/>
            <w:bottom w:val="none" w:sz="0" w:space="0" w:color="auto"/>
            <w:right w:val="none" w:sz="0" w:space="0" w:color="auto"/>
          </w:divBdr>
        </w:div>
        <w:div w:id="1314023370">
          <w:marLeft w:val="0"/>
          <w:marRight w:val="0"/>
          <w:marTop w:val="0"/>
          <w:marBottom w:val="0"/>
          <w:divBdr>
            <w:top w:val="none" w:sz="0" w:space="0" w:color="auto"/>
            <w:left w:val="none" w:sz="0" w:space="0" w:color="auto"/>
            <w:bottom w:val="none" w:sz="0" w:space="0" w:color="auto"/>
            <w:right w:val="none" w:sz="0" w:space="0" w:color="auto"/>
          </w:divBdr>
          <w:divsChild>
            <w:div w:id="957492529">
              <w:marLeft w:val="0"/>
              <w:marRight w:val="0"/>
              <w:marTop w:val="0"/>
              <w:marBottom w:val="0"/>
              <w:divBdr>
                <w:top w:val="none" w:sz="0" w:space="0" w:color="auto"/>
                <w:left w:val="none" w:sz="0" w:space="0" w:color="auto"/>
                <w:bottom w:val="none" w:sz="0" w:space="0" w:color="auto"/>
                <w:right w:val="none" w:sz="0" w:space="0" w:color="auto"/>
              </w:divBdr>
            </w:div>
          </w:divsChild>
        </w:div>
        <w:div w:id="1433819954">
          <w:marLeft w:val="0"/>
          <w:marRight w:val="0"/>
          <w:marTop w:val="0"/>
          <w:marBottom w:val="0"/>
          <w:divBdr>
            <w:top w:val="none" w:sz="0" w:space="0" w:color="auto"/>
            <w:left w:val="none" w:sz="0" w:space="0" w:color="auto"/>
            <w:bottom w:val="none" w:sz="0" w:space="0" w:color="auto"/>
            <w:right w:val="none" w:sz="0" w:space="0" w:color="auto"/>
          </w:divBdr>
        </w:div>
        <w:div w:id="1767385685">
          <w:marLeft w:val="0"/>
          <w:marRight w:val="0"/>
          <w:marTop w:val="0"/>
          <w:marBottom w:val="0"/>
          <w:divBdr>
            <w:top w:val="none" w:sz="0" w:space="0" w:color="auto"/>
            <w:left w:val="none" w:sz="0" w:space="0" w:color="auto"/>
            <w:bottom w:val="none" w:sz="0" w:space="0" w:color="auto"/>
            <w:right w:val="none" w:sz="0" w:space="0" w:color="auto"/>
          </w:divBdr>
          <w:divsChild>
            <w:div w:id="713848539">
              <w:marLeft w:val="0"/>
              <w:marRight w:val="0"/>
              <w:marTop w:val="0"/>
              <w:marBottom w:val="0"/>
              <w:divBdr>
                <w:top w:val="none" w:sz="0" w:space="0" w:color="auto"/>
                <w:left w:val="none" w:sz="0" w:space="0" w:color="auto"/>
                <w:bottom w:val="none" w:sz="0" w:space="0" w:color="auto"/>
                <w:right w:val="none" w:sz="0" w:space="0" w:color="auto"/>
              </w:divBdr>
            </w:div>
          </w:divsChild>
        </w:div>
        <w:div w:id="183060856">
          <w:marLeft w:val="0"/>
          <w:marRight w:val="0"/>
          <w:marTop w:val="0"/>
          <w:marBottom w:val="0"/>
          <w:divBdr>
            <w:top w:val="none" w:sz="0" w:space="0" w:color="auto"/>
            <w:left w:val="none" w:sz="0" w:space="0" w:color="auto"/>
            <w:bottom w:val="none" w:sz="0" w:space="0" w:color="auto"/>
            <w:right w:val="none" w:sz="0" w:space="0" w:color="auto"/>
          </w:divBdr>
        </w:div>
        <w:div w:id="2072802846">
          <w:marLeft w:val="0"/>
          <w:marRight w:val="0"/>
          <w:marTop w:val="0"/>
          <w:marBottom w:val="0"/>
          <w:divBdr>
            <w:top w:val="none" w:sz="0" w:space="0" w:color="auto"/>
            <w:left w:val="none" w:sz="0" w:space="0" w:color="auto"/>
            <w:bottom w:val="none" w:sz="0" w:space="0" w:color="auto"/>
            <w:right w:val="none" w:sz="0" w:space="0" w:color="auto"/>
          </w:divBdr>
          <w:divsChild>
            <w:div w:id="734280961">
              <w:marLeft w:val="0"/>
              <w:marRight w:val="0"/>
              <w:marTop w:val="0"/>
              <w:marBottom w:val="0"/>
              <w:divBdr>
                <w:top w:val="none" w:sz="0" w:space="0" w:color="auto"/>
                <w:left w:val="none" w:sz="0" w:space="0" w:color="auto"/>
                <w:bottom w:val="none" w:sz="0" w:space="0" w:color="auto"/>
                <w:right w:val="none" w:sz="0" w:space="0" w:color="auto"/>
              </w:divBdr>
            </w:div>
          </w:divsChild>
        </w:div>
        <w:div w:id="224341690">
          <w:marLeft w:val="0"/>
          <w:marRight w:val="0"/>
          <w:marTop w:val="0"/>
          <w:marBottom w:val="0"/>
          <w:divBdr>
            <w:top w:val="none" w:sz="0" w:space="0" w:color="auto"/>
            <w:left w:val="none" w:sz="0" w:space="0" w:color="auto"/>
            <w:bottom w:val="none" w:sz="0" w:space="0" w:color="auto"/>
            <w:right w:val="none" w:sz="0" w:space="0" w:color="auto"/>
          </w:divBdr>
        </w:div>
        <w:div w:id="1050225">
          <w:marLeft w:val="0"/>
          <w:marRight w:val="0"/>
          <w:marTop w:val="0"/>
          <w:marBottom w:val="0"/>
          <w:divBdr>
            <w:top w:val="none" w:sz="0" w:space="0" w:color="auto"/>
            <w:left w:val="none" w:sz="0" w:space="0" w:color="auto"/>
            <w:bottom w:val="none" w:sz="0" w:space="0" w:color="auto"/>
            <w:right w:val="none" w:sz="0" w:space="0" w:color="auto"/>
          </w:divBdr>
          <w:divsChild>
            <w:div w:id="749891575">
              <w:marLeft w:val="0"/>
              <w:marRight w:val="0"/>
              <w:marTop w:val="0"/>
              <w:marBottom w:val="0"/>
              <w:divBdr>
                <w:top w:val="none" w:sz="0" w:space="0" w:color="auto"/>
                <w:left w:val="none" w:sz="0" w:space="0" w:color="auto"/>
                <w:bottom w:val="none" w:sz="0" w:space="0" w:color="auto"/>
                <w:right w:val="none" w:sz="0" w:space="0" w:color="auto"/>
              </w:divBdr>
            </w:div>
          </w:divsChild>
        </w:div>
        <w:div w:id="939948944">
          <w:marLeft w:val="0"/>
          <w:marRight w:val="0"/>
          <w:marTop w:val="0"/>
          <w:marBottom w:val="0"/>
          <w:divBdr>
            <w:top w:val="none" w:sz="0" w:space="0" w:color="auto"/>
            <w:left w:val="none" w:sz="0" w:space="0" w:color="auto"/>
            <w:bottom w:val="none" w:sz="0" w:space="0" w:color="auto"/>
            <w:right w:val="none" w:sz="0" w:space="0" w:color="auto"/>
          </w:divBdr>
        </w:div>
        <w:div w:id="520322798">
          <w:marLeft w:val="0"/>
          <w:marRight w:val="0"/>
          <w:marTop w:val="0"/>
          <w:marBottom w:val="0"/>
          <w:divBdr>
            <w:top w:val="none" w:sz="0" w:space="0" w:color="auto"/>
            <w:left w:val="none" w:sz="0" w:space="0" w:color="auto"/>
            <w:bottom w:val="none" w:sz="0" w:space="0" w:color="auto"/>
            <w:right w:val="none" w:sz="0" w:space="0" w:color="auto"/>
          </w:divBdr>
          <w:divsChild>
            <w:div w:id="1754620245">
              <w:marLeft w:val="0"/>
              <w:marRight w:val="0"/>
              <w:marTop w:val="0"/>
              <w:marBottom w:val="0"/>
              <w:divBdr>
                <w:top w:val="none" w:sz="0" w:space="0" w:color="auto"/>
                <w:left w:val="none" w:sz="0" w:space="0" w:color="auto"/>
                <w:bottom w:val="none" w:sz="0" w:space="0" w:color="auto"/>
                <w:right w:val="none" w:sz="0" w:space="0" w:color="auto"/>
              </w:divBdr>
            </w:div>
          </w:divsChild>
        </w:div>
        <w:div w:id="344064539">
          <w:marLeft w:val="0"/>
          <w:marRight w:val="0"/>
          <w:marTop w:val="300"/>
          <w:marBottom w:val="0"/>
          <w:divBdr>
            <w:top w:val="none" w:sz="0" w:space="0" w:color="auto"/>
            <w:left w:val="none" w:sz="0" w:space="0" w:color="auto"/>
            <w:bottom w:val="none" w:sz="0" w:space="0" w:color="auto"/>
            <w:right w:val="none" w:sz="0" w:space="0" w:color="auto"/>
          </w:divBdr>
          <w:divsChild>
            <w:div w:id="1046371205">
              <w:marLeft w:val="0"/>
              <w:marRight w:val="0"/>
              <w:marTop w:val="0"/>
              <w:marBottom w:val="0"/>
              <w:divBdr>
                <w:top w:val="none" w:sz="0" w:space="0" w:color="auto"/>
                <w:left w:val="none" w:sz="0" w:space="0" w:color="auto"/>
                <w:bottom w:val="none" w:sz="0" w:space="0" w:color="auto"/>
                <w:right w:val="none" w:sz="0" w:space="0" w:color="auto"/>
              </w:divBdr>
              <w:divsChild>
                <w:div w:id="601030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9098">
          <w:marLeft w:val="0"/>
          <w:marRight w:val="0"/>
          <w:marTop w:val="300"/>
          <w:marBottom w:val="0"/>
          <w:divBdr>
            <w:top w:val="none" w:sz="0" w:space="0" w:color="auto"/>
            <w:left w:val="none" w:sz="0" w:space="0" w:color="auto"/>
            <w:bottom w:val="none" w:sz="0" w:space="0" w:color="auto"/>
            <w:right w:val="none" w:sz="0" w:space="0" w:color="auto"/>
          </w:divBdr>
          <w:divsChild>
            <w:div w:id="1753813707">
              <w:marLeft w:val="0"/>
              <w:marRight w:val="0"/>
              <w:marTop w:val="0"/>
              <w:marBottom w:val="0"/>
              <w:divBdr>
                <w:top w:val="none" w:sz="0" w:space="0" w:color="auto"/>
                <w:left w:val="none" w:sz="0" w:space="0" w:color="auto"/>
                <w:bottom w:val="none" w:sz="0" w:space="0" w:color="auto"/>
                <w:right w:val="none" w:sz="0" w:space="0" w:color="auto"/>
              </w:divBdr>
              <w:divsChild>
                <w:div w:id="112908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4660">
          <w:marLeft w:val="0"/>
          <w:marRight w:val="0"/>
          <w:marTop w:val="300"/>
          <w:marBottom w:val="0"/>
          <w:divBdr>
            <w:top w:val="none" w:sz="0" w:space="0" w:color="auto"/>
            <w:left w:val="none" w:sz="0" w:space="0" w:color="auto"/>
            <w:bottom w:val="none" w:sz="0" w:space="0" w:color="auto"/>
            <w:right w:val="none" w:sz="0" w:space="0" w:color="auto"/>
          </w:divBdr>
          <w:divsChild>
            <w:div w:id="1918127585">
              <w:marLeft w:val="0"/>
              <w:marRight w:val="0"/>
              <w:marTop w:val="0"/>
              <w:marBottom w:val="0"/>
              <w:divBdr>
                <w:top w:val="none" w:sz="0" w:space="0" w:color="auto"/>
                <w:left w:val="none" w:sz="0" w:space="0" w:color="auto"/>
                <w:bottom w:val="none" w:sz="0" w:space="0" w:color="auto"/>
                <w:right w:val="none" w:sz="0" w:space="0" w:color="auto"/>
              </w:divBdr>
              <w:divsChild>
                <w:div w:id="61572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10298">
      <w:bodyDiv w:val="1"/>
      <w:marLeft w:val="0"/>
      <w:marRight w:val="0"/>
      <w:marTop w:val="0"/>
      <w:marBottom w:val="0"/>
      <w:divBdr>
        <w:top w:val="none" w:sz="0" w:space="0" w:color="auto"/>
        <w:left w:val="none" w:sz="0" w:space="0" w:color="auto"/>
        <w:bottom w:val="none" w:sz="0" w:space="0" w:color="auto"/>
        <w:right w:val="none" w:sz="0" w:space="0" w:color="auto"/>
      </w:divBdr>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063826">
      <w:bodyDiv w:val="1"/>
      <w:marLeft w:val="0"/>
      <w:marRight w:val="0"/>
      <w:marTop w:val="0"/>
      <w:marBottom w:val="0"/>
      <w:divBdr>
        <w:top w:val="none" w:sz="0" w:space="0" w:color="auto"/>
        <w:left w:val="none" w:sz="0" w:space="0" w:color="auto"/>
        <w:bottom w:val="none" w:sz="0" w:space="0" w:color="auto"/>
        <w:right w:val="none" w:sz="0" w:space="0" w:color="auto"/>
      </w:divBdr>
      <w:divsChild>
        <w:div w:id="233702844">
          <w:marLeft w:val="0"/>
          <w:marRight w:val="0"/>
          <w:marTop w:val="0"/>
          <w:marBottom w:val="0"/>
          <w:divBdr>
            <w:top w:val="none" w:sz="0" w:space="0" w:color="auto"/>
            <w:left w:val="none" w:sz="0" w:space="0" w:color="auto"/>
            <w:bottom w:val="none" w:sz="0" w:space="0" w:color="auto"/>
            <w:right w:val="none" w:sz="0" w:space="0" w:color="auto"/>
          </w:divBdr>
        </w:div>
        <w:div w:id="127289640">
          <w:marLeft w:val="0"/>
          <w:marRight w:val="0"/>
          <w:marTop w:val="0"/>
          <w:marBottom w:val="0"/>
          <w:divBdr>
            <w:top w:val="none" w:sz="0" w:space="0" w:color="auto"/>
            <w:left w:val="none" w:sz="0" w:space="0" w:color="auto"/>
            <w:bottom w:val="none" w:sz="0" w:space="0" w:color="auto"/>
            <w:right w:val="none" w:sz="0" w:space="0" w:color="auto"/>
          </w:divBdr>
          <w:divsChild>
            <w:div w:id="62720875">
              <w:marLeft w:val="0"/>
              <w:marRight w:val="0"/>
              <w:marTop w:val="0"/>
              <w:marBottom w:val="0"/>
              <w:divBdr>
                <w:top w:val="none" w:sz="0" w:space="0" w:color="auto"/>
                <w:left w:val="none" w:sz="0" w:space="0" w:color="auto"/>
                <w:bottom w:val="none" w:sz="0" w:space="0" w:color="auto"/>
                <w:right w:val="none" w:sz="0" w:space="0" w:color="auto"/>
              </w:divBdr>
            </w:div>
          </w:divsChild>
        </w:div>
        <w:div w:id="304507390">
          <w:marLeft w:val="0"/>
          <w:marRight w:val="0"/>
          <w:marTop w:val="0"/>
          <w:marBottom w:val="0"/>
          <w:divBdr>
            <w:top w:val="none" w:sz="0" w:space="0" w:color="auto"/>
            <w:left w:val="none" w:sz="0" w:space="0" w:color="auto"/>
            <w:bottom w:val="none" w:sz="0" w:space="0" w:color="auto"/>
            <w:right w:val="none" w:sz="0" w:space="0" w:color="auto"/>
          </w:divBdr>
        </w:div>
        <w:div w:id="1697927906">
          <w:marLeft w:val="0"/>
          <w:marRight w:val="0"/>
          <w:marTop w:val="0"/>
          <w:marBottom w:val="0"/>
          <w:divBdr>
            <w:top w:val="none" w:sz="0" w:space="0" w:color="auto"/>
            <w:left w:val="none" w:sz="0" w:space="0" w:color="auto"/>
            <w:bottom w:val="none" w:sz="0" w:space="0" w:color="auto"/>
            <w:right w:val="none" w:sz="0" w:space="0" w:color="auto"/>
          </w:divBdr>
          <w:divsChild>
            <w:div w:id="1810896493">
              <w:marLeft w:val="0"/>
              <w:marRight w:val="0"/>
              <w:marTop w:val="0"/>
              <w:marBottom w:val="0"/>
              <w:divBdr>
                <w:top w:val="none" w:sz="0" w:space="0" w:color="auto"/>
                <w:left w:val="none" w:sz="0" w:space="0" w:color="auto"/>
                <w:bottom w:val="none" w:sz="0" w:space="0" w:color="auto"/>
                <w:right w:val="none" w:sz="0" w:space="0" w:color="auto"/>
              </w:divBdr>
            </w:div>
          </w:divsChild>
        </w:div>
        <w:div w:id="1044712852">
          <w:marLeft w:val="0"/>
          <w:marRight w:val="0"/>
          <w:marTop w:val="0"/>
          <w:marBottom w:val="0"/>
          <w:divBdr>
            <w:top w:val="none" w:sz="0" w:space="0" w:color="auto"/>
            <w:left w:val="none" w:sz="0" w:space="0" w:color="auto"/>
            <w:bottom w:val="none" w:sz="0" w:space="0" w:color="auto"/>
            <w:right w:val="none" w:sz="0" w:space="0" w:color="auto"/>
          </w:divBdr>
        </w:div>
        <w:div w:id="1642998558">
          <w:marLeft w:val="0"/>
          <w:marRight w:val="0"/>
          <w:marTop w:val="0"/>
          <w:marBottom w:val="0"/>
          <w:divBdr>
            <w:top w:val="none" w:sz="0" w:space="0" w:color="auto"/>
            <w:left w:val="none" w:sz="0" w:space="0" w:color="auto"/>
            <w:bottom w:val="none" w:sz="0" w:space="0" w:color="auto"/>
            <w:right w:val="none" w:sz="0" w:space="0" w:color="auto"/>
          </w:divBdr>
          <w:divsChild>
            <w:div w:id="1786339914">
              <w:marLeft w:val="0"/>
              <w:marRight w:val="0"/>
              <w:marTop w:val="0"/>
              <w:marBottom w:val="0"/>
              <w:divBdr>
                <w:top w:val="none" w:sz="0" w:space="0" w:color="auto"/>
                <w:left w:val="none" w:sz="0" w:space="0" w:color="auto"/>
                <w:bottom w:val="none" w:sz="0" w:space="0" w:color="auto"/>
                <w:right w:val="none" w:sz="0" w:space="0" w:color="auto"/>
              </w:divBdr>
            </w:div>
          </w:divsChild>
        </w:div>
        <w:div w:id="605582844">
          <w:marLeft w:val="0"/>
          <w:marRight w:val="0"/>
          <w:marTop w:val="0"/>
          <w:marBottom w:val="0"/>
          <w:divBdr>
            <w:top w:val="none" w:sz="0" w:space="0" w:color="auto"/>
            <w:left w:val="none" w:sz="0" w:space="0" w:color="auto"/>
            <w:bottom w:val="none" w:sz="0" w:space="0" w:color="auto"/>
            <w:right w:val="none" w:sz="0" w:space="0" w:color="auto"/>
          </w:divBdr>
        </w:div>
        <w:div w:id="716703414">
          <w:marLeft w:val="0"/>
          <w:marRight w:val="0"/>
          <w:marTop w:val="0"/>
          <w:marBottom w:val="0"/>
          <w:divBdr>
            <w:top w:val="none" w:sz="0" w:space="0" w:color="auto"/>
            <w:left w:val="none" w:sz="0" w:space="0" w:color="auto"/>
            <w:bottom w:val="none" w:sz="0" w:space="0" w:color="auto"/>
            <w:right w:val="none" w:sz="0" w:space="0" w:color="auto"/>
          </w:divBdr>
          <w:divsChild>
            <w:div w:id="1682703258">
              <w:marLeft w:val="0"/>
              <w:marRight w:val="0"/>
              <w:marTop w:val="0"/>
              <w:marBottom w:val="0"/>
              <w:divBdr>
                <w:top w:val="none" w:sz="0" w:space="0" w:color="auto"/>
                <w:left w:val="none" w:sz="0" w:space="0" w:color="auto"/>
                <w:bottom w:val="none" w:sz="0" w:space="0" w:color="auto"/>
                <w:right w:val="none" w:sz="0" w:space="0" w:color="auto"/>
              </w:divBdr>
            </w:div>
          </w:divsChild>
        </w:div>
        <w:div w:id="2135901733">
          <w:marLeft w:val="0"/>
          <w:marRight w:val="0"/>
          <w:marTop w:val="0"/>
          <w:marBottom w:val="0"/>
          <w:divBdr>
            <w:top w:val="none" w:sz="0" w:space="0" w:color="auto"/>
            <w:left w:val="none" w:sz="0" w:space="0" w:color="auto"/>
            <w:bottom w:val="none" w:sz="0" w:space="0" w:color="auto"/>
            <w:right w:val="none" w:sz="0" w:space="0" w:color="auto"/>
          </w:divBdr>
        </w:div>
        <w:div w:id="1777628357">
          <w:marLeft w:val="0"/>
          <w:marRight w:val="0"/>
          <w:marTop w:val="0"/>
          <w:marBottom w:val="0"/>
          <w:divBdr>
            <w:top w:val="none" w:sz="0" w:space="0" w:color="auto"/>
            <w:left w:val="none" w:sz="0" w:space="0" w:color="auto"/>
            <w:bottom w:val="none" w:sz="0" w:space="0" w:color="auto"/>
            <w:right w:val="none" w:sz="0" w:space="0" w:color="auto"/>
          </w:divBdr>
          <w:divsChild>
            <w:div w:id="380174779">
              <w:marLeft w:val="0"/>
              <w:marRight w:val="0"/>
              <w:marTop w:val="0"/>
              <w:marBottom w:val="0"/>
              <w:divBdr>
                <w:top w:val="none" w:sz="0" w:space="0" w:color="auto"/>
                <w:left w:val="none" w:sz="0" w:space="0" w:color="auto"/>
                <w:bottom w:val="none" w:sz="0" w:space="0" w:color="auto"/>
                <w:right w:val="none" w:sz="0" w:space="0" w:color="auto"/>
              </w:divBdr>
            </w:div>
          </w:divsChild>
        </w:div>
        <w:div w:id="1404522331">
          <w:marLeft w:val="0"/>
          <w:marRight w:val="0"/>
          <w:marTop w:val="0"/>
          <w:marBottom w:val="0"/>
          <w:divBdr>
            <w:top w:val="none" w:sz="0" w:space="0" w:color="auto"/>
            <w:left w:val="none" w:sz="0" w:space="0" w:color="auto"/>
            <w:bottom w:val="none" w:sz="0" w:space="0" w:color="auto"/>
            <w:right w:val="none" w:sz="0" w:space="0" w:color="auto"/>
          </w:divBdr>
        </w:div>
        <w:div w:id="1977104945">
          <w:marLeft w:val="0"/>
          <w:marRight w:val="0"/>
          <w:marTop w:val="0"/>
          <w:marBottom w:val="0"/>
          <w:divBdr>
            <w:top w:val="none" w:sz="0" w:space="0" w:color="auto"/>
            <w:left w:val="none" w:sz="0" w:space="0" w:color="auto"/>
            <w:bottom w:val="none" w:sz="0" w:space="0" w:color="auto"/>
            <w:right w:val="none" w:sz="0" w:space="0" w:color="auto"/>
          </w:divBdr>
          <w:divsChild>
            <w:div w:id="1922829399">
              <w:marLeft w:val="0"/>
              <w:marRight w:val="0"/>
              <w:marTop w:val="0"/>
              <w:marBottom w:val="0"/>
              <w:divBdr>
                <w:top w:val="none" w:sz="0" w:space="0" w:color="auto"/>
                <w:left w:val="none" w:sz="0" w:space="0" w:color="auto"/>
                <w:bottom w:val="none" w:sz="0" w:space="0" w:color="auto"/>
                <w:right w:val="none" w:sz="0" w:space="0" w:color="auto"/>
              </w:divBdr>
            </w:div>
          </w:divsChild>
        </w:div>
        <w:div w:id="1941332751">
          <w:marLeft w:val="0"/>
          <w:marRight w:val="0"/>
          <w:marTop w:val="0"/>
          <w:marBottom w:val="0"/>
          <w:divBdr>
            <w:top w:val="none" w:sz="0" w:space="0" w:color="auto"/>
            <w:left w:val="none" w:sz="0" w:space="0" w:color="auto"/>
            <w:bottom w:val="none" w:sz="0" w:space="0" w:color="auto"/>
            <w:right w:val="none" w:sz="0" w:space="0" w:color="auto"/>
          </w:divBdr>
        </w:div>
        <w:div w:id="1815486299">
          <w:marLeft w:val="0"/>
          <w:marRight w:val="0"/>
          <w:marTop w:val="0"/>
          <w:marBottom w:val="0"/>
          <w:divBdr>
            <w:top w:val="none" w:sz="0" w:space="0" w:color="auto"/>
            <w:left w:val="none" w:sz="0" w:space="0" w:color="auto"/>
            <w:bottom w:val="none" w:sz="0" w:space="0" w:color="auto"/>
            <w:right w:val="none" w:sz="0" w:space="0" w:color="auto"/>
          </w:divBdr>
          <w:divsChild>
            <w:div w:id="1773235814">
              <w:marLeft w:val="0"/>
              <w:marRight w:val="0"/>
              <w:marTop w:val="0"/>
              <w:marBottom w:val="0"/>
              <w:divBdr>
                <w:top w:val="none" w:sz="0" w:space="0" w:color="auto"/>
                <w:left w:val="none" w:sz="0" w:space="0" w:color="auto"/>
                <w:bottom w:val="none" w:sz="0" w:space="0" w:color="auto"/>
                <w:right w:val="none" w:sz="0" w:space="0" w:color="auto"/>
              </w:divBdr>
            </w:div>
          </w:divsChild>
        </w:div>
        <w:div w:id="1553887737">
          <w:marLeft w:val="0"/>
          <w:marRight w:val="0"/>
          <w:marTop w:val="300"/>
          <w:marBottom w:val="0"/>
          <w:divBdr>
            <w:top w:val="none" w:sz="0" w:space="0" w:color="auto"/>
            <w:left w:val="none" w:sz="0" w:space="0" w:color="auto"/>
            <w:bottom w:val="none" w:sz="0" w:space="0" w:color="auto"/>
            <w:right w:val="none" w:sz="0" w:space="0" w:color="auto"/>
          </w:divBdr>
          <w:divsChild>
            <w:div w:id="1534265667">
              <w:marLeft w:val="0"/>
              <w:marRight w:val="0"/>
              <w:marTop w:val="0"/>
              <w:marBottom w:val="0"/>
              <w:divBdr>
                <w:top w:val="none" w:sz="0" w:space="0" w:color="auto"/>
                <w:left w:val="none" w:sz="0" w:space="0" w:color="auto"/>
                <w:bottom w:val="none" w:sz="0" w:space="0" w:color="auto"/>
                <w:right w:val="none" w:sz="0" w:space="0" w:color="auto"/>
              </w:divBdr>
              <w:divsChild>
                <w:div w:id="212376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82746">
          <w:marLeft w:val="0"/>
          <w:marRight w:val="0"/>
          <w:marTop w:val="300"/>
          <w:marBottom w:val="0"/>
          <w:divBdr>
            <w:top w:val="none" w:sz="0" w:space="0" w:color="auto"/>
            <w:left w:val="none" w:sz="0" w:space="0" w:color="auto"/>
            <w:bottom w:val="none" w:sz="0" w:space="0" w:color="auto"/>
            <w:right w:val="none" w:sz="0" w:space="0" w:color="auto"/>
          </w:divBdr>
          <w:divsChild>
            <w:div w:id="1863664851">
              <w:marLeft w:val="0"/>
              <w:marRight w:val="0"/>
              <w:marTop w:val="0"/>
              <w:marBottom w:val="0"/>
              <w:divBdr>
                <w:top w:val="none" w:sz="0" w:space="0" w:color="auto"/>
                <w:left w:val="none" w:sz="0" w:space="0" w:color="auto"/>
                <w:bottom w:val="none" w:sz="0" w:space="0" w:color="auto"/>
                <w:right w:val="none" w:sz="0" w:space="0" w:color="auto"/>
              </w:divBdr>
              <w:divsChild>
                <w:div w:id="32756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77261">
          <w:marLeft w:val="0"/>
          <w:marRight w:val="0"/>
          <w:marTop w:val="300"/>
          <w:marBottom w:val="0"/>
          <w:divBdr>
            <w:top w:val="none" w:sz="0" w:space="0" w:color="auto"/>
            <w:left w:val="none" w:sz="0" w:space="0" w:color="auto"/>
            <w:bottom w:val="none" w:sz="0" w:space="0" w:color="auto"/>
            <w:right w:val="none" w:sz="0" w:space="0" w:color="auto"/>
          </w:divBdr>
          <w:divsChild>
            <w:div w:id="1925718364">
              <w:marLeft w:val="0"/>
              <w:marRight w:val="0"/>
              <w:marTop w:val="0"/>
              <w:marBottom w:val="0"/>
              <w:divBdr>
                <w:top w:val="none" w:sz="0" w:space="0" w:color="auto"/>
                <w:left w:val="none" w:sz="0" w:space="0" w:color="auto"/>
                <w:bottom w:val="none" w:sz="0" w:space="0" w:color="auto"/>
                <w:right w:val="none" w:sz="0" w:space="0" w:color="auto"/>
              </w:divBdr>
              <w:divsChild>
                <w:div w:id="199649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1700721">
      <w:bodyDiv w:val="1"/>
      <w:marLeft w:val="0"/>
      <w:marRight w:val="0"/>
      <w:marTop w:val="0"/>
      <w:marBottom w:val="0"/>
      <w:divBdr>
        <w:top w:val="none" w:sz="0" w:space="0" w:color="auto"/>
        <w:left w:val="none" w:sz="0" w:space="0" w:color="auto"/>
        <w:bottom w:val="none" w:sz="0" w:space="0" w:color="auto"/>
        <w:right w:val="none" w:sz="0" w:space="0" w:color="auto"/>
      </w:divBdr>
      <w:divsChild>
        <w:div w:id="344675888">
          <w:marLeft w:val="0"/>
          <w:marRight w:val="0"/>
          <w:marTop w:val="0"/>
          <w:marBottom w:val="0"/>
          <w:divBdr>
            <w:top w:val="none" w:sz="0" w:space="0" w:color="auto"/>
            <w:left w:val="none" w:sz="0" w:space="0" w:color="auto"/>
            <w:bottom w:val="none" w:sz="0" w:space="0" w:color="auto"/>
            <w:right w:val="none" w:sz="0" w:space="0" w:color="auto"/>
          </w:divBdr>
        </w:div>
        <w:div w:id="2023123499">
          <w:marLeft w:val="0"/>
          <w:marRight w:val="0"/>
          <w:marTop w:val="0"/>
          <w:marBottom w:val="0"/>
          <w:divBdr>
            <w:top w:val="none" w:sz="0" w:space="0" w:color="auto"/>
            <w:left w:val="none" w:sz="0" w:space="0" w:color="auto"/>
            <w:bottom w:val="none" w:sz="0" w:space="0" w:color="auto"/>
            <w:right w:val="none" w:sz="0" w:space="0" w:color="auto"/>
          </w:divBdr>
          <w:divsChild>
            <w:div w:id="603342352">
              <w:marLeft w:val="0"/>
              <w:marRight w:val="0"/>
              <w:marTop w:val="0"/>
              <w:marBottom w:val="0"/>
              <w:divBdr>
                <w:top w:val="none" w:sz="0" w:space="0" w:color="auto"/>
                <w:left w:val="none" w:sz="0" w:space="0" w:color="auto"/>
                <w:bottom w:val="none" w:sz="0" w:space="0" w:color="auto"/>
                <w:right w:val="none" w:sz="0" w:space="0" w:color="auto"/>
              </w:divBdr>
            </w:div>
          </w:divsChild>
        </w:div>
        <w:div w:id="573011222">
          <w:marLeft w:val="0"/>
          <w:marRight w:val="0"/>
          <w:marTop w:val="0"/>
          <w:marBottom w:val="0"/>
          <w:divBdr>
            <w:top w:val="none" w:sz="0" w:space="0" w:color="auto"/>
            <w:left w:val="none" w:sz="0" w:space="0" w:color="auto"/>
            <w:bottom w:val="none" w:sz="0" w:space="0" w:color="auto"/>
            <w:right w:val="none" w:sz="0" w:space="0" w:color="auto"/>
          </w:divBdr>
        </w:div>
        <w:div w:id="1579483174">
          <w:marLeft w:val="0"/>
          <w:marRight w:val="0"/>
          <w:marTop w:val="0"/>
          <w:marBottom w:val="0"/>
          <w:divBdr>
            <w:top w:val="none" w:sz="0" w:space="0" w:color="auto"/>
            <w:left w:val="none" w:sz="0" w:space="0" w:color="auto"/>
            <w:bottom w:val="none" w:sz="0" w:space="0" w:color="auto"/>
            <w:right w:val="none" w:sz="0" w:space="0" w:color="auto"/>
          </w:divBdr>
          <w:divsChild>
            <w:div w:id="2086947891">
              <w:marLeft w:val="0"/>
              <w:marRight w:val="0"/>
              <w:marTop w:val="0"/>
              <w:marBottom w:val="0"/>
              <w:divBdr>
                <w:top w:val="none" w:sz="0" w:space="0" w:color="auto"/>
                <w:left w:val="none" w:sz="0" w:space="0" w:color="auto"/>
                <w:bottom w:val="none" w:sz="0" w:space="0" w:color="auto"/>
                <w:right w:val="none" w:sz="0" w:space="0" w:color="auto"/>
              </w:divBdr>
            </w:div>
          </w:divsChild>
        </w:div>
        <w:div w:id="845288935">
          <w:marLeft w:val="0"/>
          <w:marRight w:val="0"/>
          <w:marTop w:val="0"/>
          <w:marBottom w:val="0"/>
          <w:divBdr>
            <w:top w:val="none" w:sz="0" w:space="0" w:color="auto"/>
            <w:left w:val="none" w:sz="0" w:space="0" w:color="auto"/>
            <w:bottom w:val="none" w:sz="0" w:space="0" w:color="auto"/>
            <w:right w:val="none" w:sz="0" w:space="0" w:color="auto"/>
          </w:divBdr>
        </w:div>
        <w:div w:id="389233290">
          <w:marLeft w:val="0"/>
          <w:marRight w:val="0"/>
          <w:marTop w:val="0"/>
          <w:marBottom w:val="0"/>
          <w:divBdr>
            <w:top w:val="none" w:sz="0" w:space="0" w:color="auto"/>
            <w:left w:val="none" w:sz="0" w:space="0" w:color="auto"/>
            <w:bottom w:val="none" w:sz="0" w:space="0" w:color="auto"/>
            <w:right w:val="none" w:sz="0" w:space="0" w:color="auto"/>
          </w:divBdr>
          <w:divsChild>
            <w:div w:id="1468937837">
              <w:marLeft w:val="0"/>
              <w:marRight w:val="0"/>
              <w:marTop w:val="0"/>
              <w:marBottom w:val="0"/>
              <w:divBdr>
                <w:top w:val="none" w:sz="0" w:space="0" w:color="auto"/>
                <w:left w:val="none" w:sz="0" w:space="0" w:color="auto"/>
                <w:bottom w:val="none" w:sz="0" w:space="0" w:color="auto"/>
                <w:right w:val="none" w:sz="0" w:space="0" w:color="auto"/>
              </w:divBdr>
            </w:div>
          </w:divsChild>
        </w:div>
        <w:div w:id="1672098471">
          <w:marLeft w:val="0"/>
          <w:marRight w:val="0"/>
          <w:marTop w:val="0"/>
          <w:marBottom w:val="0"/>
          <w:divBdr>
            <w:top w:val="none" w:sz="0" w:space="0" w:color="auto"/>
            <w:left w:val="none" w:sz="0" w:space="0" w:color="auto"/>
            <w:bottom w:val="none" w:sz="0" w:space="0" w:color="auto"/>
            <w:right w:val="none" w:sz="0" w:space="0" w:color="auto"/>
          </w:divBdr>
        </w:div>
        <w:div w:id="1784223409">
          <w:marLeft w:val="0"/>
          <w:marRight w:val="0"/>
          <w:marTop w:val="0"/>
          <w:marBottom w:val="0"/>
          <w:divBdr>
            <w:top w:val="none" w:sz="0" w:space="0" w:color="auto"/>
            <w:left w:val="none" w:sz="0" w:space="0" w:color="auto"/>
            <w:bottom w:val="none" w:sz="0" w:space="0" w:color="auto"/>
            <w:right w:val="none" w:sz="0" w:space="0" w:color="auto"/>
          </w:divBdr>
          <w:divsChild>
            <w:div w:id="1096175944">
              <w:marLeft w:val="0"/>
              <w:marRight w:val="0"/>
              <w:marTop w:val="0"/>
              <w:marBottom w:val="0"/>
              <w:divBdr>
                <w:top w:val="none" w:sz="0" w:space="0" w:color="auto"/>
                <w:left w:val="none" w:sz="0" w:space="0" w:color="auto"/>
                <w:bottom w:val="none" w:sz="0" w:space="0" w:color="auto"/>
                <w:right w:val="none" w:sz="0" w:space="0" w:color="auto"/>
              </w:divBdr>
            </w:div>
          </w:divsChild>
        </w:div>
        <w:div w:id="444424892">
          <w:marLeft w:val="0"/>
          <w:marRight w:val="0"/>
          <w:marTop w:val="0"/>
          <w:marBottom w:val="0"/>
          <w:divBdr>
            <w:top w:val="none" w:sz="0" w:space="0" w:color="auto"/>
            <w:left w:val="none" w:sz="0" w:space="0" w:color="auto"/>
            <w:bottom w:val="none" w:sz="0" w:space="0" w:color="auto"/>
            <w:right w:val="none" w:sz="0" w:space="0" w:color="auto"/>
          </w:divBdr>
        </w:div>
        <w:div w:id="387845542">
          <w:marLeft w:val="0"/>
          <w:marRight w:val="0"/>
          <w:marTop w:val="0"/>
          <w:marBottom w:val="0"/>
          <w:divBdr>
            <w:top w:val="none" w:sz="0" w:space="0" w:color="auto"/>
            <w:left w:val="none" w:sz="0" w:space="0" w:color="auto"/>
            <w:bottom w:val="none" w:sz="0" w:space="0" w:color="auto"/>
            <w:right w:val="none" w:sz="0" w:space="0" w:color="auto"/>
          </w:divBdr>
          <w:divsChild>
            <w:div w:id="1983849368">
              <w:marLeft w:val="0"/>
              <w:marRight w:val="0"/>
              <w:marTop w:val="0"/>
              <w:marBottom w:val="0"/>
              <w:divBdr>
                <w:top w:val="none" w:sz="0" w:space="0" w:color="auto"/>
                <w:left w:val="none" w:sz="0" w:space="0" w:color="auto"/>
                <w:bottom w:val="none" w:sz="0" w:space="0" w:color="auto"/>
                <w:right w:val="none" w:sz="0" w:space="0" w:color="auto"/>
              </w:divBdr>
            </w:div>
          </w:divsChild>
        </w:div>
        <w:div w:id="411855736">
          <w:marLeft w:val="0"/>
          <w:marRight w:val="0"/>
          <w:marTop w:val="0"/>
          <w:marBottom w:val="0"/>
          <w:divBdr>
            <w:top w:val="none" w:sz="0" w:space="0" w:color="auto"/>
            <w:left w:val="none" w:sz="0" w:space="0" w:color="auto"/>
            <w:bottom w:val="none" w:sz="0" w:space="0" w:color="auto"/>
            <w:right w:val="none" w:sz="0" w:space="0" w:color="auto"/>
          </w:divBdr>
        </w:div>
        <w:div w:id="1965230005">
          <w:marLeft w:val="0"/>
          <w:marRight w:val="0"/>
          <w:marTop w:val="0"/>
          <w:marBottom w:val="0"/>
          <w:divBdr>
            <w:top w:val="none" w:sz="0" w:space="0" w:color="auto"/>
            <w:left w:val="none" w:sz="0" w:space="0" w:color="auto"/>
            <w:bottom w:val="none" w:sz="0" w:space="0" w:color="auto"/>
            <w:right w:val="none" w:sz="0" w:space="0" w:color="auto"/>
          </w:divBdr>
          <w:divsChild>
            <w:div w:id="2066105372">
              <w:marLeft w:val="0"/>
              <w:marRight w:val="0"/>
              <w:marTop w:val="0"/>
              <w:marBottom w:val="0"/>
              <w:divBdr>
                <w:top w:val="none" w:sz="0" w:space="0" w:color="auto"/>
                <w:left w:val="none" w:sz="0" w:space="0" w:color="auto"/>
                <w:bottom w:val="none" w:sz="0" w:space="0" w:color="auto"/>
                <w:right w:val="none" w:sz="0" w:space="0" w:color="auto"/>
              </w:divBdr>
            </w:div>
          </w:divsChild>
        </w:div>
        <w:div w:id="572930726">
          <w:marLeft w:val="0"/>
          <w:marRight w:val="0"/>
          <w:marTop w:val="0"/>
          <w:marBottom w:val="0"/>
          <w:divBdr>
            <w:top w:val="none" w:sz="0" w:space="0" w:color="auto"/>
            <w:left w:val="none" w:sz="0" w:space="0" w:color="auto"/>
            <w:bottom w:val="none" w:sz="0" w:space="0" w:color="auto"/>
            <w:right w:val="none" w:sz="0" w:space="0" w:color="auto"/>
          </w:divBdr>
        </w:div>
        <w:div w:id="1356616394">
          <w:marLeft w:val="0"/>
          <w:marRight w:val="0"/>
          <w:marTop w:val="0"/>
          <w:marBottom w:val="0"/>
          <w:divBdr>
            <w:top w:val="none" w:sz="0" w:space="0" w:color="auto"/>
            <w:left w:val="none" w:sz="0" w:space="0" w:color="auto"/>
            <w:bottom w:val="none" w:sz="0" w:space="0" w:color="auto"/>
            <w:right w:val="none" w:sz="0" w:space="0" w:color="auto"/>
          </w:divBdr>
          <w:divsChild>
            <w:div w:id="2118982853">
              <w:marLeft w:val="0"/>
              <w:marRight w:val="0"/>
              <w:marTop w:val="0"/>
              <w:marBottom w:val="0"/>
              <w:divBdr>
                <w:top w:val="none" w:sz="0" w:space="0" w:color="auto"/>
                <w:left w:val="none" w:sz="0" w:space="0" w:color="auto"/>
                <w:bottom w:val="none" w:sz="0" w:space="0" w:color="auto"/>
                <w:right w:val="none" w:sz="0" w:space="0" w:color="auto"/>
              </w:divBdr>
            </w:div>
          </w:divsChild>
        </w:div>
        <w:div w:id="1404840392">
          <w:marLeft w:val="0"/>
          <w:marRight w:val="0"/>
          <w:marTop w:val="300"/>
          <w:marBottom w:val="0"/>
          <w:divBdr>
            <w:top w:val="none" w:sz="0" w:space="0" w:color="auto"/>
            <w:left w:val="none" w:sz="0" w:space="0" w:color="auto"/>
            <w:bottom w:val="none" w:sz="0" w:space="0" w:color="auto"/>
            <w:right w:val="none" w:sz="0" w:space="0" w:color="auto"/>
          </w:divBdr>
          <w:divsChild>
            <w:div w:id="1692098789">
              <w:marLeft w:val="0"/>
              <w:marRight w:val="0"/>
              <w:marTop w:val="0"/>
              <w:marBottom w:val="0"/>
              <w:divBdr>
                <w:top w:val="none" w:sz="0" w:space="0" w:color="auto"/>
                <w:left w:val="none" w:sz="0" w:space="0" w:color="auto"/>
                <w:bottom w:val="none" w:sz="0" w:space="0" w:color="auto"/>
                <w:right w:val="none" w:sz="0" w:space="0" w:color="auto"/>
              </w:divBdr>
              <w:divsChild>
                <w:div w:id="105338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529">
          <w:marLeft w:val="0"/>
          <w:marRight w:val="0"/>
          <w:marTop w:val="300"/>
          <w:marBottom w:val="0"/>
          <w:divBdr>
            <w:top w:val="none" w:sz="0" w:space="0" w:color="auto"/>
            <w:left w:val="none" w:sz="0" w:space="0" w:color="auto"/>
            <w:bottom w:val="none" w:sz="0" w:space="0" w:color="auto"/>
            <w:right w:val="none" w:sz="0" w:space="0" w:color="auto"/>
          </w:divBdr>
          <w:divsChild>
            <w:div w:id="1782064726">
              <w:marLeft w:val="0"/>
              <w:marRight w:val="0"/>
              <w:marTop w:val="0"/>
              <w:marBottom w:val="0"/>
              <w:divBdr>
                <w:top w:val="none" w:sz="0" w:space="0" w:color="auto"/>
                <w:left w:val="none" w:sz="0" w:space="0" w:color="auto"/>
                <w:bottom w:val="none" w:sz="0" w:space="0" w:color="auto"/>
                <w:right w:val="none" w:sz="0" w:space="0" w:color="auto"/>
              </w:divBdr>
              <w:divsChild>
                <w:div w:id="2556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668">
          <w:marLeft w:val="0"/>
          <w:marRight w:val="0"/>
          <w:marTop w:val="300"/>
          <w:marBottom w:val="0"/>
          <w:divBdr>
            <w:top w:val="none" w:sz="0" w:space="0" w:color="auto"/>
            <w:left w:val="none" w:sz="0" w:space="0" w:color="auto"/>
            <w:bottom w:val="none" w:sz="0" w:space="0" w:color="auto"/>
            <w:right w:val="none" w:sz="0" w:space="0" w:color="auto"/>
          </w:divBdr>
          <w:divsChild>
            <w:div w:id="1125852487">
              <w:marLeft w:val="0"/>
              <w:marRight w:val="0"/>
              <w:marTop w:val="0"/>
              <w:marBottom w:val="0"/>
              <w:divBdr>
                <w:top w:val="none" w:sz="0" w:space="0" w:color="auto"/>
                <w:left w:val="none" w:sz="0" w:space="0" w:color="auto"/>
                <w:bottom w:val="none" w:sz="0" w:space="0" w:color="auto"/>
                <w:right w:val="none" w:sz="0" w:space="0" w:color="auto"/>
              </w:divBdr>
              <w:divsChild>
                <w:div w:id="175971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230">
          <w:marLeft w:val="0"/>
          <w:marRight w:val="0"/>
          <w:marTop w:val="300"/>
          <w:marBottom w:val="0"/>
          <w:divBdr>
            <w:top w:val="none" w:sz="0" w:space="0" w:color="auto"/>
            <w:left w:val="none" w:sz="0" w:space="0" w:color="auto"/>
            <w:bottom w:val="none" w:sz="0" w:space="0" w:color="auto"/>
            <w:right w:val="none" w:sz="0" w:space="0" w:color="auto"/>
          </w:divBdr>
          <w:divsChild>
            <w:div w:id="206376069">
              <w:marLeft w:val="0"/>
              <w:marRight w:val="0"/>
              <w:marTop w:val="0"/>
              <w:marBottom w:val="0"/>
              <w:divBdr>
                <w:top w:val="none" w:sz="0" w:space="0" w:color="auto"/>
                <w:left w:val="none" w:sz="0" w:space="0" w:color="auto"/>
                <w:bottom w:val="none" w:sz="0" w:space="0" w:color="auto"/>
                <w:right w:val="none" w:sz="0" w:space="0" w:color="auto"/>
              </w:divBdr>
              <w:divsChild>
                <w:div w:id="176129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24574228">
      <w:bodyDiv w:val="1"/>
      <w:marLeft w:val="0"/>
      <w:marRight w:val="0"/>
      <w:marTop w:val="0"/>
      <w:marBottom w:val="0"/>
      <w:divBdr>
        <w:top w:val="none" w:sz="0" w:space="0" w:color="auto"/>
        <w:left w:val="none" w:sz="0" w:space="0" w:color="auto"/>
        <w:bottom w:val="none" w:sz="0" w:space="0" w:color="auto"/>
        <w:right w:val="none" w:sz="0" w:space="0" w:color="auto"/>
      </w:divBdr>
      <w:divsChild>
        <w:div w:id="913588834">
          <w:marLeft w:val="0"/>
          <w:marRight w:val="0"/>
          <w:marTop w:val="0"/>
          <w:marBottom w:val="0"/>
          <w:divBdr>
            <w:top w:val="none" w:sz="0" w:space="0" w:color="auto"/>
            <w:left w:val="none" w:sz="0" w:space="0" w:color="auto"/>
            <w:bottom w:val="none" w:sz="0" w:space="0" w:color="auto"/>
            <w:right w:val="none" w:sz="0" w:space="0" w:color="auto"/>
          </w:divBdr>
        </w:div>
        <w:div w:id="1198086801">
          <w:marLeft w:val="0"/>
          <w:marRight w:val="0"/>
          <w:marTop w:val="0"/>
          <w:marBottom w:val="0"/>
          <w:divBdr>
            <w:top w:val="none" w:sz="0" w:space="0" w:color="auto"/>
            <w:left w:val="none" w:sz="0" w:space="0" w:color="auto"/>
            <w:bottom w:val="none" w:sz="0" w:space="0" w:color="auto"/>
            <w:right w:val="none" w:sz="0" w:space="0" w:color="auto"/>
          </w:divBdr>
          <w:divsChild>
            <w:div w:id="1219053368">
              <w:marLeft w:val="0"/>
              <w:marRight w:val="0"/>
              <w:marTop w:val="0"/>
              <w:marBottom w:val="0"/>
              <w:divBdr>
                <w:top w:val="none" w:sz="0" w:space="0" w:color="auto"/>
                <w:left w:val="none" w:sz="0" w:space="0" w:color="auto"/>
                <w:bottom w:val="none" w:sz="0" w:space="0" w:color="auto"/>
                <w:right w:val="none" w:sz="0" w:space="0" w:color="auto"/>
              </w:divBdr>
            </w:div>
          </w:divsChild>
        </w:div>
        <w:div w:id="40904654">
          <w:marLeft w:val="0"/>
          <w:marRight w:val="0"/>
          <w:marTop w:val="0"/>
          <w:marBottom w:val="0"/>
          <w:divBdr>
            <w:top w:val="none" w:sz="0" w:space="0" w:color="auto"/>
            <w:left w:val="none" w:sz="0" w:space="0" w:color="auto"/>
            <w:bottom w:val="none" w:sz="0" w:space="0" w:color="auto"/>
            <w:right w:val="none" w:sz="0" w:space="0" w:color="auto"/>
          </w:divBdr>
        </w:div>
        <w:div w:id="1010526780">
          <w:marLeft w:val="0"/>
          <w:marRight w:val="0"/>
          <w:marTop w:val="0"/>
          <w:marBottom w:val="0"/>
          <w:divBdr>
            <w:top w:val="none" w:sz="0" w:space="0" w:color="auto"/>
            <w:left w:val="none" w:sz="0" w:space="0" w:color="auto"/>
            <w:bottom w:val="none" w:sz="0" w:space="0" w:color="auto"/>
            <w:right w:val="none" w:sz="0" w:space="0" w:color="auto"/>
          </w:divBdr>
          <w:divsChild>
            <w:div w:id="639844695">
              <w:marLeft w:val="0"/>
              <w:marRight w:val="0"/>
              <w:marTop w:val="0"/>
              <w:marBottom w:val="0"/>
              <w:divBdr>
                <w:top w:val="none" w:sz="0" w:space="0" w:color="auto"/>
                <w:left w:val="none" w:sz="0" w:space="0" w:color="auto"/>
                <w:bottom w:val="none" w:sz="0" w:space="0" w:color="auto"/>
                <w:right w:val="none" w:sz="0" w:space="0" w:color="auto"/>
              </w:divBdr>
            </w:div>
          </w:divsChild>
        </w:div>
        <w:div w:id="805659477">
          <w:marLeft w:val="0"/>
          <w:marRight w:val="0"/>
          <w:marTop w:val="0"/>
          <w:marBottom w:val="0"/>
          <w:divBdr>
            <w:top w:val="none" w:sz="0" w:space="0" w:color="auto"/>
            <w:left w:val="none" w:sz="0" w:space="0" w:color="auto"/>
            <w:bottom w:val="none" w:sz="0" w:space="0" w:color="auto"/>
            <w:right w:val="none" w:sz="0" w:space="0" w:color="auto"/>
          </w:divBdr>
        </w:div>
        <w:div w:id="1393043826">
          <w:marLeft w:val="0"/>
          <w:marRight w:val="0"/>
          <w:marTop w:val="0"/>
          <w:marBottom w:val="0"/>
          <w:divBdr>
            <w:top w:val="none" w:sz="0" w:space="0" w:color="auto"/>
            <w:left w:val="none" w:sz="0" w:space="0" w:color="auto"/>
            <w:bottom w:val="none" w:sz="0" w:space="0" w:color="auto"/>
            <w:right w:val="none" w:sz="0" w:space="0" w:color="auto"/>
          </w:divBdr>
          <w:divsChild>
            <w:div w:id="1238975455">
              <w:marLeft w:val="0"/>
              <w:marRight w:val="0"/>
              <w:marTop w:val="0"/>
              <w:marBottom w:val="0"/>
              <w:divBdr>
                <w:top w:val="none" w:sz="0" w:space="0" w:color="auto"/>
                <w:left w:val="none" w:sz="0" w:space="0" w:color="auto"/>
                <w:bottom w:val="none" w:sz="0" w:space="0" w:color="auto"/>
                <w:right w:val="none" w:sz="0" w:space="0" w:color="auto"/>
              </w:divBdr>
            </w:div>
          </w:divsChild>
        </w:div>
        <w:div w:id="2093970702">
          <w:marLeft w:val="0"/>
          <w:marRight w:val="0"/>
          <w:marTop w:val="0"/>
          <w:marBottom w:val="0"/>
          <w:divBdr>
            <w:top w:val="none" w:sz="0" w:space="0" w:color="auto"/>
            <w:left w:val="none" w:sz="0" w:space="0" w:color="auto"/>
            <w:bottom w:val="none" w:sz="0" w:space="0" w:color="auto"/>
            <w:right w:val="none" w:sz="0" w:space="0" w:color="auto"/>
          </w:divBdr>
        </w:div>
        <w:div w:id="1502349943">
          <w:marLeft w:val="0"/>
          <w:marRight w:val="0"/>
          <w:marTop w:val="0"/>
          <w:marBottom w:val="0"/>
          <w:divBdr>
            <w:top w:val="none" w:sz="0" w:space="0" w:color="auto"/>
            <w:left w:val="none" w:sz="0" w:space="0" w:color="auto"/>
            <w:bottom w:val="none" w:sz="0" w:space="0" w:color="auto"/>
            <w:right w:val="none" w:sz="0" w:space="0" w:color="auto"/>
          </w:divBdr>
          <w:divsChild>
            <w:div w:id="1097214654">
              <w:marLeft w:val="0"/>
              <w:marRight w:val="0"/>
              <w:marTop w:val="0"/>
              <w:marBottom w:val="0"/>
              <w:divBdr>
                <w:top w:val="none" w:sz="0" w:space="0" w:color="auto"/>
                <w:left w:val="none" w:sz="0" w:space="0" w:color="auto"/>
                <w:bottom w:val="none" w:sz="0" w:space="0" w:color="auto"/>
                <w:right w:val="none" w:sz="0" w:space="0" w:color="auto"/>
              </w:divBdr>
            </w:div>
          </w:divsChild>
        </w:div>
        <w:div w:id="1912538137">
          <w:marLeft w:val="0"/>
          <w:marRight w:val="0"/>
          <w:marTop w:val="0"/>
          <w:marBottom w:val="0"/>
          <w:divBdr>
            <w:top w:val="none" w:sz="0" w:space="0" w:color="auto"/>
            <w:left w:val="none" w:sz="0" w:space="0" w:color="auto"/>
            <w:bottom w:val="none" w:sz="0" w:space="0" w:color="auto"/>
            <w:right w:val="none" w:sz="0" w:space="0" w:color="auto"/>
          </w:divBdr>
        </w:div>
        <w:div w:id="1592539980">
          <w:marLeft w:val="0"/>
          <w:marRight w:val="0"/>
          <w:marTop w:val="0"/>
          <w:marBottom w:val="0"/>
          <w:divBdr>
            <w:top w:val="none" w:sz="0" w:space="0" w:color="auto"/>
            <w:left w:val="none" w:sz="0" w:space="0" w:color="auto"/>
            <w:bottom w:val="none" w:sz="0" w:space="0" w:color="auto"/>
            <w:right w:val="none" w:sz="0" w:space="0" w:color="auto"/>
          </w:divBdr>
          <w:divsChild>
            <w:div w:id="928584688">
              <w:marLeft w:val="0"/>
              <w:marRight w:val="0"/>
              <w:marTop w:val="0"/>
              <w:marBottom w:val="0"/>
              <w:divBdr>
                <w:top w:val="none" w:sz="0" w:space="0" w:color="auto"/>
                <w:left w:val="none" w:sz="0" w:space="0" w:color="auto"/>
                <w:bottom w:val="none" w:sz="0" w:space="0" w:color="auto"/>
                <w:right w:val="none" w:sz="0" w:space="0" w:color="auto"/>
              </w:divBdr>
            </w:div>
          </w:divsChild>
        </w:div>
        <w:div w:id="1750031811">
          <w:marLeft w:val="0"/>
          <w:marRight w:val="0"/>
          <w:marTop w:val="0"/>
          <w:marBottom w:val="0"/>
          <w:divBdr>
            <w:top w:val="none" w:sz="0" w:space="0" w:color="auto"/>
            <w:left w:val="none" w:sz="0" w:space="0" w:color="auto"/>
            <w:bottom w:val="none" w:sz="0" w:space="0" w:color="auto"/>
            <w:right w:val="none" w:sz="0" w:space="0" w:color="auto"/>
          </w:divBdr>
        </w:div>
        <w:div w:id="167445610">
          <w:marLeft w:val="0"/>
          <w:marRight w:val="0"/>
          <w:marTop w:val="0"/>
          <w:marBottom w:val="0"/>
          <w:divBdr>
            <w:top w:val="none" w:sz="0" w:space="0" w:color="auto"/>
            <w:left w:val="none" w:sz="0" w:space="0" w:color="auto"/>
            <w:bottom w:val="none" w:sz="0" w:space="0" w:color="auto"/>
            <w:right w:val="none" w:sz="0" w:space="0" w:color="auto"/>
          </w:divBdr>
          <w:divsChild>
            <w:div w:id="392197899">
              <w:marLeft w:val="0"/>
              <w:marRight w:val="0"/>
              <w:marTop w:val="0"/>
              <w:marBottom w:val="0"/>
              <w:divBdr>
                <w:top w:val="none" w:sz="0" w:space="0" w:color="auto"/>
                <w:left w:val="none" w:sz="0" w:space="0" w:color="auto"/>
                <w:bottom w:val="none" w:sz="0" w:space="0" w:color="auto"/>
                <w:right w:val="none" w:sz="0" w:space="0" w:color="auto"/>
              </w:divBdr>
            </w:div>
          </w:divsChild>
        </w:div>
        <w:div w:id="1528567171">
          <w:marLeft w:val="0"/>
          <w:marRight w:val="0"/>
          <w:marTop w:val="0"/>
          <w:marBottom w:val="0"/>
          <w:divBdr>
            <w:top w:val="none" w:sz="0" w:space="0" w:color="auto"/>
            <w:left w:val="none" w:sz="0" w:space="0" w:color="auto"/>
            <w:bottom w:val="none" w:sz="0" w:space="0" w:color="auto"/>
            <w:right w:val="none" w:sz="0" w:space="0" w:color="auto"/>
          </w:divBdr>
        </w:div>
        <w:div w:id="1232429179">
          <w:marLeft w:val="0"/>
          <w:marRight w:val="0"/>
          <w:marTop w:val="0"/>
          <w:marBottom w:val="0"/>
          <w:divBdr>
            <w:top w:val="none" w:sz="0" w:space="0" w:color="auto"/>
            <w:left w:val="none" w:sz="0" w:space="0" w:color="auto"/>
            <w:bottom w:val="none" w:sz="0" w:space="0" w:color="auto"/>
            <w:right w:val="none" w:sz="0" w:space="0" w:color="auto"/>
          </w:divBdr>
          <w:divsChild>
            <w:div w:id="1059741157">
              <w:marLeft w:val="0"/>
              <w:marRight w:val="0"/>
              <w:marTop w:val="0"/>
              <w:marBottom w:val="0"/>
              <w:divBdr>
                <w:top w:val="none" w:sz="0" w:space="0" w:color="auto"/>
                <w:left w:val="none" w:sz="0" w:space="0" w:color="auto"/>
                <w:bottom w:val="none" w:sz="0" w:space="0" w:color="auto"/>
                <w:right w:val="none" w:sz="0" w:space="0" w:color="auto"/>
              </w:divBdr>
            </w:div>
          </w:divsChild>
        </w:div>
        <w:div w:id="618999459">
          <w:marLeft w:val="0"/>
          <w:marRight w:val="0"/>
          <w:marTop w:val="300"/>
          <w:marBottom w:val="0"/>
          <w:divBdr>
            <w:top w:val="none" w:sz="0" w:space="0" w:color="auto"/>
            <w:left w:val="none" w:sz="0" w:space="0" w:color="auto"/>
            <w:bottom w:val="none" w:sz="0" w:space="0" w:color="auto"/>
            <w:right w:val="none" w:sz="0" w:space="0" w:color="auto"/>
          </w:divBdr>
          <w:divsChild>
            <w:div w:id="1866364617">
              <w:marLeft w:val="0"/>
              <w:marRight w:val="0"/>
              <w:marTop w:val="0"/>
              <w:marBottom w:val="0"/>
              <w:divBdr>
                <w:top w:val="none" w:sz="0" w:space="0" w:color="auto"/>
                <w:left w:val="none" w:sz="0" w:space="0" w:color="auto"/>
                <w:bottom w:val="none" w:sz="0" w:space="0" w:color="auto"/>
                <w:right w:val="none" w:sz="0" w:space="0" w:color="auto"/>
              </w:divBdr>
              <w:divsChild>
                <w:div w:id="20608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61010">
          <w:marLeft w:val="0"/>
          <w:marRight w:val="0"/>
          <w:marTop w:val="300"/>
          <w:marBottom w:val="0"/>
          <w:divBdr>
            <w:top w:val="none" w:sz="0" w:space="0" w:color="auto"/>
            <w:left w:val="none" w:sz="0" w:space="0" w:color="auto"/>
            <w:bottom w:val="none" w:sz="0" w:space="0" w:color="auto"/>
            <w:right w:val="none" w:sz="0" w:space="0" w:color="auto"/>
          </w:divBdr>
          <w:divsChild>
            <w:div w:id="1427270213">
              <w:marLeft w:val="0"/>
              <w:marRight w:val="0"/>
              <w:marTop w:val="0"/>
              <w:marBottom w:val="0"/>
              <w:divBdr>
                <w:top w:val="none" w:sz="0" w:space="0" w:color="auto"/>
                <w:left w:val="none" w:sz="0" w:space="0" w:color="auto"/>
                <w:bottom w:val="none" w:sz="0" w:space="0" w:color="auto"/>
                <w:right w:val="none" w:sz="0" w:space="0" w:color="auto"/>
              </w:divBdr>
              <w:divsChild>
                <w:div w:id="77640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48601">
          <w:marLeft w:val="0"/>
          <w:marRight w:val="0"/>
          <w:marTop w:val="300"/>
          <w:marBottom w:val="0"/>
          <w:divBdr>
            <w:top w:val="none" w:sz="0" w:space="0" w:color="auto"/>
            <w:left w:val="none" w:sz="0" w:space="0" w:color="auto"/>
            <w:bottom w:val="none" w:sz="0" w:space="0" w:color="auto"/>
            <w:right w:val="none" w:sz="0" w:space="0" w:color="auto"/>
          </w:divBdr>
          <w:divsChild>
            <w:div w:id="1402093194">
              <w:marLeft w:val="0"/>
              <w:marRight w:val="0"/>
              <w:marTop w:val="0"/>
              <w:marBottom w:val="0"/>
              <w:divBdr>
                <w:top w:val="none" w:sz="0" w:space="0" w:color="auto"/>
                <w:left w:val="none" w:sz="0" w:space="0" w:color="auto"/>
                <w:bottom w:val="none" w:sz="0" w:space="0" w:color="auto"/>
                <w:right w:val="none" w:sz="0" w:space="0" w:color="auto"/>
              </w:divBdr>
              <w:divsChild>
                <w:div w:id="55123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4935">
          <w:marLeft w:val="0"/>
          <w:marRight w:val="0"/>
          <w:marTop w:val="300"/>
          <w:marBottom w:val="0"/>
          <w:divBdr>
            <w:top w:val="none" w:sz="0" w:space="0" w:color="auto"/>
            <w:left w:val="none" w:sz="0" w:space="0" w:color="auto"/>
            <w:bottom w:val="none" w:sz="0" w:space="0" w:color="auto"/>
            <w:right w:val="none" w:sz="0" w:space="0" w:color="auto"/>
          </w:divBdr>
          <w:divsChild>
            <w:div w:id="1094209152">
              <w:marLeft w:val="0"/>
              <w:marRight w:val="0"/>
              <w:marTop w:val="0"/>
              <w:marBottom w:val="0"/>
              <w:divBdr>
                <w:top w:val="none" w:sz="0" w:space="0" w:color="auto"/>
                <w:left w:val="none" w:sz="0" w:space="0" w:color="auto"/>
                <w:bottom w:val="none" w:sz="0" w:space="0" w:color="auto"/>
                <w:right w:val="none" w:sz="0" w:space="0" w:color="auto"/>
              </w:divBdr>
              <w:divsChild>
                <w:div w:id="49735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54830682">
      <w:bodyDiv w:val="1"/>
      <w:marLeft w:val="0"/>
      <w:marRight w:val="0"/>
      <w:marTop w:val="0"/>
      <w:marBottom w:val="0"/>
      <w:divBdr>
        <w:top w:val="none" w:sz="0" w:space="0" w:color="auto"/>
        <w:left w:val="none" w:sz="0" w:space="0" w:color="auto"/>
        <w:bottom w:val="none" w:sz="0" w:space="0" w:color="auto"/>
        <w:right w:val="none" w:sz="0" w:space="0" w:color="auto"/>
      </w:divBdr>
      <w:divsChild>
        <w:div w:id="683169244">
          <w:marLeft w:val="0"/>
          <w:marRight w:val="0"/>
          <w:marTop w:val="0"/>
          <w:marBottom w:val="0"/>
          <w:divBdr>
            <w:top w:val="none" w:sz="0" w:space="0" w:color="auto"/>
            <w:left w:val="none" w:sz="0" w:space="0" w:color="auto"/>
            <w:bottom w:val="none" w:sz="0" w:space="0" w:color="auto"/>
            <w:right w:val="none" w:sz="0" w:space="0" w:color="auto"/>
          </w:divBdr>
        </w:div>
        <w:div w:id="1759791380">
          <w:marLeft w:val="0"/>
          <w:marRight w:val="0"/>
          <w:marTop w:val="0"/>
          <w:marBottom w:val="0"/>
          <w:divBdr>
            <w:top w:val="none" w:sz="0" w:space="0" w:color="auto"/>
            <w:left w:val="none" w:sz="0" w:space="0" w:color="auto"/>
            <w:bottom w:val="none" w:sz="0" w:space="0" w:color="auto"/>
            <w:right w:val="none" w:sz="0" w:space="0" w:color="auto"/>
          </w:divBdr>
          <w:divsChild>
            <w:div w:id="2041542187">
              <w:marLeft w:val="0"/>
              <w:marRight w:val="0"/>
              <w:marTop w:val="0"/>
              <w:marBottom w:val="0"/>
              <w:divBdr>
                <w:top w:val="none" w:sz="0" w:space="0" w:color="auto"/>
                <w:left w:val="none" w:sz="0" w:space="0" w:color="auto"/>
                <w:bottom w:val="none" w:sz="0" w:space="0" w:color="auto"/>
                <w:right w:val="none" w:sz="0" w:space="0" w:color="auto"/>
              </w:divBdr>
            </w:div>
          </w:divsChild>
        </w:div>
        <w:div w:id="849417940">
          <w:marLeft w:val="0"/>
          <w:marRight w:val="0"/>
          <w:marTop w:val="0"/>
          <w:marBottom w:val="0"/>
          <w:divBdr>
            <w:top w:val="none" w:sz="0" w:space="0" w:color="auto"/>
            <w:left w:val="none" w:sz="0" w:space="0" w:color="auto"/>
            <w:bottom w:val="none" w:sz="0" w:space="0" w:color="auto"/>
            <w:right w:val="none" w:sz="0" w:space="0" w:color="auto"/>
          </w:divBdr>
        </w:div>
        <w:div w:id="887955386">
          <w:marLeft w:val="0"/>
          <w:marRight w:val="0"/>
          <w:marTop w:val="0"/>
          <w:marBottom w:val="0"/>
          <w:divBdr>
            <w:top w:val="none" w:sz="0" w:space="0" w:color="auto"/>
            <w:left w:val="none" w:sz="0" w:space="0" w:color="auto"/>
            <w:bottom w:val="none" w:sz="0" w:space="0" w:color="auto"/>
            <w:right w:val="none" w:sz="0" w:space="0" w:color="auto"/>
          </w:divBdr>
          <w:divsChild>
            <w:div w:id="1384717732">
              <w:marLeft w:val="0"/>
              <w:marRight w:val="0"/>
              <w:marTop w:val="0"/>
              <w:marBottom w:val="0"/>
              <w:divBdr>
                <w:top w:val="none" w:sz="0" w:space="0" w:color="auto"/>
                <w:left w:val="none" w:sz="0" w:space="0" w:color="auto"/>
                <w:bottom w:val="none" w:sz="0" w:space="0" w:color="auto"/>
                <w:right w:val="none" w:sz="0" w:space="0" w:color="auto"/>
              </w:divBdr>
            </w:div>
          </w:divsChild>
        </w:div>
        <w:div w:id="931429118">
          <w:marLeft w:val="0"/>
          <w:marRight w:val="0"/>
          <w:marTop w:val="0"/>
          <w:marBottom w:val="0"/>
          <w:divBdr>
            <w:top w:val="none" w:sz="0" w:space="0" w:color="auto"/>
            <w:left w:val="none" w:sz="0" w:space="0" w:color="auto"/>
            <w:bottom w:val="none" w:sz="0" w:space="0" w:color="auto"/>
            <w:right w:val="none" w:sz="0" w:space="0" w:color="auto"/>
          </w:divBdr>
        </w:div>
        <w:div w:id="2124883205">
          <w:marLeft w:val="0"/>
          <w:marRight w:val="0"/>
          <w:marTop w:val="0"/>
          <w:marBottom w:val="0"/>
          <w:divBdr>
            <w:top w:val="none" w:sz="0" w:space="0" w:color="auto"/>
            <w:left w:val="none" w:sz="0" w:space="0" w:color="auto"/>
            <w:bottom w:val="none" w:sz="0" w:space="0" w:color="auto"/>
            <w:right w:val="none" w:sz="0" w:space="0" w:color="auto"/>
          </w:divBdr>
          <w:divsChild>
            <w:div w:id="543518207">
              <w:marLeft w:val="0"/>
              <w:marRight w:val="0"/>
              <w:marTop w:val="0"/>
              <w:marBottom w:val="0"/>
              <w:divBdr>
                <w:top w:val="none" w:sz="0" w:space="0" w:color="auto"/>
                <w:left w:val="none" w:sz="0" w:space="0" w:color="auto"/>
                <w:bottom w:val="none" w:sz="0" w:space="0" w:color="auto"/>
                <w:right w:val="none" w:sz="0" w:space="0" w:color="auto"/>
              </w:divBdr>
            </w:div>
          </w:divsChild>
        </w:div>
        <w:div w:id="1059086924">
          <w:marLeft w:val="0"/>
          <w:marRight w:val="0"/>
          <w:marTop w:val="0"/>
          <w:marBottom w:val="0"/>
          <w:divBdr>
            <w:top w:val="none" w:sz="0" w:space="0" w:color="auto"/>
            <w:left w:val="none" w:sz="0" w:space="0" w:color="auto"/>
            <w:bottom w:val="none" w:sz="0" w:space="0" w:color="auto"/>
            <w:right w:val="none" w:sz="0" w:space="0" w:color="auto"/>
          </w:divBdr>
        </w:div>
        <w:div w:id="1745370155">
          <w:marLeft w:val="0"/>
          <w:marRight w:val="0"/>
          <w:marTop w:val="0"/>
          <w:marBottom w:val="0"/>
          <w:divBdr>
            <w:top w:val="none" w:sz="0" w:space="0" w:color="auto"/>
            <w:left w:val="none" w:sz="0" w:space="0" w:color="auto"/>
            <w:bottom w:val="none" w:sz="0" w:space="0" w:color="auto"/>
            <w:right w:val="none" w:sz="0" w:space="0" w:color="auto"/>
          </w:divBdr>
          <w:divsChild>
            <w:div w:id="865368365">
              <w:marLeft w:val="0"/>
              <w:marRight w:val="0"/>
              <w:marTop w:val="0"/>
              <w:marBottom w:val="0"/>
              <w:divBdr>
                <w:top w:val="none" w:sz="0" w:space="0" w:color="auto"/>
                <w:left w:val="none" w:sz="0" w:space="0" w:color="auto"/>
                <w:bottom w:val="none" w:sz="0" w:space="0" w:color="auto"/>
                <w:right w:val="none" w:sz="0" w:space="0" w:color="auto"/>
              </w:divBdr>
            </w:div>
          </w:divsChild>
        </w:div>
        <w:div w:id="1753235491">
          <w:marLeft w:val="0"/>
          <w:marRight w:val="0"/>
          <w:marTop w:val="0"/>
          <w:marBottom w:val="0"/>
          <w:divBdr>
            <w:top w:val="none" w:sz="0" w:space="0" w:color="auto"/>
            <w:left w:val="none" w:sz="0" w:space="0" w:color="auto"/>
            <w:bottom w:val="none" w:sz="0" w:space="0" w:color="auto"/>
            <w:right w:val="none" w:sz="0" w:space="0" w:color="auto"/>
          </w:divBdr>
        </w:div>
        <w:div w:id="204176499">
          <w:marLeft w:val="0"/>
          <w:marRight w:val="0"/>
          <w:marTop w:val="0"/>
          <w:marBottom w:val="0"/>
          <w:divBdr>
            <w:top w:val="none" w:sz="0" w:space="0" w:color="auto"/>
            <w:left w:val="none" w:sz="0" w:space="0" w:color="auto"/>
            <w:bottom w:val="none" w:sz="0" w:space="0" w:color="auto"/>
            <w:right w:val="none" w:sz="0" w:space="0" w:color="auto"/>
          </w:divBdr>
          <w:divsChild>
            <w:div w:id="695422104">
              <w:marLeft w:val="0"/>
              <w:marRight w:val="0"/>
              <w:marTop w:val="0"/>
              <w:marBottom w:val="0"/>
              <w:divBdr>
                <w:top w:val="none" w:sz="0" w:space="0" w:color="auto"/>
                <w:left w:val="none" w:sz="0" w:space="0" w:color="auto"/>
                <w:bottom w:val="none" w:sz="0" w:space="0" w:color="auto"/>
                <w:right w:val="none" w:sz="0" w:space="0" w:color="auto"/>
              </w:divBdr>
            </w:div>
          </w:divsChild>
        </w:div>
        <w:div w:id="2144930195">
          <w:marLeft w:val="0"/>
          <w:marRight w:val="0"/>
          <w:marTop w:val="0"/>
          <w:marBottom w:val="0"/>
          <w:divBdr>
            <w:top w:val="none" w:sz="0" w:space="0" w:color="auto"/>
            <w:left w:val="none" w:sz="0" w:space="0" w:color="auto"/>
            <w:bottom w:val="none" w:sz="0" w:space="0" w:color="auto"/>
            <w:right w:val="none" w:sz="0" w:space="0" w:color="auto"/>
          </w:divBdr>
        </w:div>
        <w:div w:id="1013796670">
          <w:marLeft w:val="0"/>
          <w:marRight w:val="0"/>
          <w:marTop w:val="0"/>
          <w:marBottom w:val="0"/>
          <w:divBdr>
            <w:top w:val="none" w:sz="0" w:space="0" w:color="auto"/>
            <w:left w:val="none" w:sz="0" w:space="0" w:color="auto"/>
            <w:bottom w:val="none" w:sz="0" w:space="0" w:color="auto"/>
            <w:right w:val="none" w:sz="0" w:space="0" w:color="auto"/>
          </w:divBdr>
          <w:divsChild>
            <w:div w:id="1663659851">
              <w:marLeft w:val="0"/>
              <w:marRight w:val="0"/>
              <w:marTop w:val="0"/>
              <w:marBottom w:val="0"/>
              <w:divBdr>
                <w:top w:val="none" w:sz="0" w:space="0" w:color="auto"/>
                <w:left w:val="none" w:sz="0" w:space="0" w:color="auto"/>
                <w:bottom w:val="none" w:sz="0" w:space="0" w:color="auto"/>
                <w:right w:val="none" w:sz="0" w:space="0" w:color="auto"/>
              </w:divBdr>
            </w:div>
          </w:divsChild>
        </w:div>
        <w:div w:id="757943599">
          <w:marLeft w:val="0"/>
          <w:marRight w:val="0"/>
          <w:marTop w:val="0"/>
          <w:marBottom w:val="0"/>
          <w:divBdr>
            <w:top w:val="none" w:sz="0" w:space="0" w:color="auto"/>
            <w:left w:val="none" w:sz="0" w:space="0" w:color="auto"/>
            <w:bottom w:val="none" w:sz="0" w:space="0" w:color="auto"/>
            <w:right w:val="none" w:sz="0" w:space="0" w:color="auto"/>
          </w:divBdr>
        </w:div>
        <w:div w:id="1034622434">
          <w:marLeft w:val="0"/>
          <w:marRight w:val="0"/>
          <w:marTop w:val="0"/>
          <w:marBottom w:val="0"/>
          <w:divBdr>
            <w:top w:val="none" w:sz="0" w:space="0" w:color="auto"/>
            <w:left w:val="none" w:sz="0" w:space="0" w:color="auto"/>
            <w:bottom w:val="none" w:sz="0" w:space="0" w:color="auto"/>
            <w:right w:val="none" w:sz="0" w:space="0" w:color="auto"/>
          </w:divBdr>
          <w:divsChild>
            <w:div w:id="447168608">
              <w:marLeft w:val="0"/>
              <w:marRight w:val="0"/>
              <w:marTop w:val="0"/>
              <w:marBottom w:val="0"/>
              <w:divBdr>
                <w:top w:val="none" w:sz="0" w:space="0" w:color="auto"/>
                <w:left w:val="none" w:sz="0" w:space="0" w:color="auto"/>
                <w:bottom w:val="none" w:sz="0" w:space="0" w:color="auto"/>
                <w:right w:val="none" w:sz="0" w:space="0" w:color="auto"/>
              </w:divBdr>
            </w:div>
          </w:divsChild>
        </w:div>
        <w:div w:id="516503999">
          <w:marLeft w:val="0"/>
          <w:marRight w:val="0"/>
          <w:marTop w:val="300"/>
          <w:marBottom w:val="0"/>
          <w:divBdr>
            <w:top w:val="none" w:sz="0" w:space="0" w:color="auto"/>
            <w:left w:val="none" w:sz="0" w:space="0" w:color="auto"/>
            <w:bottom w:val="none" w:sz="0" w:space="0" w:color="auto"/>
            <w:right w:val="none" w:sz="0" w:space="0" w:color="auto"/>
          </w:divBdr>
          <w:divsChild>
            <w:div w:id="545679511">
              <w:marLeft w:val="0"/>
              <w:marRight w:val="0"/>
              <w:marTop w:val="0"/>
              <w:marBottom w:val="0"/>
              <w:divBdr>
                <w:top w:val="none" w:sz="0" w:space="0" w:color="auto"/>
                <w:left w:val="none" w:sz="0" w:space="0" w:color="auto"/>
                <w:bottom w:val="none" w:sz="0" w:space="0" w:color="auto"/>
                <w:right w:val="none" w:sz="0" w:space="0" w:color="auto"/>
              </w:divBdr>
              <w:divsChild>
                <w:div w:id="5462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3604">
          <w:marLeft w:val="0"/>
          <w:marRight w:val="0"/>
          <w:marTop w:val="300"/>
          <w:marBottom w:val="0"/>
          <w:divBdr>
            <w:top w:val="none" w:sz="0" w:space="0" w:color="auto"/>
            <w:left w:val="none" w:sz="0" w:space="0" w:color="auto"/>
            <w:bottom w:val="none" w:sz="0" w:space="0" w:color="auto"/>
            <w:right w:val="none" w:sz="0" w:space="0" w:color="auto"/>
          </w:divBdr>
          <w:divsChild>
            <w:div w:id="103696706">
              <w:marLeft w:val="0"/>
              <w:marRight w:val="0"/>
              <w:marTop w:val="0"/>
              <w:marBottom w:val="0"/>
              <w:divBdr>
                <w:top w:val="none" w:sz="0" w:space="0" w:color="auto"/>
                <w:left w:val="none" w:sz="0" w:space="0" w:color="auto"/>
                <w:bottom w:val="none" w:sz="0" w:space="0" w:color="auto"/>
                <w:right w:val="none" w:sz="0" w:space="0" w:color="auto"/>
              </w:divBdr>
              <w:divsChild>
                <w:div w:id="1875337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96423">
          <w:marLeft w:val="0"/>
          <w:marRight w:val="0"/>
          <w:marTop w:val="300"/>
          <w:marBottom w:val="0"/>
          <w:divBdr>
            <w:top w:val="none" w:sz="0" w:space="0" w:color="auto"/>
            <w:left w:val="none" w:sz="0" w:space="0" w:color="auto"/>
            <w:bottom w:val="none" w:sz="0" w:space="0" w:color="auto"/>
            <w:right w:val="none" w:sz="0" w:space="0" w:color="auto"/>
          </w:divBdr>
          <w:divsChild>
            <w:div w:id="1335380390">
              <w:marLeft w:val="0"/>
              <w:marRight w:val="0"/>
              <w:marTop w:val="0"/>
              <w:marBottom w:val="0"/>
              <w:divBdr>
                <w:top w:val="none" w:sz="0" w:space="0" w:color="auto"/>
                <w:left w:val="none" w:sz="0" w:space="0" w:color="auto"/>
                <w:bottom w:val="none" w:sz="0" w:space="0" w:color="auto"/>
                <w:right w:val="none" w:sz="0" w:space="0" w:color="auto"/>
              </w:divBdr>
              <w:divsChild>
                <w:div w:id="19438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4654">
      <w:bodyDiv w:val="1"/>
      <w:marLeft w:val="0"/>
      <w:marRight w:val="0"/>
      <w:marTop w:val="0"/>
      <w:marBottom w:val="0"/>
      <w:divBdr>
        <w:top w:val="none" w:sz="0" w:space="0" w:color="auto"/>
        <w:left w:val="none" w:sz="0" w:space="0" w:color="auto"/>
        <w:bottom w:val="none" w:sz="0" w:space="0" w:color="auto"/>
        <w:right w:val="none" w:sz="0" w:space="0" w:color="auto"/>
      </w:divBdr>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6998814">
      <w:bodyDiv w:val="1"/>
      <w:marLeft w:val="0"/>
      <w:marRight w:val="0"/>
      <w:marTop w:val="0"/>
      <w:marBottom w:val="0"/>
      <w:divBdr>
        <w:top w:val="none" w:sz="0" w:space="0" w:color="auto"/>
        <w:left w:val="none" w:sz="0" w:space="0" w:color="auto"/>
        <w:bottom w:val="none" w:sz="0" w:space="0" w:color="auto"/>
        <w:right w:val="none" w:sz="0" w:space="0" w:color="auto"/>
      </w:divBdr>
    </w:div>
    <w:div w:id="477579296">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586849">
      <w:bodyDiv w:val="1"/>
      <w:marLeft w:val="0"/>
      <w:marRight w:val="0"/>
      <w:marTop w:val="0"/>
      <w:marBottom w:val="0"/>
      <w:divBdr>
        <w:top w:val="none" w:sz="0" w:space="0" w:color="auto"/>
        <w:left w:val="none" w:sz="0" w:space="0" w:color="auto"/>
        <w:bottom w:val="none" w:sz="0" w:space="0" w:color="auto"/>
        <w:right w:val="none" w:sz="0" w:space="0" w:color="auto"/>
      </w:divBdr>
    </w:div>
    <w:div w:id="490411880">
      <w:bodyDiv w:val="1"/>
      <w:marLeft w:val="0"/>
      <w:marRight w:val="0"/>
      <w:marTop w:val="0"/>
      <w:marBottom w:val="0"/>
      <w:divBdr>
        <w:top w:val="none" w:sz="0" w:space="0" w:color="auto"/>
        <w:left w:val="none" w:sz="0" w:space="0" w:color="auto"/>
        <w:bottom w:val="none" w:sz="0" w:space="0" w:color="auto"/>
        <w:right w:val="none" w:sz="0" w:space="0" w:color="auto"/>
      </w:divBdr>
      <w:divsChild>
        <w:div w:id="1242176430">
          <w:marLeft w:val="0"/>
          <w:marRight w:val="0"/>
          <w:marTop w:val="0"/>
          <w:marBottom w:val="0"/>
          <w:divBdr>
            <w:top w:val="none" w:sz="0" w:space="0" w:color="auto"/>
            <w:left w:val="none" w:sz="0" w:space="0" w:color="auto"/>
            <w:bottom w:val="none" w:sz="0" w:space="0" w:color="auto"/>
            <w:right w:val="none" w:sz="0" w:space="0" w:color="auto"/>
          </w:divBdr>
        </w:div>
        <w:div w:id="1532954857">
          <w:marLeft w:val="0"/>
          <w:marRight w:val="0"/>
          <w:marTop w:val="0"/>
          <w:marBottom w:val="0"/>
          <w:divBdr>
            <w:top w:val="none" w:sz="0" w:space="0" w:color="auto"/>
            <w:left w:val="none" w:sz="0" w:space="0" w:color="auto"/>
            <w:bottom w:val="none" w:sz="0" w:space="0" w:color="auto"/>
            <w:right w:val="none" w:sz="0" w:space="0" w:color="auto"/>
          </w:divBdr>
          <w:divsChild>
            <w:div w:id="2027754987">
              <w:marLeft w:val="0"/>
              <w:marRight w:val="0"/>
              <w:marTop w:val="0"/>
              <w:marBottom w:val="0"/>
              <w:divBdr>
                <w:top w:val="none" w:sz="0" w:space="0" w:color="auto"/>
                <w:left w:val="none" w:sz="0" w:space="0" w:color="auto"/>
                <w:bottom w:val="none" w:sz="0" w:space="0" w:color="auto"/>
                <w:right w:val="none" w:sz="0" w:space="0" w:color="auto"/>
              </w:divBdr>
            </w:div>
          </w:divsChild>
        </w:div>
        <w:div w:id="1853644957">
          <w:marLeft w:val="0"/>
          <w:marRight w:val="0"/>
          <w:marTop w:val="0"/>
          <w:marBottom w:val="0"/>
          <w:divBdr>
            <w:top w:val="none" w:sz="0" w:space="0" w:color="auto"/>
            <w:left w:val="none" w:sz="0" w:space="0" w:color="auto"/>
            <w:bottom w:val="none" w:sz="0" w:space="0" w:color="auto"/>
            <w:right w:val="none" w:sz="0" w:space="0" w:color="auto"/>
          </w:divBdr>
        </w:div>
        <w:div w:id="1872761560">
          <w:marLeft w:val="0"/>
          <w:marRight w:val="0"/>
          <w:marTop w:val="0"/>
          <w:marBottom w:val="0"/>
          <w:divBdr>
            <w:top w:val="none" w:sz="0" w:space="0" w:color="auto"/>
            <w:left w:val="none" w:sz="0" w:space="0" w:color="auto"/>
            <w:bottom w:val="none" w:sz="0" w:space="0" w:color="auto"/>
            <w:right w:val="none" w:sz="0" w:space="0" w:color="auto"/>
          </w:divBdr>
          <w:divsChild>
            <w:div w:id="85926463">
              <w:marLeft w:val="0"/>
              <w:marRight w:val="0"/>
              <w:marTop w:val="0"/>
              <w:marBottom w:val="0"/>
              <w:divBdr>
                <w:top w:val="none" w:sz="0" w:space="0" w:color="auto"/>
                <w:left w:val="none" w:sz="0" w:space="0" w:color="auto"/>
                <w:bottom w:val="none" w:sz="0" w:space="0" w:color="auto"/>
                <w:right w:val="none" w:sz="0" w:space="0" w:color="auto"/>
              </w:divBdr>
            </w:div>
          </w:divsChild>
        </w:div>
        <w:div w:id="1868521024">
          <w:marLeft w:val="0"/>
          <w:marRight w:val="0"/>
          <w:marTop w:val="0"/>
          <w:marBottom w:val="0"/>
          <w:divBdr>
            <w:top w:val="none" w:sz="0" w:space="0" w:color="auto"/>
            <w:left w:val="none" w:sz="0" w:space="0" w:color="auto"/>
            <w:bottom w:val="none" w:sz="0" w:space="0" w:color="auto"/>
            <w:right w:val="none" w:sz="0" w:space="0" w:color="auto"/>
          </w:divBdr>
        </w:div>
        <w:div w:id="2067754806">
          <w:marLeft w:val="0"/>
          <w:marRight w:val="0"/>
          <w:marTop w:val="0"/>
          <w:marBottom w:val="0"/>
          <w:divBdr>
            <w:top w:val="none" w:sz="0" w:space="0" w:color="auto"/>
            <w:left w:val="none" w:sz="0" w:space="0" w:color="auto"/>
            <w:bottom w:val="none" w:sz="0" w:space="0" w:color="auto"/>
            <w:right w:val="none" w:sz="0" w:space="0" w:color="auto"/>
          </w:divBdr>
          <w:divsChild>
            <w:div w:id="1462916969">
              <w:marLeft w:val="0"/>
              <w:marRight w:val="0"/>
              <w:marTop w:val="0"/>
              <w:marBottom w:val="0"/>
              <w:divBdr>
                <w:top w:val="none" w:sz="0" w:space="0" w:color="auto"/>
                <w:left w:val="none" w:sz="0" w:space="0" w:color="auto"/>
                <w:bottom w:val="none" w:sz="0" w:space="0" w:color="auto"/>
                <w:right w:val="none" w:sz="0" w:space="0" w:color="auto"/>
              </w:divBdr>
            </w:div>
          </w:divsChild>
        </w:div>
        <w:div w:id="500463539">
          <w:marLeft w:val="0"/>
          <w:marRight w:val="0"/>
          <w:marTop w:val="0"/>
          <w:marBottom w:val="0"/>
          <w:divBdr>
            <w:top w:val="none" w:sz="0" w:space="0" w:color="auto"/>
            <w:left w:val="none" w:sz="0" w:space="0" w:color="auto"/>
            <w:bottom w:val="none" w:sz="0" w:space="0" w:color="auto"/>
            <w:right w:val="none" w:sz="0" w:space="0" w:color="auto"/>
          </w:divBdr>
        </w:div>
        <w:div w:id="456724227">
          <w:marLeft w:val="0"/>
          <w:marRight w:val="0"/>
          <w:marTop w:val="0"/>
          <w:marBottom w:val="0"/>
          <w:divBdr>
            <w:top w:val="none" w:sz="0" w:space="0" w:color="auto"/>
            <w:left w:val="none" w:sz="0" w:space="0" w:color="auto"/>
            <w:bottom w:val="none" w:sz="0" w:space="0" w:color="auto"/>
            <w:right w:val="none" w:sz="0" w:space="0" w:color="auto"/>
          </w:divBdr>
          <w:divsChild>
            <w:div w:id="1283612656">
              <w:marLeft w:val="0"/>
              <w:marRight w:val="0"/>
              <w:marTop w:val="0"/>
              <w:marBottom w:val="0"/>
              <w:divBdr>
                <w:top w:val="none" w:sz="0" w:space="0" w:color="auto"/>
                <w:left w:val="none" w:sz="0" w:space="0" w:color="auto"/>
                <w:bottom w:val="none" w:sz="0" w:space="0" w:color="auto"/>
                <w:right w:val="none" w:sz="0" w:space="0" w:color="auto"/>
              </w:divBdr>
            </w:div>
          </w:divsChild>
        </w:div>
        <w:div w:id="1736588982">
          <w:marLeft w:val="0"/>
          <w:marRight w:val="0"/>
          <w:marTop w:val="0"/>
          <w:marBottom w:val="0"/>
          <w:divBdr>
            <w:top w:val="none" w:sz="0" w:space="0" w:color="auto"/>
            <w:left w:val="none" w:sz="0" w:space="0" w:color="auto"/>
            <w:bottom w:val="none" w:sz="0" w:space="0" w:color="auto"/>
            <w:right w:val="none" w:sz="0" w:space="0" w:color="auto"/>
          </w:divBdr>
        </w:div>
        <w:div w:id="865754443">
          <w:marLeft w:val="0"/>
          <w:marRight w:val="0"/>
          <w:marTop w:val="0"/>
          <w:marBottom w:val="0"/>
          <w:divBdr>
            <w:top w:val="none" w:sz="0" w:space="0" w:color="auto"/>
            <w:left w:val="none" w:sz="0" w:space="0" w:color="auto"/>
            <w:bottom w:val="none" w:sz="0" w:space="0" w:color="auto"/>
            <w:right w:val="none" w:sz="0" w:space="0" w:color="auto"/>
          </w:divBdr>
          <w:divsChild>
            <w:div w:id="1541091599">
              <w:marLeft w:val="0"/>
              <w:marRight w:val="0"/>
              <w:marTop w:val="0"/>
              <w:marBottom w:val="0"/>
              <w:divBdr>
                <w:top w:val="none" w:sz="0" w:space="0" w:color="auto"/>
                <w:left w:val="none" w:sz="0" w:space="0" w:color="auto"/>
                <w:bottom w:val="none" w:sz="0" w:space="0" w:color="auto"/>
                <w:right w:val="none" w:sz="0" w:space="0" w:color="auto"/>
              </w:divBdr>
            </w:div>
          </w:divsChild>
        </w:div>
        <w:div w:id="614211846">
          <w:marLeft w:val="0"/>
          <w:marRight w:val="0"/>
          <w:marTop w:val="0"/>
          <w:marBottom w:val="0"/>
          <w:divBdr>
            <w:top w:val="none" w:sz="0" w:space="0" w:color="auto"/>
            <w:left w:val="none" w:sz="0" w:space="0" w:color="auto"/>
            <w:bottom w:val="none" w:sz="0" w:space="0" w:color="auto"/>
            <w:right w:val="none" w:sz="0" w:space="0" w:color="auto"/>
          </w:divBdr>
        </w:div>
        <w:div w:id="1134449727">
          <w:marLeft w:val="0"/>
          <w:marRight w:val="0"/>
          <w:marTop w:val="0"/>
          <w:marBottom w:val="0"/>
          <w:divBdr>
            <w:top w:val="none" w:sz="0" w:space="0" w:color="auto"/>
            <w:left w:val="none" w:sz="0" w:space="0" w:color="auto"/>
            <w:bottom w:val="none" w:sz="0" w:space="0" w:color="auto"/>
            <w:right w:val="none" w:sz="0" w:space="0" w:color="auto"/>
          </w:divBdr>
          <w:divsChild>
            <w:div w:id="1677228529">
              <w:marLeft w:val="0"/>
              <w:marRight w:val="0"/>
              <w:marTop w:val="0"/>
              <w:marBottom w:val="0"/>
              <w:divBdr>
                <w:top w:val="none" w:sz="0" w:space="0" w:color="auto"/>
                <w:left w:val="none" w:sz="0" w:space="0" w:color="auto"/>
                <w:bottom w:val="none" w:sz="0" w:space="0" w:color="auto"/>
                <w:right w:val="none" w:sz="0" w:space="0" w:color="auto"/>
              </w:divBdr>
            </w:div>
          </w:divsChild>
        </w:div>
        <w:div w:id="365758844">
          <w:marLeft w:val="0"/>
          <w:marRight w:val="0"/>
          <w:marTop w:val="0"/>
          <w:marBottom w:val="0"/>
          <w:divBdr>
            <w:top w:val="none" w:sz="0" w:space="0" w:color="auto"/>
            <w:left w:val="none" w:sz="0" w:space="0" w:color="auto"/>
            <w:bottom w:val="none" w:sz="0" w:space="0" w:color="auto"/>
            <w:right w:val="none" w:sz="0" w:space="0" w:color="auto"/>
          </w:divBdr>
        </w:div>
        <w:div w:id="136457214">
          <w:marLeft w:val="0"/>
          <w:marRight w:val="0"/>
          <w:marTop w:val="0"/>
          <w:marBottom w:val="0"/>
          <w:divBdr>
            <w:top w:val="none" w:sz="0" w:space="0" w:color="auto"/>
            <w:left w:val="none" w:sz="0" w:space="0" w:color="auto"/>
            <w:bottom w:val="none" w:sz="0" w:space="0" w:color="auto"/>
            <w:right w:val="none" w:sz="0" w:space="0" w:color="auto"/>
          </w:divBdr>
          <w:divsChild>
            <w:div w:id="1530684587">
              <w:marLeft w:val="0"/>
              <w:marRight w:val="0"/>
              <w:marTop w:val="0"/>
              <w:marBottom w:val="0"/>
              <w:divBdr>
                <w:top w:val="none" w:sz="0" w:space="0" w:color="auto"/>
                <w:left w:val="none" w:sz="0" w:space="0" w:color="auto"/>
                <w:bottom w:val="none" w:sz="0" w:space="0" w:color="auto"/>
                <w:right w:val="none" w:sz="0" w:space="0" w:color="auto"/>
              </w:divBdr>
            </w:div>
          </w:divsChild>
        </w:div>
        <w:div w:id="131213793">
          <w:marLeft w:val="0"/>
          <w:marRight w:val="0"/>
          <w:marTop w:val="300"/>
          <w:marBottom w:val="0"/>
          <w:divBdr>
            <w:top w:val="none" w:sz="0" w:space="0" w:color="auto"/>
            <w:left w:val="none" w:sz="0" w:space="0" w:color="auto"/>
            <w:bottom w:val="none" w:sz="0" w:space="0" w:color="auto"/>
            <w:right w:val="none" w:sz="0" w:space="0" w:color="auto"/>
          </w:divBdr>
          <w:divsChild>
            <w:div w:id="1504513689">
              <w:marLeft w:val="0"/>
              <w:marRight w:val="0"/>
              <w:marTop w:val="0"/>
              <w:marBottom w:val="0"/>
              <w:divBdr>
                <w:top w:val="none" w:sz="0" w:space="0" w:color="auto"/>
                <w:left w:val="none" w:sz="0" w:space="0" w:color="auto"/>
                <w:bottom w:val="none" w:sz="0" w:space="0" w:color="auto"/>
                <w:right w:val="none" w:sz="0" w:space="0" w:color="auto"/>
              </w:divBdr>
              <w:divsChild>
                <w:div w:id="123728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49014">
          <w:marLeft w:val="0"/>
          <w:marRight w:val="0"/>
          <w:marTop w:val="300"/>
          <w:marBottom w:val="0"/>
          <w:divBdr>
            <w:top w:val="none" w:sz="0" w:space="0" w:color="auto"/>
            <w:left w:val="none" w:sz="0" w:space="0" w:color="auto"/>
            <w:bottom w:val="none" w:sz="0" w:space="0" w:color="auto"/>
            <w:right w:val="none" w:sz="0" w:space="0" w:color="auto"/>
          </w:divBdr>
          <w:divsChild>
            <w:div w:id="1294210603">
              <w:marLeft w:val="0"/>
              <w:marRight w:val="0"/>
              <w:marTop w:val="0"/>
              <w:marBottom w:val="0"/>
              <w:divBdr>
                <w:top w:val="none" w:sz="0" w:space="0" w:color="auto"/>
                <w:left w:val="none" w:sz="0" w:space="0" w:color="auto"/>
                <w:bottom w:val="none" w:sz="0" w:space="0" w:color="auto"/>
                <w:right w:val="none" w:sz="0" w:space="0" w:color="auto"/>
              </w:divBdr>
              <w:divsChild>
                <w:div w:id="9561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2492">
          <w:marLeft w:val="0"/>
          <w:marRight w:val="0"/>
          <w:marTop w:val="300"/>
          <w:marBottom w:val="0"/>
          <w:divBdr>
            <w:top w:val="none" w:sz="0" w:space="0" w:color="auto"/>
            <w:left w:val="none" w:sz="0" w:space="0" w:color="auto"/>
            <w:bottom w:val="none" w:sz="0" w:space="0" w:color="auto"/>
            <w:right w:val="none" w:sz="0" w:space="0" w:color="auto"/>
          </w:divBdr>
          <w:divsChild>
            <w:div w:id="259067481">
              <w:marLeft w:val="0"/>
              <w:marRight w:val="0"/>
              <w:marTop w:val="0"/>
              <w:marBottom w:val="0"/>
              <w:divBdr>
                <w:top w:val="none" w:sz="0" w:space="0" w:color="auto"/>
                <w:left w:val="none" w:sz="0" w:space="0" w:color="auto"/>
                <w:bottom w:val="none" w:sz="0" w:space="0" w:color="auto"/>
                <w:right w:val="none" w:sz="0" w:space="0" w:color="auto"/>
              </w:divBdr>
              <w:divsChild>
                <w:div w:id="8458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356577">
          <w:marLeft w:val="0"/>
          <w:marRight w:val="0"/>
          <w:marTop w:val="300"/>
          <w:marBottom w:val="0"/>
          <w:divBdr>
            <w:top w:val="none" w:sz="0" w:space="0" w:color="auto"/>
            <w:left w:val="none" w:sz="0" w:space="0" w:color="auto"/>
            <w:bottom w:val="none" w:sz="0" w:space="0" w:color="auto"/>
            <w:right w:val="none" w:sz="0" w:space="0" w:color="auto"/>
          </w:divBdr>
          <w:divsChild>
            <w:div w:id="671220299">
              <w:marLeft w:val="0"/>
              <w:marRight w:val="0"/>
              <w:marTop w:val="0"/>
              <w:marBottom w:val="0"/>
              <w:divBdr>
                <w:top w:val="none" w:sz="0" w:space="0" w:color="auto"/>
                <w:left w:val="none" w:sz="0" w:space="0" w:color="auto"/>
                <w:bottom w:val="none" w:sz="0" w:space="0" w:color="auto"/>
                <w:right w:val="none" w:sz="0" w:space="0" w:color="auto"/>
              </w:divBdr>
              <w:divsChild>
                <w:div w:id="154332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496114346">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1821">
      <w:bodyDiv w:val="1"/>
      <w:marLeft w:val="0"/>
      <w:marRight w:val="0"/>
      <w:marTop w:val="0"/>
      <w:marBottom w:val="0"/>
      <w:divBdr>
        <w:top w:val="none" w:sz="0" w:space="0" w:color="auto"/>
        <w:left w:val="none" w:sz="0" w:space="0" w:color="auto"/>
        <w:bottom w:val="none" w:sz="0" w:space="0" w:color="auto"/>
        <w:right w:val="none" w:sz="0" w:space="0" w:color="auto"/>
      </w:divBdr>
      <w:divsChild>
        <w:div w:id="152451202">
          <w:marLeft w:val="0"/>
          <w:marRight w:val="0"/>
          <w:marTop w:val="0"/>
          <w:marBottom w:val="0"/>
          <w:divBdr>
            <w:top w:val="none" w:sz="0" w:space="0" w:color="auto"/>
            <w:left w:val="none" w:sz="0" w:space="0" w:color="auto"/>
            <w:bottom w:val="none" w:sz="0" w:space="0" w:color="auto"/>
            <w:right w:val="none" w:sz="0" w:space="0" w:color="auto"/>
          </w:divBdr>
        </w:div>
        <w:div w:id="209147536">
          <w:marLeft w:val="0"/>
          <w:marRight w:val="0"/>
          <w:marTop w:val="0"/>
          <w:marBottom w:val="0"/>
          <w:divBdr>
            <w:top w:val="none" w:sz="0" w:space="0" w:color="auto"/>
            <w:left w:val="none" w:sz="0" w:space="0" w:color="auto"/>
            <w:bottom w:val="none" w:sz="0" w:space="0" w:color="auto"/>
            <w:right w:val="none" w:sz="0" w:space="0" w:color="auto"/>
          </w:divBdr>
          <w:divsChild>
            <w:div w:id="1773554410">
              <w:marLeft w:val="0"/>
              <w:marRight w:val="0"/>
              <w:marTop w:val="0"/>
              <w:marBottom w:val="0"/>
              <w:divBdr>
                <w:top w:val="none" w:sz="0" w:space="0" w:color="auto"/>
                <w:left w:val="none" w:sz="0" w:space="0" w:color="auto"/>
                <w:bottom w:val="none" w:sz="0" w:space="0" w:color="auto"/>
                <w:right w:val="none" w:sz="0" w:space="0" w:color="auto"/>
              </w:divBdr>
            </w:div>
          </w:divsChild>
        </w:div>
        <w:div w:id="1742364154">
          <w:marLeft w:val="0"/>
          <w:marRight w:val="0"/>
          <w:marTop w:val="0"/>
          <w:marBottom w:val="0"/>
          <w:divBdr>
            <w:top w:val="none" w:sz="0" w:space="0" w:color="auto"/>
            <w:left w:val="none" w:sz="0" w:space="0" w:color="auto"/>
            <w:bottom w:val="none" w:sz="0" w:space="0" w:color="auto"/>
            <w:right w:val="none" w:sz="0" w:space="0" w:color="auto"/>
          </w:divBdr>
        </w:div>
        <w:div w:id="1696878566">
          <w:marLeft w:val="0"/>
          <w:marRight w:val="0"/>
          <w:marTop w:val="0"/>
          <w:marBottom w:val="0"/>
          <w:divBdr>
            <w:top w:val="none" w:sz="0" w:space="0" w:color="auto"/>
            <w:left w:val="none" w:sz="0" w:space="0" w:color="auto"/>
            <w:bottom w:val="none" w:sz="0" w:space="0" w:color="auto"/>
            <w:right w:val="none" w:sz="0" w:space="0" w:color="auto"/>
          </w:divBdr>
          <w:divsChild>
            <w:div w:id="1672374068">
              <w:marLeft w:val="0"/>
              <w:marRight w:val="0"/>
              <w:marTop w:val="0"/>
              <w:marBottom w:val="0"/>
              <w:divBdr>
                <w:top w:val="none" w:sz="0" w:space="0" w:color="auto"/>
                <w:left w:val="none" w:sz="0" w:space="0" w:color="auto"/>
                <w:bottom w:val="none" w:sz="0" w:space="0" w:color="auto"/>
                <w:right w:val="none" w:sz="0" w:space="0" w:color="auto"/>
              </w:divBdr>
            </w:div>
          </w:divsChild>
        </w:div>
        <w:div w:id="1075585815">
          <w:marLeft w:val="0"/>
          <w:marRight w:val="0"/>
          <w:marTop w:val="0"/>
          <w:marBottom w:val="0"/>
          <w:divBdr>
            <w:top w:val="none" w:sz="0" w:space="0" w:color="auto"/>
            <w:left w:val="none" w:sz="0" w:space="0" w:color="auto"/>
            <w:bottom w:val="none" w:sz="0" w:space="0" w:color="auto"/>
            <w:right w:val="none" w:sz="0" w:space="0" w:color="auto"/>
          </w:divBdr>
        </w:div>
        <w:div w:id="12197632">
          <w:marLeft w:val="0"/>
          <w:marRight w:val="0"/>
          <w:marTop w:val="0"/>
          <w:marBottom w:val="0"/>
          <w:divBdr>
            <w:top w:val="none" w:sz="0" w:space="0" w:color="auto"/>
            <w:left w:val="none" w:sz="0" w:space="0" w:color="auto"/>
            <w:bottom w:val="none" w:sz="0" w:space="0" w:color="auto"/>
            <w:right w:val="none" w:sz="0" w:space="0" w:color="auto"/>
          </w:divBdr>
          <w:divsChild>
            <w:div w:id="893085006">
              <w:marLeft w:val="0"/>
              <w:marRight w:val="0"/>
              <w:marTop w:val="0"/>
              <w:marBottom w:val="0"/>
              <w:divBdr>
                <w:top w:val="none" w:sz="0" w:space="0" w:color="auto"/>
                <w:left w:val="none" w:sz="0" w:space="0" w:color="auto"/>
                <w:bottom w:val="none" w:sz="0" w:space="0" w:color="auto"/>
                <w:right w:val="none" w:sz="0" w:space="0" w:color="auto"/>
              </w:divBdr>
            </w:div>
          </w:divsChild>
        </w:div>
        <w:div w:id="1188758607">
          <w:marLeft w:val="0"/>
          <w:marRight w:val="0"/>
          <w:marTop w:val="0"/>
          <w:marBottom w:val="0"/>
          <w:divBdr>
            <w:top w:val="none" w:sz="0" w:space="0" w:color="auto"/>
            <w:left w:val="none" w:sz="0" w:space="0" w:color="auto"/>
            <w:bottom w:val="none" w:sz="0" w:space="0" w:color="auto"/>
            <w:right w:val="none" w:sz="0" w:space="0" w:color="auto"/>
          </w:divBdr>
        </w:div>
        <w:div w:id="1547906765">
          <w:marLeft w:val="0"/>
          <w:marRight w:val="0"/>
          <w:marTop w:val="0"/>
          <w:marBottom w:val="0"/>
          <w:divBdr>
            <w:top w:val="none" w:sz="0" w:space="0" w:color="auto"/>
            <w:left w:val="none" w:sz="0" w:space="0" w:color="auto"/>
            <w:bottom w:val="none" w:sz="0" w:space="0" w:color="auto"/>
            <w:right w:val="none" w:sz="0" w:space="0" w:color="auto"/>
          </w:divBdr>
          <w:divsChild>
            <w:div w:id="1380087345">
              <w:marLeft w:val="0"/>
              <w:marRight w:val="0"/>
              <w:marTop w:val="0"/>
              <w:marBottom w:val="0"/>
              <w:divBdr>
                <w:top w:val="none" w:sz="0" w:space="0" w:color="auto"/>
                <w:left w:val="none" w:sz="0" w:space="0" w:color="auto"/>
                <w:bottom w:val="none" w:sz="0" w:space="0" w:color="auto"/>
                <w:right w:val="none" w:sz="0" w:space="0" w:color="auto"/>
              </w:divBdr>
            </w:div>
          </w:divsChild>
        </w:div>
        <w:div w:id="1925996226">
          <w:marLeft w:val="0"/>
          <w:marRight w:val="0"/>
          <w:marTop w:val="0"/>
          <w:marBottom w:val="0"/>
          <w:divBdr>
            <w:top w:val="none" w:sz="0" w:space="0" w:color="auto"/>
            <w:left w:val="none" w:sz="0" w:space="0" w:color="auto"/>
            <w:bottom w:val="none" w:sz="0" w:space="0" w:color="auto"/>
            <w:right w:val="none" w:sz="0" w:space="0" w:color="auto"/>
          </w:divBdr>
        </w:div>
        <w:div w:id="1634021513">
          <w:marLeft w:val="0"/>
          <w:marRight w:val="0"/>
          <w:marTop w:val="0"/>
          <w:marBottom w:val="0"/>
          <w:divBdr>
            <w:top w:val="none" w:sz="0" w:space="0" w:color="auto"/>
            <w:left w:val="none" w:sz="0" w:space="0" w:color="auto"/>
            <w:bottom w:val="none" w:sz="0" w:space="0" w:color="auto"/>
            <w:right w:val="none" w:sz="0" w:space="0" w:color="auto"/>
          </w:divBdr>
          <w:divsChild>
            <w:div w:id="1470368077">
              <w:marLeft w:val="0"/>
              <w:marRight w:val="0"/>
              <w:marTop w:val="0"/>
              <w:marBottom w:val="0"/>
              <w:divBdr>
                <w:top w:val="none" w:sz="0" w:space="0" w:color="auto"/>
                <w:left w:val="none" w:sz="0" w:space="0" w:color="auto"/>
                <w:bottom w:val="none" w:sz="0" w:space="0" w:color="auto"/>
                <w:right w:val="none" w:sz="0" w:space="0" w:color="auto"/>
              </w:divBdr>
            </w:div>
          </w:divsChild>
        </w:div>
        <w:div w:id="422799488">
          <w:marLeft w:val="0"/>
          <w:marRight w:val="0"/>
          <w:marTop w:val="0"/>
          <w:marBottom w:val="0"/>
          <w:divBdr>
            <w:top w:val="none" w:sz="0" w:space="0" w:color="auto"/>
            <w:left w:val="none" w:sz="0" w:space="0" w:color="auto"/>
            <w:bottom w:val="none" w:sz="0" w:space="0" w:color="auto"/>
            <w:right w:val="none" w:sz="0" w:space="0" w:color="auto"/>
          </w:divBdr>
        </w:div>
        <w:div w:id="1615477406">
          <w:marLeft w:val="0"/>
          <w:marRight w:val="0"/>
          <w:marTop w:val="0"/>
          <w:marBottom w:val="0"/>
          <w:divBdr>
            <w:top w:val="none" w:sz="0" w:space="0" w:color="auto"/>
            <w:left w:val="none" w:sz="0" w:space="0" w:color="auto"/>
            <w:bottom w:val="none" w:sz="0" w:space="0" w:color="auto"/>
            <w:right w:val="none" w:sz="0" w:space="0" w:color="auto"/>
          </w:divBdr>
          <w:divsChild>
            <w:div w:id="401410184">
              <w:marLeft w:val="0"/>
              <w:marRight w:val="0"/>
              <w:marTop w:val="0"/>
              <w:marBottom w:val="0"/>
              <w:divBdr>
                <w:top w:val="none" w:sz="0" w:space="0" w:color="auto"/>
                <w:left w:val="none" w:sz="0" w:space="0" w:color="auto"/>
                <w:bottom w:val="none" w:sz="0" w:space="0" w:color="auto"/>
                <w:right w:val="none" w:sz="0" w:space="0" w:color="auto"/>
              </w:divBdr>
            </w:div>
          </w:divsChild>
        </w:div>
        <w:div w:id="1465587675">
          <w:marLeft w:val="0"/>
          <w:marRight w:val="0"/>
          <w:marTop w:val="0"/>
          <w:marBottom w:val="0"/>
          <w:divBdr>
            <w:top w:val="none" w:sz="0" w:space="0" w:color="auto"/>
            <w:left w:val="none" w:sz="0" w:space="0" w:color="auto"/>
            <w:bottom w:val="none" w:sz="0" w:space="0" w:color="auto"/>
            <w:right w:val="none" w:sz="0" w:space="0" w:color="auto"/>
          </w:divBdr>
        </w:div>
        <w:div w:id="695040768">
          <w:marLeft w:val="0"/>
          <w:marRight w:val="0"/>
          <w:marTop w:val="0"/>
          <w:marBottom w:val="0"/>
          <w:divBdr>
            <w:top w:val="none" w:sz="0" w:space="0" w:color="auto"/>
            <w:left w:val="none" w:sz="0" w:space="0" w:color="auto"/>
            <w:bottom w:val="none" w:sz="0" w:space="0" w:color="auto"/>
            <w:right w:val="none" w:sz="0" w:space="0" w:color="auto"/>
          </w:divBdr>
          <w:divsChild>
            <w:div w:id="1219510471">
              <w:marLeft w:val="0"/>
              <w:marRight w:val="0"/>
              <w:marTop w:val="0"/>
              <w:marBottom w:val="0"/>
              <w:divBdr>
                <w:top w:val="none" w:sz="0" w:space="0" w:color="auto"/>
                <w:left w:val="none" w:sz="0" w:space="0" w:color="auto"/>
                <w:bottom w:val="none" w:sz="0" w:space="0" w:color="auto"/>
                <w:right w:val="none" w:sz="0" w:space="0" w:color="auto"/>
              </w:divBdr>
            </w:div>
          </w:divsChild>
        </w:div>
        <w:div w:id="1464152477">
          <w:marLeft w:val="0"/>
          <w:marRight w:val="0"/>
          <w:marTop w:val="300"/>
          <w:marBottom w:val="0"/>
          <w:divBdr>
            <w:top w:val="none" w:sz="0" w:space="0" w:color="auto"/>
            <w:left w:val="none" w:sz="0" w:space="0" w:color="auto"/>
            <w:bottom w:val="none" w:sz="0" w:space="0" w:color="auto"/>
            <w:right w:val="none" w:sz="0" w:space="0" w:color="auto"/>
          </w:divBdr>
          <w:divsChild>
            <w:div w:id="2137065818">
              <w:marLeft w:val="0"/>
              <w:marRight w:val="0"/>
              <w:marTop w:val="0"/>
              <w:marBottom w:val="0"/>
              <w:divBdr>
                <w:top w:val="none" w:sz="0" w:space="0" w:color="auto"/>
                <w:left w:val="none" w:sz="0" w:space="0" w:color="auto"/>
                <w:bottom w:val="none" w:sz="0" w:space="0" w:color="auto"/>
                <w:right w:val="none" w:sz="0" w:space="0" w:color="auto"/>
              </w:divBdr>
              <w:divsChild>
                <w:div w:id="17929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755">
          <w:marLeft w:val="0"/>
          <w:marRight w:val="0"/>
          <w:marTop w:val="300"/>
          <w:marBottom w:val="0"/>
          <w:divBdr>
            <w:top w:val="none" w:sz="0" w:space="0" w:color="auto"/>
            <w:left w:val="none" w:sz="0" w:space="0" w:color="auto"/>
            <w:bottom w:val="none" w:sz="0" w:space="0" w:color="auto"/>
            <w:right w:val="none" w:sz="0" w:space="0" w:color="auto"/>
          </w:divBdr>
          <w:divsChild>
            <w:div w:id="1825127365">
              <w:marLeft w:val="0"/>
              <w:marRight w:val="0"/>
              <w:marTop w:val="0"/>
              <w:marBottom w:val="0"/>
              <w:divBdr>
                <w:top w:val="none" w:sz="0" w:space="0" w:color="auto"/>
                <w:left w:val="none" w:sz="0" w:space="0" w:color="auto"/>
                <w:bottom w:val="none" w:sz="0" w:space="0" w:color="auto"/>
                <w:right w:val="none" w:sz="0" w:space="0" w:color="auto"/>
              </w:divBdr>
              <w:divsChild>
                <w:div w:id="1906333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71781">
          <w:marLeft w:val="0"/>
          <w:marRight w:val="0"/>
          <w:marTop w:val="300"/>
          <w:marBottom w:val="0"/>
          <w:divBdr>
            <w:top w:val="none" w:sz="0" w:space="0" w:color="auto"/>
            <w:left w:val="none" w:sz="0" w:space="0" w:color="auto"/>
            <w:bottom w:val="none" w:sz="0" w:space="0" w:color="auto"/>
            <w:right w:val="none" w:sz="0" w:space="0" w:color="auto"/>
          </w:divBdr>
          <w:divsChild>
            <w:div w:id="2111969132">
              <w:marLeft w:val="0"/>
              <w:marRight w:val="0"/>
              <w:marTop w:val="0"/>
              <w:marBottom w:val="0"/>
              <w:divBdr>
                <w:top w:val="none" w:sz="0" w:space="0" w:color="auto"/>
                <w:left w:val="none" w:sz="0" w:space="0" w:color="auto"/>
                <w:bottom w:val="none" w:sz="0" w:space="0" w:color="auto"/>
                <w:right w:val="none" w:sz="0" w:space="0" w:color="auto"/>
              </w:divBdr>
              <w:divsChild>
                <w:div w:id="2115855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288435">
      <w:bodyDiv w:val="1"/>
      <w:marLeft w:val="0"/>
      <w:marRight w:val="0"/>
      <w:marTop w:val="0"/>
      <w:marBottom w:val="0"/>
      <w:divBdr>
        <w:top w:val="none" w:sz="0" w:space="0" w:color="auto"/>
        <w:left w:val="none" w:sz="0" w:space="0" w:color="auto"/>
        <w:bottom w:val="none" w:sz="0" w:space="0" w:color="auto"/>
        <w:right w:val="none" w:sz="0" w:space="0" w:color="auto"/>
      </w:divBdr>
      <w:divsChild>
        <w:div w:id="1578401214">
          <w:marLeft w:val="0"/>
          <w:marRight w:val="0"/>
          <w:marTop w:val="0"/>
          <w:marBottom w:val="0"/>
          <w:divBdr>
            <w:top w:val="none" w:sz="0" w:space="0" w:color="auto"/>
            <w:left w:val="none" w:sz="0" w:space="0" w:color="auto"/>
            <w:bottom w:val="none" w:sz="0" w:space="0" w:color="auto"/>
            <w:right w:val="none" w:sz="0" w:space="0" w:color="auto"/>
          </w:divBdr>
        </w:div>
        <w:div w:id="353768142">
          <w:marLeft w:val="0"/>
          <w:marRight w:val="0"/>
          <w:marTop w:val="0"/>
          <w:marBottom w:val="0"/>
          <w:divBdr>
            <w:top w:val="none" w:sz="0" w:space="0" w:color="auto"/>
            <w:left w:val="none" w:sz="0" w:space="0" w:color="auto"/>
            <w:bottom w:val="none" w:sz="0" w:space="0" w:color="auto"/>
            <w:right w:val="none" w:sz="0" w:space="0" w:color="auto"/>
          </w:divBdr>
          <w:divsChild>
            <w:div w:id="366107051">
              <w:marLeft w:val="0"/>
              <w:marRight w:val="0"/>
              <w:marTop w:val="0"/>
              <w:marBottom w:val="0"/>
              <w:divBdr>
                <w:top w:val="none" w:sz="0" w:space="0" w:color="auto"/>
                <w:left w:val="none" w:sz="0" w:space="0" w:color="auto"/>
                <w:bottom w:val="none" w:sz="0" w:space="0" w:color="auto"/>
                <w:right w:val="none" w:sz="0" w:space="0" w:color="auto"/>
              </w:divBdr>
            </w:div>
          </w:divsChild>
        </w:div>
        <w:div w:id="34013545">
          <w:marLeft w:val="0"/>
          <w:marRight w:val="0"/>
          <w:marTop w:val="0"/>
          <w:marBottom w:val="0"/>
          <w:divBdr>
            <w:top w:val="none" w:sz="0" w:space="0" w:color="auto"/>
            <w:left w:val="none" w:sz="0" w:space="0" w:color="auto"/>
            <w:bottom w:val="none" w:sz="0" w:space="0" w:color="auto"/>
            <w:right w:val="none" w:sz="0" w:space="0" w:color="auto"/>
          </w:divBdr>
        </w:div>
        <w:div w:id="656687792">
          <w:marLeft w:val="0"/>
          <w:marRight w:val="0"/>
          <w:marTop w:val="0"/>
          <w:marBottom w:val="0"/>
          <w:divBdr>
            <w:top w:val="none" w:sz="0" w:space="0" w:color="auto"/>
            <w:left w:val="none" w:sz="0" w:space="0" w:color="auto"/>
            <w:bottom w:val="none" w:sz="0" w:space="0" w:color="auto"/>
            <w:right w:val="none" w:sz="0" w:space="0" w:color="auto"/>
          </w:divBdr>
          <w:divsChild>
            <w:div w:id="637689056">
              <w:marLeft w:val="0"/>
              <w:marRight w:val="0"/>
              <w:marTop w:val="0"/>
              <w:marBottom w:val="0"/>
              <w:divBdr>
                <w:top w:val="none" w:sz="0" w:space="0" w:color="auto"/>
                <w:left w:val="none" w:sz="0" w:space="0" w:color="auto"/>
                <w:bottom w:val="none" w:sz="0" w:space="0" w:color="auto"/>
                <w:right w:val="none" w:sz="0" w:space="0" w:color="auto"/>
              </w:divBdr>
            </w:div>
          </w:divsChild>
        </w:div>
        <w:div w:id="2029330925">
          <w:marLeft w:val="0"/>
          <w:marRight w:val="0"/>
          <w:marTop w:val="0"/>
          <w:marBottom w:val="0"/>
          <w:divBdr>
            <w:top w:val="none" w:sz="0" w:space="0" w:color="auto"/>
            <w:left w:val="none" w:sz="0" w:space="0" w:color="auto"/>
            <w:bottom w:val="none" w:sz="0" w:space="0" w:color="auto"/>
            <w:right w:val="none" w:sz="0" w:space="0" w:color="auto"/>
          </w:divBdr>
        </w:div>
        <w:div w:id="1073237832">
          <w:marLeft w:val="0"/>
          <w:marRight w:val="0"/>
          <w:marTop w:val="0"/>
          <w:marBottom w:val="0"/>
          <w:divBdr>
            <w:top w:val="none" w:sz="0" w:space="0" w:color="auto"/>
            <w:left w:val="none" w:sz="0" w:space="0" w:color="auto"/>
            <w:bottom w:val="none" w:sz="0" w:space="0" w:color="auto"/>
            <w:right w:val="none" w:sz="0" w:space="0" w:color="auto"/>
          </w:divBdr>
          <w:divsChild>
            <w:div w:id="223180239">
              <w:marLeft w:val="0"/>
              <w:marRight w:val="0"/>
              <w:marTop w:val="0"/>
              <w:marBottom w:val="0"/>
              <w:divBdr>
                <w:top w:val="none" w:sz="0" w:space="0" w:color="auto"/>
                <w:left w:val="none" w:sz="0" w:space="0" w:color="auto"/>
                <w:bottom w:val="none" w:sz="0" w:space="0" w:color="auto"/>
                <w:right w:val="none" w:sz="0" w:space="0" w:color="auto"/>
              </w:divBdr>
            </w:div>
          </w:divsChild>
        </w:div>
        <w:div w:id="486672820">
          <w:marLeft w:val="0"/>
          <w:marRight w:val="0"/>
          <w:marTop w:val="0"/>
          <w:marBottom w:val="0"/>
          <w:divBdr>
            <w:top w:val="none" w:sz="0" w:space="0" w:color="auto"/>
            <w:left w:val="none" w:sz="0" w:space="0" w:color="auto"/>
            <w:bottom w:val="none" w:sz="0" w:space="0" w:color="auto"/>
            <w:right w:val="none" w:sz="0" w:space="0" w:color="auto"/>
          </w:divBdr>
        </w:div>
        <w:div w:id="426075695">
          <w:marLeft w:val="0"/>
          <w:marRight w:val="0"/>
          <w:marTop w:val="0"/>
          <w:marBottom w:val="0"/>
          <w:divBdr>
            <w:top w:val="none" w:sz="0" w:space="0" w:color="auto"/>
            <w:left w:val="none" w:sz="0" w:space="0" w:color="auto"/>
            <w:bottom w:val="none" w:sz="0" w:space="0" w:color="auto"/>
            <w:right w:val="none" w:sz="0" w:space="0" w:color="auto"/>
          </w:divBdr>
          <w:divsChild>
            <w:div w:id="1415738767">
              <w:marLeft w:val="0"/>
              <w:marRight w:val="0"/>
              <w:marTop w:val="0"/>
              <w:marBottom w:val="0"/>
              <w:divBdr>
                <w:top w:val="none" w:sz="0" w:space="0" w:color="auto"/>
                <w:left w:val="none" w:sz="0" w:space="0" w:color="auto"/>
                <w:bottom w:val="none" w:sz="0" w:space="0" w:color="auto"/>
                <w:right w:val="none" w:sz="0" w:space="0" w:color="auto"/>
              </w:divBdr>
            </w:div>
          </w:divsChild>
        </w:div>
        <w:div w:id="1334993625">
          <w:marLeft w:val="0"/>
          <w:marRight w:val="0"/>
          <w:marTop w:val="0"/>
          <w:marBottom w:val="0"/>
          <w:divBdr>
            <w:top w:val="none" w:sz="0" w:space="0" w:color="auto"/>
            <w:left w:val="none" w:sz="0" w:space="0" w:color="auto"/>
            <w:bottom w:val="none" w:sz="0" w:space="0" w:color="auto"/>
            <w:right w:val="none" w:sz="0" w:space="0" w:color="auto"/>
          </w:divBdr>
        </w:div>
        <w:div w:id="80954247">
          <w:marLeft w:val="0"/>
          <w:marRight w:val="0"/>
          <w:marTop w:val="0"/>
          <w:marBottom w:val="0"/>
          <w:divBdr>
            <w:top w:val="none" w:sz="0" w:space="0" w:color="auto"/>
            <w:left w:val="none" w:sz="0" w:space="0" w:color="auto"/>
            <w:bottom w:val="none" w:sz="0" w:space="0" w:color="auto"/>
            <w:right w:val="none" w:sz="0" w:space="0" w:color="auto"/>
          </w:divBdr>
          <w:divsChild>
            <w:div w:id="1174564331">
              <w:marLeft w:val="0"/>
              <w:marRight w:val="0"/>
              <w:marTop w:val="0"/>
              <w:marBottom w:val="0"/>
              <w:divBdr>
                <w:top w:val="none" w:sz="0" w:space="0" w:color="auto"/>
                <w:left w:val="none" w:sz="0" w:space="0" w:color="auto"/>
                <w:bottom w:val="none" w:sz="0" w:space="0" w:color="auto"/>
                <w:right w:val="none" w:sz="0" w:space="0" w:color="auto"/>
              </w:divBdr>
            </w:div>
          </w:divsChild>
        </w:div>
        <w:div w:id="665405516">
          <w:marLeft w:val="0"/>
          <w:marRight w:val="0"/>
          <w:marTop w:val="0"/>
          <w:marBottom w:val="0"/>
          <w:divBdr>
            <w:top w:val="none" w:sz="0" w:space="0" w:color="auto"/>
            <w:left w:val="none" w:sz="0" w:space="0" w:color="auto"/>
            <w:bottom w:val="none" w:sz="0" w:space="0" w:color="auto"/>
            <w:right w:val="none" w:sz="0" w:space="0" w:color="auto"/>
          </w:divBdr>
        </w:div>
        <w:div w:id="1251743567">
          <w:marLeft w:val="0"/>
          <w:marRight w:val="0"/>
          <w:marTop w:val="0"/>
          <w:marBottom w:val="0"/>
          <w:divBdr>
            <w:top w:val="none" w:sz="0" w:space="0" w:color="auto"/>
            <w:left w:val="none" w:sz="0" w:space="0" w:color="auto"/>
            <w:bottom w:val="none" w:sz="0" w:space="0" w:color="auto"/>
            <w:right w:val="none" w:sz="0" w:space="0" w:color="auto"/>
          </w:divBdr>
          <w:divsChild>
            <w:div w:id="963511011">
              <w:marLeft w:val="0"/>
              <w:marRight w:val="0"/>
              <w:marTop w:val="0"/>
              <w:marBottom w:val="0"/>
              <w:divBdr>
                <w:top w:val="none" w:sz="0" w:space="0" w:color="auto"/>
                <w:left w:val="none" w:sz="0" w:space="0" w:color="auto"/>
                <w:bottom w:val="none" w:sz="0" w:space="0" w:color="auto"/>
                <w:right w:val="none" w:sz="0" w:space="0" w:color="auto"/>
              </w:divBdr>
            </w:div>
          </w:divsChild>
        </w:div>
        <w:div w:id="1316715667">
          <w:marLeft w:val="0"/>
          <w:marRight w:val="0"/>
          <w:marTop w:val="0"/>
          <w:marBottom w:val="0"/>
          <w:divBdr>
            <w:top w:val="none" w:sz="0" w:space="0" w:color="auto"/>
            <w:left w:val="none" w:sz="0" w:space="0" w:color="auto"/>
            <w:bottom w:val="none" w:sz="0" w:space="0" w:color="auto"/>
            <w:right w:val="none" w:sz="0" w:space="0" w:color="auto"/>
          </w:divBdr>
        </w:div>
        <w:div w:id="118303684">
          <w:marLeft w:val="0"/>
          <w:marRight w:val="0"/>
          <w:marTop w:val="0"/>
          <w:marBottom w:val="0"/>
          <w:divBdr>
            <w:top w:val="none" w:sz="0" w:space="0" w:color="auto"/>
            <w:left w:val="none" w:sz="0" w:space="0" w:color="auto"/>
            <w:bottom w:val="none" w:sz="0" w:space="0" w:color="auto"/>
            <w:right w:val="none" w:sz="0" w:space="0" w:color="auto"/>
          </w:divBdr>
          <w:divsChild>
            <w:div w:id="1229417086">
              <w:marLeft w:val="0"/>
              <w:marRight w:val="0"/>
              <w:marTop w:val="0"/>
              <w:marBottom w:val="0"/>
              <w:divBdr>
                <w:top w:val="none" w:sz="0" w:space="0" w:color="auto"/>
                <w:left w:val="none" w:sz="0" w:space="0" w:color="auto"/>
                <w:bottom w:val="none" w:sz="0" w:space="0" w:color="auto"/>
                <w:right w:val="none" w:sz="0" w:space="0" w:color="auto"/>
              </w:divBdr>
            </w:div>
          </w:divsChild>
        </w:div>
        <w:div w:id="565460332">
          <w:marLeft w:val="0"/>
          <w:marRight w:val="0"/>
          <w:marTop w:val="300"/>
          <w:marBottom w:val="0"/>
          <w:divBdr>
            <w:top w:val="none" w:sz="0" w:space="0" w:color="auto"/>
            <w:left w:val="none" w:sz="0" w:space="0" w:color="auto"/>
            <w:bottom w:val="none" w:sz="0" w:space="0" w:color="auto"/>
            <w:right w:val="none" w:sz="0" w:space="0" w:color="auto"/>
          </w:divBdr>
          <w:divsChild>
            <w:div w:id="1008751713">
              <w:marLeft w:val="0"/>
              <w:marRight w:val="0"/>
              <w:marTop w:val="0"/>
              <w:marBottom w:val="0"/>
              <w:divBdr>
                <w:top w:val="none" w:sz="0" w:space="0" w:color="auto"/>
                <w:left w:val="none" w:sz="0" w:space="0" w:color="auto"/>
                <w:bottom w:val="none" w:sz="0" w:space="0" w:color="auto"/>
                <w:right w:val="none" w:sz="0" w:space="0" w:color="auto"/>
              </w:divBdr>
              <w:divsChild>
                <w:div w:id="124938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6409">
          <w:marLeft w:val="0"/>
          <w:marRight w:val="0"/>
          <w:marTop w:val="300"/>
          <w:marBottom w:val="0"/>
          <w:divBdr>
            <w:top w:val="none" w:sz="0" w:space="0" w:color="auto"/>
            <w:left w:val="none" w:sz="0" w:space="0" w:color="auto"/>
            <w:bottom w:val="none" w:sz="0" w:space="0" w:color="auto"/>
            <w:right w:val="none" w:sz="0" w:space="0" w:color="auto"/>
          </w:divBdr>
          <w:divsChild>
            <w:div w:id="633289063">
              <w:marLeft w:val="0"/>
              <w:marRight w:val="0"/>
              <w:marTop w:val="0"/>
              <w:marBottom w:val="0"/>
              <w:divBdr>
                <w:top w:val="none" w:sz="0" w:space="0" w:color="auto"/>
                <w:left w:val="none" w:sz="0" w:space="0" w:color="auto"/>
                <w:bottom w:val="none" w:sz="0" w:space="0" w:color="auto"/>
                <w:right w:val="none" w:sz="0" w:space="0" w:color="auto"/>
              </w:divBdr>
              <w:divsChild>
                <w:div w:id="187762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8153">
          <w:marLeft w:val="0"/>
          <w:marRight w:val="0"/>
          <w:marTop w:val="300"/>
          <w:marBottom w:val="0"/>
          <w:divBdr>
            <w:top w:val="none" w:sz="0" w:space="0" w:color="auto"/>
            <w:left w:val="none" w:sz="0" w:space="0" w:color="auto"/>
            <w:bottom w:val="none" w:sz="0" w:space="0" w:color="auto"/>
            <w:right w:val="none" w:sz="0" w:space="0" w:color="auto"/>
          </w:divBdr>
          <w:divsChild>
            <w:div w:id="1585145870">
              <w:marLeft w:val="0"/>
              <w:marRight w:val="0"/>
              <w:marTop w:val="0"/>
              <w:marBottom w:val="0"/>
              <w:divBdr>
                <w:top w:val="none" w:sz="0" w:space="0" w:color="auto"/>
                <w:left w:val="none" w:sz="0" w:space="0" w:color="auto"/>
                <w:bottom w:val="none" w:sz="0" w:space="0" w:color="auto"/>
                <w:right w:val="none" w:sz="0" w:space="0" w:color="auto"/>
              </w:divBdr>
              <w:divsChild>
                <w:div w:id="1296444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012385">
      <w:bodyDiv w:val="1"/>
      <w:marLeft w:val="0"/>
      <w:marRight w:val="0"/>
      <w:marTop w:val="0"/>
      <w:marBottom w:val="0"/>
      <w:divBdr>
        <w:top w:val="none" w:sz="0" w:space="0" w:color="auto"/>
        <w:left w:val="none" w:sz="0" w:space="0" w:color="auto"/>
        <w:bottom w:val="none" w:sz="0" w:space="0" w:color="auto"/>
        <w:right w:val="none" w:sz="0" w:space="0" w:color="auto"/>
      </w:divBdr>
      <w:divsChild>
        <w:div w:id="1241408886">
          <w:marLeft w:val="0"/>
          <w:marRight w:val="0"/>
          <w:marTop w:val="0"/>
          <w:marBottom w:val="0"/>
          <w:divBdr>
            <w:top w:val="none" w:sz="0" w:space="0" w:color="auto"/>
            <w:left w:val="none" w:sz="0" w:space="0" w:color="auto"/>
            <w:bottom w:val="none" w:sz="0" w:space="0" w:color="auto"/>
            <w:right w:val="none" w:sz="0" w:space="0" w:color="auto"/>
          </w:divBdr>
        </w:div>
        <w:div w:id="688487968">
          <w:marLeft w:val="0"/>
          <w:marRight w:val="0"/>
          <w:marTop w:val="0"/>
          <w:marBottom w:val="0"/>
          <w:divBdr>
            <w:top w:val="none" w:sz="0" w:space="0" w:color="auto"/>
            <w:left w:val="none" w:sz="0" w:space="0" w:color="auto"/>
            <w:bottom w:val="none" w:sz="0" w:space="0" w:color="auto"/>
            <w:right w:val="none" w:sz="0" w:space="0" w:color="auto"/>
          </w:divBdr>
          <w:divsChild>
            <w:div w:id="2146194018">
              <w:marLeft w:val="0"/>
              <w:marRight w:val="0"/>
              <w:marTop w:val="0"/>
              <w:marBottom w:val="0"/>
              <w:divBdr>
                <w:top w:val="none" w:sz="0" w:space="0" w:color="auto"/>
                <w:left w:val="none" w:sz="0" w:space="0" w:color="auto"/>
                <w:bottom w:val="none" w:sz="0" w:space="0" w:color="auto"/>
                <w:right w:val="none" w:sz="0" w:space="0" w:color="auto"/>
              </w:divBdr>
            </w:div>
          </w:divsChild>
        </w:div>
        <w:div w:id="1208638649">
          <w:marLeft w:val="0"/>
          <w:marRight w:val="0"/>
          <w:marTop w:val="0"/>
          <w:marBottom w:val="0"/>
          <w:divBdr>
            <w:top w:val="none" w:sz="0" w:space="0" w:color="auto"/>
            <w:left w:val="none" w:sz="0" w:space="0" w:color="auto"/>
            <w:bottom w:val="none" w:sz="0" w:space="0" w:color="auto"/>
            <w:right w:val="none" w:sz="0" w:space="0" w:color="auto"/>
          </w:divBdr>
        </w:div>
        <w:div w:id="780955952">
          <w:marLeft w:val="0"/>
          <w:marRight w:val="0"/>
          <w:marTop w:val="0"/>
          <w:marBottom w:val="0"/>
          <w:divBdr>
            <w:top w:val="none" w:sz="0" w:space="0" w:color="auto"/>
            <w:left w:val="none" w:sz="0" w:space="0" w:color="auto"/>
            <w:bottom w:val="none" w:sz="0" w:space="0" w:color="auto"/>
            <w:right w:val="none" w:sz="0" w:space="0" w:color="auto"/>
          </w:divBdr>
          <w:divsChild>
            <w:div w:id="1460536068">
              <w:marLeft w:val="0"/>
              <w:marRight w:val="0"/>
              <w:marTop w:val="0"/>
              <w:marBottom w:val="0"/>
              <w:divBdr>
                <w:top w:val="none" w:sz="0" w:space="0" w:color="auto"/>
                <w:left w:val="none" w:sz="0" w:space="0" w:color="auto"/>
                <w:bottom w:val="none" w:sz="0" w:space="0" w:color="auto"/>
                <w:right w:val="none" w:sz="0" w:space="0" w:color="auto"/>
              </w:divBdr>
            </w:div>
          </w:divsChild>
        </w:div>
        <w:div w:id="1735547600">
          <w:marLeft w:val="0"/>
          <w:marRight w:val="0"/>
          <w:marTop w:val="0"/>
          <w:marBottom w:val="0"/>
          <w:divBdr>
            <w:top w:val="none" w:sz="0" w:space="0" w:color="auto"/>
            <w:left w:val="none" w:sz="0" w:space="0" w:color="auto"/>
            <w:bottom w:val="none" w:sz="0" w:space="0" w:color="auto"/>
            <w:right w:val="none" w:sz="0" w:space="0" w:color="auto"/>
          </w:divBdr>
        </w:div>
        <w:div w:id="1241060995">
          <w:marLeft w:val="0"/>
          <w:marRight w:val="0"/>
          <w:marTop w:val="0"/>
          <w:marBottom w:val="0"/>
          <w:divBdr>
            <w:top w:val="none" w:sz="0" w:space="0" w:color="auto"/>
            <w:left w:val="none" w:sz="0" w:space="0" w:color="auto"/>
            <w:bottom w:val="none" w:sz="0" w:space="0" w:color="auto"/>
            <w:right w:val="none" w:sz="0" w:space="0" w:color="auto"/>
          </w:divBdr>
          <w:divsChild>
            <w:div w:id="1883126997">
              <w:marLeft w:val="0"/>
              <w:marRight w:val="0"/>
              <w:marTop w:val="0"/>
              <w:marBottom w:val="0"/>
              <w:divBdr>
                <w:top w:val="none" w:sz="0" w:space="0" w:color="auto"/>
                <w:left w:val="none" w:sz="0" w:space="0" w:color="auto"/>
                <w:bottom w:val="none" w:sz="0" w:space="0" w:color="auto"/>
                <w:right w:val="none" w:sz="0" w:space="0" w:color="auto"/>
              </w:divBdr>
            </w:div>
          </w:divsChild>
        </w:div>
        <w:div w:id="618877081">
          <w:marLeft w:val="0"/>
          <w:marRight w:val="0"/>
          <w:marTop w:val="0"/>
          <w:marBottom w:val="0"/>
          <w:divBdr>
            <w:top w:val="none" w:sz="0" w:space="0" w:color="auto"/>
            <w:left w:val="none" w:sz="0" w:space="0" w:color="auto"/>
            <w:bottom w:val="none" w:sz="0" w:space="0" w:color="auto"/>
            <w:right w:val="none" w:sz="0" w:space="0" w:color="auto"/>
          </w:divBdr>
        </w:div>
        <w:div w:id="231282206">
          <w:marLeft w:val="0"/>
          <w:marRight w:val="0"/>
          <w:marTop w:val="0"/>
          <w:marBottom w:val="0"/>
          <w:divBdr>
            <w:top w:val="none" w:sz="0" w:space="0" w:color="auto"/>
            <w:left w:val="none" w:sz="0" w:space="0" w:color="auto"/>
            <w:bottom w:val="none" w:sz="0" w:space="0" w:color="auto"/>
            <w:right w:val="none" w:sz="0" w:space="0" w:color="auto"/>
          </w:divBdr>
          <w:divsChild>
            <w:div w:id="331108802">
              <w:marLeft w:val="0"/>
              <w:marRight w:val="0"/>
              <w:marTop w:val="0"/>
              <w:marBottom w:val="0"/>
              <w:divBdr>
                <w:top w:val="none" w:sz="0" w:space="0" w:color="auto"/>
                <w:left w:val="none" w:sz="0" w:space="0" w:color="auto"/>
                <w:bottom w:val="none" w:sz="0" w:space="0" w:color="auto"/>
                <w:right w:val="none" w:sz="0" w:space="0" w:color="auto"/>
              </w:divBdr>
            </w:div>
          </w:divsChild>
        </w:div>
        <w:div w:id="2055503645">
          <w:marLeft w:val="0"/>
          <w:marRight w:val="0"/>
          <w:marTop w:val="0"/>
          <w:marBottom w:val="0"/>
          <w:divBdr>
            <w:top w:val="none" w:sz="0" w:space="0" w:color="auto"/>
            <w:left w:val="none" w:sz="0" w:space="0" w:color="auto"/>
            <w:bottom w:val="none" w:sz="0" w:space="0" w:color="auto"/>
            <w:right w:val="none" w:sz="0" w:space="0" w:color="auto"/>
          </w:divBdr>
        </w:div>
        <w:div w:id="305820627">
          <w:marLeft w:val="0"/>
          <w:marRight w:val="0"/>
          <w:marTop w:val="0"/>
          <w:marBottom w:val="0"/>
          <w:divBdr>
            <w:top w:val="none" w:sz="0" w:space="0" w:color="auto"/>
            <w:left w:val="none" w:sz="0" w:space="0" w:color="auto"/>
            <w:bottom w:val="none" w:sz="0" w:space="0" w:color="auto"/>
            <w:right w:val="none" w:sz="0" w:space="0" w:color="auto"/>
          </w:divBdr>
          <w:divsChild>
            <w:div w:id="638459219">
              <w:marLeft w:val="0"/>
              <w:marRight w:val="0"/>
              <w:marTop w:val="0"/>
              <w:marBottom w:val="0"/>
              <w:divBdr>
                <w:top w:val="none" w:sz="0" w:space="0" w:color="auto"/>
                <w:left w:val="none" w:sz="0" w:space="0" w:color="auto"/>
                <w:bottom w:val="none" w:sz="0" w:space="0" w:color="auto"/>
                <w:right w:val="none" w:sz="0" w:space="0" w:color="auto"/>
              </w:divBdr>
            </w:div>
          </w:divsChild>
        </w:div>
        <w:div w:id="175966691">
          <w:marLeft w:val="0"/>
          <w:marRight w:val="0"/>
          <w:marTop w:val="0"/>
          <w:marBottom w:val="0"/>
          <w:divBdr>
            <w:top w:val="none" w:sz="0" w:space="0" w:color="auto"/>
            <w:left w:val="none" w:sz="0" w:space="0" w:color="auto"/>
            <w:bottom w:val="none" w:sz="0" w:space="0" w:color="auto"/>
            <w:right w:val="none" w:sz="0" w:space="0" w:color="auto"/>
          </w:divBdr>
        </w:div>
        <w:div w:id="1675955360">
          <w:marLeft w:val="0"/>
          <w:marRight w:val="0"/>
          <w:marTop w:val="0"/>
          <w:marBottom w:val="0"/>
          <w:divBdr>
            <w:top w:val="none" w:sz="0" w:space="0" w:color="auto"/>
            <w:left w:val="none" w:sz="0" w:space="0" w:color="auto"/>
            <w:bottom w:val="none" w:sz="0" w:space="0" w:color="auto"/>
            <w:right w:val="none" w:sz="0" w:space="0" w:color="auto"/>
          </w:divBdr>
          <w:divsChild>
            <w:div w:id="1419671823">
              <w:marLeft w:val="0"/>
              <w:marRight w:val="0"/>
              <w:marTop w:val="0"/>
              <w:marBottom w:val="0"/>
              <w:divBdr>
                <w:top w:val="none" w:sz="0" w:space="0" w:color="auto"/>
                <w:left w:val="none" w:sz="0" w:space="0" w:color="auto"/>
                <w:bottom w:val="none" w:sz="0" w:space="0" w:color="auto"/>
                <w:right w:val="none" w:sz="0" w:space="0" w:color="auto"/>
              </w:divBdr>
            </w:div>
          </w:divsChild>
        </w:div>
        <w:div w:id="1386829517">
          <w:marLeft w:val="0"/>
          <w:marRight w:val="0"/>
          <w:marTop w:val="0"/>
          <w:marBottom w:val="0"/>
          <w:divBdr>
            <w:top w:val="none" w:sz="0" w:space="0" w:color="auto"/>
            <w:left w:val="none" w:sz="0" w:space="0" w:color="auto"/>
            <w:bottom w:val="none" w:sz="0" w:space="0" w:color="auto"/>
            <w:right w:val="none" w:sz="0" w:space="0" w:color="auto"/>
          </w:divBdr>
        </w:div>
        <w:div w:id="1967353066">
          <w:marLeft w:val="0"/>
          <w:marRight w:val="0"/>
          <w:marTop w:val="0"/>
          <w:marBottom w:val="0"/>
          <w:divBdr>
            <w:top w:val="none" w:sz="0" w:space="0" w:color="auto"/>
            <w:left w:val="none" w:sz="0" w:space="0" w:color="auto"/>
            <w:bottom w:val="none" w:sz="0" w:space="0" w:color="auto"/>
            <w:right w:val="none" w:sz="0" w:space="0" w:color="auto"/>
          </w:divBdr>
          <w:divsChild>
            <w:div w:id="517625001">
              <w:marLeft w:val="0"/>
              <w:marRight w:val="0"/>
              <w:marTop w:val="0"/>
              <w:marBottom w:val="0"/>
              <w:divBdr>
                <w:top w:val="none" w:sz="0" w:space="0" w:color="auto"/>
                <w:left w:val="none" w:sz="0" w:space="0" w:color="auto"/>
                <w:bottom w:val="none" w:sz="0" w:space="0" w:color="auto"/>
                <w:right w:val="none" w:sz="0" w:space="0" w:color="auto"/>
              </w:divBdr>
            </w:div>
          </w:divsChild>
        </w:div>
        <w:div w:id="664749814">
          <w:marLeft w:val="0"/>
          <w:marRight w:val="0"/>
          <w:marTop w:val="300"/>
          <w:marBottom w:val="0"/>
          <w:divBdr>
            <w:top w:val="none" w:sz="0" w:space="0" w:color="auto"/>
            <w:left w:val="none" w:sz="0" w:space="0" w:color="auto"/>
            <w:bottom w:val="none" w:sz="0" w:space="0" w:color="auto"/>
            <w:right w:val="none" w:sz="0" w:space="0" w:color="auto"/>
          </w:divBdr>
          <w:divsChild>
            <w:div w:id="1402020671">
              <w:marLeft w:val="0"/>
              <w:marRight w:val="0"/>
              <w:marTop w:val="0"/>
              <w:marBottom w:val="0"/>
              <w:divBdr>
                <w:top w:val="none" w:sz="0" w:space="0" w:color="auto"/>
                <w:left w:val="none" w:sz="0" w:space="0" w:color="auto"/>
                <w:bottom w:val="none" w:sz="0" w:space="0" w:color="auto"/>
                <w:right w:val="none" w:sz="0" w:space="0" w:color="auto"/>
              </w:divBdr>
              <w:divsChild>
                <w:div w:id="182446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731649">
          <w:marLeft w:val="0"/>
          <w:marRight w:val="0"/>
          <w:marTop w:val="300"/>
          <w:marBottom w:val="0"/>
          <w:divBdr>
            <w:top w:val="none" w:sz="0" w:space="0" w:color="auto"/>
            <w:left w:val="none" w:sz="0" w:space="0" w:color="auto"/>
            <w:bottom w:val="none" w:sz="0" w:space="0" w:color="auto"/>
            <w:right w:val="none" w:sz="0" w:space="0" w:color="auto"/>
          </w:divBdr>
          <w:divsChild>
            <w:div w:id="1879780213">
              <w:marLeft w:val="0"/>
              <w:marRight w:val="0"/>
              <w:marTop w:val="0"/>
              <w:marBottom w:val="0"/>
              <w:divBdr>
                <w:top w:val="none" w:sz="0" w:space="0" w:color="auto"/>
                <w:left w:val="none" w:sz="0" w:space="0" w:color="auto"/>
                <w:bottom w:val="none" w:sz="0" w:space="0" w:color="auto"/>
                <w:right w:val="none" w:sz="0" w:space="0" w:color="auto"/>
              </w:divBdr>
              <w:divsChild>
                <w:div w:id="169688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5388">
          <w:marLeft w:val="0"/>
          <w:marRight w:val="0"/>
          <w:marTop w:val="300"/>
          <w:marBottom w:val="0"/>
          <w:divBdr>
            <w:top w:val="none" w:sz="0" w:space="0" w:color="auto"/>
            <w:left w:val="none" w:sz="0" w:space="0" w:color="auto"/>
            <w:bottom w:val="none" w:sz="0" w:space="0" w:color="auto"/>
            <w:right w:val="none" w:sz="0" w:space="0" w:color="auto"/>
          </w:divBdr>
          <w:divsChild>
            <w:div w:id="1560509238">
              <w:marLeft w:val="0"/>
              <w:marRight w:val="0"/>
              <w:marTop w:val="0"/>
              <w:marBottom w:val="0"/>
              <w:divBdr>
                <w:top w:val="none" w:sz="0" w:space="0" w:color="auto"/>
                <w:left w:val="none" w:sz="0" w:space="0" w:color="auto"/>
                <w:bottom w:val="none" w:sz="0" w:space="0" w:color="auto"/>
                <w:right w:val="none" w:sz="0" w:space="0" w:color="auto"/>
              </w:divBdr>
              <w:divsChild>
                <w:div w:id="1976174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442154">
          <w:marLeft w:val="0"/>
          <w:marRight w:val="0"/>
          <w:marTop w:val="300"/>
          <w:marBottom w:val="0"/>
          <w:divBdr>
            <w:top w:val="none" w:sz="0" w:space="0" w:color="auto"/>
            <w:left w:val="none" w:sz="0" w:space="0" w:color="auto"/>
            <w:bottom w:val="none" w:sz="0" w:space="0" w:color="auto"/>
            <w:right w:val="none" w:sz="0" w:space="0" w:color="auto"/>
          </w:divBdr>
          <w:divsChild>
            <w:div w:id="159392499">
              <w:marLeft w:val="0"/>
              <w:marRight w:val="0"/>
              <w:marTop w:val="0"/>
              <w:marBottom w:val="0"/>
              <w:divBdr>
                <w:top w:val="none" w:sz="0" w:space="0" w:color="auto"/>
                <w:left w:val="none" w:sz="0" w:space="0" w:color="auto"/>
                <w:bottom w:val="none" w:sz="0" w:space="0" w:color="auto"/>
                <w:right w:val="none" w:sz="0" w:space="0" w:color="auto"/>
              </w:divBdr>
              <w:divsChild>
                <w:div w:id="66401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705505">
      <w:bodyDiv w:val="1"/>
      <w:marLeft w:val="0"/>
      <w:marRight w:val="0"/>
      <w:marTop w:val="0"/>
      <w:marBottom w:val="0"/>
      <w:divBdr>
        <w:top w:val="none" w:sz="0" w:space="0" w:color="auto"/>
        <w:left w:val="none" w:sz="0" w:space="0" w:color="auto"/>
        <w:bottom w:val="none" w:sz="0" w:space="0" w:color="auto"/>
        <w:right w:val="none" w:sz="0" w:space="0" w:color="auto"/>
      </w:divBdr>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sChild>
                <w:div w:id="893273076">
                  <w:marLeft w:val="0"/>
                  <w:marRight w:val="0"/>
                  <w:marTop w:val="0"/>
                  <w:marBottom w:val="0"/>
                  <w:divBdr>
                    <w:top w:val="none" w:sz="0" w:space="0" w:color="auto"/>
                    <w:left w:val="none" w:sz="0" w:space="0" w:color="auto"/>
                    <w:bottom w:val="none" w:sz="0" w:space="0" w:color="auto"/>
                    <w:right w:val="none" w:sz="0" w:space="0" w:color="auto"/>
                  </w:divBdr>
                  <w:divsChild>
                    <w:div w:id="22244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11718">
      <w:bodyDiv w:val="1"/>
      <w:marLeft w:val="0"/>
      <w:marRight w:val="0"/>
      <w:marTop w:val="0"/>
      <w:marBottom w:val="0"/>
      <w:divBdr>
        <w:top w:val="none" w:sz="0" w:space="0" w:color="auto"/>
        <w:left w:val="none" w:sz="0" w:space="0" w:color="auto"/>
        <w:bottom w:val="none" w:sz="0" w:space="0" w:color="auto"/>
        <w:right w:val="none" w:sz="0" w:space="0" w:color="auto"/>
      </w:divBdr>
      <w:divsChild>
        <w:div w:id="2103916546">
          <w:marLeft w:val="0"/>
          <w:marRight w:val="0"/>
          <w:marTop w:val="0"/>
          <w:marBottom w:val="0"/>
          <w:divBdr>
            <w:top w:val="none" w:sz="0" w:space="0" w:color="auto"/>
            <w:left w:val="none" w:sz="0" w:space="0" w:color="auto"/>
            <w:bottom w:val="none" w:sz="0" w:space="0" w:color="auto"/>
            <w:right w:val="none" w:sz="0" w:space="0" w:color="auto"/>
          </w:divBdr>
        </w:div>
        <w:div w:id="1780220961">
          <w:marLeft w:val="0"/>
          <w:marRight w:val="0"/>
          <w:marTop w:val="0"/>
          <w:marBottom w:val="0"/>
          <w:divBdr>
            <w:top w:val="none" w:sz="0" w:space="0" w:color="auto"/>
            <w:left w:val="none" w:sz="0" w:space="0" w:color="auto"/>
            <w:bottom w:val="none" w:sz="0" w:space="0" w:color="auto"/>
            <w:right w:val="none" w:sz="0" w:space="0" w:color="auto"/>
          </w:divBdr>
          <w:divsChild>
            <w:div w:id="1111556155">
              <w:marLeft w:val="0"/>
              <w:marRight w:val="0"/>
              <w:marTop w:val="0"/>
              <w:marBottom w:val="0"/>
              <w:divBdr>
                <w:top w:val="none" w:sz="0" w:space="0" w:color="auto"/>
                <w:left w:val="none" w:sz="0" w:space="0" w:color="auto"/>
                <w:bottom w:val="none" w:sz="0" w:space="0" w:color="auto"/>
                <w:right w:val="none" w:sz="0" w:space="0" w:color="auto"/>
              </w:divBdr>
            </w:div>
          </w:divsChild>
        </w:div>
        <w:div w:id="28071653">
          <w:marLeft w:val="0"/>
          <w:marRight w:val="0"/>
          <w:marTop w:val="0"/>
          <w:marBottom w:val="0"/>
          <w:divBdr>
            <w:top w:val="none" w:sz="0" w:space="0" w:color="auto"/>
            <w:left w:val="none" w:sz="0" w:space="0" w:color="auto"/>
            <w:bottom w:val="none" w:sz="0" w:space="0" w:color="auto"/>
            <w:right w:val="none" w:sz="0" w:space="0" w:color="auto"/>
          </w:divBdr>
        </w:div>
        <w:div w:id="1787693828">
          <w:marLeft w:val="0"/>
          <w:marRight w:val="0"/>
          <w:marTop w:val="0"/>
          <w:marBottom w:val="0"/>
          <w:divBdr>
            <w:top w:val="none" w:sz="0" w:space="0" w:color="auto"/>
            <w:left w:val="none" w:sz="0" w:space="0" w:color="auto"/>
            <w:bottom w:val="none" w:sz="0" w:space="0" w:color="auto"/>
            <w:right w:val="none" w:sz="0" w:space="0" w:color="auto"/>
          </w:divBdr>
          <w:divsChild>
            <w:div w:id="647980742">
              <w:marLeft w:val="0"/>
              <w:marRight w:val="0"/>
              <w:marTop w:val="0"/>
              <w:marBottom w:val="0"/>
              <w:divBdr>
                <w:top w:val="none" w:sz="0" w:space="0" w:color="auto"/>
                <w:left w:val="none" w:sz="0" w:space="0" w:color="auto"/>
                <w:bottom w:val="none" w:sz="0" w:space="0" w:color="auto"/>
                <w:right w:val="none" w:sz="0" w:space="0" w:color="auto"/>
              </w:divBdr>
            </w:div>
          </w:divsChild>
        </w:div>
        <w:div w:id="760489684">
          <w:marLeft w:val="0"/>
          <w:marRight w:val="0"/>
          <w:marTop w:val="0"/>
          <w:marBottom w:val="0"/>
          <w:divBdr>
            <w:top w:val="none" w:sz="0" w:space="0" w:color="auto"/>
            <w:left w:val="none" w:sz="0" w:space="0" w:color="auto"/>
            <w:bottom w:val="none" w:sz="0" w:space="0" w:color="auto"/>
            <w:right w:val="none" w:sz="0" w:space="0" w:color="auto"/>
          </w:divBdr>
        </w:div>
        <w:div w:id="710495997">
          <w:marLeft w:val="0"/>
          <w:marRight w:val="0"/>
          <w:marTop w:val="0"/>
          <w:marBottom w:val="0"/>
          <w:divBdr>
            <w:top w:val="none" w:sz="0" w:space="0" w:color="auto"/>
            <w:left w:val="none" w:sz="0" w:space="0" w:color="auto"/>
            <w:bottom w:val="none" w:sz="0" w:space="0" w:color="auto"/>
            <w:right w:val="none" w:sz="0" w:space="0" w:color="auto"/>
          </w:divBdr>
          <w:divsChild>
            <w:div w:id="460728130">
              <w:marLeft w:val="0"/>
              <w:marRight w:val="0"/>
              <w:marTop w:val="0"/>
              <w:marBottom w:val="0"/>
              <w:divBdr>
                <w:top w:val="none" w:sz="0" w:space="0" w:color="auto"/>
                <w:left w:val="none" w:sz="0" w:space="0" w:color="auto"/>
                <w:bottom w:val="none" w:sz="0" w:space="0" w:color="auto"/>
                <w:right w:val="none" w:sz="0" w:space="0" w:color="auto"/>
              </w:divBdr>
            </w:div>
          </w:divsChild>
        </w:div>
        <w:div w:id="1342127647">
          <w:marLeft w:val="0"/>
          <w:marRight w:val="0"/>
          <w:marTop w:val="0"/>
          <w:marBottom w:val="0"/>
          <w:divBdr>
            <w:top w:val="none" w:sz="0" w:space="0" w:color="auto"/>
            <w:left w:val="none" w:sz="0" w:space="0" w:color="auto"/>
            <w:bottom w:val="none" w:sz="0" w:space="0" w:color="auto"/>
            <w:right w:val="none" w:sz="0" w:space="0" w:color="auto"/>
          </w:divBdr>
        </w:div>
        <w:div w:id="550072288">
          <w:marLeft w:val="0"/>
          <w:marRight w:val="0"/>
          <w:marTop w:val="0"/>
          <w:marBottom w:val="0"/>
          <w:divBdr>
            <w:top w:val="none" w:sz="0" w:space="0" w:color="auto"/>
            <w:left w:val="none" w:sz="0" w:space="0" w:color="auto"/>
            <w:bottom w:val="none" w:sz="0" w:space="0" w:color="auto"/>
            <w:right w:val="none" w:sz="0" w:space="0" w:color="auto"/>
          </w:divBdr>
          <w:divsChild>
            <w:div w:id="872498962">
              <w:marLeft w:val="0"/>
              <w:marRight w:val="0"/>
              <w:marTop w:val="0"/>
              <w:marBottom w:val="0"/>
              <w:divBdr>
                <w:top w:val="none" w:sz="0" w:space="0" w:color="auto"/>
                <w:left w:val="none" w:sz="0" w:space="0" w:color="auto"/>
                <w:bottom w:val="none" w:sz="0" w:space="0" w:color="auto"/>
                <w:right w:val="none" w:sz="0" w:space="0" w:color="auto"/>
              </w:divBdr>
            </w:div>
          </w:divsChild>
        </w:div>
        <w:div w:id="388530094">
          <w:marLeft w:val="0"/>
          <w:marRight w:val="0"/>
          <w:marTop w:val="0"/>
          <w:marBottom w:val="0"/>
          <w:divBdr>
            <w:top w:val="none" w:sz="0" w:space="0" w:color="auto"/>
            <w:left w:val="none" w:sz="0" w:space="0" w:color="auto"/>
            <w:bottom w:val="none" w:sz="0" w:space="0" w:color="auto"/>
            <w:right w:val="none" w:sz="0" w:space="0" w:color="auto"/>
          </w:divBdr>
        </w:div>
        <w:div w:id="454370380">
          <w:marLeft w:val="0"/>
          <w:marRight w:val="0"/>
          <w:marTop w:val="0"/>
          <w:marBottom w:val="0"/>
          <w:divBdr>
            <w:top w:val="none" w:sz="0" w:space="0" w:color="auto"/>
            <w:left w:val="none" w:sz="0" w:space="0" w:color="auto"/>
            <w:bottom w:val="none" w:sz="0" w:space="0" w:color="auto"/>
            <w:right w:val="none" w:sz="0" w:space="0" w:color="auto"/>
          </w:divBdr>
          <w:divsChild>
            <w:div w:id="1728216133">
              <w:marLeft w:val="0"/>
              <w:marRight w:val="0"/>
              <w:marTop w:val="0"/>
              <w:marBottom w:val="0"/>
              <w:divBdr>
                <w:top w:val="none" w:sz="0" w:space="0" w:color="auto"/>
                <w:left w:val="none" w:sz="0" w:space="0" w:color="auto"/>
                <w:bottom w:val="none" w:sz="0" w:space="0" w:color="auto"/>
                <w:right w:val="none" w:sz="0" w:space="0" w:color="auto"/>
              </w:divBdr>
            </w:div>
          </w:divsChild>
        </w:div>
        <w:div w:id="187570060">
          <w:marLeft w:val="0"/>
          <w:marRight w:val="0"/>
          <w:marTop w:val="0"/>
          <w:marBottom w:val="0"/>
          <w:divBdr>
            <w:top w:val="none" w:sz="0" w:space="0" w:color="auto"/>
            <w:left w:val="none" w:sz="0" w:space="0" w:color="auto"/>
            <w:bottom w:val="none" w:sz="0" w:space="0" w:color="auto"/>
            <w:right w:val="none" w:sz="0" w:space="0" w:color="auto"/>
          </w:divBdr>
        </w:div>
        <w:div w:id="908147617">
          <w:marLeft w:val="0"/>
          <w:marRight w:val="0"/>
          <w:marTop w:val="0"/>
          <w:marBottom w:val="0"/>
          <w:divBdr>
            <w:top w:val="none" w:sz="0" w:space="0" w:color="auto"/>
            <w:left w:val="none" w:sz="0" w:space="0" w:color="auto"/>
            <w:bottom w:val="none" w:sz="0" w:space="0" w:color="auto"/>
            <w:right w:val="none" w:sz="0" w:space="0" w:color="auto"/>
          </w:divBdr>
          <w:divsChild>
            <w:div w:id="1832333050">
              <w:marLeft w:val="0"/>
              <w:marRight w:val="0"/>
              <w:marTop w:val="0"/>
              <w:marBottom w:val="0"/>
              <w:divBdr>
                <w:top w:val="none" w:sz="0" w:space="0" w:color="auto"/>
                <w:left w:val="none" w:sz="0" w:space="0" w:color="auto"/>
                <w:bottom w:val="none" w:sz="0" w:space="0" w:color="auto"/>
                <w:right w:val="none" w:sz="0" w:space="0" w:color="auto"/>
              </w:divBdr>
            </w:div>
          </w:divsChild>
        </w:div>
        <w:div w:id="608896971">
          <w:marLeft w:val="0"/>
          <w:marRight w:val="0"/>
          <w:marTop w:val="0"/>
          <w:marBottom w:val="0"/>
          <w:divBdr>
            <w:top w:val="none" w:sz="0" w:space="0" w:color="auto"/>
            <w:left w:val="none" w:sz="0" w:space="0" w:color="auto"/>
            <w:bottom w:val="none" w:sz="0" w:space="0" w:color="auto"/>
            <w:right w:val="none" w:sz="0" w:space="0" w:color="auto"/>
          </w:divBdr>
        </w:div>
        <w:div w:id="1677612253">
          <w:marLeft w:val="0"/>
          <w:marRight w:val="0"/>
          <w:marTop w:val="0"/>
          <w:marBottom w:val="0"/>
          <w:divBdr>
            <w:top w:val="none" w:sz="0" w:space="0" w:color="auto"/>
            <w:left w:val="none" w:sz="0" w:space="0" w:color="auto"/>
            <w:bottom w:val="none" w:sz="0" w:space="0" w:color="auto"/>
            <w:right w:val="none" w:sz="0" w:space="0" w:color="auto"/>
          </w:divBdr>
          <w:divsChild>
            <w:div w:id="2119324770">
              <w:marLeft w:val="0"/>
              <w:marRight w:val="0"/>
              <w:marTop w:val="0"/>
              <w:marBottom w:val="0"/>
              <w:divBdr>
                <w:top w:val="none" w:sz="0" w:space="0" w:color="auto"/>
                <w:left w:val="none" w:sz="0" w:space="0" w:color="auto"/>
                <w:bottom w:val="none" w:sz="0" w:space="0" w:color="auto"/>
                <w:right w:val="none" w:sz="0" w:space="0" w:color="auto"/>
              </w:divBdr>
            </w:div>
          </w:divsChild>
        </w:div>
        <w:div w:id="1754232070">
          <w:marLeft w:val="0"/>
          <w:marRight w:val="0"/>
          <w:marTop w:val="300"/>
          <w:marBottom w:val="0"/>
          <w:divBdr>
            <w:top w:val="none" w:sz="0" w:space="0" w:color="auto"/>
            <w:left w:val="none" w:sz="0" w:space="0" w:color="auto"/>
            <w:bottom w:val="none" w:sz="0" w:space="0" w:color="auto"/>
            <w:right w:val="none" w:sz="0" w:space="0" w:color="auto"/>
          </w:divBdr>
          <w:divsChild>
            <w:div w:id="2065982650">
              <w:marLeft w:val="0"/>
              <w:marRight w:val="0"/>
              <w:marTop w:val="0"/>
              <w:marBottom w:val="0"/>
              <w:divBdr>
                <w:top w:val="none" w:sz="0" w:space="0" w:color="auto"/>
                <w:left w:val="none" w:sz="0" w:space="0" w:color="auto"/>
                <w:bottom w:val="none" w:sz="0" w:space="0" w:color="auto"/>
                <w:right w:val="none" w:sz="0" w:space="0" w:color="auto"/>
              </w:divBdr>
              <w:divsChild>
                <w:div w:id="101399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54969">
          <w:marLeft w:val="0"/>
          <w:marRight w:val="0"/>
          <w:marTop w:val="300"/>
          <w:marBottom w:val="0"/>
          <w:divBdr>
            <w:top w:val="none" w:sz="0" w:space="0" w:color="auto"/>
            <w:left w:val="none" w:sz="0" w:space="0" w:color="auto"/>
            <w:bottom w:val="none" w:sz="0" w:space="0" w:color="auto"/>
            <w:right w:val="none" w:sz="0" w:space="0" w:color="auto"/>
          </w:divBdr>
          <w:divsChild>
            <w:div w:id="1012149449">
              <w:marLeft w:val="0"/>
              <w:marRight w:val="0"/>
              <w:marTop w:val="0"/>
              <w:marBottom w:val="0"/>
              <w:divBdr>
                <w:top w:val="none" w:sz="0" w:space="0" w:color="auto"/>
                <w:left w:val="none" w:sz="0" w:space="0" w:color="auto"/>
                <w:bottom w:val="none" w:sz="0" w:space="0" w:color="auto"/>
                <w:right w:val="none" w:sz="0" w:space="0" w:color="auto"/>
              </w:divBdr>
              <w:divsChild>
                <w:div w:id="28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192953">
          <w:marLeft w:val="0"/>
          <w:marRight w:val="0"/>
          <w:marTop w:val="300"/>
          <w:marBottom w:val="0"/>
          <w:divBdr>
            <w:top w:val="none" w:sz="0" w:space="0" w:color="auto"/>
            <w:left w:val="none" w:sz="0" w:space="0" w:color="auto"/>
            <w:bottom w:val="none" w:sz="0" w:space="0" w:color="auto"/>
            <w:right w:val="none" w:sz="0" w:space="0" w:color="auto"/>
          </w:divBdr>
          <w:divsChild>
            <w:div w:id="106853879">
              <w:marLeft w:val="0"/>
              <w:marRight w:val="0"/>
              <w:marTop w:val="0"/>
              <w:marBottom w:val="0"/>
              <w:divBdr>
                <w:top w:val="none" w:sz="0" w:space="0" w:color="auto"/>
                <w:left w:val="none" w:sz="0" w:space="0" w:color="auto"/>
                <w:bottom w:val="none" w:sz="0" w:space="0" w:color="auto"/>
                <w:right w:val="none" w:sz="0" w:space="0" w:color="auto"/>
              </w:divBdr>
              <w:divsChild>
                <w:div w:id="14153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3723">
          <w:marLeft w:val="0"/>
          <w:marRight w:val="0"/>
          <w:marTop w:val="300"/>
          <w:marBottom w:val="0"/>
          <w:divBdr>
            <w:top w:val="none" w:sz="0" w:space="0" w:color="auto"/>
            <w:left w:val="none" w:sz="0" w:space="0" w:color="auto"/>
            <w:bottom w:val="none" w:sz="0" w:space="0" w:color="auto"/>
            <w:right w:val="none" w:sz="0" w:space="0" w:color="auto"/>
          </w:divBdr>
          <w:divsChild>
            <w:div w:id="59133711">
              <w:marLeft w:val="0"/>
              <w:marRight w:val="0"/>
              <w:marTop w:val="0"/>
              <w:marBottom w:val="0"/>
              <w:divBdr>
                <w:top w:val="none" w:sz="0" w:space="0" w:color="auto"/>
                <w:left w:val="none" w:sz="0" w:space="0" w:color="auto"/>
                <w:bottom w:val="none" w:sz="0" w:space="0" w:color="auto"/>
                <w:right w:val="none" w:sz="0" w:space="0" w:color="auto"/>
              </w:divBdr>
              <w:divsChild>
                <w:div w:id="141316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681395">
      <w:bodyDiv w:val="1"/>
      <w:marLeft w:val="0"/>
      <w:marRight w:val="0"/>
      <w:marTop w:val="0"/>
      <w:marBottom w:val="0"/>
      <w:divBdr>
        <w:top w:val="none" w:sz="0" w:space="0" w:color="auto"/>
        <w:left w:val="none" w:sz="0" w:space="0" w:color="auto"/>
        <w:bottom w:val="none" w:sz="0" w:space="0" w:color="auto"/>
        <w:right w:val="none" w:sz="0" w:space="0" w:color="auto"/>
      </w:divBdr>
    </w:div>
    <w:div w:id="684788004">
      <w:bodyDiv w:val="1"/>
      <w:marLeft w:val="0"/>
      <w:marRight w:val="0"/>
      <w:marTop w:val="0"/>
      <w:marBottom w:val="0"/>
      <w:divBdr>
        <w:top w:val="none" w:sz="0" w:space="0" w:color="auto"/>
        <w:left w:val="none" w:sz="0" w:space="0" w:color="auto"/>
        <w:bottom w:val="none" w:sz="0" w:space="0" w:color="auto"/>
        <w:right w:val="none" w:sz="0" w:space="0" w:color="auto"/>
      </w:divBdr>
    </w:div>
    <w:div w:id="694576246">
      <w:bodyDiv w:val="1"/>
      <w:marLeft w:val="0"/>
      <w:marRight w:val="0"/>
      <w:marTop w:val="0"/>
      <w:marBottom w:val="0"/>
      <w:divBdr>
        <w:top w:val="none" w:sz="0" w:space="0" w:color="auto"/>
        <w:left w:val="none" w:sz="0" w:space="0" w:color="auto"/>
        <w:bottom w:val="none" w:sz="0" w:space="0" w:color="auto"/>
        <w:right w:val="none" w:sz="0" w:space="0" w:color="auto"/>
      </w:divBdr>
      <w:divsChild>
        <w:div w:id="1674185834">
          <w:marLeft w:val="0"/>
          <w:marRight w:val="0"/>
          <w:marTop w:val="0"/>
          <w:marBottom w:val="0"/>
          <w:divBdr>
            <w:top w:val="none" w:sz="0" w:space="0" w:color="auto"/>
            <w:left w:val="none" w:sz="0" w:space="0" w:color="auto"/>
            <w:bottom w:val="none" w:sz="0" w:space="0" w:color="auto"/>
            <w:right w:val="none" w:sz="0" w:space="0" w:color="auto"/>
          </w:divBdr>
        </w:div>
        <w:div w:id="1538589782">
          <w:marLeft w:val="0"/>
          <w:marRight w:val="0"/>
          <w:marTop w:val="0"/>
          <w:marBottom w:val="0"/>
          <w:divBdr>
            <w:top w:val="none" w:sz="0" w:space="0" w:color="auto"/>
            <w:left w:val="none" w:sz="0" w:space="0" w:color="auto"/>
            <w:bottom w:val="none" w:sz="0" w:space="0" w:color="auto"/>
            <w:right w:val="none" w:sz="0" w:space="0" w:color="auto"/>
          </w:divBdr>
          <w:divsChild>
            <w:div w:id="1348599834">
              <w:marLeft w:val="0"/>
              <w:marRight w:val="0"/>
              <w:marTop w:val="0"/>
              <w:marBottom w:val="0"/>
              <w:divBdr>
                <w:top w:val="none" w:sz="0" w:space="0" w:color="auto"/>
                <w:left w:val="none" w:sz="0" w:space="0" w:color="auto"/>
                <w:bottom w:val="none" w:sz="0" w:space="0" w:color="auto"/>
                <w:right w:val="none" w:sz="0" w:space="0" w:color="auto"/>
              </w:divBdr>
            </w:div>
          </w:divsChild>
        </w:div>
        <w:div w:id="1855267904">
          <w:marLeft w:val="0"/>
          <w:marRight w:val="0"/>
          <w:marTop w:val="0"/>
          <w:marBottom w:val="0"/>
          <w:divBdr>
            <w:top w:val="none" w:sz="0" w:space="0" w:color="auto"/>
            <w:left w:val="none" w:sz="0" w:space="0" w:color="auto"/>
            <w:bottom w:val="none" w:sz="0" w:space="0" w:color="auto"/>
            <w:right w:val="none" w:sz="0" w:space="0" w:color="auto"/>
          </w:divBdr>
        </w:div>
        <w:div w:id="1402754232">
          <w:marLeft w:val="0"/>
          <w:marRight w:val="0"/>
          <w:marTop w:val="0"/>
          <w:marBottom w:val="0"/>
          <w:divBdr>
            <w:top w:val="none" w:sz="0" w:space="0" w:color="auto"/>
            <w:left w:val="none" w:sz="0" w:space="0" w:color="auto"/>
            <w:bottom w:val="none" w:sz="0" w:space="0" w:color="auto"/>
            <w:right w:val="none" w:sz="0" w:space="0" w:color="auto"/>
          </w:divBdr>
          <w:divsChild>
            <w:div w:id="1160655374">
              <w:marLeft w:val="0"/>
              <w:marRight w:val="0"/>
              <w:marTop w:val="0"/>
              <w:marBottom w:val="0"/>
              <w:divBdr>
                <w:top w:val="none" w:sz="0" w:space="0" w:color="auto"/>
                <w:left w:val="none" w:sz="0" w:space="0" w:color="auto"/>
                <w:bottom w:val="none" w:sz="0" w:space="0" w:color="auto"/>
                <w:right w:val="none" w:sz="0" w:space="0" w:color="auto"/>
              </w:divBdr>
            </w:div>
          </w:divsChild>
        </w:div>
        <w:div w:id="786126540">
          <w:marLeft w:val="0"/>
          <w:marRight w:val="0"/>
          <w:marTop w:val="0"/>
          <w:marBottom w:val="0"/>
          <w:divBdr>
            <w:top w:val="none" w:sz="0" w:space="0" w:color="auto"/>
            <w:left w:val="none" w:sz="0" w:space="0" w:color="auto"/>
            <w:bottom w:val="none" w:sz="0" w:space="0" w:color="auto"/>
            <w:right w:val="none" w:sz="0" w:space="0" w:color="auto"/>
          </w:divBdr>
        </w:div>
        <w:div w:id="152646386">
          <w:marLeft w:val="0"/>
          <w:marRight w:val="0"/>
          <w:marTop w:val="0"/>
          <w:marBottom w:val="0"/>
          <w:divBdr>
            <w:top w:val="none" w:sz="0" w:space="0" w:color="auto"/>
            <w:left w:val="none" w:sz="0" w:space="0" w:color="auto"/>
            <w:bottom w:val="none" w:sz="0" w:space="0" w:color="auto"/>
            <w:right w:val="none" w:sz="0" w:space="0" w:color="auto"/>
          </w:divBdr>
          <w:divsChild>
            <w:div w:id="1694377076">
              <w:marLeft w:val="0"/>
              <w:marRight w:val="0"/>
              <w:marTop w:val="0"/>
              <w:marBottom w:val="0"/>
              <w:divBdr>
                <w:top w:val="none" w:sz="0" w:space="0" w:color="auto"/>
                <w:left w:val="none" w:sz="0" w:space="0" w:color="auto"/>
                <w:bottom w:val="none" w:sz="0" w:space="0" w:color="auto"/>
                <w:right w:val="none" w:sz="0" w:space="0" w:color="auto"/>
              </w:divBdr>
            </w:div>
          </w:divsChild>
        </w:div>
        <w:div w:id="300814999">
          <w:marLeft w:val="0"/>
          <w:marRight w:val="0"/>
          <w:marTop w:val="0"/>
          <w:marBottom w:val="0"/>
          <w:divBdr>
            <w:top w:val="none" w:sz="0" w:space="0" w:color="auto"/>
            <w:left w:val="none" w:sz="0" w:space="0" w:color="auto"/>
            <w:bottom w:val="none" w:sz="0" w:space="0" w:color="auto"/>
            <w:right w:val="none" w:sz="0" w:space="0" w:color="auto"/>
          </w:divBdr>
        </w:div>
        <w:div w:id="1793554975">
          <w:marLeft w:val="0"/>
          <w:marRight w:val="0"/>
          <w:marTop w:val="0"/>
          <w:marBottom w:val="0"/>
          <w:divBdr>
            <w:top w:val="none" w:sz="0" w:space="0" w:color="auto"/>
            <w:left w:val="none" w:sz="0" w:space="0" w:color="auto"/>
            <w:bottom w:val="none" w:sz="0" w:space="0" w:color="auto"/>
            <w:right w:val="none" w:sz="0" w:space="0" w:color="auto"/>
          </w:divBdr>
          <w:divsChild>
            <w:div w:id="1179469485">
              <w:marLeft w:val="0"/>
              <w:marRight w:val="0"/>
              <w:marTop w:val="0"/>
              <w:marBottom w:val="0"/>
              <w:divBdr>
                <w:top w:val="none" w:sz="0" w:space="0" w:color="auto"/>
                <w:left w:val="none" w:sz="0" w:space="0" w:color="auto"/>
                <w:bottom w:val="none" w:sz="0" w:space="0" w:color="auto"/>
                <w:right w:val="none" w:sz="0" w:space="0" w:color="auto"/>
              </w:divBdr>
            </w:div>
          </w:divsChild>
        </w:div>
        <w:div w:id="917519579">
          <w:marLeft w:val="0"/>
          <w:marRight w:val="0"/>
          <w:marTop w:val="0"/>
          <w:marBottom w:val="0"/>
          <w:divBdr>
            <w:top w:val="none" w:sz="0" w:space="0" w:color="auto"/>
            <w:left w:val="none" w:sz="0" w:space="0" w:color="auto"/>
            <w:bottom w:val="none" w:sz="0" w:space="0" w:color="auto"/>
            <w:right w:val="none" w:sz="0" w:space="0" w:color="auto"/>
          </w:divBdr>
        </w:div>
        <w:div w:id="548541584">
          <w:marLeft w:val="0"/>
          <w:marRight w:val="0"/>
          <w:marTop w:val="0"/>
          <w:marBottom w:val="0"/>
          <w:divBdr>
            <w:top w:val="none" w:sz="0" w:space="0" w:color="auto"/>
            <w:left w:val="none" w:sz="0" w:space="0" w:color="auto"/>
            <w:bottom w:val="none" w:sz="0" w:space="0" w:color="auto"/>
            <w:right w:val="none" w:sz="0" w:space="0" w:color="auto"/>
          </w:divBdr>
          <w:divsChild>
            <w:div w:id="808860587">
              <w:marLeft w:val="0"/>
              <w:marRight w:val="0"/>
              <w:marTop w:val="0"/>
              <w:marBottom w:val="0"/>
              <w:divBdr>
                <w:top w:val="none" w:sz="0" w:space="0" w:color="auto"/>
                <w:left w:val="none" w:sz="0" w:space="0" w:color="auto"/>
                <w:bottom w:val="none" w:sz="0" w:space="0" w:color="auto"/>
                <w:right w:val="none" w:sz="0" w:space="0" w:color="auto"/>
              </w:divBdr>
            </w:div>
          </w:divsChild>
        </w:div>
        <w:div w:id="1925608349">
          <w:marLeft w:val="0"/>
          <w:marRight w:val="0"/>
          <w:marTop w:val="0"/>
          <w:marBottom w:val="0"/>
          <w:divBdr>
            <w:top w:val="none" w:sz="0" w:space="0" w:color="auto"/>
            <w:left w:val="none" w:sz="0" w:space="0" w:color="auto"/>
            <w:bottom w:val="none" w:sz="0" w:space="0" w:color="auto"/>
            <w:right w:val="none" w:sz="0" w:space="0" w:color="auto"/>
          </w:divBdr>
        </w:div>
        <w:div w:id="81069500">
          <w:marLeft w:val="0"/>
          <w:marRight w:val="0"/>
          <w:marTop w:val="0"/>
          <w:marBottom w:val="0"/>
          <w:divBdr>
            <w:top w:val="none" w:sz="0" w:space="0" w:color="auto"/>
            <w:left w:val="none" w:sz="0" w:space="0" w:color="auto"/>
            <w:bottom w:val="none" w:sz="0" w:space="0" w:color="auto"/>
            <w:right w:val="none" w:sz="0" w:space="0" w:color="auto"/>
          </w:divBdr>
          <w:divsChild>
            <w:div w:id="1837186583">
              <w:marLeft w:val="0"/>
              <w:marRight w:val="0"/>
              <w:marTop w:val="0"/>
              <w:marBottom w:val="0"/>
              <w:divBdr>
                <w:top w:val="none" w:sz="0" w:space="0" w:color="auto"/>
                <w:left w:val="none" w:sz="0" w:space="0" w:color="auto"/>
                <w:bottom w:val="none" w:sz="0" w:space="0" w:color="auto"/>
                <w:right w:val="none" w:sz="0" w:space="0" w:color="auto"/>
              </w:divBdr>
            </w:div>
          </w:divsChild>
        </w:div>
        <w:div w:id="2100759550">
          <w:marLeft w:val="0"/>
          <w:marRight w:val="0"/>
          <w:marTop w:val="0"/>
          <w:marBottom w:val="0"/>
          <w:divBdr>
            <w:top w:val="none" w:sz="0" w:space="0" w:color="auto"/>
            <w:left w:val="none" w:sz="0" w:space="0" w:color="auto"/>
            <w:bottom w:val="none" w:sz="0" w:space="0" w:color="auto"/>
            <w:right w:val="none" w:sz="0" w:space="0" w:color="auto"/>
          </w:divBdr>
        </w:div>
        <w:div w:id="204028853">
          <w:marLeft w:val="0"/>
          <w:marRight w:val="0"/>
          <w:marTop w:val="0"/>
          <w:marBottom w:val="0"/>
          <w:divBdr>
            <w:top w:val="none" w:sz="0" w:space="0" w:color="auto"/>
            <w:left w:val="none" w:sz="0" w:space="0" w:color="auto"/>
            <w:bottom w:val="none" w:sz="0" w:space="0" w:color="auto"/>
            <w:right w:val="none" w:sz="0" w:space="0" w:color="auto"/>
          </w:divBdr>
          <w:divsChild>
            <w:div w:id="258834074">
              <w:marLeft w:val="0"/>
              <w:marRight w:val="0"/>
              <w:marTop w:val="0"/>
              <w:marBottom w:val="0"/>
              <w:divBdr>
                <w:top w:val="none" w:sz="0" w:space="0" w:color="auto"/>
                <w:left w:val="none" w:sz="0" w:space="0" w:color="auto"/>
                <w:bottom w:val="none" w:sz="0" w:space="0" w:color="auto"/>
                <w:right w:val="none" w:sz="0" w:space="0" w:color="auto"/>
              </w:divBdr>
            </w:div>
          </w:divsChild>
        </w:div>
        <w:div w:id="583074391">
          <w:marLeft w:val="0"/>
          <w:marRight w:val="0"/>
          <w:marTop w:val="300"/>
          <w:marBottom w:val="0"/>
          <w:divBdr>
            <w:top w:val="none" w:sz="0" w:space="0" w:color="auto"/>
            <w:left w:val="none" w:sz="0" w:space="0" w:color="auto"/>
            <w:bottom w:val="none" w:sz="0" w:space="0" w:color="auto"/>
            <w:right w:val="none" w:sz="0" w:space="0" w:color="auto"/>
          </w:divBdr>
          <w:divsChild>
            <w:div w:id="154491801">
              <w:marLeft w:val="0"/>
              <w:marRight w:val="0"/>
              <w:marTop w:val="0"/>
              <w:marBottom w:val="0"/>
              <w:divBdr>
                <w:top w:val="none" w:sz="0" w:space="0" w:color="auto"/>
                <w:left w:val="none" w:sz="0" w:space="0" w:color="auto"/>
                <w:bottom w:val="none" w:sz="0" w:space="0" w:color="auto"/>
                <w:right w:val="none" w:sz="0" w:space="0" w:color="auto"/>
              </w:divBdr>
              <w:divsChild>
                <w:div w:id="5609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368407">
          <w:marLeft w:val="0"/>
          <w:marRight w:val="0"/>
          <w:marTop w:val="300"/>
          <w:marBottom w:val="0"/>
          <w:divBdr>
            <w:top w:val="none" w:sz="0" w:space="0" w:color="auto"/>
            <w:left w:val="none" w:sz="0" w:space="0" w:color="auto"/>
            <w:bottom w:val="none" w:sz="0" w:space="0" w:color="auto"/>
            <w:right w:val="none" w:sz="0" w:space="0" w:color="auto"/>
          </w:divBdr>
          <w:divsChild>
            <w:div w:id="431900880">
              <w:marLeft w:val="0"/>
              <w:marRight w:val="0"/>
              <w:marTop w:val="0"/>
              <w:marBottom w:val="0"/>
              <w:divBdr>
                <w:top w:val="none" w:sz="0" w:space="0" w:color="auto"/>
                <w:left w:val="none" w:sz="0" w:space="0" w:color="auto"/>
                <w:bottom w:val="none" w:sz="0" w:space="0" w:color="auto"/>
                <w:right w:val="none" w:sz="0" w:space="0" w:color="auto"/>
              </w:divBdr>
              <w:divsChild>
                <w:div w:id="132200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76">
          <w:marLeft w:val="0"/>
          <w:marRight w:val="0"/>
          <w:marTop w:val="300"/>
          <w:marBottom w:val="0"/>
          <w:divBdr>
            <w:top w:val="none" w:sz="0" w:space="0" w:color="auto"/>
            <w:left w:val="none" w:sz="0" w:space="0" w:color="auto"/>
            <w:bottom w:val="none" w:sz="0" w:space="0" w:color="auto"/>
            <w:right w:val="none" w:sz="0" w:space="0" w:color="auto"/>
          </w:divBdr>
          <w:divsChild>
            <w:div w:id="1671716001">
              <w:marLeft w:val="0"/>
              <w:marRight w:val="0"/>
              <w:marTop w:val="0"/>
              <w:marBottom w:val="0"/>
              <w:divBdr>
                <w:top w:val="none" w:sz="0" w:space="0" w:color="auto"/>
                <w:left w:val="none" w:sz="0" w:space="0" w:color="auto"/>
                <w:bottom w:val="none" w:sz="0" w:space="0" w:color="auto"/>
                <w:right w:val="none" w:sz="0" w:space="0" w:color="auto"/>
              </w:divBdr>
              <w:divsChild>
                <w:div w:id="156279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666046">
          <w:marLeft w:val="0"/>
          <w:marRight w:val="0"/>
          <w:marTop w:val="300"/>
          <w:marBottom w:val="0"/>
          <w:divBdr>
            <w:top w:val="none" w:sz="0" w:space="0" w:color="auto"/>
            <w:left w:val="none" w:sz="0" w:space="0" w:color="auto"/>
            <w:bottom w:val="none" w:sz="0" w:space="0" w:color="auto"/>
            <w:right w:val="none" w:sz="0" w:space="0" w:color="auto"/>
          </w:divBdr>
          <w:divsChild>
            <w:div w:id="545026232">
              <w:marLeft w:val="0"/>
              <w:marRight w:val="0"/>
              <w:marTop w:val="0"/>
              <w:marBottom w:val="0"/>
              <w:divBdr>
                <w:top w:val="none" w:sz="0" w:space="0" w:color="auto"/>
                <w:left w:val="none" w:sz="0" w:space="0" w:color="auto"/>
                <w:bottom w:val="none" w:sz="0" w:space="0" w:color="auto"/>
                <w:right w:val="none" w:sz="0" w:space="0" w:color="auto"/>
              </w:divBdr>
              <w:divsChild>
                <w:div w:id="7935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27455127">
      <w:bodyDiv w:val="1"/>
      <w:marLeft w:val="0"/>
      <w:marRight w:val="0"/>
      <w:marTop w:val="0"/>
      <w:marBottom w:val="0"/>
      <w:divBdr>
        <w:top w:val="none" w:sz="0" w:space="0" w:color="auto"/>
        <w:left w:val="none" w:sz="0" w:space="0" w:color="auto"/>
        <w:bottom w:val="none" w:sz="0" w:space="0" w:color="auto"/>
        <w:right w:val="none" w:sz="0" w:space="0" w:color="auto"/>
      </w:divBdr>
      <w:divsChild>
        <w:div w:id="877398926">
          <w:marLeft w:val="0"/>
          <w:marRight w:val="0"/>
          <w:marTop w:val="0"/>
          <w:marBottom w:val="0"/>
          <w:divBdr>
            <w:top w:val="none" w:sz="0" w:space="0" w:color="auto"/>
            <w:left w:val="none" w:sz="0" w:space="0" w:color="auto"/>
            <w:bottom w:val="none" w:sz="0" w:space="0" w:color="auto"/>
            <w:right w:val="none" w:sz="0" w:space="0" w:color="auto"/>
          </w:divBdr>
        </w:div>
        <w:div w:id="182792919">
          <w:marLeft w:val="0"/>
          <w:marRight w:val="0"/>
          <w:marTop w:val="0"/>
          <w:marBottom w:val="0"/>
          <w:divBdr>
            <w:top w:val="none" w:sz="0" w:space="0" w:color="auto"/>
            <w:left w:val="none" w:sz="0" w:space="0" w:color="auto"/>
            <w:bottom w:val="none" w:sz="0" w:space="0" w:color="auto"/>
            <w:right w:val="none" w:sz="0" w:space="0" w:color="auto"/>
          </w:divBdr>
          <w:divsChild>
            <w:div w:id="1344437050">
              <w:marLeft w:val="0"/>
              <w:marRight w:val="0"/>
              <w:marTop w:val="0"/>
              <w:marBottom w:val="0"/>
              <w:divBdr>
                <w:top w:val="none" w:sz="0" w:space="0" w:color="auto"/>
                <w:left w:val="none" w:sz="0" w:space="0" w:color="auto"/>
                <w:bottom w:val="none" w:sz="0" w:space="0" w:color="auto"/>
                <w:right w:val="none" w:sz="0" w:space="0" w:color="auto"/>
              </w:divBdr>
            </w:div>
          </w:divsChild>
        </w:div>
        <w:div w:id="127475423">
          <w:marLeft w:val="0"/>
          <w:marRight w:val="0"/>
          <w:marTop w:val="0"/>
          <w:marBottom w:val="0"/>
          <w:divBdr>
            <w:top w:val="none" w:sz="0" w:space="0" w:color="auto"/>
            <w:left w:val="none" w:sz="0" w:space="0" w:color="auto"/>
            <w:bottom w:val="none" w:sz="0" w:space="0" w:color="auto"/>
            <w:right w:val="none" w:sz="0" w:space="0" w:color="auto"/>
          </w:divBdr>
        </w:div>
        <w:div w:id="2043751592">
          <w:marLeft w:val="0"/>
          <w:marRight w:val="0"/>
          <w:marTop w:val="0"/>
          <w:marBottom w:val="0"/>
          <w:divBdr>
            <w:top w:val="none" w:sz="0" w:space="0" w:color="auto"/>
            <w:left w:val="none" w:sz="0" w:space="0" w:color="auto"/>
            <w:bottom w:val="none" w:sz="0" w:space="0" w:color="auto"/>
            <w:right w:val="none" w:sz="0" w:space="0" w:color="auto"/>
          </w:divBdr>
          <w:divsChild>
            <w:div w:id="1907375745">
              <w:marLeft w:val="0"/>
              <w:marRight w:val="0"/>
              <w:marTop w:val="0"/>
              <w:marBottom w:val="0"/>
              <w:divBdr>
                <w:top w:val="none" w:sz="0" w:space="0" w:color="auto"/>
                <w:left w:val="none" w:sz="0" w:space="0" w:color="auto"/>
                <w:bottom w:val="none" w:sz="0" w:space="0" w:color="auto"/>
                <w:right w:val="none" w:sz="0" w:space="0" w:color="auto"/>
              </w:divBdr>
            </w:div>
          </w:divsChild>
        </w:div>
        <w:div w:id="1131703954">
          <w:marLeft w:val="0"/>
          <w:marRight w:val="0"/>
          <w:marTop w:val="0"/>
          <w:marBottom w:val="0"/>
          <w:divBdr>
            <w:top w:val="none" w:sz="0" w:space="0" w:color="auto"/>
            <w:left w:val="none" w:sz="0" w:space="0" w:color="auto"/>
            <w:bottom w:val="none" w:sz="0" w:space="0" w:color="auto"/>
            <w:right w:val="none" w:sz="0" w:space="0" w:color="auto"/>
          </w:divBdr>
        </w:div>
        <w:div w:id="341277906">
          <w:marLeft w:val="0"/>
          <w:marRight w:val="0"/>
          <w:marTop w:val="0"/>
          <w:marBottom w:val="0"/>
          <w:divBdr>
            <w:top w:val="none" w:sz="0" w:space="0" w:color="auto"/>
            <w:left w:val="none" w:sz="0" w:space="0" w:color="auto"/>
            <w:bottom w:val="none" w:sz="0" w:space="0" w:color="auto"/>
            <w:right w:val="none" w:sz="0" w:space="0" w:color="auto"/>
          </w:divBdr>
          <w:divsChild>
            <w:div w:id="1953511205">
              <w:marLeft w:val="0"/>
              <w:marRight w:val="0"/>
              <w:marTop w:val="0"/>
              <w:marBottom w:val="0"/>
              <w:divBdr>
                <w:top w:val="none" w:sz="0" w:space="0" w:color="auto"/>
                <w:left w:val="none" w:sz="0" w:space="0" w:color="auto"/>
                <w:bottom w:val="none" w:sz="0" w:space="0" w:color="auto"/>
                <w:right w:val="none" w:sz="0" w:space="0" w:color="auto"/>
              </w:divBdr>
            </w:div>
          </w:divsChild>
        </w:div>
        <w:div w:id="932398618">
          <w:marLeft w:val="0"/>
          <w:marRight w:val="0"/>
          <w:marTop w:val="0"/>
          <w:marBottom w:val="0"/>
          <w:divBdr>
            <w:top w:val="none" w:sz="0" w:space="0" w:color="auto"/>
            <w:left w:val="none" w:sz="0" w:space="0" w:color="auto"/>
            <w:bottom w:val="none" w:sz="0" w:space="0" w:color="auto"/>
            <w:right w:val="none" w:sz="0" w:space="0" w:color="auto"/>
          </w:divBdr>
        </w:div>
        <w:div w:id="93719461">
          <w:marLeft w:val="0"/>
          <w:marRight w:val="0"/>
          <w:marTop w:val="0"/>
          <w:marBottom w:val="0"/>
          <w:divBdr>
            <w:top w:val="none" w:sz="0" w:space="0" w:color="auto"/>
            <w:left w:val="none" w:sz="0" w:space="0" w:color="auto"/>
            <w:bottom w:val="none" w:sz="0" w:space="0" w:color="auto"/>
            <w:right w:val="none" w:sz="0" w:space="0" w:color="auto"/>
          </w:divBdr>
          <w:divsChild>
            <w:div w:id="1827629587">
              <w:marLeft w:val="0"/>
              <w:marRight w:val="0"/>
              <w:marTop w:val="0"/>
              <w:marBottom w:val="0"/>
              <w:divBdr>
                <w:top w:val="none" w:sz="0" w:space="0" w:color="auto"/>
                <w:left w:val="none" w:sz="0" w:space="0" w:color="auto"/>
                <w:bottom w:val="none" w:sz="0" w:space="0" w:color="auto"/>
                <w:right w:val="none" w:sz="0" w:space="0" w:color="auto"/>
              </w:divBdr>
            </w:div>
          </w:divsChild>
        </w:div>
        <w:div w:id="1094084068">
          <w:marLeft w:val="0"/>
          <w:marRight w:val="0"/>
          <w:marTop w:val="0"/>
          <w:marBottom w:val="0"/>
          <w:divBdr>
            <w:top w:val="none" w:sz="0" w:space="0" w:color="auto"/>
            <w:left w:val="none" w:sz="0" w:space="0" w:color="auto"/>
            <w:bottom w:val="none" w:sz="0" w:space="0" w:color="auto"/>
            <w:right w:val="none" w:sz="0" w:space="0" w:color="auto"/>
          </w:divBdr>
        </w:div>
        <w:div w:id="124399467">
          <w:marLeft w:val="0"/>
          <w:marRight w:val="0"/>
          <w:marTop w:val="0"/>
          <w:marBottom w:val="0"/>
          <w:divBdr>
            <w:top w:val="none" w:sz="0" w:space="0" w:color="auto"/>
            <w:left w:val="none" w:sz="0" w:space="0" w:color="auto"/>
            <w:bottom w:val="none" w:sz="0" w:space="0" w:color="auto"/>
            <w:right w:val="none" w:sz="0" w:space="0" w:color="auto"/>
          </w:divBdr>
          <w:divsChild>
            <w:div w:id="1961262869">
              <w:marLeft w:val="0"/>
              <w:marRight w:val="0"/>
              <w:marTop w:val="0"/>
              <w:marBottom w:val="0"/>
              <w:divBdr>
                <w:top w:val="none" w:sz="0" w:space="0" w:color="auto"/>
                <w:left w:val="none" w:sz="0" w:space="0" w:color="auto"/>
                <w:bottom w:val="none" w:sz="0" w:space="0" w:color="auto"/>
                <w:right w:val="none" w:sz="0" w:space="0" w:color="auto"/>
              </w:divBdr>
            </w:div>
          </w:divsChild>
        </w:div>
        <w:div w:id="734622331">
          <w:marLeft w:val="0"/>
          <w:marRight w:val="0"/>
          <w:marTop w:val="0"/>
          <w:marBottom w:val="0"/>
          <w:divBdr>
            <w:top w:val="none" w:sz="0" w:space="0" w:color="auto"/>
            <w:left w:val="none" w:sz="0" w:space="0" w:color="auto"/>
            <w:bottom w:val="none" w:sz="0" w:space="0" w:color="auto"/>
            <w:right w:val="none" w:sz="0" w:space="0" w:color="auto"/>
          </w:divBdr>
        </w:div>
        <w:div w:id="142165192">
          <w:marLeft w:val="0"/>
          <w:marRight w:val="0"/>
          <w:marTop w:val="0"/>
          <w:marBottom w:val="0"/>
          <w:divBdr>
            <w:top w:val="none" w:sz="0" w:space="0" w:color="auto"/>
            <w:left w:val="none" w:sz="0" w:space="0" w:color="auto"/>
            <w:bottom w:val="none" w:sz="0" w:space="0" w:color="auto"/>
            <w:right w:val="none" w:sz="0" w:space="0" w:color="auto"/>
          </w:divBdr>
          <w:divsChild>
            <w:div w:id="217205121">
              <w:marLeft w:val="0"/>
              <w:marRight w:val="0"/>
              <w:marTop w:val="0"/>
              <w:marBottom w:val="0"/>
              <w:divBdr>
                <w:top w:val="none" w:sz="0" w:space="0" w:color="auto"/>
                <w:left w:val="none" w:sz="0" w:space="0" w:color="auto"/>
                <w:bottom w:val="none" w:sz="0" w:space="0" w:color="auto"/>
                <w:right w:val="none" w:sz="0" w:space="0" w:color="auto"/>
              </w:divBdr>
            </w:div>
          </w:divsChild>
        </w:div>
        <w:div w:id="1202865963">
          <w:marLeft w:val="0"/>
          <w:marRight w:val="0"/>
          <w:marTop w:val="0"/>
          <w:marBottom w:val="0"/>
          <w:divBdr>
            <w:top w:val="none" w:sz="0" w:space="0" w:color="auto"/>
            <w:left w:val="none" w:sz="0" w:space="0" w:color="auto"/>
            <w:bottom w:val="none" w:sz="0" w:space="0" w:color="auto"/>
            <w:right w:val="none" w:sz="0" w:space="0" w:color="auto"/>
          </w:divBdr>
        </w:div>
        <w:div w:id="2117477899">
          <w:marLeft w:val="0"/>
          <w:marRight w:val="0"/>
          <w:marTop w:val="0"/>
          <w:marBottom w:val="0"/>
          <w:divBdr>
            <w:top w:val="none" w:sz="0" w:space="0" w:color="auto"/>
            <w:left w:val="none" w:sz="0" w:space="0" w:color="auto"/>
            <w:bottom w:val="none" w:sz="0" w:space="0" w:color="auto"/>
            <w:right w:val="none" w:sz="0" w:space="0" w:color="auto"/>
          </w:divBdr>
          <w:divsChild>
            <w:div w:id="1506826506">
              <w:marLeft w:val="0"/>
              <w:marRight w:val="0"/>
              <w:marTop w:val="0"/>
              <w:marBottom w:val="0"/>
              <w:divBdr>
                <w:top w:val="none" w:sz="0" w:space="0" w:color="auto"/>
                <w:left w:val="none" w:sz="0" w:space="0" w:color="auto"/>
                <w:bottom w:val="none" w:sz="0" w:space="0" w:color="auto"/>
                <w:right w:val="none" w:sz="0" w:space="0" w:color="auto"/>
              </w:divBdr>
            </w:div>
          </w:divsChild>
        </w:div>
        <w:div w:id="1277564378">
          <w:marLeft w:val="0"/>
          <w:marRight w:val="0"/>
          <w:marTop w:val="300"/>
          <w:marBottom w:val="0"/>
          <w:divBdr>
            <w:top w:val="none" w:sz="0" w:space="0" w:color="auto"/>
            <w:left w:val="none" w:sz="0" w:space="0" w:color="auto"/>
            <w:bottom w:val="none" w:sz="0" w:space="0" w:color="auto"/>
            <w:right w:val="none" w:sz="0" w:space="0" w:color="auto"/>
          </w:divBdr>
          <w:divsChild>
            <w:div w:id="1780951902">
              <w:marLeft w:val="0"/>
              <w:marRight w:val="0"/>
              <w:marTop w:val="0"/>
              <w:marBottom w:val="0"/>
              <w:divBdr>
                <w:top w:val="none" w:sz="0" w:space="0" w:color="auto"/>
                <w:left w:val="none" w:sz="0" w:space="0" w:color="auto"/>
                <w:bottom w:val="none" w:sz="0" w:space="0" w:color="auto"/>
                <w:right w:val="none" w:sz="0" w:space="0" w:color="auto"/>
              </w:divBdr>
              <w:divsChild>
                <w:div w:id="72163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036">
          <w:marLeft w:val="0"/>
          <w:marRight w:val="0"/>
          <w:marTop w:val="300"/>
          <w:marBottom w:val="0"/>
          <w:divBdr>
            <w:top w:val="none" w:sz="0" w:space="0" w:color="auto"/>
            <w:left w:val="none" w:sz="0" w:space="0" w:color="auto"/>
            <w:bottom w:val="none" w:sz="0" w:space="0" w:color="auto"/>
            <w:right w:val="none" w:sz="0" w:space="0" w:color="auto"/>
          </w:divBdr>
          <w:divsChild>
            <w:div w:id="2082873538">
              <w:marLeft w:val="0"/>
              <w:marRight w:val="0"/>
              <w:marTop w:val="0"/>
              <w:marBottom w:val="0"/>
              <w:divBdr>
                <w:top w:val="none" w:sz="0" w:space="0" w:color="auto"/>
                <w:left w:val="none" w:sz="0" w:space="0" w:color="auto"/>
                <w:bottom w:val="none" w:sz="0" w:space="0" w:color="auto"/>
                <w:right w:val="none" w:sz="0" w:space="0" w:color="auto"/>
              </w:divBdr>
              <w:divsChild>
                <w:div w:id="153623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755279">
          <w:marLeft w:val="0"/>
          <w:marRight w:val="0"/>
          <w:marTop w:val="300"/>
          <w:marBottom w:val="0"/>
          <w:divBdr>
            <w:top w:val="none" w:sz="0" w:space="0" w:color="auto"/>
            <w:left w:val="none" w:sz="0" w:space="0" w:color="auto"/>
            <w:bottom w:val="none" w:sz="0" w:space="0" w:color="auto"/>
            <w:right w:val="none" w:sz="0" w:space="0" w:color="auto"/>
          </w:divBdr>
          <w:divsChild>
            <w:div w:id="336425921">
              <w:marLeft w:val="0"/>
              <w:marRight w:val="0"/>
              <w:marTop w:val="0"/>
              <w:marBottom w:val="0"/>
              <w:divBdr>
                <w:top w:val="none" w:sz="0" w:space="0" w:color="auto"/>
                <w:left w:val="none" w:sz="0" w:space="0" w:color="auto"/>
                <w:bottom w:val="none" w:sz="0" w:space="0" w:color="auto"/>
                <w:right w:val="none" w:sz="0" w:space="0" w:color="auto"/>
              </w:divBdr>
              <w:divsChild>
                <w:div w:id="5593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936407">
          <w:marLeft w:val="0"/>
          <w:marRight w:val="0"/>
          <w:marTop w:val="300"/>
          <w:marBottom w:val="0"/>
          <w:divBdr>
            <w:top w:val="none" w:sz="0" w:space="0" w:color="auto"/>
            <w:left w:val="none" w:sz="0" w:space="0" w:color="auto"/>
            <w:bottom w:val="none" w:sz="0" w:space="0" w:color="auto"/>
            <w:right w:val="none" w:sz="0" w:space="0" w:color="auto"/>
          </w:divBdr>
          <w:divsChild>
            <w:div w:id="474447252">
              <w:marLeft w:val="0"/>
              <w:marRight w:val="0"/>
              <w:marTop w:val="0"/>
              <w:marBottom w:val="0"/>
              <w:divBdr>
                <w:top w:val="none" w:sz="0" w:space="0" w:color="auto"/>
                <w:left w:val="none" w:sz="0" w:space="0" w:color="auto"/>
                <w:bottom w:val="none" w:sz="0" w:space="0" w:color="auto"/>
                <w:right w:val="none" w:sz="0" w:space="0" w:color="auto"/>
              </w:divBdr>
              <w:divsChild>
                <w:div w:id="158186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03330">
      <w:bodyDiv w:val="1"/>
      <w:marLeft w:val="0"/>
      <w:marRight w:val="0"/>
      <w:marTop w:val="0"/>
      <w:marBottom w:val="0"/>
      <w:divBdr>
        <w:top w:val="none" w:sz="0" w:space="0" w:color="auto"/>
        <w:left w:val="none" w:sz="0" w:space="0" w:color="auto"/>
        <w:bottom w:val="none" w:sz="0" w:space="0" w:color="auto"/>
        <w:right w:val="none" w:sz="0" w:space="0" w:color="auto"/>
      </w:divBdr>
      <w:divsChild>
        <w:div w:id="479733795">
          <w:marLeft w:val="0"/>
          <w:marRight w:val="0"/>
          <w:marTop w:val="0"/>
          <w:marBottom w:val="0"/>
          <w:divBdr>
            <w:top w:val="none" w:sz="0" w:space="0" w:color="auto"/>
            <w:left w:val="none" w:sz="0" w:space="0" w:color="auto"/>
            <w:bottom w:val="none" w:sz="0" w:space="0" w:color="auto"/>
            <w:right w:val="none" w:sz="0" w:space="0" w:color="auto"/>
          </w:divBdr>
        </w:div>
        <w:div w:id="1707101621">
          <w:marLeft w:val="0"/>
          <w:marRight w:val="0"/>
          <w:marTop w:val="0"/>
          <w:marBottom w:val="0"/>
          <w:divBdr>
            <w:top w:val="none" w:sz="0" w:space="0" w:color="auto"/>
            <w:left w:val="none" w:sz="0" w:space="0" w:color="auto"/>
            <w:bottom w:val="none" w:sz="0" w:space="0" w:color="auto"/>
            <w:right w:val="none" w:sz="0" w:space="0" w:color="auto"/>
          </w:divBdr>
          <w:divsChild>
            <w:div w:id="1332374261">
              <w:marLeft w:val="0"/>
              <w:marRight w:val="0"/>
              <w:marTop w:val="0"/>
              <w:marBottom w:val="0"/>
              <w:divBdr>
                <w:top w:val="none" w:sz="0" w:space="0" w:color="auto"/>
                <w:left w:val="none" w:sz="0" w:space="0" w:color="auto"/>
                <w:bottom w:val="none" w:sz="0" w:space="0" w:color="auto"/>
                <w:right w:val="none" w:sz="0" w:space="0" w:color="auto"/>
              </w:divBdr>
            </w:div>
          </w:divsChild>
        </w:div>
        <w:div w:id="649821160">
          <w:marLeft w:val="0"/>
          <w:marRight w:val="0"/>
          <w:marTop w:val="0"/>
          <w:marBottom w:val="0"/>
          <w:divBdr>
            <w:top w:val="none" w:sz="0" w:space="0" w:color="auto"/>
            <w:left w:val="none" w:sz="0" w:space="0" w:color="auto"/>
            <w:bottom w:val="none" w:sz="0" w:space="0" w:color="auto"/>
            <w:right w:val="none" w:sz="0" w:space="0" w:color="auto"/>
          </w:divBdr>
        </w:div>
        <w:div w:id="420300289">
          <w:marLeft w:val="0"/>
          <w:marRight w:val="0"/>
          <w:marTop w:val="0"/>
          <w:marBottom w:val="0"/>
          <w:divBdr>
            <w:top w:val="none" w:sz="0" w:space="0" w:color="auto"/>
            <w:left w:val="none" w:sz="0" w:space="0" w:color="auto"/>
            <w:bottom w:val="none" w:sz="0" w:space="0" w:color="auto"/>
            <w:right w:val="none" w:sz="0" w:space="0" w:color="auto"/>
          </w:divBdr>
          <w:divsChild>
            <w:div w:id="602613780">
              <w:marLeft w:val="0"/>
              <w:marRight w:val="0"/>
              <w:marTop w:val="0"/>
              <w:marBottom w:val="0"/>
              <w:divBdr>
                <w:top w:val="none" w:sz="0" w:space="0" w:color="auto"/>
                <w:left w:val="none" w:sz="0" w:space="0" w:color="auto"/>
                <w:bottom w:val="none" w:sz="0" w:space="0" w:color="auto"/>
                <w:right w:val="none" w:sz="0" w:space="0" w:color="auto"/>
              </w:divBdr>
            </w:div>
          </w:divsChild>
        </w:div>
        <w:div w:id="932975411">
          <w:marLeft w:val="0"/>
          <w:marRight w:val="0"/>
          <w:marTop w:val="0"/>
          <w:marBottom w:val="0"/>
          <w:divBdr>
            <w:top w:val="none" w:sz="0" w:space="0" w:color="auto"/>
            <w:left w:val="none" w:sz="0" w:space="0" w:color="auto"/>
            <w:bottom w:val="none" w:sz="0" w:space="0" w:color="auto"/>
            <w:right w:val="none" w:sz="0" w:space="0" w:color="auto"/>
          </w:divBdr>
        </w:div>
        <w:div w:id="1333333732">
          <w:marLeft w:val="0"/>
          <w:marRight w:val="0"/>
          <w:marTop w:val="0"/>
          <w:marBottom w:val="0"/>
          <w:divBdr>
            <w:top w:val="none" w:sz="0" w:space="0" w:color="auto"/>
            <w:left w:val="none" w:sz="0" w:space="0" w:color="auto"/>
            <w:bottom w:val="none" w:sz="0" w:space="0" w:color="auto"/>
            <w:right w:val="none" w:sz="0" w:space="0" w:color="auto"/>
          </w:divBdr>
          <w:divsChild>
            <w:div w:id="691302623">
              <w:marLeft w:val="0"/>
              <w:marRight w:val="0"/>
              <w:marTop w:val="0"/>
              <w:marBottom w:val="0"/>
              <w:divBdr>
                <w:top w:val="none" w:sz="0" w:space="0" w:color="auto"/>
                <w:left w:val="none" w:sz="0" w:space="0" w:color="auto"/>
                <w:bottom w:val="none" w:sz="0" w:space="0" w:color="auto"/>
                <w:right w:val="none" w:sz="0" w:space="0" w:color="auto"/>
              </w:divBdr>
            </w:div>
          </w:divsChild>
        </w:div>
        <w:div w:id="1540705018">
          <w:marLeft w:val="0"/>
          <w:marRight w:val="0"/>
          <w:marTop w:val="0"/>
          <w:marBottom w:val="0"/>
          <w:divBdr>
            <w:top w:val="none" w:sz="0" w:space="0" w:color="auto"/>
            <w:left w:val="none" w:sz="0" w:space="0" w:color="auto"/>
            <w:bottom w:val="none" w:sz="0" w:space="0" w:color="auto"/>
            <w:right w:val="none" w:sz="0" w:space="0" w:color="auto"/>
          </w:divBdr>
        </w:div>
        <w:div w:id="132673174">
          <w:marLeft w:val="0"/>
          <w:marRight w:val="0"/>
          <w:marTop w:val="0"/>
          <w:marBottom w:val="0"/>
          <w:divBdr>
            <w:top w:val="none" w:sz="0" w:space="0" w:color="auto"/>
            <w:left w:val="none" w:sz="0" w:space="0" w:color="auto"/>
            <w:bottom w:val="none" w:sz="0" w:space="0" w:color="auto"/>
            <w:right w:val="none" w:sz="0" w:space="0" w:color="auto"/>
          </w:divBdr>
          <w:divsChild>
            <w:div w:id="1970092179">
              <w:marLeft w:val="0"/>
              <w:marRight w:val="0"/>
              <w:marTop w:val="0"/>
              <w:marBottom w:val="0"/>
              <w:divBdr>
                <w:top w:val="none" w:sz="0" w:space="0" w:color="auto"/>
                <w:left w:val="none" w:sz="0" w:space="0" w:color="auto"/>
                <w:bottom w:val="none" w:sz="0" w:space="0" w:color="auto"/>
                <w:right w:val="none" w:sz="0" w:space="0" w:color="auto"/>
              </w:divBdr>
            </w:div>
          </w:divsChild>
        </w:div>
        <w:div w:id="575632927">
          <w:marLeft w:val="0"/>
          <w:marRight w:val="0"/>
          <w:marTop w:val="0"/>
          <w:marBottom w:val="0"/>
          <w:divBdr>
            <w:top w:val="none" w:sz="0" w:space="0" w:color="auto"/>
            <w:left w:val="none" w:sz="0" w:space="0" w:color="auto"/>
            <w:bottom w:val="none" w:sz="0" w:space="0" w:color="auto"/>
            <w:right w:val="none" w:sz="0" w:space="0" w:color="auto"/>
          </w:divBdr>
        </w:div>
        <w:div w:id="635329596">
          <w:marLeft w:val="0"/>
          <w:marRight w:val="0"/>
          <w:marTop w:val="0"/>
          <w:marBottom w:val="0"/>
          <w:divBdr>
            <w:top w:val="none" w:sz="0" w:space="0" w:color="auto"/>
            <w:left w:val="none" w:sz="0" w:space="0" w:color="auto"/>
            <w:bottom w:val="none" w:sz="0" w:space="0" w:color="auto"/>
            <w:right w:val="none" w:sz="0" w:space="0" w:color="auto"/>
          </w:divBdr>
          <w:divsChild>
            <w:div w:id="1059477187">
              <w:marLeft w:val="0"/>
              <w:marRight w:val="0"/>
              <w:marTop w:val="0"/>
              <w:marBottom w:val="0"/>
              <w:divBdr>
                <w:top w:val="none" w:sz="0" w:space="0" w:color="auto"/>
                <w:left w:val="none" w:sz="0" w:space="0" w:color="auto"/>
                <w:bottom w:val="none" w:sz="0" w:space="0" w:color="auto"/>
                <w:right w:val="none" w:sz="0" w:space="0" w:color="auto"/>
              </w:divBdr>
            </w:div>
          </w:divsChild>
        </w:div>
        <w:div w:id="389429925">
          <w:marLeft w:val="0"/>
          <w:marRight w:val="0"/>
          <w:marTop w:val="0"/>
          <w:marBottom w:val="0"/>
          <w:divBdr>
            <w:top w:val="none" w:sz="0" w:space="0" w:color="auto"/>
            <w:left w:val="none" w:sz="0" w:space="0" w:color="auto"/>
            <w:bottom w:val="none" w:sz="0" w:space="0" w:color="auto"/>
            <w:right w:val="none" w:sz="0" w:space="0" w:color="auto"/>
          </w:divBdr>
        </w:div>
        <w:div w:id="722606409">
          <w:marLeft w:val="0"/>
          <w:marRight w:val="0"/>
          <w:marTop w:val="0"/>
          <w:marBottom w:val="0"/>
          <w:divBdr>
            <w:top w:val="none" w:sz="0" w:space="0" w:color="auto"/>
            <w:left w:val="none" w:sz="0" w:space="0" w:color="auto"/>
            <w:bottom w:val="none" w:sz="0" w:space="0" w:color="auto"/>
            <w:right w:val="none" w:sz="0" w:space="0" w:color="auto"/>
          </w:divBdr>
          <w:divsChild>
            <w:div w:id="1444959506">
              <w:marLeft w:val="0"/>
              <w:marRight w:val="0"/>
              <w:marTop w:val="0"/>
              <w:marBottom w:val="0"/>
              <w:divBdr>
                <w:top w:val="none" w:sz="0" w:space="0" w:color="auto"/>
                <w:left w:val="none" w:sz="0" w:space="0" w:color="auto"/>
                <w:bottom w:val="none" w:sz="0" w:space="0" w:color="auto"/>
                <w:right w:val="none" w:sz="0" w:space="0" w:color="auto"/>
              </w:divBdr>
            </w:div>
          </w:divsChild>
        </w:div>
        <w:div w:id="609975414">
          <w:marLeft w:val="0"/>
          <w:marRight w:val="0"/>
          <w:marTop w:val="0"/>
          <w:marBottom w:val="0"/>
          <w:divBdr>
            <w:top w:val="none" w:sz="0" w:space="0" w:color="auto"/>
            <w:left w:val="none" w:sz="0" w:space="0" w:color="auto"/>
            <w:bottom w:val="none" w:sz="0" w:space="0" w:color="auto"/>
            <w:right w:val="none" w:sz="0" w:space="0" w:color="auto"/>
          </w:divBdr>
        </w:div>
        <w:div w:id="2058116850">
          <w:marLeft w:val="0"/>
          <w:marRight w:val="0"/>
          <w:marTop w:val="0"/>
          <w:marBottom w:val="0"/>
          <w:divBdr>
            <w:top w:val="none" w:sz="0" w:space="0" w:color="auto"/>
            <w:left w:val="none" w:sz="0" w:space="0" w:color="auto"/>
            <w:bottom w:val="none" w:sz="0" w:space="0" w:color="auto"/>
            <w:right w:val="none" w:sz="0" w:space="0" w:color="auto"/>
          </w:divBdr>
          <w:divsChild>
            <w:div w:id="1662151704">
              <w:marLeft w:val="0"/>
              <w:marRight w:val="0"/>
              <w:marTop w:val="0"/>
              <w:marBottom w:val="0"/>
              <w:divBdr>
                <w:top w:val="none" w:sz="0" w:space="0" w:color="auto"/>
                <w:left w:val="none" w:sz="0" w:space="0" w:color="auto"/>
                <w:bottom w:val="none" w:sz="0" w:space="0" w:color="auto"/>
                <w:right w:val="none" w:sz="0" w:space="0" w:color="auto"/>
              </w:divBdr>
            </w:div>
          </w:divsChild>
        </w:div>
        <w:div w:id="71238491">
          <w:marLeft w:val="0"/>
          <w:marRight w:val="0"/>
          <w:marTop w:val="300"/>
          <w:marBottom w:val="0"/>
          <w:divBdr>
            <w:top w:val="none" w:sz="0" w:space="0" w:color="auto"/>
            <w:left w:val="none" w:sz="0" w:space="0" w:color="auto"/>
            <w:bottom w:val="none" w:sz="0" w:space="0" w:color="auto"/>
            <w:right w:val="none" w:sz="0" w:space="0" w:color="auto"/>
          </w:divBdr>
          <w:divsChild>
            <w:div w:id="1351836926">
              <w:marLeft w:val="0"/>
              <w:marRight w:val="0"/>
              <w:marTop w:val="0"/>
              <w:marBottom w:val="0"/>
              <w:divBdr>
                <w:top w:val="none" w:sz="0" w:space="0" w:color="auto"/>
                <w:left w:val="none" w:sz="0" w:space="0" w:color="auto"/>
                <w:bottom w:val="none" w:sz="0" w:space="0" w:color="auto"/>
                <w:right w:val="none" w:sz="0" w:space="0" w:color="auto"/>
              </w:divBdr>
              <w:divsChild>
                <w:div w:id="10381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083817">
          <w:marLeft w:val="0"/>
          <w:marRight w:val="0"/>
          <w:marTop w:val="300"/>
          <w:marBottom w:val="0"/>
          <w:divBdr>
            <w:top w:val="none" w:sz="0" w:space="0" w:color="auto"/>
            <w:left w:val="none" w:sz="0" w:space="0" w:color="auto"/>
            <w:bottom w:val="none" w:sz="0" w:space="0" w:color="auto"/>
            <w:right w:val="none" w:sz="0" w:space="0" w:color="auto"/>
          </w:divBdr>
          <w:divsChild>
            <w:div w:id="302539836">
              <w:marLeft w:val="0"/>
              <w:marRight w:val="0"/>
              <w:marTop w:val="0"/>
              <w:marBottom w:val="0"/>
              <w:divBdr>
                <w:top w:val="none" w:sz="0" w:space="0" w:color="auto"/>
                <w:left w:val="none" w:sz="0" w:space="0" w:color="auto"/>
                <w:bottom w:val="none" w:sz="0" w:space="0" w:color="auto"/>
                <w:right w:val="none" w:sz="0" w:space="0" w:color="auto"/>
              </w:divBdr>
              <w:divsChild>
                <w:div w:id="107716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1561">
          <w:marLeft w:val="0"/>
          <w:marRight w:val="0"/>
          <w:marTop w:val="300"/>
          <w:marBottom w:val="0"/>
          <w:divBdr>
            <w:top w:val="none" w:sz="0" w:space="0" w:color="auto"/>
            <w:left w:val="none" w:sz="0" w:space="0" w:color="auto"/>
            <w:bottom w:val="none" w:sz="0" w:space="0" w:color="auto"/>
            <w:right w:val="none" w:sz="0" w:space="0" w:color="auto"/>
          </w:divBdr>
          <w:divsChild>
            <w:div w:id="1592734241">
              <w:marLeft w:val="0"/>
              <w:marRight w:val="0"/>
              <w:marTop w:val="0"/>
              <w:marBottom w:val="0"/>
              <w:divBdr>
                <w:top w:val="none" w:sz="0" w:space="0" w:color="auto"/>
                <w:left w:val="none" w:sz="0" w:space="0" w:color="auto"/>
                <w:bottom w:val="none" w:sz="0" w:space="0" w:color="auto"/>
                <w:right w:val="none" w:sz="0" w:space="0" w:color="auto"/>
              </w:divBdr>
              <w:divsChild>
                <w:div w:id="112708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84938">
          <w:marLeft w:val="0"/>
          <w:marRight w:val="0"/>
          <w:marTop w:val="300"/>
          <w:marBottom w:val="0"/>
          <w:divBdr>
            <w:top w:val="none" w:sz="0" w:space="0" w:color="auto"/>
            <w:left w:val="none" w:sz="0" w:space="0" w:color="auto"/>
            <w:bottom w:val="none" w:sz="0" w:space="0" w:color="auto"/>
            <w:right w:val="none" w:sz="0" w:space="0" w:color="auto"/>
          </w:divBdr>
          <w:divsChild>
            <w:div w:id="794448244">
              <w:marLeft w:val="0"/>
              <w:marRight w:val="0"/>
              <w:marTop w:val="0"/>
              <w:marBottom w:val="0"/>
              <w:divBdr>
                <w:top w:val="none" w:sz="0" w:space="0" w:color="auto"/>
                <w:left w:val="none" w:sz="0" w:space="0" w:color="auto"/>
                <w:bottom w:val="none" w:sz="0" w:space="0" w:color="auto"/>
                <w:right w:val="none" w:sz="0" w:space="0" w:color="auto"/>
              </w:divBdr>
              <w:divsChild>
                <w:div w:id="23285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80821">
      <w:bodyDiv w:val="1"/>
      <w:marLeft w:val="0"/>
      <w:marRight w:val="0"/>
      <w:marTop w:val="0"/>
      <w:marBottom w:val="0"/>
      <w:divBdr>
        <w:top w:val="none" w:sz="0" w:space="0" w:color="auto"/>
        <w:left w:val="none" w:sz="0" w:space="0" w:color="auto"/>
        <w:bottom w:val="none" w:sz="0" w:space="0" w:color="auto"/>
        <w:right w:val="none" w:sz="0" w:space="0" w:color="auto"/>
      </w:divBdr>
      <w:divsChild>
        <w:div w:id="460460131">
          <w:marLeft w:val="0"/>
          <w:marRight w:val="0"/>
          <w:marTop w:val="0"/>
          <w:marBottom w:val="0"/>
          <w:divBdr>
            <w:top w:val="none" w:sz="0" w:space="0" w:color="auto"/>
            <w:left w:val="none" w:sz="0" w:space="0" w:color="auto"/>
            <w:bottom w:val="none" w:sz="0" w:space="0" w:color="auto"/>
            <w:right w:val="none" w:sz="0" w:space="0" w:color="auto"/>
          </w:divBdr>
        </w:div>
        <w:div w:id="1880895422">
          <w:marLeft w:val="0"/>
          <w:marRight w:val="0"/>
          <w:marTop w:val="0"/>
          <w:marBottom w:val="0"/>
          <w:divBdr>
            <w:top w:val="none" w:sz="0" w:space="0" w:color="auto"/>
            <w:left w:val="none" w:sz="0" w:space="0" w:color="auto"/>
            <w:bottom w:val="none" w:sz="0" w:space="0" w:color="auto"/>
            <w:right w:val="none" w:sz="0" w:space="0" w:color="auto"/>
          </w:divBdr>
          <w:divsChild>
            <w:div w:id="828325542">
              <w:marLeft w:val="0"/>
              <w:marRight w:val="0"/>
              <w:marTop w:val="0"/>
              <w:marBottom w:val="0"/>
              <w:divBdr>
                <w:top w:val="none" w:sz="0" w:space="0" w:color="auto"/>
                <w:left w:val="none" w:sz="0" w:space="0" w:color="auto"/>
                <w:bottom w:val="none" w:sz="0" w:space="0" w:color="auto"/>
                <w:right w:val="none" w:sz="0" w:space="0" w:color="auto"/>
              </w:divBdr>
            </w:div>
          </w:divsChild>
        </w:div>
        <w:div w:id="564991366">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sChild>
            <w:div w:id="833450891">
              <w:marLeft w:val="0"/>
              <w:marRight w:val="0"/>
              <w:marTop w:val="0"/>
              <w:marBottom w:val="0"/>
              <w:divBdr>
                <w:top w:val="none" w:sz="0" w:space="0" w:color="auto"/>
                <w:left w:val="none" w:sz="0" w:space="0" w:color="auto"/>
                <w:bottom w:val="none" w:sz="0" w:space="0" w:color="auto"/>
                <w:right w:val="none" w:sz="0" w:space="0" w:color="auto"/>
              </w:divBdr>
            </w:div>
          </w:divsChild>
        </w:div>
        <w:div w:id="221865725">
          <w:marLeft w:val="0"/>
          <w:marRight w:val="0"/>
          <w:marTop w:val="0"/>
          <w:marBottom w:val="0"/>
          <w:divBdr>
            <w:top w:val="none" w:sz="0" w:space="0" w:color="auto"/>
            <w:left w:val="none" w:sz="0" w:space="0" w:color="auto"/>
            <w:bottom w:val="none" w:sz="0" w:space="0" w:color="auto"/>
            <w:right w:val="none" w:sz="0" w:space="0" w:color="auto"/>
          </w:divBdr>
        </w:div>
        <w:div w:id="1880510338">
          <w:marLeft w:val="0"/>
          <w:marRight w:val="0"/>
          <w:marTop w:val="0"/>
          <w:marBottom w:val="0"/>
          <w:divBdr>
            <w:top w:val="none" w:sz="0" w:space="0" w:color="auto"/>
            <w:left w:val="none" w:sz="0" w:space="0" w:color="auto"/>
            <w:bottom w:val="none" w:sz="0" w:space="0" w:color="auto"/>
            <w:right w:val="none" w:sz="0" w:space="0" w:color="auto"/>
          </w:divBdr>
          <w:divsChild>
            <w:div w:id="710613143">
              <w:marLeft w:val="0"/>
              <w:marRight w:val="0"/>
              <w:marTop w:val="0"/>
              <w:marBottom w:val="0"/>
              <w:divBdr>
                <w:top w:val="none" w:sz="0" w:space="0" w:color="auto"/>
                <w:left w:val="none" w:sz="0" w:space="0" w:color="auto"/>
                <w:bottom w:val="none" w:sz="0" w:space="0" w:color="auto"/>
                <w:right w:val="none" w:sz="0" w:space="0" w:color="auto"/>
              </w:divBdr>
            </w:div>
          </w:divsChild>
        </w:div>
        <w:div w:id="1371493946">
          <w:marLeft w:val="0"/>
          <w:marRight w:val="0"/>
          <w:marTop w:val="0"/>
          <w:marBottom w:val="0"/>
          <w:divBdr>
            <w:top w:val="none" w:sz="0" w:space="0" w:color="auto"/>
            <w:left w:val="none" w:sz="0" w:space="0" w:color="auto"/>
            <w:bottom w:val="none" w:sz="0" w:space="0" w:color="auto"/>
            <w:right w:val="none" w:sz="0" w:space="0" w:color="auto"/>
          </w:divBdr>
        </w:div>
        <w:div w:id="1691684679">
          <w:marLeft w:val="0"/>
          <w:marRight w:val="0"/>
          <w:marTop w:val="0"/>
          <w:marBottom w:val="0"/>
          <w:divBdr>
            <w:top w:val="none" w:sz="0" w:space="0" w:color="auto"/>
            <w:left w:val="none" w:sz="0" w:space="0" w:color="auto"/>
            <w:bottom w:val="none" w:sz="0" w:space="0" w:color="auto"/>
            <w:right w:val="none" w:sz="0" w:space="0" w:color="auto"/>
          </w:divBdr>
          <w:divsChild>
            <w:div w:id="362826059">
              <w:marLeft w:val="0"/>
              <w:marRight w:val="0"/>
              <w:marTop w:val="0"/>
              <w:marBottom w:val="0"/>
              <w:divBdr>
                <w:top w:val="none" w:sz="0" w:space="0" w:color="auto"/>
                <w:left w:val="none" w:sz="0" w:space="0" w:color="auto"/>
                <w:bottom w:val="none" w:sz="0" w:space="0" w:color="auto"/>
                <w:right w:val="none" w:sz="0" w:space="0" w:color="auto"/>
              </w:divBdr>
            </w:div>
          </w:divsChild>
        </w:div>
        <w:div w:id="862128238">
          <w:marLeft w:val="0"/>
          <w:marRight w:val="0"/>
          <w:marTop w:val="0"/>
          <w:marBottom w:val="0"/>
          <w:divBdr>
            <w:top w:val="none" w:sz="0" w:space="0" w:color="auto"/>
            <w:left w:val="none" w:sz="0" w:space="0" w:color="auto"/>
            <w:bottom w:val="none" w:sz="0" w:space="0" w:color="auto"/>
            <w:right w:val="none" w:sz="0" w:space="0" w:color="auto"/>
          </w:divBdr>
        </w:div>
        <w:div w:id="1661883527">
          <w:marLeft w:val="0"/>
          <w:marRight w:val="0"/>
          <w:marTop w:val="0"/>
          <w:marBottom w:val="0"/>
          <w:divBdr>
            <w:top w:val="none" w:sz="0" w:space="0" w:color="auto"/>
            <w:left w:val="none" w:sz="0" w:space="0" w:color="auto"/>
            <w:bottom w:val="none" w:sz="0" w:space="0" w:color="auto"/>
            <w:right w:val="none" w:sz="0" w:space="0" w:color="auto"/>
          </w:divBdr>
          <w:divsChild>
            <w:div w:id="1555698345">
              <w:marLeft w:val="0"/>
              <w:marRight w:val="0"/>
              <w:marTop w:val="0"/>
              <w:marBottom w:val="0"/>
              <w:divBdr>
                <w:top w:val="none" w:sz="0" w:space="0" w:color="auto"/>
                <w:left w:val="none" w:sz="0" w:space="0" w:color="auto"/>
                <w:bottom w:val="none" w:sz="0" w:space="0" w:color="auto"/>
                <w:right w:val="none" w:sz="0" w:space="0" w:color="auto"/>
              </w:divBdr>
            </w:div>
          </w:divsChild>
        </w:div>
        <w:div w:id="1383408794">
          <w:marLeft w:val="0"/>
          <w:marRight w:val="0"/>
          <w:marTop w:val="0"/>
          <w:marBottom w:val="0"/>
          <w:divBdr>
            <w:top w:val="none" w:sz="0" w:space="0" w:color="auto"/>
            <w:left w:val="none" w:sz="0" w:space="0" w:color="auto"/>
            <w:bottom w:val="none" w:sz="0" w:space="0" w:color="auto"/>
            <w:right w:val="none" w:sz="0" w:space="0" w:color="auto"/>
          </w:divBdr>
        </w:div>
        <w:div w:id="2145193558">
          <w:marLeft w:val="0"/>
          <w:marRight w:val="0"/>
          <w:marTop w:val="0"/>
          <w:marBottom w:val="0"/>
          <w:divBdr>
            <w:top w:val="none" w:sz="0" w:space="0" w:color="auto"/>
            <w:left w:val="none" w:sz="0" w:space="0" w:color="auto"/>
            <w:bottom w:val="none" w:sz="0" w:space="0" w:color="auto"/>
            <w:right w:val="none" w:sz="0" w:space="0" w:color="auto"/>
          </w:divBdr>
          <w:divsChild>
            <w:div w:id="935483685">
              <w:marLeft w:val="0"/>
              <w:marRight w:val="0"/>
              <w:marTop w:val="0"/>
              <w:marBottom w:val="0"/>
              <w:divBdr>
                <w:top w:val="none" w:sz="0" w:space="0" w:color="auto"/>
                <w:left w:val="none" w:sz="0" w:space="0" w:color="auto"/>
                <w:bottom w:val="none" w:sz="0" w:space="0" w:color="auto"/>
                <w:right w:val="none" w:sz="0" w:space="0" w:color="auto"/>
              </w:divBdr>
            </w:div>
          </w:divsChild>
        </w:div>
        <w:div w:id="163208028">
          <w:marLeft w:val="0"/>
          <w:marRight w:val="0"/>
          <w:marTop w:val="0"/>
          <w:marBottom w:val="0"/>
          <w:divBdr>
            <w:top w:val="none" w:sz="0" w:space="0" w:color="auto"/>
            <w:left w:val="none" w:sz="0" w:space="0" w:color="auto"/>
            <w:bottom w:val="none" w:sz="0" w:space="0" w:color="auto"/>
            <w:right w:val="none" w:sz="0" w:space="0" w:color="auto"/>
          </w:divBdr>
        </w:div>
        <w:div w:id="1146822621">
          <w:marLeft w:val="0"/>
          <w:marRight w:val="0"/>
          <w:marTop w:val="0"/>
          <w:marBottom w:val="0"/>
          <w:divBdr>
            <w:top w:val="none" w:sz="0" w:space="0" w:color="auto"/>
            <w:left w:val="none" w:sz="0" w:space="0" w:color="auto"/>
            <w:bottom w:val="none" w:sz="0" w:space="0" w:color="auto"/>
            <w:right w:val="none" w:sz="0" w:space="0" w:color="auto"/>
          </w:divBdr>
          <w:divsChild>
            <w:div w:id="228880871">
              <w:marLeft w:val="0"/>
              <w:marRight w:val="0"/>
              <w:marTop w:val="0"/>
              <w:marBottom w:val="0"/>
              <w:divBdr>
                <w:top w:val="none" w:sz="0" w:space="0" w:color="auto"/>
                <w:left w:val="none" w:sz="0" w:space="0" w:color="auto"/>
                <w:bottom w:val="none" w:sz="0" w:space="0" w:color="auto"/>
                <w:right w:val="none" w:sz="0" w:space="0" w:color="auto"/>
              </w:divBdr>
            </w:div>
          </w:divsChild>
        </w:div>
        <w:div w:id="2124883838">
          <w:marLeft w:val="0"/>
          <w:marRight w:val="0"/>
          <w:marTop w:val="300"/>
          <w:marBottom w:val="0"/>
          <w:divBdr>
            <w:top w:val="none" w:sz="0" w:space="0" w:color="auto"/>
            <w:left w:val="none" w:sz="0" w:space="0" w:color="auto"/>
            <w:bottom w:val="none" w:sz="0" w:space="0" w:color="auto"/>
            <w:right w:val="none" w:sz="0" w:space="0" w:color="auto"/>
          </w:divBdr>
          <w:divsChild>
            <w:div w:id="1190294139">
              <w:marLeft w:val="0"/>
              <w:marRight w:val="0"/>
              <w:marTop w:val="0"/>
              <w:marBottom w:val="0"/>
              <w:divBdr>
                <w:top w:val="none" w:sz="0" w:space="0" w:color="auto"/>
                <w:left w:val="none" w:sz="0" w:space="0" w:color="auto"/>
                <w:bottom w:val="none" w:sz="0" w:space="0" w:color="auto"/>
                <w:right w:val="none" w:sz="0" w:space="0" w:color="auto"/>
              </w:divBdr>
              <w:divsChild>
                <w:div w:id="16938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24853">
          <w:marLeft w:val="0"/>
          <w:marRight w:val="0"/>
          <w:marTop w:val="300"/>
          <w:marBottom w:val="0"/>
          <w:divBdr>
            <w:top w:val="none" w:sz="0" w:space="0" w:color="auto"/>
            <w:left w:val="none" w:sz="0" w:space="0" w:color="auto"/>
            <w:bottom w:val="none" w:sz="0" w:space="0" w:color="auto"/>
            <w:right w:val="none" w:sz="0" w:space="0" w:color="auto"/>
          </w:divBdr>
          <w:divsChild>
            <w:div w:id="1008294983">
              <w:marLeft w:val="0"/>
              <w:marRight w:val="0"/>
              <w:marTop w:val="0"/>
              <w:marBottom w:val="0"/>
              <w:divBdr>
                <w:top w:val="none" w:sz="0" w:space="0" w:color="auto"/>
                <w:left w:val="none" w:sz="0" w:space="0" w:color="auto"/>
                <w:bottom w:val="none" w:sz="0" w:space="0" w:color="auto"/>
                <w:right w:val="none" w:sz="0" w:space="0" w:color="auto"/>
              </w:divBdr>
              <w:divsChild>
                <w:div w:id="80438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00084">
          <w:marLeft w:val="0"/>
          <w:marRight w:val="0"/>
          <w:marTop w:val="300"/>
          <w:marBottom w:val="0"/>
          <w:divBdr>
            <w:top w:val="none" w:sz="0" w:space="0" w:color="auto"/>
            <w:left w:val="none" w:sz="0" w:space="0" w:color="auto"/>
            <w:bottom w:val="none" w:sz="0" w:space="0" w:color="auto"/>
            <w:right w:val="none" w:sz="0" w:space="0" w:color="auto"/>
          </w:divBdr>
          <w:divsChild>
            <w:div w:id="107353849">
              <w:marLeft w:val="0"/>
              <w:marRight w:val="0"/>
              <w:marTop w:val="0"/>
              <w:marBottom w:val="0"/>
              <w:divBdr>
                <w:top w:val="none" w:sz="0" w:space="0" w:color="auto"/>
                <w:left w:val="none" w:sz="0" w:space="0" w:color="auto"/>
                <w:bottom w:val="none" w:sz="0" w:space="0" w:color="auto"/>
                <w:right w:val="none" w:sz="0" w:space="0" w:color="auto"/>
              </w:divBdr>
              <w:divsChild>
                <w:div w:id="107427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8063">
          <w:marLeft w:val="0"/>
          <w:marRight w:val="0"/>
          <w:marTop w:val="300"/>
          <w:marBottom w:val="0"/>
          <w:divBdr>
            <w:top w:val="none" w:sz="0" w:space="0" w:color="auto"/>
            <w:left w:val="none" w:sz="0" w:space="0" w:color="auto"/>
            <w:bottom w:val="none" w:sz="0" w:space="0" w:color="auto"/>
            <w:right w:val="none" w:sz="0" w:space="0" w:color="auto"/>
          </w:divBdr>
          <w:divsChild>
            <w:div w:id="1628850250">
              <w:marLeft w:val="0"/>
              <w:marRight w:val="0"/>
              <w:marTop w:val="0"/>
              <w:marBottom w:val="0"/>
              <w:divBdr>
                <w:top w:val="none" w:sz="0" w:space="0" w:color="auto"/>
                <w:left w:val="none" w:sz="0" w:space="0" w:color="auto"/>
                <w:bottom w:val="none" w:sz="0" w:space="0" w:color="auto"/>
                <w:right w:val="none" w:sz="0" w:space="0" w:color="auto"/>
              </w:divBdr>
              <w:divsChild>
                <w:div w:id="1103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349301">
      <w:bodyDiv w:val="1"/>
      <w:marLeft w:val="0"/>
      <w:marRight w:val="0"/>
      <w:marTop w:val="0"/>
      <w:marBottom w:val="0"/>
      <w:divBdr>
        <w:top w:val="none" w:sz="0" w:space="0" w:color="auto"/>
        <w:left w:val="none" w:sz="0" w:space="0" w:color="auto"/>
        <w:bottom w:val="none" w:sz="0" w:space="0" w:color="auto"/>
        <w:right w:val="none" w:sz="0" w:space="0" w:color="auto"/>
      </w:divBdr>
      <w:divsChild>
        <w:div w:id="1427768974">
          <w:marLeft w:val="0"/>
          <w:marRight w:val="0"/>
          <w:marTop w:val="0"/>
          <w:marBottom w:val="0"/>
          <w:divBdr>
            <w:top w:val="none" w:sz="0" w:space="0" w:color="auto"/>
            <w:left w:val="none" w:sz="0" w:space="0" w:color="auto"/>
            <w:bottom w:val="none" w:sz="0" w:space="0" w:color="auto"/>
            <w:right w:val="none" w:sz="0" w:space="0" w:color="auto"/>
          </w:divBdr>
        </w:div>
        <w:div w:id="152532669">
          <w:marLeft w:val="0"/>
          <w:marRight w:val="0"/>
          <w:marTop w:val="0"/>
          <w:marBottom w:val="0"/>
          <w:divBdr>
            <w:top w:val="none" w:sz="0" w:space="0" w:color="auto"/>
            <w:left w:val="none" w:sz="0" w:space="0" w:color="auto"/>
            <w:bottom w:val="none" w:sz="0" w:space="0" w:color="auto"/>
            <w:right w:val="none" w:sz="0" w:space="0" w:color="auto"/>
          </w:divBdr>
          <w:divsChild>
            <w:div w:id="2144154624">
              <w:marLeft w:val="0"/>
              <w:marRight w:val="0"/>
              <w:marTop w:val="0"/>
              <w:marBottom w:val="0"/>
              <w:divBdr>
                <w:top w:val="none" w:sz="0" w:space="0" w:color="auto"/>
                <w:left w:val="none" w:sz="0" w:space="0" w:color="auto"/>
                <w:bottom w:val="none" w:sz="0" w:space="0" w:color="auto"/>
                <w:right w:val="none" w:sz="0" w:space="0" w:color="auto"/>
              </w:divBdr>
            </w:div>
          </w:divsChild>
        </w:div>
        <w:div w:id="1379746120">
          <w:marLeft w:val="0"/>
          <w:marRight w:val="0"/>
          <w:marTop w:val="0"/>
          <w:marBottom w:val="0"/>
          <w:divBdr>
            <w:top w:val="none" w:sz="0" w:space="0" w:color="auto"/>
            <w:left w:val="none" w:sz="0" w:space="0" w:color="auto"/>
            <w:bottom w:val="none" w:sz="0" w:space="0" w:color="auto"/>
            <w:right w:val="none" w:sz="0" w:space="0" w:color="auto"/>
          </w:divBdr>
        </w:div>
        <w:div w:id="2000111687">
          <w:marLeft w:val="0"/>
          <w:marRight w:val="0"/>
          <w:marTop w:val="0"/>
          <w:marBottom w:val="0"/>
          <w:divBdr>
            <w:top w:val="none" w:sz="0" w:space="0" w:color="auto"/>
            <w:left w:val="none" w:sz="0" w:space="0" w:color="auto"/>
            <w:bottom w:val="none" w:sz="0" w:space="0" w:color="auto"/>
            <w:right w:val="none" w:sz="0" w:space="0" w:color="auto"/>
          </w:divBdr>
          <w:divsChild>
            <w:div w:id="1992904526">
              <w:marLeft w:val="0"/>
              <w:marRight w:val="0"/>
              <w:marTop w:val="0"/>
              <w:marBottom w:val="0"/>
              <w:divBdr>
                <w:top w:val="none" w:sz="0" w:space="0" w:color="auto"/>
                <w:left w:val="none" w:sz="0" w:space="0" w:color="auto"/>
                <w:bottom w:val="none" w:sz="0" w:space="0" w:color="auto"/>
                <w:right w:val="none" w:sz="0" w:space="0" w:color="auto"/>
              </w:divBdr>
            </w:div>
          </w:divsChild>
        </w:div>
        <w:div w:id="1525706214">
          <w:marLeft w:val="0"/>
          <w:marRight w:val="0"/>
          <w:marTop w:val="0"/>
          <w:marBottom w:val="0"/>
          <w:divBdr>
            <w:top w:val="none" w:sz="0" w:space="0" w:color="auto"/>
            <w:left w:val="none" w:sz="0" w:space="0" w:color="auto"/>
            <w:bottom w:val="none" w:sz="0" w:space="0" w:color="auto"/>
            <w:right w:val="none" w:sz="0" w:space="0" w:color="auto"/>
          </w:divBdr>
        </w:div>
        <w:div w:id="514222869">
          <w:marLeft w:val="0"/>
          <w:marRight w:val="0"/>
          <w:marTop w:val="0"/>
          <w:marBottom w:val="0"/>
          <w:divBdr>
            <w:top w:val="none" w:sz="0" w:space="0" w:color="auto"/>
            <w:left w:val="none" w:sz="0" w:space="0" w:color="auto"/>
            <w:bottom w:val="none" w:sz="0" w:space="0" w:color="auto"/>
            <w:right w:val="none" w:sz="0" w:space="0" w:color="auto"/>
          </w:divBdr>
          <w:divsChild>
            <w:div w:id="1260679707">
              <w:marLeft w:val="0"/>
              <w:marRight w:val="0"/>
              <w:marTop w:val="0"/>
              <w:marBottom w:val="0"/>
              <w:divBdr>
                <w:top w:val="none" w:sz="0" w:space="0" w:color="auto"/>
                <w:left w:val="none" w:sz="0" w:space="0" w:color="auto"/>
                <w:bottom w:val="none" w:sz="0" w:space="0" w:color="auto"/>
                <w:right w:val="none" w:sz="0" w:space="0" w:color="auto"/>
              </w:divBdr>
            </w:div>
          </w:divsChild>
        </w:div>
        <w:div w:id="876895770">
          <w:marLeft w:val="0"/>
          <w:marRight w:val="0"/>
          <w:marTop w:val="0"/>
          <w:marBottom w:val="0"/>
          <w:divBdr>
            <w:top w:val="none" w:sz="0" w:space="0" w:color="auto"/>
            <w:left w:val="none" w:sz="0" w:space="0" w:color="auto"/>
            <w:bottom w:val="none" w:sz="0" w:space="0" w:color="auto"/>
            <w:right w:val="none" w:sz="0" w:space="0" w:color="auto"/>
          </w:divBdr>
        </w:div>
        <w:div w:id="738673341">
          <w:marLeft w:val="0"/>
          <w:marRight w:val="0"/>
          <w:marTop w:val="0"/>
          <w:marBottom w:val="0"/>
          <w:divBdr>
            <w:top w:val="none" w:sz="0" w:space="0" w:color="auto"/>
            <w:left w:val="none" w:sz="0" w:space="0" w:color="auto"/>
            <w:bottom w:val="none" w:sz="0" w:space="0" w:color="auto"/>
            <w:right w:val="none" w:sz="0" w:space="0" w:color="auto"/>
          </w:divBdr>
          <w:divsChild>
            <w:div w:id="907959647">
              <w:marLeft w:val="0"/>
              <w:marRight w:val="0"/>
              <w:marTop w:val="0"/>
              <w:marBottom w:val="0"/>
              <w:divBdr>
                <w:top w:val="none" w:sz="0" w:space="0" w:color="auto"/>
                <w:left w:val="none" w:sz="0" w:space="0" w:color="auto"/>
                <w:bottom w:val="none" w:sz="0" w:space="0" w:color="auto"/>
                <w:right w:val="none" w:sz="0" w:space="0" w:color="auto"/>
              </w:divBdr>
            </w:div>
          </w:divsChild>
        </w:div>
        <w:div w:id="1605069031">
          <w:marLeft w:val="0"/>
          <w:marRight w:val="0"/>
          <w:marTop w:val="0"/>
          <w:marBottom w:val="0"/>
          <w:divBdr>
            <w:top w:val="none" w:sz="0" w:space="0" w:color="auto"/>
            <w:left w:val="none" w:sz="0" w:space="0" w:color="auto"/>
            <w:bottom w:val="none" w:sz="0" w:space="0" w:color="auto"/>
            <w:right w:val="none" w:sz="0" w:space="0" w:color="auto"/>
          </w:divBdr>
        </w:div>
        <w:div w:id="1177424242">
          <w:marLeft w:val="0"/>
          <w:marRight w:val="0"/>
          <w:marTop w:val="0"/>
          <w:marBottom w:val="0"/>
          <w:divBdr>
            <w:top w:val="none" w:sz="0" w:space="0" w:color="auto"/>
            <w:left w:val="none" w:sz="0" w:space="0" w:color="auto"/>
            <w:bottom w:val="none" w:sz="0" w:space="0" w:color="auto"/>
            <w:right w:val="none" w:sz="0" w:space="0" w:color="auto"/>
          </w:divBdr>
          <w:divsChild>
            <w:div w:id="427896567">
              <w:marLeft w:val="0"/>
              <w:marRight w:val="0"/>
              <w:marTop w:val="0"/>
              <w:marBottom w:val="0"/>
              <w:divBdr>
                <w:top w:val="none" w:sz="0" w:space="0" w:color="auto"/>
                <w:left w:val="none" w:sz="0" w:space="0" w:color="auto"/>
                <w:bottom w:val="none" w:sz="0" w:space="0" w:color="auto"/>
                <w:right w:val="none" w:sz="0" w:space="0" w:color="auto"/>
              </w:divBdr>
            </w:div>
          </w:divsChild>
        </w:div>
        <w:div w:id="1183788469">
          <w:marLeft w:val="0"/>
          <w:marRight w:val="0"/>
          <w:marTop w:val="0"/>
          <w:marBottom w:val="0"/>
          <w:divBdr>
            <w:top w:val="none" w:sz="0" w:space="0" w:color="auto"/>
            <w:left w:val="none" w:sz="0" w:space="0" w:color="auto"/>
            <w:bottom w:val="none" w:sz="0" w:space="0" w:color="auto"/>
            <w:right w:val="none" w:sz="0" w:space="0" w:color="auto"/>
          </w:divBdr>
        </w:div>
        <w:div w:id="1089694229">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
          </w:divsChild>
        </w:div>
        <w:div w:id="1408379458">
          <w:marLeft w:val="0"/>
          <w:marRight w:val="0"/>
          <w:marTop w:val="0"/>
          <w:marBottom w:val="0"/>
          <w:divBdr>
            <w:top w:val="none" w:sz="0" w:space="0" w:color="auto"/>
            <w:left w:val="none" w:sz="0" w:space="0" w:color="auto"/>
            <w:bottom w:val="none" w:sz="0" w:space="0" w:color="auto"/>
            <w:right w:val="none" w:sz="0" w:space="0" w:color="auto"/>
          </w:divBdr>
        </w:div>
        <w:div w:id="329600168">
          <w:marLeft w:val="0"/>
          <w:marRight w:val="0"/>
          <w:marTop w:val="0"/>
          <w:marBottom w:val="0"/>
          <w:divBdr>
            <w:top w:val="none" w:sz="0" w:space="0" w:color="auto"/>
            <w:left w:val="none" w:sz="0" w:space="0" w:color="auto"/>
            <w:bottom w:val="none" w:sz="0" w:space="0" w:color="auto"/>
            <w:right w:val="none" w:sz="0" w:space="0" w:color="auto"/>
          </w:divBdr>
          <w:divsChild>
            <w:div w:id="901597076">
              <w:marLeft w:val="0"/>
              <w:marRight w:val="0"/>
              <w:marTop w:val="0"/>
              <w:marBottom w:val="0"/>
              <w:divBdr>
                <w:top w:val="none" w:sz="0" w:space="0" w:color="auto"/>
                <w:left w:val="none" w:sz="0" w:space="0" w:color="auto"/>
                <w:bottom w:val="none" w:sz="0" w:space="0" w:color="auto"/>
                <w:right w:val="none" w:sz="0" w:space="0" w:color="auto"/>
              </w:divBdr>
            </w:div>
          </w:divsChild>
        </w:div>
        <w:div w:id="170340809">
          <w:marLeft w:val="0"/>
          <w:marRight w:val="0"/>
          <w:marTop w:val="300"/>
          <w:marBottom w:val="0"/>
          <w:divBdr>
            <w:top w:val="none" w:sz="0" w:space="0" w:color="auto"/>
            <w:left w:val="none" w:sz="0" w:space="0" w:color="auto"/>
            <w:bottom w:val="none" w:sz="0" w:space="0" w:color="auto"/>
            <w:right w:val="none" w:sz="0" w:space="0" w:color="auto"/>
          </w:divBdr>
          <w:divsChild>
            <w:div w:id="1874951771">
              <w:marLeft w:val="0"/>
              <w:marRight w:val="0"/>
              <w:marTop w:val="0"/>
              <w:marBottom w:val="0"/>
              <w:divBdr>
                <w:top w:val="none" w:sz="0" w:space="0" w:color="auto"/>
                <w:left w:val="none" w:sz="0" w:space="0" w:color="auto"/>
                <w:bottom w:val="none" w:sz="0" w:space="0" w:color="auto"/>
                <w:right w:val="none" w:sz="0" w:space="0" w:color="auto"/>
              </w:divBdr>
              <w:divsChild>
                <w:div w:id="163528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76628">
          <w:marLeft w:val="0"/>
          <w:marRight w:val="0"/>
          <w:marTop w:val="300"/>
          <w:marBottom w:val="0"/>
          <w:divBdr>
            <w:top w:val="none" w:sz="0" w:space="0" w:color="auto"/>
            <w:left w:val="none" w:sz="0" w:space="0" w:color="auto"/>
            <w:bottom w:val="none" w:sz="0" w:space="0" w:color="auto"/>
            <w:right w:val="none" w:sz="0" w:space="0" w:color="auto"/>
          </w:divBdr>
          <w:divsChild>
            <w:div w:id="1588535880">
              <w:marLeft w:val="0"/>
              <w:marRight w:val="0"/>
              <w:marTop w:val="0"/>
              <w:marBottom w:val="0"/>
              <w:divBdr>
                <w:top w:val="none" w:sz="0" w:space="0" w:color="auto"/>
                <w:left w:val="none" w:sz="0" w:space="0" w:color="auto"/>
                <w:bottom w:val="none" w:sz="0" w:space="0" w:color="auto"/>
                <w:right w:val="none" w:sz="0" w:space="0" w:color="auto"/>
              </w:divBdr>
              <w:divsChild>
                <w:div w:id="192062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96357">
          <w:marLeft w:val="0"/>
          <w:marRight w:val="0"/>
          <w:marTop w:val="300"/>
          <w:marBottom w:val="0"/>
          <w:divBdr>
            <w:top w:val="none" w:sz="0" w:space="0" w:color="auto"/>
            <w:left w:val="none" w:sz="0" w:space="0" w:color="auto"/>
            <w:bottom w:val="none" w:sz="0" w:space="0" w:color="auto"/>
            <w:right w:val="none" w:sz="0" w:space="0" w:color="auto"/>
          </w:divBdr>
          <w:divsChild>
            <w:div w:id="460727488">
              <w:marLeft w:val="0"/>
              <w:marRight w:val="0"/>
              <w:marTop w:val="0"/>
              <w:marBottom w:val="0"/>
              <w:divBdr>
                <w:top w:val="none" w:sz="0" w:space="0" w:color="auto"/>
                <w:left w:val="none" w:sz="0" w:space="0" w:color="auto"/>
                <w:bottom w:val="none" w:sz="0" w:space="0" w:color="auto"/>
                <w:right w:val="none" w:sz="0" w:space="0" w:color="auto"/>
              </w:divBdr>
              <w:divsChild>
                <w:div w:id="870843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238311">
      <w:bodyDiv w:val="1"/>
      <w:marLeft w:val="0"/>
      <w:marRight w:val="0"/>
      <w:marTop w:val="0"/>
      <w:marBottom w:val="0"/>
      <w:divBdr>
        <w:top w:val="none" w:sz="0" w:space="0" w:color="auto"/>
        <w:left w:val="none" w:sz="0" w:space="0" w:color="auto"/>
        <w:bottom w:val="none" w:sz="0" w:space="0" w:color="auto"/>
        <w:right w:val="none" w:sz="0" w:space="0" w:color="auto"/>
      </w:divBdr>
      <w:divsChild>
        <w:div w:id="1735351639">
          <w:marLeft w:val="0"/>
          <w:marRight w:val="0"/>
          <w:marTop w:val="0"/>
          <w:marBottom w:val="0"/>
          <w:divBdr>
            <w:top w:val="none" w:sz="0" w:space="0" w:color="auto"/>
            <w:left w:val="none" w:sz="0" w:space="0" w:color="auto"/>
            <w:bottom w:val="none" w:sz="0" w:space="0" w:color="auto"/>
            <w:right w:val="none" w:sz="0" w:space="0" w:color="auto"/>
          </w:divBdr>
        </w:div>
        <w:div w:id="858816137">
          <w:marLeft w:val="0"/>
          <w:marRight w:val="0"/>
          <w:marTop w:val="0"/>
          <w:marBottom w:val="0"/>
          <w:divBdr>
            <w:top w:val="none" w:sz="0" w:space="0" w:color="auto"/>
            <w:left w:val="none" w:sz="0" w:space="0" w:color="auto"/>
            <w:bottom w:val="none" w:sz="0" w:space="0" w:color="auto"/>
            <w:right w:val="none" w:sz="0" w:space="0" w:color="auto"/>
          </w:divBdr>
          <w:divsChild>
            <w:div w:id="1964268024">
              <w:marLeft w:val="0"/>
              <w:marRight w:val="0"/>
              <w:marTop w:val="0"/>
              <w:marBottom w:val="0"/>
              <w:divBdr>
                <w:top w:val="none" w:sz="0" w:space="0" w:color="auto"/>
                <w:left w:val="none" w:sz="0" w:space="0" w:color="auto"/>
                <w:bottom w:val="none" w:sz="0" w:space="0" w:color="auto"/>
                <w:right w:val="none" w:sz="0" w:space="0" w:color="auto"/>
              </w:divBdr>
            </w:div>
          </w:divsChild>
        </w:div>
        <w:div w:id="1964575186">
          <w:marLeft w:val="0"/>
          <w:marRight w:val="0"/>
          <w:marTop w:val="0"/>
          <w:marBottom w:val="0"/>
          <w:divBdr>
            <w:top w:val="none" w:sz="0" w:space="0" w:color="auto"/>
            <w:left w:val="none" w:sz="0" w:space="0" w:color="auto"/>
            <w:bottom w:val="none" w:sz="0" w:space="0" w:color="auto"/>
            <w:right w:val="none" w:sz="0" w:space="0" w:color="auto"/>
          </w:divBdr>
        </w:div>
        <w:div w:id="2013793065">
          <w:marLeft w:val="0"/>
          <w:marRight w:val="0"/>
          <w:marTop w:val="0"/>
          <w:marBottom w:val="0"/>
          <w:divBdr>
            <w:top w:val="none" w:sz="0" w:space="0" w:color="auto"/>
            <w:left w:val="none" w:sz="0" w:space="0" w:color="auto"/>
            <w:bottom w:val="none" w:sz="0" w:space="0" w:color="auto"/>
            <w:right w:val="none" w:sz="0" w:space="0" w:color="auto"/>
          </w:divBdr>
          <w:divsChild>
            <w:div w:id="1134174427">
              <w:marLeft w:val="0"/>
              <w:marRight w:val="0"/>
              <w:marTop w:val="0"/>
              <w:marBottom w:val="0"/>
              <w:divBdr>
                <w:top w:val="none" w:sz="0" w:space="0" w:color="auto"/>
                <w:left w:val="none" w:sz="0" w:space="0" w:color="auto"/>
                <w:bottom w:val="none" w:sz="0" w:space="0" w:color="auto"/>
                <w:right w:val="none" w:sz="0" w:space="0" w:color="auto"/>
              </w:divBdr>
            </w:div>
          </w:divsChild>
        </w:div>
        <w:div w:id="1044645641">
          <w:marLeft w:val="0"/>
          <w:marRight w:val="0"/>
          <w:marTop w:val="0"/>
          <w:marBottom w:val="0"/>
          <w:divBdr>
            <w:top w:val="none" w:sz="0" w:space="0" w:color="auto"/>
            <w:left w:val="none" w:sz="0" w:space="0" w:color="auto"/>
            <w:bottom w:val="none" w:sz="0" w:space="0" w:color="auto"/>
            <w:right w:val="none" w:sz="0" w:space="0" w:color="auto"/>
          </w:divBdr>
        </w:div>
        <w:div w:id="1428842468">
          <w:marLeft w:val="0"/>
          <w:marRight w:val="0"/>
          <w:marTop w:val="0"/>
          <w:marBottom w:val="0"/>
          <w:divBdr>
            <w:top w:val="none" w:sz="0" w:space="0" w:color="auto"/>
            <w:left w:val="none" w:sz="0" w:space="0" w:color="auto"/>
            <w:bottom w:val="none" w:sz="0" w:space="0" w:color="auto"/>
            <w:right w:val="none" w:sz="0" w:space="0" w:color="auto"/>
          </w:divBdr>
          <w:divsChild>
            <w:div w:id="2000186201">
              <w:marLeft w:val="0"/>
              <w:marRight w:val="0"/>
              <w:marTop w:val="0"/>
              <w:marBottom w:val="0"/>
              <w:divBdr>
                <w:top w:val="none" w:sz="0" w:space="0" w:color="auto"/>
                <w:left w:val="none" w:sz="0" w:space="0" w:color="auto"/>
                <w:bottom w:val="none" w:sz="0" w:space="0" w:color="auto"/>
                <w:right w:val="none" w:sz="0" w:space="0" w:color="auto"/>
              </w:divBdr>
            </w:div>
          </w:divsChild>
        </w:div>
        <w:div w:id="999577752">
          <w:marLeft w:val="0"/>
          <w:marRight w:val="0"/>
          <w:marTop w:val="0"/>
          <w:marBottom w:val="0"/>
          <w:divBdr>
            <w:top w:val="none" w:sz="0" w:space="0" w:color="auto"/>
            <w:left w:val="none" w:sz="0" w:space="0" w:color="auto"/>
            <w:bottom w:val="none" w:sz="0" w:space="0" w:color="auto"/>
            <w:right w:val="none" w:sz="0" w:space="0" w:color="auto"/>
          </w:divBdr>
        </w:div>
        <w:div w:id="1207137628">
          <w:marLeft w:val="0"/>
          <w:marRight w:val="0"/>
          <w:marTop w:val="0"/>
          <w:marBottom w:val="0"/>
          <w:divBdr>
            <w:top w:val="none" w:sz="0" w:space="0" w:color="auto"/>
            <w:left w:val="none" w:sz="0" w:space="0" w:color="auto"/>
            <w:bottom w:val="none" w:sz="0" w:space="0" w:color="auto"/>
            <w:right w:val="none" w:sz="0" w:space="0" w:color="auto"/>
          </w:divBdr>
          <w:divsChild>
            <w:div w:id="1843927797">
              <w:marLeft w:val="0"/>
              <w:marRight w:val="0"/>
              <w:marTop w:val="0"/>
              <w:marBottom w:val="0"/>
              <w:divBdr>
                <w:top w:val="none" w:sz="0" w:space="0" w:color="auto"/>
                <w:left w:val="none" w:sz="0" w:space="0" w:color="auto"/>
                <w:bottom w:val="none" w:sz="0" w:space="0" w:color="auto"/>
                <w:right w:val="none" w:sz="0" w:space="0" w:color="auto"/>
              </w:divBdr>
            </w:div>
          </w:divsChild>
        </w:div>
        <w:div w:id="1946573527">
          <w:marLeft w:val="0"/>
          <w:marRight w:val="0"/>
          <w:marTop w:val="0"/>
          <w:marBottom w:val="0"/>
          <w:divBdr>
            <w:top w:val="none" w:sz="0" w:space="0" w:color="auto"/>
            <w:left w:val="none" w:sz="0" w:space="0" w:color="auto"/>
            <w:bottom w:val="none" w:sz="0" w:space="0" w:color="auto"/>
            <w:right w:val="none" w:sz="0" w:space="0" w:color="auto"/>
          </w:divBdr>
        </w:div>
        <w:div w:id="533036980">
          <w:marLeft w:val="0"/>
          <w:marRight w:val="0"/>
          <w:marTop w:val="0"/>
          <w:marBottom w:val="0"/>
          <w:divBdr>
            <w:top w:val="none" w:sz="0" w:space="0" w:color="auto"/>
            <w:left w:val="none" w:sz="0" w:space="0" w:color="auto"/>
            <w:bottom w:val="none" w:sz="0" w:space="0" w:color="auto"/>
            <w:right w:val="none" w:sz="0" w:space="0" w:color="auto"/>
          </w:divBdr>
          <w:divsChild>
            <w:div w:id="1980384">
              <w:marLeft w:val="0"/>
              <w:marRight w:val="0"/>
              <w:marTop w:val="0"/>
              <w:marBottom w:val="0"/>
              <w:divBdr>
                <w:top w:val="none" w:sz="0" w:space="0" w:color="auto"/>
                <w:left w:val="none" w:sz="0" w:space="0" w:color="auto"/>
                <w:bottom w:val="none" w:sz="0" w:space="0" w:color="auto"/>
                <w:right w:val="none" w:sz="0" w:space="0" w:color="auto"/>
              </w:divBdr>
            </w:div>
          </w:divsChild>
        </w:div>
        <w:div w:id="998536309">
          <w:marLeft w:val="0"/>
          <w:marRight w:val="0"/>
          <w:marTop w:val="0"/>
          <w:marBottom w:val="0"/>
          <w:divBdr>
            <w:top w:val="none" w:sz="0" w:space="0" w:color="auto"/>
            <w:left w:val="none" w:sz="0" w:space="0" w:color="auto"/>
            <w:bottom w:val="none" w:sz="0" w:space="0" w:color="auto"/>
            <w:right w:val="none" w:sz="0" w:space="0" w:color="auto"/>
          </w:divBdr>
        </w:div>
        <w:div w:id="1471440761">
          <w:marLeft w:val="0"/>
          <w:marRight w:val="0"/>
          <w:marTop w:val="0"/>
          <w:marBottom w:val="0"/>
          <w:divBdr>
            <w:top w:val="none" w:sz="0" w:space="0" w:color="auto"/>
            <w:left w:val="none" w:sz="0" w:space="0" w:color="auto"/>
            <w:bottom w:val="none" w:sz="0" w:space="0" w:color="auto"/>
            <w:right w:val="none" w:sz="0" w:space="0" w:color="auto"/>
          </w:divBdr>
          <w:divsChild>
            <w:div w:id="1425682915">
              <w:marLeft w:val="0"/>
              <w:marRight w:val="0"/>
              <w:marTop w:val="0"/>
              <w:marBottom w:val="0"/>
              <w:divBdr>
                <w:top w:val="none" w:sz="0" w:space="0" w:color="auto"/>
                <w:left w:val="none" w:sz="0" w:space="0" w:color="auto"/>
                <w:bottom w:val="none" w:sz="0" w:space="0" w:color="auto"/>
                <w:right w:val="none" w:sz="0" w:space="0" w:color="auto"/>
              </w:divBdr>
            </w:div>
          </w:divsChild>
        </w:div>
        <w:div w:id="1037975659">
          <w:marLeft w:val="0"/>
          <w:marRight w:val="0"/>
          <w:marTop w:val="0"/>
          <w:marBottom w:val="0"/>
          <w:divBdr>
            <w:top w:val="none" w:sz="0" w:space="0" w:color="auto"/>
            <w:left w:val="none" w:sz="0" w:space="0" w:color="auto"/>
            <w:bottom w:val="none" w:sz="0" w:space="0" w:color="auto"/>
            <w:right w:val="none" w:sz="0" w:space="0" w:color="auto"/>
          </w:divBdr>
        </w:div>
        <w:div w:id="1700929337">
          <w:marLeft w:val="0"/>
          <w:marRight w:val="0"/>
          <w:marTop w:val="0"/>
          <w:marBottom w:val="0"/>
          <w:divBdr>
            <w:top w:val="none" w:sz="0" w:space="0" w:color="auto"/>
            <w:left w:val="none" w:sz="0" w:space="0" w:color="auto"/>
            <w:bottom w:val="none" w:sz="0" w:space="0" w:color="auto"/>
            <w:right w:val="none" w:sz="0" w:space="0" w:color="auto"/>
          </w:divBdr>
          <w:divsChild>
            <w:div w:id="1394039717">
              <w:marLeft w:val="0"/>
              <w:marRight w:val="0"/>
              <w:marTop w:val="0"/>
              <w:marBottom w:val="0"/>
              <w:divBdr>
                <w:top w:val="none" w:sz="0" w:space="0" w:color="auto"/>
                <w:left w:val="none" w:sz="0" w:space="0" w:color="auto"/>
                <w:bottom w:val="none" w:sz="0" w:space="0" w:color="auto"/>
                <w:right w:val="none" w:sz="0" w:space="0" w:color="auto"/>
              </w:divBdr>
            </w:div>
          </w:divsChild>
        </w:div>
        <w:div w:id="153035124">
          <w:marLeft w:val="0"/>
          <w:marRight w:val="0"/>
          <w:marTop w:val="300"/>
          <w:marBottom w:val="0"/>
          <w:divBdr>
            <w:top w:val="none" w:sz="0" w:space="0" w:color="auto"/>
            <w:left w:val="none" w:sz="0" w:space="0" w:color="auto"/>
            <w:bottom w:val="none" w:sz="0" w:space="0" w:color="auto"/>
            <w:right w:val="none" w:sz="0" w:space="0" w:color="auto"/>
          </w:divBdr>
          <w:divsChild>
            <w:div w:id="1252851855">
              <w:marLeft w:val="0"/>
              <w:marRight w:val="0"/>
              <w:marTop w:val="0"/>
              <w:marBottom w:val="0"/>
              <w:divBdr>
                <w:top w:val="none" w:sz="0" w:space="0" w:color="auto"/>
                <w:left w:val="none" w:sz="0" w:space="0" w:color="auto"/>
                <w:bottom w:val="none" w:sz="0" w:space="0" w:color="auto"/>
                <w:right w:val="none" w:sz="0" w:space="0" w:color="auto"/>
              </w:divBdr>
              <w:divsChild>
                <w:div w:id="187538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89128">
          <w:marLeft w:val="0"/>
          <w:marRight w:val="0"/>
          <w:marTop w:val="300"/>
          <w:marBottom w:val="0"/>
          <w:divBdr>
            <w:top w:val="none" w:sz="0" w:space="0" w:color="auto"/>
            <w:left w:val="none" w:sz="0" w:space="0" w:color="auto"/>
            <w:bottom w:val="none" w:sz="0" w:space="0" w:color="auto"/>
            <w:right w:val="none" w:sz="0" w:space="0" w:color="auto"/>
          </w:divBdr>
          <w:divsChild>
            <w:div w:id="984285338">
              <w:marLeft w:val="0"/>
              <w:marRight w:val="0"/>
              <w:marTop w:val="0"/>
              <w:marBottom w:val="0"/>
              <w:divBdr>
                <w:top w:val="none" w:sz="0" w:space="0" w:color="auto"/>
                <w:left w:val="none" w:sz="0" w:space="0" w:color="auto"/>
                <w:bottom w:val="none" w:sz="0" w:space="0" w:color="auto"/>
                <w:right w:val="none" w:sz="0" w:space="0" w:color="auto"/>
              </w:divBdr>
              <w:divsChild>
                <w:div w:id="17867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836595">
          <w:marLeft w:val="0"/>
          <w:marRight w:val="0"/>
          <w:marTop w:val="300"/>
          <w:marBottom w:val="0"/>
          <w:divBdr>
            <w:top w:val="none" w:sz="0" w:space="0" w:color="auto"/>
            <w:left w:val="none" w:sz="0" w:space="0" w:color="auto"/>
            <w:bottom w:val="none" w:sz="0" w:space="0" w:color="auto"/>
            <w:right w:val="none" w:sz="0" w:space="0" w:color="auto"/>
          </w:divBdr>
          <w:divsChild>
            <w:div w:id="290475097">
              <w:marLeft w:val="0"/>
              <w:marRight w:val="0"/>
              <w:marTop w:val="0"/>
              <w:marBottom w:val="0"/>
              <w:divBdr>
                <w:top w:val="none" w:sz="0" w:space="0" w:color="auto"/>
                <w:left w:val="none" w:sz="0" w:space="0" w:color="auto"/>
                <w:bottom w:val="none" w:sz="0" w:space="0" w:color="auto"/>
                <w:right w:val="none" w:sz="0" w:space="0" w:color="auto"/>
              </w:divBdr>
              <w:divsChild>
                <w:div w:id="61113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0530">
          <w:marLeft w:val="0"/>
          <w:marRight w:val="0"/>
          <w:marTop w:val="300"/>
          <w:marBottom w:val="0"/>
          <w:divBdr>
            <w:top w:val="none" w:sz="0" w:space="0" w:color="auto"/>
            <w:left w:val="none" w:sz="0" w:space="0" w:color="auto"/>
            <w:bottom w:val="none" w:sz="0" w:space="0" w:color="auto"/>
            <w:right w:val="none" w:sz="0" w:space="0" w:color="auto"/>
          </w:divBdr>
          <w:divsChild>
            <w:div w:id="219900123">
              <w:marLeft w:val="0"/>
              <w:marRight w:val="0"/>
              <w:marTop w:val="0"/>
              <w:marBottom w:val="0"/>
              <w:divBdr>
                <w:top w:val="none" w:sz="0" w:space="0" w:color="auto"/>
                <w:left w:val="none" w:sz="0" w:space="0" w:color="auto"/>
                <w:bottom w:val="none" w:sz="0" w:space="0" w:color="auto"/>
                <w:right w:val="none" w:sz="0" w:space="0" w:color="auto"/>
              </w:divBdr>
              <w:divsChild>
                <w:div w:id="3443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308465">
      <w:bodyDiv w:val="1"/>
      <w:marLeft w:val="0"/>
      <w:marRight w:val="0"/>
      <w:marTop w:val="0"/>
      <w:marBottom w:val="0"/>
      <w:divBdr>
        <w:top w:val="none" w:sz="0" w:space="0" w:color="auto"/>
        <w:left w:val="none" w:sz="0" w:space="0" w:color="auto"/>
        <w:bottom w:val="none" w:sz="0" w:space="0" w:color="auto"/>
        <w:right w:val="none" w:sz="0" w:space="0" w:color="auto"/>
      </w:divBdr>
      <w:divsChild>
        <w:div w:id="1583374649">
          <w:marLeft w:val="0"/>
          <w:marRight w:val="0"/>
          <w:marTop w:val="0"/>
          <w:marBottom w:val="0"/>
          <w:divBdr>
            <w:top w:val="none" w:sz="0" w:space="0" w:color="auto"/>
            <w:left w:val="none" w:sz="0" w:space="0" w:color="auto"/>
            <w:bottom w:val="none" w:sz="0" w:space="0" w:color="auto"/>
            <w:right w:val="none" w:sz="0" w:space="0" w:color="auto"/>
          </w:divBdr>
        </w:div>
        <w:div w:id="674841075">
          <w:marLeft w:val="0"/>
          <w:marRight w:val="0"/>
          <w:marTop w:val="0"/>
          <w:marBottom w:val="0"/>
          <w:divBdr>
            <w:top w:val="none" w:sz="0" w:space="0" w:color="auto"/>
            <w:left w:val="none" w:sz="0" w:space="0" w:color="auto"/>
            <w:bottom w:val="none" w:sz="0" w:space="0" w:color="auto"/>
            <w:right w:val="none" w:sz="0" w:space="0" w:color="auto"/>
          </w:divBdr>
          <w:divsChild>
            <w:div w:id="1652515047">
              <w:marLeft w:val="0"/>
              <w:marRight w:val="0"/>
              <w:marTop w:val="0"/>
              <w:marBottom w:val="0"/>
              <w:divBdr>
                <w:top w:val="none" w:sz="0" w:space="0" w:color="auto"/>
                <w:left w:val="none" w:sz="0" w:space="0" w:color="auto"/>
                <w:bottom w:val="none" w:sz="0" w:space="0" w:color="auto"/>
                <w:right w:val="none" w:sz="0" w:space="0" w:color="auto"/>
              </w:divBdr>
            </w:div>
          </w:divsChild>
        </w:div>
        <w:div w:id="699936540">
          <w:marLeft w:val="0"/>
          <w:marRight w:val="0"/>
          <w:marTop w:val="0"/>
          <w:marBottom w:val="0"/>
          <w:divBdr>
            <w:top w:val="none" w:sz="0" w:space="0" w:color="auto"/>
            <w:left w:val="none" w:sz="0" w:space="0" w:color="auto"/>
            <w:bottom w:val="none" w:sz="0" w:space="0" w:color="auto"/>
            <w:right w:val="none" w:sz="0" w:space="0" w:color="auto"/>
          </w:divBdr>
        </w:div>
        <w:div w:id="228535684">
          <w:marLeft w:val="0"/>
          <w:marRight w:val="0"/>
          <w:marTop w:val="0"/>
          <w:marBottom w:val="0"/>
          <w:divBdr>
            <w:top w:val="none" w:sz="0" w:space="0" w:color="auto"/>
            <w:left w:val="none" w:sz="0" w:space="0" w:color="auto"/>
            <w:bottom w:val="none" w:sz="0" w:space="0" w:color="auto"/>
            <w:right w:val="none" w:sz="0" w:space="0" w:color="auto"/>
          </w:divBdr>
          <w:divsChild>
            <w:div w:id="1620918193">
              <w:marLeft w:val="0"/>
              <w:marRight w:val="0"/>
              <w:marTop w:val="0"/>
              <w:marBottom w:val="0"/>
              <w:divBdr>
                <w:top w:val="none" w:sz="0" w:space="0" w:color="auto"/>
                <w:left w:val="none" w:sz="0" w:space="0" w:color="auto"/>
                <w:bottom w:val="none" w:sz="0" w:space="0" w:color="auto"/>
                <w:right w:val="none" w:sz="0" w:space="0" w:color="auto"/>
              </w:divBdr>
            </w:div>
          </w:divsChild>
        </w:div>
        <w:div w:id="1212158775">
          <w:marLeft w:val="0"/>
          <w:marRight w:val="0"/>
          <w:marTop w:val="0"/>
          <w:marBottom w:val="0"/>
          <w:divBdr>
            <w:top w:val="none" w:sz="0" w:space="0" w:color="auto"/>
            <w:left w:val="none" w:sz="0" w:space="0" w:color="auto"/>
            <w:bottom w:val="none" w:sz="0" w:space="0" w:color="auto"/>
            <w:right w:val="none" w:sz="0" w:space="0" w:color="auto"/>
          </w:divBdr>
        </w:div>
        <w:div w:id="1010834754">
          <w:marLeft w:val="0"/>
          <w:marRight w:val="0"/>
          <w:marTop w:val="0"/>
          <w:marBottom w:val="0"/>
          <w:divBdr>
            <w:top w:val="none" w:sz="0" w:space="0" w:color="auto"/>
            <w:left w:val="none" w:sz="0" w:space="0" w:color="auto"/>
            <w:bottom w:val="none" w:sz="0" w:space="0" w:color="auto"/>
            <w:right w:val="none" w:sz="0" w:space="0" w:color="auto"/>
          </w:divBdr>
          <w:divsChild>
            <w:div w:id="789128223">
              <w:marLeft w:val="0"/>
              <w:marRight w:val="0"/>
              <w:marTop w:val="0"/>
              <w:marBottom w:val="0"/>
              <w:divBdr>
                <w:top w:val="none" w:sz="0" w:space="0" w:color="auto"/>
                <w:left w:val="none" w:sz="0" w:space="0" w:color="auto"/>
                <w:bottom w:val="none" w:sz="0" w:space="0" w:color="auto"/>
                <w:right w:val="none" w:sz="0" w:space="0" w:color="auto"/>
              </w:divBdr>
            </w:div>
          </w:divsChild>
        </w:div>
        <w:div w:id="1864594311">
          <w:marLeft w:val="0"/>
          <w:marRight w:val="0"/>
          <w:marTop w:val="0"/>
          <w:marBottom w:val="0"/>
          <w:divBdr>
            <w:top w:val="none" w:sz="0" w:space="0" w:color="auto"/>
            <w:left w:val="none" w:sz="0" w:space="0" w:color="auto"/>
            <w:bottom w:val="none" w:sz="0" w:space="0" w:color="auto"/>
            <w:right w:val="none" w:sz="0" w:space="0" w:color="auto"/>
          </w:divBdr>
        </w:div>
        <w:div w:id="1721131442">
          <w:marLeft w:val="0"/>
          <w:marRight w:val="0"/>
          <w:marTop w:val="0"/>
          <w:marBottom w:val="0"/>
          <w:divBdr>
            <w:top w:val="none" w:sz="0" w:space="0" w:color="auto"/>
            <w:left w:val="none" w:sz="0" w:space="0" w:color="auto"/>
            <w:bottom w:val="none" w:sz="0" w:space="0" w:color="auto"/>
            <w:right w:val="none" w:sz="0" w:space="0" w:color="auto"/>
          </w:divBdr>
          <w:divsChild>
            <w:div w:id="630525502">
              <w:marLeft w:val="0"/>
              <w:marRight w:val="0"/>
              <w:marTop w:val="0"/>
              <w:marBottom w:val="0"/>
              <w:divBdr>
                <w:top w:val="none" w:sz="0" w:space="0" w:color="auto"/>
                <w:left w:val="none" w:sz="0" w:space="0" w:color="auto"/>
                <w:bottom w:val="none" w:sz="0" w:space="0" w:color="auto"/>
                <w:right w:val="none" w:sz="0" w:space="0" w:color="auto"/>
              </w:divBdr>
            </w:div>
          </w:divsChild>
        </w:div>
        <w:div w:id="217057377">
          <w:marLeft w:val="0"/>
          <w:marRight w:val="0"/>
          <w:marTop w:val="0"/>
          <w:marBottom w:val="0"/>
          <w:divBdr>
            <w:top w:val="none" w:sz="0" w:space="0" w:color="auto"/>
            <w:left w:val="none" w:sz="0" w:space="0" w:color="auto"/>
            <w:bottom w:val="none" w:sz="0" w:space="0" w:color="auto"/>
            <w:right w:val="none" w:sz="0" w:space="0" w:color="auto"/>
          </w:divBdr>
        </w:div>
        <w:div w:id="1170174348">
          <w:marLeft w:val="0"/>
          <w:marRight w:val="0"/>
          <w:marTop w:val="0"/>
          <w:marBottom w:val="0"/>
          <w:divBdr>
            <w:top w:val="none" w:sz="0" w:space="0" w:color="auto"/>
            <w:left w:val="none" w:sz="0" w:space="0" w:color="auto"/>
            <w:bottom w:val="none" w:sz="0" w:space="0" w:color="auto"/>
            <w:right w:val="none" w:sz="0" w:space="0" w:color="auto"/>
          </w:divBdr>
          <w:divsChild>
            <w:div w:id="2090807988">
              <w:marLeft w:val="0"/>
              <w:marRight w:val="0"/>
              <w:marTop w:val="0"/>
              <w:marBottom w:val="0"/>
              <w:divBdr>
                <w:top w:val="none" w:sz="0" w:space="0" w:color="auto"/>
                <w:left w:val="none" w:sz="0" w:space="0" w:color="auto"/>
                <w:bottom w:val="none" w:sz="0" w:space="0" w:color="auto"/>
                <w:right w:val="none" w:sz="0" w:space="0" w:color="auto"/>
              </w:divBdr>
            </w:div>
          </w:divsChild>
        </w:div>
        <w:div w:id="609513545">
          <w:marLeft w:val="0"/>
          <w:marRight w:val="0"/>
          <w:marTop w:val="0"/>
          <w:marBottom w:val="0"/>
          <w:divBdr>
            <w:top w:val="none" w:sz="0" w:space="0" w:color="auto"/>
            <w:left w:val="none" w:sz="0" w:space="0" w:color="auto"/>
            <w:bottom w:val="none" w:sz="0" w:space="0" w:color="auto"/>
            <w:right w:val="none" w:sz="0" w:space="0" w:color="auto"/>
          </w:divBdr>
        </w:div>
        <w:div w:id="1898197667">
          <w:marLeft w:val="0"/>
          <w:marRight w:val="0"/>
          <w:marTop w:val="0"/>
          <w:marBottom w:val="0"/>
          <w:divBdr>
            <w:top w:val="none" w:sz="0" w:space="0" w:color="auto"/>
            <w:left w:val="none" w:sz="0" w:space="0" w:color="auto"/>
            <w:bottom w:val="none" w:sz="0" w:space="0" w:color="auto"/>
            <w:right w:val="none" w:sz="0" w:space="0" w:color="auto"/>
          </w:divBdr>
          <w:divsChild>
            <w:div w:id="1420830022">
              <w:marLeft w:val="0"/>
              <w:marRight w:val="0"/>
              <w:marTop w:val="0"/>
              <w:marBottom w:val="0"/>
              <w:divBdr>
                <w:top w:val="none" w:sz="0" w:space="0" w:color="auto"/>
                <w:left w:val="none" w:sz="0" w:space="0" w:color="auto"/>
                <w:bottom w:val="none" w:sz="0" w:space="0" w:color="auto"/>
                <w:right w:val="none" w:sz="0" w:space="0" w:color="auto"/>
              </w:divBdr>
            </w:div>
          </w:divsChild>
        </w:div>
        <w:div w:id="828598774">
          <w:marLeft w:val="0"/>
          <w:marRight w:val="0"/>
          <w:marTop w:val="0"/>
          <w:marBottom w:val="0"/>
          <w:divBdr>
            <w:top w:val="none" w:sz="0" w:space="0" w:color="auto"/>
            <w:left w:val="none" w:sz="0" w:space="0" w:color="auto"/>
            <w:bottom w:val="none" w:sz="0" w:space="0" w:color="auto"/>
            <w:right w:val="none" w:sz="0" w:space="0" w:color="auto"/>
          </w:divBdr>
        </w:div>
        <w:div w:id="1711342190">
          <w:marLeft w:val="0"/>
          <w:marRight w:val="0"/>
          <w:marTop w:val="0"/>
          <w:marBottom w:val="0"/>
          <w:divBdr>
            <w:top w:val="none" w:sz="0" w:space="0" w:color="auto"/>
            <w:left w:val="none" w:sz="0" w:space="0" w:color="auto"/>
            <w:bottom w:val="none" w:sz="0" w:space="0" w:color="auto"/>
            <w:right w:val="none" w:sz="0" w:space="0" w:color="auto"/>
          </w:divBdr>
          <w:divsChild>
            <w:div w:id="483666793">
              <w:marLeft w:val="0"/>
              <w:marRight w:val="0"/>
              <w:marTop w:val="0"/>
              <w:marBottom w:val="0"/>
              <w:divBdr>
                <w:top w:val="none" w:sz="0" w:space="0" w:color="auto"/>
                <w:left w:val="none" w:sz="0" w:space="0" w:color="auto"/>
                <w:bottom w:val="none" w:sz="0" w:space="0" w:color="auto"/>
                <w:right w:val="none" w:sz="0" w:space="0" w:color="auto"/>
              </w:divBdr>
            </w:div>
          </w:divsChild>
        </w:div>
        <w:div w:id="705134046">
          <w:marLeft w:val="0"/>
          <w:marRight w:val="0"/>
          <w:marTop w:val="300"/>
          <w:marBottom w:val="0"/>
          <w:divBdr>
            <w:top w:val="none" w:sz="0" w:space="0" w:color="auto"/>
            <w:left w:val="none" w:sz="0" w:space="0" w:color="auto"/>
            <w:bottom w:val="none" w:sz="0" w:space="0" w:color="auto"/>
            <w:right w:val="none" w:sz="0" w:space="0" w:color="auto"/>
          </w:divBdr>
          <w:divsChild>
            <w:div w:id="1688171726">
              <w:marLeft w:val="0"/>
              <w:marRight w:val="0"/>
              <w:marTop w:val="0"/>
              <w:marBottom w:val="0"/>
              <w:divBdr>
                <w:top w:val="none" w:sz="0" w:space="0" w:color="auto"/>
                <w:left w:val="none" w:sz="0" w:space="0" w:color="auto"/>
                <w:bottom w:val="none" w:sz="0" w:space="0" w:color="auto"/>
                <w:right w:val="none" w:sz="0" w:space="0" w:color="auto"/>
              </w:divBdr>
              <w:divsChild>
                <w:div w:id="75952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43989">
          <w:marLeft w:val="0"/>
          <w:marRight w:val="0"/>
          <w:marTop w:val="300"/>
          <w:marBottom w:val="0"/>
          <w:divBdr>
            <w:top w:val="none" w:sz="0" w:space="0" w:color="auto"/>
            <w:left w:val="none" w:sz="0" w:space="0" w:color="auto"/>
            <w:bottom w:val="none" w:sz="0" w:space="0" w:color="auto"/>
            <w:right w:val="none" w:sz="0" w:space="0" w:color="auto"/>
          </w:divBdr>
          <w:divsChild>
            <w:div w:id="562180815">
              <w:marLeft w:val="0"/>
              <w:marRight w:val="0"/>
              <w:marTop w:val="0"/>
              <w:marBottom w:val="0"/>
              <w:divBdr>
                <w:top w:val="none" w:sz="0" w:space="0" w:color="auto"/>
                <w:left w:val="none" w:sz="0" w:space="0" w:color="auto"/>
                <w:bottom w:val="none" w:sz="0" w:space="0" w:color="auto"/>
                <w:right w:val="none" w:sz="0" w:space="0" w:color="auto"/>
              </w:divBdr>
              <w:divsChild>
                <w:div w:id="1658724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48983">
          <w:marLeft w:val="0"/>
          <w:marRight w:val="0"/>
          <w:marTop w:val="300"/>
          <w:marBottom w:val="0"/>
          <w:divBdr>
            <w:top w:val="none" w:sz="0" w:space="0" w:color="auto"/>
            <w:left w:val="none" w:sz="0" w:space="0" w:color="auto"/>
            <w:bottom w:val="none" w:sz="0" w:space="0" w:color="auto"/>
            <w:right w:val="none" w:sz="0" w:space="0" w:color="auto"/>
          </w:divBdr>
          <w:divsChild>
            <w:div w:id="1006178931">
              <w:marLeft w:val="0"/>
              <w:marRight w:val="0"/>
              <w:marTop w:val="0"/>
              <w:marBottom w:val="0"/>
              <w:divBdr>
                <w:top w:val="none" w:sz="0" w:space="0" w:color="auto"/>
                <w:left w:val="none" w:sz="0" w:space="0" w:color="auto"/>
                <w:bottom w:val="none" w:sz="0" w:space="0" w:color="auto"/>
                <w:right w:val="none" w:sz="0" w:space="0" w:color="auto"/>
              </w:divBdr>
              <w:divsChild>
                <w:div w:id="150235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17397">
          <w:marLeft w:val="0"/>
          <w:marRight w:val="0"/>
          <w:marTop w:val="300"/>
          <w:marBottom w:val="0"/>
          <w:divBdr>
            <w:top w:val="none" w:sz="0" w:space="0" w:color="auto"/>
            <w:left w:val="none" w:sz="0" w:space="0" w:color="auto"/>
            <w:bottom w:val="none" w:sz="0" w:space="0" w:color="auto"/>
            <w:right w:val="none" w:sz="0" w:space="0" w:color="auto"/>
          </w:divBdr>
          <w:divsChild>
            <w:div w:id="980426068">
              <w:marLeft w:val="0"/>
              <w:marRight w:val="0"/>
              <w:marTop w:val="0"/>
              <w:marBottom w:val="0"/>
              <w:divBdr>
                <w:top w:val="none" w:sz="0" w:space="0" w:color="auto"/>
                <w:left w:val="none" w:sz="0" w:space="0" w:color="auto"/>
                <w:bottom w:val="none" w:sz="0" w:space="0" w:color="auto"/>
                <w:right w:val="none" w:sz="0" w:space="0" w:color="auto"/>
              </w:divBdr>
              <w:divsChild>
                <w:div w:id="99988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6173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3994">
          <w:marLeft w:val="0"/>
          <w:marRight w:val="0"/>
          <w:marTop w:val="0"/>
          <w:marBottom w:val="0"/>
          <w:divBdr>
            <w:top w:val="none" w:sz="0" w:space="0" w:color="auto"/>
            <w:left w:val="none" w:sz="0" w:space="0" w:color="auto"/>
            <w:bottom w:val="none" w:sz="0" w:space="0" w:color="auto"/>
            <w:right w:val="none" w:sz="0" w:space="0" w:color="auto"/>
          </w:divBdr>
        </w:div>
        <w:div w:id="404765664">
          <w:marLeft w:val="0"/>
          <w:marRight w:val="0"/>
          <w:marTop w:val="0"/>
          <w:marBottom w:val="0"/>
          <w:divBdr>
            <w:top w:val="none" w:sz="0" w:space="0" w:color="auto"/>
            <w:left w:val="none" w:sz="0" w:space="0" w:color="auto"/>
            <w:bottom w:val="none" w:sz="0" w:space="0" w:color="auto"/>
            <w:right w:val="none" w:sz="0" w:space="0" w:color="auto"/>
          </w:divBdr>
          <w:divsChild>
            <w:div w:id="766344311">
              <w:marLeft w:val="0"/>
              <w:marRight w:val="0"/>
              <w:marTop w:val="0"/>
              <w:marBottom w:val="0"/>
              <w:divBdr>
                <w:top w:val="none" w:sz="0" w:space="0" w:color="auto"/>
                <w:left w:val="none" w:sz="0" w:space="0" w:color="auto"/>
                <w:bottom w:val="none" w:sz="0" w:space="0" w:color="auto"/>
                <w:right w:val="none" w:sz="0" w:space="0" w:color="auto"/>
              </w:divBdr>
            </w:div>
          </w:divsChild>
        </w:div>
        <w:div w:id="318269738">
          <w:marLeft w:val="0"/>
          <w:marRight w:val="0"/>
          <w:marTop w:val="0"/>
          <w:marBottom w:val="0"/>
          <w:divBdr>
            <w:top w:val="none" w:sz="0" w:space="0" w:color="auto"/>
            <w:left w:val="none" w:sz="0" w:space="0" w:color="auto"/>
            <w:bottom w:val="none" w:sz="0" w:space="0" w:color="auto"/>
            <w:right w:val="none" w:sz="0" w:space="0" w:color="auto"/>
          </w:divBdr>
        </w:div>
        <w:div w:id="612984731">
          <w:marLeft w:val="0"/>
          <w:marRight w:val="0"/>
          <w:marTop w:val="0"/>
          <w:marBottom w:val="0"/>
          <w:divBdr>
            <w:top w:val="none" w:sz="0" w:space="0" w:color="auto"/>
            <w:left w:val="none" w:sz="0" w:space="0" w:color="auto"/>
            <w:bottom w:val="none" w:sz="0" w:space="0" w:color="auto"/>
            <w:right w:val="none" w:sz="0" w:space="0" w:color="auto"/>
          </w:divBdr>
          <w:divsChild>
            <w:div w:id="413087362">
              <w:marLeft w:val="0"/>
              <w:marRight w:val="0"/>
              <w:marTop w:val="0"/>
              <w:marBottom w:val="0"/>
              <w:divBdr>
                <w:top w:val="none" w:sz="0" w:space="0" w:color="auto"/>
                <w:left w:val="none" w:sz="0" w:space="0" w:color="auto"/>
                <w:bottom w:val="none" w:sz="0" w:space="0" w:color="auto"/>
                <w:right w:val="none" w:sz="0" w:space="0" w:color="auto"/>
              </w:divBdr>
            </w:div>
          </w:divsChild>
        </w:div>
        <w:div w:id="1597204914">
          <w:marLeft w:val="0"/>
          <w:marRight w:val="0"/>
          <w:marTop w:val="0"/>
          <w:marBottom w:val="0"/>
          <w:divBdr>
            <w:top w:val="none" w:sz="0" w:space="0" w:color="auto"/>
            <w:left w:val="none" w:sz="0" w:space="0" w:color="auto"/>
            <w:bottom w:val="none" w:sz="0" w:space="0" w:color="auto"/>
            <w:right w:val="none" w:sz="0" w:space="0" w:color="auto"/>
          </w:divBdr>
        </w:div>
        <w:div w:id="1084299188">
          <w:marLeft w:val="0"/>
          <w:marRight w:val="0"/>
          <w:marTop w:val="0"/>
          <w:marBottom w:val="0"/>
          <w:divBdr>
            <w:top w:val="none" w:sz="0" w:space="0" w:color="auto"/>
            <w:left w:val="none" w:sz="0" w:space="0" w:color="auto"/>
            <w:bottom w:val="none" w:sz="0" w:space="0" w:color="auto"/>
            <w:right w:val="none" w:sz="0" w:space="0" w:color="auto"/>
          </w:divBdr>
          <w:divsChild>
            <w:div w:id="2142377603">
              <w:marLeft w:val="0"/>
              <w:marRight w:val="0"/>
              <w:marTop w:val="0"/>
              <w:marBottom w:val="0"/>
              <w:divBdr>
                <w:top w:val="none" w:sz="0" w:space="0" w:color="auto"/>
                <w:left w:val="none" w:sz="0" w:space="0" w:color="auto"/>
                <w:bottom w:val="none" w:sz="0" w:space="0" w:color="auto"/>
                <w:right w:val="none" w:sz="0" w:space="0" w:color="auto"/>
              </w:divBdr>
            </w:div>
          </w:divsChild>
        </w:div>
        <w:div w:id="1962878977">
          <w:marLeft w:val="0"/>
          <w:marRight w:val="0"/>
          <w:marTop w:val="0"/>
          <w:marBottom w:val="0"/>
          <w:divBdr>
            <w:top w:val="none" w:sz="0" w:space="0" w:color="auto"/>
            <w:left w:val="none" w:sz="0" w:space="0" w:color="auto"/>
            <w:bottom w:val="none" w:sz="0" w:space="0" w:color="auto"/>
            <w:right w:val="none" w:sz="0" w:space="0" w:color="auto"/>
          </w:divBdr>
        </w:div>
        <w:div w:id="510293090">
          <w:marLeft w:val="0"/>
          <w:marRight w:val="0"/>
          <w:marTop w:val="0"/>
          <w:marBottom w:val="0"/>
          <w:divBdr>
            <w:top w:val="none" w:sz="0" w:space="0" w:color="auto"/>
            <w:left w:val="none" w:sz="0" w:space="0" w:color="auto"/>
            <w:bottom w:val="none" w:sz="0" w:space="0" w:color="auto"/>
            <w:right w:val="none" w:sz="0" w:space="0" w:color="auto"/>
          </w:divBdr>
          <w:divsChild>
            <w:div w:id="899442245">
              <w:marLeft w:val="0"/>
              <w:marRight w:val="0"/>
              <w:marTop w:val="0"/>
              <w:marBottom w:val="0"/>
              <w:divBdr>
                <w:top w:val="none" w:sz="0" w:space="0" w:color="auto"/>
                <w:left w:val="none" w:sz="0" w:space="0" w:color="auto"/>
                <w:bottom w:val="none" w:sz="0" w:space="0" w:color="auto"/>
                <w:right w:val="none" w:sz="0" w:space="0" w:color="auto"/>
              </w:divBdr>
            </w:div>
          </w:divsChild>
        </w:div>
        <w:div w:id="1879735570">
          <w:marLeft w:val="0"/>
          <w:marRight w:val="0"/>
          <w:marTop w:val="0"/>
          <w:marBottom w:val="0"/>
          <w:divBdr>
            <w:top w:val="none" w:sz="0" w:space="0" w:color="auto"/>
            <w:left w:val="none" w:sz="0" w:space="0" w:color="auto"/>
            <w:bottom w:val="none" w:sz="0" w:space="0" w:color="auto"/>
            <w:right w:val="none" w:sz="0" w:space="0" w:color="auto"/>
          </w:divBdr>
        </w:div>
        <w:div w:id="599221642">
          <w:marLeft w:val="0"/>
          <w:marRight w:val="0"/>
          <w:marTop w:val="0"/>
          <w:marBottom w:val="0"/>
          <w:divBdr>
            <w:top w:val="none" w:sz="0" w:space="0" w:color="auto"/>
            <w:left w:val="none" w:sz="0" w:space="0" w:color="auto"/>
            <w:bottom w:val="none" w:sz="0" w:space="0" w:color="auto"/>
            <w:right w:val="none" w:sz="0" w:space="0" w:color="auto"/>
          </w:divBdr>
          <w:divsChild>
            <w:div w:id="1152596393">
              <w:marLeft w:val="0"/>
              <w:marRight w:val="0"/>
              <w:marTop w:val="0"/>
              <w:marBottom w:val="0"/>
              <w:divBdr>
                <w:top w:val="none" w:sz="0" w:space="0" w:color="auto"/>
                <w:left w:val="none" w:sz="0" w:space="0" w:color="auto"/>
                <w:bottom w:val="none" w:sz="0" w:space="0" w:color="auto"/>
                <w:right w:val="none" w:sz="0" w:space="0" w:color="auto"/>
              </w:divBdr>
            </w:div>
          </w:divsChild>
        </w:div>
        <w:div w:id="313725881">
          <w:marLeft w:val="0"/>
          <w:marRight w:val="0"/>
          <w:marTop w:val="0"/>
          <w:marBottom w:val="0"/>
          <w:divBdr>
            <w:top w:val="none" w:sz="0" w:space="0" w:color="auto"/>
            <w:left w:val="none" w:sz="0" w:space="0" w:color="auto"/>
            <w:bottom w:val="none" w:sz="0" w:space="0" w:color="auto"/>
            <w:right w:val="none" w:sz="0" w:space="0" w:color="auto"/>
          </w:divBdr>
        </w:div>
        <w:div w:id="1448816940">
          <w:marLeft w:val="0"/>
          <w:marRight w:val="0"/>
          <w:marTop w:val="0"/>
          <w:marBottom w:val="0"/>
          <w:divBdr>
            <w:top w:val="none" w:sz="0" w:space="0" w:color="auto"/>
            <w:left w:val="none" w:sz="0" w:space="0" w:color="auto"/>
            <w:bottom w:val="none" w:sz="0" w:space="0" w:color="auto"/>
            <w:right w:val="none" w:sz="0" w:space="0" w:color="auto"/>
          </w:divBdr>
          <w:divsChild>
            <w:div w:id="767314594">
              <w:marLeft w:val="0"/>
              <w:marRight w:val="0"/>
              <w:marTop w:val="0"/>
              <w:marBottom w:val="0"/>
              <w:divBdr>
                <w:top w:val="none" w:sz="0" w:space="0" w:color="auto"/>
                <w:left w:val="none" w:sz="0" w:space="0" w:color="auto"/>
                <w:bottom w:val="none" w:sz="0" w:space="0" w:color="auto"/>
                <w:right w:val="none" w:sz="0" w:space="0" w:color="auto"/>
              </w:divBdr>
            </w:div>
          </w:divsChild>
        </w:div>
        <w:div w:id="1986275885">
          <w:marLeft w:val="0"/>
          <w:marRight w:val="0"/>
          <w:marTop w:val="0"/>
          <w:marBottom w:val="0"/>
          <w:divBdr>
            <w:top w:val="none" w:sz="0" w:space="0" w:color="auto"/>
            <w:left w:val="none" w:sz="0" w:space="0" w:color="auto"/>
            <w:bottom w:val="none" w:sz="0" w:space="0" w:color="auto"/>
            <w:right w:val="none" w:sz="0" w:space="0" w:color="auto"/>
          </w:divBdr>
        </w:div>
        <w:div w:id="1492940737">
          <w:marLeft w:val="0"/>
          <w:marRight w:val="0"/>
          <w:marTop w:val="0"/>
          <w:marBottom w:val="0"/>
          <w:divBdr>
            <w:top w:val="none" w:sz="0" w:space="0" w:color="auto"/>
            <w:left w:val="none" w:sz="0" w:space="0" w:color="auto"/>
            <w:bottom w:val="none" w:sz="0" w:space="0" w:color="auto"/>
            <w:right w:val="none" w:sz="0" w:space="0" w:color="auto"/>
          </w:divBdr>
          <w:divsChild>
            <w:div w:id="198979356">
              <w:marLeft w:val="0"/>
              <w:marRight w:val="0"/>
              <w:marTop w:val="0"/>
              <w:marBottom w:val="0"/>
              <w:divBdr>
                <w:top w:val="none" w:sz="0" w:space="0" w:color="auto"/>
                <w:left w:val="none" w:sz="0" w:space="0" w:color="auto"/>
                <w:bottom w:val="none" w:sz="0" w:space="0" w:color="auto"/>
                <w:right w:val="none" w:sz="0" w:space="0" w:color="auto"/>
              </w:divBdr>
            </w:div>
          </w:divsChild>
        </w:div>
        <w:div w:id="1075053927">
          <w:marLeft w:val="0"/>
          <w:marRight w:val="0"/>
          <w:marTop w:val="300"/>
          <w:marBottom w:val="0"/>
          <w:divBdr>
            <w:top w:val="none" w:sz="0" w:space="0" w:color="auto"/>
            <w:left w:val="none" w:sz="0" w:space="0" w:color="auto"/>
            <w:bottom w:val="none" w:sz="0" w:space="0" w:color="auto"/>
            <w:right w:val="none" w:sz="0" w:space="0" w:color="auto"/>
          </w:divBdr>
          <w:divsChild>
            <w:div w:id="1755783956">
              <w:marLeft w:val="0"/>
              <w:marRight w:val="0"/>
              <w:marTop w:val="0"/>
              <w:marBottom w:val="0"/>
              <w:divBdr>
                <w:top w:val="none" w:sz="0" w:space="0" w:color="auto"/>
                <w:left w:val="none" w:sz="0" w:space="0" w:color="auto"/>
                <w:bottom w:val="none" w:sz="0" w:space="0" w:color="auto"/>
                <w:right w:val="none" w:sz="0" w:space="0" w:color="auto"/>
              </w:divBdr>
              <w:divsChild>
                <w:div w:id="152216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28085">
          <w:marLeft w:val="0"/>
          <w:marRight w:val="0"/>
          <w:marTop w:val="300"/>
          <w:marBottom w:val="0"/>
          <w:divBdr>
            <w:top w:val="none" w:sz="0" w:space="0" w:color="auto"/>
            <w:left w:val="none" w:sz="0" w:space="0" w:color="auto"/>
            <w:bottom w:val="none" w:sz="0" w:space="0" w:color="auto"/>
            <w:right w:val="none" w:sz="0" w:space="0" w:color="auto"/>
          </w:divBdr>
          <w:divsChild>
            <w:div w:id="984243032">
              <w:marLeft w:val="0"/>
              <w:marRight w:val="0"/>
              <w:marTop w:val="0"/>
              <w:marBottom w:val="0"/>
              <w:divBdr>
                <w:top w:val="none" w:sz="0" w:space="0" w:color="auto"/>
                <w:left w:val="none" w:sz="0" w:space="0" w:color="auto"/>
                <w:bottom w:val="none" w:sz="0" w:space="0" w:color="auto"/>
                <w:right w:val="none" w:sz="0" w:space="0" w:color="auto"/>
              </w:divBdr>
              <w:divsChild>
                <w:div w:id="112704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804469151">
      <w:bodyDiv w:val="1"/>
      <w:marLeft w:val="0"/>
      <w:marRight w:val="0"/>
      <w:marTop w:val="0"/>
      <w:marBottom w:val="0"/>
      <w:divBdr>
        <w:top w:val="none" w:sz="0" w:space="0" w:color="auto"/>
        <w:left w:val="none" w:sz="0" w:space="0" w:color="auto"/>
        <w:bottom w:val="none" w:sz="0" w:space="0" w:color="auto"/>
        <w:right w:val="none" w:sz="0" w:space="0" w:color="auto"/>
      </w:divBdr>
      <w:divsChild>
        <w:div w:id="1907374316">
          <w:marLeft w:val="0"/>
          <w:marRight w:val="0"/>
          <w:marTop w:val="0"/>
          <w:marBottom w:val="0"/>
          <w:divBdr>
            <w:top w:val="none" w:sz="0" w:space="0" w:color="auto"/>
            <w:left w:val="none" w:sz="0" w:space="0" w:color="auto"/>
            <w:bottom w:val="none" w:sz="0" w:space="0" w:color="auto"/>
            <w:right w:val="none" w:sz="0" w:space="0" w:color="auto"/>
          </w:divBdr>
        </w:div>
        <w:div w:id="1780252050">
          <w:marLeft w:val="0"/>
          <w:marRight w:val="0"/>
          <w:marTop w:val="0"/>
          <w:marBottom w:val="0"/>
          <w:divBdr>
            <w:top w:val="none" w:sz="0" w:space="0" w:color="auto"/>
            <w:left w:val="none" w:sz="0" w:space="0" w:color="auto"/>
            <w:bottom w:val="none" w:sz="0" w:space="0" w:color="auto"/>
            <w:right w:val="none" w:sz="0" w:space="0" w:color="auto"/>
          </w:divBdr>
          <w:divsChild>
            <w:div w:id="1027175218">
              <w:marLeft w:val="0"/>
              <w:marRight w:val="0"/>
              <w:marTop w:val="0"/>
              <w:marBottom w:val="0"/>
              <w:divBdr>
                <w:top w:val="none" w:sz="0" w:space="0" w:color="auto"/>
                <w:left w:val="none" w:sz="0" w:space="0" w:color="auto"/>
                <w:bottom w:val="none" w:sz="0" w:space="0" w:color="auto"/>
                <w:right w:val="none" w:sz="0" w:space="0" w:color="auto"/>
              </w:divBdr>
            </w:div>
          </w:divsChild>
        </w:div>
        <w:div w:id="83772779">
          <w:marLeft w:val="0"/>
          <w:marRight w:val="0"/>
          <w:marTop w:val="0"/>
          <w:marBottom w:val="0"/>
          <w:divBdr>
            <w:top w:val="none" w:sz="0" w:space="0" w:color="auto"/>
            <w:left w:val="none" w:sz="0" w:space="0" w:color="auto"/>
            <w:bottom w:val="none" w:sz="0" w:space="0" w:color="auto"/>
            <w:right w:val="none" w:sz="0" w:space="0" w:color="auto"/>
          </w:divBdr>
        </w:div>
        <w:div w:id="888807208">
          <w:marLeft w:val="0"/>
          <w:marRight w:val="0"/>
          <w:marTop w:val="0"/>
          <w:marBottom w:val="0"/>
          <w:divBdr>
            <w:top w:val="none" w:sz="0" w:space="0" w:color="auto"/>
            <w:left w:val="none" w:sz="0" w:space="0" w:color="auto"/>
            <w:bottom w:val="none" w:sz="0" w:space="0" w:color="auto"/>
            <w:right w:val="none" w:sz="0" w:space="0" w:color="auto"/>
          </w:divBdr>
          <w:divsChild>
            <w:div w:id="933054137">
              <w:marLeft w:val="0"/>
              <w:marRight w:val="0"/>
              <w:marTop w:val="0"/>
              <w:marBottom w:val="0"/>
              <w:divBdr>
                <w:top w:val="none" w:sz="0" w:space="0" w:color="auto"/>
                <w:left w:val="none" w:sz="0" w:space="0" w:color="auto"/>
                <w:bottom w:val="none" w:sz="0" w:space="0" w:color="auto"/>
                <w:right w:val="none" w:sz="0" w:space="0" w:color="auto"/>
              </w:divBdr>
            </w:div>
          </w:divsChild>
        </w:div>
        <w:div w:id="1562523548">
          <w:marLeft w:val="0"/>
          <w:marRight w:val="0"/>
          <w:marTop w:val="0"/>
          <w:marBottom w:val="0"/>
          <w:divBdr>
            <w:top w:val="none" w:sz="0" w:space="0" w:color="auto"/>
            <w:left w:val="none" w:sz="0" w:space="0" w:color="auto"/>
            <w:bottom w:val="none" w:sz="0" w:space="0" w:color="auto"/>
            <w:right w:val="none" w:sz="0" w:space="0" w:color="auto"/>
          </w:divBdr>
        </w:div>
        <w:div w:id="971053938">
          <w:marLeft w:val="0"/>
          <w:marRight w:val="0"/>
          <w:marTop w:val="0"/>
          <w:marBottom w:val="0"/>
          <w:divBdr>
            <w:top w:val="none" w:sz="0" w:space="0" w:color="auto"/>
            <w:left w:val="none" w:sz="0" w:space="0" w:color="auto"/>
            <w:bottom w:val="none" w:sz="0" w:space="0" w:color="auto"/>
            <w:right w:val="none" w:sz="0" w:space="0" w:color="auto"/>
          </w:divBdr>
          <w:divsChild>
            <w:div w:id="2126146175">
              <w:marLeft w:val="0"/>
              <w:marRight w:val="0"/>
              <w:marTop w:val="0"/>
              <w:marBottom w:val="0"/>
              <w:divBdr>
                <w:top w:val="none" w:sz="0" w:space="0" w:color="auto"/>
                <w:left w:val="none" w:sz="0" w:space="0" w:color="auto"/>
                <w:bottom w:val="none" w:sz="0" w:space="0" w:color="auto"/>
                <w:right w:val="none" w:sz="0" w:space="0" w:color="auto"/>
              </w:divBdr>
            </w:div>
          </w:divsChild>
        </w:div>
        <w:div w:id="75521113">
          <w:marLeft w:val="0"/>
          <w:marRight w:val="0"/>
          <w:marTop w:val="0"/>
          <w:marBottom w:val="0"/>
          <w:divBdr>
            <w:top w:val="none" w:sz="0" w:space="0" w:color="auto"/>
            <w:left w:val="none" w:sz="0" w:space="0" w:color="auto"/>
            <w:bottom w:val="none" w:sz="0" w:space="0" w:color="auto"/>
            <w:right w:val="none" w:sz="0" w:space="0" w:color="auto"/>
          </w:divBdr>
        </w:div>
        <w:div w:id="856383125">
          <w:marLeft w:val="0"/>
          <w:marRight w:val="0"/>
          <w:marTop w:val="0"/>
          <w:marBottom w:val="0"/>
          <w:divBdr>
            <w:top w:val="none" w:sz="0" w:space="0" w:color="auto"/>
            <w:left w:val="none" w:sz="0" w:space="0" w:color="auto"/>
            <w:bottom w:val="none" w:sz="0" w:space="0" w:color="auto"/>
            <w:right w:val="none" w:sz="0" w:space="0" w:color="auto"/>
          </w:divBdr>
          <w:divsChild>
            <w:div w:id="1675642833">
              <w:marLeft w:val="0"/>
              <w:marRight w:val="0"/>
              <w:marTop w:val="0"/>
              <w:marBottom w:val="0"/>
              <w:divBdr>
                <w:top w:val="none" w:sz="0" w:space="0" w:color="auto"/>
                <w:left w:val="none" w:sz="0" w:space="0" w:color="auto"/>
                <w:bottom w:val="none" w:sz="0" w:space="0" w:color="auto"/>
                <w:right w:val="none" w:sz="0" w:space="0" w:color="auto"/>
              </w:divBdr>
            </w:div>
          </w:divsChild>
        </w:div>
        <w:div w:id="214435501">
          <w:marLeft w:val="0"/>
          <w:marRight w:val="0"/>
          <w:marTop w:val="0"/>
          <w:marBottom w:val="0"/>
          <w:divBdr>
            <w:top w:val="none" w:sz="0" w:space="0" w:color="auto"/>
            <w:left w:val="none" w:sz="0" w:space="0" w:color="auto"/>
            <w:bottom w:val="none" w:sz="0" w:space="0" w:color="auto"/>
            <w:right w:val="none" w:sz="0" w:space="0" w:color="auto"/>
          </w:divBdr>
        </w:div>
        <w:div w:id="339816058">
          <w:marLeft w:val="0"/>
          <w:marRight w:val="0"/>
          <w:marTop w:val="0"/>
          <w:marBottom w:val="0"/>
          <w:divBdr>
            <w:top w:val="none" w:sz="0" w:space="0" w:color="auto"/>
            <w:left w:val="none" w:sz="0" w:space="0" w:color="auto"/>
            <w:bottom w:val="none" w:sz="0" w:space="0" w:color="auto"/>
            <w:right w:val="none" w:sz="0" w:space="0" w:color="auto"/>
          </w:divBdr>
          <w:divsChild>
            <w:div w:id="562830966">
              <w:marLeft w:val="0"/>
              <w:marRight w:val="0"/>
              <w:marTop w:val="0"/>
              <w:marBottom w:val="0"/>
              <w:divBdr>
                <w:top w:val="none" w:sz="0" w:space="0" w:color="auto"/>
                <w:left w:val="none" w:sz="0" w:space="0" w:color="auto"/>
                <w:bottom w:val="none" w:sz="0" w:space="0" w:color="auto"/>
                <w:right w:val="none" w:sz="0" w:space="0" w:color="auto"/>
              </w:divBdr>
            </w:div>
          </w:divsChild>
        </w:div>
        <w:div w:id="303583736">
          <w:marLeft w:val="0"/>
          <w:marRight w:val="0"/>
          <w:marTop w:val="0"/>
          <w:marBottom w:val="0"/>
          <w:divBdr>
            <w:top w:val="none" w:sz="0" w:space="0" w:color="auto"/>
            <w:left w:val="none" w:sz="0" w:space="0" w:color="auto"/>
            <w:bottom w:val="none" w:sz="0" w:space="0" w:color="auto"/>
            <w:right w:val="none" w:sz="0" w:space="0" w:color="auto"/>
          </w:divBdr>
        </w:div>
        <w:div w:id="1536698396">
          <w:marLeft w:val="0"/>
          <w:marRight w:val="0"/>
          <w:marTop w:val="0"/>
          <w:marBottom w:val="0"/>
          <w:divBdr>
            <w:top w:val="none" w:sz="0" w:space="0" w:color="auto"/>
            <w:left w:val="none" w:sz="0" w:space="0" w:color="auto"/>
            <w:bottom w:val="none" w:sz="0" w:space="0" w:color="auto"/>
            <w:right w:val="none" w:sz="0" w:space="0" w:color="auto"/>
          </w:divBdr>
          <w:divsChild>
            <w:div w:id="1152261384">
              <w:marLeft w:val="0"/>
              <w:marRight w:val="0"/>
              <w:marTop w:val="0"/>
              <w:marBottom w:val="0"/>
              <w:divBdr>
                <w:top w:val="none" w:sz="0" w:space="0" w:color="auto"/>
                <w:left w:val="none" w:sz="0" w:space="0" w:color="auto"/>
                <w:bottom w:val="none" w:sz="0" w:space="0" w:color="auto"/>
                <w:right w:val="none" w:sz="0" w:space="0" w:color="auto"/>
              </w:divBdr>
            </w:div>
          </w:divsChild>
        </w:div>
        <w:div w:id="1519275561">
          <w:marLeft w:val="0"/>
          <w:marRight w:val="0"/>
          <w:marTop w:val="0"/>
          <w:marBottom w:val="0"/>
          <w:divBdr>
            <w:top w:val="none" w:sz="0" w:space="0" w:color="auto"/>
            <w:left w:val="none" w:sz="0" w:space="0" w:color="auto"/>
            <w:bottom w:val="none" w:sz="0" w:space="0" w:color="auto"/>
            <w:right w:val="none" w:sz="0" w:space="0" w:color="auto"/>
          </w:divBdr>
        </w:div>
        <w:div w:id="2110811664">
          <w:marLeft w:val="0"/>
          <w:marRight w:val="0"/>
          <w:marTop w:val="0"/>
          <w:marBottom w:val="0"/>
          <w:divBdr>
            <w:top w:val="none" w:sz="0" w:space="0" w:color="auto"/>
            <w:left w:val="none" w:sz="0" w:space="0" w:color="auto"/>
            <w:bottom w:val="none" w:sz="0" w:space="0" w:color="auto"/>
            <w:right w:val="none" w:sz="0" w:space="0" w:color="auto"/>
          </w:divBdr>
          <w:divsChild>
            <w:div w:id="716469506">
              <w:marLeft w:val="0"/>
              <w:marRight w:val="0"/>
              <w:marTop w:val="0"/>
              <w:marBottom w:val="0"/>
              <w:divBdr>
                <w:top w:val="none" w:sz="0" w:space="0" w:color="auto"/>
                <w:left w:val="none" w:sz="0" w:space="0" w:color="auto"/>
                <w:bottom w:val="none" w:sz="0" w:space="0" w:color="auto"/>
                <w:right w:val="none" w:sz="0" w:space="0" w:color="auto"/>
              </w:divBdr>
            </w:div>
          </w:divsChild>
        </w:div>
        <w:div w:id="36316942">
          <w:marLeft w:val="0"/>
          <w:marRight w:val="0"/>
          <w:marTop w:val="300"/>
          <w:marBottom w:val="0"/>
          <w:divBdr>
            <w:top w:val="none" w:sz="0" w:space="0" w:color="auto"/>
            <w:left w:val="none" w:sz="0" w:space="0" w:color="auto"/>
            <w:bottom w:val="none" w:sz="0" w:space="0" w:color="auto"/>
            <w:right w:val="none" w:sz="0" w:space="0" w:color="auto"/>
          </w:divBdr>
          <w:divsChild>
            <w:div w:id="340856503">
              <w:marLeft w:val="0"/>
              <w:marRight w:val="0"/>
              <w:marTop w:val="0"/>
              <w:marBottom w:val="0"/>
              <w:divBdr>
                <w:top w:val="none" w:sz="0" w:space="0" w:color="auto"/>
                <w:left w:val="none" w:sz="0" w:space="0" w:color="auto"/>
                <w:bottom w:val="none" w:sz="0" w:space="0" w:color="auto"/>
                <w:right w:val="none" w:sz="0" w:space="0" w:color="auto"/>
              </w:divBdr>
              <w:divsChild>
                <w:div w:id="5184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829622">
          <w:marLeft w:val="0"/>
          <w:marRight w:val="0"/>
          <w:marTop w:val="300"/>
          <w:marBottom w:val="0"/>
          <w:divBdr>
            <w:top w:val="none" w:sz="0" w:space="0" w:color="auto"/>
            <w:left w:val="none" w:sz="0" w:space="0" w:color="auto"/>
            <w:bottom w:val="none" w:sz="0" w:space="0" w:color="auto"/>
            <w:right w:val="none" w:sz="0" w:space="0" w:color="auto"/>
          </w:divBdr>
          <w:divsChild>
            <w:div w:id="48456736">
              <w:marLeft w:val="0"/>
              <w:marRight w:val="0"/>
              <w:marTop w:val="0"/>
              <w:marBottom w:val="0"/>
              <w:divBdr>
                <w:top w:val="none" w:sz="0" w:space="0" w:color="auto"/>
                <w:left w:val="none" w:sz="0" w:space="0" w:color="auto"/>
                <w:bottom w:val="none" w:sz="0" w:space="0" w:color="auto"/>
                <w:right w:val="none" w:sz="0" w:space="0" w:color="auto"/>
              </w:divBdr>
              <w:divsChild>
                <w:div w:id="13596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34012">
          <w:marLeft w:val="0"/>
          <w:marRight w:val="0"/>
          <w:marTop w:val="300"/>
          <w:marBottom w:val="0"/>
          <w:divBdr>
            <w:top w:val="none" w:sz="0" w:space="0" w:color="auto"/>
            <w:left w:val="none" w:sz="0" w:space="0" w:color="auto"/>
            <w:bottom w:val="none" w:sz="0" w:space="0" w:color="auto"/>
            <w:right w:val="none" w:sz="0" w:space="0" w:color="auto"/>
          </w:divBdr>
          <w:divsChild>
            <w:div w:id="2010450358">
              <w:marLeft w:val="0"/>
              <w:marRight w:val="0"/>
              <w:marTop w:val="0"/>
              <w:marBottom w:val="0"/>
              <w:divBdr>
                <w:top w:val="none" w:sz="0" w:space="0" w:color="auto"/>
                <w:left w:val="none" w:sz="0" w:space="0" w:color="auto"/>
                <w:bottom w:val="none" w:sz="0" w:space="0" w:color="auto"/>
                <w:right w:val="none" w:sz="0" w:space="0" w:color="auto"/>
              </w:divBdr>
              <w:divsChild>
                <w:div w:id="622350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5745">
      <w:bodyDiv w:val="1"/>
      <w:marLeft w:val="0"/>
      <w:marRight w:val="0"/>
      <w:marTop w:val="0"/>
      <w:marBottom w:val="0"/>
      <w:divBdr>
        <w:top w:val="none" w:sz="0" w:space="0" w:color="auto"/>
        <w:left w:val="none" w:sz="0" w:space="0" w:color="auto"/>
        <w:bottom w:val="none" w:sz="0" w:space="0" w:color="auto"/>
        <w:right w:val="none" w:sz="0" w:space="0" w:color="auto"/>
      </w:divBdr>
      <w:divsChild>
        <w:div w:id="1238636099">
          <w:marLeft w:val="0"/>
          <w:marRight w:val="0"/>
          <w:marTop w:val="0"/>
          <w:marBottom w:val="0"/>
          <w:divBdr>
            <w:top w:val="none" w:sz="0" w:space="0" w:color="auto"/>
            <w:left w:val="none" w:sz="0" w:space="0" w:color="auto"/>
            <w:bottom w:val="none" w:sz="0" w:space="0" w:color="auto"/>
            <w:right w:val="none" w:sz="0" w:space="0" w:color="auto"/>
          </w:divBdr>
        </w:div>
        <w:div w:id="1895266006">
          <w:marLeft w:val="0"/>
          <w:marRight w:val="0"/>
          <w:marTop w:val="0"/>
          <w:marBottom w:val="0"/>
          <w:divBdr>
            <w:top w:val="none" w:sz="0" w:space="0" w:color="auto"/>
            <w:left w:val="none" w:sz="0" w:space="0" w:color="auto"/>
            <w:bottom w:val="none" w:sz="0" w:space="0" w:color="auto"/>
            <w:right w:val="none" w:sz="0" w:space="0" w:color="auto"/>
          </w:divBdr>
          <w:divsChild>
            <w:div w:id="607658593">
              <w:marLeft w:val="0"/>
              <w:marRight w:val="0"/>
              <w:marTop w:val="0"/>
              <w:marBottom w:val="0"/>
              <w:divBdr>
                <w:top w:val="none" w:sz="0" w:space="0" w:color="auto"/>
                <w:left w:val="none" w:sz="0" w:space="0" w:color="auto"/>
                <w:bottom w:val="none" w:sz="0" w:space="0" w:color="auto"/>
                <w:right w:val="none" w:sz="0" w:space="0" w:color="auto"/>
              </w:divBdr>
            </w:div>
          </w:divsChild>
        </w:div>
        <w:div w:id="538708951">
          <w:marLeft w:val="0"/>
          <w:marRight w:val="0"/>
          <w:marTop w:val="0"/>
          <w:marBottom w:val="0"/>
          <w:divBdr>
            <w:top w:val="none" w:sz="0" w:space="0" w:color="auto"/>
            <w:left w:val="none" w:sz="0" w:space="0" w:color="auto"/>
            <w:bottom w:val="none" w:sz="0" w:space="0" w:color="auto"/>
            <w:right w:val="none" w:sz="0" w:space="0" w:color="auto"/>
          </w:divBdr>
        </w:div>
        <w:div w:id="1566717734">
          <w:marLeft w:val="0"/>
          <w:marRight w:val="0"/>
          <w:marTop w:val="0"/>
          <w:marBottom w:val="0"/>
          <w:divBdr>
            <w:top w:val="none" w:sz="0" w:space="0" w:color="auto"/>
            <w:left w:val="none" w:sz="0" w:space="0" w:color="auto"/>
            <w:bottom w:val="none" w:sz="0" w:space="0" w:color="auto"/>
            <w:right w:val="none" w:sz="0" w:space="0" w:color="auto"/>
          </w:divBdr>
          <w:divsChild>
            <w:div w:id="1043210008">
              <w:marLeft w:val="0"/>
              <w:marRight w:val="0"/>
              <w:marTop w:val="0"/>
              <w:marBottom w:val="0"/>
              <w:divBdr>
                <w:top w:val="none" w:sz="0" w:space="0" w:color="auto"/>
                <w:left w:val="none" w:sz="0" w:space="0" w:color="auto"/>
                <w:bottom w:val="none" w:sz="0" w:space="0" w:color="auto"/>
                <w:right w:val="none" w:sz="0" w:space="0" w:color="auto"/>
              </w:divBdr>
            </w:div>
          </w:divsChild>
        </w:div>
        <w:div w:id="1291981100">
          <w:marLeft w:val="0"/>
          <w:marRight w:val="0"/>
          <w:marTop w:val="0"/>
          <w:marBottom w:val="0"/>
          <w:divBdr>
            <w:top w:val="none" w:sz="0" w:space="0" w:color="auto"/>
            <w:left w:val="none" w:sz="0" w:space="0" w:color="auto"/>
            <w:bottom w:val="none" w:sz="0" w:space="0" w:color="auto"/>
            <w:right w:val="none" w:sz="0" w:space="0" w:color="auto"/>
          </w:divBdr>
        </w:div>
        <w:div w:id="1967881420">
          <w:marLeft w:val="0"/>
          <w:marRight w:val="0"/>
          <w:marTop w:val="0"/>
          <w:marBottom w:val="0"/>
          <w:divBdr>
            <w:top w:val="none" w:sz="0" w:space="0" w:color="auto"/>
            <w:left w:val="none" w:sz="0" w:space="0" w:color="auto"/>
            <w:bottom w:val="none" w:sz="0" w:space="0" w:color="auto"/>
            <w:right w:val="none" w:sz="0" w:space="0" w:color="auto"/>
          </w:divBdr>
          <w:divsChild>
            <w:div w:id="1271857772">
              <w:marLeft w:val="0"/>
              <w:marRight w:val="0"/>
              <w:marTop w:val="0"/>
              <w:marBottom w:val="0"/>
              <w:divBdr>
                <w:top w:val="none" w:sz="0" w:space="0" w:color="auto"/>
                <w:left w:val="none" w:sz="0" w:space="0" w:color="auto"/>
                <w:bottom w:val="none" w:sz="0" w:space="0" w:color="auto"/>
                <w:right w:val="none" w:sz="0" w:space="0" w:color="auto"/>
              </w:divBdr>
            </w:div>
          </w:divsChild>
        </w:div>
        <w:div w:id="1287587192">
          <w:marLeft w:val="0"/>
          <w:marRight w:val="0"/>
          <w:marTop w:val="0"/>
          <w:marBottom w:val="0"/>
          <w:divBdr>
            <w:top w:val="none" w:sz="0" w:space="0" w:color="auto"/>
            <w:left w:val="none" w:sz="0" w:space="0" w:color="auto"/>
            <w:bottom w:val="none" w:sz="0" w:space="0" w:color="auto"/>
            <w:right w:val="none" w:sz="0" w:space="0" w:color="auto"/>
          </w:divBdr>
        </w:div>
        <w:div w:id="1467701838">
          <w:marLeft w:val="0"/>
          <w:marRight w:val="0"/>
          <w:marTop w:val="0"/>
          <w:marBottom w:val="0"/>
          <w:divBdr>
            <w:top w:val="none" w:sz="0" w:space="0" w:color="auto"/>
            <w:left w:val="none" w:sz="0" w:space="0" w:color="auto"/>
            <w:bottom w:val="none" w:sz="0" w:space="0" w:color="auto"/>
            <w:right w:val="none" w:sz="0" w:space="0" w:color="auto"/>
          </w:divBdr>
          <w:divsChild>
            <w:div w:id="1646617119">
              <w:marLeft w:val="0"/>
              <w:marRight w:val="0"/>
              <w:marTop w:val="0"/>
              <w:marBottom w:val="0"/>
              <w:divBdr>
                <w:top w:val="none" w:sz="0" w:space="0" w:color="auto"/>
                <w:left w:val="none" w:sz="0" w:space="0" w:color="auto"/>
                <w:bottom w:val="none" w:sz="0" w:space="0" w:color="auto"/>
                <w:right w:val="none" w:sz="0" w:space="0" w:color="auto"/>
              </w:divBdr>
            </w:div>
          </w:divsChild>
        </w:div>
        <w:div w:id="2054848496">
          <w:marLeft w:val="0"/>
          <w:marRight w:val="0"/>
          <w:marTop w:val="0"/>
          <w:marBottom w:val="0"/>
          <w:divBdr>
            <w:top w:val="none" w:sz="0" w:space="0" w:color="auto"/>
            <w:left w:val="none" w:sz="0" w:space="0" w:color="auto"/>
            <w:bottom w:val="none" w:sz="0" w:space="0" w:color="auto"/>
            <w:right w:val="none" w:sz="0" w:space="0" w:color="auto"/>
          </w:divBdr>
        </w:div>
        <w:div w:id="594674285">
          <w:marLeft w:val="0"/>
          <w:marRight w:val="0"/>
          <w:marTop w:val="0"/>
          <w:marBottom w:val="0"/>
          <w:divBdr>
            <w:top w:val="none" w:sz="0" w:space="0" w:color="auto"/>
            <w:left w:val="none" w:sz="0" w:space="0" w:color="auto"/>
            <w:bottom w:val="none" w:sz="0" w:space="0" w:color="auto"/>
            <w:right w:val="none" w:sz="0" w:space="0" w:color="auto"/>
          </w:divBdr>
          <w:divsChild>
            <w:div w:id="1053772052">
              <w:marLeft w:val="0"/>
              <w:marRight w:val="0"/>
              <w:marTop w:val="0"/>
              <w:marBottom w:val="0"/>
              <w:divBdr>
                <w:top w:val="none" w:sz="0" w:space="0" w:color="auto"/>
                <w:left w:val="none" w:sz="0" w:space="0" w:color="auto"/>
                <w:bottom w:val="none" w:sz="0" w:space="0" w:color="auto"/>
                <w:right w:val="none" w:sz="0" w:space="0" w:color="auto"/>
              </w:divBdr>
            </w:div>
          </w:divsChild>
        </w:div>
        <w:div w:id="649752016">
          <w:marLeft w:val="0"/>
          <w:marRight w:val="0"/>
          <w:marTop w:val="0"/>
          <w:marBottom w:val="0"/>
          <w:divBdr>
            <w:top w:val="none" w:sz="0" w:space="0" w:color="auto"/>
            <w:left w:val="none" w:sz="0" w:space="0" w:color="auto"/>
            <w:bottom w:val="none" w:sz="0" w:space="0" w:color="auto"/>
            <w:right w:val="none" w:sz="0" w:space="0" w:color="auto"/>
          </w:divBdr>
        </w:div>
        <w:div w:id="383480969">
          <w:marLeft w:val="0"/>
          <w:marRight w:val="0"/>
          <w:marTop w:val="0"/>
          <w:marBottom w:val="0"/>
          <w:divBdr>
            <w:top w:val="none" w:sz="0" w:space="0" w:color="auto"/>
            <w:left w:val="none" w:sz="0" w:space="0" w:color="auto"/>
            <w:bottom w:val="none" w:sz="0" w:space="0" w:color="auto"/>
            <w:right w:val="none" w:sz="0" w:space="0" w:color="auto"/>
          </w:divBdr>
          <w:divsChild>
            <w:div w:id="1902595872">
              <w:marLeft w:val="0"/>
              <w:marRight w:val="0"/>
              <w:marTop w:val="0"/>
              <w:marBottom w:val="0"/>
              <w:divBdr>
                <w:top w:val="none" w:sz="0" w:space="0" w:color="auto"/>
                <w:left w:val="none" w:sz="0" w:space="0" w:color="auto"/>
                <w:bottom w:val="none" w:sz="0" w:space="0" w:color="auto"/>
                <w:right w:val="none" w:sz="0" w:space="0" w:color="auto"/>
              </w:divBdr>
            </w:div>
          </w:divsChild>
        </w:div>
        <w:div w:id="1403674254">
          <w:marLeft w:val="0"/>
          <w:marRight w:val="0"/>
          <w:marTop w:val="0"/>
          <w:marBottom w:val="0"/>
          <w:divBdr>
            <w:top w:val="none" w:sz="0" w:space="0" w:color="auto"/>
            <w:left w:val="none" w:sz="0" w:space="0" w:color="auto"/>
            <w:bottom w:val="none" w:sz="0" w:space="0" w:color="auto"/>
            <w:right w:val="none" w:sz="0" w:space="0" w:color="auto"/>
          </w:divBdr>
        </w:div>
        <w:div w:id="894315451">
          <w:marLeft w:val="0"/>
          <w:marRight w:val="0"/>
          <w:marTop w:val="0"/>
          <w:marBottom w:val="0"/>
          <w:divBdr>
            <w:top w:val="none" w:sz="0" w:space="0" w:color="auto"/>
            <w:left w:val="none" w:sz="0" w:space="0" w:color="auto"/>
            <w:bottom w:val="none" w:sz="0" w:space="0" w:color="auto"/>
            <w:right w:val="none" w:sz="0" w:space="0" w:color="auto"/>
          </w:divBdr>
          <w:divsChild>
            <w:div w:id="612905522">
              <w:marLeft w:val="0"/>
              <w:marRight w:val="0"/>
              <w:marTop w:val="0"/>
              <w:marBottom w:val="0"/>
              <w:divBdr>
                <w:top w:val="none" w:sz="0" w:space="0" w:color="auto"/>
                <w:left w:val="none" w:sz="0" w:space="0" w:color="auto"/>
                <w:bottom w:val="none" w:sz="0" w:space="0" w:color="auto"/>
                <w:right w:val="none" w:sz="0" w:space="0" w:color="auto"/>
              </w:divBdr>
            </w:div>
          </w:divsChild>
        </w:div>
        <w:div w:id="1422264341">
          <w:marLeft w:val="0"/>
          <w:marRight w:val="0"/>
          <w:marTop w:val="300"/>
          <w:marBottom w:val="0"/>
          <w:divBdr>
            <w:top w:val="none" w:sz="0" w:space="0" w:color="auto"/>
            <w:left w:val="none" w:sz="0" w:space="0" w:color="auto"/>
            <w:bottom w:val="none" w:sz="0" w:space="0" w:color="auto"/>
            <w:right w:val="none" w:sz="0" w:space="0" w:color="auto"/>
          </w:divBdr>
          <w:divsChild>
            <w:div w:id="375854210">
              <w:marLeft w:val="0"/>
              <w:marRight w:val="0"/>
              <w:marTop w:val="0"/>
              <w:marBottom w:val="0"/>
              <w:divBdr>
                <w:top w:val="none" w:sz="0" w:space="0" w:color="auto"/>
                <w:left w:val="none" w:sz="0" w:space="0" w:color="auto"/>
                <w:bottom w:val="none" w:sz="0" w:space="0" w:color="auto"/>
                <w:right w:val="none" w:sz="0" w:space="0" w:color="auto"/>
              </w:divBdr>
              <w:divsChild>
                <w:div w:id="113587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98422">
          <w:marLeft w:val="0"/>
          <w:marRight w:val="0"/>
          <w:marTop w:val="300"/>
          <w:marBottom w:val="0"/>
          <w:divBdr>
            <w:top w:val="none" w:sz="0" w:space="0" w:color="auto"/>
            <w:left w:val="none" w:sz="0" w:space="0" w:color="auto"/>
            <w:bottom w:val="none" w:sz="0" w:space="0" w:color="auto"/>
            <w:right w:val="none" w:sz="0" w:space="0" w:color="auto"/>
          </w:divBdr>
          <w:divsChild>
            <w:div w:id="558711921">
              <w:marLeft w:val="0"/>
              <w:marRight w:val="0"/>
              <w:marTop w:val="0"/>
              <w:marBottom w:val="0"/>
              <w:divBdr>
                <w:top w:val="none" w:sz="0" w:space="0" w:color="auto"/>
                <w:left w:val="none" w:sz="0" w:space="0" w:color="auto"/>
                <w:bottom w:val="none" w:sz="0" w:space="0" w:color="auto"/>
                <w:right w:val="none" w:sz="0" w:space="0" w:color="auto"/>
              </w:divBdr>
              <w:divsChild>
                <w:div w:id="46767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7008">
          <w:marLeft w:val="0"/>
          <w:marRight w:val="0"/>
          <w:marTop w:val="300"/>
          <w:marBottom w:val="0"/>
          <w:divBdr>
            <w:top w:val="none" w:sz="0" w:space="0" w:color="auto"/>
            <w:left w:val="none" w:sz="0" w:space="0" w:color="auto"/>
            <w:bottom w:val="none" w:sz="0" w:space="0" w:color="auto"/>
            <w:right w:val="none" w:sz="0" w:space="0" w:color="auto"/>
          </w:divBdr>
          <w:divsChild>
            <w:div w:id="1588541099">
              <w:marLeft w:val="0"/>
              <w:marRight w:val="0"/>
              <w:marTop w:val="0"/>
              <w:marBottom w:val="0"/>
              <w:divBdr>
                <w:top w:val="none" w:sz="0" w:space="0" w:color="auto"/>
                <w:left w:val="none" w:sz="0" w:space="0" w:color="auto"/>
                <w:bottom w:val="none" w:sz="0" w:space="0" w:color="auto"/>
                <w:right w:val="none" w:sz="0" w:space="0" w:color="auto"/>
              </w:divBdr>
              <w:divsChild>
                <w:div w:id="75578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33651">
          <w:marLeft w:val="0"/>
          <w:marRight w:val="0"/>
          <w:marTop w:val="300"/>
          <w:marBottom w:val="0"/>
          <w:divBdr>
            <w:top w:val="none" w:sz="0" w:space="0" w:color="auto"/>
            <w:left w:val="none" w:sz="0" w:space="0" w:color="auto"/>
            <w:bottom w:val="none" w:sz="0" w:space="0" w:color="auto"/>
            <w:right w:val="none" w:sz="0" w:space="0" w:color="auto"/>
          </w:divBdr>
          <w:divsChild>
            <w:div w:id="890314046">
              <w:marLeft w:val="0"/>
              <w:marRight w:val="0"/>
              <w:marTop w:val="0"/>
              <w:marBottom w:val="0"/>
              <w:divBdr>
                <w:top w:val="none" w:sz="0" w:space="0" w:color="auto"/>
                <w:left w:val="none" w:sz="0" w:space="0" w:color="auto"/>
                <w:bottom w:val="none" w:sz="0" w:space="0" w:color="auto"/>
                <w:right w:val="none" w:sz="0" w:space="0" w:color="auto"/>
              </w:divBdr>
              <w:divsChild>
                <w:div w:id="168331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807554">
      <w:bodyDiv w:val="1"/>
      <w:marLeft w:val="0"/>
      <w:marRight w:val="0"/>
      <w:marTop w:val="0"/>
      <w:marBottom w:val="0"/>
      <w:divBdr>
        <w:top w:val="none" w:sz="0" w:space="0" w:color="auto"/>
        <w:left w:val="none" w:sz="0" w:space="0" w:color="auto"/>
        <w:bottom w:val="none" w:sz="0" w:space="0" w:color="auto"/>
        <w:right w:val="none" w:sz="0" w:space="0" w:color="auto"/>
      </w:divBdr>
      <w:divsChild>
        <w:div w:id="1827890049">
          <w:marLeft w:val="0"/>
          <w:marRight w:val="0"/>
          <w:marTop w:val="0"/>
          <w:marBottom w:val="0"/>
          <w:divBdr>
            <w:top w:val="none" w:sz="0" w:space="0" w:color="auto"/>
            <w:left w:val="none" w:sz="0" w:space="0" w:color="auto"/>
            <w:bottom w:val="none" w:sz="0" w:space="0" w:color="auto"/>
            <w:right w:val="none" w:sz="0" w:space="0" w:color="auto"/>
          </w:divBdr>
        </w:div>
        <w:div w:id="1346324321">
          <w:marLeft w:val="0"/>
          <w:marRight w:val="0"/>
          <w:marTop w:val="0"/>
          <w:marBottom w:val="0"/>
          <w:divBdr>
            <w:top w:val="none" w:sz="0" w:space="0" w:color="auto"/>
            <w:left w:val="none" w:sz="0" w:space="0" w:color="auto"/>
            <w:bottom w:val="none" w:sz="0" w:space="0" w:color="auto"/>
            <w:right w:val="none" w:sz="0" w:space="0" w:color="auto"/>
          </w:divBdr>
          <w:divsChild>
            <w:div w:id="1867131756">
              <w:marLeft w:val="0"/>
              <w:marRight w:val="0"/>
              <w:marTop w:val="0"/>
              <w:marBottom w:val="0"/>
              <w:divBdr>
                <w:top w:val="none" w:sz="0" w:space="0" w:color="auto"/>
                <w:left w:val="none" w:sz="0" w:space="0" w:color="auto"/>
                <w:bottom w:val="none" w:sz="0" w:space="0" w:color="auto"/>
                <w:right w:val="none" w:sz="0" w:space="0" w:color="auto"/>
              </w:divBdr>
            </w:div>
          </w:divsChild>
        </w:div>
        <w:div w:id="1891764427">
          <w:marLeft w:val="0"/>
          <w:marRight w:val="0"/>
          <w:marTop w:val="0"/>
          <w:marBottom w:val="0"/>
          <w:divBdr>
            <w:top w:val="none" w:sz="0" w:space="0" w:color="auto"/>
            <w:left w:val="none" w:sz="0" w:space="0" w:color="auto"/>
            <w:bottom w:val="none" w:sz="0" w:space="0" w:color="auto"/>
            <w:right w:val="none" w:sz="0" w:space="0" w:color="auto"/>
          </w:divBdr>
        </w:div>
        <w:div w:id="271089491">
          <w:marLeft w:val="0"/>
          <w:marRight w:val="0"/>
          <w:marTop w:val="0"/>
          <w:marBottom w:val="0"/>
          <w:divBdr>
            <w:top w:val="none" w:sz="0" w:space="0" w:color="auto"/>
            <w:left w:val="none" w:sz="0" w:space="0" w:color="auto"/>
            <w:bottom w:val="none" w:sz="0" w:space="0" w:color="auto"/>
            <w:right w:val="none" w:sz="0" w:space="0" w:color="auto"/>
          </w:divBdr>
          <w:divsChild>
            <w:div w:id="1338921870">
              <w:marLeft w:val="0"/>
              <w:marRight w:val="0"/>
              <w:marTop w:val="0"/>
              <w:marBottom w:val="0"/>
              <w:divBdr>
                <w:top w:val="none" w:sz="0" w:space="0" w:color="auto"/>
                <w:left w:val="none" w:sz="0" w:space="0" w:color="auto"/>
                <w:bottom w:val="none" w:sz="0" w:space="0" w:color="auto"/>
                <w:right w:val="none" w:sz="0" w:space="0" w:color="auto"/>
              </w:divBdr>
            </w:div>
          </w:divsChild>
        </w:div>
        <w:div w:id="1385518198">
          <w:marLeft w:val="0"/>
          <w:marRight w:val="0"/>
          <w:marTop w:val="0"/>
          <w:marBottom w:val="0"/>
          <w:divBdr>
            <w:top w:val="none" w:sz="0" w:space="0" w:color="auto"/>
            <w:left w:val="none" w:sz="0" w:space="0" w:color="auto"/>
            <w:bottom w:val="none" w:sz="0" w:space="0" w:color="auto"/>
            <w:right w:val="none" w:sz="0" w:space="0" w:color="auto"/>
          </w:divBdr>
        </w:div>
        <w:div w:id="1275943425">
          <w:marLeft w:val="0"/>
          <w:marRight w:val="0"/>
          <w:marTop w:val="0"/>
          <w:marBottom w:val="0"/>
          <w:divBdr>
            <w:top w:val="none" w:sz="0" w:space="0" w:color="auto"/>
            <w:left w:val="none" w:sz="0" w:space="0" w:color="auto"/>
            <w:bottom w:val="none" w:sz="0" w:space="0" w:color="auto"/>
            <w:right w:val="none" w:sz="0" w:space="0" w:color="auto"/>
          </w:divBdr>
          <w:divsChild>
            <w:div w:id="1269502382">
              <w:marLeft w:val="0"/>
              <w:marRight w:val="0"/>
              <w:marTop w:val="0"/>
              <w:marBottom w:val="0"/>
              <w:divBdr>
                <w:top w:val="none" w:sz="0" w:space="0" w:color="auto"/>
                <w:left w:val="none" w:sz="0" w:space="0" w:color="auto"/>
                <w:bottom w:val="none" w:sz="0" w:space="0" w:color="auto"/>
                <w:right w:val="none" w:sz="0" w:space="0" w:color="auto"/>
              </w:divBdr>
            </w:div>
          </w:divsChild>
        </w:div>
        <w:div w:id="1996566453">
          <w:marLeft w:val="0"/>
          <w:marRight w:val="0"/>
          <w:marTop w:val="0"/>
          <w:marBottom w:val="0"/>
          <w:divBdr>
            <w:top w:val="none" w:sz="0" w:space="0" w:color="auto"/>
            <w:left w:val="none" w:sz="0" w:space="0" w:color="auto"/>
            <w:bottom w:val="none" w:sz="0" w:space="0" w:color="auto"/>
            <w:right w:val="none" w:sz="0" w:space="0" w:color="auto"/>
          </w:divBdr>
        </w:div>
        <w:div w:id="2034455219">
          <w:marLeft w:val="0"/>
          <w:marRight w:val="0"/>
          <w:marTop w:val="0"/>
          <w:marBottom w:val="0"/>
          <w:divBdr>
            <w:top w:val="none" w:sz="0" w:space="0" w:color="auto"/>
            <w:left w:val="none" w:sz="0" w:space="0" w:color="auto"/>
            <w:bottom w:val="none" w:sz="0" w:space="0" w:color="auto"/>
            <w:right w:val="none" w:sz="0" w:space="0" w:color="auto"/>
          </w:divBdr>
          <w:divsChild>
            <w:div w:id="977417573">
              <w:marLeft w:val="0"/>
              <w:marRight w:val="0"/>
              <w:marTop w:val="0"/>
              <w:marBottom w:val="0"/>
              <w:divBdr>
                <w:top w:val="none" w:sz="0" w:space="0" w:color="auto"/>
                <w:left w:val="none" w:sz="0" w:space="0" w:color="auto"/>
                <w:bottom w:val="none" w:sz="0" w:space="0" w:color="auto"/>
                <w:right w:val="none" w:sz="0" w:space="0" w:color="auto"/>
              </w:divBdr>
            </w:div>
          </w:divsChild>
        </w:div>
        <w:div w:id="1198813535">
          <w:marLeft w:val="0"/>
          <w:marRight w:val="0"/>
          <w:marTop w:val="0"/>
          <w:marBottom w:val="0"/>
          <w:divBdr>
            <w:top w:val="none" w:sz="0" w:space="0" w:color="auto"/>
            <w:left w:val="none" w:sz="0" w:space="0" w:color="auto"/>
            <w:bottom w:val="none" w:sz="0" w:space="0" w:color="auto"/>
            <w:right w:val="none" w:sz="0" w:space="0" w:color="auto"/>
          </w:divBdr>
        </w:div>
        <w:div w:id="1102215709">
          <w:marLeft w:val="0"/>
          <w:marRight w:val="0"/>
          <w:marTop w:val="0"/>
          <w:marBottom w:val="0"/>
          <w:divBdr>
            <w:top w:val="none" w:sz="0" w:space="0" w:color="auto"/>
            <w:left w:val="none" w:sz="0" w:space="0" w:color="auto"/>
            <w:bottom w:val="none" w:sz="0" w:space="0" w:color="auto"/>
            <w:right w:val="none" w:sz="0" w:space="0" w:color="auto"/>
          </w:divBdr>
          <w:divsChild>
            <w:div w:id="17581296">
              <w:marLeft w:val="0"/>
              <w:marRight w:val="0"/>
              <w:marTop w:val="0"/>
              <w:marBottom w:val="0"/>
              <w:divBdr>
                <w:top w:val="none" w:sz="0" w:space="0" w:color="auto"/>
                <w:left w:val="none" w:sz="0" w:space="0" w:color="auto"/>
                <w:bottom w:val="none" w:sz="0" w:space="0" w:color="auto"/>
                <w:right w:val="none" w:sz="0" w:space="0" w:color="auto"/>
              </w:divBdr>
            </w:div>
          </w:divsChild>
        </w:div>
        <w:div w:id="1426419044">
          <w:marLeft w:val="0"/>
          <w:marRight w:val="0"/>
          <w:marTop w:val="0"/>
          <w:marBottom w:val="0"/>
          <w:divBdr>
            <w:top w:val="none" w:sz="0" w:space="0" w:color="auto"/>
            <w:left w:val="none" w:sz="0" w:space="0" w:color="auto"/>
            <w:bottom w:val="none" w:sz="0" w:space="0" w:color="auto"/>
            <w:right w:val="none" w:sz="0" w:space="0" w:color="auto"/>
          </w:divBdr>
        </w:div>
        <w:div w:id="1140419702">
          <w:marLeft w:val="0"/>
          <w:marRight w:val="0"/>
          <w:marTop w:val="0"/>
          <w:marBottom w:val="0"/>
          <w:divBdr>
            <w:top w:val="none" w:sz="0" w:space="0" w:color="auto"/>
            <w:left w:val="none" w:sz="0" w:space="0" w:color="auto"/>
            <w:bottom w:val="none" w:sz="0" w:space="0" w:color="auto"/>
            <w:right w:val="none" w:sz="0" w:space="0" w:color="auto"/>
          </w:divBdr>
          <w:divsChild>
            <w:div w:id="1118984577">
              <w:marLeft w:val="0"/>
              <w:marRight w:val="0"/>
              <w:marTop w:val="0"/>
              <w:marBottom w:val="0"/>
              <w:divBdr>
                <w:top w:val="none" w:sz="0" w:space="0" w:color="auto"/>
                <w:left w:val="none" w:sz="0" w:space="0" w:color="auto"/>
                <w:bottom w:val="none" w:sz="0" w:space="0" w:color="auto"/>
                <w:right w:val="none" w:sz="0" w:space="0" w:color="auto"/>
              </w:divBdr>
            </w:div>
          </w:divsChild>
        </w:div>
        <w:div w:id="141241093">
          <w:marLeft w:val="0"/>
          <w:marRight w:val="0"/>
          <w:marTop w:val="0"/>
          <w:marBottom w:val="0"/>
          <w:divBdr>
            <w:top w:val="none" w:sz="0" w:space="0" w:color="auto"/>
            <w:left w:val="none" w:sz="0" w:space="0" w:color="auto"/>
            <w:bottom w:val="none" w:sz="0" w:space="0" w:color="auto"/>
            <w:right w:val="none" w:sz="0" w:space="0" w:color="auto"/>
          </w:divBdr>
        </w:div>
        <w:div w:id="689063443">
          <w:marLeft w:val="0"/>
          <w:marRight w:val="0"/>
          <w:marTop w:val="0"/>
          <w:marBottom w:val="0"/>
          <w:divBdr>
            <w:top w:val="none" w:sz="0" w:space="0" w:color="auto"/>
            <w:left w:val="none" w:sz="0" w:space="0" w:color="auto"/>
            <w:bottom w:val="none" w:sz="0" w:space="0" w:color="auto"/>
            <w:right w:val="none" w:sz="0" w:space="0" w:color="auto"/>
          </w:divBdr>
          <w:divsChild>
            <w:div w:id="1852572316">
              <w:marLeft w:val="0"/>
              <w:marRight w:val="0"/>
              <w:marTop w:val="0"/>
              <w:marBottom w:val="0"/>
              <w:divBdr>
                <w:top w:val="none" w:sz="0" w:space="0" w:color="auto"/>
                <w:left w:val="none" w:sz="0" w:space="0" w:color="auto"/>
                <w:bottom w:val="none" w:sz="0" w:space="0" w:color="auto"/>
                <w:right w:val="none" w:sz="0" w:space="0" w:color="auto"/>
              </w:divBdr>
            </w:div>
          </w:divsChild>
        </w:div>
        <w:div w:id="37977136">
          <w:marLeft w:val="0"/>
          <w:marRight w:val="0"/>
          <w:marTop w:val="300"/>
          <w:marBottom w:val="0"/>
          <w:divBdr>
            <w:top w:val="none" w:sz="0" w:space="0" w:color="auto"/>
            <w:left w:val="none" w:sz="0" w:space="0" w:color="auto"/>
            <w:bottom w:val="none" w:sz="0" w:space="0" w:color="auto"/>
            <w:right w:val="none" w:sz="0" w:space="0" w:color="auto"/>
          </w:divBdr>
          <w:divsChild>
            <w:div w:id="1937787832">
              <w:marLeft w:val="0"/>
              <w:marRight w:val="0"/>
              <w:marTop w:val="0"/>
              <w:marBottom w:val="0"/>
              <w:divBdr>
                <w:top w:val="none" w:sz="0" w:space="0" w:color="auto"/>
                <w:left w:val="none" w:sz="0" w:space="0" w:color="auto"/>
                <w:bottom w:val="none" w:sz="0" w:space="0" w:color="auto"/>
                <w:right w:val="none" w:sz="0" w:space="0" w:color="auto"/>
              </w:divBdr>
              <w:divsChild>
                <w:div w:id="147286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44034">
          <w:marLeft w:val="0"/>
          <w:marRight w:val="0"/>
          <w:marTop w:val="300"/>
          <w:marBottom w:val="0"/>
          <w:divBdr>
            <w:top w:val="none" w:sz="0" w:space="0" w:color="auto"/>
            <w:left w:val="none" w:sz="0" w:space="0" w:color="auto"/>
            <w:bottom w:val="none" w:sz="0" w:space="0" w:color="auto"/>
            <w:right w:val="none" w:sz="0" w:space="0" w:color="auto"/>
          </w:divBdr>
          <w:divsChild>
            <w:div w:id="988829354">
              <w:marLeft w:val="0"/>
              <w:marRight w:val="0"/>
              <w:marTop w:val="0"/>
              <w:marBottom w:val="0"/>
              <w:divBdr>
                <w:top w:val="none" w:sz="0" w:space="0" w:color="auto"/>
                <w:left w:val="none" w:sz="0" w:space="0" w:color="auto"/>
                <w:bottom w:val="none" w:sz="0" w:space="0" w:color="auto"/>
                <w:right w:val="none" w:sz="0" w:space="0" w:color="auto"/>
              </w:divBdr>
              <w:divsChild>
                <w:div w:id="172451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612703">
          <w:marLeft w:val="0"/>
          <w:marRight w:val="0"/>
          <w:marTop w:val="300"/>
          <w:marBottom w:val="0"/>
          <w:divBdr>
            <w:top w:val="none" w:sz="0" w:space="0" w:color="auto"/>
            <w:left w:val="none" w:sz="0" w:space="0" w:color="auto"/>
            <w:bottom w:val="none" w:sz="0" w:space="0" w:color="auto"/>
            <w:right w:val="none" w:sz="0" w:space="0" w:color="auto"/>
          </w:divBdr>
          <w:divsChild>
            <w:div w:id="1044016777">
              <w:marLeft w:val="0"/>
              <w:marRight w:val="0"/>
              <w:marTop w:val="0"/>
              <w:marBottom w:val="0"/>
              <w:divBdr>
                <w:top w:val="none" w:sz="0" w:space="0" w:color="auto"/>
                <w:left w:val="none" w:sz="0" w:space="0" w:color="auto"/>
                <w:bottom w:val="none" w:sz="0" w:space="0" w:color="auto"/>
                <w:right w:val="none" w:sz="0" w:space="0" w:color="auto"/>
              </w:divBdr>
              <w:divsChild>
                <w:div w:id="1154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032811">
          <w:marLeft w:val="0"/>
          <w:marRight w:val="0"/>
          <w:marTop w:val="300"/>
          <w:marBottom w:val="0"/>
          <w:divBdr>
            <w:top w:val="none" w:sz="0" w:space="0" w:color="auto"/>
            <w:left w:val="none" w:sz="0" w:space="0" w:color="auto"/>
            <w:bottom w:val="none" w:sz="0" w:space="0" w:color="auto"/>
            <w:right w:val="none" w:sz="0" w:space="0" w:color="auto"/>
          </w:divBdr>
          <w:divsChild>
            <w:div w:id="1406295038">
              <w:marLeft w:val="0"/>
              <w:marRight w:val="0"/>
              <w:marTop w:val="0"/>
              <w:marBottom w:val="0"/>
              <w:divBdr>
                <w:top w:val="none" w:sz="0" w:space="0" w:color="auto"/>
                <w:left w:val="none" w:sz="0" w:space="0" w:color="auto"/>
                <w:bottom w:val="none" w:sz="0" w:space="0" w:color="auto"/>
                <w:right w:val="none" w:sz="0" w:space="0" w:color="auto"/>
              </w:divBdr>
              <w:divsChild>
                <w:div w:id="168952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07326">
      <w:bodyDiv w:val="1"/>
      <w:marLeft w:val="0"/>
      <w:marRight w:val="0"/>
      <w:marTop w:val="0"/>
      <w:marBottom w:val="0"/>
      <w:divBdr>
        <w:top w:val="none" w:sz="0" w:space="0" w:color="auto"/>
        <w:left w:val="none" w:sz="0" w:space="0" w:color="auto"/>
        <w:bottom w:val="none" w:sz="0" w:space="0" w:color="auto"/>
        <w:right w:val="none" w:sz="0" w:space="0" w:color="auto"/>
      </w:divBdr>
    </w:div>
    <w:div w:id="856163991">
      <w:bodyDiv w:val="1"/>
      <w:marLeft w:val="0"/>
      <w:marRight w:val="0"/>
      <w:marTop w:val="0"/>
      <w:marBottom w:val="0"/>
      <w:divBdr>
        <w:top w:val="none" w:sz="0" w:space="0" w:color="auto"/>
        <w:left w:val="none" w:sz="0" w:space="0" w:color="auto"/>
        <w:bottom w:val="none" w:sz="0" w:space="0" w:color="auto"/>
        <w:right w:val="none" w:sz="0" w:space="0" w:color="auto"/>
      </w:divBdr>
      <w:divsChild>
        <w:div w:id="1069110176">
          <w:marLeft w:val="0"/>
          <w:marRight w:val="0"/>
          <w:marTop w:val="0"/>
          <w:marBottom w:val="0"/>
          <w:divBdr>
            <w:top w:val="none" w:sz="0" w:space="0" w:color="auto"/>
            <w:left w:val="none" w:sz="0" w:space="0" w:color="auto"/>
            <w:bottom w:val="none" w:sz="0" w:space="0" w:color="auto"/>
            <w:right w:val="none" w:sz="0" w:space="0" w:color="auto"/>
          </w:divBdr>
        </w:div>
        <w:div w:id="1256356323">
          <w:marLeft w:val="0"/>
          <w:marRight w:val="0"/>
          <w:marTop w:val="0"/>
          <w:marBottom w:val="0"/>
          <w:divBdr>
            <w:top w:val="none" w:sz="0" w:space="0" w:color="auto"/>
            <w:left w:val="none" w:sz="0" w:space="0" w:color="auto"/>
            <w:bottom w:val="none" w:sz="0" w:space="0" w:color="auto"/>
            <w:right w:val="none" w:sz="0" w:space="0" w:color="auto"/>
          </w:divBdr>
          <w:divsChild>
            <w:div w:id="1384980554">
              <w:marLeft w:val="0"/>
              <w:marRight w:val="0"/>
              <w:marTop w:val="0"/>
              <w:marBottom w:val="0"/>
              <w:divBdr>
                <w:top w:val="none" w:sz="0" w:space="0" w:color="auto"/>
                <w:left w:val="none" w:sz="0" w:space="0" w:color="auto"/>
                <w:bottom w:val="none" w:sz="0" w:space="0" w:color="auto"/>
                <w:right w:val="none" w:sz="0" w:space="0" w:color="auto"/>
              </w:divBdr>
            </w:div>
          </w:divsChild>
        </w:div>
        <w:div w:id="522208925">
          <w:marLeft w:val="0"/>
          <w:marRight w:val="0"/>
          <w:marTop w:val="0"/>
          <w:marBottom w:val="0"/>
          <w:divBdr>
            <w:top w:val="none" w:sz="0" w:space="0" w:color="auto"/>
            <w:left w:val="none" w:sz="0" w:space="0" w:color="auto"/>
            <w:bottom w:val="none" w:sz="0" w:space="0" w:color="auto"/>
            <w:right w:val="none" w:sz="0" w:space="0" w:color="auto"/>
          </w:divBdr>
        </w:div>
        <w:div w:id="975724645">
          <w:marLeft w:val="0"/>
          <w:marRight w:val="0"/>
          <w:marTop w:val="0"/>
          <w:marBottom w:val="0"/>
          <w:divBdr>
            <w:top w:val="none" w:sz="0" w:space="0" w:color="auto"/>
            <w:left w:val="none" w:sz="0" w:space="0" w:color="auto"/>
            <w:bottom w:val="none" w:sz="0" w:space="0" w:color="auto"/>
            <w:right w:val="none" w:sz="0" w:space="0" w:color="auto"/>
          </w:divBdr>
          <w:divsChild>
            <w:div w:id="194386430">
              <w:marLeft w:val="0"/>
              <w:marRight w:val="0"/>
              <w:marTop w:val="0"/>
              <w:marBottom w:val="0"/>
              <w:divBdr>
                <w:top w:val="none" w:sz="0" w:space="0" w:color="auto"/>
                <w:left w:val="none" w:sz="0" w:space="0" w:color="auto"/>
                <w:bottom w:val="none" w:sz="0" w:space="0" w:color="auto"/>
                <w:right w:val="none" w:sz="0" w:space="0" w:color="auto"/>
              </w:divBdr>
            </w:div>
          </w:divsChild>
        </w:div>
        <w:div w:id="793914422">
          <w:marLeft w:val="0"/>
          <w:marRight w:val="0"/>
          <w:marTop w:val="0"/>
          <w:marBottom w:val="0"/>
          <w:divBdr>
            <w:top w:val="none" w:sz="0" w:space="0" w:color="auto"/>
            <w:left w:val="none" w:sz="0" w:space="0" w:color="auto"/>
            <w:bottom w:val="none" w:sz="0" w:space="0" w:color="auto"/>
            <w:right w:val="none" w:sz="0" w:space="0" w:color="auto"/>
          </w:divBdr>
        </w:div>
        <w:div w:id="1604605353">
          <w:marLeft w:val="0"/>
          <w:marRight w:val="0"/>
          <w:marTop w:val="0"/>
          <w:marBottom w:val="0"/>
          <w:divBdr>
            <w:top w:val="none" w:sz="0" w:space="0" w:color="auto"/>
            <w:left w:val="none" w:sz="0" w:space="0" w:color="auto"/>
            <w:bottom w:val="none" w:sz="0" w:space="0" w:color="auto"/>
            <w:right w:val="none" w:sz="0" w:space="0" w:color="auto"/>
          </w:divBdr>
          <w:divsChild>
            <w:div w:id="720328836">
              <w:marLeft w:val="0"/>
              <w:marRight w:val="0"/>
              <w:marTop w:val="0"/>
              <w:marBottom w:val="0"/>
              <w:divBdr>
                <w:top w:val="none" w:sz="0" w:space="0" w:color="auto"/>
                <w:left w:val="none" w:sz="0" w:space="0" w:color="auto"/>
                <w:bottom w:val="none" w:sz="0" w:space="0" w:color="auto"/>
                <w:right w:val="none" w:sz="0" w:space="0" w:color="auto"/>
              </w:divBdr>
            </w:div>
          </w:divsChild>
        </w:div>
        <w:div w:id="1564683797">
          <w:marLeft w:val="0"/>
          <w:marRight w:val="0"/>
          <w:marTop w:val="0"/>
          <w:marBottom w:val="0"/>
          <w:divBdr>
            <w:top w:val="none" w:sz="0" w:space="0" w:color="auto"/>
            <w:left w:val="none" w:sz="0" w:space="0" w:color="auto"/>
            <w:bottom w:val="none" w:sz="0" w:space="0" w:color="auto"/>
            <w:right w:val="none" w:sz="0" w:space="0" w:color="auto"/>
          </w:divBdr>
        </w:div>
        <w:div w:id="1379358591">
          <w:marLeft w:val="0"/>
          <w:marRight w:val="0"/>
          <w:marTop w:val="0"/>
          <w:marBottom w:val="0"/>
          <w:divBdr>
            <w:top w:val="none" w:sz="0" w:space="0" w:color="auto"/>
            <w:left w:val="none" w:sz="0" w:space="0" w:color="auto"/>
            <w:bottom w:val="none" w:sz="0" w:space="0" w:color="auto"/>
            <w:right w:val="none" w:sz="0" w:space="0" w:color="auto"/>
          </w:divBdr>
          <w:divsChild>
            <w:div w:id="1847480071">
              <w:marLeft w:val="0"/>
              <w:marRight w:val="0"/>
              <w:marTop w:val="0"/>
              <w:marBottom w:val="0"/>
              <w:divBdr>
                <w:top w:val="none" w:sz="0" w:space="0" w:color="auto"/>
                <w:left w:val="none" w:sz="0" w:space="0" w:color="auto"/>
                <w:bottom w:val="none" w:sz="0" w:space="0" w:color="auto"/>
                <w:right w:val="none" w:sz="0" w:space="0" w:color="auto"/>
              </w:divBdr>
            </w:div>
          </w:divsChild>
        </w:div>
        <w:div w:id="890386190">
          <w:marLeft w:val="0"/>
          <w:marRight w:val="0"/>
          <w:marTop w:val="0"/>
          <w:marBottom w:val="0"/>
          <w:divBdr>
            <w:top w:val="none" w:sz="0" w:space="0" w:color="auto"/>
            <w:left w:val="none" w:sz="0" w:space="0" w:color="auto"/>
            <w:bottom w:val="none" w:sz="0" w:space="0" w:color="auto"/>
            <w:right w:val="none" w:sz="0" w:space="0" w:color="auto"/>
          </w:divBdr>
        </w:div>
        <w:div w:id="1091852942">
          <w:marLeft w:val="0"/>
          <w:marRight w:val="0"/>
          <w:marTop w:val="0"/>
          <w:marBottom w:val="0"/>
          <w:divBdr>
            <w:top w:val="none" w:sz="0" w:space="0" w:color="auto"/>
            <w:left w:val="none" w:sz="0" w:space="0" w:color="auto"/>
            <w:bottom w:val="none" w:sz="0" w:space="0" w:color="auto"/>
            <w:right w:val="none" w:sz="0" w:space="0" w:color="auto"/>
          </w:divBdr>
          <w:divsChild>
            <w:div w:id="961575663">
              <w:marLeft w:val="0"/>
              <w:marRight w:val="0"/>
              <w:marTop w:val="0"/>
              <w:marBottom w:val="0"/>
              <w:divBdr>
                <w:top w:val="none" w:sz="0" w:space="0" w:color="auto"/>
                <w:left w:val="none" w:sz="0" w:space="0" w:color="auto"/>
                <w:bottom w:val="none" w:sz="0" w:space="0" w:color="auto"/>
                <w:right w:val="none" w:sz="0" w:space="0" w:color="auto"/>
              </w:divBdr>
            </w:div>
          </w:divsChild>
        </w:div>
        <w:div w:id="482358490">
          <w:marLeft w:val="0"/>
          <w:marRight w:val="0"/>
          <w:marTop w:val="0"/>
          <w:marBottom w:val="0"/>
          <w:divBdr>
            <w:top w:val="none" w:sz="0" w:space="0" w:color="auto"/>
            <w:left w:val="none" w:sz="0" w:space="0" w:color="auto"/>
            <w:bottom w:val="none" w:sz="0" w:space="0" w:color="auto"/>
            <w:right w:val="none" w:sz="0" w:space="0" w:color="auto"/>
          </w:divBdr>
        </w:div>
        <w:div w:id="1591498690">
          <w:marLeft w:val="0"/>
          <w:marRight w:val="0"/>
          <w:marTop w:val="0"/>
          <w:marBottom w:val="0"/>
          <w:divBdr>
            <w:top w:val="none" w:sz="0" w:space="0" w:color="auto"/>
            <w:left w:val="none" w:sz="0" w:space="0" w:color="auto"/>
            <w:bottom w:val="none" w:sz="0" w:space="0" w:color="auto"/>
            <w:right w:val="none" w:sz="0" w:space="0" w:color="auto"/>
          </w:divBdr>
          <w:divsChild>
            <w:div w:id="415129609">
              <w:marLeft w:val="0"/>
              <w:marRight w:val="0"/>
              <w:marTop w:val="0"/>
              <w:marBottom w:val="0"/>
              <w:divBdr>
                <w:top w:val="none" w:sz="0" w:space="0" w:color="auto"/>
                <w:left w:val="none" w:sz="0" w:space="0" w:color="auto"/>
                <w:bottom w:val="none" w:sz="0" w:space="0" w:color="auto"/>
                <w:right w:val="none" w:sz="0" w:space="0" w:color="auto"/>
              </w:divBdr>
            </w:div>
          </w:divsChild>
        </w:div>
        <w:div w:id="1614093165">
          <w:marLeft w:val="0"/>
          <w:marRight w:val="0"/>
          <w:marTop w:val="0"/>
          <w:marBottom w:val="0"/>
          <w:divBdr>
            <w:top w:val="none" w:sz="0" w:space="0" w:color="auto"/>
            <w:left w:val="none" w:sz="0" w:space="0" w:color="auto"/>
            <w:bottom w:val="none" w:sz="0" w:space="0" w:color="auto"/>
            <w:right w:val="none" w:sz="0" w:space="0" w:color="auto"/>
          </w:divBdr>
        </w:div>
        <w:div w:id="1289968764">
          <w:marLeft w:val="0"/>
          <w:marRight w:val="0"/>
          <w:marTop w:val="0"/>
          <w:marBottom w:val="0"/>
          <w:divBdr>
            <w:top w:val="none" w:sz="0" w:space="0" w:color="auto"/>
            <w:left w:val="none" w:sz="0" w:space="0" w:color="auto"/>
            <w:bottom w:val="none" w:sz="0" w:space="0" w:color="auto"/>
            <w:right w:val="none" w:sz="0" w:space="0" w:color="auto"/>
          </w:divBdr>
          <w:divsChild>
            <w:div w:id="671569337">
              <w:marLeft w:val="0"/>
              <w:marRight w:val="0"/>
              <w:marTop w:val="0"/>
              <w:marBottom w:val="0"/>
              <w:divBdr>
                <w:top w:val="none" w:sz="0" w:space="0" w:color="auto"/>
                <w:left w:val="none" w:sz="0" w:space="0" w:color="auto"/>
                <w:bottom w:val="none" w:sz="0" w:space="0" w:color="auto"/>
                <w:right w:val="none" w:sz="0" w:space="0" w:color="auto"/>
              </w:divBdr>
            </w:div>
          </w:divsChild>
        </w:div>
        <w:div w:id="1315645673">
          <w:marLeft w:val="0"/>
          <w:marRight w:val="0"/>
          <w:marTop w:val="300"/>
          <w:marBottom w:val="0"/>
          <w:divBdr>
            <w:top w:val="none" w:sz="0" w:space="0" w:color="auto"/>
            <w:left w:val="none" w:sz="0" w:space="0" w:color="auto"/>
            <w:bottom w:val="none" w:sz="0" w:space="0" w:color="auto"/>
            <w:right w:val="none" w:sz="0" w:space="0" w:color="auto"/>
          </w:divBdr>
          <w:divsChild>
            <w:div w:id="754136049">
              <w:marLeft w:val="0"/>
              <w:marRight w:val="0"/>
              <w:marTop w:val="0"/>
              <w:marBottom w:val="0"/>
              <w:divBdr>
                <w:top w:val="none" w:sz="0" w:space="0" w:color="auto"/>
                <w:left w:val="none" w:sz="0" w:space="0" w:color="auto"/>
                <w:bottom w:val="none" w:sz="0" w:space="0" w:color="auto"/>
                <w:right w:val="none" w:sz="0" w:space="0" w:color="auto"/>
              </w:divBdr>
              <w:divsChild>
                <w:div w:id="4449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040792">
          <w:marLeft w:val="0"/>
          <w:marRight w:val="0"/>
          <w:marTop w:val="300"/>
          <w:marBottom w:val="0"/>
          <w:divBdr>
            <w:top w:val="none" w:sz="0" w:space="0" w:color="auto"/>
            <w:left w:val="none" w:sz="0" w:space="0" w:color="auto"/>
            <w:bottom w:val="none" w:sz="0" w:space="0" w:color="auto"/>
            <w:right w:val="none" w:sz="0" w:space="0" w:color="auto"/>
          </w:divBdr>
          <w:divsChild>
            <w:div w:id="714232942">
              <w:marLeft w:val="0"/>
              <w:marRight w:val="0"/>
              <w:marTop w:val="0"/>
              <w:marBottom w:val="0"/>
              <w:divBdr>
                <w:top w:val="none" w:sz="0" w:space="0" w:color="auto"/>
                <w:left w:val="none" w:sz="0" w:space="0" w:color="auto"/>
                <w:bottom w:val="none" w:sz="0" w:space="0" w:color="auto"/>
                <w:right w:val="none" w:sz="0" w:space="0" w:color="auto"/>
              </w:divBdr>
              <w:divsChild>
                <w:div w:id="20062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1376">
          <w:marLeft w:val="0"/>
          <w:marRight w:val="0"/>
          <w:marTop w:val="300"/>
          <w:marBottom w:val="0"/>
          <w:divBdr>
            <w:top w:val="none" w:sz="0" w:space="0" w:color="auto"/>
            <w:left w:val="none" w:sz="0" w:space="0" w:color="auto"/>
            <w:bottom w:val="none" w:sz="0" w:space="0" w:color="auto"/>
            <w:right w:val="none" w:sz="0" w:space="0" w:color="auto"/>
          </w:divBdr>
          <w:divsChild>
            <w:div w:id="530000087">
              <w:marLeft w:val="0"/>
              <w:marRight w:val="0"/>
              <w:marTop w:val="0"/>
              <w:marBottom w:val="0"/>
              <w:divBdr>
                <w:top w:val="none" w:sz="0" w:space="0" w:color="auto"/>
                <w:left w:val="none" w:sz="0" w:space="0" w:color="auto"/>
                <w:bottom w:val="none" w:sz="0" w:space="0" w:color="auto"/>
                <w:right w:val="none" w:sz="0" w:space="0" w:color="auto"/>
              </w:divBdr>
              <w:divsChild>
                <w:div w:id="68367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41530">
          <w:marLeft w:val="0"/>
          <w:marRight w:val="0"/>
          <w:marTop w:val="300"/>
          <w:marBottom w:val="0"/>
          <w:divBdr>
            <w:top w:val="none" w:sz="0" w:space="0" w:color="auto"/>
            <w:left w:val="none" w:sz="0" w:space="0" w:color="auto"/>
            <w:bottom w:val="none" w:sz="0" w:space="0" w:color="auto"/>
            <w:right w:val="none" w:sz="0" w:space="0" w:color="auto"/>
          </w:divBdr>
          <w:divsChild>
            <w:div w:id="471680519">
              <w:marLeft w:val="0"/>
              <w:marRight w:val="0"/>
              <w:marTop w:val="0"/>
              <w:marBottom w:val="0"/>
              <w:divBdr>
                <w:top w:val="none" w:sz="0" w:space="0" w:color="auto"/>
                <w:left w:val="none" w:sz="0" w:space="0" w:color="auto"/>
                <w:bottom w:val="none" w:sz="0" w:space="0" w:color="auto"/>
                <w:right w:val="none" w:sz="0" w:space="0" w:color="auto"/>
              </w:divBdr>
              <w:divsChild>
                <w:div w:id="135850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881406706">
      <w:bodyDiv w:val="1"/>
      <w:marLeft w:val="0"/>
      <w:marRight w:val="0"/>
      <w:marTop w:val="0"/>
      <w:marBottom w:val="0"/>
      <w:divBdr>
        <w:top w:val="none" w:sz="0" w:space="0" w:color="auto"/>
        <w:left w:val="none" w:sz="0" w:space="0" w:color="auto"/>
        <w:bottom w:val="none" w:sz="0" w:space="0" w:color="auto"/>
        <w:right w:val="none" w:sz="0" w:space="0" w:color="auto"/>
      </w:divBdr>
      <w:divsChild>
        <w:div w:id="1638533455">
          <w:marLeft w:val="0"/>
          <w:marRight w:val="0"/>
          <w:marTop w:val="0"/>
          <w:marBottom w:val="0"/>
          <w:divBdr>
            <w:top w:val="none" w:sz="0" w:space="0" w:color="auto"/>
            <w:left w:val="none" w:sz="0" w:space="0" w:color="auto"/>
            <w:bottom w:val="none" w:sz="0" w:space="0" w:color="auto"/>
            <w:right w:val="none" w:sz="0" w:space="0" w:color="auto"/>
          </w:divBdr>
        </w:div>
        <w:div w:id="1274553121">
          <w:marLeft w:val="0"/>
          <w:marRight w:val="0"/>
          <w:marTop w:val="0"/>
          <w:marBottom w:val="0"/>
          <w:divBdr>
            <w:top w:val="none" w:sz="0" w:space="0" w:color="auto"/>
            <w:left w:val="none" w:sz="0" w:space="0" w:color="auto"/>
            <w:bottom w:val="none" w:sz="0" w:space="0" w:color="auto"/>
            <w:right w:val="none" w:sz="0" w:space="0" w:color="auto"/>
          </w:divBdr>
          <w:divsChild>
            <w:div w:id="410080928">
              <w:marLeft w:val="0"/>
              <w:marRight w:val="0"/>
              <w:marTop w:val="0"/>
              <w:marBottom w:val="0"/>
              <w:divBdr>
                <w:top w:val="none" w:sz="0" w:space="0" w:color="auto"/>
                <w:left w:val="none" w:sz="0" w:space="0" w:color="auto"/>
                <w:bottom w:val="none" w:sz="0" w:space="0" w:color="auto"/>
                <w:right w:val="none" w:sz="0" w:space="0" w:color="auto"/>
              </w:divBdr>
            </w:div>
          </w:divsChild>
        </w:div>
        <w:div w:id="855267842">
          <w:marLeft w:val="0"/>
          <w:marRight w:val="0"/>
          <w:marTop w:val="0"/>
          <w:marBottom w:val="0"/>
          <w:divBdr>
            <w:top w:val="none" w:sz="0" w:space="0" w:color="auto"/>
            <w:left w:val="none" w:sz="0" w:space="0" w:color="auto"/>
            <w:bottom w:val="none" w:sz="0" w:space="0" w:color="auto"/>
            <w:right w:val="none" w:sz="0" w:space="0" w:color="auto"/>
          </w:divBdr>
        </w:div>
        <w:div w:id="1063917459">
          <w:marLeft w:val="0"/>
          <w:marRight w:val="0"/>
          <w:marTop w:val="0"/>
          <w:marBottom w:val="0"/>
          <w:divBdr>
            <w:top w:val="none" w:sz="0" w:space="0" w:color="auto"/>
            <w:left w:val="none" w:sz="0" w:space="0" w:color="auto"/>
            <w:bottom w:val="none" w:sz="0" w:space="0" w:color="auto"/>
            <w:right w:val="none" w:sz="0" w:space="0" w:color="auto"/>
          </w:divBdr>
          <w:divsChild>
            <w:div w:id="451477912">
              <w:marLeft w:val="0"/>
              <w:marRight w:val="0"/>
              <w:marTop w:val="0"/>
              <w:marBottom w:val="0"/>
              <w:divBdr>
                <w:top w:val="none" w:sz="0" w:space="0" w:color="auto"/>
                <w:left w:val="none" w:sz="0" w:space="0" w:color="auto"/>
                <w:bottom w:val="none" w:sz="0" w:space="0" w:color="auto"/>
                <w:right w:val="none" w:sz="0" w:space="0" w:color="auto"/>
              </w:divBdr>
            </w:div>
          </w:divsChild>
        </w:div>
        <w:div w:id="1719159785">
          <w:marLeft w:val="0"/>
          <w:marRight w:val="0"/>
          <w:marTop w:val="0"/>
          <w:marBottom w:val="0"/>
          <w:divBdr>
            <w:top w:val="none" w:sz="0" w:space="0" w:color="auto"/>
            <w:left w:val="none" w:sz="0" w:space="0" w:color="auto"/>
            <w:bottom w:val="none" w:sz="0" w:space="0" w:color="auto"/>
            <w:right w:val="none" w:sz="0" w:space="0" w:color="auto"/>
          </w:divBdr>
        </w:div>
        <w:div w:id="1401714242">
          <w:marLeft w:val="0"/>
          <w:marRight w:val="0"/>
          <w:marTop w:val="0"/>
          <w:marBottom w:val="0"/>
          <w:divBdr>
            <w:top w:val="none" w:sz="0" w:space="0" w:color="auto"/>
            <w:left w:val="none" w:sz="0" w:space="0" w:color="auto"/>
            <w:bottom w:val="none" w:sz="0" w:space="0" w:color="auto"/>
            <w:right w:val="none" w:sz="0" w:space="0" w:color="auto"/>
          </w:divBdr>
          <w:divsChild>
            <w:div w:id="1379469728">
              <w:marLeft w:val="0"/>
              <w:marRight w:val="0"/>
              <w:marTop w:val="0"/>
              <w:marBottom w:val="0"/>
              <w:divBdr>
                <w:top w:val="none" w:sz="0" w:space="0" w:color="auto"/>
                <w:left w:val="none" w:sz="0" w:space="0" w:color="auto"/>
                <w:bottom w:val="none" w:sz="0" w:space="0" w:color="auto"/>
                <w:right w:val="none" w:sz="0" w:space="0" w:color="auto"/>
              </w:divBdr>
            </w:div>
          </w:divsChild>
        </w:div>
        <w:div w:id="1751660464">
          <w:marLeft w:val="0"/>
          <w:marRight w:val="0"/>
          <w:marTop w:val="0"/>
          <w:marBottom w:val="0"/>
          <w:divBdr>
            <w:top w:val="none" w:sz="0" w:space="0" w:color="auto"/>
            <w:left w:val="none" w:sz="0" w:space="0" w:color="auto"/>
            <w:bottom w:val="none" w:sz="0" w:space="0" w:color="auto"/>
            <w:right w:val="none" w:sz="0" w:space="0" w:color="auto"/>
          </w:divBdr>
        </w:div>
        <w:div w:id="1377389197">
          <w:marLeft w:val="0"/>
          <w:marRight w:val="0"/>
          <w:marTop w:val="0"/>
          <w:marBottom w:val="0"/>
          <w:divBdr>
            <w:top w:val="none" w:sz="0" w:space="0" w:color="auto"/>
            <w:left w:val="none" w:sz="0" w:space="0" w:color="auto"/>
            <w:bottom w:val="none" w:sz="0" w:space="0" w:color="auto"/>
            <w:right w:val="none" w:sz="0" w:space="0" w:color="auto"/>
          </w:divBdr>
          <w:divsChild>
            <w:div w:id="1954283966">
              <w:marLeft w:val="0"/>
              <w:marRight w:val="0"/>
              <w:marTop w:val="0"/>
              <w:marBottom w:val="0"/>
              <w:divBdr>
                <w:top w:val="none" w:sz="0" w:space="0" w:color="auto"/>
                <w:left w:val="none" w:sz="0" w:space="0" w:color="auto"/>
                <w:bottom w:val="none" w:sz="0" w:space="0" w:color="auto"/>
                <w:right w:val="none" w:sz="0" w:space="0" w:color="auto"/>
              </w:divBdr>
            </w:div>
          </w:divsChild>
        </w:div>
        <w:div w:id="364596588">
          <w:marLeft w:val="0"/>
          <w:marRight w:val="0"/>
          <w:marTop w:val="0"/>
          <w:marBottom w:val="0"/>
          <w:divBdr>
            <w:top w:val="none" w:sz="0" w:space="0" w:color="auto"/>
            <w:left w:val="none" w:sz="0" w:space="0" w:color="auto"/>
            <w:bottom w:val="none" w:sz="0" w:space="0" w:color="auto"/>
            <w:right w:val="none" w:sz="0" w:space="0" w:color="auto"/>
          </w:divBdr>
        </w:div>
        <w:div w:id="2104104529">
          <w:marLeft w:val="0"/>
          <w:marRight w:val="0"/>
          <w:marTop w:val="0"/>
          <w:marBottom w:val="0"/>
          <w:divBdr>
            <w:top w:val="none" w:sz="0" w:space="0" w:color="auto"/>
            <w:left w:val="none" w:sz="0" w:space="0" w:color="auto"/>
            <w:bottom w:val="none" w:sz="0" w:space="0" w:color="auto"/>
            <w:right w:val="none" w:sz="0" w:space="0" w:color="auto"/>
          </w:divBdr>
          <w:divsChild>
            <w:div w:id="1112748779">
              <w:marLeft w:val="0"/>
              <w:marRight w:val="0"/>
              <w:marTop w:val="0"/>
              <w:marBottom w:val="0"/>
              <w:divBdr>
                <w:top w:val="none" w:sz="0" w:space="0" w:color="auto"/>
                <w:left w:val="none" w:sz="0" w:space="0" w:color="auto"/>
                <w:bottom w:val="none" w:sz="0" w:space="0" w:color="auto"/>
                <w:right w:val="none" w:sz="0" w:space="0" w:color="auto"/>
              </w:divBdr>
            </w:div>
          </w:divsChild>
        </w:div>
        <w:div w:id="812794480">
          <w:marLeft w:val="0"/>
          <w:marRight w:val="0"/>
          <w:marTop w:val="0"/>
          <w:marBottom w:val="0"/>
          <w:divBdr>
            <w:top w:val="none" w:sz="0" w:space="0" w:color="auto"/>
            <w:left w:val="none" w:sz="0" w:space="0" w:color="auto"/>
            <w:bottom w:val="none" w:sz="0" w:space="0" w:color="auto"/>
            <w:right w:val="none" w:sz="0" w:space="0" w:color="auto"/>
          </w:divBdr>
        </w:div>
        <w:div w:id="878317816">
          <w:marLeft w:val="0"/>
          <w:marRight w:val="0"/>
          <w:marTop w:val="0"/>
          <w:marBottom w:val="0"/>
          <w:divBdr>
            <w:top w:val="none" w:sz="0" w:space="0" w:color="auto"/>
            <w:left w:val="none" w:sz="0" w:space="0" w:color="auto"/>
            <w:bottom w:val="none" w:sz="0" w:space="0" w:color="auto"/>
            <w:right w:val="none" w:sz="0" w:space="0" w:color="auto"/>
          </w:divBdr>
          <w:divsChild>
            <w:div w:id="1829982882">
              <w:marLeft w:val="0"/>
              <w:marRight w:val="0"/>
              <w:marTop w:val="0"/>
              <w:marBottom w:val="0"/>
              <w:divBdr>
                <w:top w:val="none" w:sz="0" w:space="0" w:color="auto"/>
                <w:left w:val="none" w:sz="0" w:space="0" w:color="auto"/>
                <w:bottom w:val="none" w:sz="0" w:space="0" w:color="auto"/>
                <w:right w:val="none" w:sz="0" w:space="0" w:color="auto"/>
              </w:divBdr>
            </w:div>
          </w:divsChild>
        </w:div>
        <w:div w:id="406342458">
          <w:marLeft w:val="0"/>
          <w:marRight w:val="0"/>
          <w:marTop w:val="0"/>
          <w:marBottom w:val="0"/>
          <w:divBdr>
            <w:top w:val="none" w:sz="0" w:space="0" w:color="auto"/>
            <w:left w:val="none" w:sz="0" w:space="0" w:color="auto"/>
            <w:bottom w:val="none" w:sz="0" w:space="0" w:color="auto"/>
            <w:right w:val="none" w:sz="0" w:space="0" w:color="auto"/>
          </w:divBdr>
        </w:div>
        <w:div w:id="1405058583">
          <w:marLeft w:val="0"/>
          <w:marRight w:val="0"/>
          <w:marTop w:val="0"/>
          <w:marBottom w:val="0"/>
          <w:divBdr>
            <w:top w:val="none" w:sz="0" w:space="0" w:color="auto"/>
            <w:left w:val="none" w:sz="0" w:space="0" w:color="auto"/>
            <w:bottom w:val="none" w:sz="0" w:space="0" w:color="auto"/>
            <w:right w:val="none" w:sz="0" w:space="0" w:color="auto"/>
          </w:divBdr>
          <w:divsChild>
            <w:div w:id="97986531">
              <w:marLeft w:val="0"/>
              <w:marRight w:val="0"/>
              <w:marTop w:val="0"/>
              <w:marBottom w:val="0"/>
              <w:divBdr>
                <w:top w:val="none" w:sz="0" w:space="0" w:color="auto"/>
                <w:left w:val="none" w:sz="0" w:space="0" w:color="auto"/>
                <w:bottom w:val="none" w:sz="0" w:space="0" w:color="auto"/>
                <w:right w:val="none" w:sz="0" w:space="0" w:color="auto"/>
              </w:divBdr>
            </w:div>
          </w:divsChild>
        </w:div>
        <w:div w:id="1580752895">
          <w:marLeft w:val="0"/>
          <w:marRight w:val="0"/>
          <w:marTop w:val="300"/>
          <w:marBottom w:val="0"/>
          <w:divBdr>
            <w:top w:val="none" w:sz="0" w:space="0" w:color="auto"/>
            <w:left w:val="none" w:sz="0" w:space="0" w:color="auto"/>
            <w:bottom w:val="none" w:sz="0" w:space="0" w:color="auto"/>
            <w:right w:val="none" w:sz="0" w:space="0" w:color="auto"/>
          </w:divBdr>
          <w:divsChild>
            <w:div w:id="730230754">
              <w:marLeft w:val="0"/>
              <w:marRight w:val="0"/>
              <w:marTop w:val="0"/>
              <w:marBottom w:val="0"/>
              <w:divBdr>
                <w:top w:val="none" w:sz="0" w:space="0" w:color="auto"/>
                <w:left w:val="none" w:sz="0" w:space="0" w:color="auto"/>
                <w:bottom w:val="none" w:sz="0" w:space="0" w:color="auto"/>
                <w:right w:val="none" w:sz="0" w:space="0" w:color="auto"/>
              </w:divBdr>
              <w:divsChild>
                <w:div w:id="191204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4683">
          <w:marLeft w:val="0"/>
          <w:marRight w:val="0"/>
          <w:marTop w:val="300"/>
          <w:marBottom w:val="0"/>
          <w:divBdr>
            <w:top w:val="none" w:sz="0" w:space="0" w:color="auto"/>
            <w:left w:val="none" w:sz="0" w:space="0" w:color="auto"/>
            <w:bottom w:val="none" w:sz="0" w:space="0" w:color="auto"/>
            <w:right w:val="none" w:sz="0" w:space="0" w:color="auto"/>
          </w:divBdr>
          <w:divsChild>
            <w:div w:id="409738565">
              <w:marLeft w:val="0"/>
              <w:marRight w:val="0"/>
              <w:marTop w:val="0"/>
              <w:marBottom w:val="0"/>
              <w:divBdr>
                <w:top w:val="none" w:sz="0" w:space="0" w:color="auto"/>
                <w:left w:val="none" w:sz="0" w:space="0" w:color="auto"/>
                <w:bottom w:val="none" w:sz="0" w:space="0" w:color="auto"/>
                <w:right w:val="none" w:sz="0" w:space="0" w:color="auto"/>
              </w:divBdr>
              <w:divsChild>
                <w:div w:id="149992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1077">
          <w:marLeft w:val="0"/>
          <w:marRight w:val="0"/>
          <w:marTop w:val="300"/>
          <w:marBottom w:val="0"/>
          <w:divBdr>
            <w:top w:val="none" w:sz="0" w:space="0" w:color="auto"/>
            <w:left w:val="none" w:sz="0" w:space="0" w:color="auto"/>
            <w:bottom w:val="none" w:sz="0" w:space="0" w:color="auto"/>
            <w:right w:val="none" w:sz="0" w:space="0" w:color="auto"/>
          </w:divBdr>
          <w:divsChild>
            <w:div w:id="1128207394">
              <w:marLeft w:val="0"/>
              <w:marRight w:val="0"/>
              <w:marTop w:val="0"/>
              <w:marBottom w:val="0"/>
              <w:divBdr>
                <w:top w:val="none" w:sz="0" w:space="0" w:color="auto"/>
                <w:left w:val="none" w:sz="0" w:space="0" w:color="auto"/>
                <w:bottom w:val="none" w:sz="0" w:space="0" w:color="auto"/>
                <w:right w:val="none" w:sz="0" w:space="0" w:color="auto"/>
              </w:divBdr>
              <w:divsChild>
                <w:div w:id="82451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89452">
          <w:marLeft w:val="0"/>
          <w:marRight w:val="0"/>
          <w:marTop w:val="300"/>
          <w:marBottom w:val="0"/>
          <w:divBdr>
            <w:top w:val="none" w:sz="0" w:space="0" w:color="auto"/>
            <w:left w:val="none" w:sz="0" w:space="0" w:color="auto"/>
            <w:bottom w:val="none" w:sz="0" w:space="0" w:color="auto"/>
            <w:right w:val="none" w:sz="0" w:space="0" w:color="auto"/>
          </w:divBdr>
          <w:divsChild>
            <w:div w:id="16125371">
              <w:marLeft w:val="0"/>
              <w:marRight w:val="0"/>
              <w:marTop w:val="0"/>
              <w:marBottom w:val="0"/>
              <w:divBdr>
                <w:top w:val="none" w:sz="0" w:space="0" w:color="auto"/>
                <w:left w:val="none" w:sz="0" w:space="0" w:color="auto"/>
                <w:bottom w:val="none" w:sz="0" w:space="0" w:color="auto"/>
                <w:right w:val="none" w:sz="0" w:space="0" w:color="auto"/>
              </w:divBdr>
              <w:divsChild>
                <w:div w:id="12773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588431">
      <w:bodyDiv w:val="1"/>
      <w:marLeft w:val="0"/>
      <w:marRight w:val="0"/>
      <w:marTop w:val="0"/>
      <w:marBottom w:val="0"/>
      <w:divBdr>
        <w:top w:val="none" w:sz="0" w:space="0" w:color="auto"/>
        <w:left w:val="none" w:sz="0" w:space="0" w:color="auto"/>
        <w:bottom w:val="none" w:sz="0" w:space="0" w:color="auto"/>
        <w:right w:val="none" w:sz="0" w:space="0" w:color="auto"/>
      </w:divBdr>
    </w:div>
    <w:div w:id="921647900">
      <w:bodyDiv w:val="1"/>
      <w:marLeft w:val="0"/>
      <w:marRight w:val="0"/>
      <w:marTop w:val="0"/>
      <w:marBottom w:val="0"/>
      <w:divBdr>
        <w:top w:val="none" w:sz="0" w:space="0" w:color="auto"/>
        <w:left w:val="none" w:sz="0" w:space="0" w:color="auto"/>
        <w:bottom w:val="none" w:sz="0" w:space="0" w:color="auto"/>
        <w:right w:val="none" w:sz="0" w:space="0" w:color="auto"/>
      </w:divBdr>
      <w:divsChild>
        <w:div w:id="662855724">
          <w:marLeft w:val="0"/>
          <w:marRight w:val="0"/>
          <w:marTop w:val="0"/>
          <w:marBottom w:val="0"/>
          <w:divBdr>
            <w:top w:val="none" w:sz="0" w:space="0" w:color="auto"/>
            <w:left w:val="none" w:sz="0" w:space="0" w:color="auto"/>
            <w:bottom w:val="none" w:sz="0" w:space="0" w:color="auto"/>
            <w:right w:val="none" w:sz="0" w:space="0" w:color="auto"/>
          </w:divBdr>
        </w:div>
        <w:div w:id="1497456873">
          <w:marLeft w:val="0"/>
          <w:marRight w:val="0"/>
          <w:marTop w:val="0"/>
          <w:marBottom w:val="0"/>
          <w:divBdr>
            <w:top w:val="none" w:sz="0" w:space="0" w:color="auto"/>
            <w:left w:val="none" w:sz="0" w:space="0" w:color="auto"/>
            <w:bottom w:val="none" w:sz="0" w:space="0" w:color="auto"/>
            <w:right w:val="none" w:sz="0" w:space="0" w:color="auto"/>
          </w:divBdr>
          <w:divsChild>
            <w:div w:id="272519439">
              <w:marLeft w:val="0"/>
              <w:marRight w:val="0"/>
              <w:marTop w:val="0"/>
              <w:marBottom w:val="0"/>
              <w:divBdr>
                <w:top w:val="none" w:sz="0" w:space="0" w:color="auto"/>
                <w:left w:val="none" w:sz="0" w:space="0" w:color="auto"/>
                <w:bottom w:val="none" w:sz="0" w:space="0" w:color="auto"/>
                <w:right w:val="none" w:sz="0" w:space="0" w:color="auto"/>
              </w:divBdr>
            </w:div>
          </w:divsChild>
        </w:div>
        <w:div w:id="1969041483">
          <w:marLeft w:val="0"/>
          <w:marRight w:val="0"/>
          <w:marTop w:val="0"/>
          <w:marBottom w:val="0"/>
          <w:divBdr>
            <w:top w:val="none" w:sz="0" w:space="0" w:color="auto"/>
            <w:left w:val="none" w:sz="0" w:space="0" w:color="auto"/>
            <w:bottom w:val="none" w:sz="0" w:space="0" w:color="auto"/>
            <w:right w:val="none" w:sz="0" w:space="0" w:color="auto"/>
          </w:divBdr>
        </w:div>
        <w:div w:id="1281523241">
          <w:marLeft w:val="0"/>
          <w:marRight w:val="0"/>
          <w:marTop w:val="0"/>
          <w:marBottom w:val="0"/>
          <w:divBdr>
            <w:top w:val="none" w:sz="0" w:space="0" w:color="auto"/>
            <w:left w:val="none" w:sz="0" w:space="0" w:color="auto"/>
            <w:bottom w:val="none" w:sz="0" w:space="0" w:color="auto"/>
            <w:right w:val="none" w:sz="0" w:space="0" w:color="auto"/>
          </w:divBdr>
          <w:divsChild>
            <w:div w:id="894660057">
              <w:marLeft w:val="0"/>
              <w:marRight w:val="0"/>
              <w:marTop w:val="0"/>
              <w:marBottom w:val="0"/>
              <w:divBdr>
                <w:top w:val="none" w:sz="0" w:space="0" w:color="auto"/>
                <w:left w:val="none" w:sz="0" w:space="0" w:color="auto"/>
                <w:bottom w:val="none" w:sz="0" w:space="0" w:color="auto"/>
                <w:right w:val="none" w:sz="0" w:space="0" w:color="auto"/>
              </w:divBdr>
            </w:div>
          </w:divsChild>
        </w:div>
        <w:div w:id="348720543">
          <w:marLeft w:val="0"/>
          <w:marRight w:val="0"/>
          <w:marTop w:val="0"/>
          <w:marBottom w:val="0"/>
          <w:divBdr>
            <w:top w:val="none" w:sz="0" w:space="0" w:color="auto"/>
            <w:left w:val="none" w:sz="0" w:space="0" w:color="auto"/>
            <w:bottom w:val="none" w:sz="0" w:space="0" w:color="auto"/>
            <w:right w:val="none" w:sz="0" w:space="0" w:color="auto"/>
          </w:divBdr>
        </w:div>
        <w:div w:id="1226068557">
          <w:marLeft w:val="0"/>
          <w:marRight w:val="0"/>
          <w:marTop w:val="0"/>
          <w:marBottom w:val="0"/>
          <w:divBdr>
            <w:top w:val="none" w:sz="0" w:space="0" w:color="auto"/>
            <w:left w:val="none" w:sz="0" w:space="0" w:color="auto"/>
            <w:bottom w:val="none" w:sz="0" w:space="0" w:color="auto"/>
            <w:right w:val="none" w:sz="0" w:space="0" w:color="auto"/>
          </w:divBdr>
          <w:divsChild>
            <w:div w:id="656344683">
              <w:marLeft w:val="0"/>
              <w:marRight w:val="0"/>
              <w:marTop w:val="0"/>
              <w:marBottom w:val="0"/>
              <w:divBdr>
                <w:top w:val="none" w:sz="0" w:space="0" w:color="auto"/>
                <w:left w:val="none" w:sz="0" w:space="0" w:color="auto"/>
                <w:bottom w:val="none" w:sz="0" w:space="0" w:color="auto"/>
                <w:right w:val="none" w:sz="0" w:space="0" w:color="auto"/>
              </w:divBdr>
            </w:div>
          </w:divsChild>
        </w:div>
        <w:div w:id="99646420">
          <w:marLeft w:val="0"/>
          <w:marRight w:val="0"/>
          <w:marTop w:val="0"/>
          <w:marBottom w:val="0"/>
          <w:divBdr>
            <w:top w:val="none" w:sz="0" w:space="0" w:color="auto"/>
            <w:left w:val="none" w:sz="0" w:space="0" w:color="auto"/>
            <w:bottom w:val="none" w:sz="0" w:space="0" w:color="auto"/>
            <w:right w:val="none" w:sz="0" w:space="0" w:color="auto"/>
          </w:divBdr>
        </w:div>
        <w:div w:id="1624266706">
          <w:marLeft w:val="0"/>
          <w:marRight w:val="0"/>
          <w:marTop w:val="0"/>
          <w:marBottom w:val="0"/>
          <w:divBdr>
            <w:top w:val="none" w:sz="0" w:space="0" w:color="auto"/>
            <w:left w:val="none" w:sz="0" w:space="0" w:color="auto"/>
            <w:bottom w:val="none" w:sz="0" w:space="0" w:color="auto"/>
            <w:right w:val="none" w:sz="0" w:space="0" w:color="auto"/>
          </w:divBdr>
          <w:divsChild>
            <w:div w:id="376974635">
              <w:marLeft w:val="0"/>
              <w:marRight w:val="0"/>
              <w:marTop w:val="0"/>
              <w:marBottom w:val="0"/>
              <w:divBdr>
                <w:top w:val="none" w:sz="0" w:space="0" w:color="auto"/>
                <w:left w:val="none" w:sz="0" w:space="0" w:color="auto"/>
                <w:bottom w:val="none" w:sz="0" w:space="0" w:color="auto"/>
                <w:right w:val="none" w:sz="0" w:space="0" w:color="auto"/>
              </w:divBdr>
            </w:div>
          </w:divsChild>
        </w:div>
        <w:div w:id="1042704260">
          <w:marLeft w:val="0"/>
          <w:marRight w:val="0"/>
          <w:marTop w:val="0"/>
          <w:marBottom w:val="0"/>
          <w:divBdr>
            <w:top w:val="none" w:sz="0" w:space="0" w:color="auto"/>
            <w:left w:val="none" w:sz="0" w:space="0" w:color="auto"/>
            <w:bottom w:val="none" w:sz="0" w:space="0" w:color="auto"/>
            <w:right w:val="none" w:sz="0" w:space="0" w:color="auto"/>
          </w:divBdr>
        </w:div>
        <w:div w:id="839589239">
          <w:marLeft w:val="0"/>
          <w:marRight w:val="0"/>
          <w:marTop w:val="0"/>
          <w:marBottom w:val="0"/>
          <w:divBdr>
            <w:top w:val="none" w:sz="0" w:space="0" w:color="auto"/>
            <w:left w:val="none" w:sz="0" w:space="0" w:color="auto"/>
            <w:bottom w:val="none" w:sz="0" w:space="0" w:color="auto"/>
            <w:right w:val="none" w:sz="0" w:space="0" w:color="auto"/>
          </w:divBdr>
          <w:divsChild>
            <w:div w:id="1440758836">
              <w:marLeft w:val="0"/>
              <w:marRight w:val="0"/>
              <w:marTop w:val="0"/>
              <w:marBottom w:val="0"/>
              <w:divBdr>
                <w:top w:val="none" w:sz="0" w:space="0" w:color="auto"/>
                <w:left w:val="none" w:sz="0" w:space="0" w:color="auto"/>
                <w:bottom w:val="none" w:sz="0" w:space="0" w:color="auto"/>
                <w:right w:val="none" w:sz="0" w:space="0" w:color="auto"/>
              </w:divBdr>
            </w:div>
          </w:divsChild>
        </w:div>
        <w:div w:id="1773236783">
          <w:marLeft w:val="0"/>
          <w:marRight w:val="0"/>
          <w:marTop w:val="0"/>
          <w:marBottom w:val="0"/>
          <w:divBdr>
            <w:top w:val="none" w:sz="0" w:space="0" w:color="auto"/>
            <w:left w:val="none" w:sz="0" w:space="0" w:color="auto"/>
            <w:bottom w:val="none" w:sz="0" w:space="0" w:color="auto"/>
            <w:right w:val="none" w:sz="0" w:space="0" w:color="auto"/>
          </w:divBdr>
        </w:div>
        <w:div w:id="1353916138">
          <w:marLeft w:val="0"/>
          <w:marRight w:val="0"/>
          <w:marTop w:val="0"/>
          <w:marBottom w:val="0"/>
          <w:divBdr>
            <w:top w:val="none" w:sz="0" w:space="0" w:color="auto"/>
            <w:left w:val="none" w:sz="0" w:space="0" w:color="auto"/>
            <w:bottom w:val="none" w:sz="0" w:space="0" w:color="auto"/>
            <w:right w:val="none" w:sz="0" w:space="0" w:color="auto"/>
          </w:divBdr>
          <w:divsChild>
            <w:div w:id="246809095">
              <w:marLeft w:val="0"/>
              <w:marRight w:val="0"/>
              <w:marTop w:val="0"/>
              <w:marBottom w:val="0"/>
              <w:divBdr>
                <w:top w:val="none" w:sz="0" w:space="0" w:color="auto"/>
                <w:left w:val="none" w:sz="0" w:space="0" w:color="auto"/>
                <w:bottom w:val="none" w:sz="0" w:space="0" w:color="auto"/>
                <w:right w:val="none" w:sz="0" w:space="0" w:color="auto"/>
              </w:divBdr>
            </w:div>
          </w:divsChild>
        </w:div>
        <w:div w:id="2090228030">
          <w:marLeft w:val="0"/>
          <w:marRight w:val="0"/>
          <w:marTop w:val="0"/>
          <w:marBottom w:val="0"/>
          <w:divBdr>
            <w:top w:val="none" w:sz="0" w:space="0" w:color="auto"/>
            <w:left w:val="none" w:sz="0" w:space="0" w:color="auto"/>
            <w:bottom w:val="none" w:sz="0" w:space="0" w:color="auto"/>
            <w:right w:val="none" w:sz="0" w:space="0" w:color="auto"/>
          </w:divBdr>
        </w:div>
        <w:div w:id="437720080">
          <w:marLeft w:val="0"/>
          <w:marRight w:val="0"/>
          <w:marTop w:val="0"/>
          <w:marBottom w:val="0"/>
          <w:divBdr>
            <w:top w:val="none" w:sz="0" w:space="0" w:color="auto"/>
            <w:left w:val="none" w:sz="0" w:space="0" w:color="auto"/>
            <w:bottom w:val="none" w:sz="0" w:space="0" w:color="auto"/>
            <w:right w:val="none" w:sz="0" w:space="0" w:color="auto"/>
          </w:divBdr>
          <w:divsChild>
            <w:div w:id="1403018868">
              <w:marLeft w:val="0"/>
              <w:marRight w:val="0"/>
              <w:marTop w:val="0"/>
              <w:marBottom w:val="0"/>
              <w:divBdr>
                <w:top w:val="none" w:sz="0" w:space="0" w:color="auto"/>
                <w:left w:val="none" w:sz="0" w:space="0" w:color="auto"/>
                <w:bottom w:val="none" w:sz="0" w:space="0" w:color="auto"/>
                <w:right w:val="none" w:sz="0" w:space="0" w:color="auto"/>
              </w:divBdr>
            </w:div>
          </w:divsChild>
        </w:div>
        <w:div w:id="412361074">
          <w:marLeft w:val="0"/>
          <w:marRight w:val="0"/>
          <w:marTop w:val="300"/>
          <w:marBottom w:val="0"/>
          <w:divBdr>
            <w:top w:val="none" w:sz="0" w:space="0" w:color="auto"/>
            <w:left w:val="none" w:sz="0" w:space="0" w:color="auto"/>
            <w:bottom w:val="none" w:sz="0" w:space="0" w:color="auto"/>
            <w:right w:val="none" w:sz="0" w:space="0" w:color="auto"/>
          </w:divBdr>
          <w:divsChild>
            <w:div w:id="1203903190">
              <w:marLeft w:val="0"/>
              <w:marRight w:val="0"/>
              <w:marTop w:val="0"/>
              <w:marBottom w:val="0"/>
              <w:divBdr>
                <w:top w:val="none" w:sz="0" w:space="0" w:color="auto"/>
                <w:left w:val="none" w:sz="0" w:space="0" w:color="auto"/>
                <w:bottom w:val="none" w:sz="0" w:space="0" w:color="auto"/>
                <w:right w:val="none" w:sz="0" w:space="0" w:color="auto"/>
              </w:divBdr>
              <w:divsChild>
                <w:div w:id="835195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758642">
          <w:marLeft w:val="0"/>
          <w:marRight w:val="0"/>
          <w:marTop w:val="300"/>
          <w:marBottom w:val="0"/>
          <w:divBdr>
            <w:top w:val="none" w:sz="0" w:space="0" w:color="auto"/>
            <w:left w:val="none" w:sz="0" w:space="0" w:color="auto"/>
            <w:bottom w:val="none" w:sz="0" w:space="0" w:color="auto"/>
            <w:right w:val="none" w:sz="0" w:space="0" w:color="auto"/>
          </w:divBdr>
          <w:divsChild>
            <w:div w:id="2082635261">
              <w:marLeft w:val="0"/>
              <w:marRight w:val="0"/>
              <w:marTop w:val="0"/>
              <w:marBottom w:val="0"/>
              <w:divBdr>
                <w:top w:val="none" w:sz="0" w:space="0" w:color="auto"/>
                <w:left w:val="none" w:sz="0" w:space="0" w:color="auto"/>
                <w:bottom w:val="none" w:sz="0" w:space="0" w:color="auto"/>
                <w:right w:val="none" w:sz="0" w:space="0" w:color="auto"/>
              </w:divBdr>
              <w:divsChild>
                <w:div w:id="57189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252058">
          <w:marLeft w:val="0"/>
          <w:marRight w:val="0"/>
          <w:marTop w:val="300"/>
          <w:marBottom w:val="0"/>
          <w:divBdr>
            <w:top w:val="none" w:sz="0" w:space="0" w:color="auto"/>
            <w:left w:val="none" w:sz="0" w:space="0" w:color="auto"/>
            <w:bottom w:val="none" w:sz="0" w:space="0" w:color="auto"/>
            <w:right w:val="none" w:sz="0" w:space="0" w:color="auto"/>
          </w:divBdr>
          <w:divsChild>
            <w:div w:id="601033614">
              <w:marLeft w:val="0"/>
              <w:marRight w:val="0"/>
              <w:marTop w:val="0"/>
              <w:marBottom w:val="0"/>
              <w:divBdr>
                <w:top w:val="none" w:sz="0" w:space="0" w:color="auto"/>
                <w:left w:val="none" w:sz="0" w:space="0" w:color="auto"/>
                <w:bottom w:val="none" w:sz="0" w:space="0" w:color="auto"/>
                <w:right w:val="none" w:sz="0" w:space="0" w:color="auto"/>
              </w:divBdr>
              <w:divsChild>
                <w:div w:id="6125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0914">
          <w:marLeft w:val="0"/>
          <w:marRight w:val="0"/>
          <w:marTop w:val="300"/>
          <w:marBottom w:val="0"/>
          <w:divBdr>
            <w:top w:val="none" w:sz="0" w:space="0" w:color="auto"/>
            <w:left w:val="none" w:sz="0" w:space="0" w:color="auto"/>
            <w:bottom w:val="none" w:sz="0" w:space="0" w:color="auto"/>
            <w:right w:val="none" w:sz="0" w:space="0" w:color="auto"/>
          </w:divBdr>
          <w:divsChild>
            <w:div w:id="1204442071">
              <w:marLeft w:val="0"/>
              <w:marRight w:val="0"/>
              <w:marTop w:val="0"/>
              <w:marBottom w:val="0"/>
              <w:divBdr>
                <w:top w:val="none" w:sz="0" w:space="0" w:color="auto"/>
                <w:left w:val="none" w:sz="0" w:space="0" w:color="auto"/>
                <w:bottom w:val="none" w:sz="0" w:space="0" w:color="auto"/>
                <w:right w:val="none" w:sz="0" w:space="0" w:color="auto"/>
              </w:divBdr>
              <w:divsChild>
                <w:div w:id="115010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9568">
      <w:bodyDiv w:val="1"/>
      <w:marLeft w:val="0"/>
      <w:marRight w:val="0"/>
      <w:marTop w:val="0"/>
      <w:marBottom w:val="0"/>
      <w:divBdr>
        <w:top w:val="none" w:sz="0" w:space="0" w:color="auto"/>
        <w:left w:val="none" w:sz="0" w:space="0" w:color="auto"/>
        <w:bottom w:val="none" w:sz="0" w:space="0" w:color="auto"/>
        <w:right w:val="none" w:sz="0" w:space="0" w:color="auto"/>
      </w:divBdr>
      <w:divsChild>
        <w:div w:id="1790584608">
          <w:marLeft w:val="0"/>
          <w:marRight w:val="0"/>
          <w:marTop w:val="0"/>
          <w:marBottom w:val="0"/>
          <w:divBdr>
            <w:top w:val="none" w:sz="0" w:space="0" w:color="auto"/>
            <w:left w:val="none" w:sz="0" w:space="0" w:color="auto"/>
            <w:bottom w:val="none" w:sz="0" w:space="0" w:color="auto"/>
            <w:right w:val="none" w:sz="0" w:space="0" w:color="auto"/>
          </w:divBdr>
        </w:div>
        <w:div w:id="1804035679">
          <w:marLeft w:val="0"/>
          <w:marRight w:val="0"/>
          <w:marTop w:val="0"/>
          <w:marBottom w:val="0"/>
          <w:divBdr>
            <w:top w:val="none" w:sz="0" w:space="0" w:color="auto"/>
            <w:left w:val="none" w:sz="0" w:space="0" w:color="auto"/>
            <w:bottom w:val="none" w:sz="0" w:space="0" w:color="auto"/>
            <w:right w:val="none" w:sz="0" w:space="0" w:color="auto"/>
          </w:divBdr>
          <w:divsChild>
            <w:div w:id="336152997">
              <w:marLeft w:val="0"/>
              <w:marRight w:val="0"/>
              <w:marTop w:val="0"/>
              <w:marBottom w:val="0"/>
              <w:divBdr>
                <w:top w:val="none" w:sz="0" w:space="0" w:color="auto"/>
                <w:left w:val="none" w:sz="0" w:space="0" w:color="auto"/>
                <w:bottom w:val="none" w:sz="0" w:space="0" w:color="auto"/>
                <w:right w:val="none" w:sz="0" w:space="0" w:color="auto"/>
              </w:divBdr>
            </w:div>
          </w:divsChild>
        </w:div>
        <w:div w:id="1882671706">
          <w:marLeft w:val="0"/>
          <w:marRight w:val="0"/>
          <w:marTop w:val="0"/>
          <w:marBottom w:val="0"/>
          <w:divBdr>
            <w:top w:val="none" w:sz="0" w:space="0" w:color="auto"/>
            <w:left w:val="none" w:sz="0" w:space="0" w:color="auto"/>
            <w:bottom w:val="none" w:sz="0" w:space="0" w:color="auto"/>
            <w:right w:val="none" w:sz="0" w:space="0" w:color="auto"/>
          </w:divBdr>
        </w:div>
        <w:div w:id="863789976">
          <w:marLeft w:val="0"/>
          <w:marRight w:val="0"/>
          <w:marTop w:val="0"/>
          <w:marBottom w:val="0"/>
          <w:divBdr>
            <w:top w:val="none" w:sz="0" w:space="0" w:color="auto"/>
            <w:left w:val="none" w:sz="0" w:space="0" w:color="auto"/>
            <w:bottom w:val="none" w:sz="0" w:space="0" w:color="auto"/>
            <w:right w:val="none" w:sz="0" w:space="0" w:color="auto"/>
          </w:divBdr>
          <w:divsChild>
            <w:div w:id="142704003">
              <w:marLeft w:val="0"/>
              <w:marRight w:val="0"/>
              <w:marTop w:val="0"/>
              <w:marBottom w:val="0"/>
              <w:divBdr>
                <w:top w:val="none" w:sz="0" w:space="0" w:color="auto"/>
                <w:left w:val="none" w:sz="0" w:space="0" w:color="auto"/>
                <w:bottom w:val="none" w:sz="0" w:space="0" w:color="auto"/>
                <w:right w:val="none" w:sz="0" w:space="0" w:color="auto"/>
              </w:divBdr>
            </w:div>
          </w:divsChild>
        </w:div>
        <w:div w:id="1937708329">
          <w:marLeft w:val="0"/>
          <w:marRight w:val="0"/>
          <w:marTop w:val="0"/>
          <w:marBottom w:val="0"/>
          <w:divBdr>
            <w:top w:val="none" w:sz="0" w:space="0" w:color="auto"/>
            <w:left w:val="none" w:sz="0" w:space="0" w:color="auto"/>
            <w:bottom w:val="none" w:sz="0" w:space="0" w:color="auto"/>
            <w:right w:val="none" w:sz="0" w:space="0" w:color="auto"/>
          </w:divBdr>
        </w:div>
        <w:div w:id="1432581894">
          <w:marLeft w:val="0"/>
          <w:marRight w:val="0"/>
          <w:marTop w:val="0"/>
          <w:marBottom w:val="0"/>
          <w:divBdr>
            <w:top w:val="none" w:sz="0" w:space="0" w:color="auto"/>
            <w:left w:val="none" w:sz="0" w:space="0" w:color="auto"/>
            <w:bottom w:val="none" w:sz="0" w:space="0" w:color="auto"/>
            <w:right w:val="none" w:sz="0" w:space="0" w:color="auto"/>
          </w:divBdr>
          <w:divsChild>
            <w:div w:id="1286619439">
              <w:marLeft w:val="0"/>
              <w:marRight w:val="0"/>
              <w:marTop w:val="0"/>
              <w:marBottom w:val="0"/>
              <w:divBdr>
                <w:top w:val="none" w:sz="0" w:space="0" w:color="auto"/>
                <w:left w:val="none" w:sz="0" w:space="0" w:color="auto"/>
                <w:bottom w:val="none" w:sz="0" w:space="0" w:color="auto"/>
                <w:right w:val="none" w:sz="0" w:space="0" w:color="auto"/>
              </w:divBdr>
            </w:div>
          </w:divsChild>
        </w:div>
        <w:div w:id="1280602468">
          <w:marLeft w:val="0"/>
          <w:marRight w:val="0"/>
          <w:marTop w:val="0"/>
          <w:marBottom w:val="0"/>
          <w:divBdr>
            <w:top w:val="none" w:sz="0" w:space="0" w:color="auto"/>
            <w:left w:val="none" w:sz="0" w:space="0" w:color="auto"/>
            <w:bottom w:val="none" w:sz="0" w:space="0" w:color="auto"/>
            <w:right w:val="none" w:sz="0" w:space="0" w:color="auto"/>
          </w:divBdr>
        </w:div>
        <w:div w:id="1806198300">
          <w:marLeft w:val="0"/>
          <w:marRight w:val="0"/>
          <w:marTop w:val="0"/>
          <w:marBottom w:val="0"/>
          <w:divBdr>
            <w:top w:val="none" w:sz="0" w:space="0" w:color="auto"/>
            <w:left w:val="none" w:sz="0" w:space="0" w:color="auto"/>
            <w:bottom w:val="none" w:sz="0" w:space="0" w:color="auto"/>
            <w:right w:val="none" w:sz="0" w:space="0" w:color="auto"/>
          </w:divBdr>
          <w:divsChild>
            <w:div w:id="883635043">
              <w:marLeft w:val="0"/>
              <w:marRight w:val="0"/>
              <w:marTop w:val="0"/>
              <w:marBottom w:val="0"/>
              <w:divBdr>
                <w:top w:val="none" w:sz="0" w:space="0" w:color="auto"/>
                <w:left w:val="none" w:sz="0" w:space="0" w:color="auto"/>
                <w:bottom w:val="none" w:sz="0" w:space="0" w:color="auto"/>
                <w:right w:val="none" w:sz="0" w:space="0" w:color="auto"/>
              </w:divBdr>
            </w:div>
          </w:divsChild>
        </w:div>
        <w:div w:id="1499150837">
          <w:marLeft w:val="0"/>
          <w:marRight w:val="0"/>
          <w:marTop w:val="0"/>
          <w:marBottom w:val="0"/>
          <w:divBdr>
            <w:top w:val="none" w:sz="0" w:space="0" w:color="auto"/>
            <w:left w:val="none" w:sz="0" w:space="0" w:color="auto"/>
            <w:bottom w:val="none" w:sz="0" w:space="0" w:color="auto"/>
            <w:right w:val="none" w:sz="0" w:space="0" w:color="auto"/>
          </w:divBdr>
        </w:div>
        <w:div w:id="1428236298">
          <w:marLeft w:val="0"/>
          <w:marRight w:val="0"/>
          <w:marTop w:val="0"/>
          <w:marBottom w:val="0"/>
          <w:divBdr>
            <w:top w:val="none" w:sz="0" w:space="0" w:color="auto"/>
            <w:left w:val="none" w:sz="0" w:space="0" w:color="auto"/>
            <w:bottom w:val="none" w:sz="0" w:space="0" w:color="auto"/>
            <w:right w:val="none" w:sz="0" w:space="0" w:color="auto"/>
          </w:divBdr>
          <w:divsChild>
            <w:div w:id="2034649666">
              <w:marLeft w:val="0"/>
              <w:marRight w:val="0"/>
              <w:marTop w:val="0"/>
              <w:marBottom w:val="0"/>
              <w:divBdr>
                <w:top w:val="none" w:sz="0" w:space="0" w:color="auto"/>
                <w:left w:val="none" w:sz="0" w:space="0" w:color="auto"/>
                <w:bottom w:val="none" w:sz="0" w:space="0" w:color="auto"/>
                <w:right w:val="none" w:sz="0" w:space="0" w:color="auto"/>
              </w:divBdr>
            </w:div>
          </w:divsChild>
        </w:div>
        <w:div w:id="347100075">
          <w:marLeft w:val="0"/>
          <w:marRight w:val="0"/>
          <w:marTop w:val="0"/>
          <w:marBottom w:val="0"/>
          <w:divBdr>
            <w:top w:val="none" w:sz="0" w:space="0" w:color="auto"/>
            <w:left w:val="none" w:sz="0" w:space="0" w:color="auto"/>
            <w:bottom w:val="none" w:sz="0" w:space="0" w:color="auto"/>
            <w:right w:val="none" w:sz="0" w:space="0" w:color="auto"/>
          </w:divBdr>
        </w:div>
        <w:div w:id="257718738">
          <w:marLeft w:val="0"/>
          <w:marRight w:val="0"/>
          <w:marTop w:val="0"/>
          <w:marBottom w:val="0"/>
          <w:divBdr>
            <w:top w:val="none" w:sz="0" w:space="0" w:color="auto"/>
            <w:left w:val="none" w:sz="0" w:space="0" w:color="auto"/>
            <w:bottom w:val="none" w:sz="0" w:space="0" w:color="auto"/>
            <w:right w:val="none" w:sz="0" w:space="0" w:color="auto"/>
          </w:divBdr>
          <w:divsChild>
            <w:div w:id="1597902089">
              <w:marLeft w:val="0"/>
              <w:marRight w:val="0"/>
              <w:marTop w:val="0"/>
              <w:marBottom w:val="0"/>
              <w:divBdr>
                <w:top w:val="none" w:sz="0" w:space="0" w:color="auto"/>
                <w:left w:val="none" w:sz="0" w:space="0" w:color="auto"/>
                <w:bottom w:val="none" w:sz="0" w:space="0" w:color="auto"/>
                <w:right w:val="none" w:sz="0" w:space="0" w:color="auto"/>
              </w:divBdr>
            </w:div>
          </w:divsChild>
        </w:div>
        <w:div w:id="752312121">
          <w:marLeft w:val="0"/>
          <w:marRight w:val="0"/>
          <w:marTop w:val="0"/>
          <w:marBottom w:val="0"/>
          <w:divBdr>
            <w:top w:val="none" w:sz="0" w:space="0" w:color="auto"/>
            <w:left w:val="none" w:sz="0" w:space="0" w:color="auto"/>
            <w:bottom w:val="none" w:sz="0" w:space="0" w:color="auto"/>
            <w:right w:val="none" w:sz="0" w:space="0" w:color="auto"/>
          </w:divBdr>
        </w:div>
        <w:div w:id="1827165692">
          <w:marLeft w:val="0"/>
          <w:marRight w:val="0"/>
          <w:marTop w:val="0"/>
          <w:marBottom w:val="0"/>
          <w:divBdr>
            <w:top w:val="none" w:sz="0" w:space="0" w:color="auto"/>
            <w:left w:val="none" w:sz="0" w:space="0" w:color="auto"/>
            <w:bottom w:val="none" w:sz="0" w:space="0" w:color="auto"/>
            <w:right w:val="none" w:sz="0" w:space="0" w:color="auto"/>
          </w:divBdr>
          <w:divsChild>
            <w:div w:id="967005106">
              <w:marLeft w:val="0"/>
              <w:marRight w:val="0"/>
              <w:marTop w:val="0"/>
              <w:marBottom w:val="0"/>
              <w:divBdr>
                <w:top w:val="none" w:sz="0" w:space="0" w:color="auto"/>
                <w:left w:val="none" w:sz="0" w:space="0" w:color="auto"/>
                <w:bottom w:val="none" w:sz="0" w:space="0" w:color="auto"/>
                <w:right w:val="none" w:sz="0" w:space="0" w:color="auto"/>
              </w:divBdr>
            </w:div>
          </w:divsChild>
        </w:div>
        <w:div w:id="1118989443">
          <w:marLeft w:val="0"/>
          <w:marRight w:val="0"/>
          <w:marTop w:val="300"/>
          <w:marBottom w:val="0"/>
          <w:divBdr>
            <w:top w:val="none" w:sz="0" w:space="0" w:color="auto"/>
            <w:left w:val="none" w:sz="0" w:space="0" w:color="auto"/>
            <w:bottom w:val="none" w:sz="0" w:space="0" w:color="auto"/>
            <w:right w:val="none" w:sz="0" w:space="0" w:color="auto"/>
          </w:divBdr>
          <w:divsChild>
            <w:div w:id="2023579513">
              <w:marLeft w:val="0"/>
              <w:marRight w:val="0"/>
              <w:marTop w:val="0"/>
              <w:marBottom w:val="0"/>
              <w:divBdr>
                <w:top w:val="none" w:sz="0" w:space="0" w:color="auto"/>
                <w:left w:val="none" w:sz="0" w:space="0" w:color="auto"/>
                <w:bottom w:val="none" w:sz="0" w:space="0" w:color="auto"/>
                <w:right w:val="none" w:sz="0" w:space="0" w:color="auto"/>
              </w:divBdr>
              <w:divsChild>
                <w:div w:id="121812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6420">
          <w:marLeft w:val="0"/>
          <w:marRight w:val="0"/>
          <w:marTop w:val="300"/>
          <w:marBottom w:val="0"/>
          <w:divBdr>
            <w:top w:val="none" w:sz="0" w:space="0" w:color="auto"/>
            <w:left w:val="none" w:sz="0" w:space="0" w:color="auto"/>
            <w:bottom w:val="none" w:sz="0" w:space="0" w:color="auto"/>
            <w:right w:val="none" w:sz="0" w:space="0" w:color="auto"/>
          </w:divBdr>
          <w:divsChild>
            <w:div w:id="2090343897">
              <w:marLeft w:val="0"/>
              <w:marRight w:val="0"/>
              <w:marTop w:val="0"/>
              <w:marBottom w:val="0"/>
              <w:divBdr>
                <w:top w:val="none" w:sz="0" w:space="0" w:color="auto"/>
                <w:left w:val="none" w:sz="0" w:space="0" w:color="auto"/>
                <w:bottom w:val="none" w:sz="0" w:space="0" w:color="auto"/>
                <w:right w:val="none" w:sz="0" w:space="0" w:color="auto"/>
              </w:divBdr>
              <w:divsChild>
                <w:div w:id="16779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3320">
          <w:marLeft w:val="0"/>
          <w:marRight w:val="0"/>
          <w:marTop w:val="300"/>
          <w:marBottom w:val="0"/>
          <w:divBdr>
            <w:top w:val="none" w:sz="0" w:space="0" w:color="auto"/>
            <w:left w:val="none" w:sz="0" w:space="0" w:color="auto"/>
            <w:bottom w:val="none" w:sz="0" w:space="0" w:color="auto"/>
            <w:right w:val="none" w:sz="0" w:space="0" w:color="auto"/>
          </w:divBdr>
          <w:divsChild>
            <w:div w:id="107824792">
              <w:marLeft w:val="0"/>
              <w:marRight w:val="0"/>
              <w:marTop w:val="0"/>
              <w:marBottom w:val="0"/>
              <w:divBdr>
                <w:top w:val="none" w:sz="0" w:space="0" w:color="auto"/>
                <w:left w:val="none" w:sz="0" w:space="0" w:color="auto"/>
                <w:bottom w:val="none" w:sz="0" w:space="0" w:color="auto"/>
                <w:right w:val="none" w:sz="0" w:space="0" w:color="auto"/>
              </w:divBdr>
              <w:divsChild>
                <w:div w:id="79121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0304">
      <w:bodyDiv w:val="1"/>
      <w:marLeft w:val="0"/>
      <w:marRight w:val="0"/>
      <w:marTop w:val="0"/>
      <w:marBottom w:val="0"/>
      <w:divBdr>
        <w:top w:val="none" w:sz="0" w:space="0" w:color="auto"/>
        <w:left w:val="none" w:sz="0" w:space="0" w:color="auto"/>
        <w:bottom w:val="none" w:sz="0" w:space="0" w:color="auto"/>
        <w:right w:val="none" w:sz="0" w:space="0" w:color="auto"/>
      </w:divBdr>
    </w:div>
    <w:div w:id="981814671">
      <w:bodyDiv w:val="1"/>
      <w:marLeft w:val="0"/>
      <w:marRight w:val="0"/>
      <w:marTop w:val="0"/>
      <w:marBottom w:val="0"/>
      <w:divBdr>
        <w:top w:val="none" w:sz="0" w:space="0" w:color="auto"/>
        <w:left w:val="none" w:sz="0" w:space="0" w:color="auto"/>
        <w:bottom w:val="none" w:sz="0" w:space="0" w:color="auto"/>
        <w:right w:val="none" w:sz="0" w:space="0" w:color="auto"/>
      </w:divBdr>
    </w:div>
    <w:div w:id="1006518137">
      <w:bodyDiv w:val="1"/>
      <w:marLeft w:val="0"/>
      <w:marRight w:val="0"/>
      <w:marTop w:val="0"/>
      <w:marBottom w:val="0"/>
      <w:divBdr>
        <w:top w:val="none" w:sz="0" w:space="0" w:color="auto"/>
        <w:left w:val="none" w:sz="0" w:space="0" w:color="auto"/>
        <w:bottom w:val="none" w:sz="0" w:space="0" w:color="auto"/>
        <w:right w:val="none" w:sz="0" w:space="0" w:color="auto"/>
      </w:divBdr>
      <w:divsChild>
        <w:div w:id="1379009804">
          <w:marLeft w:val="0"/>
          <w:marRight w:val="0"/>
          <w:marTop w:val="0"/>
          <w:marBottom w:val="0"/>
          <w:divBdr>
            <w:top w:val="none" w:sz="0" w:space="0" w:color="auto"/>
            <w:left w:val="none" w:sz="0" w:space="0" w:color="auto"/>
            <w:bottom w:val="none" w:sz="0" w:space="0" w:color="auto"/>
            <w:right w:val="none" w:sz="0" w:space="0" w:color="auto"/>
          </w:divBdr>
        </w:div>
        <w:div w:id="1455905541">
          <w:marLeft w:val="0"/>
          <w:marRight w:val="0"/>
          <w:marTop w:val="0"/>
          <w:marBottom w:val="0"/>
          <w:divBdr>
            <w:top w:val="none" w:sz="0" w:space="0" w:color="auto"/>
            <w:left w:val="none" w:sz="0" w:space="0" w:color="auto"/>
            <w:bottom w:val="none" w:sz="0" w:space="0" w:color="auto"/>
            <w:right w:val="none" w:sz="0" w:space="0" w:color="auto"/>
          </w:divBdr>
          <w:divsChild>
            <w:div w:id="903029094">
              <w:marLeft w:val="0"/>
              <w:marRight w:val="0"/>
              <w:marTop w:val="0"/>
              <w:marBottom w:val="0"/>
              <w:divBdr>
                <w:top w:val="none" w:sz="0" w:space="0" w:color="auto"/>
                <w:left w:val="none" w:sz="0" w:space="0" w:color="auto"/>
                <w:bottom w:val="none" w:sz="0" w:space="0" w:color="auto"/>
                <w:right w:val="none" w:sz="0" w:space="0" w:color="auto"/>
              </w:divBdr>
            </w:div>
          </w:divsChild>
        </w:div>
        <w:div w:id="1775785665">
          <w:marLeft w:val="0"/>
          <w:marRight w:val="0"/>
          <w:marTop w:val="0"/>
          <w:marBottom w:val="0"/>
          <w:divBdr>
            <w:top w:val="none" w:sz="0" w:space="0" w:color="auto"/>
            <w:left w:val="none" w:sz="0" w:space="0" w:color="auto"/>
            <w:bottom w:val="none" w:sz="0" w:space="0" w:color="auto"/>
            <w:right w:val="none" w:sz="0" w:space="0" w:color="auto"/>
          </w:divBdr>
        </w:div>
        <w:div w:id="914121259">
          <w:marLeft w:val="0"/>
          <w:marRight w:val="0"/>
          <w:marTop w:val="0"/>
          <w:marBottom w:val="0"/>
          <w:divBdr>
            <w:top w:val="none" w:sz="0" w:space="0" w:color="auto"/>
            <w:left w:val="none" w:sz="0" w:space="0" w:color="auto"/>
            <w:bottom w:val="none" w:sz="0" w:space="0" w:color="auto"/>
            <w:right w:val="none" w:sz="0" w:space="0" w:color="auto"/>
          </w:divBdr>
          <w:divsChild>
            <w:div w:id="1281840586">
              <w:marLeft w:val="0"/>
              <w:marRight w:val="0"/>
              <w:marTop w:val="0"/>
              <w:marBottom w:val="0"/>
              <w:divBdr>
                <w:top w:val="none" w:sz="0" w:space="0" w:color="auto"/>
                <w:left w:val="none" w:sz="0" w:space="0" w:color="auto"/>
                <w:bottom w:val="none" w:sz="0" w:space="0" w:color="auto"/>
                <w:right w:val="none" w:sz="0" w:space="0" w:color="auto"/>
              </w:divBdr>
            </w:div>
          </w:divsChild>
        </w:div>
        <w:div w:id="600375931">
          <w:marLeft w:val="0"/>
          <w:marRight w:val="0"/>
          <w:marTop w:val="0"/>
          <w:marBottom w:val="0"/>
          <w:divBdr>
            <w:top w:val="none" w:sz="0" w:space="0" w:color="auto"/>
            <w:left w:val="none" w:sz="0" w:space="0" w:color="auto"/>
            <w:bottom w:val="none" w:sz="0" w:space="0" w:color="auto"/>
            <w:right w:val="none" w:sz="0" w:space="0" w:color="auto"/>
          </w:divBdr>
        </w:div>
        <w:div w:id="1074084899">
          <w:marLeft w:val="0"/>
          <w:marRight w:val="0"/>
          <w:marTop w:val="0"/>
          <w:marBottom w:val="0"/>
          <w:divBdr>
            <w:top w:val="none" w:sz="0" w:space="0" w:color="auto"/>
            <w:left w:val="none" w:sz="0" w:space="0" w:color="auto"/>
            <w:bottom w:val="none" w:sz="0" w:space="0" w:color="auto"/>
            <w:right w:val="none" w:sz="0" w:space="0" w:color="auto"/>
          </w:divBdr>
          <w:divsChild>
            <w:div w:id="711730150">
              <w:marLeft w:val="0"/>
              <w:marRight w:val="0"/>
              <w:marTop w:val="0"/>
              <w:marBottom w:val="0"/>
              <w:divBdr>
                <w:top w:val="none" w:sz="0" w:space="0" w:color="auto"/>
                <w:left w:val="none" w:sz="0" w:space="0" w:color="auto"/>
                <w:bottom w:val="none" w:sz="0" w:space="0" w:color="auto"/>
                <w:right w:val="none" w:sz="0" w:space="0" w:color="auto"/>
              </w:divBdr>
            </w:div>
          </w:divsChild>
        </w:div>
        <w:div w:id="526452690">
          <w:marLeft w:val="0"/>
          <w:marRight w:val="0"/>
          <w:marTop w:val="0"/>
          <w:marBottom w:val="0"/>
          <w:divBdr>
            <w:top w:val="none" w:sz="0" w:space="0" w:color="auto"/>
            <w:left w:val="none" w:sz="0" w:space="0" w:color="auto"/>
            <w:bottom w:val="none" w:sz="0" w:space="0" w:color="auto"/>
            <w:right w:val="none" w:sz="0" w:space="0" w:color="auto"/>
          </w:divBdr>
        </w:div>
        <w:div w:id="1384013908">
          <w:marLeft w:val="0"/>
          <w:marRight w:val="0"/>
          <w:marTop w:val="0"/>
          <w:marBottom w:val="0"/>
          <w:divBdr>
            <w:top w:val="none" w:sz="0" w:space="0" w:color="auto"/>
            <w:left w:val="none" w:sz="0" w:space="0" w:color="auto"/>
            <w:bottom w:val="none" w:sz="0" w:space="0" w:color="auto"/>
            <w:right w:val="none" w:sz="0" w:space="0" w:color="auto"/>
          </w:divBdr>
          <w:divsChild>
            <w:div w:id="526137807">
              <w:marLeft w:val="0"/>
              <w:marRight w:val="0"/>
              <w:marTop w:val="0"/>
              <w:marBottom w:val="0"/>
              <w:divBdr>
                <w:top w:val="none" w:sz="0" w:space="0" w:color="auto"/>
                <w:left w:val="none" w:sz="0" w:space="0" w:color="auto"/>
                <w:bottom w:val="none" w:sz="0" w:space="0" w:color="auto"/>
                <w:right w:val="none" w:sz="0" w:space="0" w:color="auto"/>
              </w:divBdr>
            </w:div>
          </w:divsChild>
        </w:div>
        <w:div w:id="547685571">
          <w:marLeft w:val="0"/>
          <w:marRight w:val="0"/>
          <w:marTop w:val="0"/>
          <w:marBottom w:val="0"/>
          <w:divBdr>
            <w:top w:val="none" w:sz="0" w:space="0" w:color="auto"/>
            <w:left w:val="none" w:sz="0" w:space="0" w:color="auto"/>
            <w:bottom w:val="none" w:sz="0" w:space="0" w:color="auto"/>
            <w:right w:val="none" w:sz="0" w:space="0" w:color="auto"/>
          </w:divBdr>
        </w:div>
        <w:div w:id="1775899755">
          <w:marLeft w:val="0"/>
          <w:marRight w:val="0"/>
          <w:marTop w:val="0"/>
          <w:marBottom w:val="0"/>
          <w:divBdr>
            <w:top w:val="none" w:sz="0" w:space="0" w:color="auto"/>
            <w:left w:val="none" w:sz="0" w:space="0" w:color="auto"/>
            <w:bottom w:val="none" w:sz="0" w:space="0" w:color="auto"/>
            <w:right w:val="none" w:sz="0" w:space="0" w:color="auto"/>
          </w:divBdr>
          <w:divsChild>
            <w:div w:id="1004355034">
              <w:marLeft w:val="0"/>
              <w:marRight w:val="0"/>
              <w:marTop w:val="0"/>
              <w:marBottom w:val="0"/>
              <w:divBdr>
                <w:top w:val="none" w:sz="0" w:space="0" w:color="auto"/>
                <w:left w:val="none" w:sz="0" w:space="0" w:color="auto"/>
                <w:bottom w:val="none" w:sz="0" w:space="0" w:color="auto"/>
                <w:right w:val="none" w:sz="0" w:space="0" w:color="auto"/>
              </w:divBdr>
            </w:div>
          </w:divsChild>
        </w:div>
        <w:div w:id="1733847975">
          <w:marLeft w:val="0"/>
          <w:marRight w:val="0"/>
          <w:marTop w:val="0"/>
          <w:marBottom w:val="0"/>
          <w:divBdr>
            <w:top w:val="none" w:sz="0" w:space="0" w:color="auto"/>
            <w:left w:val="none" w:sz="0" w:space="0" w:color="auto"/>
            <w:bottom w:val="none" w:sz="0" w:space="0" w:color="auto"/>
            <w:right w:val="none" w:sz="0" w:space="0" w:color="auto"/>
          </w:divBdr>
        </w:div>
        <w:div w:id="816533609">
          <w:marLeft w:val="0"/>
          <w:marRight w:val="0"/>
          <w:marTop w:val="0"/>
          <w:marBottom w:val="0"/>
          <w:divBdr>
            <w:top w:val="none" w:sz="0" w:space="0" w:color="auto"/>
            <w:left w:val="none" w:sz="0" w:space="0" w:color="auto"/>
            <w:bottom w:val="none" w:sz="0" w:space="0" w:color="auto"/>
            <w:right w:val="none" w:sz="0" w:space="0" w:color="auto"/>
          </w:divBdr>
          <w:divsChild>
            <w:div w:id="26369839">
              <w:marLeft w:val="0"/>
              <w:marRight w:val="0"/>
              <w:marTop w:val="0"/>
              <w:marBottom w:val="0"/>
              <w:divBdr>
                <w:top w:val="none" w:sz="0" w:space="0" w:color="auto"/>
                <w:left w:val="none" w:sz="0" w:space="0" w:color="auto"/>
                <w:bottom w:val="none" w:sz="0" w:space="0" w:color="auto"/>
                <w:right w:val="none" w:sz="0" w:space="0" w:color="auto"/>
              </w:divBdr>
            </w:div>
          </w:divsChild>
        </w:div>
        <w:div w:id="1705716532">
          <w:marLeft w:val="0"/>
          <w:marRight w:val="0"/>
          <w:marTop w:val="0"/>
          <w:marBottom w:val="0"/>
          <w:divBdr>
            <w:top w:val="none" w:sz="0" w:space="0" w:color="auto"/>
            <w:left w:val="none" w:sz="0" w:space="0" w:color="auto"/>
            <w:bottom w:val="none" w:sz="0" w:space="0" w:color="auto"/>
            <w:right w:val="none" w:sz="0" w:space="0" w:color="auto"/>
          </w:divBdr>
        </w:div>
        <w:div w:id="974288539">
          <w:marLeft w:val="0"/>
          <w:marRight w:val="0"/>
          <w:marTop w:val="0"/>
          <w:marBottom w:val="0"/>
          <w:divBdr>
            <w:top w:val="none" w:sz="0" w:space="0" w:color="auto"/>
            <w:left w:val="none" w:sz="0" w:space="0" w:color="auto"/>
            <w:bottom w:val="none" w:sz="0" w:space="0" w:color="auto"/>
            <w:right w:val="none" w:sz="0" w:space="0" w:color="auto"/>
          </w:divBdr>
          <w:divsChild>
            <w:div w:id="1999454798">
              <w:marLeft w:val="0"/>
              <w:marRight w:val="0"/>
              <w:marTop w:val="0"/>
              <w:marBottom w:val="0"/>
              <w:divBdr>
                <w:top w:val="none" w:sz="0" w:space="0" w:color="auto"/>
                <w:left w:val="none" w:sz="0" w:space="0" w:color="auto"/>
                <w:bottom w:val="none" w:sz="0" w:space="0" w:color="auto"/>
                <w:right w:val="none" w:sz="0" w:space="0" w:color="auto"/>
              </w:divBdr>
            </w:div>
          </w:divsChild>
        </w:div>
        <w:div w:id="1427769090">
          <w:marLeft w:val="0"/>
          <w:marRight w:val="0"/>
          <w:marTop w:val="300"/>
          <w:marBottom w:val="0"/>
          <w:divBdr>
            <w:top w:val="none" w:sz="0" w:space="0" w:color="auto"/>
            <w:left w:val="none" w:sz="0" w:space="0" w:color="auto"/>
            <w:bottom w:val="none" w:sz="0" w:space="0" w:color="auto"/>
            <w:right w:val="none" w:sz="0" w:space="0" w:color="auto"/>
          </w:divBdr>
          <w:divsChild>
            <w:div w:id="1959993769">
              <w:marLeft w:val="0"/>
              <w:marRight w:val="0"/>
              <w:marTop w:val="0"/>
              <w:marBottom w:val="0"/>
              <w:divBdr>
                <w:top w:val="none" w:sz="0" w:space="0" w:color="auto"/>
                <w:left w:val="none" w:sz="0" w:space="0" w:color="auto"/>
                <w:bottom w:val="none" w:sz="0" w:space="0" w:color="auto"/>
                <w:right w:val="none" w:sz="0" w:space="0" w:color="auto"/>
              </w:divBdr>
              <w:divsChild>
                <w:div w:id="104556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1965">
          <w:marLeft w:val="0"/>
          <w:marRight w:val="0"/>
          <w:marTop w:val="300"/>
          <w:marBottom w:val="0"/>
          <w:divBdr>
            <w:top w:val="none" w:sz="0" w:space="0" w:color="auto"/>
            <w:left w:val="none" w:sz="0" w:space="0" w:color="auto"/>
            <w:bottom w:val="none" w:sz="0" w:space="0" w:color="auto"/>
            <w:right w:val="none" w:sz="0" w:space="0" w:color="auto"/>
          </w:divBdr>
          <w:divsChild>
            <w:div w:id="2122650990">
              <w:marLeft w:val="0"/>
              <w:marRight w:val="0"/>
              <w:marTop w:val="0"/>
              <w:marBottom w:val="0"/>
              <w:divBdr>
                <w:top w:val="none" w:sz="0" w:space="0" w:color="auto"/>
                <w:left w:val="none" w:sz="0" w:space="0" w:color="auto"/>
                <w:bottom w:val="none" w:sz="0" w:space="0" w:color="auto"/>
                <w:right w:val="none" w:sz="0" w:space="0" w:color="auto"/>
              </w:divBdr>
              <w:divsChild>
                <w:div w:id="168003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7679">
          <w:marLeft w:val="0"/>
          <w:marRight w:val="0"/>
          <w:marTop w:val="300"/>
          <w:marBottom w:val="0"/>
          <w:divBdr>
            <w:top w:val="none" w:sz="0" w:space="0" w:color="auto"/>
            <w:left w:val="none" w:sz="0" w:space="0" w:color="auto"/>
            <w:bottom w:val="none" w:sz="0" w:space="0" w:color="auto"/>
            <w:right w:val="none" w:sz="0" w:space="0" w:color="auto"/>
          </w:divBdr>
          <w:divsChild>
            <w:div w:id="877863557">
              <w:marLeft w:val="0"/>
              <w:marRight w:val="0"/>
              <w:marTop w:val="0"/>
              <w:marBottom w:val="0"/>
              <w:divBdr>
                <w:top w:val="none" w:sz="0" w:space="0" w:color="auto"/>
                <w:left w:val="none" w:sz="0" w:space="0" w:color="auto"/>
                <w:bottom w:val="none" w:sz="0" w:space="0" w:color="auto"/>
                <w:right w:val="none" w:sz="0" w:space="0" w:color="auto"/>
              </w:divBdr>
              <w:divsChild>
                <w:div w:id="18553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631306">
      <w:bodyDiv w:val="1"/>
      <w:marLeft w:val="0"/>
      <w:marRight w:val="0"/>
      <w:marTop w:val="0"/>
      <w:marBottom w:val="0"/>
      <w:divBdr>
        <w:top w:val="none" w:sz="0" w:space="0" w:color="auto"/>
        <w:left w:val="none" w:sz="0" w:space="0" w:color="auto"/>
        <w:bottom w:val="none" w:sz="0" w:space="0" w:color="auto"/>
        <w:right w:val="none" w:sz="0" w:space="0" w:color="auto"/>
      </w:divBdr>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11903">
      <w:bodyDiv w:val="1"/>
      <w:marLeft w:val="0"/>
      <w:marRight w:val="0"/>
      <w:marTop w:val="0"/>
      <w:marBottom w:val="0"/>
      <w:divBdr>
        <w:top w:val="none" w:sz="0" w:space="0" w:color="auto"/>
        <w:left w:val="none" w:sz="0" w:space="0" w:color="auto"/>
        <w:bottom w:val="none" w:sz="0" w:space="0" w:color="auto"/>
        <w:right w:val="none" w:sz="0" w:space="0" w:color="auto"/>
      </w:divBdr>
    </w:div>
    <w:div w:id="1143230858">
      <w:bodyDiv w:val="1"/>
      <w:marLeft w:val="0"/>
      <w:marRight w:val="0"/>
      <w:marTop w:val="0"/>
      <w:marBottom w:val="0"/>
      <w:divBdr>
        <w:top w:val="none" w:sz="0" w:space="0" w:color="auto"/>
        <w:left w:val="none" w:sz="0" w:space="0" w:color="auto"/>
        <w:bottom w:val="none" w:sz="0" w:space="0" w:color="auto"/>
        <w:right w:val="none" w:sz="0" w:space="0" w:color="auto"/>
      </w:divBdr>
    </w:div>
    <w:div w:id="1150631295">
      <w:bodyDiv w:val="1"/>
      <w:marLeft w:val="0"/>
      <w:marRight w:val="0"/>
      <w:marTop w:val="0"/>
      <w:marBottom w:val="0"/>
      <w:divBdr>
        <w:top w:val="none" w:sz="0" w:space="0" w:color="auto"/>
        <w:left w:val="none" w:sz="0" w:space="0" w:color="auto"/>
        <w:bottom w:val="none" w:sz="0" w:space="0" w:color="auto"/>
        <w:right w:val="none" w:sz="0" w:space="0" w:color="auto"/>
      </w:divBdr>
      <w:divsChild>
        <w:div w:id="632098156">
          <w:marLeft w:val="0"/>
          <w:marRight w:val="0"/>
          <w:marTop w:val="0"/>
          <w:marBottom w:val="0"/>
          <w:divBdr>
            <w:top w:val="none" w:sz="0" w:space="0" w:color="auto"/>
            <w:left w:val="none" w:sz="0" w:space="0" w:color="auto"/>
            <w:bottom w:val="none" w:sz="0" w:space="0" w:color="auto"/>
            <w:right w:val="none" w:sz="0" w:space="0" w:color="auto"/>
          </w:divBdr>
        </w:div>
        <w:div w:id="667756750">
          <w:marLeft w:val="0"/>
          <w:marRight w:val="0"/>
          <w:marTop w:val="0"/>
          <w:marBottom w:val="0"/>
          <w:divBdr>
            <w:top w:val="none" w:sz="0" w:space="0" w:color="auto"/>
            <w:left w:val="none" w:sz="0" w:space="0" w:color="auto"/>
            <w:bottom w:val="none" w:sz="0" w:space="0" w:color="auto"/>
            <w:right w:val="none" w:sz="0" w:space="0" w:color="auto"/>
          </w:divBdr>
          <w:divsChild>
            <w:div w:id="2037929340">
              <w:marLeft w:val="0"/>
              <w:marRight w:val="0"/>
              <w:marTop w:val="0"/>
              <w:marBottom w:val="0"/>
              <w:divBdr>
                <w:top w:val="none" w:sz="0" w:space="0" w:color="auto"/>
                <w:left w:val="none" w:sz="0" w:space="0" w:color="auto"/>
                <w:bottom w:val="none" w:sz="0" w:space="0" w:color="auto"/>
                <w:right w:val="none" w:sz="0" w:space="0" w:color="auto"/>
              </w:divBdr>
            </w:div>
          </w:divsChild>
        </w:div>
        <w:div w:id="2002654211">
          <w:marLeft w:val="0"/>
          <w:marRight w:val="0"/>
          <w:marTop w:val="0"/>
          <w:marBottom w:val="0"/>
          <w:divBdr>
            <w:top w:val="none" w:sz="0" w:space="0" w:color="auto"/>
            <w:left w:val="none" w:sz="0" w:space="0" w:color="auto"/>
            <w:bottom w:val="none" w:sz="0" w:space="0" w:color="auto"/>
            <w:right w:val="none" w:sz="0" w:space="0" w:color="auto"/>
          </w:divBdr>
        </w:div>
        <w:div w:id="1140272229">
          <w:marLeft w:val="0"/>
          <w:marRight w:val="0"/>
          <w:marTop w:val="0"/>
          <w:marBottom w:val="0"/>
          <w:divBdr>
            <w:top w:val="none" w:sz="0" w:space="0" w:color="auto"/>
            <w:left w:val="none" w:sz="0" w:space="0" w:color="auto"/>
            <w:bottom w:val="none" w:sz="0" w:space="0" w:color="auto"/>
            <w:right w:val="none" w:sz="0" w:space="0" w:color="auto"/>
          </w:divBdr>
          <w:divsChild>
            <w:div w:id="848519700">
              <w:marLeft w:val="0"/>
              <w:marRight w:val="0"/>
              <w:marTop w:val="0"/>
              <w:marBottom w:val="0"/>
              <w:divBdr>
                <w:top w:val="none" w:sz="0" w:space="0" w:color="auto"/>
                <w:left w:val="none" w:sz="0" w:space="0" w:color="auto"/>
                <w:bottom w:val="none" w:sz="0" w:space="0" w:color="auto"/>
                <w:right w:val="none" w:sz="0" w:space="0" w:color="auto"/>
              </w:divBdr>
            </w:div>
          </w:divsChild>
        </w:div>
        <w:div w:id="691105423">
          <w:marLeft w:val="0"/>
          <w:marRight w:val="0"/>
          <w:marTop w:val="0"/>
          <w:marBottom w:val="0"/>
          <w:divBdr>
            <w:top w:val="none" w:sz="0" w:space="0" w:color="auto"/>
            <w:left w:val="none" w:sz="0" w:space="0" w:color="auto"/>
            <w:bottom w:val="none" w:sz="0" w:space="0" w:color="auto"/>
            <w:right w:val="none" w:sz="0" w:space="0" w:color="auto"/>
          </w:divBdr>
        </w:div>
        <w:div w:id="514805925">
          <w:marLeft w:val="0"/>
          <w:marRight w:val="0"/>
          <w:marTop w:val="0"/>
          <w:marBottom w:val="0"/>
          <w:divBdr>
            <w:top w:val="none" w:sz="0" w:space="0" w:color="auto"/>
            <w:left w:val="none" w:sz="0" w:space="0" w:color="auto"/>
            <w:bottom w:val="none" w:sz="0" w:space="0" w:color="auto"/>
            <w:right w:val="none" w:sz="0" w:space="0" w:color="auto"/>
          </w:divBdr>
          <w:divsChild>
            <w:div w:id="69081431">
              <w:marLeft w:val="0"/>
              <w:marRight w:val="0"/>
              <w:marTop w:val="0"/>
              <w:marBottom w:val="0"/>
              <w:divBdr>
                <w:top w:val="none" w:sz="0" w:space="0" w:color="auto"/>
                <w:left w:val="none" w:sz="0" w:space="0" w:color="auto"/>
                <w:bottom w:val="none" w:sz="0" w:space="0" w:color="auto"/>
                <w:right w:val="none" w:sz="0" w:space="0" w:color="auto"/>
              </w:divBdr>
            </w:div>
          </w:divsChild>
        </w:div>
        <w:div w:id="1690989854">
          <w:marLeft w:val="0"/>
          <w:marRight w:val="0"/>
          <w:marTop w:val="0"/>
          <w:marBottom w:val="0"/>
          <w:divBdr>
            <w:top w:val="none" w:sz="0" w:space="0" w:color="auto"/>
            <w:left w:val="none" w:sz="0" w:space="0" w:color="auto"/>
            <w:bottom w:val="none" w:sz="0" w:space="0" w:color="auto"/>
            <w:right w:val="none" w:sz="0" w:space="0" w:color="auto"/>
          </w:divBdr>
        </w:div>
        <w:div w:id="1522087706">
          <w:marLeft w:val="0"/>
          <w:marRight w:val="0"/>
          <w:marTop w:val="0"/>
          <w:marBottom w:val="0"/>
          <w:divBdr>
            <w:top w:val="none" w:sz="0" w:space="0" w:color="auto"/>
            <w:left w:val="none" w:sz="0" w:space="0" w:color="auto"/>
            <w:bottom w:val="none" w:sz="0" w:space="0" w:color="auto"/>
            <w:right w:val="none" w:sz="0" w:space="0" w:color="auto"/>
          </w:divBdr>
          <w:divsChild>
            <w:div w:id="824978044">
              <w:marLeft w:val="0"/>
              <w:marRight w:val="0"/>
              <w:marTop w:val="0"/>
              <w:marBottom w:val="0"/>
              <w:divBdr>
                <w:top w:val="none" w:sz="0" w:space="0" w:color="auto"/>
                <w:left w:val="none" w:sz="0" w:space="0" w:color="auto"/>
                <w:bottom w:val="none" w:sz="0" w:space="0" w:color="auto"/>
                <w:right w:val="none" w:sz="0" w:space="0" w:color="auto"/>
              </w:divBdr>
            </w:div>
          </w:divsChild>
        </w:div>
        <w:div w:id="179440049">
          <w:marLeft w:val="0"/>
          <w:marRight w:val="0"/>
          <w:marTop w:val="0"/>
          <w:marBottom w:val="0"/>
          <w:divBdr>
            <w:top w:val="none" w:sz="0" w:space="0" w:color="auto"/>
            <w:left w:val="none" w:sz="0" w:space="0" w:color="auto"/>
            <w:bottom w:val="none" w:sz="0" w:space="0" w:color="auto"/>
            <w:right w:val="none" w:sz="0" w:space="0" w:color="auto"/>
          </w:divBdr>
        </w:div>
        <w:div w:id="1454858959">
          <w:marLeft w:val="0"/>
          <w:marRight w:val="0"/>
          <w:marTop w:val="0"/>
          <w:marBottom w:val="0"/>
          <w:divBdr>
            <w:top w:val="none" w:sz="0" w:space="0" w:color="auto"/>
            <w:left w:val="none" w:sz="0" w:space="0" w:color="auto"/>
            <w:bottom w:val="none" w:sz="0" w:space="0" w:color="auto"/>
            <w:right w:val="none" w:sz="0" w:space="0" w:color="auto"/>
          </w:divBdr>
          <w:divsChild>
            <w:div w:id="1524980938">
              <w:marLeft w:val="0"/>
              <w:marRight w:val="0"/>
              <w:marTop w:val="0"/>
              <w:marBottom w:val="0"/>
              <w:divBdr>
                <w:top w:val="none" w:sz="0" w:space="0" w:color="auto"/>
                <w:left w:val="none" w:sz="0" w:space="0" w:color="auto"/>
                <w:bottom w:val="none" w:sz="0" w:space="0" w:color="auto"/>
                <w:right w:val="none" w:sz="0" w:space="0" w:color="auto"/>
              </w:divBdr>
            </w:div>
          </w:divsChild>
        </w:div>
        <w:div w:id="1203127797">
          <w:marLeft w:val="0"/>
          <w:marRight w:val="0"/>
          <w:marTop w:val="0"/>
          <w:marBottom w:val="0"/>
          <w:divBdr>
            <w:top w:val="none" w:sz="0" w:space="0" w:color="auto"/>
            <w:left w:val="none" w:sz="0" w:space="0" w:color="auto"/>
            <w:bottom w:val="none" w:sz="0" w:space="0" w:color="auto"/>
            <w:right w:val="none" w:sz="0" w:space="0" w:color="auto"/>
          </w:divBdr>
        </w:div>
        <w:div w:id="2094082053">
          <w:marLeft w:val="0"/>
          <w:marRight w:val="0"/>
          <w:marTop w:val="0"/>
          <w:marBottom w:val="0"/>
          <w:divBdr>
            <w:top w:val="none" w:sz="0" w:space="0" w:color="auto"/>
            <w:left w:val="none" w:sz="0" w:space="0" w:color="auto"/>
            <w:bottom w:val="none" w:sz="0" w:space="0" w:color="auto"/>
            <w:right w:val="none" w:sz="0" w:space="0" w:color="auto"/>
          </w:divBdr>
          <w:divsChild>
            <w:div w:id="1853379269">
              <w:marLeft w:val="0"/>
              <w:marRight w:val="0"/>
              <w:marTop w:val="0"/>
              <w:marBottom w:val="0"/>
              <w:divBdr>
                <w:top w:val="none" w:sz="0" w:space="0" w:color="auto"/>
                <w:left w:val="none" w:sz="0" w:space="0" w:color="auto"/>
                <w:bottom w:val="none" w:sz="0" w:space="0" w:color="auto"/>
                <w:right w:val="none" w:sz="0" w:space="0" w:color="auto"/>
              </w:divBdr>
            </w:div>
          </w:divsChild>
        </w:div>
        <w:div w:id="1712874876">
          <w:marLeft w:val="0"/>
          <w:marRight w:val="0"/>
          <w:marTop w:val="0"/>
          <w:marBottom w:val="0"/>
          <w:divBdr>
            <w:top w:val="none" w:sz="0" w:space="0" w:color="auto"/>
            <w:left w:val="none" w:sz="0" w:space="0" w:color="auto"/>
            <w:bottom w:val="none" w:sz="0" w:space="0" w:color="auto"/>
            <w:right w:val="none" w:sz="0" w:space="0" w:color="auto"/>
          </w:divBdr>
        </w:div>
        <w:div w:id="1494294075">
          <w:marLeft w:val="0"/>
          <w:marRight w:val="0"/>
          <w:marTop w:val="0"/>
          <w:marBottom w:val="0"/>
          <w:divBdr>
            <w:top w:val="none" w:sz="0" w:space="0" w:color="auto"/>
            <w:left w:val="none" w:sz="0" w:space="0" w:color="auto"/>
            <w:bottom w:val="none" w:sz="0" w:space="0" w:color="auto"/>
            <w:right w:val="none" w:sz="0" w:space="0" w:color="auto"/>
          </w:divBdr>
          <w:divsChild>
            <w:div w:id="1682969877">
              <w:marLeft w:val="0"/>
              <w:marRight w:val="0"/>
              <w:marTop w:val="0"/>
              <w:marBottom w:val="0"/>
              <w:divBdr>
                <w:top w:val="none" w:sz="0" w:space="0" w:color="auto"/>
                <w:left w:val="none" w:sz="0" w:space="0" w:color="auto"/>
                <w:bottom w:val="none" w:sz="0" w:space="0" w:color="auto"/>
                <w:right w:val="none" w:sz="0" w:space="0" w:color="auto"/>
              </w:divBdr>
            </w:div>
          </w:divsChild>
        </w:div>
        <w:div w:id="1419328591">
          <w:marLeft w:val="0"/>
          <w:marRight w:val="0"/>
          <w:marTop w:val="300"/>
          <w:marBottom w:val="0"/>
          <w:divBdr>
            <w:top w:val="none" w:sz="0" w:space="0" w:color="auto"/>
            <w:left w:val="none" w:sz="0" w:space="0" w:color="auto"/>
            <w:bottom w:val="none" w:sz="0" w:space="0" w:color="auto"/>
            <w:right w:val="none" w:sz="0" w:space="0" w:color="auto"/>
          </w:divBdr>
          <w:divsChild>
            <w:div w:id="389235255">
              <w:marLeft w:val="0"/>
              <w:marRight w:val="0"/>
              <w:marTop w:val="0"/>
              <w:marBottom w:val="0"/>
              <w:divBdr>
                <w:top w:val="none" w:sz="0" w:space="0" w:color="auto"/>
                <w:left w:val="none" w:sz="0" w:space="0" w:color="auto"/>
                <w:bottom w:val="none" w:sz="0" w:space="0" w:color="auto"/>
                <w:right w:val="none" w:sz="0" w:space="0" w:color="auto"/>
              </w:divBdr>
              <w:divsChild>
                <w:div w:id="158271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96390">
          <w:marLeft w:val="0"/>
          <w:marRight w:val="0"/>
          <w:marTop w:val="300"/>
          <w:marBottom w:val="0"/>
          <w:divBdr>
            <w:top w:val="none" w:sz="0" w:space="0" w:color="auto"/>
            <w:left w:val="none" w:sz="0" w:space="0" w:color="auto"/>
            <w:bottom w:val="none" w:sz="0" w:space="0" w:color="auto"/>
            <w:right w:val="none" w:sz="0" w:space="0" w:color="auto"/>
          </w:divBdr>
          <w:divsChild>
            <w:div w:id="675496692">
              <w:marLeft w:val="0"/>
              <w:marRight w:val="0"/>
              <w:marTop w:val="0"/>
              <w:marBottom w:val="0"/>
              <w:divBdr>
                <w:top w:val="none" w:sz="0" w:space="0" w:color="auto"/>
                <w:left w:val="none" w:sz="0" w:space="0" w:color="auto"/>
                <w:bottom w:val="none" w:sz="0" w:space="0" w:color="auto"/>
                <w:right w:val="none" w:sz="0" w:space="0" w:color="auto"/>
              </w:divBdr>
              <w:divsChild>
                <w:div w:id="93540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629925">
          <w:marLeft w:val="0"/>
          <w:marRight w:val="0"/>
          <w:marTop w:val="300"/>
          <w:marBottom w:val="0"/>
          <w:divBdr>
            <w:top w:val="none" w:sz="0" w:space="0" w:color="auto"/>
            <w:left w:val="none" w:sz="0" w:space="0" w:color="auto"/>
            <w:bottom w:val="none" w:sz="0" w:space="0" w:color="auto"/>
            <w:right w:val="none" w:sz="0" w:space="0" w:color="auto"/>
          </w:divBdr>
          <w:divsChild>
            <w:div w:id="382292619">
              <w:marLeft w:val="0"/>
              <w:marRight w:val="0"/>
              <w:marTop w:val="0"/>
              <w:marBottom w:val="0"/>
              <w:divBdr>
                <w:top w:val="none" w:sz="0" w:space="0" w:color="auto"/>
                <w:left w:val="none" w:sz="0" w:space="0" w:color="auto"/>
                <w:bottom w:val="none" w:sz="0" w:space="0" w:color="auto"/>
                <w:right w:val="none" w:sz="0" w:space="0" w:color="auto"/>
              </w:divBdr>
              <w:divsChild>
                <w:div w:id="201791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19463">
          <w:marLeft w:val="0"/>
          <w:marRight w:val="0"/>
          <w:marTop w:val="300"/>
          <w:marBottom w:val="0"/>
          <w:divBdr>
            <w:top w:val="none" w:sz="0" w:space="0" w:color="auto"/>
            <w:left w:val="none" w:sz="0" w:space="0" w:color="auto"/>
            <w:bottom w:val="none" w:sz="0" w:space="0" w:color="auto"/>
            <w:right w:val="none" w:sz="0" w:space="0" w:color="auto"/>
          </w:divBdr>
          <w:divsChild>
            <w:div w:id="223106973">
              <w:marLeft w:val="0"/>
              <w:marRight w:val="0"/>
              <w:marTop w:val="0"/>
              <w:marBottom w:val="0"/>
              <w:divBdr>
                <w:top w:val="none" w:sz="0" w:space="0" w:color="auto"/>
                <w:left w:val="none" w:sz="0" w:space="0" w:color="auto"/>
                <w:bottom w:val="none" w:sz="0" w:space="0" w:color="auto"/>
                <w:right w:val="none" w:sz="0" w:space="0" w:color="auto"/>
              </w:divBdr>
              <w:divsChild>
                <w:div w:id="61159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539604">
      <w:bodyDiv w:val="1"/>
      <w:marLeft w:val="0"/>
      <w:marRight w:val="0"/>
      <w:marTop w:val="0"/>
      <w:marBottom w:val="0"/>
      <w:divBdr>
        <w:top w:val="none" w:sz="0" w:space="0" w:color="auto"/>
        <w:left w:val="none" w:sz="0" w:space="0" w:color="auto"/>
        <w:bottom w:val="none" w:sz="0" w:space="0" w:color="auto"/>
        <w:right w:val="none" w:sz="0" w:space="0" w:color="auto"/>
      </w:divBdr>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499664">
      <w:bodyDiv w:val="1"/>
      <w:marLeft w:val="0"/>
      <w:marRight w:val="0"/>
      <w:marTop w:val="0"/>
      <w:marBottom w:val="0"/>
      <w:divBdr>
        <w:top w:val="none" w:sz="0" w:space="0" w:color="auto"/>
        <w:left w:val="none" w:sz="0" w:space="0" w:color="auto"/>
        <w:bottom w:val="none" w:sz="0" w:space="0" w:color="auto"/>
        <w:right w:val="none" w:sz="0" w:space="0" w:color="auto"/>
      </w:divBdr>
    </w:div>
    <w:div w:id="1246257306">
      <w:bodyDiv w:val="1"/>
      <w:marLeft w:val="0"/>
      <w:marRight w:val="0"/>
      <w:marTop w:val="0"/>
      <w:marBottom w:val="0"/>
      <w:divBdr>
        <w:top w:val="none" w:sz="0" w:space="0" w:color="auto"/>
        <w:left w:val="none" w:sz="0" w:space="0" w:color="auto"/>
        <w:bottom w:val="none" w:sz="0" w:space="0" w:color="auto"/>
        <w:right w:val="none" w:sz="0" w:space="0" w:color="auto"/>
      </w:divBdr>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621235">
      <w:bodyDiv w:val="1"/>
      <w:marLeft w:val="0"/>
      <w:marRight w:val="0"/>
      <w:marTop w:val="0"/>
      <w:marBottom w:val="0"/>
      <w:divBdr>
        <w:top w:val="none" w:sz="0" w:space="0" w:color="auto"/>
        <w:left w:val="none" w:sz="0" w:space="0" w:color="auto"/>
        <w:bottom w:val="none" w:sz="0" w:space="0" w:color="auto"/>
        <w:right w:val="none" w:sz="0" w:space="0" w:color="auto"/>
      </w:divBdr>
      <w:divsChild>
        <w:div w:id="877356958">
          <w:marLeft w:val="0"/>
          <w:marRight w:val="0"/>
          <w:marTop w:val="0"/>
          <w:marBottom w:val="0"/>
          <w:divBdr>
            <w:top w:val="none" w:sz="0" w:space="0" w:color="auto"/>
            <w:left w:val="none" w:sz="0" w:space="0" w:color="auto"/>
            <w:bottom w:val="none" w:sz="0" w:space="0" w:color="auto"/>
            <w:right w:val="none" w:sz="0" w:space="0" w:color="auto"/>
          </w:divBdr>
        </w:div>
        <w:div w:id="1970503010">
          <w:marLeft w:val="0"/>
          <w:marRight w:val="0"/>
          <w:marTop w:val="0"/>
          <w:marBottom w:val="0"/>
          <w:divBdr>
            <w:top w:val="none" w:sz="0" w:space="0" w:color="auto"/>
            <w:left w:val="none" w:sz="0" w:space="0" w:color="auto"/>
            <w:bottom w:val="none" w:sz="0" w:space="0" w:color="auto"/>
            <w:right w:val="none" w:sz="0" w:space="0" w:color="auto"/>
          </w:divBdr>
          <w:divsChild>
            <w:div w:id="1226455374">
              <w:marLeft w:val="0"/>
              <w:marRight w:val="0"/>
              <w:marTop w:val="0"/>
              <w:marBottom w:val="0"/>
              <w:divBdr>
                <w:top w:val="none" w:sz="0" w:space="0" w:color="auto"/>
                <w:left w:val="none" w:sz="0" w:space="0" w:color="auto"/>
                <w:bottom w:val="none" w:sz="0" w:space="0" w:color="auto"/>
                <w:right w:val="none" w:sz="0" w:space="0" w:color="auto"/>
              </w:divBdr>
            </w:div>
          </w:divsChild>
        </w:div>
        <w:div w:id="921336296">
          <w:marLeft w:val="0"/>
          <w:marRight w:val="0"/>
          <w:marTop w:val="0"/>
          <w:marBottom w:val="0"/>
          <w:divBdr>
            <w:top w:val="none" w:sz="0" w:space="0" w:color="auto"/>
            <w:left w:val="none" w:sz="0" w:space="0" w:color="auto"/>
            <w:bottom w:val="none" w:sz="0" w:space="0" w:color="auto"/>
            <w:right w:val="none" w:sz="0" w:space="0" w:color="auto"/>
          </w:divBdr>
        </w:div>
        <w:div w:id="1372612020">
          <w:marLeft w:val="0"/>
          <w:marRight w:val="0"/>
          <w:marTop w:val="0"/>
          <w:marBottom w:val="0"/>
          <w:divBdr>
            <w:top w:val="none" w:sz="0" w:space="0" w:color="auto"/>
            <w:left w:val="none" w:sz="0" w:space="0" w:color="auto"/>
            <w:bottom w:val="none" w:sz="0" w:space="0" w:color="auto"/>
            <w:right w:val="none" w:sz="0" w:space="0" w:color="auto"/>
          </w:divBdr>
          <w:divsChild>
            <w:div w:id="1578512836">
              <w:marLeft w:val="0"/>
              <w:marRight w:val="0"/>
              <w:marTop w:val="0"/>
              <w:marBottom w:val="0"/>
              <w:divBdr>
                <w:top w:val="none" w:sz="0" w:space="0" w:color="auto"/>
                <w:left w:val="none" w:sz="0" w:space="0" w:color="auto"/>
                <w:bottom w:val="none" w:sz="0" w:space="0" w:color="auto"/>
                <w:right w:val="none" w:sz="0" w:space="0" w:color="auto"/>
              </w:divBdr>
            </w:div>
          </w:divsChild>
        </w:div>
        <w:div w:id="1080642802">
          <w:marLeft w:val="0"/>
          <w:marRight w:val="0"/>
          <w:marTop w:val="0"/>
          <w:marBottom w:val="0"/>
          <w:divBdr>
            <w:top w:val="none" w:sz="0" w:space="0" w:color="auto"/>
            <w:left w:val="none" w:sz="0" w:space="0" w:color="auto"/>
            <w:bottom w:val="none" w:sz="0" w:space="0" w:color="auto"/>
            <w:right w:val="none" w:sz="0" w:space="0" w:color="auto"/>
          </w:divBdr>
        </w:div>
        <w:div w:id="1883402340">
          <w:marLeft w:val="0"/>
          <w:marRight w:val="0"/>
          <w:marTop w:val="0"/>
          <w:marBottom w:val="0"/>
          <w:divBdr>
            <w:top w:val="none" w:sz="0" w:space="0" w:color="auto"/>
            <w:left w:val="none" w:sz="0" w:space="0" w:color="auto"/>
            <w:bottom w:val="none" w:sz="0" w:space="0" w:color="auto"/>
            <w:right w:val="none" w:sz="0" w:space="0" w:color="auto"/>
          </w:divBdr>
          <w:divsChild>
            <w:div w:id="1999579035">
              <w:marLeft w:val="0"/>
              <w:marRight w:val="0"/>
              <w:marTop w:val="0"/>
              <w:marBottom w:val="0"/>
              <w:divBdr>
                <w:top w:val="none" w:sz="0" w:space="0" w:color="auto"/>
                <w:left w:val="none" w:sz="0" w:space="0" w:color="auto"/>
                <w:bottom w:val="none" w:sz="0" w:space="0" w:color="auto"/>
                <w:right w:val="none" w:sz="0" w:space="0" w:color="auto"/>
              </w:divBdr>
            </w:div>
          </w:divsChild>
        </w:div>
        <w:div w:id="1342195866">
          <w:marLeft w:val="0"/>
          <w:marRight w:val="0"/>
          <w:marTop w:val="0"/>
          <w:marBottom w:val="0"/>
          <w:divBdr>
            <w:top w:val="none" w:sz="0" w:space="0" w:color="auto"/>
            <w:left w:val="none" w:sz="0" w:space="0" w:color="auto"/>
            <w:bottom w:val="none" w:sz="0" w:space="0" w:color="auto"/>
            <w:right w:val="none" w:sz="0" w:space="0" w:color="auto"/>
          </w:divBdr>
        </w:div>
        <w:div w:id="305361265">
          <w:marLeft w:val="0"/>
          <w:marRight w:val="0"/>
          <w:marTop w:val="0"/>
          <w:marBottom w:val="0"/>
          <w:divBdr>
            <w:top w:val="none" w:sz="0" w:space="0" w:color="auto"/>
            <w:left w:val="none" w:sz="0" w:space="0" w:color="auto"/>
            <w:bottom w:val="none" w:sz="0" w:space="0" w:color="auto"/>
            <w:right w:val="none" w:sz="0" w:space="0" w:color="auto"/>
          </w:divBdr>
          <w:divsChild>
            <w:div w:id="1306352964">
              <w:marLeft w:val="0"/>
              <w:marRight w:val="0"/>
              <w:marTop w:val="0"/>
              <w:marBottom w:val="0"/>
              <w:divBdr>
                <w:top w:val="none" w:sz="0" w:space="0" w:color="auto"/>
                <w:left w:val="none" w:sz="0" w:space="0" w:color="auto"/>
                <w:bottom w:val="none" w:sz="0" w:space="0" w:color="auto"/>
                <w:right w:val="none" w:sz="0" w:space="0" w:color="auto"/>
              </w:divBdr>
            </w:div>
          </w:divsChild>
        </w:div>
        <w:div w:id="545415853">
          <w:marLeft w:val="0"/>
          <w:marRight w:val="0"/>
          <w:marTop w:val="0"/>
          <w:marBottom w:val="0"/>
          <w:divBdr>
            <w:top w:val="none" w:sz="0" w:space="0" w:color="auto"/>
            <w:left w:val="none" w:sz="0" w:space="0" w:color="auto"/>
            <w:bottom w:val="none" w:sz="0" w:space="0" w:color="auto"/>
            <w:right w:val="none" w:sz="0" w:space="0" w:color="auto"/>
          </w:divBdr>
        </w:div>
        <w:div w:id="536236042">
          <w:marLeft w:val="0"/>
          <w:marRight w:val="0"/>
          <w:marTop w:val="0"/>
          <w:marBottom w:val="0"/>
          <w:divBdr>
            <w:top w:val="none" w:sz="0" w:space="0" w:color="auto"/>
            <w:left w:val="none" w:sz="0" w:space="0" w:color="auto"/>
            <w:bottom w:val="none" w:sz="0" w:space="0" w:color="auto"/>
            <w:right w:val="none" w:sz="0" w:space="0" w:color="auto"/>
          </w:divBdr>
          <w:divsChild>
            <w:div w:id="435907626">
              <w:marLeft w:val="0"/>
              <w:marRight w:val="0"/>
              <w:marTop w:val="0"/>
              <w:marBottom w:val="0"/>
              <w:divBdr>
                <w:top w:val="none" w:sz="0" w:space="0" w:color="auto"/>
                <w:left w:val="none" w:sz="0" w:space="0" w:color="auto"/>
                <w:bottom w:val="none" w:sz="0" w:space="0" w:color="auto"/>
                <w:right w:val="none" w:sz="0" w:space="0" w:color="auto"/>
              </w:divBdr>
            </w:div>
          </w:divsChild>
        </w:div>
        <w:div w:id="640967996">
          <w:marLeft w:val="0"/>
          <w:marRight w:val="0"/>
          <w:marTop w:val="0"/>
          <w:marBottom w:val="0"/>
          <w:divBdr>
            <w:top w:val="none" w:sz="0" w:space="0" w:color="auto"/>
            <w:left w:val="none" w:sz="0" w:space="0" w:color="auto"/>
            <w:bottom w:val="none" w:sz="0" w:space="0" w:color="auto"/>
            <w:right w:val="none" w:sz="0" w:space="0" w:color="auto"/>
          </w:divBdr>
        </w:div>
        <w:div w:id="1605650352">
          <w:marLeft w:val="0"/>
          <w:marRight w:val="0"/>
          <w:marTop w:val="0"/>
          <w:marBottom w:val="0"/>
          <w:divBdr>
            <w:top w:val="none" w:sz="0" w:space="0" w:color="auto"/>
            <w:left w:val="none" w:sz="0" w:space="0" w:color="auto"/>
            <w:bottom w:val="none" w:sz="0" w:space="0" w:color="auto"/>
            <w:right w:val="none" w:sz="0" w:space="0" w:color="auto"/>
          </w:divBdr>
          <w:divsChild>
            <w:div w:id="1713000930">
              <w:marLeft w:val="0"/>
              <w:marRight w:val="0"/>
              <w:marTop w:val="0"/>
              <w:marBottom w:val="0"/>
              <w:divBdr>
                <w:top w:val="none" w:sz="0" w:space="0" w:color="auto"/>
                <w:left w:val="none" w:sz="0" w:space="0" w:color="auto"/>
                <w:bottom w:val="none" w:sz="0" w:space="0" w:color="auto"/>
                <w:right w:val="none" w:sz="0" w:space="0" w:color="auto"/>
              </w:divBdr>
            </w:div>
          </w:divsChild>
        </w:div>
        <w:div w:id="1293555510">
          <w:marLeft w:val="0"/>
          <w:marRight w:val="0"/>
          <w:marTop w:val="0"/>
          <w:marBottom w:val="0"/>
          <w:divBdr>
            <w:top w:val="none" w:sz="0" w:space="0" w:color="auto"/>
            <w:left w:val="none" w:sz="0" w:space="0" w:color="auto"/>
            <w:bottom w:val="none" w:sz="0" w:space="0" w:color="auto"/>
            <w:right w:val="none" w:sz="0" w:space="0" w:color="auto"/>
          </w:divBdr>
        </w:div>
        <w:div w:id="1455052359">
          <w:marLeft w:val="0"/>
          <w:marRight w:val="0"/>
          <w:marTop w:val="0"/>
          <w:marBottom w:val="0"/>
          <w:divBdr>
            <w:top w:val="none" w:sz="0" w:space="0" w:color="auto"/>
            <w:left w:val="none" w:sz="0" w:space="0" w:color="auto"/>
            <w:bottom w:val="none" w:sz="0" w:space="0" w:color="auto"/>
            <w:right w:val="none" w:sz="0" w:space="0" w:color="auto"/>
          </w:divBdr>
          <w:divsChild>
            <w:div w:id="302318191">
              <w:marLeft w:val="0"/>
              <w:marRight w:val="0"/>
              <w:marTop w:val="0"/>
              <w:marBottom w:val="0"/>
              <w:divBdr>
                <w:top w:val="none" w:sz="0" w:space="0" w:color="auto"/>
                <w:left w:val="none" w:sz="0" w:space="0" w:color="auto"/>
                <w:bottom w:val="none" w:sz="0" w:space="0" w:color="auto"/>
                <w:right w:val="none" w:sz="0" w:space="0" w:color="auto"/>
              </w:divBdr>
            </w:div>
          </w:divsChild>
        </w:div>
        <w:div w:id="1251424897">
          <w:marLeft w:val="0"/>
          <w:marRight w:val="0"/>
          <w:marTop w:val="300"/>
          <w:marBottom w:val="0"/>
          <w:divBdr>
            <w:top w:val="none" w:sz="0" w:space="0" w:color="auto"/>
            <w:left w:val="none" w:sz="0" w:space="0" w:color="auto"/>
            <w:bottom w:val="none" w:sz="0" w:space="0" w:color="auto"/>
            <w:right w:val="none" w:sz="0" w:space="0" w:color="auto"/>
          </w:divBdr>
          <w:divsChild>
            <w:div w:id="268006040">
              <w:marLeft w:val="0"/>
              <w:marRight w:val="0"/>
              <w:marTop w:val="0"/>
              <w:marBottom w:val="0"/>
              <w:divBdr>
                <w:top w:val="none" w:sz="0" w:space="0" w:color="auto"/>
                <w:left w:val="none" w:sz="0" w:space="0" w:color="auto"/>
                <w:bottom w:val="none" w:sz="0" w:space="0" w:color="auto"/>
                <w:right w:val="none" w:sz="0" w:space="0" w:color="auto"/>
              </w:divBdr>
              <w:divsChild>
                <w:div w:id="28327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8156">
          <w:marLeft w:val="0"/>
          <w:marRight w:val="0"/>
          <w:marTop w:val="300"/>
          <w:marBottom w:val="0"/>
          <w:divBdr>
            <w:top w:val="none" w:sz="0" w:space="0" w:color="auto"/>
            <w:left w:val="none" w:sz="0" w:space="0" w:color="auto"/>
            <w:bottom w:val="none" w:sz="0" w:space="0" w:color="auto"/>
            <w:right w:val="none" w:sz="0" w:space="0" w:color="auto"/>
          </w:divBdr>
          <w:divsChild>
            <w:div w:id="2125004816">
              <w:marLeft w:val="0"/>
              <w:marRight w:val="0"/>
              <w:marTop w:val="0"/>
              <w:marBottom w:val="0"/>
              <w:divBdr>
                <w:top w:val="none" w:sz="0" w:space="0" w:color="auto"/>
                <w:left w:val="none" w:sz="0" w:space="0" w:color="auto"/>
                <w:bottom w:val="none" w:sz="0" w:space="0" w:color="auto"/>
                <w:right w:val="none" w:sz="0" w:space="0" w:color="auto"/>
              </w:divBdr>
              <w:divsChild>
                <w:div w:id="202154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3058">
          <w:marLeft w:val="0"/>
          <w:marRight w:val="0"/>
          <w:marTop w:val="300"/>
          <w:marBottom w:val="0"/>
          <w:divBdr>
            <w:top w:val="none" w:sz="0" w:space="0" w:color="auto"/>
            <w:left w:val="none" w:sz="0" w:space="0" w:color="auto"/>
            <w:bottom w:val="none" w:sz="0" w:space="0" w:color="auto"/>
            <w:right w:val="none" w:sz="0" w:space="0" w:color="auto"/>
          </w:divBdr>
          <w:divsChild>
            <w:div w:id="1898474509">
              <w:marLeft w:val="0"/>
              <w:marRight w:val="0"/>
              <w:marTop w:val="0"/>
              <w:marBottom w:val="0"/>
              <w:divBdr>
                <w:top w:val="none" w:sz="0" w:space="0" w:color="auto"/>
                <w:left w:val="none" w:sz="0" w:space="0" w:color="auto"/>
                <w:bottom w:val="none" w:sz="0" w:space="0" w:color="auto"/>
                <w:right w:val="none" w:sz="0" w:space="0" w:color="auto"/>
              </w:divBdr>
              <w:divsChild>
                <w:div w:id="89989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7548">
          <w:marLeft w:val="0"/>
          <w:marRight w:val="0"/>
          <w:marTop w:val="300"/>
          <w:marBottom w:val="0"/>
          <w:divBdr>
            <w:top w:val="none" w:sz="0" w:space="0" w:color="auto"/>
            <w:left w:val="none" w:sz="0" w:space="0" w:color="auto"/>
            <w:bottom w:val="none" w:sz="0" w:space="0" w:color="auto"/>
            <w:right w:val="none" w:sz="0" w:space="0" w:color="auto"/>
          </w:divBdr>
          <w:divsChild>
            <w:div w:id="1323512146">
              <w:marLeft w:val="0"/>
              <w:marRight w:val="0"/>
              <w:marTop w:val="0"/>
              <w:marBottom w:val="0"/>
              <w:divBdr>
                <w:top w:val="none" w:sz="0" w:space="0" w:color="auto"/>
                <w:left w:val="none" w:sz="0" w:space="0" w:color="auto"/>
                <w:bottom w:val="none" w:sz="0" w:space="0" w:color="auto"/>
                <w:right w:val="none" w:sz="0" w:space="0" w:color="auto"/>
              </w:divBdr>
              <w:divsChild>
                <w:div w:id="49631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292705343">
      <w:bodyDiv w:val="1"/>
      <w:marLeft w:val="0"/>
      <w:marRight w:val="0"/>
      <w:marTop w:val="0"/>
      <w:marBottom w:val="0"/>
      <w:divBdr>
        <w:top w:val="none" w:sz="0" w:space="0" w:color="auto"/>
        <w:left w:val="none" w:sz="0" w:space="0" w:color="auto"/>
        <w:bottom w:val="none" w:sz="0" w:space="0" w:color="auto"/>
        <w:right w:val="none" w:sz="0" w:space="0" w:color="auto"/>
      </w:divBdr>
      <w:divsChild>
        <w:div w:id="1098868983">
          <w:marLeft w:val="0"/>
          <w:marRight w:val="0"/>
          <w:marTop w:val="0"/>
          <w:marBottom w:val="0"/>
          <w:divBdr>
            <w:top w:val="none" w:sz="0" w:space="0" w:color="auto"/>
            <w:left w:val="none" w:sz="0" w:space="0" w:color="auto"/>
            <w:bottom w:val="none" w:sz="0" w:space="0" w:color="auto"/>
            <w:right w:val="none" w:sz="0" w:space="0" w:color="auto"/>
          </w:divBdr>
        </w:div>
        <w:div w:id="1940333299">
          <w:marLeft w:val="0"/>
          <w:marRight w:val="0"/>
          <w:marTop w:val="0"/>
          <w:marBottom w:val="0"/>
          <w:divBdr>
            <w:top w:val="none" w:sz="0" w:space="0" w:color="auto"/>
            <w:left w:val="none" w:sz="0" w:space="0" w:color="auto"/>
            <w:bottom w:val="none" w:sz="0" w:space="0" w:color="auto"/>
            <w:right w:val="none" w:sz="0" w:space="0" w:color="auto"/>
          </w:divBdr>
          <w:divsChild>
            <w:div w:id="2010017946">
              <w:marLeft w:val="0"/>
              <w:marRight w:val="0"/>
              <w:marTop w:val="0"/>
              <w:marBottom w:val="0"/>
              <w:divBdr>
                <w:top w:val="none" w:sz="0" w:space="0" w:color="auto"/>
                <w:left w:val="none" w:sz="0" w:space="0" w:color="auto"/>
                <w:bottom w:val="none" w:sz="0" w:space="0" w:color="auto"/>
                <w:right w:val="none" w:sz="0" w:space="0" w:color="auto"/>
              </w:divBdr>
            </w:div>
          </w:divsChild>
        </w:div>
        <w:div w:id="1715158888">
          <w:marLeft w:val="0"/>
          <w:marRight w:val="0"/>
          <w:marTop w:val="0"/>
          <w:marBottom w:val="0"/>
          <w:divBdr>
            <w:top w:val="none" w:sz="0" w:space="0" w:color="auto"/>
            <w:left w:val="none" w:sz="0" w:space="0" w:color="auto"/>
            <w:bottom w:val="none" w:sz="0" w:space="0" w:color="auto"/>
            <w:right w:val="none" w:sz="0" w:space="0" w:color="auto"/>
          </w:divBdr>
        </w:div>
        <w:div w:id="726340235">
          <w:marLeft w:val="0"/>
          <w:marRight w:val="0"/>
          <w:marTop w:val="0"/>
          <w:marBottom w:val="0"/>
          <w:divBdr>
            <w:top w:val="none" w:sz="0" w:space="0" w:color="auto"/>
            <w:left w:val="none" w:sz="0" w:space="0" w:color="auto"/>
            <w:bottom w:val="none" w:sz="0" w:space="0" w:color="auto"/>
            <w:right w:val="none" w:sz="0" w:space="0" w:color="auto"/>
          </w:divBdr>
          <w:divsChild>
            <w:div w:id="460270483">
              <w:marLeft w:val="0"/>
              <w:marRight w:val="0"/>
              <w:marTop w:val="0"/>
              <w:marBottom w:val="0"/>
              <w:divBdr>
                <w:top w:val="none" w:sz="0" w:space="0" w:color="auto"/>
                <w:left w:val="none" w:sz="0" w:space="0" w:color="auto"/>
                <w:bottom w:val="none" w:sz="0" w:space="0" w:color="auto"/>
                <w:right w:val="none" w:sz="0" w:space="0" w:color="auto"/>
              </w:divBdr>
            </w:div>
          </w:divsChild>
        </w:div>
        <w:div w:id="1851529902">
          <w:marLeft w:val="0"/>
          <w:marRight w:val="0"/>
          <w:marTop w:val="0"/>
          <w:marBottom w:val="0"/>
          <w:divBdr>
            <w:top w:val="none" w:sz="0" w:space="0" w:color="auto"/>
            <w:left w:val="none" w:sz="0" w:space="0" w:color="auto"/>
            <w:bottom w:val="none" w:sz="0" w:space="0" w:color="auto"/>
            <w:right w:val="none" w:sz="0" w:space="0" w:color="auto"/>
          </w:divBdr>
        </w:div>
        <w:div w:id="1071464625">
          <w:marLeft w:val="0"/>
          <w:marRight w:val="0"/>
          <w:marTop w:val="0"/>
          <w:marBottom w:val="0"/>
          <w:divBdr>
            <w:top w:val="none" w:sz="0" w:space="0" w:color="auto"/>
            <w:left w:val="none" w:sz="0" w:space="0" w:color="auto"/>
            <w:bottom w:val="none" w:sz="0" w:space="0" w:color="auto"/>
            <w:right w:val="none" w:sz="0" w:space="0" w:color="auto"/>
          </w:divBdr>
          <w:divsChild>
            <w:div w:id="203252020">
              <w:marLeft w:val="0"/>
              <w:marRight w:val="0"/>
              <w:marTop w:val="0"/>
              <w:marBottom w:val="0"/>
              <w:divBdr>
                <w:top w:val="none" w:sz="0" w:space="0" w:color="auto"/>
                <w:left w:val="none" w:sz="0" w:space="0" w:color="auto"/>
                <w:bottom w:val="none" w:sz="0" w:space="0" w:color="auto"/>
                <w:right w:val="none" w:sz="0" w:space="0" w:color="auto"/>
              </w:divBdr>
            </w:div>
          </w:divsChild>
        </w:div>
        <w:div w:id="1445267240">
          <w:marLeft w:val="0"/>
          <w:marRight w:val="0"/>
          <w:marTop w:val="0"/>
          <w:marBottom w:val="0"/>
          <w:divBdr>
            <w:top w:val="none" w:sz="0" w:space="0" w:color="auto"/>
            <w:left w:val="none" w:sz="0" w:space="0" w:color="auto"/>
            <w:bottom w:val="none" w:sz="0" w:space="0" w:color="auto"/>
            <w:right w:val="none" w:sz="0" w:space="0" w:color="auto"/>
          </w:divBdr>
        </w:div>
        <w:div w:id="1929465722">
          <w:marLeft w:val="0"/>
          <w:marRight w:val="0"/>
          <w:marTop w:val="0"/>
          <w:marBottom w:val="0"/>
          <w:divBdr>
            <w:top w:val="none" w:sz="0" w:space="0" w:color="auto"/>
            <w:left w:val="none" w:sz="0" w:space="0" w:color="auto"/>
            <w:bottom w:val="none" w:sz="0" w:space="0" w:color="auto"/>
            <w:right w:val="none" w:sz="0" w:space="0" w:color="auto"/>
          </w:divBdr>
          <w:divsChild>
            <w:div w:id="410279298">
              <w:marLeft w:val="0"/>
              <w:marRight w:val="0"/>
              <w:marTop w:val="0"/>
              <w:marBottom w:val="0"/>
              <w:divBdr>
                <w:top w:val="none" w:sz="0" w:space="0" w:color="auto"/>
                <w:left w:val="none" w:sz="0" w:space="0" w:color="auto"/>
                <w:bottom w:val="none" w:sz="0" w:space="0" w:color="auto"/>
                <w:right w:val="none" w:sz="0" w:space="0" w:color="auto"/>
              </w:divBdr>
            </w:div>
          </w:divsChild>
        </w:div>
        <w:div w:id="625889259">
          <w:marLeft w:val="0"/>
          <w:marRight w:val="0"/>
          <w:marTop w:val="0"/>
          <w:marBottom w:val="0"/>
          <w:divBdr>
            <w:top w:val="none" w:sz="0" w:space="0" w:color="auto"/>
            <w:left w:val="none" w:sz="0" w:space="0" w:color="auto"/>
            <w:bottom w:val="none" w:sz="0" w:space="0" w:color="auto"/>
            <w:right w:val="none" w:sz="0" w:space="0" w:color="auto"/>
          </w:divBdr>
        </w:div>
        <w:div w:id="1347705808">
          <w:marLeft w:val="0"/>
          <w:marRight w:val="0"/>
          <w:marTop w:val="0"/>
          <w:marBottom w:val="0"/>
          <w:divBdr>
            <w:top w:val="none" w:sz="0" w:space="0" w:color="auto"/>
            <w:left w:val="none" w:sz="0" w:space="0" w:color="auto"/>
            <w:bottom w:val="none" w:sz="0" w:space="0" w:color="auto"/>
            <w:right w:val="none" w:sz="0" w:space="0" w:color="auto"/>
          </w:divBdr>
          <w:divsChild>
            <w:div w:id="254441696">
              <w:marLeft w:val="0"/>
              <w:marRight w:val="0"/>
              <w:marTop w:val="0"/>
              <w:marBottom w:val="0"/>
              <w:divBdr>
                <w:top w:val="none" w:sz="0" w:space="0" w:color="auto"/>
                <w:left w:val="none" w:sz="0" w:space="0" w:color="auto"/>
                <w:bottom w:val="none" w:sz="0" w:space="0" w:color="auto"/>
                <w:right w:val="none" w:sz="0" w:space="0" w:color="auto"/>
              </w:divBdr>
            </w:div>
          </w:divsChild>
        </w:div>
        <w:div w:id="1323463606">
          <w:marLeft w:val="0"/>
          <w:marRight w:val="0"/>
          <w:marTop w:val="0"/>
          <w:marBottom w:val="0"/>
          <w:divBdr>
            <w:top w:val="none" w:sz="0" w:space="0" w:color="auto"/>
            <w:left w:val="none" w:sz="0" w:space="0" w:color="auto"/>
            <w:bottom w:val="none" w:sz="0" w:space="0" w:color="auto"/>
            <w:right w:val="none" w:sz="0" w:space="0" w:color="auto"/>
          </w:divBdr>
        </w:div>
        <w:div w:id="1510408721">
          <w:marLeft w:val="0"/>
          <w:marRight w:val="0"/>
          <w:marTop w:val="0"/>
          <w:marBottom w:val="0"/>
          <w:divBdr>
            <w:top w:val="none" w:sz="0" w:space="0" w:color="auto"/>
            <w:left w:val="none" w:sz="0" w:space="0" w:color="auto"/>
            <w:bottom w:val="none" w:sz="0" w:space="0" w:color="auto"/>
            <w:right w:val="none" w:sz="0" w:space="0" w:color="auto"/>
          </w:divBdr>
          <w:divsChild>
            <w:div w:id="984700770">
              <w:marLeft w:val="0"/>
              <w:marRight w:val="0"/>
              <w:marTop w:val="0"/>
              <w:marBottom w:val="0"/>
              <w:divBdr>
                <w:top w:val="none" w:sz="0" w:space="0" w:color="auto"/>
                <w:left w:val="none" w:sz="0" w:space="0" w:color="auto"/>
                <w:bottom w:val="none" w:sz="0" w:space="0" w:color="auto"/>
                <w:right w:val="none" w:sz="0" w:space="0" w:color="auto"/>
              </w:divBdr>
            </w:div>
          </w:divsChild>
        </w:div>
        <w:div w:id="1295940189">
          <w:marLeft w:val="0"/>
          <w:marRight w:val="0"/>
          <w:marTop w:val="0"/>
          <w:marBottom w:val="0"/>
          <w:divBdr>
            <w:top w:val="none" w:sz="0" w:space="0" w:color="auto"/>
            <w:left w:val="none" w:sz="0" w:space="0" w:color="auto"/>
            <w:bottom w:val="none" w:sz="0" w:space="0" w:color="auto"/>
            <w:right w:val="none" w:sz="0" w:space="0" w:color="auto"/>
          </w:divBdr>
        </w:div>
        <w:div w:id="1470897567">
          <w:marLeft w:val="0"/>
          <w:marRight w:val="0"/>
          <w:marTop w:val="0"/>
          <w:marBottom w:val="0"/>
          <w:divBdr>
            <w:top w:val="none" w:sz="0" w:space="0" w:color="auto"/>
            <w:left w:val="none" w:sz="0" w:space="0" w:color="auto"/>
            <w:bottom w:val="none" w:sz="0" w:space="0" w:color="auto"/>
            <w:right w:val="none" w:sz="0" w:space="0" w:color="auto"/>
          </w:divBdr>
          <w:divsChild>
            <w:div w:id="1833984082">
              <w:marLeft w:val="0"/>
              <w:marRight w:val="0"/>
              <w:marTop w:val="0"/>
              <w:marBottom w:val="0"/>
              <w:divBdr>
                <w:top w:val="none" w:sz="0" w:space="0" w:color="auto"/>
                <w:left w:val="none" w:sz="0" w:space="0" w:color="auto"/>
                <w:bottom w:val="none" w:sz="0" w:space="0" w:color="auto"/>
                <w:right w:val="none" w:sz="0" w:space="0" w:color="auto"/>
              </w:divBdr>
            </w:div>
          </w:divsChild>
        </w:div>
        <w:div w:id="1175455034">
          <w:marLeft w:val="0"/>
          <w:marRight w:val="0"/>
          <w:marTop w:val="300"/>
          <w:marBottom w:val="0"/>
          <w:divBdr>
            <w:top w:val="none" w:sz="0" w:space="0" w:color="auto"/>
            <w:left w:val="none" w:sz="0" w:space="0" w:color="auto"/>
            <w:bottom w:val="none" w:sz="0" w:space="0" w:color="auto"/>
            <w:right w:val="none" w:sz="0" w:space="0" w:color="auto"/>
          </w:divBdr>
          <w:divsChild>
            <w:div w:id="409886505">
              <w:marLeft w:val="0"/>
              <w:marRight w:val="0"/>
              <w:marTop w:val="0"/>
              <w:marBottom w:val="0"/>
              <w:divBdr>
                <w:top w:val="none" w:sz="0" w:space="0" w:color="auto"/>
                <w:left w:val="none" w:sz="0" w:space="0" w:color="auto"/>
                <w:bottom w:val="none" w:sz="0" w:space="0" w:color="auto"/>
                <w:right w:val="none" w:sz="0" w:space="0" w:color="auto"/>
              </w:divBdr>
              <w:divsChild>
                <w:div w:id="159235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293">
          <w:marLeft w:val="0"/>
          <w:marRight w:val="0"/>
          <w:marTop w:val="300"/>
          <w:marBottom w:val="0"/>
          <w:divBdr>
            <w:top w:val="none" w:sz="0" w:space="0" w:color="auto"/>
            <w:left w:val="none" w:sz="0" w:space="0" w:color="auto"/>
            <w:bottom w:val="none" w:sz="0" w:space="0" w:color="auto"/>
            <w:right w:val="none" w:sz="0" w:space="0" w:color="auto"/>
          </w:divBdr>
          <w:divsChild>
            <w:div w:id="492531610">
              <w:marLeft w:val="0"/>
              <w:marRight w:val="0"/>
              <w:marTop w:val="0"/>
              <w:marBottom w:val="0"/>
              <w:divBdr>
                <w:top w:val="none" w:sz="0" w:space="0" w:color="auto"/>
                <w:left w:val="none" w:sz="0" w:space="0" w:color="auto"/>
                <w:bottom w:val="none" w:sz="0" w:space="0" w:color="auto"/>
                <w:right w:val="none" w:sz="0" w:space="0" w:color="auto"/>
              </w:divBdr>
              <w:divsChild>
                <w:div w:id="33569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76048">
          <w:marLeft w:val="0"/>
          <w:marRight w:val="0"/>
          <w:marTop w:val="300"/>
          <w:marBottom w:val="0"/>
          <w:divBdr>
            <w:top w:val="none" w:sz="0" w:space="0" w:color="auto"/>
            <w:left w:val="none" w:sz="0" w:space="0" w:color="auto"/>
            <w:bottom w:val="none" w:sz="0" w:space="0" w:color="auto"/>
            <w:right w:val="none" w:sz="0" w:space="0" w:color="auto"/>
          </w:divBdr>
          <w:divsChild>
            <w:div w:id="1064109779">
              <w:marLeft w:val="0"/>
              <w:marRight w:val="0"/>
              <w:marTop w:val="0"/>
              <w:marBottom w:val="0"/>
              <w:divBdr>
                <w:top w:val="none" w:sz="0" w:space="0" w:color="auto"/>
                <w:left w:val="none" w:sz="0" w:space="0" w:color="auto"/>
                <w:bottom w:val="none" w:sz="0" w:space="0" w:color="auto"/>
                <w:right w:val="none" w:sz="0" w:space="0" w:color="auto"/>
              </w:divBdr>
              <w:divsChild>
                <w:div w:id="15560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5795">
          <w:marLeft w:val="0"/>
          <w:marRight w:val="0"/>
          <w:marTop w:val="300"/>
          <w:marBottom w:val="0"/>
          <w:divBdr>
            <w:top w:val="none" w:sz="0" w:space="0" w:color="auto"/>
            <w:left w:val="none" w:sz="0" w:space="0" w:color="auto"/>
            <w:bottom w:val="none" w:sz="0" w:space="0" w:color="auto"/>
            <w:right w:val="none" w:sz="0" w:space="0" w:color="auto"/>
          </w:divBdr>
          <w:divsChild>
            <w:div w:id="2034262055">
              <w:marLeft w:val="0"/>
              <w:marRight w:val="0"/>
              <w:marTop w:val="0"/>
              <w:marBottom w:val="0"/>
              <w:divBdr>
                <w:top w:val="none" w:sz="0" w:space="0" w:color="auto"/>
                <w:left w:val="none" w:sz="0" w:space="0" w:color="auto"/>
                <w:bottom w:val="none" w:sz="0" w:space="0" w:color="auto"/>
                <w:right w:val="none" w:sz="0" w:space="0" w:color="auto"/>
              </w:divBdr>
              <w:divsChild>
                <w:div w:id="17533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07803434">
      <w:bodyDiv w:val="1"/>
      <w:marLeft w:val="0"/>
      <w:marRight w:val="0"/>
      <w:marTop w:val="0"/>
      <w:marBottom w:val="0"/>
      <w:divBdr>
        <w:top w:val="none" w:sz="0" w:space="0" w:color="auto"/>
        <w:left w:val="none" w:sz="0" w:space="0" w:color="auto"/>
        <w:bottom w:val="none" w:sz="0" w:space="0" w:color="auto"/>
        <w:right w:val="none" w:sz="0" w:space="0" w:color="auto"/>
      </w:divBdr>
      <w:divsChild>
        <w:div w:id="91442222">
          <w:marLeft w:val="0"/>
          <w:marRight w:val="0"/>
          <w:marTop w:val="0"/>
          <w:marBottom w:val="0"/>
          <w:divBdr>
            <w:top w:val="none" w:sz="0" w:space="0" w:color="auto"/>
            <w:left w:val="none" w:sz="0" w:space="0" w:color="auto"/>
            <w:bottom w:val="none" w:sz="0" w:space="0" w:color="auto"/>
            <w:right w:val="none" w:sz="0" w:space="0" w:color="auto"/>
          </w:divBdr>
        </w:div>
        <w:div w:id="918556727">
          <w:marLeft w:val="0"/>
          <w:marRight w:val="0"/>
          <w:marTop w:val="0"/>
          <w:marBottom w:val="0"/>
          <w:divBdr>
            <w:top w:val="none" w:sz="0" w:space="0" w:color="auto"/>
            <w:left w:val="none" w:sz="0" w:space="0" w:color="auto"/>
            <w:bottom w:val="none" w:sz="0" w:space="0" w:color="auto"/>
            <w:right w:val="none" w:sz="0" w:space="0" w:color="auto"/>
          </w:divBdr>
          <w:divsChild>
            <w:div w:id="482085290">
              <w:marLeft w:val="0"/>
              <w:marRight w:val="0"/>
              <w:marTop w:val="0"/>
              <w:marBottom w:val="0"/>
              <w:divBdr>
                <w:top w:val="none" w:sz="0" w:space="0" w:color="auto"/>
                <w:left w:val="none" w:sz="0" w:space="0" w:color="auto"/>
                <w:bottom w:val="none" w:sz="0" w:space="0" w:color="auto"/>
                <w:right w:val="none" w:sz="0" w:space="0" w:color="auto"/>
              </w:divBdr>
            </w:div>
          </w:divsChild>
        </w:div>
        <w:div w:id="455024066">
          <w:marLeft w:val="0"/>
          <w:marRight w:val="0"/>
          <w:marTop w:val="0"/>
          <w:marBottom w:val="0"/>
          <w:divBdr>
            <w:top w:val="none" w:sz="0" w:space="0" w:color="auto"/>
            <w:left w:val="none" w:sz="0" w:space="0" w:color="auto"/>
            <w:bottom w:val="none" w:sz="0" w:space="0" w:color="auto"/>
            <w:right w:val="none" w:sz="0" w:space="0" w:color="auto"/>
          </w:divBdr>
        </w:div>
        <w:div w:id="1433743824">
          <w:marLeft w:val="0"/>
          <w:marRight w:val="0"/>
          <w:marTop w:val="0"/>
          <w:marBottom w:val="0"/>
          <w:divBdr>
            <w:top w:val="none" w:sz="0" w:space="0" w:color="auto"/>
            <w:left w:val="none" w:sz="0" w:space="0" w:color="auto"/>
            <w:bottom w:val="none" w:sz="0" w:space="0" w:color="auto"/>
            <w:right w:val="none" w:sz="0" w:space="0" w:color="auto"/>
          </w:divBdr>
          <w:divsChild>
            <w:div w:id="903375852">
              <w:marLeft w:val="0"/>
              <w:marRight w:val="0"/>
              <w:marTop w:val="0"/>
              <w:marBottom w:val="0"/>
              <w:divBdr>
                <w:top w:val="none" w:sz="0" w:space="0" w:color="auto"/>
                <w:left w:val="none" w:sz="0" w:space="0" w:color="auto"/>
                <w:bottom w:val="none" w:sz="0" w:space="0" w:color="auto"/>
                <w:right w:val="none" w:sz="0" w:space="0" w:color="auto"/>
              </w:divBdr>
            </w:div>
          </w:divsChild>
        </w:div>
        <w:div w:id="20252761">
          <w:marLeft w:val="0"/>
          <w:marRight w:val="0"/>
          <w:marTop w:val="0"/>
          <w:marBottom w:val="0"/>
          <w:divBdr>
            <w:top w:val="none" w:sz="0" w:space="0" w:color="auto"/>
            <w:left w:val="none" w:sz="0" w:space="0" w:color="auto"/>
            <w:bottom w:val="none" w:sz="0" w:space="0" w:color="auto"/>
            <w:right w:val="none" w:sz="0" w:space="0" w:color="auto"/>
          </w:divBdr>
        </w:div>
        <w:div w:id="474420833">
          <w:marLeft w:val="0"/>
          <w:marRight w:val="0"/>
          <w:marTop w:val="0"/>
          <w:marBottom w:val="0"/>
          <w:divBdr>
            <w:top w:val="none" w:sz="0" w:space="0" w:color="auto"/>
            <w:left w:val="none" w:sz="0" w:space="0" w:color="auto"/>
            <w:bottom w:val="none" w:sz="0" w:space="0" w:color="auto"/>
            <w:right w:val="none" w:sz="0" w:space="0" w:color="auto"/>
          </w:divBdr>
          <w:divsChild>
            <w:div w:id="1165635281">
              <w:marLeft w:val="0"/>
              <w:marRight w:val="0"/>
              <w:marTop w:val="0"/>
              <w:marBottom w:val="0"/>
              <w:divBdr>
                <w:top w:val="none" w:sz="0" w:space="0" w:color="auto"/>
                <w:left w:val="none" w:sz="0" w:space="0" w:color="auto"/>
                <w:bottom w:val="none" w:sz="0" w:space="0" w:color="auto"/>
                <w:right w:val="none" w:sz="0" w:space="0" w:color="auto"/>
              </w:divBdr>
            </w:div>
          </w:divsChild>
        </w:div>
        <w:div w:id="646784321">
          <w:marLeft w:val="0"/>
          <w:marRight w:val="0"/>
          <w:marTop w:val="0"/>
          <w:marBottom w:val="0"/>
          <w:divBdr>
            <w:top w:val="none" w:sz="0" w:space="0" w:color="auto"/>
            <w:left w:val="none" w:sz="0" w:space="0" w:color="auto"/>
            <w:bottom w:val="none" w:sz="0" w:space="0" w:color="auto"/>
            <w:right w:val="none" w:sz="0" w:space="0" w:color="auto"/>
          </w:divBdr>
        </w:div>
        <w:div w:id="1261525935">
          <w:marLeft w:val="0"/>
          <w:marRight w:val="0"/>
          <w:marTop w:val="0"/>
          <w:marBottom w:val="0"/>
          <w:divBdr>
            <w:top w:val="none" w:sz="0" w:space="0" w:color="auto"/>
            <w:left w:val="none" w:sz="0" w:space="0" w:color="auto"/>
            <w:bottom w:val="none" w:sz="0" w:space="0" w:color="auto"/>
            <w:right w:val="none" w:sz="0" w:space="0" w:color="auto"/>
          </w:divBdr>
          <w:divsChild>
            <w:div w:id="890313632">
              <w:marLeft w:val="0"/>
              <w:marRight w:val="0"/>
              <w:marTop w:val="0"/>
              <w:marBottom w:val="0"/>
              <w:divBdr>
                <w:top w:val="none" w:sz="0" w:space="0" w:color="auto"/>
                <w:left w:val="none" w:sz="0" w:space="0" w:color="auto"/>
                <w:bottom w:val="none" w:sz="0" w:space="0" w:color="auto"/>
                <w:right w:val="none" w:sz="0" w:space="0" w:color="auto"/>
              </w:divBdr>
            </w:div>
          </w:divsChild>
        </w:div>
        <w:div w:id="1556771398">
          <w:marLeft w:val="0"/>
          <w:marRight w:val="0"/>
          <w:marTop w:val="0"/>
          <w:marBottom w:val="0"/>
          <w:divBdr>
            <w:top w:val="none" w:sz="0" w:space="0" w:color="auto"/>
            <w:left w:val="none" w:sz="0" w:space="0" w:color="auto"/>
            <w:bottom w:val="none" w:sz="0" w:space="0" w:color="auto"/>
            <w:right w:val="none" w:sz="0" w:space="0" w:color="auto"/>
          </w:divBdr>
        </w:div>
        <w:div w:id="2096315172">
          <w:marLeft w:val="0"/>
          <w:marRight w:val="0"/>
          <w:marTop w:val="0"/>
          <w:marBottom w:val="0"/>
          <w:divBdr>
            <w:top w:val="none" w:sz="0" w:space="0" w:color="auto"/>
            <w:left w:val="none" w:sz="0" w:space="0" w:color="auto"/>
            <w:bottom w:val="none" w:sz="0" w:space="0" w:color="auto"/>
            <w:right w:val="none" w:sz="0" w:space="0" w:color="auto"/>
          </w:divBdr>
          <w:divsChild>
            <w:div w:id="541751911">
              <w:marLeft w:val="0"/>
              <w:marRight w:val="0"/>
              <w:marTop w:val="0"/>
              <w:marBottom w:val="0"/>
              <w:divBdr>
                <w:top w:val="none" w:sz="0" w:space="0" w:color="auto"/>
                <w:left w:val="none" w:sz="0" w:space="0" w:color="auto"/>
                <w:bottom w:val="none" w:sz="0" w:space="0" w:color="auto"/>
                <w:right w:val="none" w:sz="0" w:space="0" w:color="auto"/>
              </w:divBdr>
            </w:div>
          </w:divsChild>
        </w:div>
        <w:div w:id="1835803147">
          <w:marLeft w:val="0"/>
          <w:marRight w:val="0"/>
          <w:marTop w:val="0"/>
          <w:marBottom w:val="0"/>
          <w:divBdr>
            <w:top w:val="none" w:sz="0" w:space="0" w:color="auto"/>
            <w:left w:val="none" w:sz="0" w:space="0" w:color="auto"/>
            <w:bottom w:val="none" w:sz="0" w:space="0" w:color="auto"/>
            <w:right w:val="none" w:sz="0" w:space="0" w:color="auto"/>
          </w:divBdr>
        </w:div>
        <w:div w:id="2116054220">
          <w:marLeft w:val="0"/>
          <w:marRight w:val="0"/>
          <w:marTop w:val="0"/>
          <w:marBottom w:val="0"/>
          <w:divBdr>
            <w:top w:val="none" w:sz="0" w:space="0" w:color="auto"/>
            <w:left w:val="none" w:sz="0" w:space="0" w:color="auto"/>
            <w:bottom w:val="none" w:sz="0" w:space="0" w:color="auto"/>
            <w:right w:val="none" w:sz="0" w:space="0" w:color="auto"/>
          </w:divBdr>
          <w:divsChild>
            <w:div w:id="163712107">
              <w:marLeft w:val="0"/>
              <w:marRight w:val="0"/>
              <w:marTop w:val="0"/>
              <w:marBottom w:val="0"/>
              <w:divBdr>
                <w:top w:val="none" w:sz="0" w:space="0" w:color="auto"/>
                <w:left w:val="none" w:sz="0" w:space="0" w:color="auto"/>
                <w:bottom w:val="none" w:sz="0" w:space="0" w:color="auto"/>
                <w:right w:val="none" w:sz="0" w:space="0" w:color="auto"/>
              </w:divBdr>
            </w:div>
          </w:divsChild>
        </w:div>
        <w:div w:id="58140557">
          <w:marLeft w:val="0"/>
          <w:marRight w:val="0"/>
          <w:marTop w:val="0"/>
          <w:marBottom w:val="0"/>
          <w:divBdr>
            <w:top w:val="none" w:sz="0" w:space="0" w:color="auto"/>
            <w:left w:val="none" w:sz="0" w:space="0" w:color="auto"/>
            <w:bottom w:val="none" w:sz="0" w:space="0" w:color="auto"/>
            <w:right w:val="none" w:sz="0" w:space="0" w:color="auto"/>
          </w:divBdr>
        </w:div>
        <w:div w:id="786045835">
          <w:marLeft w:val="0"/>
          <w:marRight w:val="0"/>
          <w:marTop w:val="0"/>
          <w:marBottom w:val="0"/>
          <w:divBdr>
            <w:top w:val="none" w:sz="0" w:space="0" w:color="auto"/>
            <w:left w:val="none" w:sz="0" w:space="0" w:color="auto"/>
            <w:bottom w:val="none" w:sz="0" w:space="0" w:color="auto"/>
            <w:right w:val="none" w:sz="0" w:space="0" w:color="auto"/>
          </w:divBdr>
          <w:divsChild>
            <w:div w:id="1770466688">
              <w:marLeft w:val="0"/>
              <w:marRight w:val="0"/>
              <w:marTop w:val="0"/>
              <w:marBottom w:val="0"/>
              <w:divBdr>
                <w:top w:val="none" w:sz="0" w:space="0" w:color="auto"/>
                <w:left w:val="none" w:sz="0" w:space="0" w:color="auto"/>
                <w:bottom w:val="none" w:sz="0" w:space="0" w:color="auto"/>
                <w:right w:val="none" w:sz="0" w:space="0" w:color="auto"/>
              </w:divBdr>
            </w:div>
          </w:divsChild>
        </w:div>
        <w:div w:id="1946843957">
          <w:marLeft w:val="0"/>
          <w:marRight w:val="0"/>
          <w:marTop w:val="300"/>
          <w:marBottom w:val="0"/>
          <w:divBdr>
            <w:top w:val="none" w:sz="0" w:space="0" w:color="auto"/>
            <w:left w:val="none" w:sz="0" w:space="0" w:color="auto"/>
            <w:bottom w:val="none" w:sz="0" w:space="0" w:color="auto"/>
            <w:right w:val="none" w:sz="0" w:space="0" w:color="auto"/>
          </w:divBdr>
          <w:divsChild>
            <w:div w:id="765274264">
              <w:marLeft w:val="0"/>
              <w:marRight w:val="0"/>
              <w:marTop w:val="0"/>
              <w:marBottom w:val="0"/>
              <w:divBdr>
                <w:top w:val="none" w:sz="0" w:space="0" w:color="auto"/>
                <w:left w:val="none" w:sz="0" w:space="0" w:color="auto"/>
                <w:bottom w:val="none" w:sz="0" w:space="0" w:color="auto"/>
                <w:right w:val="none" w:sz="0" w:space="0" w:color="auto"/>
              </w:divBdr>
              <w:divsChild>
                <w:div w:id="837311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1615">
          <w:marLeft w:val="0"/>
          <w:marRight w:val="0"/>
          <w:marTop w:val="300"/>
          <w:marBottom w:val="0"/>
          <w:divBdr>
            <w:top w:val="none" w:sz="0" w:space="0" w:color="auto"/>
            <w:left w:val="none" w:sz="0" w:space="0" w:color="auto"/>
            <w:bottom w:val="none" w:sz="0" w:space="0" w:color="auto"/>
            <w:right w:val="none" w:sz="0" w:space="0" w:color="auto"/>
          </w:divBdr>
          <w:divsChild>
            <w:div w:id="1640185742">
              <w:marLeft w:val="0"/>
              <w:marRight w:val="0"/>
              <w:marTop w:val="0"/>
              <w:marBottom w:val="0"/>
              <w:divBdr>
                <w:top w:val="none" w:sz="0" w:space="0" w:color="auto"/>
                <w:left w:val="none" w:sz="0" w:space="0" w:color="auto"/>
                <w:bottom w:val="none" w:sz="0" w:space="0" w:color="auto"/>
                <w:right w:val="none" w:sz="0" w:space="0" w:color="auto"/>
              </w:divBdr>
              <w:divsChild>
                <w:div w:id="102748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21194">
          <w:marLeft w:val="0"/>
          <w:marRight w:val="0"/>
          <w:marTop w:val="300"/>
          <w:marBottom w:val="0"/>
          <w:divBdr>
            <w:top w:val="none" w:sz="0" w:space="0" w:color="auto"/>
            <w:left w:val="none" w:sz="0" w:space="0" w:color="auto"/>
            <w:bottom w:val="none" w:sz="0" w:space="0" w:color="auto"/>
            <w:right w:val="none" w:sz="0" w:space="0" w:color="auto"/>
          </w:divBdr>
          <w:divsChild>
            <w:div w:id="1491366905">
              <w:marLeft w:val="0"/>
              <w:marRight w:val="0"/>
              <w:marTop w:val="0"/>
              <w:marBottom w:val="0"/>
              <w:divBdr>
                <w:top w:val="none" w:sz="0" w:space="0" w:color="auto"/>
                <w:left w:val="none" w:sz="0" w:space="0" w:color="auto"/>
                <w:bottom w:val="none" w:sz="0" w:space="0" w:color="auto"/>
                <w:right w:val="none" w:sz="0" w:space="0" w:color="auto"/>
              </w:divBdr>
              <w:divsChild>
                <w:div w:id="134428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973142">
          <w:marLeft w:val="0"/>
          <w:marRight w:val="0"/>
          <w:marTop w:val="300"/>
          <w:marBottom w:val="0"/>
          <w:divBdr>
            <w:top w:val="none" w:sz="0" w:space="0" w:color="auto"/>
            <w:left w:val="none" w:sz="0" w:space="0" w:color="auto"/>
            <w:bottom w:val="none" w:sz="0" w:space="0" w:color="auto"/>
            <w:right w:val="none" w:sz="0" w:space="0" w:color="auto"/>
          </w:divBdr>
          <w:divsChild>
            <w:div w:id="1320768448">
              <w:marLeft w:val="0"/>
              <w:marRight w:val="0"/>
              <w:marTop w:val="0"/>
              <w:marBottom w:val="0"/>
              <w:divBdr>
                <w:top w:val="none" w:sz="0" w:space="0" w:color="auto"/>
                <w:left w:val="none" w:sz="0" w:space="0" w:color="auto"/>
                <w:bottom w:val="none" w:sz="0" w:space="0" w:color="auto"/>
                <w:right w:val="none" w:sz="0" w:space="0" w:color="auto"/>
              </w:divBdr>
              <w:divsChild>
                <w:div w:id="544216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225278">
      <w:bodyDiv w:val="1"/>
      <w:marLeft w:val="0"/>
      <w:marRight w:val="0"/>
      <w:marTop w:val="0"/>
      <w:marBottom w:val="0"/>
      <w:divBdr>
        <w:top w:val="none" w:sz="0" w:space="0" w:color="auto"/>
        <w:left w:val="none" w:sz="0" w:space="0" w:color="auto"/>
        <w:bottom w:val="none" w:sz="0" w:space="0" w:color="auto"/>
        <w:right w:val="none" w:sz="0" w:space="0" w:color="auto"/>
      </w:divBdr>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445881794">
      <w:bodyDiv w:val="1"/>
      <w:marLeft w:val="0"/>
      <w:marRight w:val="0"/>
      <w:marTop w:val="0"/>
      <w:marBottom w:val="0"/>
      <w:divBdr>
        <w:top w:val="none" w:sz="0" w:space="0" w:color="auto"/>
        <w:left w:val="none" w:sz="0" w:space="0" w:color="auto"/>
        <w:bottom w:val="none" w:sz="0" w:space="0" w:color="auto"/>
        <w:right w:val="none" w:sz="0" w:space="0" w:color="auto"/>
      </w:divBdr>
      <w:divsChild>
        <w:div w:id="1399936026">
          <w:marLeft w:val="0"/>
          <w:marRight w:val="0"/>
          <w:marTop w:val="0"/>
          <w:marBottom w:val="0"/>
          <w:divBdr>
            <w:top w:val="none" w:sz="0" w:space="0" w:color="auto"/>
            <w:left w:val="none" w:sz="0" w:space="0" w:color="auto"/>
            <w:bottom w:val="none" w:sz="0" w:space="0" w:color="auto"/>
            <w:right w:val="none" w:sz="0" w:space="0" w:color="auto"/>
          </w:divBdr>
        </w:div>
        <w:div w:id="1433160510">
          <w:marLeft w:val="0"/>
          <w:marRight w:val="0"/>
          <w:marTop w:val="0"/>
          <w:marBottom w:val="0"/>
          <w:divBdr>
            <w:top w:val="none" w:sz="0" w:space="0" w:color="auto"/>
            <w:left w:val="none" w:sz="0" w:space="0" w:color="auto"/>
            <w:bottom w:val="none" w:sz="0" w:space="0" w:color="auto"/>
            <w:right w:val="none" w:sz="0" w:space="0" w:color="auto"/>
          </w:divBdr>
          <w:divsChild>
            <w:div w:id="348262830">
              <w:marLeft w:val="0"/>
              <w:marRight w:val="0"/>
              <w:marTop w:val="0"/>
              <w:marBottom w:val="0"/>
              <w:divBdr>
                <w:top w:val="none" w:sz="0" w:space="0" w:color="auto"/>
                <w:left w:val="none" w:sz="0" w:space="0" w:color="auto"/>
                <w:bottom w:val="none" w:sz="0" w:space="0" w:color="auto"/>
                <w:right w:val="none" w:sz="0" w:space="0" w:color="auto"/>
              </w:divBdr>
            </w:div>
          </w:divsChild>
        </w:div>
        <w:div w:id="798960869">
          <w:marLeft w:val="0"/>
          <w:marRight w:val="0"/>
          <w:marTop w:val="0"/>
          <w:marBottom w:val="0"/>
          <w:divBdr>
            <w:top w:val="none" w:sz="0" w:space="0" w:color="auto"/>
            <w:left w:val="none" w:sz="0" w:space="0" w:color="auto"/>
            <w:bottom w:val="none" w:sz="0" w:space="0" w:color="auto"/>
            <w:right w:val="none" w:sz="0" w:space="0" w:color="auto"/>
          </w:divBdr>
        </w:div>
        <w:div w:id="879823349">
          <w:marLeft w:val="0"/>
          <w:marRight w:val="0"/>
          <w:marTop w:val="0"/>
          <w:marBottom w:val="0"/>
          <w:divBdr>
            <w:top w:val="none" w:sz="0" w:space="0" w:color="auto"/>
            <w:left w:val="none" w:sz="0" w:space="0" w:color="auto"/>
            <w:bottom w:val="none" w:sz="0" w:space="0" w:color="auto"/>
            <w:right w:val="none" w:sz="0" w:space="0" w:color="auto"/>
          </w:divBdr>
          <w:divsChild>
            <w:div w:id="1787313428">
              <w:marLeft w:val="0"/>
              <w:marRight w:val="0"/>
              <w:marTop w:val="0"/>
              <w:marBottom w:val="0"/>
              <w:divBdr>
                <w:top w:val="none" w:sz="0" w:space="0" w:color="auto"/>
                <w:left w:val="none" w:sz="0" w:space="0" w:color="auto"/>
                <w:bottom w:val="none" w:sz="0" w:space="0" w:color="auto"/>
                <w:right w:val="none" w:sz="0" w:space="0" w:color="auto"/>
              </w:divBdr>
            </w:div>
          </w:divsChild>
        </w:div>
        <w:div w:id="354498484">
          <w:marLeft w:val="0"/>
          <w:marRight w:val="0"/>
          <w:marTop w:val="0"/>
          <w:marBottom w:val="0"/>
          <w:divBdr>
            <w:top w:val="none" w:sz="0" w:space="0" w:color="auto"/>
            <w:left w:val="none" w:sz="0" w:space="0" w:color="auto"/>
            <w:bottom w:val="none" w:sz="0" w:space="0" w:color="auto"/>
            <w:right w:val="none" w:sz="0" w:space="0" w:color="auto"/>
          </w:divBdr>
        </w:div>
        <w:div w:id="688992817">
          <w:marLeft w:val="0"/>
          <w:marRight w:val="0"/>
          <w:marTop w:val="0"/>
          <w:marBottom w:val="0"/>
          <w:divBdr>
            <w:top w:val="none" w:sz="0" w:space="0" w:color="auto"/>
            <w:left w:val="none" w:sz="0" w:space="0" w:color="auto"/>
            <w:bottom w:val="none" w:sz="0" w:space="0" w:color="auto"/>
            <w:right w:val="none" w:sz="0" w:space="0" w:color="auto"/>
          </w:divBdr>
          <w:divsChild>
            <w:div w:id="158540133">
              <w:marLeft w:val="0"/>
              <w:marRight w:val="0"/>
              <w:marTop w:val="0"/>
              <w:marBottom w:val="0"/>
              <w:divBdr>
                <w:top w:val="none" w:sz="0" w:space="0" w:color="auto"/>
                <w:left w:val="none" w:sz="0" w:space="0" w:color="auto"/>
                <w:bottom w:val="none" w:sz="0" w:space="0" w:color="auto"/>
                <w:right w:val="none" w:sz="0" w:space="0" w:color="auto"/>
              </w:divBdr>
            </w:div>
          </w:divsChild>
        </w:div>
        <w:div w:id="666521063">
          <w:marLeft w:val="0"/>
          <w:marRight w:val="0"/>
          <w:marTop w:val="0"/>
          <w:marBottom w:val="0"/>
          <w:divBdr>
            <w:top w:val="none" w:sz="0" w:space="0" w:color="auto"/>
            <w:left w:val="none" w:sz="0" w:space="0" w:color="auto"/>
            <w:bottom w:val="none" w:sz="0" w:space="0" w:color="auto"/>
            <w:right w:val="none" w:sz="0" w:space="0" w:color="auto"/>
          </w:divBdr>
        </w:div>
        <w:div w:id="806318397">
          <w:marLeft w:val="0"/>
          <w:marRight w:val="0"/>
          <w:marTop w:val="0"/>
          <w:marBottom w:val="0"/>
          <w:divBdr>
            <w:top w:val="none" w:sz="0" w:space="0" w:color="auto"/>
            <w:left w:val="none" w:sz="0" w:space="0" w:color="auto"/>
            <w:bottom w:val="none" w:sz="0" w:space="0" w:color="auto"/>
            <w:right w:val="none" w:sz="0" w:space="0" w:color="auto"/>
          </w:divBdr>
          <w:divsChild>
            <w:div w:id="599988927">
              <w:marLeft w:val="0"/>
              <w:marRight w:val="0"/>
              <w:marTop w:val="0"/>
              <w:marBottom w:val="0"/>
              <w:divBdr>
                <w:top w:val="none" w:sz="0" w:space="0" w:color="auto"/>
                <w:left w:val="none" w:sz="0" w:space="0" w:color="auto"/>
                <w:bottom w:val="none" w:sz="0" w:space="0" w:color="auto"/>
                <w:right w:val="none" w:sz="0" w:space="0" w:color="auto"/>
              </w:divBdr>
            </w:div>
          </w:divsChild>
        </w:div>
        <w:div w:id="1518157353">
          <w:marLeft w:val="0"/>
          <w:marRight w:val="0"/>
          <w:marTop w:val="0"/>
          <w:marBottom w:val="0"/>
          <w:divBdr>
            <w:top w:val="none" w:sz="0" w:space="0" w:color="auto"/>
            <w:left w:val="none" w:sz="0" w:space="0" w:color="auto"/>
            <w:bottom w:val="none" w:sz="0" w:space="0" w:color="auto"/>
            <w:right w:val="none" w:sz="0" w:space="0" w:color="auto"/>
          </w:divBdr>
        </w:div>
        <w:div w:id="2141071693">
          <w:marLeft w:val="0"/>
          <w:marRight w:val="0"/>
          <w:marTop w:val="0"/>
          <w:marBottom w:val="0"/>
          <w:divBdr>
            <w:top w:val="none" w:sz="0" w:space="0" w:color="auto"/>
            <w:left w:val="none" w:sz="0" w:space="0" w:color="auto"/>
            <w:bottom w:val="none" w:sz="0" w:space="0" w:color="auto"/>
            <w:right w:val="none" w:sz="0" w:space="0" w:color="auto"/>
          </w:divBdr>
          <w:divsChild>
            <w:div w:id="1131171849">
              <w:marLeft w:val="0"/>
              <w:marRight w:val="0"/>
              <w:marTop w:val="0"/>
              <w:marBottom w:val="0"/>
              <w:divBdr>
                <w:top w:val="none" w:sz="0" w:space="0" w:color="auto"/>
                <w:left w:val="none" w:sz="0" w:space="0" w:color="auto"/>
                <w:bottom w:val="none" w:sz="0" w:space="0" w:color="auto"/>
                <w:right w:val="none" w:sz="0" w:space="0" w:color="auto"/>
              </w:divBdr>
            </w:div>
          </w:divsChild>
        </w:div>
        <w:div w:id="202595789">
          <w:marLeft w:val="0"/>
          <w:marRight w:val="0"/>
          <w:marTop w:val="0"/>
          <w:marBottom w:val="0"/>
          <w:divBdr>
            <w:top w:val="none" w:sz="0" w:space="0" w:color="auto"/>
            <w:left w:val="none" w:sz="0" w:space="0" w:color="auto"/>
            <w:bottom w:val="none" w:sz="0" w:space="0" w:color="auto"/>
            <w:right w:val="none" w:sz="0" w:space="0" w:color="auto"/>
          </w:divBdr>
        </w:div>
        <w:div w:id="29115055">
          <w:marLeft w:val="0"/>
          <w:marRight w:val="0"/>
          <w:marTop w:val="0"/>
          <w:marBottom w:val="0"/>
          <w:divBdr>
            <w:top w:val="none" w:sz="0" w:space="0" w:color="auto"/>
            <w:left w:val="none" w:sz="0" w:space="0" w:color="auto"/>
            <w:bottom w:val="none" w:sz="0" w:space="0" w:color="auto"/>
            <w:right w:val="none" w:sz="0" w:space="0" w:color="auto"/>
          </w:divBdr>
          <w:divsChild>
            <w:div w:id="859666574">
              <w:marLeft w:val="0"/>
              <w:marRight w:val="0"/>
              <w:marTop w:val="0"/>
              <w:marBottom w:val="0"/>
              <w:divBdr>
                <w:top w:val="none" w:sz="0" w:space="0" w:color="auto"/>
                <w:left w:val="none" w:sz="0" w:space="0" w:color="auto"/>
                <w:bottom w:val="none" w:sz="0" w:space="0" w:color="auto"/>
                <w:right w:val="none" w:sz="0" w:space="0" w:color="auto"/>
              </w:divBdr>
            </w:div>
          </w:divsChild>
        </w:div>
        <w:div w:id="1553812870">
          <w:marLeft w:val="0"/>
          <w:marRight w:val="0"/>
          <w:marTop w:val="0"/>
          <w:marBottom w:val="0"/>
          <w:divBdr>
            <w:top w:val="none" w:sz="0" w:space="0" w:color="auto"/>
            <w:left w:val="none" w:sz="0" w:space="0" w:color="auto"/>
            <w:bottom w:val="none" w:sz="0" w:space="0" w:color="auto"/>
            <w:right w:val="none" w:sz="0" w:space="0" w:color="auto"/>
          </w:divBdr>
        </w:div>
        <w:div w:id="1505589695">
          <w:marLeft w:val="0"/>
          <w:marRight w:val="0"/>
          <w:marTop w:val="0"/>
          <w:marBottom w:val="0"/>
          <w:divBdr>
            <w:top w:val="none" w:sz="0" w:space="0" w:color="auto"/>
            <w:left w:val="none" w:sz="0" w:space="0" w:color="auto"/>
            <w:bottom w:val="none" w:sz="0" w:space="0" w:color="auto"/>
            <w:right w:val="none" w:sz="0" w:space="0" w:color="auto"/>
          </w:divBdr>
          <w:divsChild>
            <w:div w:id="962882560">
              <w:marLeft w:val="0"/>
              <w:marRight w:val="0"/>
              <w:marTop w:val="0"/>
              <w:marBottom w:val="0"/>
              <w:divBdr>
                <w:top w:val="none" w:sz="0" w:space="0" w:color="auto"/>
                <w:left w:val="none" w:sz="0" w:space="0" w:color="auto"/>
                <w:bottom w:val="none" w:sz="0" w:space="0" w:color="auto"/>
                <w:right w:val="none" w:sz="0" w:space="0" w:color="auto"/>
              </w:divBdr>
            </w:div>
          </w:divsChild>
        </w:div>
        <w:div w:id="589894702">
          <w:marLeft w:val="0"/>
          <w:marRight w:val="0"/>
          <w:marTop w:val="300"/>
          <w:marBottom w:val="0"/>
          <w:divBdr>
            <w:top w:val="none" w:sz="0" w:space="0" w:color="auto"/>
            <w:left w:val="none" w:sz="0" w:space="0" w:color="auto"/>
            <w:bottom w:val="none" w:sz="0" w:space="0" w:color="auto"/>
            <w:right w:val="none" w:sz="0" w:space="0" w:color="auto"/>
          </w:divBdr>
          <w:divsChild>
            <w:div w:id="1974559435">
              <w:marLeft w:val="0"/>
              <w:marRight w:val="0"/>
              <w:marTop w:val="0"/>
              <w:marBottom w:val="0"/>
              <w:divBdr>
                <w:top w:val="none" w:sz="0" w:space="0" w:color="auto"/>
                <w:left w:val="none" w:sz="0" w:space="0" w:color="auto"/>
                <w:bottom w:val="none" w:sz="0" w:space="0" w:color="auto"/>
                <w:right w:val="none" w:sz="0" w:space="0" w:color="auto"/>
              </w:divBdr>
              <w:divsChild>
                <w:div w:id="12155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08965">
          <w:marLeft w:val="0"/>
          <w:marRight w:val="0"/>
          <w:marTop w:val="300"/>
          <w:marBottom w:val="0"/>
          <w:divBdr>
            <w:top w:val="none" w:sz="0" w:space="0" w:color="auto"/>
            <w:left w:val="none" w:sz="0" w:space="0" w:color="auto"/>
            <w:bottom w:val="none" w:sz="0" w:space="0" w:color="auto"/>
            <w:right w:val="none" w:sz="0" w:space="0" w:color="auto"/>
          </w:divBdr>
          <w:divsChild>
            <w:div w:id="744305259">
              <w:marLeft w:val="0"/>
              <w:marRight w:val="0"/>
              <w:marTop w:val="0"/>
              <w:marBottom w:val="0"/>
              <w:divBdr>
                <w:top w:val="none" w:sz="0" w:space="0" w:color="auto"/>
                <w:left w:val="none" w:sz="0" w:space="0" w:color="auto"/>
                <w:bottom w:val="none" w:sz="0" w:space="0" w:color="auto"/>
                <w:right w:val="none" w:sz="0" w:space="0" w:color="auto"/>
              </w:divBdr>
              <w:divsChild>
                <w:div w:id="86036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931250">
          <w:marLeft w:val="0"/>
          <w:marRight w:val="0"/>
          <w:marTop w:val="300"/>
          <w:marBottom w:val="0"/>
          <w:divBdr>
            <w:top w:val="none" w:sz="0" w:space="0" w:color="auto"/>
            <w:left w:val="none" w:sz="0" w:space="0" w:color="auto"/>
            <w:bottom w:val="none" w:sz="0" w:space="0" w:color="auto"/>
            <w:right w:val="none" w:sz="0" w:space="0" w:color="auto"/>
          </w:divBdr>
          <w:divsChild>
            <w:div w:id="639460714">
              <w:marLeft w:val="0"/>
              <w:marRight w:val="0"/>
              <w:marTop w:val="0"/>
              <w:marBottom w:val="0"/>
              <w:divBdr>
                <w:top w:val="none" w:sz="0" w:space="0" w:color="auto"/>
                <w:left w:val="none" w:sz="0" w:space="0" w:color="auto"/>
                <w:bottom w:val="none" w:sz="0" w:space="0" w:color="auto"/>
                <w:right w:val="none" w:sz="0" w:space="0" w:color="auto"/>
              </w:divBdr>
              <w:divsChild>
                <w:div w:id="174437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50432">
          <w:marLeft w:val="0"/>
          <w:marRight w:val="0"/>
          <w:marTop w:val="300"/>
          <w:marBottom w:val="0"/>
          <w:divBdr>
            <w:top w:val="none" w:sz="0" w:space="0" w:color="auto"/>
            <w:left w:val="none" w:sz="0" w:space="0" w:color="auto"/>
            <w:bottom w:val="none" w:sz="0" w:space="0" w:color="auto"/>
            <w:right w:val="none" w:sz="0" w:space="0" w:color="auto"/>
          </w:divBdr>
          <w:divsChild>
            <w:div w:id="1055003355">
              <w:marLeft w:val="0"/>
              <w:marRight w:val="0"/>
              <w:marTop w:val="0"/>
              <w:marBottom w:val="0"/>
              <w:divBdr>
                <w:top w:val="none" w:sz="0" w:space="0" w:color="auto"/>
                <w:left w:val="none" w:sz="0" w:space="0" w:color="auto"/>
                <w:bottom w:val="none" w:sz="0" w:space="0" w:color="auto"/>
                <w:right w:val="none" w:sz="0" w:space="0" w:color="auto"/>
              </w:divBdr>
              <w:divsChild>
                <w:div w:id="18595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235189">
      <w:bodyDiv w:val="1"/>
      <w:marLeft w:val="0"/>
      <w:marRight w:val="0"/>
      <w:marTop w:val="0"/>
      <w:marBottom w:val="0"/>
      <w:divBdr>
        <w:top w:val="none" w:sz="0" w:space="0" w:color="auto"/>
        <w:left w:val="none" w:sz="0" w:space="0" w:color="auto"/>
        <w:bottom w:val="none" w:sz="0" w:space="0" w:color="auto"/>
        <w:right w:val="none" w:sz="0" w:space="0" w:color="auto"/>
      </w:divBdr>
      <w:divsChild>
        <w:div w:id="424422970">
          <w:marLeft w:val="0"/>
          <w:marRight w:val="0"/>
          <w:marTop w:val="0"/>
          <w:marBottom w:val="0"/>
          <w:divBdr>
            <w:top w:val="none" w:sz="0" w:space="0" w:color="auto"/>
            <w:left w:val="none" w:sz="0" w:space="0" w:color="auto"/>
            <w:bottom w:val="none" w:sz="0" w:space="0" w:color="auto"/>
            <w:right w:val="none" w:sz="0" w:space="0" w:color="auto"/>
          </w:divBdr>
        </w:div>
        <w:div w:id="829634887">
          <w:marLeft w:val="0"/>
          <w:marRight w:val="0"/>
          <w:marTop w:val="0"/>
          <w:marBottom w:val="0"/>
          <w:divBdr>
            <w:top w:val="none" w:sz="0" w:space="0" w:color="auto"/>
            <w:left w:val="none" w:sz="0" w:space="0" w:color="auto"/>
            <w:bottom w:val="none" w:sz="0" w:space="0" w:color="auto"/>
            <w:right w:val="none" w:sz="0" w:space="0" w:color="auto"/>
          </w:divBdr>
          <w:divsChild>
            <w:div w:id="1868907519">
              <w:marLeft w:val="0"/>
              <w:marRight w:val="0"/>
              <w:marTop w:val="0"/>
              <w:marBottom w:val="0"/>
              <w:divBdr>
                <w:top w:val="none" w:sz="0" w:space="0" w:color="auto"/>
                <w:left w:val="none" w:sz="0" w:space="0" w:color="auto"/>
                <w:bottom w:val="none" w:sz="0" w:space="0" w:color="auto"/>
                <w:right w:val="none" w:sz="0" w:space="0" w:color="auto"/>
              </w:divBdr>
            </w:div>
          </w:divsChild>
        </w:div>
        <w:div w:id="1615551452">
          <w:marLeft w:val="0"/>
          <w:marRight w:val="0"/>
          <w:marTop w:val="0"/>
          <w:marBottom w:val="0"/>
          <w:divBdr>
            <w:top w:val="none" w:sz="0" w:space="0" w:color="auto"/>
            <w:left w:val="none" w:sz="0" w:space="0" w:color="auto"/>
            <w:bottom w:val="none" w:sz="0" w:space="0" w:color="auto"/>
            <w:right w:val="none" w:sz="0" w:space="0" w:color="auto"/>
          </w:divBdr>
        </w:div>
        <w:div w:id="203951955">
          <w:marLeft w:val="0"/>
          <w:marRight w:val="0"/>
          <w:marTop w:val="0"/>
          <w:marBottom w:val="0"/>
          <w:divBdr>
            <w:top w:val="none" w:sz="0" w:space="0" w:color="auto"/>
            <w:left w:val="none" w:sz="0" w:space="0" w:color="auto"/>
            <w:bottom w:val="none" w:sz="0" w:space="0" w:color="auto"/>
            <w:right w:val="none" w:sz="0" w:space="0" w:color="auto"/>
          </w:divBdr>
          <w:divsChild>
            <w:div w:id="968585504">
              <w:marLeft w:val="0"/>
              <w:marRight w:val="0"/>
              <w:marTop w:val="0"/>
              <w:marBottom w:val="0"/>
              <w:divBdr>
                <w:top w:val="none" w:sz="0" w:space="0" w:color="auto"/>
                <w:left w:val="none" w:sz="0" w:space="0" w:color="auto"/>
                <w:bottom w:val="none" w:sz="0" w:space="0" w:color="auto"/>
                <w:right w:val="none" w:sz="0" w:space="0" w:color="auto"/>
              </w:divBdr>
            </w:div>
          </w:divsChild>
        </w:div>
        <w:div w:id="1565405812">
          <w:marLeft w:val="0"/>
          <w:marRight w:val="0"/>
          <w:marTop w:val="0"/>
          <w:marBottom w:val="0"/>
          <w:divBdr>
            <w:top w:val="none" w:sz="0" w:space="0" w:color="auto"/>
            <w:left w:val="none" w:sz="0" w:space="0" w:color="auto"/>
            <w:bottom w:val="none" w:sz="0" w:space="0" w:color="auto"/>
            <w:right w:val="none" w:sz="0" w:space="0" w:color="auto"/>
          </w:divBdr>
        </w:div>
        <w:div w:id="350571609">
          <w:marLeft w:val="0"/>
          <w:marRight w:val="0"/>
          <w:marTop w:val="0"/>
          <w:marBottom w:val="0"/>
          <w:divBdr>
            <w:top w:val="none" w:sz="0" w:space="0" w:color="auto"/>
            <w:left w:val="none" w:sz="0" w:space="0" w:color="auto"/>
            <w:bottom w:val="none" w:sz="0" w:space="0" w:color="auto"/>
            <w:right w:val="none" w:sz="0" w:space="0" w:color="auto"/>
          </w:divBdr>
          <w:divsChild>
            <w:div w:id="797573784">
              <w:marLeft w:val="0"/>
              <w:marRight w:val="0"/>
              <w:marTop w:val="0"/>
              <w:marBottom w:val="0"/>
              <w:divBdr>
                <w:top w:val="none" w:sz="0" w:space="0" w:color="auto"/>
                <w:left w:val="none" w:sz="0" w:space="0" w:color="auto"/>
                <w:bottom w:val="none" w:sz="0" w:space="0" w:color="auto"/>
                <w:right w:val="none" w:sz="0" w:space="0" w:color="auto"/>
              </w:divBdr>
            </w:div>
          </w:divsChild>
        </w:div>
        <w:div w:id="322700730">
          <w:marLeft w:val="0"/>
          <w:marRight w:val="0"/>
          <w:marTop w:val="0"/>
          <w:marBottom w:val="0"/>
          <w:divBdr>
            <w:top w:val="none" w:sz="0" w:space="0" w:color="auto"/>
            <w:left w:val="none" w:sz="0" w:space="0" w:color="auto"/>
            <w:bottom w:val="none" w:sz="0" w:space="0" w:color="auto"/>
            <w:right w:val="none" w:sz="0" w:space="0" w:color="auto"/>
          </w:divBdr>
        </w:div>
        <w:div w:id="645621660">
          <w:marLeft w:val="0"/>
          <w:marRight w:val="0"/>
          <w:marTop w:val="0"/>
          <w:marBottom w:val="0"/>
          <w:divBdr>
            <w:top w:val="none" w:sz="0" w:space="0" w:color="auto"/>
            <w:left w:val="none" w:sz="0" w:space="0" w:color="auto"/>
            <w:bottom w:val="none" w:sz="0" w:space="0" w:color="auto"/>
            <w:right w:val="none" w:sz="0" w:space="0" w:color="auto"/>
          </w:divBdr>
          <w:divsChild>
            <w:div w:id="822938889">
              <w:marLeft w:val="0"/>
              <w:marRight w:val="0"/>
              <w:marTop w:val="0"/>
              <w:marBottom w:val="0"/>
              <w:divBdr>
                <w:top w:val="none" w:sz="0" w:space="0" w:color="auto"/>
                <w:left w:val="none" w:sz="0" w:space="0" w:color="auto"/>
                <w:bottom w:val="none" w:sz="0" w:space="0" w:color="auto"/>
                <w:right w:val="none" w:sz="0" w:space="0" w:color="auto"/>
              </w:divBdr>
            </w:div>
          </w:divsChild>
        </w:div>
        <w:div w:id="1798259251">
          <w:marLeft w:val="0"/>
          <w:marRight w:val="0"/>
          <w:marTop w:val="0"/>
          <w:marBottom w:val="0"/>
          <w:divBdr>
            <w:top w:val="none" w:sz="0" w:space="0" w:color="auto"/>
            <w:left w:val="none" w:sz="0" w:space="0" w:color="auto"/>
            <w:bottom w:val="none" w:sz="0" w:space="0" w:color="auto"/>
            <w:right w:val="none" w:sz="0" w:space="0" w:color="auto"/>
          </w:divBdr>
        </w:div>
        <w:div w:id="2101949345">
          <w:marLeft w:val="0"/>
          <w:marRight w:val="0"/>
          <w:marTop w:val="0"/>
          <w:marBottom w:val="0"/>
          <w:divBdr>
            <w:top w:val="none" w:sz="0" w:space="0" w:color="auto"/>
            <w:left w:val="none" w:sz="0" w:space="0" w:color="auto"/>
            <w:bottom w:val="none" w:sz="0" w:space="0" w:color="auto"/>
            <w:right w:val="none" w:sz="0" w:space="0" w:color="auto"/>
          </w:divBdr>
          <w:divsChild>
            <w:div w:id="662512292">
              <w:marLeft w:val="0"/>
              <w:marRight w:val="0"/>
              <w:marTop w:val="0"/>
              <w:marBottom w:val="0"/>
              <w:divBdr>
                <w:top w:val="none" w:sz="0" w:space="0" w:color="auto"/>
                <w:left w:val="none" w:sz="0" w:space="0" w:color="auto"/>
                <w:bottom w:val="none" w:sz="0" w:space="0" w:color="auto"/>
                <w:right w:val="none" w:sz="0" w:space="0" w:color="auto"/>
              </w:divBdr>
            </w:div>
          </w:divsChild>
        </w:div>
        <w:div w:id="1319770326">
          <w:marLeft w:val="0"/>
          <w:marRight w:val="0"/>
          <w:marTop w:val="0"/>
          <w:marBottom w:val="0"/>
          <w:divBdr>
            <w:top w:val="none" w:sz="0" w:space="0" w:color="auto"/>
            <w:left w:val="none" w:sz="0" w:space="0" w:color="auto"/>
            <w:bottom w:val="none" w:sz="0" w:space="0" w:color="auto"/>
            <w:right w:val="none" w:sz="0" w:space="0" w:color="auto"/>
          </w:divBdr>
        </w:div>
        <w:div w:id="1197039200">
          <w:marLeft w:val="0"/>
          <w:marRight w:val="0"/>
          <w:marTop w:val="0"/>
          <w:marBottom w:val="0"/>
          <w:divBdr>
            <w:top w:val="none" w:sz="0" w:space="0" w:color="auto"/>
            <w:left w:val="none" w:sz="0" w:space="0" w:color="auto"/>
            <w:bottom w:val="none" w:sz="0" w:space="0" w:color="auto"/>
            <w:right w:val="none" w:sz="0" w:space="0" w:color="auto"/>
          </w:divBdr>
          <w:divsChild>
            <w:div w:id="1724795597">
              <w:marLeft w:val="0"/>
              <w:marRight w:val="0"/>
              <w:marTop w:val="0"/>
              <w:marBottom w:val="0"/>
              <w:divBdr>
                <w:top w:val="none" w:sz="0" w:space="0" w:color="auto"/>
                <w:left w:val="none" w:sz="0" w:space="0" w:color="auto"/>
                <w:bottom w:val="none" w:sz="0" w:space="0" w:color="auto"/>
                <w:right w:val="none" w:sz="0" w:space="0" w:color="auto"/>
              </w:divBdr>
            </w:div>
          </w:divsChild>
        </w:div>
        <w:div w:id="517080835">
          <w:marLeft w:val="0"/>
          <w:marRight w:val="0"/>
          <w:marTop w:val="0"/>
          <w:marBottom w:val="0"/>
          <w:divBdr>
            <w:top w:val="none" w:sz="0" w:space="0" w:color="auto"/>
            <w:left w:val="none" w:sz="0" w:space="0" w:color="auto"/>
            <w:bottom w:val="none" w:sz="0" w:space="0" w:color="auto"/>
            <w:right w:val="none" w:sz="0" w:space="0" w:color="auto"/>
          </w:divBdr>
        </w:div>
        <w:div w:id="1162818629">
          <w:marLeft w:val="0"/>
          <w:marRight w:val="0"/>
          <w:marTop w:val="0"/>
          <w:marBottom w:val="0"/>
          <w:divBdr>
            <w:top w:val="none" w:sz="0" w:space="0" w:color="auto"/>
            <w:left w:val="none" w:sz="0" w:space="0" w:color="auto"/>
            <w:bottom w:val="none" w:sz="0" w:space="0" w:color="auto"/>
            <w:right w:val="none" w:sz="0" w:space="0" w:color="auto"/>
          </w:divBdr>
          <w:divsChild>
            <w:div w:id="2005275067">
              <w:marLeft w:val="0"/>
              <w:marRight w:val="0"/>
              <w:marTop w:val="0"/>
              <w:marBottom w:val="0"/>
              <w:divBdr>
                <w:top w:val="none" w:sz="0" w:space="0" w:color="auto"/>
                <w:left w:val="none" w:sz="0" w:space="0" w:color="auto"/>
                <w:bottom w:val="none" w:sz="0" w:space="0" w:color="auto"/>
                <w:right w:val="none" w:sz="0" w:space="0" w:color="auto"/>
              </w:divBdr>
            </w:div>
          </w:divsChild>
        </w:div>
        <w:div w:id="489641031">
          <w:marLeft w:val="0"/>
          <w:marRight w:val="0"/>
          <w:marTop w:val="300"/>
          <w:marBottom w:val="0"/>
          <w:divBdr>
            <w:top w:val="none" w:sz="0" w:space="0" w:color="auto"/>
            <w:left w:val="none" w:sz="0" w:space="0" w:color="auto"/>
            <w:bottom w:val="none" w:sz="0" w:space="0" w:color="auto"/>
            <w:right w:val="none" w:sz="0" w:space="0" w:color="auto"/>
          </w:divBdr>
          <w:divsChild>
            <w:div w:id="1195772336">
              <w:marLeft w:val="0"/>
              <w:marRight w:val="0"/>
              <w:marTop w:val="0"/>
              <w:marBottom w:val="0"/>
              <w:divBdr>
                <w:top w:val="none" w:sz="0" w:space="0" w:color="auto"/>
                <w:left w:val="none" w:sz="0" w:space="0" w:color="auto"/>
                <w:bottom w:val="none" w:sz="0" w:space="0" w:color="auto"/>
                <w:right w:val="none" w:sz="0" w:space="0" w:color="auto"/>
              </w:divBdr>
              <w:divsChild>
                <w:div w:id="1168404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1895">
          <w:marLeft w:val="0"/>
          <w:marRight w:val="0"/>
          <w:marTop w:val="300"/>
          <w:marBottom w:val="0"/>
          <w:divBdr>
            <w:top w:val="none" w:sz="0" w:space="0" w:color="auto"/>
            <w:left w:val="none" w:sz="0" w:space="0" w:color="auto"/>
            <w:bottom w:val="none" w:sz="0" w:space="0" w:color="auto"/>
            <w:right w:val="none" w:sz="0" w:space="0" w:color="auto"/>
          </w:divBdr>
          <w:divsChild>
            <w:div w:id="723335701">
              <w:marLeft w:val="0"/>
              <w:marRight w:val="0"/>
              <w:marTop w:val="0"/>
              <w:marBottom w:val="0"/>
              <w:divBdr>
                <w:top w:val="none" w:sz="0" w:space="0" w:color="auto"/>
                <w:left w:val="none" w:sz="0" w:space="0" w:color="auto"/>
                <w:bottom w:val="none" w:sz="0" w:space="0" w:color="auto"/>
                <w:right w:val="none" w:sz="0" w:space="0" w:color="auto"/>
              </w:divBdr>
              <w:divsChild>
                <w:div w:id="1079331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77706">
          <w:marLeft w:val="0"/>
          <w:marRight w:val="0"/>
          <w:marTop w:val="300"/>
          <w:marBottom w:val="0"/>
          <w:divBdr>
            <w:top w:val="none" w:sz="0" w:space="0" w:color="auto"/>
            <w:left w:val="none" w:sz="0" w:space="0" w:color="auto"/>
            <w:bottom w:val="none" w:sz="0" w:space="0" w:color="auto"/>
            <w:right w:val="none" w:sz="0" w:space="0" w:color="auto"/>
          </w:divBdr>
          <w:divsChild>
            <w:div w:id="1620256115">
              <w:marLeft w:val="0"/>
              <w:marRight w:val="0"/>
              <w:marTop w:val="0"/>
              <w:marBottom w:val="0"/>
              <w:divBdr>
                <w:top w:val="none" w:sz="0" w:space="0" w:color="auto"/>
                <w:left w:val="none" w:sz="0" w:space="0" w:color="auto"/>
                <w:bottom w:val="none" w:sz="0" w:space="0" w:color="auto"/>
                <w:right w:val="none" w:sz="0" w:space="0" w:color="auto"/>
              </w:divBdr>
              <w:divsChild>
                <w:div w:id="37612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792273">
          <w:marLeft w:val="0"/>
          <w:marRight w:val="0"/>
          <w:marTop w:val="300"/>
          <w:marBottom w:val="0"/>
          <w:divBdr>
            <w:top w:val="none" w:sz="0" w:space="0" w:color="auto"/>
            <w:left w:val="none" w:sz="0" w:space="0" w:color="auto"/>
            <w:bottom w:val="none" w:sz="0" w:space="0" w:color="auto"/>
            <w:right w:val="none" w:sz="0" w:space="0" w:color="auto"/>
          </w:divBdr>
          <w:divsChild>
            <w:div w:id="1203517866">
              <w:marLeft w:val="0"/>
              <w:marRight w:val="0"/>
              <w:marTop w:val="0"/>
              <w:marBottom w:val="0"/>
              <w:divBdr>
                <w:top w:val="none" w:sz="0" w:space="0" w:color="auto"/>
                <w:left w:val="none" w:sz="0" w:space="0" w:color="auto"/>
                <w:bottom w:val="none" w:sz="0" w:space="0" w:color="auto"/>
                <w:right w:val="none" w:sz="0" w:space="0" w:color="auto"/>
              </w:divBdr>
              <w:divsChild>
                <w:div w:id="27148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256229">
      <w:bodyDiv w:val="1"/>
      <w:marLeft w:val="0"/>
      <w:marRight w:val="0"/>
      <w:marTop w:val="0"/>
      <w:marBottom w:val="0"/>
      <w:divBdr>
        <w:top w:val="none" w:sz="0" w:space="0" w:color="auto"/>
        <w:left w:val="none" w:sz="0" w:space="0" w:color="auto"/>
        <w:bottom w:val="none" w:sz="0" w:space="0" w:color="auto"/>
        <w:right w:val="none" w:sz="0" w:space="0" w:color="auto"/>
      </w:divBdr>
      <w:divsChild>
        <w:div w:id="418335707">
          <w:marLeft w:val="0"/>
          <w:marRight w:val="0"/>
          <w:marTop w:val="0"/>
          <w:marBottom w:val="0"/>
          <w:divBdr>
            <w:top w:val="none" w:sz="0" w:space="0" w:color="auto"/>
            <w:left w:val="none" w:sz="0" w:space="0" w:color="auto"/>
            <w:bottom w:val="none" w:sz="0" w:space="0" w:color="auto"/>
            <w:right w:val="none" w:sz="0" w:space="0" w:color="auto"/>
          </w:divBdr>
        </w:div>
        <w:div w:id="573248993">
          <w:marLeft w:val="0"/>
          <w:marRight w:val="0"/>
          <w:marTop w:val="0"/>
          <w:marBottom w:val="0"/>
          <w:divBdr>
            <w:top w:val="none" w:sz="0" w:space="0" w:color="auto"/>
            <w:left w:val="none" w:sz="0" w:space="0" w:color="auto"/>
            <w:bottom w:val="none" w:sz="0" w:space="0" w:color="auto"/>
            <w:right w:val="none" w:sz="0" w:space="0" w:color="auto"/>
          </w:divBdr>
          <w:divsChild>
            <w:div w:id="485753170">
              <w:marLeft w:val="0"/>
              <w:marRight w:val="0"/>
              <w:marTop w:val="0"/>
              <w:marBottom w:val="0"/>
              <w:divBdr>
                <w:top w:val="none" w:sz="0" w:space="0" w:color="auto"/>
                <w:left w:val="none" w:sz="0" w:space="0" w:color="auto"/>
                <w:bottom w:val="none" w:sz="0" w:space="0" w:color="auto"/>
                <w:right w:val="none" w:sz="0" w:space="0" w:color="auto"/>
              </w:divBdr>
            </w:div>
          </w:divsChild>
        </w:div>
        <w:div w:id="2012682922">
          <w:marLeft w:val="0"/>
          <w:marRight w:val="0"/>
          <w:marTop w:val="0"/>
          <w:marBottom w:val="0"/>
          <w:divBdr>
            <w:top w:val="none" w:sz="0" w:space="0" w:color="auto"/>
            <w:left w:val="none" w:sz="0" w:space="0" w:color="auto"/>
            <w:bottom w:val="none" w:sz="0" w:space="0" w:color="auto"/>
            <w:right w:val="none" w:sz="0" w:space="0" w:color="auto"/>
          </w:divBdr>
        </w:div>
        <w:div w:id="1249460202">
          <w:marLeft w:val="0"/>
          <w:marRight w:val="0"/>
          <w:marTop w:val="0"/>
          <w:marBottom w:val="0"/>
          <w:divBdr>
            <w:top w:val="none" w:sz="0" w:space="0" w:color="auto"/>
            <w:left w:val="none" w:sz="0" w:space="0" w:color="auto"/>
            <w:bottom w:val="none" w:sz="0" w:space="0" w:color="auto"/>
            <w:right w:val="none" w:sz="0" w:space="0" w:color="auto"/>
          </w:divBdr>
          <w:divsChild>
            <w:div w:id="60953156">
              <w:marLeft w:val="0"/>
              <w:marRight w:val="0"/>
              <w:marTop w:val="0"/>
              <w:marBottom w:val="0"/>
              <w:divBdr>
                <w:top w:val="none" w:sz="0" w:space="0" w:color="auto"/>
                <w:left w:val="none" w:sz="0" w:space="0" w:color="auto"/>
                <w:bottom w:val="none" w:sz="0" w:space="0" w:color="auto"/>
                <w:right w:val="none" w:sz="0" w:space="0" w:color="auto"/>
              </w:divBdr>
            </w:div>
          </w:divsChild>
        </w:div>
        <w:div w:id="2114864547">
          <w:marLeft w:val="0"/>
          <w:marRight w:val="0"/>
          <w:marTop w:val="0"/>
          <w:marBottom w:val="0"/>
          <w:divBdr>
            <w:top w:val="none" w:sz="0" w:space="0" w:color="auto"/>
            <w:left w:val="none" w:sz="0" w:space="0" w:color="auto"/>
            <w:bottom w:val="none" w:sz="0" w:space="0" w:color="auto"/>
            <w:right w:val="none" w:sz="0" w:space="0" w:color="auto"/>
          </w:divBdr>
        </w:div>
        <w:div w:id="147981532">
          <w:marLeft w:val="0"/>
          <w:marRight w:val="0"/>
          <w:marTop w:val="0"/>
          <w:marBottom w:val="0"/>
          <w:divBdr>
            <w:top w:val="none" w:sz="0" w:space="0" w:color="auto"/>
            <w:left w:val="none" w:sz="0" w:space="0" w:color="auto"/>
            <w:bottom w:val="none" w:sz="0" w:space="0" w:color="auto"/>
            <w:right w:val="none" w:sz="0" w:space="0" w:color="auto"/>
          </w:divBdr>
          <w:divsChild>
            <w:div w:id="406924615">
              <w:marLeft w:val="0"/>
              <w:marRight w:val="0"/>
              <w:marTop w:val="0"/>
              <w:marBottom w:val="0"/>
              <w:divBdr>
                <w:top w:val="none" w:sz="0" w:space="0" w:color="auto"/>
                <w:left w:val="none" w:sz="0" w:space="0" w:color="auto"/>
                <w:bottom w:val="none" w:sz="0" w:space="0" w:color="auto"/>
                <w:right w:val="none" w:sz="0" w:space="0" w:color="auto"/>
              </w:divBdr>
            </w:div>
          </w:divsChild>
        </w:div>
        <w:div w:id="1854220564">
          <w:marLeft w:val="0"/>
          <w:marRight w:val="0"/>
          <w:marTop w:val="0"/>
          <w:marBottom w:val="0"/>
          <w:divBdr>
            <w:top w:val="none" w:sz="0" w:space="0" w:color="auto"/>
            <w:left w:val="none" w:sz="0" w:space="0" w:color="auto"/>
            <w:bottom w:val="none" w:sz="0" w:space="0" w:color="auto"/>
            <w:right w:val="none" w:sz="0" w:space="0" w:color="auto"/>
          </w:divBdr>
        </w:div>
        <w:div w:id="573243499">
          <w:marLeft w:val="0"/>
          <w:marRight w:val="0"/>
          <w:marTop w:val="0"/>
          <w:marBottom w:val="0"/>
          <w:divBdr>
            <w:top w:val="none" w:sz="0" w:space="0" w:color="auto"/>
            <w:left w:val="none" w:sz="0" w:space="0" w:color="auto"/>
            <w:bottom w:val="none" w:sz="0" w:space="0" w:color="auto"/>
            <w:right w:val="none" w:sz="0" w:space="0" w:color="auto"/>
          </w:divBdr>
          <w:divsChild>
            <w:div w:id="128132089">
              <w:marLeft w:val="0"/>
              <w:marRight w:val="0"/>
              <w:marTop w:val="0"/>
              <w:marBottom w:val="0"/>
              <w:divBdr>
                <w:top w:val="none" w:sz="0" w:space="0" w:color="auto"/>
                <w:left w:val="none" w:sz="0" w:space="0" w:color="auto"/>
                <w:bottom w:val="none" w:sz="0" w:space="0" w:color="auto"/>
                <w:right w:val="none" w:sz="0" w:space="0" w:color="auto"/>
              </w:divBdr>
            </w:div>
          </w:divsChild>
        </w:div>
        <w:div w:id="516504141">
          <w:marLeft w:val="0"/>
          <w:marRight w:val="0"/>
          <w:marTop w:val="0"/>
          <w:marBottom w:val="0"/>
          <w:divBdr>
            <w:top w:val="none" w:sz="0" w:space="0" w:color="auto"/>
            <w:left w:val="none" w:sz="0" w:space="0" w:color="auto"/>
            <w:bottom w:val="none" w:sz="0" w:space="0" w:color="auto"/>
            <w:right w:val="none" w:sz="0" w:space="0" w:color="auto"/>
          </w:divBdr>
        </w:div>
        <w:div w:id="1121145174">
          <w:marLeft w:val="0"/>
          <w:marRight w:val="0"/>
          <w:marTop w:val="0"/>
          <w:marBottom w:val="0"/>
          <w:divBdr>
            <w:top w:val="none" w:sz="0" w:space="0" w:color="auto"/>
            <w:left w:val="none" w:sz="0" w:space="0" w:color="auto"/>
            <w:bottom w:val="none" w:sz="0" w:space="0" w:color="auto"/>
            <w:right w:val="none" w:sz="0" w:space="0" w:color="auto"/>
          </w:divBdr>
          <w:divsChild>
            <w:div w:id="998118163">
              <w:marLeft w:val="0"/>
              <w:marRight w:val="0"/>
              <w:marTop w:val="0"/>
              <w:marBottom w:val="0"/>
              <w:divBdr>
                <w:top w:val="none" w:sz="0" w:space="0" w:color="auto"/>
                <w:left w:val="none" w:sz="0" w:space="0" w:color="auto"/>
                <w:bottom w:val="none" w:sz="0" w:space="0" w:color="auto"/>
                <w:right w:val="none" w:sz="0" w:space="0" w:color="auto"/>
              </w:divBdr>
            </w:div>
          </w:divsChild>
        </w:div>
        <w:div w:id="1640916833">
          <w:marLeft w:val="0"/>
          <w:marRight w:val="0"/>
          <w:marTop w:val="0"/>
          <w:marBottom w:val="0"/>
          <w:divBdr>
            <w:top w:val="none" w:sz="0" w:space="0" w:color="auto"/>
            <w:left w:val="none" w:sz="0" w:space="0" w:color="auto"/>
            <w:bottom w:val="none" w:sz="0" w:space="0" w:color="auto"/>
            <w:right w:val="none" w:sz="0" w:space="0" w:color="auto"/>
          </w:divBdr>
        </w:div>
        <w:div w:id="387147559">
          <w:marLeft w:val="0"/>
          <w:marRight w:val="0"/>
          <w:marTop w:val="0"/>
          <w:marBottom w:val="0"/>
          <w:divBdr>
            <w:top w:val="none" w:sz="0" w:space="0" w:color="auto"/>
            <w:left w:val="none" w:sz="0" w:space="0" w:color="auto"/>
            <w:bottom w:val="none" w:sz="0" w:space="0" w:color="auto"/>
            <w:right w:val="none" w:sz="0" w:space="0" w:color="auto"/>
          </w:divBdr>
          <w:divsChild>
            <w:div w:id="657920919">
              <w:marLeft w:val="0"/>
              <w:marRight w:val="0"/>
              <w:marTop w:val="0"/>
              <w:marBottom w:val="0"/>
              <w:divBdr>
                <w:top w:val="none" w:sz="0" w:space="0" w:color="auto"/>
                <w:left w:val="none" w:sz="0" w:space="0" w:color="auto"/>
                <w:bottom w:val="none" w:sz="0" w:space="0" w:color="auto"/>
                <w:right w:val="none" w:sz="0" w:space="0" w:color="auto"/>
              </w:divBdr>
            </w:div>
          </w:divsChild>
        </w:div>
        <w:div w:id="1460954613">
          <w:marLeft w:val="0"/>
          <w:marRight w:val="0"/>
          <w:marTop w:val="0"/>
          <w:marBottom w:val="0"/>
          <w:divBdr>
            <w:top w:val="none" w:sz="0" w:space="0" w:color="auto"/>
            <w:left w:val="none" w:sz="0" w:space="0" w:color="auto"/>
            <w:bottom w:val="none" w:sz="0" w:space="0" w:color="auto"/>
            <w:right w:val="none" w:sz="0" w:space="0" w:color="auto"/>
          </w:divBdr>
        </w:div>
        <w:div w:id="508451960">
          <w:marLeft w:val="0"/>
          <w:marRight w:val="0"/>
          <w:marTop w:val="0"/>
          <w:marBottom w:val="0"/>
          <w:divBdr>
            <w:top w:val="none" w:sz="0" w:space="0" w:color="auto"/>
            <w:left w:val="none" w:sz="0" w:space="0" w:color="auto"/>
            <w:bottom w:val="none" w:sz="0" w:space="0" w:color="auto"/>
            <w:right w:val="none" w:sz="0" w:space="0" w:color="auto"/>
          </w:divBdr>
          <w:divsChild>
            <w:div w:id="401290575">
              <w:marLeft w:val="0"/>
              <w:marRight w:val="0"/>
              <w:marTop w:val="0"/>
              <w:marBottom w:val="0"/>
              <w:divBdr>
                <w:top w:val="none" w:sz="0" w:space="0" w:color="auto"/>
                <w:left w:val="none" w:sz="0" w:space="0" w:color="auto"/>
                <w:bottom w:val="none" w:sz="0" w:space="0" w:color="auto"/>
                <w:right w:val="none" w:sz="0" w:space="0" w:color="auto"/>
              </w:divBdr>
            </w:div>
          </w:divsChild>
        </w:div>
        <w:div w:id="823164396">
          <w:marLeft w:val="0"/>
          <w:marRight w:val="0"/>
          <w:marTop w:val="300"/>
          <w:marBottom w:val="0"/>
          <w:divBdr>
            <w:top w:val="none" w:sz="0" w:space="0" w:color="auto"/>
            <w:left w:val="none" w:sz="0" w:space="0" w:color="auto"/>
            <w:bottom w:val="none" w:sz="0" w:space="0" w:color="auto"/>
            <w:right w:val="none" w:sz="0" w:space="0" w:color="auto"/>
          </w:divBdr>
          <w:divsChild>
            <w:div w:id="1477721774">
              <w:marLeft w:val="0"/>
              <w:marRight w:val="0"/>
              <w:marTop w:val="0"/>
              <w:marBottom w:val="0"/>
              <w:divBdr>
                <w:top w:val="none" w:sz="0" w:space="0" w:color="auto"/>
                <w:left w:val="none" w:sz="0" w:space="0" w:color="auto"/>
                <w:bottom w:val="none" w:sz="0" w:space="0" w:color="auto"/>
                <w:right w:val="none" w:sz="0" w:space="0" w:color="auto"/>
              </w:divBdr>
              <w:divsChild>
                <w:div w:id="6627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342856">
          <w:marLeft w:val="0"/>
          <w:marRight w:val="0"/>
          <w:marTop w:val="300"/>
          <w:marBottom w:val="0"/>
          <w:divBdr>
            <w:top w:val="none" w:sz="0" w:space="0" w:color="auto"/>
            <w:left w:val="none" w:sz="0" w:space="0" w:color="auto"/>
            <w:bottom w:val="none" w:sz="0" w:space="0" w:color="auto"/>
            <w:right w:val="none" w:sz="0" w:space="0" w:color="auto"/>
          </w:divBdr>
          <w:divsChild>
            <w:div w:id="1481388828">
              <w:marLeft w:val="0"/>
              <w:marRight w:val="0"/>
              <w:marTop w:val="0"/>
              <w:marBottom w:val="0"/>
              <w:divBdr>
                <w:top w:val="none" w:sz="0" w:space="0" w:color="auto"/>
                <w:left w:val="none" w:sz="0" w:space="0" w:color="auto"/>
                <w:bottom w:val="none" w:sz="0" w:space="0" w:color="auto"/>
                <w:right w:val="none" w:sz="0" w:space="0" w:color="auto"/>
              </w:divBdr>
              <w:divsChild>
                <w:div w:id="197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32219">
          <w:marLeft w:val="0"/>
          <w:marRight w:val="0"/>
          <w:marTop w:val="300"/>
          <w:marBottom w:val="0"/>
          <w:divBdr>
            <w:top w:val="none" w:sz="0" w:space="0" w:color="auto"/>
            <w:left w:val="none" w:sz="0" w:space="0" w:color="auto"/>
            <w:bottom w:val="none" w:sz="0" w:space="0" w:color="auto"/>
            <w:right w:val="none" w:sz="0" w:space="0" w:color="auto"/>
          </w:divBdr>
          <w:divsChild>
            <w:div w:id="1251507734">
              <w:marLeft w:val="0"/>
              <w:marRight w:val="0"/>
              <w:marTop w:val="0"/>
              <w:marBottom w:val="0"/>
              <w:divBdr>
                <w:top w:val="none" w:sz="0" w:space="0" w:color="auto"/>
                <w:left w:val="none" w:sz="0" w:space="0" w:color="auto"/>
                <w:bottom w:val="none" w:sz="0" w:space="0" w:color="auto"/>
                <w:right w:val="none" w:sz="0" w:space="0" w:color="auto"/>
              </w:divBdr>
              <w:divsChild>
                <w:div w:id="105835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198260">
          <w:marLeft w:val="0"/>
          <w:marRight w:val="0"/>
          <w:marTop w:val="300"/>
          <w:marBottom w:val="0"/>
          <w:divBdr>
            <w:top w:val="none" w:sz="0" w:space="0" w:color="auto"/>
            <w:left w:val="none" w:sz="0" w:space="0" w:color="auto"/>
            <w:bottom w:val="none" w:sz="0" w:space="0" w:color="auto"/>
            <w:right w:val="none" w:sz="0" w:space="0" w:color="auto"/>
          </w:divBdr>
          <w:divsChild>
            <w:div w:id="143739832">
              <w:marLeft w:val="0"/>
              <w:marRight w:val="0"/>
              <w:marTop w:val="0"/>
              <w:marBottom w:val="0"/>
              <w:divBdr>
                <w:top w:val="none" w:sz="0" w:space="0" w:color="auto"/>
                <w:left w:val="none" w:sz="0" w:space="0" w:color="auto"/>
                <w:bottom w:val="none" w:sz="0" w:space="0" w:color="auto"/>
                <w:right w:val="none" w:sz="0" w:space="0" w:color="auto"/>
              </w:divBdr>
              <w:divsChild>
                <w:div w:id="17839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581469">
      <w:bodyDiv w:val="1"/>
      <w:marLeft w:val="0"/>
      <w:marRight w:val="0"/>
      <w:marTop w:val="0"/>
      <w:marBottom w:val="0"/>
      <w:divBdr>
        <w:top w:val="none" w:sz="0" w:space="0" w:color="auto"/>
        <w:left w:val="none" w:sz="0" w:space="0" w:color="auto"/>
        <w:bottom w:val="none" w:sz="0" w:space="0" w:color="auto"/>
        <w:right w:val="none" w:sz="0" w:space="0" w:color="auto"/>
      </w:divBdr>
    </w:div>
    <w:div w:id="1486437232">
      <w:bodyDiv w:val="1"/>
      <w:marLeft w:val="0"/>
      <w:marRight w:val="0"/>
      <w:marTop w:val="0"/>
      <w:marBottom w:val="0"/>
      <w:divBdr>
        <w:top w:val="none" w:sz="0" w:space="0" w:color="auto"/>
        <w:left w:val="none" w:sz="0" w:space="0" w:color="auto"/>
        <w:bottom w:val="none" w:sz="0" w:space="0" w:color="auto"/>
        <w:right w:val="none" w:sz="0" w:space="0" w:color="auto"/>
      </w:divBdr>
    </w:div>
    <w:div w:id="1491411435">
      <w:bodyDiv w:val="1"/>
      <w:marLeft w:val="0"/>
      <w:marRight w:val="0"/>
      <w:marTop w:val="0"/>
      <w:marBottom w:val="0"/>
      <w:divBdr>
        <w:top w:val="none" w:sz="0" w:space="0" w:color="auto"/>
        <w:left w:val="none" w:sz="0" w:space="0" w:color="auto"/>
        <w:bottom w:val="none" w:sz="0" w:space="0" w:color="auto"/>
        <w:right w:val="none" w:sz="0" w:space="0" w:color="auto"/>
      </w:divBdr>
    </w:div>
    <w:div w:id="1504736388">
      <w:bodyDiv w:val="1"/>
      <w:marLeft w:val="0"/>
      <w:marRight w:val="0"/>
      <w:marTop w:val="0"/>
      <w:marBottom w:val="0"/>
      <w:divBdr>
        <w:top w:val="none" w:sz="0" w:space="0" w:color="auto"/>
        <w:left w:val="none" w:sz="0" w:space="0" w:color="auto"/>
        <w:bottom w:val="none" w:sz="0" w:space="0" w:color="auto"/>
        <w:right w:val="none" w:sz="0" w:space="0" w:color="auto"/>
      </w:divBdr>
      <w:divsChild>
        <w:div w:id="781000637">
          <w:marLeft w:val="0"/>
          <w:marRight w:val="0"/>
          <w:marTop w:val="0"/>
          <w:marBottom w:val="0"/>
          <w:divBdr>
            <w:top w:val="none" w:sz="0" w:space="0" w:color="auto"/>
            <w:left w:val="none" w:sz="0" w:space="0" w:color="auto"/>
            <w:bottom w:val="none" w:sz="0" w:space="0" w:color="auto"/>
            <w:right w:val="none" w:sz="0" w:space="0" w:color="auto"/>
          </w:divBdr>
        </w:div>
        <w:div w:id="1993681377">
          <w:marLeft w:val="0"/>
          <w:marRight w:val="0"/>
          <w:marTop w:val="0"/>
          <w:marBottom w:val="0"/>
          <w:divBdr>
            <w:top w:val="none" w:sz="0" w:space="0" w:color="auto"/>
            <w:left w:val="none" w:sz="0" w:space="0" w:color="auto"/>
            <w:bottom w:val="none" w:sz="0" w:space="0" w:color="auto"/>
            <w:right w:val="none" w:sz="0" w:space="0" w:color="auto"/>
          </w:divBdr>
          <w:divsChild>
            <w:div w:id="624124247">
              <w:marLeft w:val="0"/>
              <w:marRight w:val="0"/>
              <w:marTop w:val="0"/>
              <w:marBottom w:val="0"/>
              <w:divBdr>
                <w:top w:val="none" w:sz="0" w:space="0" w:color="auto"/>
                <w:left w:val="none" w:sz="0" w:space="0" w:color="auto"/>
                <w:bottom w:val="none" w:sz="0" w:space="0" w:color="auto"/>
                <w:right w:val="none" w:sz="0" w:space="0" w:color="auto"/>
              </w:divBdr>
            </w:div>
          </w:divsChild>
        </w:div>
        <w:div w:id="1092124598">
          <w:marLeft w:val="0"/>
          <w:marRight w:val="0"/>
          <w:marTop w:val="0"/>
          <w:marBottom w:val="0"/>
          <w:divBdr>
            <w:top w:val="none" w:sz="0" w:space="0" w:color="auto"/>
            <w:left w:val="none" w:sz="0" w:space="0" w:color="auto"/>
            <w:bottom w:val="none" w:sz="0" w:space="0" w:color="auto"/>
            <w:right w:val="none" w:sz="0" w:space="0" w:color="auto"/>
          </w:divBdr>
        </w:div>
        <w:div w:id="2086295357">
          <w:marLeft w:val="0"/>
          <w:marRight w:val="0"/>
          <w:marTop w:val="0"/>
          <w:marBottom w:val="0"/>
          <w:divBdr>
            <w:top w:val="none" w:sz="0" w:space="0" w:color="auto"/>
            <w:left w:val="none" w:sz="0" w:space="0" w:color="auto"/>
            <w:bottom w:val="none" w:sz="0" w:space="0" w:color="auto"/>
            <w:right w:val="none" w:sz="0" w:space="0" w:color="auto"/>
          </w:divBdr>
          <w:divsChild>
            <w:div w:id="185797519">
              <w:marLeft w:val="0"/>
              <w:marRight w:val="0"/>
              <w:marTop w:val="0"/>
              <w:marBottom w:val="0"/>
              <w:divBdr>
                <w:top w:val="none" w:sz="0" w:space="0" w:color="auto"/>
                <w:left w:val="none" w:sz="0" w:space="0" w:color="auto"/>
                <w:bottom w:val="none" w:sz="0" w:space="0" w:color="auto"/>
                <w:right w:val="none" w:sz="0" w:space="0" w:color="auto"/>
              </w:divBdr>
            </w:div>
          </w:divsChild>
        </w:div>
        <w:div w:id="1570847187">
          <w:marLeft w:val="0"/>
          <w:marRight w:val="0"/>
          <w:marTop w:val="0"/>
          <w:marBottom w:val="0"/>
          <w:divBdr>
            <w:top w:val="none" w:sz="0" w:space="0" w:color="auto"/>
            <w:left w:val="none" w:sz="0" w:space="0" w:color="auto"/>
            <w:bottom w:val="none" w:sz="0" w:space="0" w:color="auto"/>
            <w:right w:val="none" w:sz="0" w:space="0" w:color="auto"/>
          </w:divBdr>
        </w:div>
        <w:div w:id="1383560802">
          <w:marLeft w:val="0"/>
          <w:marRight w:val="0"/>
          <w:marTop w:val="0"/>
          <w:marBottom w:val="0"/>
          <w:divBdr>
            <w:top w:val="none" w:sz="0" w:space="0" w:color="auto"/>
            <w:left w:val="none" w:sz="0" w:space="0" w:color="auto"/>
            <w:bottom w:val="none" w:sz="0" w:space="0" w:color="auto"/>
            <w:right w:val="none" w:sz="0" w:space="0" w:color="auto"/>
          </w:divBdr>
          <w:divsChild>
            <w:div w:id="1515922416">
              <w:marLeft w:val="0"/>
              <w:marRight w:val="0"/>
              <w:marTop w:val="0"/>
              <w:marBottom w:val="0"/>
              <w:divBdr>
                <w:top w:val="none" w:sz="0" w:space="0" w:color="auto"/>
                <w:left w:val="none" w:sz="0" w:space="0" w:color="auto"/>
                <w:bottom w:val="none" w:sz="0" w:space="0" w:color="auto"/>
                <w:right w:val="none" w:sz="0" w:space="0" w:color="auto"/>
              </w:divBdr>
            </w:div>
          </w:divsChild>
        </w:div>
        <w:div w:id="751468157">
          <w:marLeft w:val="0"/>
          <w:marRight w:val="0"/>
          <w:marTop w:val="0"/>
          <w:marBottom w:val="0"/>
          <w:divBdr>
            <w:top w:val="none" w:sz="0" w:space="0" w:color="auto"/>
            <w:left w:val="none" w:sz="0" w:space="0" w:color="auto"/>
            <w:bottom w:val="none" w:sz="0" w:space="0" w:color="auto"/>
            <w:right w:val="none" w:sz="0" w:space="0" w:color="auto"/>
          </w:divBdr>
        </w:div>
        <w:div w:id="1980845281">
          <w:marLeft w:val="0"/>
          <w:marRight w:val="0"/>
          <w:marTop w:val="0"/>
          <w:marBottom w:val="0"/>
          <w:divBdr>
            <w:top w:val="none" w:sz="0" w:space="0" w:color="auto"/>
            <w:left w:val="none" w:sz="0" w:space="0" w:color="auto"/>
            <w:bottom w:val="none" w:sz="0" w:space="0" w:color="auto"/>
            <w:right w:val="none" w:sz="0" w:space="0" w:color="auto"/>
          </w:divBdr>
          <w:divsChild>
            <w:div w:id="478766867">
              <w:marLeft w:val="0"/>
              <w:marRight w:val="0"/>
              <w:marTop w:val="0"/>
              <w:marBottom w:val="0"/>
              <w:divBdr>
                <w:top w:val="none" w:sz="0" w:space="0" w:color="auto"/>
                <w:left w:val="none" w:sz="0" w:space="0" w:color="auto"/>
                <w:bottom w:val="none" w:sz="0" w:space="0" w:color="auto"/>
                <w:right w:val="none" w:sz="0" w:space="0" w:color="auto"/>
              </w:divBdr>
            </w:div>
          </w:divsChild>
        </w:div>
        <w:div w:id="2051614459">
          <w:marLeft w:val="0"/>
          <w:marRight w:val="0"/>
          <w:marTop w:val="0"/>
          <w:marBottom w:val="0"/>
          <w:divBdr>
            <w:top w:val="none" w:sz="0" w:space="0" w:color="auto"/>
            <w:left w:val="none" w:sz="0" w:space="0" w:color="auto"/>
            <w:bottom w:val="none" w:sz="0" w:space="0" w:color="auto"/>
            <w:right w:val="none" w:sz="0" w:space="0" w:color="auto"/>
          </w:divBdr>
        </w:div>
        <w:div w:id="1957445790">
          <w:marLeft w:val="0"/>
          <w:marRight w:val="0"/>
          <w:marTop w:val="0"/>
          <w:marBottom w:val="0"/>
          <w:divBdr>
            <w:top w:val="none" w:sz="0" w:space="0" w:color="auto"/>
            <w:left w:val="none" w:sz="0" w:space="0" w:color="auto"/>
            <w:bottom w:val="none" w:sz="0" w:space="0" w:color="auto"/>
            <w:right w:val="none" w:sz="0" w:space="0" w:color="auto"/>
          </w:divBdr>
          <w:divsChild>
            <w:div w:id="76177668">
              <w:marLeft w:val="0"/>
              <w:marRight w:val="0"/>
              <w:marTop w:val="0"/>
              <w:marBottom w:val="0"/>
              <w:divBdr>
                <w:top w:val="none" w:sz="0" w:space="0" w:color="auto"/>
                <w:left w:val="none" w:sz="0" w:space="0" w:color="auto"/>
                <w:bottom w:val="none" w:sz="0" w:space="0" w:color="auto"/>
                <w:right w:val="none" w:sz="0" w:space="0" w:color="auto"/>
              </w:divBdr>
            </w:div>
          </w:divsChild>
        </w:div>
        <w:div w:id="91899224">
          <w:marLeft w:val="0"/>
          <w:marRight w:val="0"/>
          <w:marTop w:val="0"/>
          <w:marBottom w:val="0"/>
          <w:divBdr>
            <w:top w:val="none" w:sz="0" w:space="0" w:color="auto"/>
            <w:left w:val="none" w:sz="0" w:space="0" w:color="auto"/>
            <w:bottom w:val="none" w:sz="0" w:space="0" w:color="auto"/>
            <w:right w:val="none" w:sz="0" w:space="0" w:color="auto"/>
          </w:divBdr>
        </w:div>
        <w:div w:id="2060937484">
          <w:marLeft w:val="0"/>
          <w:marRight w:val="0"/>
          <w:marTop w:val="0"/>
          <w:marBottom w:val="0"/>
          <w:divBdr>
            <w:top w:val="none" w:sz="0" w:space="0" w:color="auto"/>
            <w:left w:val="none" w:sz="0" w:space="0" w:color="auto"/>
            <w:bottom w:val="none" w:sz="0" w:space="0" w:color="auto"/>
            <w:right w:val="none" w:sz="0" w:space="0" w:color="auto"/>
          </w:divBdr>
          <w:divsChild>
            <w:div w:id="1435444880">
              <w:marLeft w:val="0"/>
              <w:marRight w:val="0"/>
              <w:marTop w:val="0"/>
              <w:marBottom w:val="0"/>
              <w:divBdr>
                <w:top w:val="none" w:sz="0" w:space="0" w:color="auto"/>
                <w:left w:val="none" w:sz="0" w:space="0" w:color="auto"/>
                <w:bottom w:val="none" w:sz="0" w:space="0" w:color="auto"/>
                <w:right w:val="none" w:sz="0" w:space="0" w:color="auto"/>
              </w:divBdr>
            </w:div>
          </w:divsChild>
        </w:div>
        <w:div w:id="563026102">
          <w:marLeft w:val="0"/>
          <w:marRight w:val="0"/>
          <w:marTop w:val="0"/>
          <w:marBottom w:val="0"/>
          <w:divBdr>
            <w:top w:val="none" w:sz="0" w:space="0" w:color="auto"/>
            <w:left w:val="none" w:sz="0" w:space="0" w:color="auto"/>
            <w:bottom w:val="none" w:sz="0" w:space="0" w:color="auto"/>
            <w:right w:val="none" w:sz="0" w:space="0" w:color="auto"/>
          </w:divBdr>
        </w:div>
        <w:div w:id="1879777878">
          <w:marLeft w:val="0"/>
          <w:marRight w:val="0"/>
          <w:marTop w:val="0"/>
          <w:marBottom w:val="0"/>
          <w:divBdr>
            <w:top w:val="none" w:sz="0" w:space="0" w:color="auto"/>
            <w:left w:val="none" w:sz="0" w:space="0" w:color="auto"/>
            <w:bottom w:val="none" w:sz="0" w:space="0" w:color="auto"/>
            <w:right w:val="none" w:sz="0" w:space="0" w:color="auto"/>
          </w:divBdr>
          <w:divsChild>
            <w:div w:id="410929160">
              <w:marLeft w:val="0"/>
              <w:marRight w:val="0"/>
              <w:marTop w:val="0"/>
              <w:marBottom w:val="0"/>
              <w:divBdr>
                <w:top w:val="none" w:sz="0" w:space="0" w:color="auto"/>
                <w:left w:val="none" w:sz="0" w:space="0" w:color="auto"/>
                <w:bottom w:val="none" w:sz="0" w:space="0" w:color="auto"/>
                <w:right w:val="none" w:sz="0" w:space="0" w:color="auto"/>
              </w:divBdr>
            </w:div>
          </w:divsChild>
        </w:div>
        <w:div w:id="454327332">
          <w:marLeft w:val="0"/>
          <w:marRight w:val="0"/>
          <w:marTop w:val="300"/>
          <w:marBottom w:val="0"/>
          <w:divBdr>
            <w:top w:val="none" w:sz="0" w:space="0" w:color="auto"/>
            <w:left w:val="none" w:sz="0" w:space="0" w:color="auto"/>
            <w:bottom w:val="none" w:sz="0" w:space="0" w:color="auto"/>
            <w:right w:val="none" w:sz="0" w:space="0" w:color="auto"/>
          </w:divBdr>
          <w:divsChild>
            <w:div w:id="68774243">
              <w:marLeft w:val="0"/>
              <w:marRight w:val="0"/>
              <w:marTop w:val="0"/>
              <w:marBottom w:val="0"/>
              <w:divBdr>
                <w:top w:val="none" w:sz="0" w:space="0" w:color="auto"/>
                <w:left w:val="none" w:sz="0" w:space="0" w:color="auto"/>
                <w:bottom w:val="none" w:sz="0" w:space="0" w:color="auto"/>
                <w:right w:val="none" w:sz="0" w:space="0" w:color="auto"/>
              </w:divBdr>
              <w:divsChild>
                <w:div w:id="135399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19210">
          <w:marLeft w:val="0"/>
          <w:marRight w:val="0"/>
          <w:marTop w:val="300"/>
          <w:marBottom w:val="0"/>
          <w:divBdr>
            <w:top w:val="none" w:sz="0" w:space="0" w:color="auto"/>
            <w:left w:val="none" w:sz="0" w:space="0" w:color="auto"/>
            <w:bottom w:val="none" w:sz="0" w:space="0" w:color="auto"/>
            <w:right w:val="none" w:sz="0" w:space="0" w:color="auto"/>
          </w:divBdr>
          <w:divsChild>
            <w:div w:id="2004971780">
              <w:marLeft w:val="0"/>
              <w:marRight w:val="0"/>
              <w:marTop w:val="0"/>
              <w:marBottom w:val="0"/>
              <w:divBdr>
                <w:top w:val="none" w:sz="0" w:space="0" w:color="auto"/>
                <w:left w:val="none" w:sz="0" w:space="0" w:color="auto"/>
                <w:bottom w:val="none" w:sz="0" w:space="0" w:color="auto"/>
                <w:right w:val="none" w:sz="0" w:space="0" w:color="auto"/>
              </w:divBdr>
              <w:divsChild>
                <w:div w:id="44546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35919">
          <w:marLeft w:val="0"/>
          <w:marRight w:val="0"/>
          <w:marTop w:val="300"/>
          <w:marBottom w:val="0"/>
          <w:divBdr>
            <w:top w:val="none" w:sz="0" w:space="0" w:color="auto"/>
            <w:left w:val="none" w:sz="0" w:space="0" w:color="auto"/>
            <w:bottom w:val="none" w:sz="0" w:space="0" w:color="auto"/>
            <w:right w:val="none" w:sz="0" w:space="0" w:color="auto"/>
          </w:divBdr>
          <w:divsChild>
            <w:div w:id="1967159267">
              <w:marLeft w:val="0"/>
              <w:marRight w:val="0"/>
              <w:marTop w:val="0"/>
              <w:marBottom w:val="0"/>
              <w:divBdr>
                <w:top w:val="none" w:sz="0" w:space="0" w:color="auto"/>
                <w:left w:val="none" w:sz="0" w:space="0" w:color="auto"/>
                <w:bottom w:val="none" w:sz="0" w:space="0" w:color="auto"/>
                <w:right w:val="none" w:sz="0" w:space="0" w:color="auto"/>
              </w:divBdr>
              <w:divsChild>
                <w:div w:id="314535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3065">
          <w:marLeft w:val="0"/>
          <w:marRight w:val="0"/>
          <w:marTop w:val="300"/>
          <w:marBottom w:val="0"/>
          <w:divBdr>
            <w:top w:val="none" w:sz="0" w:space="0" w:color="auto"/>
            <w:left w:val="none" w:sz="0" w:space="0" w:color="auto"/>
            <w:bottom w:val="none" w:sz="0" w:space="0" w:color="auto"/>
            <w:right w:val="none" w:sz="0" w:space="0" w:color="auto"/>
          </w:divBdr>
          <w:divsChild>
            <w:div w:id="1402601897">
              <w:marLeft w:val="0"/>
              <w:marRight w:val="0"/>
              <w:marTop w:val="0"/>
              <w:marBottom w:val="0"/>
              <w:divBdr>
                <w:top w:val="none" w:sz="0" w:space="0" w:color="auto"/>
                <w:left w:val="none" w:sz="0" w:space="0" w:color="auto"/>
                <w:bottom w:val="none" w:sz="0" w:space="0" w:color="auto"/>
                <w:right w:val="none" w:sz="0" w:space="0" w:color="auto"/>
              </w:divBdr>
              <w:divsChild>
                <w:div w:id="199363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804865">
      <w:bodyDiv w:val="1"/>
      <w:marLeft w:val="0"/>
      <w:marRight w:val="0"/>
      <w:marTop w:val="0"/>
      <w:marBottom w:val="0"/>
      <w:divBdr>
        <w:top w:val="none" w:sz="0" w:space="0" w:color="auto"/>
        <w:left w:val="none" w:sz="0" w:space="0" w:color="auto"/>
        <w:bottom w:val="none" w:sz="0" w:space="0" w:color="auto"/>
        <w:right w:val="none" w:sz="0" w:space="0" w:color="auto"/>
      </w:divBdr>
      <w:divsChild>
        <w:div w:id="1353068895">
          <w:marLeft w:val="0"/>
          <w:marRight w:val="0"/>
          <w:marTop w:val="0"/>
          <w:marBottom w:val="0"/>
          <w:divBdr>
            <w:top w:val="none" w:sz="0" w:space="0" w:color="auto"/>
            <w:left w:val="none" w:sz="0" w:space="0" w:color="auto"/>
            <w:bottom w:val="none" w:sz="0" w:space="0" w:color="auto"/>
            <w:right w:val="none" w:sz="0" w:space="0" w:color="auto"/>
          </w:divBdr>
        </w:div>
        <w:div w:id="778061640">
          <w:marLeft w:val="0"/>
          <w:marRight w:val="0"/>
          <w:marTop w:val="0"/>
          <w:marBottom w:val="0"/>
          <w:divBdr>
            <w:top w:val="none" w:sz="0" w:space="0" w:color="auto"/>
            <w:left w:val="none" w:sz="0" w:space="0" w:color="auto"/>
            <w:bottom w:val="none" w:sz="0" w:space="0" w:color="auto"/>
            <w:right w:val="none" w:sz="0" w:space="0" w:color="auto"/>
          </w:divBdr>
          <w:divsChild>
            <w:div w:id="774862277">
              <w:marLeft w:val="0"/>
              <w:marRight w:val="0"/>
              <w:marTop w:val="0"/>
              <w:marBottom w:val="0"/>
              <w:divBdr>
                <w:top w:val="none" w:sz="0" w:space="0" w:color="auto"/>
                <w:left w:val="none" w:sz="0" w:space="0" w:color="auto"/>
                <w:bottom w:val="none" w:sz="0" w:space="0" w:color="auto"/>
                <w:right w:val="none" w:sz="0" w:space="0" w:color="auto"/>
              </w:divBdr>
            </w:div>
          </w:divsChild>
        </w:div>
        <w:div w:id="1060786403">
          <w:marLeft w:val="0"/>
          <w:marRight w:val="0"/>
          <w:marTop w:val="0"/>
          <w:marBottom w:val="0"/>
          <w:divBdr>
            <w:top w:val="none" w:sz="0" w:space="0" w:color="auto"/>
            <w:left w:val="none" w:sz="0" w:space="0" w:color="auto"/>
            <w:bottom w:val="none" w:sz="0" w:space="0" w:color="auto"/>
            <w:right w:val="none" w:sz="0" w:space="0" w:color="auto"/>
          </w:divBdr>
        </w:div>
        <w:div w:id="2111273659">
          <w:marLeft w:val="0"/>
          <w:marRight w:val="0"/>
          <w:marTop w:val="0"/>
          <w:marBottom w:val="0"/>
          <w:divBdr>
            <w:top w:val="none" w:sz="0" w:space="0" w:color="auto"/>
            <w:left w:val="none" w:sz="0" w:space="0" w:color="auto"/>
            <w:bottom w:val="none" w:sz="0" w:space="0" w:color="auto"/>
            <w:right w:val="none" w:sz="0" w:space="0" w:color="auto"/>
          </w:divBdr>
          <w:divsChild>
            <w:div w:id="1129668004">
              <w:marLeft w:val="0"/>
              <w:marRight w:val="0"/>
              <w:marTop w:val="0"/>
              <w:marBottom w:val="0"/>
              <w:divBdr>
                <w:top w:val="none" w:sz="0" w:space="0" w:color="auto"/>
                <w:left w:val="none" w:sz="0" w:space="0" w:color="auto"/>
                <w:bottom w:val="none" w:sz="0" w:space="0" w:color="auto"/>
                <w:right w:val="none" w:sz="0" w:space="0" w:color="auto"/>
              </w:divBdr>
            </w:div>
          </w:divsChild>
        </w:div>
        <w:div w:id="322203949">
          <w:marLeft w:val="0"/>
          <w:marRight w:val="0"/>
          <w:marTop w:val="0"/>
          <w:marBottom w:val="0"/>
          <w:divBdr>
            <w:top w:val="none" w:sz="0" w:space="0" w:color="auto"/>
            <w:left w:val="none" w:sz="0" w:space="0" w:color="auto"/>
            <w:bottom w:val="none" w:sz="0" w:space="0" w:color="auto"/>
            <w:right w:val="none" w:sz="0" w:space="0" w:color="auto"/>
          </w:divBdr>
        </w:div>
        <w:div w:id="1342511257">
          <w:marLeft w:val="0"/>
          <w:marRight w:val="0"/>
          <w:marTop w:val="0"/>
          <w:marBottom w:val="0"/>
          <w:divBdr>
            <w:top w:val="none" w:sz="0" w:space="0" w:color="auto"/>
            <w:left w:val="none" w:sz="0" w:space="0" w:color="auto"/>
            <w:bottom w:val="none" w:sz="0" w:space="0" w:color="auto"/>
            <w:right w:val="none" w:sz="0" w:space="0" w:color="auto"/>
          </w:divBdr>
          <w:divsChild>
            <w:div w:id="1700928342">
              <w:marLeft w:val="0"/>
              <w:marRight w:val="0"/>
              <w:marTop w:val="0"/>
              <w:marBottom w:val="0"/>
              <w:divBdr>
                <w:top w:val="none" w:sz="0" w:space="0" w:color="auto"/>
                <w:left w:val="none" w:sz="0" w:space="0" w:color="auto"/>
                <w:bottom w:val="none" w:sz="0" w:space="0" w:color="auto"/>
                <w:right w:val="none" w:sz="0" w:space="0" w:color="auto"/>
              </w:divBdr>
            </w:div>
          </w:divsChild>
        </w:div>
        <w:div w:id="882059791">
          <w:marLeft w:val="0"/>
          <w:marRight w:val="0"/>
          <w:marTop w:val="0"/>
          <w:marBottom w:val="0"/>
          <w:divBdr>
            <w:top w:val="none" w:sz="0" w:space="0" w:color="auto"/>
            <w:left w:val="none" w:sz="0" w:space="0" w:color="auto"/>
            <w:bottom w:val="none" w:sz="0" w:space="0" w:color="auto"/>
            <w:right w:val="none" w:sz="0" w:space="0" w:color="auto"/>
          </w:divBdr>
        </w:div>
        <w:div w:id="939727482">
          <w:marLeft w:val="0"/>
          <w:marRight w:val="0"/>
          <w:marTop w:val="0"/>
          <w:marBottom w:val="0"/>
          <w:divBdr>
            <w:top w:val="none" w:sz="0" w:space="0" w:color="auto"/>
            <w:left w:val="none" w:sz="0" w:space="0" w:color="auto"/>
            <w:bottom w:val="none" w:sz="0" w:space="0" w:color="auto"/>
            <w:right w:val="none" w:sz="0" w:space="0" w:color="auto"/>
          </w:divBdr>
          <w:divsChild>
            <w:div w:id="338847823">
              <w:marLeft w:val="0"/>
              <w:marRight w:val="0"/>
              <w:marTop w:val="0"/>
              <w:marBottom w:val="0"/>
              <w:divBdr>
                <w:top w:val="none" w:sz="0" w:space="0" w:color="auto"/>
                <w:left w:val="none" w:sz="0" w:space="0" w:color="auto"/>
                <w:bottom w:val="none" w:sz="0" w:space="0" w:color="auto"/>
                <w:right w:val="none" w:sz="0" w:space="0" w:color="auto"/>
              </w:divBdr>
            </w:div>
          </w:divsChild>
        </w:div>
        <w:div w:id="1079058932">
          <w:marLeft w:val="0"/>
          <w:marRight w:val="0"/>
          <w:marTop w:val="0"/>
          <w:marBottom w:val="0"/>
          <w:divBdr>
            <w:top w:val="none" w:sz="0" w:space="0" w:color="auto"/>
            <w:left w:val="none" w:sz="0" w:space="0" w:color="auto"/>
            <w:bottom w:val="none" w:sz="0" w:space="0" w:color="auto"/>
            <w:right w:val="none" w:sz="0" w:space="0" w:color="auto"/>
          </w:divBdr>
        </w:div>
        <w:div w:id="54427163">
          <w:marLeft w:val="0"/>
          <w:marRight w:val="0"/>
          <w:marTop w:val="0"/>
          <w:marBottom w:val="0"/>
          <w:divBdr>
            <w:top w:val="none" w:sz="0" w:space="0" w:color="auto"/>
            <w:left w:val="none" w:sz="0" w:space="0" w:color="auto"/>
            <w:bottom w:val="none" w:sz="0" w:space="0" w:color="auto"/>
            <w:right w:val="none" w:sz="0" w:space="0" w:color="auto"/>
          </w:divBdr>
          <w:divsChild>
            <w:div w:id="686834920">
              <w:marLeft w:val="0"/>
              <w:marRight w:val="0"/>
              <w:marTop w:val="0"/>
              <w:marBottom w:val="0"/>
              <w:divBdr>
                <w:top w:val="none" w:sz="0" w:space="0" w:color="auto"/>
                <w:left w:val="none" w:sz="0" w:space="0" w:color="auto"/>
                <w:bottom w:val="none" w:sz="0" w:space="0" w:color="auto"/>
                <w:right w:val="none" w:sz="0" w:space="0" w:color="auto"/>
              </w:divBdr>
            </w:div>
          </w:divsChild>
        </w:div>
        <w:div w:id="2015330121">
          <w:marLeft w:val="0"/>
          <w:marRight w:val="0"/>
          <w:marTop w:val="0"/>
          <w:marBottom w:val="0"/>
          <w:divBdr>
            <w:top w:val="none" w:sz="0" w:space="0" w:color="auto"/>
            <w:left w:val="none" w:sz="0" w:space="0" w:color="auto"/>
            <w:bottom w:val="none" w:sz="0" w:space="0" w:color="auto"/>
            <w:right w:val="none" w:sz="0" w:space="0" w:color="auto"/>
          </w:divBdr>
        </w:div>
        <w:div w:id="1639918744">
          <w:marLeft w:val="0"/>
          <w:marRight w:val="0"/>
          <w:marTop w:val="0"/>
          <w:marBottom w:val="0"/>
          <w:divBdr>
            <w:top w:val="none" w:sz="0" w:space="0" w:color="auto"/>
            <w:left w:val="none" w:sz="0" w:space="0" w:color="auto"/>
            <w:bottom w:val="none" w:sz="0" w:space="0" w:color="auto"/>
            <w:right w:val="none" w:sz="0" w:space="0" w:color="auto"/>
          </w:divBdr>
          <w:divsChild>
            <w:div w:id="800273207">
              <w:marLeft w:val="0"/>
              <w:marRight w:val="0"/>
              <w:marTop w:val="0"/>
              <w:marBottom w:val="0"/>
              <w:divBdr>
                <w:top w:val="none" w:sz="0" w:space="0" w:color="auto"/>
                <w:left w:val="none" w:sz="0" w:space="0" w:color="auto"/>
                <w:bottom w:val="none" w:sz="0" w:space="0" w:color="auto"/>
                <w:right w:val="none" w:sz="0" w:space="0" w:color="auto"/>
              </w:divBdr>
            </w:div>
          </w:divsChild>
        </w:div>
        <w:div w:id="1668046711">
          <w:marLeft w:val="0"/>
          <w:marRight w:val="0"/>
          <w:marTop w:val="0"/>
          <w:marBottom w:val="0"/>
          <w:divBdr>
            <w:top w:val="none" w:sz="0" w:space="0" w:color="auto"/>
            <w:left w:val="none" w:sz="0" w:space="0" w:color="auto"/>
            <w:bottom w:val="none" w:sz="0" w:space="0" w:color="auto"/>
            <w:right w:val="none" w:sz="0" w:space="0" w:color="auto"/>
          </w:divBdr>
        </w:div>
        <w:div w:id="1757437189">
          <w:marLeft w:val="0"/>
          <w:marRight w:val="0"/>
          <w:marTop w:val="0"/>
          <w:marBottom w:val="0"/>
          <w:divBdr>
            <w:top w:val="none" w:sz="0" w:space="0" w:color="auto"/>
            <w:left w:val="none" w:sz="0" w:space="0" w:color="auto"/>
            <w:bottom w:val="none" w:sz="0" w:space="0" w:color="auto"/>
            <w:right w:val="none" w:sz="0" w:space="0" w:color="auto"/>
          </w:divBdr>
          <w:divsChild>
            <w:div w:id="1961254137">
              <w:marLeft w:val="0"/>
              <w:marRight w:val="0"/>
              <w:marTop w:val="0"/>
              <w:marBottom w:val="0"/>
              <w:divBdr>
                <w:top w:val="none" w:sz="0" w:space="0" w:color="auto"/>
                <w:left w:val="none" w:sz="0" w:space="0" w:color="auto"/>
                <w:bottom w:val="none" w:sz="0" w:space="0" w:color="auto"/>
                <w:right w:val="none" w:sz="0" w:space="0" w:color="auto"/>
              </w:divBdr>
            </w:div>
          </w:divsChild>
        </w:div>
        <w:div w:id="1284002268">
          <w:marLeft w:val="0"/>
          <w:marRight w:val="0"/>
          <w:marTop w:val="300"/>
          <w:marBottom w:val="0"/>
          <w:divBdr>
            <w:top w:val="none" w:sz="0" w:space="0" w:color="auto"/>
            <w:left w:val="none" w:sz="0" w:space="0" w:color="auto"/>
            <w:bottom w:val="none" w:sz="0" w:space="0" w:color="auto"/>
            <w:right w:val="none" w:sz="0" w:space="0" w:color="auto"/>
          </w:divBdr>
          <w:divsChild>
            <w:div w:id="1449424603">
              <w:marLeft w:val="0"/>
              <w:marRight w:val="0"/>
              <w:marTop w:val="0"/>
              <w:marBottom w:val="0"/>
              <w:divBdr>
                <w:top w:val="none" w:sz="0" w:space="0" w:color="auto"/>
                <w:left w:val="none" w:sz="0" w:space="0" w:color="auto"/>
                <w:bottom w:val="none" w:sz="0" w:space="0" w:color="auto"/>
                <w:right w:val="none" w:sz="0" w:space="0" w:color="auto"/>
              </w:divBdr>
              <w:divsChild>
                <w:div w:id="904297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20000">
          <w:marLeft w:val="0"/>
          <w:marRight w:val="0"/>
          <w:marTop w:val="300"/>
          <w:marBottom w:val="0"/>
          <w:divBdr>
            <w:top w:val="none" w:sz="0" w:space="0" w:color="auto"/>
            <w:left w:val="none" w:sz="0" w:space="0" w:color="auto"/>
            <w:bottom w:val="none" w:sz="0" w:space="0" w:color="auto"/>
            <w:right w:val="none" w:sz="0" w:space="0" w:color="auto"/>
          </w:divBdr>
          <w:divsChild>
            <w:div w:id="1196190954">
              <w:marLeft w:val="0"/>
              <w:marRight w:val="0"/>
              <w:marTop w:val="0"/>
              <w:marBottom w:val="0"/>
              <w:divBdr>
                <w:top w:val="none" w:sz="0" w:space="0" w:color="auto"/>
                <w:left w:val="none" w:sz="0" w:space="0" w:color="auto"/>
                <w:bottom w:val="none" w:sz="0" w:space="0" w:color="auto"/>
                <w:right w:val="none" w:sz="0" w:space="0" w:color="auto"/>
              </w:divBdr>
              <w:divsChild>
                <w:div w:id="13830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92077">
          <w:marLeft w:val="0"/>
          <w:marRight w:val="0"/>
          <w:marTop w:val="300"/>
          <w:marBottom w:val="0"/>
          <w:divBdr>
            <w:top w:val="none" w:sz="0" w:space="0" w:color="auto"/>
            <w:left w:val="none" w:sz="0" w:space="0" w:color="auto"/>
            <w:bottom w:val="none" w:sz="0" w:space="0" w:color="auto"/>
            <w:right w:val="none" w:sz="0" w:space="0" w:color="auto"/>
          </w:divBdr>
          <w:divsChild>
            <w:div w:id="453331147">
              <w:marLeft w:val="0"/>
              <w:marRight w:val="0"/>
              <w:marTop w:val="0"/>
              <w:marBottom w:val="0"/>
              <w:divBdr>
                <w:top w:val="none" w:sz="0" w:space="0" w:color="auto"/>
                <w:left w:val="none" w:sz="0" w:space="0" w:color="auto"/>
                <w:bottom w:val="none" w:sz="0" w:space="0" w:color="auto"/>
                <w:right w:val="none" w:sz="0" w:space="0" w:color="auto"/>
              </w:divBdr>
              <w:divsChild>
                <w:div w:id="37651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702131">
          <w:marLeft w:val="0"/>
          <w:marRight w:val="0"/>
          <w:marTop w:val="300"/>
          <w:marBottom w:val="0"/>
          <w:divBdr>
            <w:top w:val="none" w:sz="0" w:space="0" w:color="auto"/>
            <w:left w:val="none" w:sz="0" w:space="0" w:color="auto"/>
            <w:bottom w:val="none" w:sz="0" w:space="0" w:color="auto"/>
            <w:right w:val="none" w:sz="0" w:space="0" w:color="auto"/>
          </w:divBdr>
          <w:divsChild>
            <w:div w:id="737438860">
              <w:marLeft w:val="0"/>
              <w:marRight w:val="0"/>
              <w:marTop w:val="0"/>
              <w:marBottom w:val="0"/>
              <w:divBdr>
                <w:top w:val="none" w:sz="0" w:space="0" w:color="auto"/>
                <w:left w:val="none" w:sz="0" w:space="0" w:color="auto"/>
                <w:bottom w:val="none" w:sz="0" w:space="0" w:color="auto"/>
                <w:right w:val="none" w:sz="0" w:space="0" w:color="auto"/>
              </w:divBdr>
              <w:divsChild>
                <w:div w:id="114755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958504">
      <w:bodyDiv w:val="1"/>
      <w:marLeft w:val="0"/>
      <w:marRight w:val="0"/>
      <w:marTop w:val="0"/>
      <w:marBottom w:val="0"/>
      <w:divBdr>
        <w:top w:val="none" w:sz="0" w:space="0" w:color="auto"/>
        <w:left w:val="none" w:sz="0" w:space="0" w:color="auto"/>
        <w:bottom w:val="none" w:sz="0" w:space="0" w:color="auto"/>
        <w:right w:val="none" w:sz="0" w:space="0" w:color="auto"/>
      </w:divBdr>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55895541">
      <w:bodyDiv w:val="1"/>
      <w:marLeft w:val="0"/>
      <w:marRight w:val="0"/>
      <w:marTop w:val="0"/>
      <w:marBottom w:val="0"/>
      <w:divBdr>
        <w:top w:val="none" w:sz="0" w:space="0" w:color="auto"/>
        <w:left w:val="none" w:sz="0" w:space="0" w:color="auto"/>
        <w:bottom w:val="none" w:sz="0" w:space="0" w:color="auto"/>
        <w:right w:val="none" w:sz="0" w:space="0" w:color="auto"/>
      </w:divBdr>
      <w:divsChild>
        <w:div w:id="1194226034">
          <w:marLeft w:val="0"/>
          <w:marRight w:val="0"/>
          <w:marTop w:val="0"/>
          <w:marBottom w:val="0"/>
          <w:divBdr>
            <w:top w:val="none" w:sz="0" w:space="0" w:color="auto"/>
            <w:left w:val="none" w:sz="0" w:space="0" w:color="auto"/>
            <w:bottom w:val="none" w:sz="0" w:space="0" w:color="auto"/>
            <w:right w:val="none" w:sz="0" w:space="0" w:color="auto"/>
          </w:divBdr>
        </w:div>
        <w:div w:id="595552058">
          <w:marLeft w:val="0"/>
          <w:marRight w:val="0"/>
          <w:marTop w:val="0"/>
          <w:marBottom w:val="0"/>
          <w:divBdr>
            <w:top w:val="none" w:sz="0" w:space="0" w:color="auto"/>
            <w:left w:val="none" w:sz="0" w:space="0" w:color="auto"/>
            <w:bottom w:val="none" w:sz="0" w:space="0" w:color="auto"/>
            <w:right w:val="none" w:sz="0" w:space="0" w:color="auto"/>
          </w:divBdr>
          <w:divsChild>
            <w:div w:id="960258523">
              <w:marLeft w:val="0"/>
              <w:marRight w:val="0"/>
              <w:marTop w:val="0"/>
              <w:marBottom w:val="0"/>
              <w:divBdr>
                <w:top w:val="none" w:sz="0" w:space="0" w:color="auto"/>
                <w:left w:val="none" w:sz="0" w:space="0" w:color="auto"/>
                <w:bottom w:val="none" w:sz="0" w:space="0" w:color="auto"/>
                <w:right w:val="none" w:sz="0" w:space="0" w:color="auto"/>
              </w:divBdr>
            </w:div>
          </w:divsChild>
        </w:div>
        <w:div w:id="817847150">
          <w:marLeft w:val="0"/>
          <w:marRight w:val="0"/>
          <w:marTop w:val="0"/>
          <w:marBottom w:val="0"/>
          <w:divBdr>
            <w:top w:val="none" w:sz="0" w:space="0" w:color="auto"/>
            <w:left w:val="none" w:sz="0" w:space="0" w:color="auto"/>
            <w:bottom w:val="none" w:sz="0" w:space="0" w:color="auto"/>
            <w:right w:val="none" w:sz="0" w:space="0" w:color="auto"/>
          </w:divBdr>
        </w:div>
        <w:div w:id="1942564258">
          <w:marLeft w:val="0"/>
          <w:marRight w:val="0"/>
          <w:marTop w:val="0"/>
          <w:marBottom w:val="0"/>
          <w:divBdr>
            <w:top w:val="none" w:sz="0" w:space="0" w:color="auto"/>
            <w:left w:val="none" w:sz="0" w:space="0" w:color="auto"/>
            <w:bottom w:val="none" w:sz="0" w:space="0" w:color="auto"/>
            <w:right w:val="none" w:sz="0" w:space="0" w:color="auto"/>
          </w:divBdr>
          <w:divsChild>
            <w:div w:id="1028987165">
              <w:marLeft w:val="0"/>
              <w:marRight w:val="0"/>
              <w:marTop w:val="0"/>
              <w:marBottom w:val="0"/>
              <w:divBdr>
                <w:top w:val="none" w:sz="0" w:space="0" w:color="auto"/>
                <w:left w:val="none" w:sz="0" w:space="0" w:color="auto"/>
                <w:bottom w:val="none" w:sz="0" w:space="0" w:color="auto"/>
                <w:right w:val="none" w:sz="0" w:space="0" w:color="auto"/>
              </w:divBdr>
            </w:div>
          </w:divsChild>
        </w:div>
        <w:div w:id="607272866">
          <w:marLeft w:val="0"/>
          <w:marRight w:val="0"/>
          <w:marTop w:val="0"/>
          <w:marBottom w:val="0"/>
          <w:divBdr>
            <w:top w:val="none" w:sz="0" w:space="0" w:color="auto"/>
            <w:left w:val="none" w:sz="0" w:space="0" w:color="auto"/>
            <w:bottom w:val="none" w:sz="0" w:space="0" w:color="auto"/>
            <w:right w:val="none" w:sz="0" w:space="0" w:color="auto"/>
          </w:divBdr>
        </w:div>
        <w:div w:id="2042854438">
          <w:marLeft w:val="0"/>
          <w:marRight w:val="0"/>
          <w:marTop w:val="0"/>
          <w:marBottom w:val="0"/>
          <w:divBdr>
            <w:top w:val="none" w:sz="0" w:space="0" w:color="auto"/>
            <w:left w:val="none" w:sz="0" w:space="0" w:color="auto"/>
            <w:bottom w:val="none" w:sz="0" w:space="0" w:color="auto"/>
            <w:right w:val="none" w:sz="0" w:space="0" w:color="auto"/>
          </w:divBdr>
          <w:divsChild>
            <w:div w:id="1474517455">
              <w:marLeft w:val="0"/>
              <w:marRight w:val="0"/>
              <w:marTop w:val="0"/>
              <w:marBottom w:val="0"/>
              <w:divBdr>
                <w:top w:val="none" w:sz="0" w:space="0" w:color="auto"/>
                <w:left w:val="none" w:sz="0" w:space="0" w:color="auto"/>
                <w:bottom w:val="none" w:sz="0" w:space="0" w:color="auto"/>
                <w:right w:val="none" w:sz="0" w:space="0" w:color="auto"/>
              </w:divBdr>
            </w:div>
          </w:divsChild>
        </w:div>
        <w:div w:id="1994021144">
          <w:marLeft w:val="0"/>
          <w:marRight w:val="0"/>
          <w:marTop w:val="0"/>
          <w:marBottom w:val="0"/>
          <w:divBdr>
            <w:top w:val="none" w:sz="0" w:space="0" w:color="auto"/>
            <w:left w:val="none" w:sz="0" w:space="0" w:color="auto"/>
            <w:bottom w:val="none" w:sz="0" w:space="0" w:color="auto"/>
            <w:right w:val="none" w:sz="0" w:space="0" w:color="auto"/>
          </w:divBdr>
        </w:div>
        <w:div w:id="919558404">
          <w:marLeft w:val="0"/>
          <w:marRight w:val="0"/>
          <w:marTop w:val="0"/>
          <w:marBottom w:val="0"/>
          <w:divBdr>
            <w:top w:val="none" w:sz="0" w:space="0" w:color="auto"/>
            <w:left w:val="none" w:sz="0" w:space="0" w:color="auto"/>
            <w:bottom w:val="none" w:sz="0" w:space="0" w:color="auto"/>
            <w:right w:val="none" w:sz="0" w:space="0" w:color="auto"/>
          </w:divBdr>
          <w:divsChild>
            <w:div w:id="190536221">
              <w:marLeft w:val="0"/>
              <w:marRight w:val="0"/>
              <w:marTop w:val="0"/>
              <w:marBottom w:val="0"/>
              <w:divBdr>
                <w:top w:val="none" w:sz="0" w:space="0" w:color="auto"/>
                <w:left w:val="none" w:sz="0" w:space="0" w:color="auto"/>
                <w:bottom w:val="none" w:sz="0" w:space="0" w:color="auto"/>
                <w:right w:val="none" w:sz="0" w:space="0" w:color="auto"/>
              </w:divBdr>
            </w:div>
          </w:divsChild>
        </w:div>
        <w:div w:id="156457184">
          <w:marLeft w:val="0"/>
          <w:marRight w:val="0"/>
          <w:marTop w:val="0"/>
          <w:marBottom w:val="0"/>
          <w:divBdr>
            <w:top w:val="none" w:sz="0" w:space="0" w:color="auto"/>
            <w:left w:val="none" w:sz="0" w:space="0" w:color="auto"/>
            <w:bottom w:val="none" w:sz="0" w:space="0" w:color="auto"/>
            <w:right w:val="none" w:sz="0" w:space="0" w:color="auto"/>
          </w:divBdr>
        </w:div>
        <w:div w:id="2047173729">
          <w:marLeft w:val="0"/>
          <w:marRight w:val="0"/>
          <w:marTop w:val="0"/>
          <w:marBottom w:val="0"/>
          <w:divBdr>
            <w:top w:val="none" w:sz="0" w:space="0" w:color="auto"/>
            <w:left w:val="none" w:sz="0" w:space="0" w:color="auto"/>
            <w:bottom w:val="none" w:sz="0" w:space="0" w:color="auto"/>
            <w:right w:val="none" w:sz="0" w:space="0" w:color="auto"/>
          </w:divBdr>
          <w:divsChild>
            <w:div w:id="526454234">
              <w:marLeft w:val="0"/>
              <w:marRight w:val="0"/>
              <w:marTop w:val="0"/>
              <w:marBottom w:val="0"/>
              <w:divBdr>
                <w:top w:val="none" w:sz="0" w:space="0" w:color="auto"/>
                <w:left w:val="none" w:sz="0" w:space="0" w:color="auto"/>
                <w:bottom w:val="none" w:sz="0" w:space="0" w:color="auto"/>
                <w:right w:val="none" w:sz="0" w:space="0" w:color="auto"/>
              </w:divBdr>
            </w:div>
          </w:divsChild>
        </w:div>
        <w:div w:id="29648950">
          <w:marLeft w:val="0"/>
          <w:marRight w:val="0"/>
          <w:marTop w:val="0"/>
          <w:marBottom w:val="0"/>
          <w:divBdr>
            <w:top w:val="none" w:sz="0" w:space="0" w:color="auto"/>
            <w:left w:val="none" w:sz="0" w:space="0" w:color="auto"/>
            <w:bottom w:val="none" w:sz="0" w:space="0" w:color="auto"/>
            <w:right w:val="none" w:sz="0" w:space="0" w:color="auto"/>
          </w:divBdr>
        </w:div>
        <w:div w:id="1426728434">
          <w:marLeft w:val="0"/>
          <w:marRight w:val="0"/>
          <w:marTop w:val="0"/>
          <w:marBottom w:val="0"/>
          <w:divBdr>
            <w:top w:val="none" w:sz="0" w:space="0" w:color="auto"/>
            <w:left w:val="none" w:sz="0" w:space="0" w:color="auto"/>
            <w:bottom w:val="none" w:sz="0" w:space="0" w:color="auto"/>
            <w:right w:val="none" w:sz="0" w:space="0" w:color="auto"/>
          </w:divBdr>
          <w:divsChild>
            <w:div w:id="2112889684">
              <w:marLeft w:val="0"/>
              <w:marRight w:val="0"/>
              <w:marTop w:val="0"/>
              <w:marBottom w:val="0"/>
              <w:divBdr>
                <w:top w:val="none" w:sz="0" w:space="0" w:color="auto"/>
                <w:left w:val="none" w:sz="0" w:space="0" w:color="auto"/>
                <w:bottom w:val="none" w:sz="0" w:space="0" w:color="auto"/>
                <w:right w:val="none" w:sz="0" w:space="0" w:color="auto"/>
              </w:divBdr>
            </w:div>
          </w:divsChild>
        </w:div>
        <w:div w:id="1317144943">
          <w:marLeft w:val="0"/>
          <w:marRight w:val="0"/>
          <w:marTop w:val="0"/>
          <w:marBottom w:val="0"/>
          <w:divBdr>
            <w:top w:val="none" w:sz="0" w:space="0" w:color="auto"/>
            <w:left w:val="none" w:sz="0" w:space="0" w:color="auto"/>
            <w:bottom w:val="none" w:sz="0" w:space="0" w:color="auto"/>
            <w:right w:val="none" w:sz="0" w:space="0" w:color="auto"/>
          </w:divBdr>
        </w:div>
        <w:div w:id="962032156">
          <w:marLeft w:val="0"/>
          <w:marRight w:val="0"/>
          <w:marTop w:val="0"/>
          <w:marBottom w:val="0"/>
          <w:divBdr>
            <w:top w:val="none" w:sz="0" w:space="0" w:color="auto"/>
            <w:left w:val="none" w:sz="0" w:space="0" w:color="auto"/>
            <w:bottom w:val="none" w:sz="0" w:space="0" w:color="auto"/>
            <w:right w:val="none" w:sz="0" w:space="0" w:color="auto"/>
          </w:divBdr>
          <w:divsChild>
            <w:div w:id="2089035153">
              <w:marLeft w:val="0"/>
              <w:marRight w:val="0"/>
              <w:marTop w:val="0"/>
              <w:marBottom w:val="0"/>
              <w:divBdr>
                <w:top w:val="none" w:sz="0" w:space="0" w:color="auto"/>
                <w:left w:val="none" w:sz="0" w:space="0" w:color="auto"/>
                <w:bottom w:val="none" w:sz="0" w:space="0" w:color="auto"/>
                <w:right w:val="none" w:sz="0" w:space="0" w:color="auto"/>
              </w:divBdr>
            </w:div>
          </w:divsChild>
        </w:div>
        <w:div w:id="2097818255">
          <w:marLeft w:val="0"/>
          <w:marRight w:val="0"/>
          <w:marTop w:val="300"/>
          <w:marBottom w:val="0"/>
          <w:divBdr>
            <w:top w:val="none" w:sz="0" w:space="0" w:color="auto"/>
            <w:left w:val="none" w:sz="0" w:space="0" w:color="auto"/>
            <w:bottom w:val="none" w:sz="0" w:space="0" w:color="auto"/>
            <w:right w:val="none" w:sz="0" w:space="0" w:color="auto"/>
          </w:divBdr>
          <w:divsChild>
            <w:div w:id="650214358">
              <w:marLeft w:val="0"/>
              <w:marRight w:val="0"/>
              <w:marTop w:val="0"/>
              <w:marBottom w:val="0"/>
              <w:divBdr>
                <w:top w:val="none" w:sz="0" w:space="0" w:color="auto"/>
                <w:left w:val="none" w:sz="0" w:space="0" w:color="auto"/>
                <w:bottom w:val="none" w:sz="0" w:space="0" w:color="auto"/>
                <w:right w:val="none" w:sz="0" w:space="0" w:color="auto"/>
              </w:divBdr>
              <w:divsChild>
                <w:div w:id="1408191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27470">
          <w:marLeft w:val="0"/>
          <w:marRight w:val="0"/>
          <w:marTop w:val="300"/>
          <w:marBottom w:val="0"/>
          <w:divBdr>
            <w:top w:val="none" w:sz="0" w:space="0" w:color="auto"/>
            <w:left w:val="none" w:sz="0" w:space="0" w:color="auto"/>
            <w:bottom w:val="none" w:sz="0" w:space="0" w:color="auto"/>
            <w:right w:val="none" w:sz="0" w:space="0" w:color="auto"/>
          </w:divBdr>
          <w:divsChild>
            <w:div w:id="458449541">
              <w:marLeft w:val="0"/>
              <w:marRight w:val="0"/>
              <w:marTop w:val="0"/>
              <w:marBottom w:val="0"/>
              <w:divBdr>
                <w:top w:val="none" w:sz="0" w:space="0" w:color="auto"/>
                <w:left w:val="none" w:sz="0" w:space="0" w:color="auto"/>
                <w:bottom w:val="none" w:sz="0" w:space="0" w:color="auto"/>
                <w:right w:val="none" w:sz="0" w:space="0" w:color="auto"/>
              </w:divBdr>
              <w:divsChild>
                <w:div w:id="112488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763349">
          <w:marLeft w:val="0"/>
          <w:marRight w:val="0"/>
          <w:marTop w:val="300"/>
          <w:marBottom w:val="0"/>
          <w:divBdr>
            <w:top w:val="none" w:sz="0" w:space="0" w:color="auto"/>
            <w:left w:val="none" w:sz="0" w:space="0" w:color="auto"/>
            <w:bottom w:val="none" w:sz="0" w:space="0" w:color="auto"/>
            <w:right w:val="none" w:sz="0" w:space="0" w:color="auto"/>
          </w:divBdr>
          <w:divsChild>
            <w:div w:id="337542418">
              <w:marLeft w:val="0"/>
              <w:marRight w:val="0"/>
              <w:marTop w:val="0"/>
              <w:marBottom w:val="0"/>
              <w:divBdr>
                <w:top w:val="none" w:sz="0" w:space="0" w:color="auto"/>
                <w:left w:val="none" w:sz="0" w:space="0" w:color="auto"/>
                <w:bottom w:val="none" w:sz="0" w:space="0" w:color="auto"/>
                <w:right w:val="none" w:sz="0" w:space="0" w:color="auto"/>
              </w:divBdr>
              <w:divsChild>
                <w:div w:id="209034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58021">
          <w:marLeft w:val="0"/>
          <w:marRight w:val="0"/>
          <w:marTop w:val="300"/>
          <w:marBottom w:val="0"/>
          <w:divBdr>
            <w:top w:val="none" w:sz="0" w:space="0" w:color="auto"/>
            <w:left w:val="none" w:sz="0" w:space="0" w:color="auto"/>
            <w:bottom w:val="none" w:sz="0" w:space="0" w:color="auto"/>
            <w:right w:val="none" w:sz="0" w:space="0" w:color="auto"/>
          </w:divBdr>
          <w:divsChild>
            <w:div w:id="1299451933">
              <w:marLeft w:val="0"/>
              <w:marRight w:val="0"/>
              <w:marTop w:val="0"/>
              <w:marBottom w:val="0"/>
              <w:divBdr>
                <w:top w:val="none" w:sz="0" w:space="0" w:color="auto"/>
                <w:left w:val="none" w:sz="0" w:space="0" w:color="auto"/>
                <w:bottom w:val="none" w:sz="0" w:space="0" w:color="auto"/>
                <w:right w:val="none" w:sz="0" w:space="0" w:color="auto"/>
              </w:divBdr>
              <w:divsChild>
                <w:div w:id="173723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1334">
      <w:bodyDiv w:val="1"/>
      <w:marLeft w:val="0"/>
      <w:marRight w:val="0"/>
      <w:marTop w:val="0"/>
      <w:marBottom w:val="0"/>
      <w:divBdr>
        <w:top w:val="none" w:sz="0" w:space="0" w:color="auto"/>
        <w:left w:val="none" w:sz="0" w:space="0" w:color="auto"/>
        <w:bottom w:val="none" w:sz="0" w:space="0" w:color="auto"/>
        <w:right w:val="none" w:sz="0" w:space="0" w:color="auto"/>
      </w:divBdr>
      <w:divsChild>
        <w:div w:id="1590431899">
          <w:marLeft w:val="0"/>
          <w:marRight w:val="0"/>
          <w:marTop w:val="0"/>
          <w:marBottom w:val="0"/>
          <w:divBdr>
            <w:top w:val="none" w:sz="0" w:space="0" w:color="auto"/>
            <w:left w:val="none" w:sz="0" w:space="0" w:color="auto"/>
            <w:bottom w:val="none" w:sz="0" w:space="0" w:color="auto"/>
            <w:right w:val="none" w:sz="0" w:space="0" w:color="auto"/>
          </w:divBdr>
        </w:div>
        <w:div w:id="689140353">
          <w:marLeft w:val="0"/>
          <w:marRight w:val="0"/>
          <w:marTop w:val="0"/>
          <w:marBottom w:val="0"/>
          <w:divBdr>
            <w:top w:val="none" w:sz="0" w:space="0" w:color="auto"/>
            <w:left w:val="none" w:sz="0" w:space="0" w:color="auto"/>
            <w:bottom w:val="none" w:sz="0" w:space="0" w:color="auto"/>
            <w:right w:val="none" w:sz="0" w:space="0" w:color="auto"/>
          </w:divBdr>
          <w:divsChild>
            <w:div w:id="323703608">
              <w:marLeft w:val="0"/>
              <w:marRight w:val="0"/>
              <w:marTop w:val="0"/>
              <w:marBottom w:val="0"/>
              <w:divBdr>
                <w:top w:val="none" w:sz="0" w:space="0" w:color="auto"/>
                <w:left w:val="none" w:sz="0" w:space="0" w:color="auto"/>
                <w:bottom w:val="none" w:sz="0" w:space="0" w:color="auto"/>
                <w:right w:val="none" w:sz="0" w:space="0" w:color="auto"/>
              </w:divBdr>
            </w:div>
          </w:divsChild>
        </w:div>
        <w:div w:id="2026855969">
          <w:marLeft w:val="0"/>
          <w:marRight w:val="0"/>
          <w:marTop w:val="0"/>
          <w:marBottom w:val="0"/>
          <w:divBdr>
            <w:top w:val="none" w:sz="0" w:space="0" w:color="auto"/>
            <w:left w:val="none" w:sz="0" w:space="0" w:color="auto"/>
            <w:bottom w:val="none" w:sz="0" w:space="0" w:color="auto"/>
            <w:right w:val="none" w:sz="0" w:space="0" w:color="auto"/>
          </w:divBdr>
        </w:div>
        <w:div w:id="1223250536">
          <w:marLeft w:val="0"/>
          <w:marRight w:val="0"/>
          <w:marTop w:val="0"/>
          <w:marBottom w:val="0"/>
          <w:divBdr>
            <w:top w:val="none" w:sz="0" w:space="0" w:color="auto"/>
            <w:left w:val="none" w:sz="0" w:space="0" w:color="auto"/>
            <w:bottom w:val="none" w:sz="0" w:space="0" w:color="auto"/>
            <w:right w:val="none" w:sz="0" w:space="0" w:color="auto"/>
          </w:divBdr>
          <w:divsChild>
            <w:div w:id="944264747">
              <w:marLeft w:val="0"/>
              <w:marRight w:val="0"/>
              <w:marTop w:val="0"/>
              <w:marBottom w:val="0"/>
              <w:divBdr>
                <w:top w:val="none" w:sz="0" w:space="0" w:color="auto"/>
                <w:left w:val="none" w:sz="0" w:space="0" w:color="auto"/>
                <w:bottom w:val="none" w:sz="0" w:space="0" w:color="auto"/>
                <w:right w:val="none" w:sz="0" w:space="0" w:color="auto"/>
              </w:divBdr>
            </w:div>
          </w:divsChild>
        </w:div>
        <w:div w:id="1986809826">
          <w:marLeft w:val="0"/>
          <w:marRight w:val="0"/>
          <w:marTop w:val="0"/>
          <w:marBottom w:val="0"/>
          <w:divBdr>
            <w:top w:val="none" w:sz="0" w:space="0" w:color="auto"/>
            <w:left w:val="none" w:sz="0" w:space="0" w:color="auto"/>
            <w:bottom w:val="none" w:sz="0" w:space="0" w:color="auto"/>
            <w:right w:val="none" w:sz="0" w:space="0" w:color="auto"/>
          </w:divBdr>
        </w:div>
        <w:div w:id="182327304">
          <w:marLeft w:val="0"/>
          <w:marRight w:val="0"/>
          <w:marTop w:val="0"/>
          <w:marBottom w:val="0"/>
          <w:divBdr>
            <w:top w:val="none" w:sz="0" w:space="0" w:color="auto"/>
            <w:left w:val="none" w:sz="0" w:space="0" w:color="auto"/>
            <w:bottom w:val="none" w:sz="0" w:space="0" w:color="auto"/>
            <w:right w:val="none" w:sz="0" w:space="0" w:color="auto"/>
          </w:divBdr>
          <w:divsChild>
            <w:div w:id="567033560">
              <w:marLeft w:val="0"/>
              <w:marRight w:val="0"/>
              <w:marTop w:val="0"/>
              <w:marBottom w:val="0"/>
              <w:divBdr>
                <w:top w:val="none" w:sz="0" w:space="0" w:color="auto"/>
                <w:left w:val="none" w:sz="0" w:space="0" w:color="auto"/>
                <w:bottom w:val="none" w:sz="0" w:space="0" w:color="auto"/>
                <w:right w:val="none" w:sz="0" w:space="0" w:color="auto"/>
              </w:divBdr>
            </w:div>
          </w:divsChild>
        </w:div>
        <w:div w:id="1823739431">
          <w:marLeft w:val="0"/>
          <w:marRight w:val="0"/>
          <w:marTop w:val="0"/>
          <w:marBottom w:val="0"/>
          <w:divBdr>
            <w:top w:val="none" w:sz="0" w:space="0" w:color="auto"/>
            <w:left w:val="none" w:sz="0" w:space="0" w:color="auto"/>
            <w:bottom w:val="none" w:sz="0" w:space="0" w:color="auto"/>
            <w:right w:val="none" w:sz="0" w:space="0" w:color="auto"/>
          </w:divBdr>
        </w:div>
        <w:div w:id="659231048">
          <w:marLeft w:val="0"/>
          <w:marRight w:val="0"/>
          <w:marTop w:val="0"/>
          <w:marBottom w:val="0"/>
          <w:divBdr>
            <w:top w:val="none" w:sz="0" w:space="0" w:color="auto"/>
            <w:left w:val="none" w:sz="0" w:space="0" w:color="auto"/>
            <w:bottom w:val="none" w:sz="0" w:space="0" w:color="auto"/>
            <w:right w:val="none" w:sz="0" w:space="0" w:color="auto"/>
          </w:divBdr>
          <w:divsChild>
            <w:div w:id="87818885">
              <w:marLeft w:val="0"/>
              <w:marRight w:val="0"/>
              <w:marTop w:val="0"/>
              <w:marBottom w:val="0"/>
              <w:divBdr>
                <w:top w:val="none" w:sz="0" w:space="0" w:color="auto"/>
                <w:left w:val="none" w:sz="0" w:space="0" w:color="auto"/>
                <w:bottom w:val="none" w:sz="0" w:space="0" w:color="auto"/>
                <w:right w:val="none" w:sz="0" w:space="0" w:color="auto"/>
              </w:divBdr>
            </w:div>
          </w:divsChild>
        </w:div>
        <w:div w:id="120154151">
          <w:marLeft w:val="0"/>
          <w:marRight w:val="0"/>
          <w:marTop w:val="0"/>
          <w:marBottom w:val="0"/>
          <w:divBdr>
            <w:top w:val="none" w:sz="0" w:space="0" w:color="auto"/>
            <w:left w:val="none" w:sz="0" w:space="0" w:color="auto"/>
            <w:bottom w:val="none" w:sz="0" w:space="0" w:color="auto"/>
            <w:right w:val="none" w:sz="0" w:space="0" w:color="auto"/>
          </w:divBdr>
        </w:div>
        <w:div w:id="1315719327">
          <w:marLeft w:val="0"/>
          <w:marRight w:val="0"/>
          <w:marTop w:val="0"/>
          <w:marBottom w:val="0"/>
          <w:divBdr>
            <w:top w:val="none" w:sz="0" w:space="0" w:color="auto"/>
            <w:left w:val="none" w:sz="0" w:space="0" w:color="auto"/>
            <w:bottom w:val="none" w:sz="0" w:space="0" w:color="auto"/>
            <w:right w:val="none" w:sz="0" w:space="0" w:color="auto"/>
          </w:divBdr>
          <w:divsChild>
            <w:div w:id="1500927971">
              <w:marLeft w:val="0"/>
              <w:marRight w:val="0"/>
              <w:marTop w:val="0"/>
              <w:marBottom w:val="0"/>
              <w:divBdr>
                <w:top w:val="none" w:sz="0" w:space="0" w:color="auto"/>
                <w:left w:val="none" w:sz="0" w:space="0" w:color="auto"/>
                <w:bottom w:val="none" w:sz="0" w:space="0" w:color="auto"/>
                <w:right w:val="none" w:sz="0" w:space="0" w:color="auto"/>
              </w:divBdr>
            </w:div>
          </w:divsChild>
        </w:div>
        <w:div w:id="383337373">
          <w:marLeft w:val="0"/>
          <w:marRight w:val="0"/>
          <w:marTop w:val="0"/>
          <w:marBottom w:val="0"/>
          <w:divBdr>
            <w:top w:val="none" w:sz="0" w:space="0" w:color="auto"/>
            <w:left w:val="none" w:sz="0" w:space="0" w:color="auto"/>
            <w:bottom w:val="none" w:sz="0" w:space="0" w:color="auto"/>
            <w:right w:val="none" w:sz="0" w:space="0" w:color="auto"/>
          </w:divBdr>
        </w:div>
        <w:div w:id="128934849">
          <w:marLeft w:val="0"/>
          <w:marRight w:val="0"/>
          <w:marTop w:val="0"/>
          <w:marBottom w:val="0"/>
          <w:divBdr>
            <w:top w:val="none" w:sz="0" w:space="0" w:color="auto"/>
            <w:left w:val="none" w:sz="0" w:space="0" w:color="auto"/>
            <w:bottom w:val="none" w:sz="0" w:space="0" w:color="auto"/>
            <w:right w:val="none" w:sz="0" w:space="0" w:color="auto"/>
          </w:divBdr>
          <w:divsChild>
            <w:div w:id="2035567491">
              <w:marLeft w:val="0"/>
              <w:marRight w:val="0"/>
              <w:marTop w:val="0"/>
              <w:marBottom w:val="0"/>
              <w:divBdr>
                <w:top w:val="none" w:sz="0" w:space="0" w:color="auto"/>
                <w:left w:val="none" w:sz="0" w:space="0" w:color="auto"/>
                <w:bottom w:val="none" w:sz="0" w:space="0" w:color="auto"/>
                <w:right w:val="none" w:sz="0" w:space="0" w:color="auto"/>
              </w:divBdr>
            </w:div>
          </w:divsChild>
        </w:div>
        <w:div w:id="87313360">
          <w:marLeft w:val="0"/>
          <w:marRight w:val="0"/>
          <w:marTop w:val="0"/>
          <w:marBottom w:val="0"/>
          <w:divBdr>
            <w:top w:val="none" w:sz="0" w:space="0" w:color="auto"/>
            <w:left w:val="none" w:sz="0" w:space="0" w:color="auto"/>
            <w:bottom w:val="none" w:sz="0" w:space="0" w:color="auto"/>
            <w:right w:val="none" w:sz="0" w:space="0" w:color="auto"/>
          </w:divBdr>
        </w:div>
        <w:div w:id="606889555">
          <w:marLeft w:val="0"/>
          <w:marRight w:val="0"/>
          <w:marTop w:val="0"/>
          <w:marBottom w:val="0"/>
          <w:divBdr>
            <w:top w:val="none" w:sz="0" w:space="0" w:color="auto"/>
            <w:left w:val="none" w:sz="0" w:space="0" w:color="auto"/>
            <w:bottom w:val="none" w:sz="0" w:space="0" w:color="auto"/>
            <w:right w:val="none" w:sz="0" w:space="0" w:color="auto"/>
          </w:divBdr>
          <w:divsChild>
            <w:div w:id="210193491">
              <w:marLeft w:val="0"/>
              <w:marRight w:val="0"/>
              <w:marTop w:val="0"/>
              <w:marBottom w:val="0"/>
              <w:divBdr>
                <w:top w:val="none" w:sz="0" w:space="0" w:color="auto"/>
                <w:left w:val="none" w:sz="0" w:space="0" w:color="auto"/>
                <w:bottom w:val="none" w:sz="0" w:space="0" w:color="auto"/>
                <w:right w:val="none" w:sz="0" w:space="0" w:color="auto"/>
              </w:divBdr>
            </w:div>
          </w:divsChild>
        </w:div>
        <w:div w:id="766076804">
          <w:marLeft w:val="0"/>
          <w:marRight w:val="0"/>
          <w:marTop w:val="300"/>
          <w:marBottom w:val="0"/>
          <w:divBdr>
            <w:top w:val="none" w:sz="0" w:space="0" w:color="auto"/>
            <w:left w:val="none" w:sz="0" w:space="0" w:color="auto"/>
            <w:bottom w:val="none" w:sz="0" w:space="0" w:color="auto"/>
            <w:right w:val="none" w:sz="0" w:space="0" w:color="auto"/>
          </w:divBdr>
          <w:divsChild>
            <w:div w:id="1399747376">
              <w:marLeft w:val="0"/>
              <w:marRight w:val="0"/>
              <w:marTop w:val="0"/>
              <w:marBottom w:val="0"/>
              <w:divBdr>
                <w:top w:val="none" w:sz="0" w:space="0" w:color="auto"/>
                <w:left w:val="none" w:sz="0" w:space="0" w:color="auto"/>
                <w:bottom w:val="none" w:sz="0" w:space="0" w:color="auto"/>
                <w:right w:val="none" w:sz="0" w:space="0" w:color="auto"/>
              </w:divBdr>
              <w:divsChild>
                <w:div w:id="3118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669976">
          <w:marLeft w:val="0"/>
          <w:marRight w:val="0"/>
          <w:marTop w:val="300"/>
          <w:marBottom w:val="0"/>
          <w:divBdr>
            <w:top w:val="none" w:sz="0" w:space="0" w:color="auto"/>
            <w:left w:val="none" w:sz="0" w:space="0" w:color="auto"/>
            <w:bottom w:val="none" w:sz="0" w:space="0" w:color="auto"/>
            <w:right w:val="none" w:sz="0" w:space="0" w:color="auto"/>
          </w:divBdr>
          <w:divsChild>
            <w:div w:id="1642004847">
              <w:marLeft w:val="0"/>
              <w:marRight w:val="0"/>
              <w:marTop w:val="0"/>
              <w:marBottom w:val="0"/>
              <w:divBdr>
                <w:top w:val="none" w:sz="0" w:space="0" w:color="auto"/>
                <w:left w:val="none" w:sz="0" w:space="0" w:color="auto"/>
                <w:bottom w:val="none" w:sz="0" w:space="0" w:color="auto"/>
                <w:right w:val="none" w:sz="0" w:space="0" w:color="auto"/>
              </w:divBdr>
              <w:divsChild>
                <w:div w:id="163147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4057">
          <w:marLeft w:val="0"/>
          <w:marRight w:val="0"/>
          <w:marTop w:val="300"/>
          <w:marBottom w:val="0"/>
          <w:divBdr>
            <w:top w:val="none" w:sz="0" w:space="0" w:color="auto"/>
            <w:left w:val="none" w:sz="0" w:space="0" w:color="auto"/>
            <w:bottom w:val="none" w:sz="0" w:space="0" w:color="auto"/>
            <w:right w:val="none" w:sz="0" w:space="0" w:color="auto"/>
          </w:divBdr>
          <w:divsChild>
            <w:div w:id="1395153561">
              <w:marLeft w:val="0"/>
              <w:marRight w:val="0"/>
              <w:marTop w:val="0"/>
              <w:marBottom w:val="0"/>
              <w:divBdr>
                <w:top w:val="none" w:sz="0" w:space="0" w:color="auto"/>
                <w:left w:val="none" w:sz="0" w:space="0" w:color="auto"/>
                <w:bottom w:val="none" w:sz="0" w:space="0" w:color="auto"/>
                <w:right w:val="none" w:sz="0" w:space="0" w:color="auto"/>
              </w:divBdr>
              <w:divsChild>
                <w:div w:id="181444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2449">
          <w:marLeft w:val="0"/>
          <w:marRight w:val="0"/>
          <w:marTop w:val="300"/>
          <w:marBottom w:val="0"/>
          <w:divBdr>
            <w:top w:val="none" w:sz="0" w:space="0" w:color="auto"/>
            <w:left w:val="none" w:sz="0" w:space="0" w:color="auto"/>
            <w:bottom w:val="none" w:sz="0" w:space="0" w:color="auto"/>
            <w:right w:val="none" w:sz="0" w:space="0" w:color="auto"/>
          </w:divBdr>
          <w:divsChild>
            <w:div w:id="1489436723">
              <w:marLeft w:val="0"/>
              <w:marRight w:val="0"/>
              <w:marTop w:val="0"/>
              <w:marBottom w:val="0"/>
              <w:divBdr>
                <w:top w:val="none" w:sz="0" w:space="0" w:color="auto"/>
                <w:left w:val="none" w:sz="0" w:space="0" w:color="auto"/>
                <w:bottom w:val="none" w:sz="0" w:space="0" w:color="auto"/>
                <w:right w:val="none" w:sz="0" w:space="0" w:color="auto"/>
              </w:divBdr>
              <w:divsChild>
                <w:div w:id="54306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88071368">
      <w:bodyDiv w:val="1"/>
      <w:marLeft w:val="0"/>
      <w:marRight w:val="0"/>
      <w:marTop w:val="0"/>
      <w:marBottom w:val="0"/>
      <w:divBdr>
        <w:top w:val="none" w:sz="0" w:space="0" w:color="auto"/>
        <w:left w:val="none" w:sz="0" w:space="0" w:color="auto"/>
        <w:bottom w:val="none" w:sz="0" w:space="0" w:color="auto"/>
        <w:right w:val="none" w:sz="0" w:space="0" w:color="auto"/>
      </w:divBdr>
      <w:divsChild>
        <w:div w:id="657004618">
          <w:marLeft w:val="0"/>
          <w:marRight w:val="0"/>
          <w:marTop w:val="0"/>
          <w:marBottom w:val="0"/>
          <w:divBdr>
            <w:top w:val="none" w:sz="0" w:space="0" w:color="auto"/>
            <w:left w:val="none" w:sz="0" w:space="0" w:color="auto"/>
            <w:bottom w:val="none" w:sz="0" w:space="0" w:color="auto"/>
            <w:right w:val="none" w:sz="0" w:space="0" w:color="auto"/>
          </w:divBdr>
        </w:div>
        <w:div w:id="57940704">
          <w:marLeft w:val="0"/>
          <w:marRight w:val="0"/>
          <w:marTop w:val="0"/>
          <w:marBottom w:val="0"/>
          <w:divBdr>
            <w:top w:val="none" w:sz="0" w:space="0" w:color="auto"/>
            <w:left w:val="none" w:sz="0" w:space="0" w:color="auto"/>
            <w:bottom w:val="none" w:sz="0" w:space="0" w:color="auto"/>
            <w:right w:val="none" w:sz="0" w:space="0" w:color="auto"/>
          </w:divBdr>
          <w:divsChild>
            <w:div w:id="1377045975">
              <w:marLeft w:val="0"/>
              <w:marRight w:val="0"/>
              <w:marTop w:val="0"/>
              <w:marBottom w:val="0"/>
              <w:divBdr>
                <w:top w:val="none" w:sz="0" w:space="0" w:color="auto"/>
                <w:left w:val="none" w:sz="0" w:space="0" w:color="auto"/>
                <w:bottom w:val="none" w:sz="0" w:space="0" w:color="auto"/>
                <w:right w:val="none" w:sz="0" w:space="0" w:color="auto"/>
              </w:divBdr>
            </w:div>
          </w:divsChild>
        </w:div>
        <w:div w:id="481313858">
          <w:marLeft w:val="0"/>
          <w:marRight w:val="0"/>
          <w:marTop w:val="0"/>
          <w:marBottom w:val="0"/>
          <w:divBdr>
            <w:top w:val="none" w:sz="0" w:space="0" w:color="auto"/>
            <w:left w:val="none" w:sz="0" w:space="0" w:color="auto"/>
            <w:bottom w:val="none" w:sz="0" w:space="0" w:color="auto"/>
            <w:right w:val="none" w:sz="0" w:space="0" w:color="auto"/>
          </w:divBdr>
        </w:div>
        <w:div w:id="1185751188">
          <w:marLeft w:val="0"/>
          <w:marRight w:val="0"/>
          <w:marTop w:val="0"/>
          <w:marBottom w:val="0"/>
          <w:divBdr>
            <w:top w:val="none" w:sz="0" w:space="0" w:color="auto"/>
            <w:left w:val="none" w:sz="0" w:space="0" w:color="auto"/>
            <w:bottom w:val="none" w:sz="0" w:space="0" w:color="auto"/>
            <w:right w:val="none" w:sz="0" w:space="0" w:color="auto"/>
          </w:divBdr>
          <w:divsChild>
            <w:div w:id="1009797897">
              <w:marLeft w:val="0"/>
              <w:marRight w:val="0"/>
              <w:marTop w:val="0"/>
              <w:marBottom w:val="0"/>
              <w:divBdr>
                <w:top w:val="none" w:sz="0" w:space="0" w:color="auto"/>
                <w:left w:val="none" w:sz="0" w:space="0" w:color="auto"/>
                <w:bottom w:val="none" w:sz="0" w:space="0" w:color="auto"/>
                <w:right w:val="none" w:sz="0" w:space="0" w:color="auto"/>
              </w:divBdr>
            </w:div>
          </w:divsChild>
        </w:div>
        <w:div w:id="1604608903">
          <w:marLeft w:val="0"/>
          <w:marRight w:val="0"/>
          <w:marTop w:val="0"/>
          <w:marBottom w:val="0"/>
          <w:divBdr>
            <w:top w:val="none" w:sz="0" w:space="0" w:color="auto"/>
            <w:left w:val="none" w:sz="0" w:space="0" w:color="auto"/>
            <w:bottom w:val="none" w:sz="0" w:space="0" w:color="auto"/>
            <w:right w:val="none" w:sz="0" w:space="0" w:color="auto"/>
          </w:divBdr>
        </w:div>
        <w:div w:id="675110222">
          <w:marLeft w:val="0"/>
          <w:marRight w:val="0"/>
          <w:marTop w:val="0"/>
          <w:marBottom w:val="0"/>
          <w:divBdr>
            <w:top w:val="none" w:sz="0" w:space="0" w:color="auto"/>
            <w:left w:val="none" w:sz="0" w:space="0" w:color="auto"/>
            <w:bottom w:val="none" w:sz="0" w:space="0" w:color="auto"/>
            <w:right w:val="none" w:sz="0" w:space="0" w:color="auto"/>
          </w:divBdr>
          <w:divsChild>
            <w:div w:id="1200630328">
              <w:marLeft w:val="0"/>
              <w:marRight w:val="0"/>
              <w:marTop w:val="0"/>
              <w:marBottom w:val="0"/>
              <w:divBdr>
                <w:top w:val="none" w:sz="0" w:space="0" w:color="auto"/>
                <w:left w:val="none" w:sz="0" w:space="0" w:color="auto"/>
                <w:bottom w:val="none" w:sz="0" w:space="0" w:color="auto"/>
                <w:right w:val="none" w:sz="0" w:space="0" w:color="auto"/>
              </w:divBdr>
            </w:div>
          </w:divsChild>
        </w:div>
        <w:div w:id="762651423">
          <w:marLeft w:val="0"/>
          <w:marRight w:val="0"/>
          <w:marTop w:val="0"/>
          <w:marBottom w:val="0"/>
          <w:divBdr>
            <w:top w:val="none" w:sz="0" w:space="0" w:color="auto"/>
            <w:left w:val="none" w:sz="0" w:space="0" w:color="auto"/>
            <w:bottom w:val="none" w:sz="0" w:space="0" w:color="auto"/>
            <w:right w:val="none" w:sz="0" w:space="0" w:color="auto"/>
          </w:divBdr>
        </w:div>
        <w:div w:id="1738358794">
          <w:marLeft w:val="0"/>
          <w:marRight w:val="0"/>
          <w:marTop w:val="0"/>
          <w:marBottom w:val="0"/>
          <w:divBdr>
            <w:top w:val="none" w:sz="0" w:space="0" w:color="auto"/>
            <w:left w:val="none" w:sz="0" w:space="0" w:color="auto"/>
            <w:bottom w:val="none" w:sz="0" w:space="0" w:color="auto"/>
            <w:right w:val="none" w:sz="0" w:space="0" w:color="auto"/>
          </w:divBdr>
          <w:divsChild>
            <w:div w:id="1882478187">
              <w:marLeft w:val="0"/>
              <w:marRight w:val="0"/>
              <w:marTop w:val="0"/>
              <w:marBottom w:val="0"/>
              <w:divBdr>
                <w:top w:val="none" w:sz="0" w:space="0" w:color="auto"/>
                <w:left w:val="none" w:sz="0" w:space="0" w:color="auto"/>
                <w:bottom w:val="none" w:sz="0" w:space="0" w:color="auto"/>
                <w:right w:val="none" w:sz="0" w:space="0" w:color="auto"/>
              </w:divBdr>
            </w:div>
          </w:divsChild>
        </w:div>
        <w:div w:id="1711344799">
          <w:marLeft w:val="0"/>
          <w:marRight w:val="0"/>
          <w:marTop w:val="0"/>
          <w:marBottom w:val="0"/>
          <w:divBdr>
            <w:top w:val="none" w:sz="0" w:space="0" w:color="auto"/>
            <w:left w:val="none" w:sz="0" w:space="0" w:color="auto"/>
            <w:bottom w:val="none" w:sz="0" w:space="0" w:color="auto"/>
            <w:right w:val="none" w:sz="0" w:space="0" w:color="auto"/>
          </w:divBdr>
        </w:div>
        <w:div w:id="1099834849">
          <w:marLeft w:val="0"/>
          <w:marRight w:val="0"/>
          <w:marTop w:val="0"/>
          <w:marBottom w:val="0"/>
          <w:divBdr>
            <w:top w:val="none" w:sz="0" w:space="0" w:color="auto"/>
            <w:left w:val="none" w:sz="0" w:space="0" w:color="auto"/>
            <w:bottom w:val="none" w:sz="0" w:space="0" w:color="auto"/>
            <w:right w:val="none" w:sz="0" w:space="0" w:color="auto"/>
          </w:divBdr>
          <w:divsChild>
            <w:div w:id="884875945">
              <w:marLeft w:val="0"/>
              <w:marRight w:val="0"/>
              <w:marTop w:val="0"/>
              <w:marBottom w:val="0"/>
              <w:divBdr>
                <w:top w:val="none" w:sz="0" w:space="0" w:color="auto"/>
                <w:left w:val="none" w:sz="0" w:space="0" w:color="auto"/>
                <w:bottom w:val="none" w:sz="0" w:space="0" w:color="auto"/>
                <w:right w:val="none" w:sz="0" w:space="0" w:color="auto"/>
              </w:divBdr>
            </w:div>
          </w:divsChild>
        </w:div>
        <w:div w:id="846478151">
          <w:marLeft w:val="0"/>
          <w:marRight w:val="0"/>
          <w:marTop w:val="0"/>
          <w:marBottom w:val="0"/>
          <w:divBdr>
            <w:top w:val="none" w:sz="0" w:space="0" w:color="auto"/>
            <w:left w:val="none" w:sz="0" w:space="0" w:color="auto"/>
            <w:bottom w:val="none" w:sz="0" w:space="0" w:color="auto"/>
            <w:right w:val="none" w:sz="0" w:space="0" w:color="auto"/>
          </w:divBdr>
        </w:div>
        <w:div w:id="1285963657">
          <w:marLeft w:val="0"/>
          <w:marRight w:val="0"/>
          <w:marTop w:val="0"/>
          <w:marBottom w:val="0"/>
          <w:divBdr>
            <w:top w:val="none" w:sz="0" w:space="0" w:color="auto"/>
            <w:left w:val="none" w:sz="0" w:space="0" w:color="auto"/>
            <w:bottom w:val="none" w:sz="0" w:space="0" w:color="auto"/>
            <w:right w:val="none" w:sz="0" w:space="0" w:color="auto"/>
          </w:divBdr>
          <w:divsChild>
            <w:div w:id="1043483812">
              <w:marLeft w:val="0"/>
              <w:marRight w:val="0"/>
              <w:marTop w:val="0"/>
              <w:marBottom w:val="0"/>
              <w:divBdr>
                <w:top w:val="none" w:sz="0" w:space="0" w:color="auto"/>
                <w:left w:val="none" w:sz="0" w:space="0" w:color="auto"/>
                <w:bottom w:val="none" w:sz="0" w:space="0" w:color="auto"/>
                <w:right w:val="none" w:sz="0" w:space="0" w:color="auto"/>
              </w:divBdr>
            </w:div>
          </w:divsChild>
        </w:div>
        <w:div w:id="2062050992">
          <w:marLeft w:val="0"/>
          <w:marRight w:val="0"/>
          <w:marTop w:val="0"/>
          <w:marBottom w:val="0"/>
          <w:divBdr>
            <w:top w:val="none" w:sz="0" w:space="0" w:color="auto"/>
            <w:left w:val="none" w:sz="0" w:space="0" w:color="auto"/>
            <w:bottom w:val="none" w:sz="0" w:space="0" w:color="auto"/>
            <w:right w:val="none" w:sz="0" w:space="0" w:color="auto"/>
          </w:divBdr>
        </w:div>
        <w:div w:id="1045058276">
          <w:marLeft w:val="0"/>
          <w:marRight w:val="0"/>
          <w:marTop w:val="0"/>
          <w:marBottom w:val="0"/>
          <w:divBdr>
            <w:top w:val="none" w:sz="0" w:space="0" w:color="auto"/>
            <w:left w:val="none" w:sz="0" w:space="0" w:color="auto"/>
            <w:bottom w:val="none" w:sz="0" w:space="0" w:color="auto"/>
            <w:right w:val="none" w:sz="0" w:space="0" w:color="auto"/>
          </w:divBdr>
          <w:divsChild>
            <w:div w:id="564725892">
              <w:marLeft w:val="0"/>
              <w:marRight w:val="0"/>
              <w:marTop w:val="0"/>
              <w:marBottom w:val="0"/>
              <w:divBdr>
                <w:top w:val="none" w:sz="0" w:space="0" w:color="auto"/>
                <w:left w:val="none" w:sz="0" w:space="0" w:color="auto"/>
                <w:bottom w:val="none" w:sz="0" w:space="0" w:color="auto"/>
                <w:right w:val="none" w:sz="0" w:space="0" w:color="auto"/>
              </w:divBdr>
            </w:div>
          </w:divsChild>
        </w:div>
        <w:div w:id="978609639">
          <w:marLeft w:val="0"/>
          <w:marRight w:val="0"/>
          <w:marTop w:val="300"/>
          <w:marBottom w:val="0"/>
          <w:divBdr>
            <w:top w:val="none" w:sz="0" w:space="0" w:color="auto"/>
            <w:left w:val="none" w:sz="0" w:space="0" w:color="auto"/>
            <w:bottom w:val="none" w:sz="0" w:space="0" w:color="auto"/>
            <w:right w:val="none" w:sz="0" w:space="0" w:color="auto"/>
          </w:divBdr>
          <w:divsChild>
            <w:div w:id="1700931611">
              <w:marLeft w:val="0"/>
              <w:marRight w:val="0"/>
              <w:marTop w:val="0"/>
              <w:marBottom w:val="0"/>
              <w:divBdr>
                <w:top w:val="none" w:sz="0" w:space="0" w:color="auto"/>
                <w:left w:val="none" w:sz="0" w:space="0" w:color="auto"/>
                <w:bottom w:val="none" w:sz="0" w:space="0" w:color="auto"/>
                <w:right w:val="none" w:sz="0" w:space="0" w:color="auto"/>
              </w:divBdr>
              <w:divsChild>
                <w:div w:id="27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692">
          <w:marLeft w:val="0"/>
          <w:marRight w:val="0"/>
          <w:marTop w:val="300"/>
          <w:marBottom w:val="0"/>
          <w:divBdr>
            <w:top w:val="none" w:sz="0" w:space="0" w:color="auto"/>
            <w:left w:val="none" w:sz="0" w:space="0" w:color="auto"/>
            <w:bottom w:val="none" w:sz="0" w:space="0" w:color="auto"/>
            <w:right w:val="none" w:sz="0" w:space="0" w:color="auto"/>
          </w:divBdr>
          <w:divsChild>
            <w:div w:id="752314808">
              <w:marLeft w:val="0"/>
              <w:marRight w:val="0"/>
              <w:marTop w:val="0"/>
              <w:marBottom w:val="0"/>
              <w:divBdr>
                <w:top w:val="none" w:sz="0" w:space="0" w:color="auto"/>
                <w:left w:val="none" w:sz="0" w:space="0" w:color="auto"/>
                <w:bottom w:val="none" w:sz="0" w:space="0" w:color="auto"/>
                <w:right w:val="none" w:sz="0" w:space="0" w:color="auto"/>
              </w:divBdr>
              <w:divsChild>
                <w:div w:id="196819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75030">
          <w:marLeft w:val="0"/>
          <w:marRight w:val="0"/>
          <w:marTop w:val="300"/>
          <w:marBottom w:val="0"/>
          <w:divBdr>
            <w:top w:val="none" w:sz="0" w:space="0" w:color="auto"/>
            <w:left w:val="none" w:sz="0" w:space="0" w:color="auto"/>
            <w:bottom w:val="none" w:sz="0" w:space="0" w:color="auto"/>
            <w:right w:val="none" w:sz="0" w:space="0" w:color="auto"/>
          </w:divBdr>
          <w:divsChild>
            <w:div w:id="1161384563">
              <w:marLeft w:val="0"/>
              <w:marRight w:val="0"/>
              <w:marTop w:val="0"/>
              <w:marBottom w:val="0"/>
              <w:divBdr>
                <w:top w:val="none" w:sz="0" w:space="0" w:color="auto"/>
                <w:left w:val="none" w:sz="0" w:space="0" w:color="auto"/>
                <w:bottom w:val="none" w:sz="0" w:space="0" w:color="auto"/>
                <w:right w:val="none" w:sz="0" w:space="0" w:color="auto"/>
              </w:divBdr>
              <w:divsChild>
                <w:div w:id="45942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037058">
      <w:bodyDiv w:val="1"/>
      <w:marLeft w:val="0"/>
      <w:marRight w:val="0"/>
      <w:marTop w:val="0"/>
      <w:marBottom w:val="0"/>
      <w:divBdr>
        <w:top w:val="none" w:sz="0" w:space="0" w:color="auto"/>
        <w:left w:val="none" w:sz="0" w:space="0" w:color="auto"/>
        <w:bottom w:val="none" w:sz="0" w:space="0" w:color="auto"/>
        <w:right w:val="none" w:sz="0" w:space="0" w:color="auto"/>
      </w:divBdr>
      <w:divsChild>
        <w:div w:id="1369530074">
          <w:marLeft w:val="0"/>
          <w:marRight w:val="0"/>
          <w:marTop w:val="0"/>
          <w:marBottom w:val="0"/>
          <w:divBdr>
            <w:top w:val="none" w:sz="0" w:space="0" w:color="auto"/>
            <w:left w:val="none" w:sz="0" w:space="0" w:color="auto"/>
            <w:bottom w:val="none" w:sz="0" w:space="0" w:color="auto"/>
            <w:right w:val="none" w:sz="0" w:space="0" w:color="auto"/>
          </w:divBdr>
        </w:div>
        <w:div w:id="227542201">
          <w:marLeft w:val="0"/>
          <w:marRight w:val="0"/>
          <w:marTop w:val="0"/>
          <w:marBottom w:val="0"/>
          <w:divBdr>
            <w:top w:val="none" w:sz="0" w:space="0" w:color="auto"/>
            <w:left w:val="none" w:sz="0" w:space="0" w:color="auto"/>
            <w:bottom w:val="none" w:sz="0" w:space="0" w:color="auto"/>
            <w:right w:val="none" w:sz="0" w:space="0" w:color="auto"/>
          </w:divBdr>
          <w:divsChild>
            <w:div w:id="45640762">
              <w:marLeft w:val="0"/>
              <w:marRight w:val="0"/>
              <w:marTop w:val="0"/>
              <w:marBottom w:val="0"/>
              <w:divBdr>
                <w:top w:val="none" w:sz="0" w:space="0" w:color="auto"/>
                <w:left w:val="none" w:sz="0" w:space="0" w:color="auto"/>
                <w:bottom w:val="none" w:sz="0" w:space="0" w:color="auto"/>
                <w:right w:val="none" w:sz="0" w:space="0" w:color="auto"/>
              </w:divBdr>
            </w:div>
          </w:divsChild>
        </w:div>
        <w:div w:id="723219412">
          <w:marLeft w:val="0"/>
          <w:marRight w:val="0"/>
          <w:marTop w:val="0"/>
          <w:marBottom w:val="0"/>
          <w:divBdr>
            <w:top w:val="none" w:sz="0" w:space="0" w:color="auto"/>
            <w:left w:val="none" w:sz="0" w:space="0" w:color="auto"/>
            <w:bottom w:val="none" w:sz="0" w:space="0" w:color="auto"/>
            <w:right w:val="none" w:sz="0" w:space="0" w:color="auto"/>
          </w:divBdr>
        </w:div>
        <w:div w:id="646085226">
          <w:marLeft w:val="0"/>
          <w:marRight w:val="0"/>
          <w:marTop w:val="0"/>
          <w:marBottom w:val="0"/>
          <w:divBdr>
            <w:top w:val="none" w:sz="0" w:space="0" w:color="auto"/>
            <w:left w:val="none" w:sz="0" w:space="0" w:color="auto"/>
            <w:bottom w:val="none" w:sz="0" w:space="0" w:color="auto"/>
            <w:right w:val="none" w:sz="0" w:space="0" w:color="auto"/>
          </w:divBdr>
          <w:divsChild>
            <w:div w:id="830878117">
              <w:marLeft w:val="0"/>
              <w:marRight w:val="0"/>
              <w:marTop w:val="0"/>
              <w:marBottom w:val="0"/>
              <w:divBdr>
                <w:top w:val="none" w:sz="0" w:space="0" w:color="auto"/>
                <w:left w:val="none" w:sz="0" w:space="0" w:color="auto"/>
                <w:bottom w:val="none" w:sz="0" w:space="0" w:color="auto"/>
                <w:right w:val="none" w:sz="0" w:space="0" w:color="auto"/>
              </w:divBdr>
            </w:div>
          </w:divsChild>
        </w:div>
        <w:div w:id="1650934564">
          <w:marLeft w:val="0"/>
          <w:marRight w:val="0"/>
          <w:marTop w:val="0"/>
          <w:marBottom w:val="0"/>
          <w:divBdr>
            <w:top w:val="none" w:sz="0" w:space="0" w:color="auto"/>
            <w:left w:val="none" w:sz="0" w:space="0" w:color="auto"/>
            <w:bottom w:val="none" w:sz="0" w:space="0" w:color="auto"/>
            <w:right w:val="none" w:sz="0" w:space="0" w:color="auto"/>
          </w:divBdr>
        </w:div>
        <w:div w:id="864054289">
          <w:marLeft w:val="0"/>
          <w:marRight w:val="0"/>
          <w:marTop w:val="0"/>
          <w:marBottom w:val="0"/>
          <w:divBdr>
            <w:top w:val="none" w:sz="0" w:space="0" w:color="auto"/>
            <w:left w:val="none" w:sz="0" w:space="0" w:color="auto"/>
            <w:bottom w:val="none" w:sz="0" w:space="0" w:color="auto"/>
            <w:right w:val="none" w:sz="0" w:space="0" w:color="auto"/>
          </w:divBdr>
          <w:divsChild>
            <w:div w:id="1401561212">
              <w:marLeft w:val="0"/>
              <w:marRight w:val="0"/>
              <w:marTop w:val="0"/>
              <w:marBottom w:val="0"/>
              <w:divBdr>
                <w:top w:val="none" w:sz="0" w:space="0" w:color="auto"/>
                <w:left w:val="none" w:sz="0" w:space="0" w:color="auto"/>
                <w:bottom w:val="none" w:sz="0" w:space="0" w:color="auto"/>
                <w:right w:val="none" w:sz="0" w:space="0" w:color="auto"/>
              </w:divBdr>
            </w:div>
          </w:divsChild>
        </w:div>
        <w:div w:id="7341514">
          <w:marLeft w:val="0"/>
          <w:marRight w:val="0"/>
          <w:marTop w:val="0"/>
          <w:marBottom w:val="0"/>
          <w:divBdr>
            <w:top w:val="none" w:sz="0" w:space="0" w:color="auto"/>
            <w:left w:val="none" w:sz="0" w:space="0" w:color="auto"/>
            <w:bottom w:val="none" w:sz="0" w:space="0" w:color="auto"/>
            <w:right w:val="none" w:sz="0" w:space="0" w:color="auto"/>
          </w:divBdr>
        </w:div>
        <w:div w:id="1314260146">
          <w:marLeft w:val="0"/>
          <w:marRight w:val="0"/>
          <w:marTop w:val="0"/>
          <w:marBottom w:val="0"/>
          <w:divBdr>
            <w:top w:val="none" w:sz="0" w:space="0" w:color="auto"/>
            <w:left w:val="none" w:sz="0" w:space="0" w:color="auto"/>
            <w:bottom w:val="none" w:sz="0" w:space="0" w:color="auto"/>
            <w:right w:val="none" w:sz="0" w:space="0" w:color="auto"/>
          </w:divBdr>
          <w:divsChild>
            <w:div w:id="322857009">
              <w:marLeft w:val="0"/>
              <w:marRight w:val="0"/>
              <w:marTop w:val="0"/>
              <w:marBottom w:val="0"/>
              <w:divBdr>
                <w:top w:val="none" w:sz="0" w:space="0" w:color="auto"/>
                <w:left w:val="none" w:sz="0" w:space="0" w:color="auto"/>
                <w:bottom w:val="none" w:sz="0" w:space="0" w:color="auto"/>
                <w:right w:val="none" w:sz="0" w:space="0" w:color="auto"/>
              </w:divBdr>
            </w:div>
          </w:divsChild>
        </w:div>
        <w:div w:id="910581438">
          <w:marLeft w:val="0"/>
          <w:marRight w:val="0"/>
          <w:marTop w:val="0"/>
          <w:marBottom w:val="0"/>
          <w:divBdr>
            <w:top w:val="none" w:sz="0" w:space="0" w:color="auto"/>
            <w:left w:val="none" w:sz="0" w:space="0" w:color="auto"/>
            <w:bottom w:val="none" w:sz="0" w:space="0" w:color="auto"/>
            <w:right w:val="none" w:sz="0" w:space="0" w:color="auto"/>
          </w:divBdr>
        </w:div>
        <w:div w:id="361328774">
          <w:marLeft w:val="0"/>
          <w:marRight w:val="0"/>
          <w:marTop w:val="0"/>
          <w:marBottom w:val="0"/>
          <w:divBdr>
            <w:top w:val="none" w:sz="0" w:space="0" w:color="auto"/>
            <w:left w:val="none" w:sz="0" w:space="0" w:color="auto"/>
            <w:bottom w:val="none" w:sz="0" w:space="0" w:color="auto"/>
            <w:right w:val="none" w:sz="0" w:space="0" w:color="auto"/>
          </w:divBdr>
          <w:divsChild>
            <w:div w:id="1449159705">
              <w:marLeft w:val="0"/>
              <w:marRight w:val="0"/>
              <w:marTop w:val="0"/>
              <w:marBottom w:val="0"/>
              <w:divBdr>
                <w:top w:val="none" w:sz="0" w:space="0" w:color="auto"/>
                <w:left w:val="none" w:sz="0" w:space="0" w:color="auto"/>
                <w:bottom w:val="none" w:sz="0" w:space="0" w:color="auto"/>
                <w:right w:val="none" w:sz="0" w:space="0" w:color="auto"/>
              </w:divBdr>
            </w:div>
          </w:divsChild>
        </w:div>
        <w:div w:id="2123375316">
          <w:marLeft w:val="0"/>
          <w:marRight w:val="0"/>
          <w:marTop w:val="0"/>
          <w:marBottom w:val="0"/>
          <w:divBdr>
            <w:top w:val="none" w:sz="0" w:space="0" w:color="auto"/>
            <w:left w:val="none" w:sz="0" w:space="0" w:color="auto"/>
            <w:bottom w:val="none" w:sz="0" w:space="0" w:color="auto"/>
            <w:right w:val="none" w:sz="0" w:space="0" w:color="auto"/>
          </w:divBdr>
        </w:div>
        <w:div w:id="979190306">
          <w:marLeft w:val="0"/>
          <w:marRight w:val="0"/>
          <w:marTop w:val="0"/>
          <w:marBottom w:val="0"/>
          <w:divBdr>
            <w:top w:val="none" w:sz="0" w:space="0" w:color="auto"/>
            <w:left w:val="none" w:sz="0" w:space="0" w:color="auto"/>
            <w:bottom w:val="none" w:sz="0" w:space="0" w:color="auto"/>
            <w:right w:val="none" w:sz="0" w:space="0" w:color="auto"/>
          </w:divBdr>
          <w:divsChild>
            <w:div w:id="1077947109">
              <w:marLeft w:val="0"/>
              <w:marRight w:val="0"/>
              <w:marTop w:val="0"/>
              <w:marBottom w:val="0"/>
              <w:divBdr>
                <w:top w:val="none" w:sz="0" w:space="0" w:color="auto"/>
                <w:left w:val="none" w:sz="0" w:space="0" w:color="auto"/>
                <w:bottom w:val="none" w:sz="0" w:space="0" w:color="auto"/>
                <w:right w:val="none" w:sz="0" w:space="0" w:color="auto"/>
              </w:divBdr>
            </w:div>
          </w:divsChild>
        </w:div>
        <w:div w:id="1032879383">
          <w:marLeft w:val="0"/>
          <w:marRight w:val="0"/>
          <w:marTop w:val="0"/>
          <w:marBottom w:val="0"/>
          <w:divBdr>
            <w:top w:val="none" w:sz="0" w:space="0" w:color="auto"/>
            <w:left w:val="none" w:sz="0" w:space="0" w:color="auto"/>
            <w:bottom w:val="none" w:sz="0" w:space="0" w:color="auto"/>
            <w:right w:val="none" w:sz="0" w:space="0" w:color="auto"/>
          </w:divBdr>
        </w:div>
        <w:div w:id="2037653566">
          <w:marLeft w:val="0"/>
          <w:marRight w:val="0"/>
          <w:marTop w:val="0"/>
          <w:marBottom w:val="0"/>
          <w:divBdr>
            <w:top w:val="none" w:sz="0" w:space="0" w:color="auto"/>
            <w:left w:val="none" w:sz="0" w:space="0" w:color="auto"/>
            <w:bottom w:val="none" w:sz="0" w:space="0" w:color="auto"/>
            <w:right w:val="none" w:sz="0" w:space="0" w:color="auto"/>
          </w:divBdr>
          <w:divsChild>
            <w:div w:id="172304560">
              <w:marLeft w:val="0"/>
              <w:marRight w:val="0"/>
              <w:marTop w:val="0"/>
              <w:marBottom w:val="0"/>
              <w:divBdr>
                <w:top w:val="none" w:sz="0" w:space="0" w:color="auto"/>
                <w:left w:val="none" w:sz="0" w:space="0" w:color="auto"/>
                <w:bottom w:val="none" w:sz="0" w:space="0" w:color="auto"/>
                <w:right w:val="none" w:sz="0" w:space="0" w:color="auto"/>
              </w:divBdr>
            </w:div>
          </w:divsChild>
        </w:div>
        <w:div w:id="1177118501">
          <w:marLeft w:val="0"/>
          <w:marRight w:val="0"/>
          <w:marTop w:val="300"/>
          <w:marBottom w:val="0"/>
          <w:divBdr>
            <w:top w:val="none" w:sz="0" w:space="0" w:color="auto"/>
            <w:left w:val="none" w:sz="0" w:space="0" w:color="auto"/>
            <w:bottom w:val="none" w:sz="0" w:space="0" w:color="auto"/>
            <w:right w:val="none" w:sz="0" w:space="0" w:color="auto"/>
          </w:divBdr>
          <w:divsChild>
            <w:div w:id="1301838274">
              <w:marLeft w:val="0"/>
              <w:marRight w:val="0"/>
              <w:marTop w:val="0"/>
              <w:marBottom w:val="0"/>
              <w:divBdr>
                <w:top w:val="none" w:sz="0" w:space="0" w:color="auto"/>
                <w:left w:val="none" w:sz="0" w:space="0" w:color="auto"/>
                <w:bottom w:val="none" w:sz="0" w:space="0" w:color="auto"/>
                <w:right w:val="none" w:sz="0" w:space="0" w:color="auto"/>
              </w:divBdr>
              <w:divsChild>
                <w:div w:id="196457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829185">
          <w:marLeft w:val="0"/>
          <w:marRight w:val="0"/>
          <w:marTop w:val="300"/>
          <w:marBottom w:val="0"/>
          <w:divBdr>
            <w:top w:val="none" w:sz="0" w:space="0" w:color="auto"/>
            <w:left w:val="none" w:sz="0" w:space="0" w:color="auto"/>
            <w:bottom w:val="none" w:sz="0" w:space="0" w:color="auto"/>
            <w:right w:val="none" w:sz="0" w:space="0" w:color="auto"/>
          </w:divBdr>
          <w:divsChild>
            <w:div w:id="1976325229">
              <w:marLeft w:val="0"/>
              <w:marRight w:val="0"/>
              <w:marTop w:val="0"/>
              <w:marBottom w:val="0"/>
              <w:divBdr>
                <w:top w:val="none" w:sz="0" w:space="0" w:color="auto"/>
                <w:left w:val="none" w:sz="0" w:space="0" w:color="auto"/>
                <w:bottom w:val="none" w:sz="0" w:space="0" w:color="auto"/>
                <w:right w:val="none" w:sz="0" w:space="0" w:color="auto"/>
              </w:divBdr>
              <w:divsChild>
                <w:div w:id="62195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59182">
          <w:marLeft w:val="0"/>
          <w:marRight w:val="0"/>
          <w:marTop w:val="300"/>
          <w:marBottom w:val="0"/>
          <w:divBdr>
            <w:top w:val="none" w:sz="0" w:space="0" w:color="auto"/>
            <w:left w:val="none" w:sz="0" w:space="0" w:color="auto"/>
            <w:bottom w:val="none" w:sz="0" w:space="0" w:color="auto"/>
            <w:right w:val="none" w:sz="0" w:space="0" w:color="auto"/>
          </w:divBdr>
          <w:divsChild>
            <w:div w:id="1049308174">
              <w:marLeft w:val="0"/>
              <w:marRight w:val="0"/>
              <w:marTop w:val="0"/>
              <w:marBottom w:val="0"/>
              <w:divBdr>
                <w:top w:val="none" w:sz="0" w:space="0" w:color="auto"/>
                <w:left w:val="none" w:sz="0" w:space="0" w:color="auto"/>
                <w:bottom w:val="none" w:sz="0" w:space="0" w:color="auto"/>
                <w:right w:val="none" w:sz="0" w:space="0" w:color="auto"/>
              </w:divBdr>
              <w:divsChild>
                <w:div w:id="17768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9783">
          <w:marLeft w:val="0"/>
          <w:marRight w:val="0"/>
          <w:marTop w:val="300"/>
          <w:marBottom w:val="0"/>
          <w:divBdr>
            <w:top w:val="none" w:sz="0" w:space="0" w:color="auto"/>
            <w:left w:val="none" w:sz="0" w:space="0" w:color="auto"/>
            <w:bottom w:val="none" w:sz="0" w:space="0" w:color="auto"/>
            <w:right w:val="none" w:sz="0" w:space="0" w:color="auto"/>
          </w:divBdr>
          <w:divsChild>
            <w:div w:id="284196610">
              <w:marLeft w:val="0"/>
              <w:marRight w:val="0"/>
              <w:marTop w:val="0"/>
              <w:marBottom w:val="0"/>
              <w:divBdr>
                <w:top w:val="none" w:sz="0" w:space="0" w:color="auto"/>
                <w:left w:val="none" w:sz="0" w:space="0" w:color="auto"/>
                <w:bottom w:val="none" w:sz="0" w:space="0" w:color="auto"/>
                <w:right w:val="none" w:sz="0" w:space="0" w:color="auto"/>
              </w:divBdr>
              <w:divsChild>
                <w:div w:id="99989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244707">
      <w:bodyDiv w:val="1"/>
      <w:marLeft w:val="0"/>
      <w:marRight w:val="0"/>
      <w:marTop w:val="0"/>
      <w:marBottom w:val="0"/>
      <w:divBdr>
        <w:top w:val="none" w:sz="0" w:space="0" w:color="auto"/>
        <w:left w:val="none" w:sz="0" w:space="0" w:color="auto"/>
        <w:bottom w:val="none" w:sz="0" w:space="0" w:color="auto"/>
        <w:right w:val="none" w:sz="0" w:space="0" w:color="auto"/>
      </w:divBdr>
      <w:divsChild>
        <w:div w:id="148056653">
          <w:marLeft w:val="0"/>
          <w:marRight w:val="0"/>
          <w:marTop w:val="0"/>
          <w:marBottom w:val="0"/>
          <w:divBdr>
            <w:top w:val="none" w:sz="0" w:space="0" w:color="auto"/>
            <w:left w:val="none" w:sz="0" w:space="0" w:color="auto"/>
            <w:bottom w:val="none" w:sz="0" w:space="0" w:color="auto"/>
            <w:right w:val="none" w:sz="0" w:space="0" w:color="auto"/>
          </w:divBdr>
        </w:div>
        <w:div w:id="1586500111">
          <w:marLeft w:val="0"/>
          <w:marRight w:val="0"/>
          <w:marTop w:val="0"/>
          <w:marBottom w:val="0"/>
          <w:divBdr>
            <w:top w:val="none" w:sz="0" w:space="0" w:color="auto"/>
            <w:left w:val="none" w:sz="0" w:space="0" w:color="auto"/>
            <w:bottom w:val="none" w:sz="0" w:space="0" w:color="auto"/>
            <w:right w:val="none" w:sz="0" w:space="0" w:color="auto"/>
          </w:divBdr>
          <w:divsChild>
            <w:div w:id="1908689150">
              <w:marLeft w:val="0"/>
              <w:marRight w:val="0"/>
              <w:marTop w:val="0"/>
              <w:marBottom w:val="0"/>
              <w:divBdr>
                <w:top w:val="none" w:sz="0" w:space="0" w:color="auto"/>
                <w:left w:val="none" w:sz="0" w:space="0" w:color="auto"/>
                <w:bottom w:val="none" w:sz="0" w:space="0" w:color="auto"/>
                <w:right w:val="none" w:sz="0" w:space="0" w:color="auto"/>
              </w:divBdr>
            </w:div>
          </w:divsChild>
        </w:div>
        <w:div w:id="1649749544">
          <w:marLeft w:val="0"/>
          <w:marRight w:val="0"/>
          <w:marTop w:val="0"/>
          <w:marBottom w:val="0"/>
          <w:divBdr>
            <w:top w:val="none" w:sz="0" w:space="0" w:color="auto"/>
            <w:left w:val="none" w:sz="0" w:space="0" w:color="auto"/>
            <w:bottom w:val="none" w:sz="0" w:space="0" w:color="auto"/>
            <w:right w:val="none" w:sz="0" w:space="0" w:color="auto"/>
          </w:divBdr>
        </w:div>
        <w:div w:id="957295262">
          <w:marLeft w:val="0"/>
          <w:marRight w:val="0"/>
          <w:marTop w:val="0"/>
          <w:marBottom w:val="0"/>
          <w:divBdr>
            <w:top w:val="none" w:sz="0" w:space="0" w:color="auto"/>
            <w:left w:val="none" w:sz="0" w:space="0" w:color="auto"/>
            <w:bottom w:val="none" w:sz="0" w:space="0" w:color="auto"/>
            <w:right w:val="none" w:sz="0" w:space="0" w:color="auto"/>
          </w:divBdr>
          <w:divsChild>
            <w:div w:id="1547906813">
              <w:marLeft w:val="0"/>
              <w:marRight w:val="0"/>
              <w:marTop w:val="0"/>
              <w:marBottom w:val="0"/>
              <w:divBdr>
                <w:top w:val="none" w:sz="0" w:space="0" w:color="auto"/>
                <w:left w:val="none" w:sz="0" w:space="0" w:color="auto"/>
                <w:bottom w:val="none" w:sz="0" w:space="0" w:color="auto"/>
                <w:right w:val="none" w:sz="0" w:space="0" w:color="auto"/>
              </w:divBdr>
            </w:div>
          </w:divsChild>
        </w:div>
        <w:div w:id="144782642">
          <w:marLeft w:val="0"/>
          <w:marRight w:val="0"/>
          <w:marTop w:val="0"/>
          <w:marBottom w:val="0"/>
          <w:divBdr>
            <w:top w:val="none" w:sz="0" w:space="0" w:color="auto"/>
            <w:left w:val="none" w:sz="0" w:space="0" w:color="auto"/>
            <w:bottom w:val="none" w:sz="0" w:space="0" w:color="auto"/>
            <w:right w:val="none" w:sz="0" w:space="0" w:color="auto"/>
          </w:divBdr>
        </w:div>
        <w:div w:id="1728331866">
          <w:marLeft w:val="0"/>
          <w:marRight w:val="0"/>
          <w:marTop w:val="0"/>
          <w:marBottom w:val="0"/>
          <w:divBdr>
            <w:top w:val="none" w:sz="0" w:space="0" w:color="auto"/>
            <w:left w:val="none" w:sz="0" w:space="0" w:color="auto"/>
            <w:bottom w:val="none" w:sz="0" w:space="0" w:color="auto"/>
            <w:right w:val="none" w:sz="0" w:space="0" w:color="auto"/>
          </w:divBdr>
          <w:divsChild>
            <w:div w:id="1437821345">
              <w:marLeft w:val="0"/>
              <w:marRight w:val="0"/>
              <w:marTop w:val="0"/>
              <w:marBottom w:val="0"/>
              <w:divBdr>
                <w:top w:val="none" w:sz="0" w:space="0" w:color="auto"/>
                <w:left w:val="none" w:sz="0" w:space="0" w:color="auto"/>
                <w:bottom w:val="none" w:sz="0" w:space="0" w:color="auto"/>
                <w:right w:val="none" w:sz="0" w:space="0" w:color="auto"/>
              </w:divBdr>
            </w:div>
          </w:divsChild>
        </w:div>
        <w:div w:id="1269238873">
          <w:marLeft w:val="0"/>
          <w:marRight w:val="0"/>
          <w:marTop w:val="0"/>
          <w:marBottom w:val="0"/>
          <w:divBdr>
            <w:top w:val="none" w:sz="0" w:space="0" w:color="auto"/>
            <w:left w:val="none" w:sz="0" w:space="0" w:color="auto"/>
            <w:bottom w:val="none" w:sz="0" w:space="0" w:color="auto"/>
            <w:right w:val="none" w:sz="0" w:space="0" w:color="auto"/>
          </w:divBdr>
        </w:div>
        <w:div w:id="421336727">
          <w:marLeft w:val="0"/>
          <w:marRight w:val="0"/>
          <w:marTop w:val="0"/>
          <w:marBottom w:val="0"/>
          <w:divBdr>
            <w:top w:val="none" w:sz="0" w:space="0" w:color="auto"/>
            <w:left w:val="none" w:sz="0" w:space="0" w:color="auto"/>
            <w:bottom w:val="none" w:sz="0" w:space="0" w:color="auto"/>
            <w:right w:val="none" w:sz="0" w:space="0" w:color="auto"/>
          </w:divBdr>
          <w:divsChild>
            <w:div w:id="868028795">
              <w:marLeft w:val="0"/>
              <w:marRight w:val="0"/>
              <w:marTop w:val="0"/>
              <w:marBottom w:val="0"/>
              <w:divBdr>
                <w:top w:val="none" w:sz="0" w:space="0" w:color="auto"/>
                <w:left w:val="none" w:sz="0" w:space="0" w:color="auto"/>
                <w:bottom w:val="none" w:sz="0" w:space="0" w:color="auto"/>
                <w:right w:val="none" w:sz="0" w:space="0" w:color="auto"/>
              </w:divBdr>
            </w:div>
          </w:divsChild>
        </w:div>
        <w:div w:id="781875767">
          <w:marLeft w:val="0"/>
          <w:marRight w:val="0"/>
          <w:marTop w:val="0"/>
          <w:marBottom w:val="0"/>
          <w:divBdr>
            <w:top w:val="none" w:sz="0" w:space="0" w:color="auto"/>
            <w:left w:val="none" w:sz="0" w:space="0" w:color="auto"/>
            <w:bottom w:val="none" w:sz="0" w:space="0" w:color="auto"/>
            <w:right w:val="none" w:sz="0" w:space="0" w:color="auto"/>
          </w:divBdr>
        </w:div>
        <w:div w:id="1473330003">
          <w:marLeft w:val="0"/>
          <w:marRight w:val="0"/>
          <w:marTop w:val="0"/>
          <w:marBottom w:val="0"/>
          <w:divBdr>
            <w:top w:val="none" w:sz="0" w:space="0" w:color="auto"/>
            <w:left w:val="none" w:sz="0" w:space="0" w:color="auto"/>
            <w:bottom w:val="none" w:sz="0" w:space="0" w:color="auto"/>
            <w:right w:val="none" w:sz="0" w:space="0" w:color="auto"/>
          </w:divBdr>
          <w:divsChild>
            <w:div w:id="1325936986">
              <w:marLeft w:val="0"/>
              <w:marRight w:val="0"/>
              <w:marTop w:val="0"/>
              <w:marBottom w:val="0"/>
              <w:divBdr>
                <w:top w:val="none" w:sz="0" w:space="0" w:color="auto"/>
                <w:left w:val="none" w:sz="0" w:space="0" w:color="auto"/>
                <w:bottom w:val="none" w:sz="0" w:space="0" w:color="auto"/>
                <w:right w:val="none" w:sz="0" w:space="0" w:color="auto"/>
              </w:divBdr>
            </w:div>
          </w:divsChild>
        </w:div>
        <w:div w:id="1710495934">
          <w:marLeft w:val="0"/>
          <w:marRight w:val="0"/>
          <w:marTop w:val="0"/>
          <w:marBottom w:val="0"/>
          <w:divBdr>
            <w:top w:val="none" w:sz="0" w:space="0" w:color="auto"/>
            <w:left w:val="none" w:sz="0" w:space="0" w:color="auto"/>
            <w:bottom w:val="none" w:sz="0" w:space="0" w:color="auto"/>
            <w:right w:val="none" w:sz="0" w:space="0" w:color="auto"/>
          </w:divBdr>
        </w:div>
        <w:div w:id="256141345">
          <w:marLeft w:val="0"/>
          <w:marRight w:val="0"/>
          <w:marTop w:val="0"/>
          <w:marBottom w:val="0"/>
          <w:divBdr>
            <w:top w:val="none" w:sz="0" w:space="0" w:color="auto"/>
            <w:left w:val="none" w:sz="0" w:space="0" w:color="auto"/>
            <w:bottom w:val="none" w:sz="0" w:space="0" w:color="auto"/>
            <w:right w:val="none" w:sz="0" w:space="0" w:color="auto"/>
          </w:divBdr>
          <w:divsChild>
            <w:div w:id="855312692">
              <w:marLeft w:val="0"/>
              <w:marRight w:val="0"/>
              <w:marTop w:val="0"/>
              <w:marBottom w:val="0"/>
              <w:divBdr>
                <w:top w:val="none" w:sz="0" w:space="0" w:color="auto"/>
                <w:left w:val="none" w:sz="0" w:space="0" w:color="auto"/>
                <w:bottom w:val="none" w:sz="0" w:space="0" w:color="auto"/>
                <w:right w:val="none" w:sz="0" w:space="0" w:color="auto"/>
              </w:divBdr>
            </w:div>
          </w:divsChild>
        </w:div>
        <w:div w:id="1943561801">
          <w:marLeft w:val="0"/>
          <w:marRight w:val="0"/>
          <w:marTop w:val="0"/>
          <w:marBottom w:val="0"/>
          <w:divBdr>
            <w:top w:val="none" w:sz="0" w:space="0" w:color="auto"/>
            <w:left w:val="none" w:sz="0" w:space="0" w:color="auto"/>
            <w:bottom w:val="none" w:sz="0" w:space="0" w:color="auto"/>
            <w:right w:val="none" w:sz="0" w:space="0" w:color="auto"/>
          </w:divBdr>
        </w:div>
        <w:div w:id="1271082188">
          <w:marLeft w:val="0"/>
          <w:marRight w:val="0"/>
          <w:marTop w:val="0"/>
          <w:marBottom w:val="0"/>
          <w:divBdr>
            <w:top w:val="none" w:sz="0" w:space="0" w:color="auto"/>
            <w:left w:val="none" w:sz="0" w:space="0" w:color="auto"/>
            <w:bottom w:val="none" w:sz="0" w:space="0" w:color="auto"/>
            <w:right w:val="none" w:sz="0" w:space="0" w:color="auto"/>
          </w:divBdr>
          <w:divsChild>
            <w:div w:id="325859741">
              <w:marLeft w:val="0"/>
              <w:marRight w:val="0"/>
              <w:marTop w:val="0"/>
              <w:marBottom w:val="0"/>
              <w:divBdr>
                <w:top w:val="none" w:sz="0" w:space="0" w:color="auto"/>
                <w:left w:val="none" w:sz="0" w:space="0" w:color="auto"/>
                <w:bottom w:val="none" w:sz="0" w:space="0" w:color="auto"/>
                <w:right w:val="none" w:sz="0" w:space="0" w:color="auto"/>
              </w:divBdr>
            </w:div>
          </w:divsChild>
        </w:div>
        <w:div w:id="1464040617">
          <w:marLeft w:val="0"/>
          <w:marRight w:val="0"/>
          <w:marTop w:val="300"/>
          <w:marBottom w:val="0"/>
          <w:divBdr>
            <w:top w:val="none" w:sz="0" w:space="0" w:color="auto"/>
            <w:left w:val="none" w:sz="0" w:space="0" w:color="auto"/>
            <w:bottom w:val="none" w:sz="0" w:space="0" w:color="auto"/>
            <w:right w:val="none" w:sz="0" w:space="0" w:color="auto"/>
          </w:divBdr>
          <w:divsChild>
            <w:div w:id="693651266">
              <w:marLeft w:val="0"/>
              <w:marRight w:val="0"/>
              <w:marTop w:val="0"/>
              <w:marBottom w:val="0"/>
              <w:divBdr>
                <w:top w:val="none" w:sz="0" w:space="0" w:color="auto"/>
                <w:left w:val="none" w:sz="0" w:space="0" w:color="auto"/>
                <w:bottom w:val="none" w:sz="0" w:space="0" w:color="auto"/>
                <w:right w:val="none" w:sz="0" w:space="0" w:color="auto"/>
              </w:divBdr>
              <w:divsChild>
                <w:div w:id="43814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3714">
          <w:marLeft w:val="0"/>
          <w:marRight w:val="0"/>
          <w:marTop w:val="300"/>
          <w:marBottom w:val="0"/>
          <w:divBdr>
            <w:top w:val="none" w:sz="0" w:space="0" w:color="auto"/>
            <w:left w:val="none" w:sz="0" w:space="0" w:color="auto"/>
            <w:bottom w:val="none" w:sz="0" w:space="0" w:color="auto"/>
            <w:right w:val="none" w:sz="0" w:space="0" w:color="auto"/>
          </w:divBdr>
          <w:divsChild>
            <w:div w:id="698899481">
              <w:marLeft w:val="0"/>
              <w:marRight w:val="0"/>
              <w:marTop w:val="0"/>
              <w:marBottom w:val="0"/>
              <w:divBdr>
                <w:top w:val="none" w:sz="0" w:space="0" w:color="auto"/>
                <w:left w:val="none" w:sz="0" w:space="0" w:color="auto"/>
                <w:bottom w:val="none" w:sz="0" w:space="0" w:color="auto"/>
                <w:right w:val="none" w:sz="0" w:space="0" w:color="auto"/>
              </w:divBdr>
              <w:divsChild>
                <w:div w:id="13468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3525">
          <w:marLeft w:val="0"/>
          <w:marRight w:val="0"/>
          <w:marTop w:val="300"/>
          <w:marBottom w:val="0"/>
          <w:divBdr>
            <w:top w:val="none" w:sz="0" w:space="0" w:color="auto"/>
            <w:left w:val="none" w:sz="0" w:space="0" w:color="auto"/>
            <w:bottom w:val="none" w:sz="0" w:space="0" w:color="auto"/>
            <w:right w:val="none" w:sz="0" w:space="0" w:color="auto"/>
          </w:divBdr>
          <w:divsChild>
            <w:div w:id="1420373012">
              <w:marLeft w:val="0"/>
              <w:marRight w:val="0"/>
              <w:marTop w:val="0"/>
              <w:marBottom w:val="0"/>
              <w:divBdr>
                <w:top w:val="none" w:sz="0" w:space="0" w:color="auto"/>
                <w:left w:val="none" w:sz="0" w:space="0" w:color="auto"/>
                <w:bottom w:val="none" w:sz="0" w:space="0" w:color="auto"/>
                <w:right w:val="none" w:sz="0" w:space="0" w:color="auto"/>
              </w:divBdr>
              <w:divsChild>
                <w:div w:id="118398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051857">
          <w:marLeft w:val="0"/>
          <w:marRight w:val="0"/>
          <w:marTop w:val="300"/>
          <w:marBottom w:val="0"/>
          <w:divBdr>
            <w:top w:val="none" w:sz="0" w:space="0" w:color="auto"/>
            <w:left w:val="none" w:sz="0" w:space="0" w:color="auto"/>
            <w:bottom w:val="none" w:sz="0" w:space="0" w:color="auto"/>
            <w:right w:val="none" w:sz="0" w:space="0" w:color="auto"/>
          </w:divBdr>
          <w:divsChild>
            <w:div w:id="401872217">
              <w:marLeft w:val="0"/>
              <w:marRight w:val="0"/>
              <w:marTop w:val="0"/>
              <w:marBottom w:val="0"/>
              <w:divBdr>
                <w:top w:val="none" w:sz="0" w:space="0" w:color="auto"/>
                <w:left w:val="none" w:sz="0" w:space="0" w:color="auto"/>
                <w:bottom w:val="none" w:sz="0" w:space="0" w:color="auto"/>
                <w:right w:val="none" w:sz="0" w:space="0" w:color="auto"/>
              </w:divBdr>
              <w:divsChild>
                <w:div w:id="117966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04305">
      <w:bodyDiv w:val="1"/>
      <w:marLeft w:val="0"/>
      <w:marRight w:val="0"/>
      <w:marTop w:val="0"/>
      <w:marBottom w:val="0"/>
      <w:divBdr>
        <w:top w:val="none" w:sz="0" w:space="0" w:color="auto"/>
        <w:left w:val="none" w:sz="0" w:space="0" w:color="auto"/>
        <w:bottom w:val="none" w:sz="0" w:space="0" w:color="auto"/>
        <w:right w:val="none" w:sz="0" w:space="0" w:color="auto"/>
      </w:divBdr>
      <w:divsChild>
        <w:div w:id="440104341">
          <w:marLeft w:val="0"/>
          <w:marRight w:val="0"/>
          <w:marTop w:val="0"/>
          <w:marBottom w:val="0"/>
          <w:divBdr>
            <w:top w:val="none" w:sz="0" w:space="0" w:color="auto"/>
            <w:left w:val="none" w:sz="0" w:space="0" w:color="auto"/>
            <w:bottom w:val="none" w:sz="0" w:space="0" w:color="auto"/>
            <w:right w:val="none" w:sz="0" w:space="0" w:color="auto"/>
          </w:divBdr>
        </w:div>
        <w:div w:id="384987553">
          <w:marLeft w:val="0"/>
          <w:marRight w:val="0"/>
          <w:marTop w:val="0"/>
          <w:marBottom w:val="0"/>
          <w:divBdr>
            <w:top w:val="none" w:sz="0" w:space="0" w:color="auto"/>
            <w:left w:val="none" w:sz="0" w:space="0" w:color="auto"/>
            <w:bottom w:val="none" w:sz="0" w:space="0" w:color="auto"/>
            <w:right w:val="none" w:sz="0" w:space="0" w:color="auto"/>
          </w:divBdr>
          <w:divsChild>
            <w:div w:id="262031996">
              <w:marLeft w:val="0"/>
              <w:marRight w:val="0"/>
              <w:marTop w:val="0"/>
              <w:marBottom w:val="0"/>
              <w:divBdr>
                <w:top w:val="none" w:sz="0" w:space="0" w:color="auto"/>
                <w:left w:val="none" w:sz="0" w:space="0" w:color="auto"/>
                <w:bottom w:val="none" w:sz="0" w:space="0" w:color="auto"/>
                <w:right w:val="none" w:sz="0" w:space="0" w:color="auto"/>
              </w:divBdr>
            </w:div>
          </w:divsChild>
        </w:div>
        <w:div w:id="1762674633">
          <w:marLeft w:val="0"/>
          <w:marRight w:val="0"/>
          <w:marTop w:val="0"/>
          <w:marBottom w:val="0"/>
          <w:divBdr>
            <w:top w:val="none" w:sz="0" w:space="0" w:color="auto"/>
            <w:left w:val="none" w:sz="0" w:space="0" w:color="auto"/>
            <w:bottom w:val="none" w:sz="0" w:space="0" w:color="auto"/>
            <w:right w:val="none" w:sz="0" w:space="0" w:color="auto"/>
          </w:divBdr>
        </w:div>
        <w:div w:id="2002737615">
          <w:marLeft w:val="0"/>
          <w:marRight w:val="0"/>
          <w:marTop w:val="0"/>
          <w:marBottom w:val="0"/>
          <w:divBdr>
            <w:top w:val="none" w:sz="0" w:space="0" w:color="auto"/>
            <w:left w:val="none" w:sz="0" w:space="0" w:color="auto"/>
            <w:bottom w:val="none" w:sz="0" w:space="0" w:color="auto"/>
            <w:right w:val="none" w:sz="0" w:space="0" w:color="auto"/>
          </w:divBdr>
          <w:divsChild>
            <w:div w:id="294023236">
              <w:marLeft w:val="0"/>
              <w:marRight w:val="0"/>
              <w:marTop w:val="0"/>
              <w:marBottom w:val="0"/>
              <w:divBdr>
                <w:top w:val="none" w:sz="0" w:space="0" w:color="auto"/>
                <w:left w:val="none" w:sz="0" w:space="0" w:color="auto"/>
                <w:bottom w:val="none" w:sz="0" w:space="0" w:color="auto"/>
                <w:right w:val="none" w:sz="0" w:space="0" w:color="auto"/>
              </w:divBdr>
            </w:div>
          </w:divsChild>
        </w:div>
        <w:div w:id="44372515">
          <w:marLeft w:val="0"/>
          <w:marRight w:val="0"/>
          <w:marTop w:val="0"/>
          <w:marBottom w:val="0"/>
          <w:divBdr>
            <w:top w:val="none" w:sz="0" w:space="0" w:color="auto"/>
            <w:left w:val="none" w:sz="0" w:space="0" w:color="auto"/>
            <w:bottom w:val="none" w:sz="0" w:space="0" w:color="auto"/>
            <w:right w:val="none" w:sz="0" w:space="0" w:color="auto"/>
          </w:divBdr>
        </w:div>
        <w:div w:id="434398822">
          <w:marLeft w:val="0"/>
          <w:marRight w:val="0"/>
          <w:marTop w:val="0"/>
          <w:marBottom w:val="0"/>
          <w:divBdr>
            <w:top w:val="none" w:sz="0" w:space="0" w:color="auto"/>
            <w:left w:val="none" w:sz="0" w:space="0" w:color="auto"/>
            <w:bottom w:val="none" w:sz="0" w:space="0" w:color="auto"/>
            <w:right w:val="none" w:sz="0" w:space="0" w:color="auto"/>
          </w:divBdr>
          <w:divsChild>
            <w:div w:id="1695233365">
              <w:marLeft w:val="0"/>
              <w:marRight w:val="0"/>
              <w:marTop w:val="0"/>
              <w:marBottom w:val="0"/>
              <w:divBdr>
                <w:top w:val="none" w:sz="0" w:space="0" w:color="auto"/>
                <w:left w:val="none" w:sz="0" w:space="0" w:color="auto"/>
                <w:bottom w:val="none" w:sz="0" w:space="0" w:color="auto"/>
                <w:right w:val="none" w:sz="0" w:space="0" w:color="auto"/>
              </w:divBdr>
            </w:div>
          </w:divsChild>
        </w:div>
        <w:div w:id="1994599185">
          <w:marLeft w:val="0"/>
          <w:marRight w:val="0"/>
          <w:marTop w:val="0"/>
          <w:marBottom w:val="0"/>
          <w:divBdr>
            <w:top w:val="none" w:sz="0" w:space="0" w:color="auto"/>
            <w:left w:val="none" w:sz="0" w:space="0" w:color="auto"/>
            <w:bottom w:val="none" w:sz="0" w:space="0" w:color="auto"/>
            <w:right w:val="none" w:sz="0" w:space="0" w:color="auto"/>
          </w:divBdr>
        </w:div>
        <w:div w:id="932663621">
          <w:marLeft w:val="0"/>
          <w:marRight w:val="0"/>
          <w:marTop w:val="0"/>
          <w:marBottom w:val="0"/>
          <w:divBdr>
            <w:top w:val="none" w:sz="0" w:space="0" w:color="auto"/>
            <w:left w:val="none" w:sz="0" w:space="0" w:color="auto"/>
            <w:bottom w:val="none" w:sz="0" w:space="0" w:color="auto"/>
            <w:right w:val="none" w:sz="0" w:space="0" w:color="auto"/>
          </w:divBdr>
          <w:divsChild>
            <w:div w:id="1384283199">
              <w:marLeft w:val="0"/>
              <w:marRight w:val="0"/>
              <w:marTop w:val="0"/>
              <w:marBottom w:val="0"/>
              <w:divBdr>
                <w:top w:val="none" w:sz="0" w:space="0" w:color="auto"/>
                <w:left w:val="none" w:sz="0" w:space="0" w:color="auto"/>
                <w:bottom w:val="none" w:sz="0" w:space="0" w:color="auto"/>
                <w:right w:val="none" w:sz="0" w:space="0" w:color="auto"/>
              </w:divBdr>
            </w:div>
          </w:divsChild>
        </w:div>
        <w:div w:id="1876964312">
          <w:marLeft w:val="0"/>
          <w:marRight w:val="0"/>
          <w:marTop w:val="0"/>
          <w:marBottom w:val="0"/>
          <w:divBdr>
            <w:top w:val="none" w:sz="0" w:space="0" w:color="auto"/>
            <w:left w:val="none" w:sz="0" w:space="0" w:color="auto"/>
            <w:bottom w:val="none" w:sz="0" w:space="0" w:color="auto"/>
            <w:right w:val="none" w:sz="0" w:space="0" w:color="auto"/>
          </w:divBdr>
        </w:div>
        <w:div w:id="1899168414">
          <w:marLeft w:val="0"/>
          <w:marRight w:val="0"/>
          <w:marTop w:val="0"/>
          <w:marBottom w:val="0"/>
          <w:divBdr>
            <w:top w:val="none" w:sz="0" w:space="0" w:color="auto"/>
            <w:left w:val="none" w:sz="0" w:space="0" w:color="auto"/>
            <w:bottom w:val="none" w:sz="0" w:space="0" w:color="auto"/>
            <w:right w:val="none" w:sz="0" w:space="0" w:color="auto"/>
          </w:divBdr>
          <w:divsChild>
            <w:div w:id="1904945378">
              <w:marLeft w:val="0"/>
              <w:marRight w:val="0"/>
              <w:marTop w:val="0"/>
              <w:marBottom w:val="0"/>
              <w:divBdr>
                <w:top w:val="none" w:sz="0" w:space="0" w:color="auto"/>
                <w:left w:val="none" w:sz="0" w:space="0" w:color="auto"/>
                <w:bottom w:val="none" w:sz="0" w:space="0" w:color="auto"/>
                <w:right w:val="none" w:sz="0" w:space="0" w:color="auto"/>
              </w:divBdr>
            </w:div>
          </w:divsChild>
        </w:div>
        <w:div w:id="1800144960">
          <w:marLeft w:val="0"/>
          <w:marRight w:val="0"/>
          <w:marTop w:val="0"/>
          <w:marBottom w:val="0"/>
          <w:divBdr>
            <w:top w:val="none" w:sz="0" w:space="0" w:color="auto"/>
            <w:left w:val="none" w:sz="0" w:space="0" w:color="auto"/>
            <w:bottom w:val="none" w:sz="0" w:space="0" w:color="auto"/>
            <w:right w:val="none" w:sz="0" w:space="0" w:color="auto"/>
          </w:divBdr>
        </w:div>
        <w:div w:id="517157826">
          <w:marLeft w:val="0"/>
          <w:marRight w:val="0"/>
          <w:marTop w:val="0"/>
          <w:marBottom w:val="0"/>
          <w:divBdr>
            <w:top w:val="none" w:sz="0" w:space="0" w:color="auto"/>
            <w:left w:val="none" w:sz="0" w:space="0" w:color="auto"/>
            <w:bottom w:val="none" w:sz="0" w:space="0" w:color="auto"/>
            <w:right w:val="none" w:sz="0" w:space="0" w:color="auto"/>
          </w:divBdr>
          <w:divsChild>
            <w:div w:id="229537124">
              <w:marLeft w:val="0"/>
              <w:marRight w:val="0"/>
              <w:marTop w:val="0"/>
              <w:marBottom w:val="0"/>
              <w:divBdr>
                <w:top w:val="none" w:sz="0" w:space="0" w:color="auto"/>
                <w:left w:val="none" w:sz="0" w:space="0" w:color="auto"/>
                <w:bottom w:val="none" w:sz="0" w:space="0" w:color="auto"/>
                <w:right w:val="none" w:sz="0" w:space="0" w:color="auto"/>
              </w:divBdr>
            </w:div>
          </w:divsChild>
        </w:div>
        <w:div w:id="925383258">
          <w:marLeft w:val="0"/>
          <w:marRight w:val="0"/>
          <w:marTop w:val="0"/>
          <w:marBottom w:val="0"/>
          <w:divBdr>
            <w:top w:val="none" w:sz="0" w:space="0" w:color="auto"/>
            <w:left w:val="none" w:sz="0" w:space="0" w:color="auto"/>
            <w:bottom w:val="none" w:sz="0" w:space="0" w:color="auto"/>
            <w:right w:val="none" w:sz="0" w:space="0" w:color="auto"/>
          </w:divBdr>
        </w:div>
        <w:div w:id="430393318">
          <w:marLeft w:val="0"/>
          <w:marRight w:val="0"/>
          <w:marTop w:val="0"/>
          <w:marBottom w:val="0"/>
          <w:divBdr>
            <w:top w:val="none" w:sz="0" w:space="0" w:color="auto"/>
            <w:left w:val="none" w:sz="0" w:space="0" w:color="auto"/>
            <w:bottom w:val="none" w:sz="0" w:space="0" w:color="auto"/>
            <w:right w:val="none" w:sz="0" w:space="0" w:color="auto"/>
          </w:divBdr>
          <w:divsChild>
            <w:div w:id="503251141">
              <w:marLeft w:val="0"/>
              <w:marRight w:val="0"/>
              <w:marTop w:val="0"/>
              <w:marBottom w:val="0"/>
              <w:divBdr>
                <w:top w:val="none" w:sz="0" w:space="0" w:color="auto"/>
                <w:left w:val="none" w:sz="0" w:space="0" w:color="auto"/>
                <w:bottom w:val="none" w:sz="0" w:space="0" w:color="auto"/>
                <w:right w:val="none" w:sz="0" w:space="0" w:color="auto"/>
              </w:divBdr>
            </w:div>
          </w:divsChild>
        </w:div>
        <w:div w:id="1093162241">
          <w:marLeft w:val="0"/>
          <w:marRight w:val="0"/>
          <w:marTop w:val="300"/>
          <w:marBottom w:val="0"/>
          <w:divBdr>
            <w:top w:val="none" w:sz="0" w:space="0" w:color="auto"/>
            <w:left w:val="none" w:sz="0" w:space="0" w:color="auto"/>
            <w:bottom w:val="none" w:sz="0" w:space="0" w:color="auto"/>
            <w:right w:val="none" w:sz="0" w:space="0" w:color="auto"/>
          </w:divBdr>
          <w:divsChild>
            <w:div w:id="930774667">
              <w:marLeft w:val="0"/>
              <w:marRight w:val="0"/>
              <w:marTop w:val="0"/>
              <w:marBottom w:val="0"/>
              <w:divBdr>
                <w:top w:val="none" w:sz="0" w:space="0" w:color="auto"/>
                <w:left w:val="none" w:sz="0" w:space="0" w:color="auto"/>
                <w:bottom w:val="none" w:sz="0" w:space="0" w:color="auto"/>
                <w:right w:val="none" w:sz="0" w:space="0" w:color="auto"/>
              </w:divBdr>
              <w:divsChild>
                <w:div w:id="167630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80338">
          <w:marLeft w:val="0"/>
          <w:marRight w:val="0"/>
          <w:marTop w:val="300"/>
          <w:marBottom w:val="0"/>
          <w:divBdr>
            <w:top w:val="none" w:sz="0" w:space="0" w:color="auto"/>
            <w:left w:val="none" w:sz="0" w:space="0" w:color="auto"/>
            <w:bottom w:val="none" w:sz="0" w:space="0" w:color="auto"/>
            <w:right w:val="none" w:sz="0" w:space="0" w:color="auto"/>
          </w:divBdr>
          <w:divsChild>
            <w:div w:id="188105685">
              <w:marLeft w:val="0"/>
              <w:marRight w:val="0"/>
              <w:marTop w:val="0"/>
              <w:marBottom w:val="0"/>
              <w:divBdr>
                <w:top w:val="none" w:sz="0" w:space="0" w:color="auto"/>
                <w:left w:val="none" w:sz="0" w:space="0" w:color="auto"/>
                <w:bottom w:val="none" w:sz="0" w:space="0" w:color="auto"/>
                <w:right w:val="none" w:sz="0" w:space="0" w:color="auto"/>
              </w:divBdr>
              <w:divsChild>
                <w:div w:id="7131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06725">
          <w:marLeft w:val="0"/>
          <w:marRight w:val="0"/>
          <w:marTop w:val="300"/>
          <w:marBottom w:val="0"/>
          <w:divBdr>
            <w:top w:val="none" w:sz="0" w:space="0" w:color="auto"/>
            <w:left w:val="none" w:sz="0" w:space="0" w:color="auto"/>
            <w:bottom w:val="none" w:sz="0" w:space="0" w:color="auto"/>
            <w:right w:val="none" w:sz="0" w:space="0" w:color="auto"/>
          </w:divBdr>
          <w:divsChild>
            <w:div w:id="2062974573">
              <w:marLeft w:val="0"/>
              <w:marRight w:val="0"/>
              <w:marTop w:val="0"/>
              <w:marBottom w:val="0"/>
              <w:divBdr>
                <w:top w:val="none" w:sz="0" w:space="0" w:color="auto"/>
                <w:left w:val="none" w:sz="0" w:space="0" w:color="auto"/>
                <w:bottom w:val="none" w:sz="0" w:space="0" w:color="auto"/>
                <w:right w:val="none" w:sz="0" w:space="0" w:color="auto"/>
              </w:divBdr>
              <w:divsChild>
                <w:div w:id="523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660452">
          <w:marLeft w:val="0"/>
          <w:marRight w:val="0"/>
          <w:marTop w:val="300"/>
          <w:marBottom w:val="0"/>
          <w:divBdr>
            <w:top w:val="none" w:sz="0" w:space="0" w:color="auto"/>
            <w:left w:val="none" w:sz="0" w:space="0" w:color="auto"/>
            <w:bottom w:val="none" w:sz="0" w:space="0" w:color="auto"/>
            <w:right w:val="none" w:sz="0" w:space="0" w:color="auto"/>
          </w:divBdr>
          <w:divsChild>
            <w:div w:id="33621474">
              <w:marLeft w:val="0"/>
              <w:marRight w:val="0"/>
              <w:marTop w:val="0"/>
              <w:marBottom w:val="0"/>
              <w:divBdr>
                <w:top w:val="none" w:sz="0" w:space="0" w:color="auto"/>
                <w:left w:val="none" w:sz="0" w:space="0" w:color="auto"/>
                <w:bottom w:val="none" w:sz="0" w:space="0" w:color="auto"/>
                <w:right w:val="none" w:sz="0" w:space="0" w:color="auto"/>
              </w:divBdr>
              <w:divsChild>
                <w:div w:id="4681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58612151">
      <w:bodyDiv w:val="1"/>
      <w:marLeft w:val="0"/>
      <w:marRight w:val="0"/>
      <w:marTop w:val="0"/>
      <w:marBottom w:val="0"/>
      <w:divBdr>
        <w:top w:val="none" w:sz="0" w:space="0" w:color="auto"/>
        <w:left w:val="none" w:sz="0" w:space="0" w:color="auto"/>
        <w:bottom w:val="none" w:sz="0" w:space="0" w:color="auto"/>
        <w:right w:val="none" w:sz="0" w:space="0" w:color="auto"/>
      </w:divBdr>
      <w:divsChild>
        <w:div w:id="192114006">
          <w:marLeft w:val="0"/>
          <w:marRight w:val="0"/>
          <w:marTop w:val="0"/>
          <w:marBottom w:val="0"/>
          <w:divBdr>
            <w:top w:val="none" w:sz="0" w:space="0" w:color="auto"/>
            <w:left w:val="none" w:sz="0" w:space="0" w:color="auto"/>
            <w:bottom w:val="none" w:sz="0" w:space="0" w:color="auto"/>
            <w:right w:val="none" w:sz="0" w:space="0" w:color="auto"/>
          </w:divBdr>
        </w:div>
        <w:div w:id="78452987">
          <w:marLeft w:val="0"/>
          <w:marRight w:val="0"/>
          <w:marTop w:val="0"/>
          <w:marBottom w:val="0"/>
          <w:divBdr>
            <w:top w:val="none" w:sz="0" w:space="0" w:color="auto"/>
            <w:left w:val="none" w:sz="0" w:space="0" w:color="auto"/>
            <w:bottom w:val="none" w:sz="0" w:space="0" w:color="auto"/>
            <w:right w:val="none" w:sz="0" w:space="0" w:color="auto"/>
          </w:divBdr>
          <w:divsChild>
            <w:div w:id="830439246">
              <w:marLeft w:val="0"/>
              <w:marRight w:val="0"/>
              <w:marTop w:val="0"/>
              <w:marBottom w:val="0"/>
              <w:divBdr>
                <w:top w:val="none" w:sz="0" w:space="0" w:color="auto"/>
                <w:left w:val="none" w:sz="0" w:space="0" w:color="auto"/>
                <w:bottom w:val="none" w:sz="0" w:space="0" w:color="auto"/>
                <w:right w:val="none" w:sz="0" w:space="0" w:color="auto"/>
              </w:divBdr>
            </w:div>
          </w:divsChild>
        </w:div>
        <w:div w:id="1979534266">
          <w:marLeft w:val="0"/>
          <w:marRight w:val="0"/>
          <w:marTop w:val="0"/>
          <w:marBottom w:val="0"/>
          <w:divBdr>
            <w:top w:val="none" w:sz="0" w:space="0" w:color="auto"/>
            <w:left w:val="none" w:sz="0" w:space="0" w:color="auto"/>
            <w:bottom w:val="none" w:sz="0" w:space="0" w:color="auto"/>
            <w:right w:val="none" w:sz="0" w:space="0" w:color="auto"/>
          </w:divBdr>
        </w:div>
        <w:div w:id="1184593896">
          <w:marLeft w:val="0"/>
          <w:marRight w:val="0"/>
          <w:marTop w:val="0"/>
          <w:marBottom w:val="0"/>
          <w:divBdr>
            <w:top w:val="none" w:sz="0" w:space="0" w:color="auto"/>
            <w:left w:val="none" w:sz="0" w:space="0" w:color="auto"/>
            <w:bottom w:val="none" w:sz="0" w:space="0" w:color="auto"/>
            <w:right w:val="none" w:sz="0" w:space="0" w:color="auto"/>
          </w:divBdr>
          <w:divsChild>
            <w:div w:id="1100492385">
              <w:marLeft w:val="0"/>
              <w:marRight w:val="0"/>
              <w:marTop w:val="0"/>
              <w:marBottom w:val="0"/>
              <w:divBdr>
                <w:top w:val="none" w:sz="0" w:space="0" w:color="auto"/>
                <w:left w:val="none" w:sz="0" w:space="0" w:color="auto"/>
                <w:bottom w:val="none" w:sz="0" w:space="0" w:color="auto"/>
                <w:right w:val="none" w:sz="0" w:space="0" w:color="auto"/>
              </w:divBdr>
            </w:div>
          </w:divsChild>
        </w:div>
        <w:div w:id="466971579">
          <w:marLeft w:val="0"/>
          <w:marRight w:val="0"/>
          <w:marTop w:val="0"/>
          <w:marBottom w:val="0"/>
          <w:divBdr>
            <w:top w:val="none" w:sz="0" w:space="0" w:color="auto"/>
            <w:left w:val="none" w:sz="0" w:space="0" w:color="auto"/>
            <w:bottom w:val="none" w:sz="0" w:space="0" w:color="auto"/>
            <w:right w:val="none" w:sz="0" w:space="0" w:color="auto"/>
          </w:divBdr>
        </w:div>
        <w:div w:id="6324159">
          <w:marLeft w:val="0"/>
          <w:marRight w:val="0"/>
          <w:marTop w:val="0"/>
          <w:marBottom w:val="0"/>
          <w:divBdr>
            <w:top w:val="none" w:sz="0" w:space="0" w:color="auto"/>
            <w:left w:val="none" w:sz="0" w:space="0" w:color="auto"/>
            <w:bottom w:val="none" w:sz="0" w:space="0" w:color="auto"/>
            <w:right w:val="none" w:sz="0" w:space="0" w:color="auto"/>
          </w:divBdr>
          <w:divsChild>
            <w:div w:id="49694318">
              <w:marLeft w:val="0"/>
              <w:marRight w:val="0"/>
              <w:marTop w:val="0"/>
              <w:marBottom w:val="0"/>
              <w:divBdr>
                <w:top w:val="none" w:sz="0" w:space="0" w:color="auto"/>
                <w:left w:val="none" w:sz="0" w:space="0" w:color="auto"/>
                <w:bottom w:val="none" w:sz="0" w:space="0" w:color="auto"/>
                <w:right w:val="none" w:sz="0" w:space="0" w:color="auto"/>
              </w:divBdr>
            </w:div>
          </w:divsChild>
        </w:div>
        <w:div w:id="1890799674">
          <w:marLeft w:val="0"/>
          <w:marRight w:val="0"/>
          <w:marTop w:val="0"/>
          <w:marBottom w:val="0"/>
          <w:divBdr>
            <w:top w:val="none" w:sz="0" w:space="0" w:color="auto"/>
            <w:left w:val="none" w:sz="0" w:space="0" w:color="auto"/>
            <w:bottom w:val="none" w:sz="0" w:space="0" w:color="auto"/>
            <w:right w:val="none" w:sz="0" w:space="0" w:color="auto"/>
          </w:divBdr>
        </w:div>
        <w:div w:id="1172067364">
          <w:marLeft w:val="0"/>
          <w:marRight w:val="0"/>
          <w:marTop w:val="0"/>
          <w:marBottom w:val="0"/>
          <w:divBdr>
            <w:top w:val="none" w:sz="0" w:space="0" w:color="auto"/>
            <w:left w:val="none" w:sz="0" w:space="0" w:color="auto"/>
            <w:bottom w:val="none" w:sz="0" w:space="0" w:color="auto"/>
            <w:right w:val="none" w:sz="0" w:space="0" w:color="auto"/>
          </w:divBdr>
          <w:divsChild>
            <w:div w:id="1886328932">
              <w:marLeft w:val="0"/>
              <w:marRight w:val="0"/>
              <w:marTop w:val="0"/>
              <w:marBottom w:val="0"/>
              <w:divBdr>
                <w:top w:val="none" w:sz="0" w:space="0" w:color="auto"/>
                <w:left w:val="none" w:sz="0" w:space="0" w:color="auto"/>
                <w:bottom w:val="none" w:sz="0" w:space="0" w:color="auto"/>
                <w:right w:val="none" w:sz="0" w:space="0" w:color="auto"/>
              </w:divBdr>
            </w:div>
          </w:divsChild>
        </w:div>
        <w:div w:id="2021274992">
          <w:marLeft w:val="0"/>
          <w:marRight w:val="0"/>
          <w:marTop w:val="0"/>
          <w:marBottom w:val="0"/>
          <w:divBdr>
            <w:top w:val="none" w:sz="0" w:space="0" w:color="auto"/>
            <w:left w:val="none" w:sz="0" w:space="0" w:color="auto"/>
            <w:bottom w:val="none" w:sz="0" w:space="0" w:color="auto"/>
            <w:right w:val="none" w:sz="0" w:space="0" w:color="auto"/>
          </w:divBdr>
        </w:div>
        <w:div w:id="1029186643">
          <w:marLeft w:val="0"/>
          <w:marRight w:val="0"/>
          <w:marTop w:val="0"/>
          <w:marBottom w:val="0"/>
          <w:divBdr>
            <w:top w:val="none" w:sz="0" w:space="0" w:color="auto"/>
            <w:left w:val="none" w:sz="0" w:space="0" w:color="auto"/>
            <w:bottom w:val="none" w:sz="0" w:space="0" w:color="auto"/>
            <w:right w:val="none" w:sz="0" w:space="0" w:color="auto"/>
          </w:divBdr>
          <w:divsChild>
            <w:div w:id="870151561">
              <w:marLeft w:val="0"/>
              <w:marRight w:val="0"/>
              <w:marTop w:val="0"/>
              <w:marBottom w:val="0"/>
              <w:divBdr>
                <w:top w:val="none" w:sz="0" w:space="0" w:color="auto"/>
                <w:left w:val="none" w:sz="0" w:space="0" w:color="auto"/>
                <w:bottom w:val="none" w:sz="0" w:space="0" w:color="auto"/>
                <w:right w:val="none" w:sz="0" w:space="0" w:color="auto"/>
              </w:divBdr>
            </w:div>
          </w:divsChild>
        </w:div>
        <w:div w:id="546989982">
          <w:marLeft w:val="0"/>
          <w:marRight w:val="0"/>
          <w:marTop w:val="0"/>
          <w:marBottom w:val="0"/>
          <w:divBdr>
            <w:top w:val="none" w:sz="0" w:space="0" w:color="auto"/>
            <w:left w:val="none" w:sz="0" w:space="0" w:color="auto"/>
            <w:bottom w:val="none" w:sz="0" w:space="0" w:color="auto"/>
            <w:right w:val="none" w:sz="0" w:space="0" w:color="auto"/>
          </w:divBdr>
        </w:div>
        <w:div w:id="138620305">
          <w:marLeft w:val="0"/>
          <w:marRight w:val="0"/>
          <w:marTop w:val="0"/>
          <w:marBottom w:val="0"/>
          <w:divBdr>
            <w:top w:val="none" w:sz="0" w:space="0" w:color="auto"/>
            <w:left w:val="none" w:sz="0" w:space="0" w:color="auto"/>
            <w:bottom w:val="none" w:sz="0" w:space="0" w:color="auto"/>
            <w:right w:val="none" w:sz="0" w:space="0" w:color="auto"/>
          </w:divBdr>
          <w:divsChild>
            <w:div w:id="846291585">
              <w:marLeft w:val="0"/>
              <w:marRight w:val="0"/>
              <w:marTop w:val="0"/>
              <w:marBottom w:val="0"/>
              <w:divBdr>
                <w:top w:val="none" w:sz="0" w:space="0" w:color="auto"/>
                <w:left w:val="none" w:sz="0" w:space="0" w:color="auto"/>
                <w:bottom w:val="none" w:sz="0" w:space="0" w:color="auto"/>
                <w:right w:val="none" w:sz="0" w:space="0" w:color="auto"/>
              </w:divBdr>
            </w:div>
          </w:divsChild>
        </w:div>
        <w:div w:id="871579720">
          <w:marLeft w:val="0"/>
          <w:marRight w:val="0"/>
          <w:marTop w:val="0"/>
          <w:marBottom w:val="0"/>
          <w:divBdr>
            <w:top w:val="none" w:sz="0" w:space="0" w:color="auto"/>
            <w:left w:val="none" w:sz="0" w:space="0" w:color="auto"/>
            <w:bottom w:val="none" w:sz="0" w:space="0" w:color="auto"/>
            <w:right w:val="none" w:sz="0" w:space="0" w:color="auto"/>
          </w:divBdr>
        </w:div>
        <w:div w:id="813642283">
          <w:marLeft w:val="0"/>
          <w:marRight w:val="0"/>
          <w:marTop w:val="0"/>
          <w:marBottom w:val="0"/>
          <w:divBdr>
            <w:top w:val="none" w:sz="0" w:space="0" w:color="auto"/>
            <w:left w:val="none" w:sz="0" w:space="0" w:color="auto"/>
            <w:bottom w:val="none" w:sz="0" w:space="0" w:color="auto"/>
            <w:right w:val="none" w:sz="0" w:space="0" w:color="auto"/>
          </w:divBdr>
          <w:divsChild>
            <w:div w:id="781656077">
              <w:marLeft w:val="0"/>
              <w:marRight w:val="0"/>
              <w:marTop w:val="0"/>
              <w:marBottom w:val="0"/>
              <w:divBdr>
                <w:top w:val="none" w:sz="0" w:space="0" w:color="auto"/>
                <w:left w:val="none" w:sz="0" w:space="0" w:color="auto"/>
                <w:bottom w:val="none" w:sz="0" w:space="0" w:color="auto"/>
                <w:right w:val="none" w:sz="0" w:space="0" w:color="auto"/>
              </w:divBdr>
            </w:div>
          </w:divsChild>
        </w:div>
        <w:div w:id="1990203888">
          <w:marLeft w:val="0"/>
          <w:marRight w:val="0"/>
          <w:marTop w:val="300"/>
          <w:marBottom w:val="0"/>
          <w:divBdr>
            <w:top w:val="none" w:sz="0" w:space="0" w:color="auto"/>
            <w:left w:val="none" w:sz="0" w:space="0" w:color="auto"/>
            <w:bottom w:val="none" w:sz="0" w:space="0" w:color="auto"/>
            <w:right w:val="none" w:sz="0" w:space="0" w:color="auto"/>
          </w:divBdr>
          <w:divsChild>
            <w:div w:id="1574001854">
              <w:marLeft w:val="0"/>
              <w:marRight w:val="0"/>
              <w:marTop w:val="0"/>
              <w:marBottom w:val="0"/>
              <w:divBdr>
                <w:top w:val="none" w:sz="0" w:space="0" w:color="auto"/>
                <w:left w:val="none" w:sz="0" w:space="0" w:color="auto"/>
                <w:bottom w:val="none" w:sz="0" w:space="0" w:color="auto"/>
                <w:right w:val="none" w:sz="0" w:space="0" w:color="auto"/>
              </w:divBdr>
              <w:divsChild>
                <w:div w:id="1126511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0878">
          <w:marLeft w:val="0"/>
          <w:marRight w:val="0"/>
          <w:marTop w:val="300"/>
          <w:marBottom w:val="0"/>
          <w:divBdr>
            <w:top w:val="none" w:sz="0" w:space="0" w:color="auto"/>
            <w:left w:val="none" w:sz="0" w:space="0" w:color="auto"/>
            <w:bottom w:val="none" w:sz="0" w:space="0" w:color="auto"/>
            <w:right w:val="none" w:sz="0" w:space="0" w:color="auto"/>
          </w:divBdr>
          <w:divsChild>
            <w:div w:id="535778604">
              <w:marLeft w:val="0"/>
              <w:marRight w:val="0"/>
              <w:marTop w:val="0"/>
              <w:marBottom w:val="0"/>
              <w:divBdr>
                <w:top w:val="none" w:sz="0" w:space="0" w:color="auto"/>
                <w:left w:val="none" w:sz="0" w:space="0" w:color="auto"/>
                <w:bottom w:val="none" w:sz="0" w:space="0" w:color="auto"/>
                <w:right w:val="none" w:sz="0" w:space="0" w:color="auto"/>
              </w:divBdr>
              <w:divsChild>
                <w:div w:id="28929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0994">
          <w:marLeft w:val="0"/>
          <w:marRight w:val="0"/>
          <w:marTop w:val="300"/>
          <w:marBottom w:val="0"/>
          <w:divBdr>
            <w:top w:val="none" w:sz="0" w:space="0" w:color="auto"/>
            <w:left w:val="none" w:sz="0" w:space="0" w:color="auto"/>
            <w:bottom w:val="none" w:sz="0" w:space="0" w:color="auto"/>
            <w:right w:val="none" w:sz="0" w:space="0" w:color="auto"/>
          </w:divBdr>
          <w:divsChild>
            <w:div w:id="280379769">
              <w:marLeft w:val="0"/>
              <w:marRight w:val="0"/>
              <w:marTop w:val="0"/>
              <w:marBottom w:val="0"/>
              <w:divBdr>
                <w:top w:val="none" w:sz="0" w:space="0" w:color="auto"/>
                <w:left w:val="none" w:sz="0" w:space="0" w:color="auto"/>
                <w:bottom w:val="none" w:sz="0" w:space="0" w:color="auto"/>
                <w:right w:val="none" w:sz="0" w:space="0" w:color="auto"/>
              </w:divBdr>
              <w:divsChild>
                <w:div w:id="161671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73676">
          <w:marLeft w:val="0"/>
          <w:marRight w:val="0"/>
          <w:marTop w:val="300"/>
          <w:marBottom w:val="0"/>
          <w:divBdr>
            <w:top w:val="none" w:sz="0" w:space="0" w:color="auto"/>
            <w:left w:val="none" w:sz="0" w:space="0" w:color="auto"/>
            <w:bottom w:val="none" w:sz="0" w:space="0" w:color="auto"/>
            <w:right w:val="none" w:sz="0" w:space="0" w:color="auto"/>
          </w:divBdr>
          <w:divsChild>
            <w:div w:id="1643927269">
              <w:marLeft w:val="0"/>
              <w:marRight w:val="0"/>
              <w:marTop w:val="0"/>
              <w:marBottom w:val="0"/>
              <w:divBdr>
                <w:top w:val="none" w:sz="0" w:space="0" w:color="auto"/>
                <w:left w:val="none" w:sz="0" w:space="0" w:color="auto"/>
                <w:bottom w:val="none" w:sz="0" w:space="0" w:color="auto"/>
                <w:right w:val="none" w:sz="0" w:space="0" w:color="auto"/>
              </w:divBdr>
              <w:divsChild>
                <w:div w:id="130496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291">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2629442">
      <w:bodyDiv w:val="1"/>
      <w:marLeft w:val="0"/>
      <w:marRight w:val="0"/>
      <w:marTop w:val="0"/>
      <w:marBottom w:val="0"/>
      <w:divBdr>
        <w:top w:val="none" w:sz="0" w:space="0" w:color="auto"/>
        <w:left w:val="none" w:sz="0" w:space="0" w:color="auto"/>
        <w:bottom w:val="none" w:sz="0" w:space="0" w:color="auto"/>
        <w:right w:val="none" w:sz="0" w:space="0" w:color="auto"/>
      </w:divBdr>
      <w:divsChild>
        <w:div w:id="345668361">
          <w:marLeft w:val="0"/>
          <w:marRight w:val="0"/>
          <w:marTop w:val="0"/>
          <w:marBottom w:val="0"/>
          <w:divBdr>
            <w:top w:val="none" w:sz="0" w:space="0" w:color="auto"/>
            <w:left w:val="none" w:sz="0" w:space="0" w:color="auto"/>
            <w:bottom w:val="none" w:sz="0" w:space="0" w:color="auto"/>
            <w:right w:val="none" w:sz="0" w:space="0" w:color="auto"/>
          </w:divBdr>
        </w:div>
        <w:div w:id="1162769146">
          <w:marLeft w:val="0"/>
          <w:marRight w:val="0"/>
          <w:marTop w:val="0"/>
          <w:marBottom w:val="0"/>
          <w:divBdr>
            <w:top w:val="none" w:sz="0" w:space="0" w:color="auto"/>
            <w:left w:val="none" w:sz="0" w:space="0" w:color="auto"/>
            <w:bottom w:val="none" w:sz="0" w:space="0" w:color="auto"/>
            <w:right w:val="none" w:sz="0" w:space="0" w:color="auto"/>
          </w:divBdr>
          <w:divsChild>
            <w:div w:id="1081634001">
              <w:marLeft w:val="0"/>
              <w:marRight w:val="0"/>
              <w:marTop w:val="0"/>
              <w:marBottom w:val="0"/>
              <w:divBdr>
                <w:top w:val="none" w:sz="0" w:space="0" w:color="auto"/>
                <w:left w:val="none" w:sz="0" w:space="0" w:color="auto"/>
                <w:bottom w:val="none" w:sz="0" w:space="0" w:color="auto"/>
                <w:right w:val="none" w:sz="0" w:space="0" w:color="auto"/>
              </w:divBdr>
            </w:div>
          </w:divsChild>
        </w:div>
        <w:div w:id="126048077">
          <w:marLeft w:val="0"/>
          <w:marRight w:val="0"/>
          <w:marTop w:val="0"/>
          <w:marBottom w:val="0"/>
          <w:divBdr>
            <w:top w:val="none" w:sz="0" w:space="0" w:color="auto"/>
            <w:left w:val="none" w:sz="0" w:space="0" w:color="auto"/>
            <w:bottom w:val="none" w:sz="0" w:space="0" w:color="auto"/>
            <w:right w:val="none" w:sz="0" w:space="0" w:color="auto"/>
          </w:divBdr>
        </w:div>
        <w:div w:id="12221383">
          <w:marLeft w:val="0"/>
          <w:marRight w:val="0"/>
          <w:marTop w:val="0"/>
          <w:marBottom w:val="0"/>
          <w:divBdr>
            <w:top w:val="none" w:sz="0" w:space="0" w:color="auto"/>
            <w:left w:val="none" w:sz="0" w:space="0" w:color="auto"/>
            <w:bottom w:val="none" w:sz="0" w:space="0" w:color="auto"/>
            <w:right w:val="none" w:sz="0" w:space="0" w:color="auto"/>
          </w:divBdr>
          <w:divsChild>
            <w:div w:id="956524074">
              <w:marLeft w:val="0"/>
              <w:marRight w:val="0"/>
              <w:marTop w:val="0"/>
              <w:marBottom w:val="0"/>
              <w:divBdr>
                <w:top w:val="none" w:sz="0" w:space="0" w:color="auto"/>
                <w:left w:val="none" w:sz="0" w:space="0" w:color="auto"/>
                <w:bottom w:val="none" w:sz="0" w:space="0" w:color="auto"/>
                <w:right w:val="none" w:sz="0" w:space="0" w:color="auto"/>
              </w:divBdr>
            </w:div>
          </w:divsChild>
        </w:div>
        <w:div w:id="795177414">
          <w:marLeft w:val="0"/>
          <w:marRight w:val="0"/>
          <w:marTop w:val="0"/>
          <w:marBottom w:val="0"/>
          <w:divBdr>
            <w:top w:val="none" w:sz="0" w:space="0" w:color="auto"/>
            <w:left w:val="none" w:sz="0" w:space="0" w:color="auto"/>
            <w:bottom w:val="none" w:sz="0" w:space="0" w:color="auto"/>
            <w:right w:val="none" w:sz="0" w:space="0" w:color="auto"/>
          </w:divBdr>
        </w:div>
        <w:div w:id="679890105">
          <w:marLeft w:val="0"/>
          <w:marRight w:val="0"/>
          <w:marTop w:val="0"/>
          <w:marBottom w:val="0"/>
          <w:divBdr>
            <w:top w:val="none" w:sz="0" w:space="0" w:color="auto"/>
            <w:left w:val="none" w:sz="0" w:space="0" w:color="auto"/>
            <w:bottom w:val="none" w:sz="0" w:space="0" w:color="auto"/>
            <w:right w:val="none" w:sz="0" w:space="0" w:color="auto"/>
          </w:divBdr>
          <w:divsChild>
            <w:div w:id="1484658457">
              <w:marLeft w:val="0"/>
              <w:marRight w:val="0"/>
              <w:marTop w:val="0"/>
              <w:marBottom w:val="0"/>
              <w:divBdr>
                <w:top w:val="none" w:sz="0" w:space="0" w:color="auto"/>
                <w:left w:val="none" w:sz="0" w:space="0" w:color="auto"/>
                <w:bottom w:val="none" w:sz="0" w:space="0" w:color="auto"/>
                <w:right w:val="none" w:sz="0" w:space="0" w:color="auto"/>
              </w:divBdr>
            </w:div>
          </w:divsChild>
        </w:div>
        <w:div w:id="1919553170">
          <w:marLeft w:val="0"/>
          <w:marRight w:val="0"/>
          <w:marTop w:val="0"/>
          <w:marBottom w:val="0"/>
          <w:divBdr>
            <w:top w:val="none" w:sz="0" w:space="0" w:color="auto"/>
            <w:left w:val="none" w:sz="0" w:space="0" w:color="auto"/>
            <w:bottom w:val="none" w:sz="0" w:space="0" w:color="auto"/>
            <w:right w:val="none" w:sz="0" w:space="0" w:color="auto"/>
          </w:divBdr>
        </w:div>
        <w:div w:id="119763956">
          <w:marLeft w:val="0"/>
          <w:marRight w:val="0"/>
          <w:marTop w:val="0"/>
          <w:marBottom w:val="0"/>
          <w:divBdr>
            <w:top w:val="none" w:sz="0" w:space="0" w:color="auto"/>
            <w:left w:val="none" w:sz="0" w:space="0" w:color="auto"/>
            <w:bottom w:val="none" w:sz="0" w:space="0" w:color="auto"/>
            <w:right w:val="none" w:sz="0" w:space="0" w:color="auto"/>
          </w:divBdr>
          <w:divsChild>
            <w:div w:id="131869132">
              <w:marLeft w:val="0"/>
              <w:marRight w:val="0"/>
              <w:marTop w:val="0"/>
              <w:marBottom w:val="0"/>
              <w:divBdr>
                <w:top w:val="none" w:sz="0" w:space="0" w:color="auto"/>
                <w:left w:val="none" w:sz="0" w:space="0" w:color="auto"/>
                <w:bottom w:val="none" w:sz="0" w:space="0" w:color="auto"/>
                <w:right w:val="none" w:sz="0" w:space="0" w:color="auto"/>
              </w:divBdr>
            </w:div>
          </w:divsChild>
        </w:div>
        <w:div w:id="219708250">
          <w:marLeft w:val="0"/>
          <w:marRight w:val="0"/>
          <w:marTop w:val="0"/>
          <w:marBottom w:val="0"/>
          <w:divBdr>
            <w:top w:val="none" w:sz="0" w:space="0" w:color="auto"/>
            <w:left w:val="none" w:sz="0" w:space="0" w:color="auto"/>
            <w:bottom w:val="none" w:sz="0" w:space="0" w:color="auto"/>
            <w:right w:val="none" w:sz="0" w:space="0" w:color="auto"/>
          </w:divBdr>
        </w:div>
        <w:div w:id="1919361291">
          <w:marLeft w:val="0"/>
          <w:marRight w:val="0"/>
          <w:marTop w:val="0"/>
          <w:marBottom w:val="0"/>
          <w:divBdr>
            <w:top w:val="none" w:sz="0" w:space="0" w:color="auto"/>
            <w:left w:val="none" w:sz="0" w:space="0" w:color="auto"/>
            <w:bottom w:val="none" w:sz="0" w:space="0" w:color="auto"/>
            <w:right w:val="none" w:sz="0" w:space="0" w:color="auto"/>
          </w:divBdr>
          <w:divsChild>
            <w:div w:id="1640381891">
              <w:marLeft w:val="0"/>
              <w:marRight w:val="0"/>
              <w:marTop w:val="0"/>
              <w:marBottom w:val="0"/>
              <w:divBdr>
                <w:top w:val="none" w:sz="0" w:space="0" w:color="auto"/>
                <w:left w:val="none" w:sz="0" w:space="0" w:color="auto"/>
                <w:bottom w:val="none" w:sz="0" w:space="0" w:color="auto"/>
                <w:right w:val="none" w:sz="0" w:space="0" w:color="auto"/>
              </w:divBdr>
            </w:div>
          </w:divsChild>
        </w:div>
        <w:div w:id="738404976">
          <w:marLeft w:val="0"/>
          <w:marRight w:val="0"/>
          <w:marTop w:val="0"/>
          <w:marBottom w:val="0"/>
          <w:divBdr>
            <w:top w:val="none" w:sz="0" w:space="0" w:color="auto"/>
            <w:left w:val="none" w:sz="0" w:space="0" w:color="auto"/>
            <w:bottom w:val="none" w:sz="0" w:space="0" w:color="auto"/>
            <w:right w:val="none" w:sz="0" w:space="0" w:color="auto"/>
          </w:divBdr>
        </w:div>
        <w:div w:id="735129515">
          <w:marLeft w:val="0"/>
          <w:marRight w:val="0"/>
          <w:marTop w:val="0"/>
          <w:marBottom w:val="0"/>
          <w:divBdr>
            <w:top w:val="none" w:sz="0" w:space="0" w:color="auto"/>
            <w:left w:val="none" w:sz="0" w:space="0" w:color="auto"/>
            <w:bottom w:val="none" w:sz="0" w:space="0" w:color="auto"/>
            <w:right w:val="none" w:sz="0" w:space="0" w:color="auto"/>
          </w:divBdr>
          <w:divsChild>
            <w:div w:id="845562722">
              <w:marLeft w:val="0"/>
              <w:marRight w:val="0"/>
              <w:marTop w:val="0"/>
              <w:marBottom w:val="0"/>
              <w:divBdr>
                <w:top w:val="none" w:sz="0" w:space="0" w:color="auto"/>
                <w:left w:val="none" w:sz="0" w:space="0" w:color="auto"/>
                <w:bottom w:val="none" w:sz="0" w:space="0" w:color="auto"/>
                <w:right w:val="none" w:sz="0" w:space="0" w:color="auto"/>
              </w:divBdr>
            </w:div>
          </w:divsChild>
        </w:div>
        <w:div w:id="1129515709">
          <w:marLeft w:val="0"/>
          <w:marRight w:val="0"/>
          <w:marTop w:val="0"/>
          <w:marBottom w:val="0"/>
          <w:divBdr>
            <w:top w:val="none" w:sz="0" w:space="0" w:color="auto"/>
            <w:left w:val="none" w:sz="0" w:space="0" w:color="auto"/>
            <w:bottom w:val="none" w:sz="0" w:space="0" w:color="auto"/>
            <w:right w:val="none" w:sz="0" w:space="0" w:color="auto"/>
          </w:divBdr>
        </w:div>
        <w:div w:id="1281498976">
          <w:marLeft w:val="0"/>
          <w:marRight w:val="0"/>
          <w:marTop w:val="0"/>
          <w:marBottom w:val="0"/>
          <w:divBdr>
            <w:top w:val="none" w:sz="0" w:space="0" w:color="auto"/>
            <w:left w:val="none" w:sz="0" w:space="0" w:color="auto"/>
            <w:bottom w:val="none" w:sz="0" w:space="0" w:color="auto"/>
            <w:right w:val="none" w:sz="0" w:space="0" w:color="auto"/>
          </w:divBdr>
          <w:divsChild>
            <w:div w:id="2010862596">
              <w:marLeft w:val="0"/>
              <w:marRight w:val="0"/>
              <w:marTop w:val="0"/>
              <w:marBottom w:val="0"/>
              <w:divBdr>
                <w:top w:val="none" w:sz="0" w:space="0" w:color="auto"/>
                <w:left w:val="none" w:sz="0" w:space="0" w:color="auto"/>
                <w:bottom w:val="none" w:sz="0" w:space="0" w:color="auto"/>
                <w:right w:val="none" w:sz="0" w:space="0" w:color="auto"/>
              </w:divBdr>
            </w:div>
          </w:divsChild>
        </w:div>
        <w:div w:id="1712798311">
          <w:marLeft w:val="0"/>
          <w:marRight w:val="0"/>
          <w:marTop w:val="300"/>
          <w:marBottom w:val="0"/>
          <w:divBdr>
            <w:top w:val="none" w:sz="0" w:space="0" w:color="auto"/>
            <w:left w:val="none" w:sz="0" w:space="0" w:color="auto"/>
            <w:bottom w:val="none" w:sz="0" w:space="0" w:color="auto"/>
            <w:right w:val="none" w:sz="0" w:space="0" w:color="auto"/>
          </w:divBdr>
          <w:divsChild>
            <w:div w:id="745809945">
              <w:marLeft w:val="0"/>
              <w:marRight w:val="0"/>
              <w:marTop w:val="0"/>
              <w:marBottom w:val="0"/>
              <w:divBdr>
                <w:top w:val="none" w:sz="0" w:space="0" w:color="auto"/>
                <w:left w:val="none" w:sz="0" w:space="0" w:color="auto"/>
                <w:bottom w:val="none" w:sz="0" w:space="0" w:color="auto"/>
                <w:right w:val="none" w:sz="0" w:space="0" w:color="auto"/>
              </w:divBdr>
              <w:divsChild>
                <w:div w:id="74862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36077">
          <w:marLeft w:val="0"/>
          <w:marRight w:val="0"/>
          <w:marTop w:val="300"/>
          <w:marBottom w:val="0"/>
          <w:divBdr>
            <w:top w:val="none" w:sz="0" w:space="0" w:color="auto"/>
            <w:left w:val="none" w:sz="0" w:space="0" w:color="auto"/>
            <w:bottom w:val="none" w:sz="0" w:space="0" w:color="auto"/>
            <w:right w:val="none" w:sz="0" w:space="0" w:color="auto"/>
          </w:divBdr>
          <w:divsChild>
            <w:div w:id="307251197">
              <w:marLeft w:val="0"/>
              <w:marRight w:val="0"/>
              <w:marTop w:val="0"/>
              <w:marBottom w:val="0"/>
              <w:divBdr>
                <w:top w:val="none" w:sz="0" w:space="0" w:color="auto"/>
                <w:left w:val="none" w:sz="0" w:space="0" w:color="auto"/>
                <w:bottom w:val="none" w:sz="0" w:space="0" w:color="auto"/>
                <w:right w:val="none" w:sz="0" w:space="0" w:color="auto"/>
              </w:divBdr>
              <w:divsChild>
                <w:div w:id="50019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40111">
          <w:marLeft w:val="0"/>
          <w:marRight w:val="0"/>
          <w:marTop w:val="300"/>
          <w:marBottom w:val="0"/>
          <w:divBdr>
            <w:top w:val="none" w:sz="0" w:space="0" w:color="auto"/>
            <w:left w:val="none" w:sz="0" w:space="0" w:color="auto"/>
            <w:bottom w:val="none" w:sz="0" w:space="0" w:color="auto"/>
            <w:right w:val="none" w:sz="0" w:space="0" w:color="auto"/>
          </w:divBdr>
          <w:divsChild>
            <w:div w:id="1620917287">
              <w:marLeft w:val="0"/>
              <w:marRight w:val="0"/>
              <w:marTop w:val="0"/>
              <w:marBottom w:val="0"/>
              <w:divBdr>
                <w:top w:val="none" w:sz="0" w:space="0" w:color="auto"/>
                <w:left w:val="none" w:sz="0" w:space="0" w:color="auto"/>
                <w:bottom w:val="none" w:sz="0" w:space="0" w:color="auto"/>
                <w:right w:val="none" w:sz="0" w:space="0" w:color="auto"/>
              </w:divBdr>
              <w:divsChild>
                <w:div w:id="1861510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266280">
      <w:bodyDiv w:val="1"/>
      <w:marLeft w:val="0"/>
      <w:marRight w:val="0"/>
      <w:marTop w:val="0"/>
      <w:marBottom w:val="0"/>
      <w:divBdr>
        <w:top w:val="none" w:sz="0" w:space="0" w:color="auto"/>
        <w:left w:val="none" w:sz="0" w:space="0" w:color="auto"/>
        <w:bottom w:val="none" w:sz="0" w:space="0" w:color="auto"/>
        <w:right w:val="none" w:sz="0" w:space="0" w:color="auto"/>
      </w:divBdr>
      <w:divsChild>
        <w:div w:id="916980668">
          <w:marLeft w:val="0"/>
          <w:marRight w:val="0"/>
          <w:marTop w:val="0"/>
          <w:marBottom w:val="0"/>
          <w:divBdr>
            <w:top w:val="none" w:sz="0" w:space="0" w:color="auto"/>
            <w:left w:val="none" w:sz="0" w:space="0" w:color="auto"/>
            <w:bottom w:val="none" w:sz="0" w:space="0" w:color="auto"/>
            <w:right w:val="none" w:sz="0" w:space="0" w:color="auto"/>
          </w:divBdr>
        </w:div>
        <w:div w:id="1756513722">
          <w:marLeft w:val="0"/>
          <w:marRight w:val="0"/>
          <w:marTop w:val="0"/>
          <w:marBottom w:val="0"/>
          <w:divBdr>
            <w:top w:val="none" w:sz="0" w:space="0" w:color="auto"/>
            <w:left w:val="none" w:sz="0" w:space="0" w:color="auto"/>
            <w:bottom w:val="none" w:sz="0" w:space="0" w:color="auto"/>
            <w:right w:val="none" w:sz="0" w:space="0" w:color="auto"/>
          </w:divBdr>
          <w:divsChild>
            <w:div w:id="1298101712">
              <w:marLeft w:val="0"/>
              <w:marRight w:val="0"/>
              <w:marTop w:val="0"/>
              <w:marBottom w:val="0"/>
              <w:divBdr>
                <w:top w:val="none" w:sz="0" w:space="0" w:color="auto"/>
                <w:left w:val="none" w:sz="0" w:space="0" w:color="auto"/>
                <w:bottom w:val="none" w:sz="0" w:space="0" w:color="auto"/>
                <w:right w:val="none" w:sz="0" w:space="0" w:color="auto"/>
              </w:divBdr>
            </w:div>
          </w:divsChild>
        </w:div>
        <w:div w:id="342172552">
          <w:marLeft w:val="0"/>
          <w:marRight w:val="0"/>
          <w:marTop w:val="0"/>
          <w:marBottom w:val="0"/>
          <w:divBdr>
            <w:top w:val="none" w:sz="0" w:space="0" w:color="auto"/>
            <w:left w:val="none" w:sz="0" w:space="0" w:color="auto"/>
            <w:bottom w:val="none" w:sz="0" w:space="0" w:color="auto"/>
            <w:right w:val="none" w:sz="0" w:space="0" w:color="auto"/>
          </w:divBdr>
        </w:div>
        <w:div w:id="4598232">
          <w:marLeft w:val="0"/>
          <w:marRight w:val="0"/>
          <w:marTop w:val="0"/>
          <w:marBottom w:val="0"/>
          <w:divBdr>
            <w:top w:val="none" w:sz="0" w:space="0" w:color="auto"/>
            <w:left w:val="none" w:sz="0" w:space="0" w:color="auto"/>
            <w:bottom w:val="none" w:sz="0" w:space="0" w:color="auto"/>
            <w:right w:val="none" w:sz="0" w:space="0" w:color="auto"/>
          </w:divBdr>
          <w:divsChild>
            <w:div w:id="948320423">
              <w:marLeft w:val="0"/>
              <w:marRight w:val="0"/>
              <w:marTop w:val="0"/>
              <w:marBottom w:val="0"/>
              <w:divBdr>
                <w:top w:val="none" w:sz="0" w:space="0" w:color="auto"/>
                <w:left w:val="none" w:sz="0" w:space="0" w:color="auto"/>
                <w:bottom w:val="none" w:sz="0" w:space="0" w:color="auto"/>
                <w:right w:val="none" w:sz="0" w:space="0" w:color="auto"/>
              </w:divBdr>
            </w:div>
          </w:divsChild>
        </w:div>
        <w:div w:id="1416170459">
          <w:marLeft w:val="0"/>
          <w:marRight w:val="0"/>
          <w:marTop w:val="0"/>
          <w:marBottom w:val="0"/>
          <w:divBdr>
            <w:top w:val="none" w:sz="0" w:space="0" w:color="auto"/>
            <w:left w:val="none" w:sz="0" w:space="0" w:color="auto"/>
            <w:bottom w:val="none" w:sz="0" w:space="0" w:color="auto"/>
            <w:right w:val="none" w:sz="0" w:space="0" w:color="auto"/>
          </w:divBdr>
        </w:div>
        <w:div w:id="1842968750">
          <w:marLeft w:val="0"/>
          <w:marRight w:val="0"/>
          <w:marTop w:val="0"/>
          <w:marBottom w:val="0"/>
          <w:divBdr>
            <w:top w:val="none" w:sz="0" w:space="0" w:color="auto"/>
            <w:left w:val="none" w:sz="0" w:space="0" w:color="auto"/>
            <w:bottom w:val="none" w:sz="0" w:space="0" w:color="auto"/>
            <w:right w:val="none" w:sz="0" w:space="0" w:color="auto"/>
          </w:divBdr>
          <w:divsChild>
            <w:div w:id="1310285520">
              <w:marLeft w:val="0"/>
              <w:marRight w:val="0"/>
              <w:marTop w:val="0"/>
              <w:marBottom w:val="0"/>
              <w:divBdr>
                <w:top w:val="none" w:sz="0" w:space="0" w:color="auto"/>
                <w:left w:val="none" w:sz="0" w:space="0" w:color="auto"/>
                <w:bottom w:val="none" w:sz="0" w:space="0" w:color="auto"/>
                <w:right w:val="none" w:sz="0" w:space="0" w:color="auto"/>
              </w:divBdr>
            </w:div>
          </w:divsChild>
        </w:div>
        <w:div w:id="1631202650">
          <w:marLeft w:val="0"/>
          <w:marRight w:val="0"/>
          <w:marTop w:val="0"/>
          <w:marBottom w:val="0"/>
          <w:divBdr>
            <w:top w:val="none" w:sz="0" w:space="0" w:color="auto"/>
            <w:left w:val="none" w:sz="0" w:space="0" w:color="auto"/>
            <w:bottom w:val="none" w:sz="0" w:space="0" w:color="auto"/>
            <w:right w:val="none" w:sz="0" w:space="0" w:color="auto"/>
          </w:divBdr>
        </w:div>
        <w:div w:id="1350523623">
          <w:marLeft w:val="0"/>
          <w:marRight w:val="0"/>
          <w:marTop w:val="0"/>
          <w:marBottom w:val="0"/>
          <w:divBdr>
            <w:top w:val="none" w:sz="0" w:space="0" w:color="auto"/>
            <w:left w:val="none" w:sz="0" w:space="0" w:color="auto"/>
            <w:bottom w:val="none" w:sz="0" w:space="0" w:color="auto"/>
            <w:right w:val="none" w:sz="0" w:space="0" w:color="auto"/>
          </w:divBdr>
          <w:divsChild>
            <w:div w:id="1529490937">
              <w:marLeft w:val="0"/>
              <w:marRight w:val="0"/>
              <w:marTop w:val="0"/>
              <w:marBottom w:val="0"/>
              <w:divBdr>
                <w:top w:val="none" w:sz="0" w:space="0" w:color="auto"/>
                <w:left w:val="none" w:sz="0" w:space="0" w:color="auto"/>
                <w:bottom w:val="none" w:sz="0" w:space="0" w:color="auto"/>
                <w:right w:val="none" w:sz="0" w:space="0" w:color="auto"/>
              </w:divBdr>
            </w:div>
          </w:divsChild>
        </w:div>
        <w:div w:id="47071530">
          <w:marLeft w:val="0"/>
          <w:marRight w:val="0"/>
          <w:marTop w:val="0"/>
          <w:marBottom w:val="0"/>
          <w:divBdr>
            <w:top w:val="none" w:sz="0" w:space="0" w:color="auto"/>
            <w:left w:val="none" w:sz="0" w:space="0" w:color="auto"/>
            <w:bottom w:val="none" w:sz="0" w:space="0" w:color="auto"/>
            <w:right w:val="none" w:sz="0" w:space="0" w:color="auto"/>
          </w:divBdr>
        </w:div>
        <w:div w:id="1410077992">
          <w:marLeft w:val="0"/>
          <w:marRight w:val="0"/>
          <w:marTop w:val="0"/>
          <w:marBottom w:val="0"/>
          <w:divBdr>
            <w:top w:val="none" w:sz="0" w:space="0" w:color="auto"/>
            <w:left w:val="none" w:sz="0" w:space="0" w:color="auto"/>
            <w:bottom w:val="none" w:sz="0" w:space="0" w:color="auto"/>
            <w:right w:val="none" w:sz="0" w:space="0" w:color="auto"/>
          </w:divBdr>
          <w:divsChild>
            <w:div w:id="1956520150">
              <w:marLeft w:val="0"/>
              <w:marRight w:val="0"/>
              <w:marTop w:val="0"/>
              <w:marBottom w:val="0"/>
              <w:divBdr>
                <w:top w:val="none" w:sz="0" w:space="0" w:color="auto"/>
                <w:left w:val="none" w:sz="0" w:space="0" w:color="auto"/>
                <w:bottom w:val="none" w:sz="0" w:space="0" w:color="auto"/>
                <w:right w:val="none" w:sz="0" w:space="0" w:color="auto"/>
              </w:divBdr>
            </w:div>
          </w:divsChild>
        </w:div>
        <w:div w:id="861436998">
          <w:marLeft w:val="0"/>
          <w:marRight w:val="0"/>
          <w:marTop w:val="0"/>
          <w:marBottom w:val="0"/>
          <w:divBdr>
            <w:top w:val="none" w:sz="0" w:space="0" w:color="auto"/>
            <w:left w:val="none" w:sz="0" w:space="0" w:color="auto"/>
            <w:bottom w:val="none" w:sz="0" w:space="0" w:color="auto"/>
            <w:right w:val="none" w:sz="0" w:space="0" w:color="auto"/>
          </w:divBdr>
        </w:div>
        <w:div w:id="716008911">
          <w:marLeft w:val="0"/>
          <w:marRight w:val="0"/>
          <w:marTop w:val="0"/>
          <w:marBottom w:val="0"/>
          <w:divBdr>
            <w:top w:val="none" w:sz="0" w:space="0" w:color="auto"/>
            <w:left w:val="none" w:sz="0" w:space="0" w:color="auto"/>
            <w:bottom w:val="none" w:sz="0" w:space="0" w:color="auto"/>
            <w:right w:val="none" w:sz="0" w:space="0" w:color="auto"/>
          </w:divBdr>
          <w:divsChild>
            <w:div w:id="599878501">
              <w:marLeft w:val="0"/>
              <w:marRight w:val="0"/>
              <w:marTop w:val="0"/>
              <w:marBottom w:val="0"/>
              <w:divBdr>
                <w:top w:val="none" w:sz="0" w:space="0" w:color="auto"/>
                <w:left w:val="none" w:sz="0" w:space="0" w:color="auto"/>
                <w:bottom w:val="none" w:sz="0" w:space="0" w:color="auto"/>
                <w:right w:val="none" w:sz="0" w:space="0" w:color="auto"/>
              </w:divBdr>
            </w:div>
          </w:divsChild>
        </w:div>
        <w:div w:id="1119376011">
          <w:marLeft w:val="0"/>
          <w:marRight w:val="0"/>
          <w:marTop w:val="0"/>
          <w:marBottom w:val="0"/>
          <w:divBdr>
            <w:top w:val="none" w:sz="0" w:space="0" w:color="auto"/>
            <w:left w:val="none" w:sz="0" w:space="0" w:color="auto"/>
            <w:bottom w:val="none" w:sz="0" w:space="0" w:color="auto"/>
            <w:right w:val="none" w:sz="0" w:space="0" w:color="auto"/>
          </w:divBdr>
        </w:div>
        <w:div w:id="652104626">
          <w:marLeft w:val="0"/>
          <w:marRight w:val="0"/>
          <w:marTop w:val="0"/>
          <w:marBottom w:val="0"/>
          <w:divBdr>
            <w:top w:val="none" w:sz="0" w:space="0" w:color="auto"/>
            <w:left w:val="none" w:sz="0" w:space="0" w:color="auto"/>
            <w:bottom w:val="none" w:sz="0" w:space="0" w:color="auto"/>
            <w:right w:val="none" w:sz="0" w:space="0" w:color="auto"/>
          </w:divBdr>
          <w:divsChild>
            <w:div w:id="1291323974">
              <w:marLeft w:val="0"/>
              <w:marRight w:val="0"/>
              <w:marTop w:val="0"/>
              <w:marBottom w:val="0"/>
              <w:divBdr>
                <w:top w:val="none" w:sz="0" w:space="0" w:color="auto"/>
                <w:left w:val="none" w:sz="0" w:space="0" w:color="auto"/>
                <w:bottom w:val="none" w:sz="0" w:space="0" w:color="auto"/>
                <w:right w:val="none" w:sz="0" w:space="0" w:color="auto"/>
              </w:divBdr>
            </w:div>
          </w:divsChild>
        </w:div>
        <w:div w:id="1493401294">
          <w:marLeft w:val="0"/>
          <w:marRight w:val="0"/>
          <w:marTop w:val="300"/>
          <w:marBottom w:val="0"/>
          <w:divBdr>
            <w:top w:val="none" w:sz="0" w:space="0" w:color="auto"/>
            <w:left w:val="none" w:sz="0" w:space="0" w:color="auto"/>
            <w:bottom w:val="none" w:sz="0" w:space="0" w:color="auto"/>
            <w:right w:val="none" w:sz="0" w:space="0" w:color="auto"/>
          </w:divBdr>
          <w:divsChild>
            <w:div w:id="78408223">
              <w:marLeft w:val="0"/>
              <w:marRight w:val="0"/>
              <w:marTop w:val="0"/>
              <w:marBottom w:val="0"/>
              <w:divBdr>
                <w:top w:val="none" w:sz="0" w:space="0" w:color="auto"/>
                <w:left w:val="none" w:sz="0" w:space="0" w:color="auto"/>
                <w:bottom w:val="none" w:sz="0" w:space="0" w:color="auto"/>
                <w:right w:val="none" w:sz="0" w:space="0" w:color="auto"/>
              </w:divBdr>
              <w:divsChild>
                <w:div w:id="201884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3155">
          <w:marLeft w:val="0"/>
          <w:marRight w:val="0"/>
          <w:marTop w:val="300"/>
          <w:marBottom w:val="0"/>
          <w:divBdr>
            <w:top w:val="none" w:sz="0" w:space="0" w:color="auto"/>
            <w:left w:val="none" w:sz="0" w:space="0" w:color="auto"/>
            <w:bottom w:val="none" w:sz="0" w:space="0" w:color="auto"/>
            <w:right w:val="none" w:sz="0" w:space="0" w:color="auto"/>
          </w:divBdr>
          <w:divsChild>
            <w:div w:id="1497069472">
              <w:marLeft w:val="0"/>
              <w:marRight w:val="0"/>
              <w:marTop w:val="0"/>
              <w:marBottom w:val="0"/>
              <w:divBdr>
                <w:top w:val="none" w:sz="0" w:space="0" w:color="auto"/>
                <w:left w:val="none" w:sz="0" w:space="0" w:color="auto"/>
                <w:bottom w:val="none" w:sz="0" w:space="0" w:color="auto"/>
                <w:right w:val="none" w:sz="0" w:space="0" w:color="auto"/>
              </w:divBdr>
              <w:divsChild>
                <w:div w:id="162484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256173">
          <w:marLeft w:val="0"/>
          <w:marRight w:val="0"/>
          <w:marTop w:val="300"/>
          <w:marBottom w:val="0"/>
          <w:divBdr>
            <w:top w:val="none" w:sz="0" w:space="0" w:color="auto"/>
            <w:left w:val="none" w:sz="0" w:space="0" w:color="auto"/>
            <w:bottom w:val="none" w:sz="0" w:space="0" w:color="auto"/>
            <w:right w:val="none" w:sz="0" w:space="0" w:color="auto"/>
          </w:divBdr>
          <w:divsChild>
            <w:div w:id="766540678">
              <w:marLeft w:val="0"/>
              <w:marRight w:val="0"/>
              <w:marTop w:val="0"/>
              <w:marBottom w:val="0"/>
              <w:divBdr>
                <w:top w:val="none" w:sz="0" w:space="0" w:color="auto"/>
                <w:left w:val="none" w:sz="0" w:space="0" w:color="auto"/>
                <w:bottom w:val="none" w:sz="0" w:space="0" w:color="auto"/>
                <w:right w:val="none" w:sz="0" w:space="0" w:color="auto"/>
              </w:divBdr>
              <w:divsChild>
                <w:div w:id="129363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363972">
          <w:marLeft w:val="0"/>
          <w:marRight w:val="0"/>
          <w:marTop w:val="300"/>
          <w:marBottom w:val="0"/>
          <w:divBdr>
            <w:top w:val="none" w:sz="0" w:space="0" w:color="auto"/>
            <w:left w:val="none" w:sz="0" w:space="0" w:color="auto"/>
            <w:bottom w:val="none" w:sz="0" w:space="0" w:color="auto"/>
            <w:right w:val="none" w:sz="0" w:space="0" w:color="auto"/>
          </w:divBdr>
          <w:divsChild>
            <w:div w:id="220949220">
              <w:marLeft w:val="0"/>
              <w:marRight w:val="0"/>
              <w:marTop w:val="0"/>
              <w:marBottom w:val="0"/>
              <w:divBdr>
                <w:top w:val="none" w:sz="0" w:space="0" w:color="auto"/>
                <w:left w:val="none" w:sz="0" w:space="0" w:color="auto"/>
                <w:bottom w:val="none" w:sz="0" w:space="0" w:color="auto"/>
                <w:right w:val="none" w:sz="0" w:space="0" w:color="auto"/>
              </w:divBdr>
              <w:divsChild>
                <w:div w:id="125593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429547">
      <w:bodyDiv w:val="1"/>
      <w:marLeft w:val="0"/>
      <w:marRight w:val="0"/>
      <w:marTop w:val="0"/>
      <w:marBottom w:val="0"/>
      <w:divBdr>
        <w:top w:val="none" w:sz="0" w:space="0" w:color="auto"/>
        <w:left w:val="none" w:sz="0" w:space="0" w:color="auto"/>
        <w:bottom w:val="none" w:sz="0" w:space="0" w:color="auto"/>
        <w:right w:val="none" w:sz="0" w:space="0" w:color="auto"/>
      </w:divBdr>
      <w:divsChild>
        <w:div w:id="1951080805">
          <w:marLeft w:val="0"/>
          <w:marRight w:val="0"/>
          <w:marTop w:val="0"/>
          <w:marBottom w:val="0"/>
          <w:divBdr>
            <w:top w:val="none" w:sz="0" w:space="0" w:color="auto"/>
            <w:left w:val="none" w:sz="0" w:space="0" w:color="auto"/>
            <w:bottom w:val="none" w:sz="0" w:space="0" w:color="auto"/>
            <w:right w:val="none" w:sz="0" w:space="0" w:color="auto"/>
          </w:divBdr>
        </w:div>
        <w:div w:id="1788356978">
          <w:marLeft w:val="0"/>
          <w:marRight w:val="0"/>
          <w:marTop w:val="0"/>
          <w:marBottom w:val="0"/>
          <w:divBdr>
            <w:top w:val="none" w:sz="0" w:space="0" w:color="auto"/>
            <w:left w:val="none" w:sz="0" w:space="0" w:color="auto"/>
            <w:bottom w:val="none" w:sz="0" w:space="0" w:color="auto"/>
            <w:right w:val="none" w:sz="0" w:space="0" w:color="auto"/>
          </w:divBdr>
          <w:divsChild>
            <w:div w:id="704672675">
              <w:marLeft w:val="0"/>
              <w:marRight w:val="0"/>
              <w:marTop w:val="0"/>
              <w:marBottom w:val="0"/>
              <w:divBdr>
                <w:top w:val="none" w:sz="0" w:space="0" w:color="auto"/>
                <w:left w:val="none" w:sz="0" w:space="0" w:color="auto"/>
                <w:bottom w:val="none" w:sz="0" w:space="0" w:color="auto"/>
                <w:right w:val="none" w:sz="0" w:space="0" w:color="auto"/>
              </w:divBdr>
            </w:div>
          </w:divsChild>
        </w:div>
        <w:div w:id="159153848">
          <w:marLeft w:val="0"/>
          <w:marRight w:val="0"/>
          <w:marTop w:val="0"/>
          <w:marBottom w:val="0"/>
          <w:divBdr>
            <w:top w:val="none" w:sz="0" w:space="0" w:color="auto"/>
            <w:left w:val="none" w:sz="0" w:space="0" w:color="auto"/>
            <w:bottom w:val="none" w:sz="0" w:space="0" w:color="auto"/>
            <w:right w:val="none" w:sz="0" w:space="0" w:color="auto"/>
          </w:divBdr>
        </w:div>
        <w:div w:id="2132550432">
          <w:marLeft w:val="0"/>
          <w:marRight w:val="0"/>
          <w:marTop w:val="0"/>
          <w:marBottom w:val="0"/>
          <w:divBdr>
            <w:top w:val="none" w:sz="0" w:space="0" w:color="auto"/>
            <w:left w:val="none" w:sz="0" w:space="0" w:color="auto"/>
            <w:bottom w:val="none" w:sz="0" w:space="0" w:color="auto"/>
            <w:right w:val="none" w:sz="0" w:space="0" w:color="auto"/>
          </w:divBdr>
          <w:divsChild>
            <w:div w:id="2061860442">
              <w:marLeft w:val="0"/>
              <w:marRight w:val="0"/>
              <w:marTop w:val="0"/>
              <w:marBottom w:val="0"/>
              <w:divBdr>
                <w:top w:val="none" w:sz="0" w:space="0" w:color="auto"/>
                <w:left w:val="none" w:sz="0" w:space="0" w:color="auto"/>
                <w:bottom w:val="none" w:sz="0" w:space="0" w:color="auto"/>
                <w:right w:val="none" w:sz="0" w:space="0" w:color="auto"/>
              </w:divBdr>
            </w:div>
          </w:divsChild>
        </w:div>
        <w:div w:id="77677682">
          <w:marLeft w:val="0"/>
          <w:marRight w:val="0"/>
          <w:marTop w:val="0"/>
          <w:marBottom w:val="0"/>
          <w:divBdr>
            <w:top w:val="none" w:sz="0" w:space="0" w:color="auto"/>
            <w:left w:val="none" w:sz="0" w:space="0" w:color="auto"/>
            <w:bottom w:val="none" w:sz="0" w:space="0" w:color="auto"/>
            <w:right w:val="none" w:sz="0" w:space="0" w:color="auto"/>
          </w:divBdr>
        </w:div>
        <w:div w:id="1868904684">
          <w:marLeft w:val="0"/>
          <w:marRight w:val="0"/>
          <w:marTop w:val="0"/>
          <w:marBottom w:val="0"/>
          <w:divBdr>
            <w:top w:val="none" w:sz="0" w:space="0" w:color="auto"/>
            <w:left w:val="none" w:sz="0" w:space="0" w:color="auto"/>
            <w:bottom w:val="none" w:sz="0" w:space="0" w:color="auto"/>
            <w:right w:val="none" w:sz="0" w:space="0" w:color="auto"/>
          </w:divBdr>
          <w:divsChild>
            <w:div w:id="2009942925">
              <w:marLeft w:val="0"/>
              <w:marRight w:val="0"/>
              <w:marTop w:val="0"/>
              <w:marBottom w:val="0"/>
              <w:divBdr>
                <w:top w:val="none" w:sz="0" w:space="0" w:color="auto"/>
                <w:left w:val="none" w:sz="0" w:space="0" w:color="auto"/>
                <w:bottom w:val="none" w:sz="0" w:space="0" w:color="auto"/>
                <w:right w:val="none" w:sz="0" w:space="0" w:color="auto"/>
              </w:divBdr>
            </w:div>
          </w:divsChild>
        </w:div>
        <w:div w:id="1231041085">
          <w:marLeft w:val="0"/>
          <w:marRight w:val="0"/>
          <w:marTop w:val="0"/>
          <w:marBottom w:val="0"/>
          <w:divBdr>
            <w:top w:val="none" w:sz="0" w:space="0" w:color="auto"/>
            <w:left w:val="none" w:sz="0" w:space="0" w:color="auto"/>
            <w:bottom w:val="none" w:sz="0" w:space="0" w:color="auto"/>
            <w:right w:val="none" w:sz="0" w:space="0" w:color="auto"/>
          </w:divBdr>
        </w:div>
        <w:div w:id="261299929">
          <w:marLeft w:val="0"/>
          <w:marRight w:val="0"/>
          <w:marTop w:val="0"/>
          <w:marBottom w:val="0"/>
          <w:divBdr>
            <w:top w:val="none" w:sz="0" w:space="0" w:color="auto"/>
            <w:left w:val="none" w:sz="0" w:space="0" w:color="auto"/>
            <w:bottom w:val="none" w:sz="0" w:space="0" w:color="auto"/>
            <w:right w:val="none" w:sz="0" w:space="0" w:color="auto"/>
          </w:divBdr>
          <w:divsChild>
            <w:div w:id="1570311006">
              <w:marLeft w:val="0"/>
              <w:marRight w:val="0"/>
              <w:marTop w:val="0"/>
              <w:marBottom w:val="0"/>
              <w:divBdr>
                <w:top w:val="none" w:sz="0" w:space="0" w:color="auto"/>
                <w:left w:val="none" w:sz="0" w:space="0" w:color="auto"/>
                <w:bottom w:val="none" w:sz="0" w:space="0" w:color="auto"/>
                <w:right w:val="none" w:sz="0" w:space="0" w:color="auto"/>
              </w:divBdr>
            </w:div>
          </w:divsChild>
        </w:div>
        <w:div w:id="229386414">
          <w:marLeft w:val="0"/>
          <w:marRight w:val="0"/>
          <w:marTop w:val="0"/>
          <w:marBottom w:val="0"/>
          <w:divBdr>
            <w:top w:val="none" w:sz="0" w:space="0" w:color="auto"/>
            <w:left w:val="none" w:sz="0" w:space="0" w:color="auto"/>
            <w:bottom w:val="none" w:sz="0" w:space="0" w:color="auto"/>
            <w:right w:val="none" w:sz="0" w:space="0" w:color="auto"/>
          </w:divBdr>
        </w:div>
        <w:div w:id="481047531">
          <w:marLeft w:val="0"/>
          <w:marRight w:val="0"/>
          <w:marTop w:val="0"/>
          <w:marBottom w:val="0"/>
          <w:divBdr>
            <w:top w:val="none" w:sz="0" w:space="0" w:color="auto"/>
            <w:left w:val="none" w:sz="0" w:space="0" w:color="auto"/>
            <w:bottom w:val="none" w:sz="0" w:space="0" w:color="auto"/>
            <w:right w:val="none" w:sz="0" w:space="0" w:color="auto"/>
          </w:divBdr>
          <w:divsChild>
            <w:div w:id="647704907">
              <w:marLeft w:val="0"/>
              <w:marRight w:val="0"/>
              <w:marTop w:val="0"/>
              <w:marBottom w:val="0"/>
              <w:divBdr>
                <w:top w:val="none" w:sz="0" w:space="0" w:color="auto"/>
                <w:left w:val="none" w:sz="0" w:space="0" w:color="auto"/>
                <w:bottom w:val="none" w:sz="0" w:space="0" w:color="auto"/>
                <w:right w:val="none" w:sz="0" w:space="0" w:color="auto"/>
              </w:divBdr>
            </w:div>
          </w:divsChild>
        </w:div>
        <w:div w:id="1264457263">
          <w:marLeft w:val="0"/>
          <w:marRight w:val="0"/>
          <w:marTop w:val="0"/>
          <w:marBottom w:val="0"/>
          <w:divBdr>
            <w:top w:val="none" w:sz="0" w:space="0" w:color="auto"/>
            <w:left w:val="none" w:sz="0" w:space="0" w:color="auto"/>
            <w:bottom w:val="none" w:sz="0" w:space="0" w:color="auto"/>
            <w:right w:val="none" w:sz="0" w:space="0" w:color="auto"/>
          </w:divBdr>
        </w:div>
        <w:div w:id="1137574533">
          <w:marLeft w:val="0"/>
          <w:marRight w:val="0"/>
          <w:marTop w:val="0"/>
          <w:marBottom w:val="0"/>
          <w:divBdr>
            <w:top w:val="none" w:sz="0" w:space="0" w:color="auto"/>
            <w:left w:val="none" w:sz="0" w:space="0" w:color="auto"/>
            <w:bottom w:val="none" w:sz="0" w:space="0" w:color="auto"/>
            <w:right w:val="none" w:sz="0" w:space="0" w:color="auto"/>
          </w:divBdr>
          <w:divsChild>
            <w:div w:id="306864340">
              <w:marLeft w:val="0"/>
              <w:marRight w:val="0"/>
              <w:marTop w:val="0"/>
              <w:marBottom w:val="0"/>
              <w:divBdr>
                <w:top w:val="none" w:sz="0" w:space="0" w:color="auto"/>
                <w:left w:val="none" w:sz="0" w:space="0" w:color="auto"/>
                <w:bottom w:val="none" w:sz="0" w:space="0" w:color="auto"/>
                <w:right w:val="none" w:sz="0" w:space="0" w:color="auto"/>
              </w:divBdr>
            </w:div>
          </w:divsChild>
        </w:div>
        <w:div w:id="874342397">
          <w:marLeft w:val="0"/>
          <w:marRight w:val="0"/>
          <w:marTop w:val="0"/>
          <w:marBottom w:val="0"/>
          <w:divBdr>
            <w:top w:val="none" w:sz="0" w:space="0" w:color="auto"/>
            <w:left w:val="none" w:sz="0" w:space="0" w:color="auto"/>
            <w:bottom w:val="none" w:sz="0" w:space="0" w:color="auto"/>
            <w:right w:val="none" w:sz="0" w:space="0" w:color="auto"/>
          </w:divBdr>
        </w:div>
        <w:div w:id="1548420605">
          <w:marLeft w:val="0"/>
          <w:marRight w:val="0"/>
          <w:marTop w:val="0"/>
          <w:marBottom w:val="0"/>
          <w:divBdr>
            <w:top w:val="none" w:sz="0" w:space="0" w:color="auto"/>
            <w:left w:val="none" w:sz="0" w:space="0" w:color="auto"/>
            <w:bottom w:val="none" w:sz="0" w:space="0" w:color="auto"/>
            <w:right w:val="none" w:sz="0" w:space="0" w:color="auto"/>
          </w:divBdr>
          <w:divsChild>
            <w:div w:id="140583020">
              <w:marLeft w:val="0"/>
              <w:marRight w:val="0"/>
              <w:marTop w:val="0"/>
              <w:marBottom w:val="0"/>
              <w:divBdr>
                <w:top w:val="none" w:sz="0" w:space="0" w:color="auto"/>
                <w:left w:val="none" w:sz="0" w:space="0" w:color="auto"/>
                <w:bottom w:val="none" w:sz="0" w:space="0" w:color="auto"/>
                <w:right w:val="none" w:sz="0" w:space="0" w:color="auto"/>
              </w:divBdr>
            </w:div>
          </w:divsChild>
        </w:div>
        <w:div w:id="532305538">
          <w:marLeft w:val="0"/>
          <w:marRight w:val="0"/>
          <w:marTop w:val="300"/>
          <w:marBottom w:val="0"/>
          <w:divBdr>
            <w:top w:val="none" w:sz="0" w:space="0" w:color="auto"/>
            <w:left w:val="none" w:sz="0" w:space="0" w:color="auto"/>
            <w:bottom w:val="none" w:sz="0" w:space="0" w:color="auto"/>
            <w:right w:val="none" w:sz="0" w:space="0" w:color="auto"/>
          </w:divBdr>
          <w:divsChild>
            <w:div w:id="958151008">
              <w:marLeft w:val="0"/>
              <w:marRight w:val="0"/>
              <w:marTop w:val="0"/>
              <w:marBottom w:val="0"/>
              <w:divBdr>
                <w:top w:val="none" w:sz="0" w:space="0" w:color="auto"/>
                <w:left w:val="none" w:sz="0" w:space="0" w:color="auto"/>
                <w:bottom w:val="none" w:sz="0" w:space="0" w:color="auto"/>
                <w:right w:val="none" w:sz="0" w:space="0" w:color="auto"/>
              </w:divBdr>
              <w:divsChild>
                <w:div w:id="82925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69059">
          <w:marLeft w:val="0"/>
          <w:marRight w:val="0"/>
          <w:marTop w:val="300"/>
          <w:marBottom w:val="0"/>
          <w:divBdr>
            <w:top w:val="none" w:sz="0" w:space="0" w:color="auto"/>
            <w:left w:val="none" w:sz="0" w:space="0" w:color="auto"/>
            <w:bottom w:val="none" w:sz="0" w:space="0" w:color="auto"/>
            <w:right w:val="none" w:sz="0" w:space="0" w:color="auto"/>
          </w:divBdr>
          <w:divsChild>
            <w:div w:id="1846439153">
              <w:marLeft w:val="0"/>
              <w:marRight w:val="0"/>
              <w:marTop w:val="0"/>
              <w:marBottom w:val="0"/>
              <w:divBdr>
                <w:top w:val="none" w:sz="0" w:space="0" w:color="auto"/>
                <w:left w:val="none" w:sz="0" w:space="0" w:color="auto"/>
                <w:bottom w:val="none" w:sz="0" w:space="0" w:color="auto"/>
                <w:right w:val="none" w:sz="0" w:space="0" w:color="auto"/>
              </w:divBdr>
              <w:divsChild>
                <w:div w:id="134003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057488">
          <w:marLeft w:val="0"/>
          <w:marRight w:val="0"/>
          <w:marTop w:val="300"/>
          <w:marBottom w:val="0"/>
          <w:divBdr>
            <w:top w:val="none" w:sz="0" w:space="0" w:color="auto"/>
            <w:left w:val="none" w:sz="0" w:space="0" w:color="auto"/>
            <w:bottom w:val="none" w:sz="0" w:space="0" w:color="auto"/>
            <w:right w:val="none" w:sz="0" w:space="0" w:color="auto"/>
          </w:divBdr>
          <w:divsChild>
            <w:div w:id="700400940">
              <w:marLeft w:val="0"/>
              <w:marRight w:val="0"/>
              <w:marTop w:val="0"/>
              <w:marBottom w:val="0"/>
              <w:divBdr>
                <w:top w:val="none" w:sz="0" w:space="0" w:color="auto"/>
                <w:left w:val="none" w:sz="0" w:space="0" w:color="auto"/>
                <w:bottom w:val="none" w:sz="0" w:space="0" w:color="auto"/>
                <w:right w:val="none" w:sz="0" w:space="0" w:color="auto"/>
              </w:divBdr>
              <w:divsChild>
                <w:div w:id="183707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230802">
          <w:marLeft w:val="0"/>
          <w:marRight w:val="0"/>
          <w:marTop w:val="300"/>
          <w:marBottom w:val="0"/>
          <w:divBdr>
            <w:top w:val="none" w:sz="0" w:space="0" w:color="auto"/>
            <w:left w:val="none" w:sz="0" w:space="0" w:color="auto"/>
            <w:bottom w:val="none" w:sz="0" w:space="0" w:color="auto"/>
            <w:right w:val="none" w:sz="0" w:space="0" w:color="auto"/>
          </w:divBdr>
          <w:divsChild>
            <w:div w:id="92211448">
              <w:marLeft w:val="0"/>
              <w:marRight w:val="0"/>
              <w:marTop w:val="0"/>
              <w:marBottom w:val="0"/>
              <w:divBdr>
                <w:top w:val="none" w:sz="0" w:space="0" w:color="auto"/>
                <w:left w:val="none" w:sz="0" w:space="0" w:color="auto"/>
                <w:bottom w:val="none" w:sz="0" w:space="0" w:color="auto"/>
                <w:right w:val="none" w:sz="0" w:space="0" w:color="auto"/>
              </w:divBdr>
              <w:divsChild>
                <w:div w:id="213097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84094">
      <w:bodyDiv w:val="1"/>
      <w:marLeft w:val="0"/>
      <w:marRight w:val="0"/>
      <w:marTop w:val="0"/>
      <w:marBottom w:val="0"/>
      <w:divBdr>
        <w:top w:val="none" w:sz="0" w:space="0" w:color="auto"/>
        <w:left w:val="none" w:sz="0" w:space="0" w:color="auto"/>
        <w:bottom w:val="none" w:sz="0" w:space="0" w:color="auto"/>
        <w:right w:val="none" w:sz="0" w:space="0" w:color="auto"/>
      </w:divBdr>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988581">
      <w:bodyDiv w:val="1"/>
      <w:marLeft w:val="0"/>
      <w:marRight w:val="0"/>
      <w:marTop w:val="0"/>
      <w:marBottom w:val="0"/>
      <w:divBdr>
        <w:top w:val="none" w:sz="0" w:space="0" w:color="auto"/>
        <w:left w:val="none" w:sz="0" w:space="0" w:color="auto"/>
        <w:bottom w:val="none" w:sz="0" w:space="0" w:color="auto"/>
        <w:right w:val="none" w:sz="0" w:space="0" w:color="auto"/>
      </w:divBdr>
      <w:divsChild>
        <w:div w:id="2043087493">
          <w:marLeft w:val="0"/>
          <w:marRight w:val="0"/>
          <w:marTop w:val="0"/>
          <w:marBottom w:val="0"/>
          <w:divBdr>
            <w:top w:val="none" w:sz="0" w:space="0" w:color="auto"/>
            <w:left w:val="none" w:sz="0" w:space="0" w:color="auto"/>
            <w:bottom w:val="none" w:sz="0" w:space="0" w:color="auto"/>
            <w:right w:val="none" w:sz="0" w:space="0" w:color="auto"/>
          </w:divBdr>
        </w:div>
        <w:div w:id="1912305919">
          <w:marLeft w:val="0"/>
          <w:marRight w:val="0"/>
          <w:marTop w:val="0"/>
          <w:marBottom w:val="0"/>
          <w:divBdr>
            <w:top w:val="none" w:sz="0" w:space="0" w:color="auto"/>
            <w:left w:val="none" w:sz="0" w:space="0" w:color="auto"/>
            <w:bottom w:val="none" w:sz="0" w:space="0" w:color="auto"/>
            <w:right w:val="none" w:sz="0" w:space="0" w:color="auto"/>
          </w:divBdr>
          <w:divsChild>
            <w:div w:id="496455255">
              <w:marLeft w:val="0"/>
              <w:marRight w:val="0"/>
              <w:marTop w:val="0"/>
              <w:marBottom w:val="0"/>
              <w:divBdr>
                <w:top w:val="none" w:sz="0" w:space="0" w:color="auto"/>
                <w:left w:val="none" w:sz="0" w:space="0" w:color="auto"/>
                <w:bottom w:val="none" w:sz="0" w:space="0" w:color="auto"/>
                <w:right w:val="none" w:sz="0" w:space="0" w:color="auto"/>
              </w:divBdr>
            </w:div>
          </w:divsChild>
        </w:div>
        <w:div w:id="2075345909">
          <w:marLeft w:val="0"/>
          <w:marRight w:val="0"/>
          <w:marTop w:val="0"/>
          <w:marBottom w:val="0"/>
          <w:divBdr>
            <w:top w:val="none" w:sz="0" w:space="0" w:color="auto"/>
            <w:left w:val="none" w:sz="0" w:space="0" w:color="auto"/>
            <w:bottom w:val="none" w:sz="0" w:space="0" w:color="auto"/>
            <w:right w:val="none" w:sz="0" w:space="0" w:color="auto"/>
          </w:divBdr>
        </w:div>
        <w:div w:id="1405178441">
          <w:marLeft w:val="0"/>
          <w:marRight w:val="0"/>
          <w:marTop w:val="0"/>
          <w:marBottom w:val="0"/>
          <w:divBdr>
            <w:top w:val="none" w:sz="0" w:space="0" w:color="auto"/>
            <w:left w:val="none" w:sz="0" w:space="0" w:color="auto"/>
            <w:bottom w:val="none" w:sz="0" w:space="0" w:color="auto"/>
            <w:right w:val="none" w:sz="0" w:space="0" w:color="auto"/>
          </w:divBdr>
          <w:divsChild>
            <w:div w:id="559756057">
              <w:marLeft w:val="0"/>
              <w:marRight w:val="0"/>
              <w:marTop w:val="0"/>
              <w:marBottom w:val="0"/>
              <w:divBdr>
                <w:top w:val="none" w:sz="0" w:space="0" w:color="auto"/>
                <w:left w:val="none" w:sz="0" w:space="0" w:color="auto"/>
                <w:bottom w:val="none" w:sz="0" w:space="0" w:color="auto"/>
                <w:right w:val="none" w:sz="0" w:space="0" w:color="auto"/>
              </w:divBdr>
            </w:div>
          </w:divsChild>
        </w:div>
        <w:div w:id="1288731072">
          <w:marLeft w:val="0"/>
          <w:marRight w:val="0"/>
          <w:marTop w:val="0"/>
          <w:marBottom w:val="0"/>
          <w:divBdr>
            <w:top w:val="none" w:sz="0" w:space="0" w:color="auto"/>
            <w:left w:val="none" w:sz="0" w:space="0" w:color="auto"/>
            <w:bottom w:val="none" w:sz="0" w:space="0" w:color="auto"/>
            <w:right w:val="none" w:sz="0" w:space="0" w:color="auto"/>
          </w:divBdr>
        </w:div>
        <w:div w:id="1274902209">
          <w:marLeft w:val="0"/>
          <w:marRight w:val="0"/>
          <w:marTop w:val="0"/>
          <w:marBottom w:val="0"/>
          <w:divBdr>
            <w:top w:val="none" w:sz="0" w:space="0" w:color="auto"/>
            <w:left w:val="none" w:sz="0" w:space="0" w:color="auto"/>
            <w:bottom w:val="none" w:sz="0" w:space="0" w:color="auto"/>
            <w:right w:val="none" w:sz="0" w:space="0" w:color="auto"/>
          </w:divBdr>
          <w:divsChild>
            <w:div w:id="1602496610">
              <w:marLeft w:val="0"/>
              <w:marRight w:val="0"/>
              <w:marTop w:val="0"/>
              <w:marBottom w:val="0"/>
              <w:divBdr>
                <w:top w:val="none" w:sz="0" w:space="0" w:color="auto"/>
                <w:left w:val="none" w:sz="0" w:space="0" w:color="auto"/>
                <w:bottom w:val="none" w:sz="0" w:space="0" w:color="auto"/>
                <w:right w:val="none" w:sz="0" w:space="0" w:color="auto"/>
              </w:divBdr>
            </w:div>
          </w:divsChild>
        </w:div>
        <w:div w:id="32847550">
          <w:marLeft w:val="0"/>
          <w:marRight w:val="0"/>
          <w:marTop w:val="0"/>
          <w:marBottom w:val="0"/>
          <w:divBdr>
            <w:top w:val="none" w:sz="0" w:space="0" w:color="auto"/>
            <w:left w:val="none" w:sz="0" w:space="0" w:color="auto"/>
            <w:bottom w:val="none" w:sz="0" w:space="0" w:color="auto"/>
            <w:right w:val="none" w:sz="0" w:space="0" w:color="auto"/>
          </w:divBdr>
        </w:div>
        <w:div w:id="1130788036">
          <w:marLeft w:val="0"/>
          <w:marRight w:val="0"/>
          <w:marTop w:val="0"/>
          <w:marBottom w:val="0"/>
          <w:divBdr>
            <w:top w:val="none" w:sz="0" w:space="0" w:color="auto"/>
            <w:left w:val="none" w:sz="0" w:space="0" w:color="auto"/>
            <w:bottom w:val="none" w:sz="0" w:space="0" w:color="auto"/>
            <w:right w:val="none" w:sz="0" w:space="0" w:color="auto"/>
          </w:divBdr>
          <w:divsChild>
            <w:div w:id="570189870">
              <w:marLeft w:val="0"/>
              <w:marRight w:val="0"/>
              <w:marTop w:val="0"/>
              <w:marBottom w:val="0"/>
              <w:divBdr>
                <w:top w:val="none" w:sz="0" w:space="0" w:color="auto"/>
                <w:left w:val="none" w:sz="0" w:space="0" w:color="auto"/>
                <w:bottom w:val="none" w:sz="0" w:space="0" w:color="auto"/>
                <w:right w:val="none" w:sz="0" w:space="0" w:color="auto"/>
              </w:divBdr>
            </w:div>
          </w:divsChild>
        </w:div>
        <w:div w:id="639769827">
          <w:marLeft w:val="0"/>
          <w:marRight w:val="0"/>
          <w:marTop w:val="0"/>
          <w:marBottom w:val="0"/>
          <w:divBdr>
            <w:top w:val="none" w:sz="0" w:space="0" w:color="auto"/>
            <w:left w:val="none" w:sz="0" w:space="0" w:color="auto"/>
            <w:bottom w:val="none" w:sz="0" w:space="0" w:color="auto"/>
            <w:right w:val="none" w:sz="0" w:space="0" w:color="auto"/>
          </w:divBdr>
        </w:div>
        <w:div w:id="552425290">
          <w:marLeft w:val="0"/>
          <w:marRight w:val="0"/>
          <w:marTop w:val="0"/>
          <w:marBottom w:val="0"/>
          <w:divBdr>
            <w:top w:val="none" w:sz="0" w:space="0" w:color="auto"/>
            <w:left w:val="none" w:sz="0" w:space="0" w:color="auto"/>
            <w:bottom w:val="none" w:sz="0" w:space="0" w:color="auto"/>
            <w:right w:val="none" w:sz="0" w:space="0" w:color="auto"/>
          </w:divBdr>
          <w:divsChild>
            <w:div w:id="1295254212">
              <w:marLeft w:val="0"/>
              <w:marRight w:val="0"/>
              <w:marTop w:val="0"/>
              <w:marBottom w:val="0"/>
              <w:divBdr>
                <w:top w:val="none" w:sz="0" w:space="0" w:color="auto"/>
                <w:left w:val="none" w:sz="0" w:space="0" w:color="auto"/>
                <w:bottom w:val="none" w:sz="0" w:space="0" w:color="auto"/>
                <w:right w:val="none" w:sz="0" w:space="0" w:color="auto"/>
              </w:divBdr>
            </w:div>
          </w:divsChild>
        </w:div>
        <w:div w:id="1693915138">
          <w:marLeft w:val="0"/>
          <w:marRight w:val="0"/>
          <w:marTop w:val="0"/>
          <w:marBottom w:val="0"/>
          <w:divBdr>
            <w:top w:val="none" w:sz="0" w:space="0" w:color="auto"/>
            <w:left w:val="none" w:sz="0" w:space="0" w:color="auto"/>
            <w:bottom w:val="none" w:sz="0" w:space="0" w:color="auto"/>
            <w:right w:val="none" w:sz="0" w:space="0" w:color="auto"/>
          </w:divBdr>
        </w:div>
        <w:div w:id="2089232360">
          <w:marLeft w:val="0"/>
          <w:marRight w:val="0"/>
          <w:marTop w:val="0"/>
          <w:marBottom w:val="0"/>
          <w:divBdr>
            <w:top w:val="none" w:sz="0" w:space="0" w:color="auto"/>
            <w:left w:val="none" w:sz="0" w:space="0" w:color="auto"/>
            <w:bottom w:val="none" w:sz="0" w:space="0" w:color="auto"/>
            <w:right w:val="none" w:sz="0" w:space="0" w:color="auto"/>
          </w:divBdr>
          <w:divsChild>
            <w:div w:id="446124985">
              <w:marLeft w:val="0"/>
              <w:marRight w:val="0"/>
              <w:marTop w:val="0"/>
              <w:marBottom w:val="0"/>
              <w:divBdr>
                <w:top w:val="none" w:sz="0" w:space="0" w:color="auto"/>
                <w:left w:val="none" w:sz="0" w:space="0" w:color="auto"/>
                <w:bottom w:val="none" w:sz="0" w:space="0" w:color="auto"/>
                <w:right w:val="none" w:sz="0" w:space="0" w:color="auto"/>
              </w:divBdr>
            </w:div>
          </w:divsChild>
        </w:div>
        <w:div w:id="349334421">
          <w:marLeft w:val="0"/>
          <w:marRight w:val="0"/>
          <w:marTop w:val="0"/>
          <w:marBottom w:val="0"/>
          <w:divBdr>
            <w:top w:val="none" w:sz="0" w:space="0" w:color="auto"/>
            <w:left w:val="none" w:sz="0" w:space="0" w:color="auto"/>
            <w:bottom w:val="none" w:sz="0" w:space="0" w:color="auto"/>
            <w:right w:val="none" w:sz="0" w:space="0" w:color="auto"/>
          </w:divBdr>
        </w:div>
        <w:div w:id="596712280">
          <w:marLeft w:val="0"/>
          <w:marRight w:val="0"/>
          <w:marTop w:val="0"/>
          <w:marBottom w:val="0"/>
          <w:divBdr>
            <w:top w:val="none" w:sz="0" w:space="0" w:color="auto"/>
            <w:left w:val="none" w:sz="0" w:space="0" w:color="auto"/>
            <w:bottom w:val="none" w:sz="0" w:space="0" w:color="auto"/>
            <w:right w:val="none" w:sz="0" w:space="0" w:color="auto"/>
          </w:divBdr>
          <w:divsChild>
            <w:div w:id="1250308150">
              <w:marLeft w:val="0"/>
              <w:marRight w:val="0"/>
              <w:marTop w:val="0"/>
              <w:marBottom w:val="0"/>
              <w:divBdr>
                <w:top w:val="none" w:sz="0" w:space="0" w:color="auto"/>
                <w:left w:val="none" w:sz="0" w:space="0" w:color="auto"/>
                <w:bottom w:val="none" w:sz="0" w:space="0" w:color="auto"/>
                <w:right w:val="none" w:sz="0" w:space="0" w:color="auto"/>
              </w:divBdr>
            </w:div>
          </w:divsChild>
        </w:div>
        <w:div w:id="1674264866">
          <w:marLeft w:val="0"/>
          <w:marRight w:val="0"/>
          <w:marTop w:val="300"/>
          <w:marBottom w:val="0"/>
          <w:divBdr>
            <w:top w:val="none" w:sz="0" w:space="0" w:color="auto"/>
            <w:left w:val="none" w:sz="0" w:space="0" w:color="auto"/>
            <w:bottom w:val="none" w:sz="0" w:space="0" w:color="auto"/>
            <w:right w:val="none" w:sz="0" w:space="0" w:color="auto"/>
          </w:divBdr>
          <w:divsChild>
            <w:div w:id="273825195">
              <w:marLeft w:val="0"/>
              <w:marRight w:val="0"/>
              <w:marTop w:val="0"/>
              <w:marBottom w:val="0"/>
              <w:divBdr>
                <w:top w:val="none" w:sz="0" w:space="0" w:color="auto"/>
                <w:left w:val="none" w:sz="0" w:space="0" w:color="auto"/>
                <w:bottom w:val="none" w:sz="0" w:space="0" w:color="auto"/>
                <w:right w:val="none" w:sz="0" w:space="0" w:color="auto"/>
              </w:divBdr>
              <w:divsChild>
                <w:div w:id="1909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20480">
          <w:marLeft w:val="0"/>
          <w:marRight w:val="0"/>
          <w:marTop w:val="300"/>
          <w:marBottom w:val="0"/>
          <w:divBdr>
            <w:top w:val="none" w:sz="0" w:space="0" w:color="auto"/>
            <w:left w:val="none" w:sz="0" w:space="0" w:color="auto"/>
            <w:bottom w:val="none" w:sz="0" w:space="0" w:color="auto"/>
            <w:right w:val="none" w:sz="0" w:space="0" w:color="auto"/>
          </w:divBdr>
          <w:divsChild>
            <w:div w:id="107821934">
              <w:marLeft w:val="0"/>
              <w:marRight w:val="0"/>
              <w:marTop w:val="0"/>
              <w:marBottom w:val="0"/>
              <w:divBdr>
                <w:top w:val="none" w:sz="0" w:space="0" w:color="auto"/>
                <w:left w:val="none" w:sz="0" w:space="0" w:color="auto"/>
                <w:bottom w:val="none" w:sz="0" w:space="0" w:color="auto"/>
                <w:right w:val="none" w:sz="0" w:space="0" w:color="auto"/>
              </w:divBdr>
              <w:divsChild>
                <w:div w:id="135203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06152">
          <w:marLeft w:val="0"/>
          <w:marRight w:val="0"/>
          <w:marTop w:val="300"/>
          <w:marBottom w:val="0"/>
          <w:divBdr>
            <w:top w:val="none" w:sz="0" w:space="0" w:color="auto"/>
            <w:left w:val="none" w:sz="0" w:space="0" w:color="auto"/>
            <w:bottom w:val="none" w:sz="0" w:space="0" w:color="auto"/>
            <w:right w:val="none" w:sz="0" w:space="0" w:color="auto"/>
          </w:divBdr>
          <w:divsChild>
            <w:div w:id="1926449894">
              <w:marLeft w:val="0"/>
              <w:marRight w:val="0"/>
              <w:marTop w:val="0"/>
              <w:marBottom w:val="0"/>
              <w:divBdr>
                <w:top w:val="none" w:sz="0" w:space="0" w:color="auto"/>
                <w:left w:val="none" w:sz="0" w:space="0" w:color="auto"/>
                <w:bottom w:val="none" w:sz="0" w:space="0" w:color="auto"/>
                <w:right w:val="none" w:sz="0" w:space="0" w:color="auto"/>
              </w:divBdr>
              <w:divsChild>
                <w:div w:id="168670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791141">
          <w:marLeft w:val="0"/>
          <w:marRight w:val="0"/>
          <w:marTop w:val="300"/>
          <w:marBottom w:val="0"/>
          <w:divBdr>
            <w:top w:val="none" w:sz="0" w:space="0" w:color="auto"/>
            <w:left w:val="none" w:sz="0" w:space="0" w:color="auto"/>
            <w:bottom w:val="none" w:sz="0" w:space="0" w:color="auto"/>
            <w:right w:val="none" w:sz="0" w:space="0" w:color="auto"/>
          </w:divBdr>
          <w:divsChild>
            <w:div w:id="1850680042">
              <w:marLeft w:val="0"/>
              <w:marRight w:val="0"/>
              <w:marTop w:val="0"/>
              <w:marBottom w:val="0"/>
              <w:divBdr>
                <w:top w:val="none" w:sz="0" w:space="0" w:color="auto"/>
                <w:left w:val="none" w:sz="0" w:space="0" w:color="auto"/>
                <w:bottom w:val="none" w:sz="0" w:space="0" w:color="auto"/>
                <w:right w:val="none" w:sz="0" w:space="0" w:color="auto"/>
              </w:divBdr>
              <w:divsChild>
                <w:div w:id="717053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148574">
      <w:bodyDiv w:val="1"/>
      <w:marLeft w:val="0"/>
      <w:marRight w:val="0"/>
      <w:marTop w:val="0"/>
      <w:marBottom w:val="0"/>
      <w:divBdr>
        <w:top w:val="none" w:sz="0" w:space="0" w:color="auto"/>
        <w:left w:val="none" w:sz="0" w:space="0" w:color="auto"/>
        <w:bottom w:val="none" w:sz="0" w:space="0" w:color="auto"/>
        <w:right w:val="none" w:sz="0" w:space="0" w:color="auto"/>
      </w:divBdr>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12540093">
      <w:bodyDiv w:val="1"/>
      <w:marLeft w:val="0"/>
      <w:marRight w:val="0"/>
      <w:marTop w:val="0"/>
      <w:marBottom w:val="0"/>
      <w:divBdr>
        <w:top w:val="none" w:sz="0" w:space="0" w:color="auto"/>
        <w:left w:val="none" w:sz="0" w:space="0" w:color="auto"/>
        <w:bottom w:val="none" w:sz="0" w:space="0" w:color="auto"/>
        <w:right w:val="none" w:sz="0" w:space="0" w:color="auto"/>
      </w:divBdr>
      <w:divsChild>
        <w:div w:id="1596941189">
          <w:marLeft w:val="0"/>
          <w:marRight w:val="0"/>
          <w:marTop w:val="0"/>
          <w:marBottom w:val="0"/>
          <w:divBdr>
            <w:top w:val="none" w:sz="0" w:space="0" w:color="auto"/>
            <w:left w:val="none" w:sz="0" w:space="0" w:color="auto"/>
            <w:bottom w:val="none" w:sz="0" w:space="0" w:color="auto"/>
            <w:right w:val="none" w:sz="0" w:space="0" w:color="auto"/>
          </w:divBdr>
        </w:div>
        <w:div w:id="818113697">
          <w:marLeft w:val="0"/>
          <w:marRight w:val="0"/>
          <w:marTop w:val="0"/>
          <w:marBottom w:val="0"/>
          <w:divBdr>
            <w:top w:val="none" w:sz="0" w:space="0" w:color="auto"/>
            <w:left w:val="none" w:sz="0" w:space="0" w:color="auto"/>
            <w:bottom w:val="none" w:sz="0" w:space="0" w:color="auto"/>
            <w:right w:val="none" w:sz="0" w:space="0" w:color="auto"/>
          </w:divBdr>
          <w:divsChild>
            <w:div w:id="2032610465">
              <w:marLeft w:val="0"/>
              <w:marRight w:val="0"/>
              <w:marTop w:val="0"/>
              <w:marBottom w:val="0"/>
              <w:divBdr>
                <w:top w:val="none" w:sz="0" w:space="0" w:color="auto"/>
                <w:left w:val="none" w:sz="0" w:space="0" w:color="auto"/>
                <w:bottom w:val="none" w:sz="0" w:space="0" w:color="auto"/>
                <w:right w:val="none" w:sz="0" w:space="0" w:color="auto"/>
              </w:divBdr>
            </w:div>
          </w:divsChild>
        </w:div>
        <w:div w:id="103809319">
          <w:marLeft w:val="0"/>
          <w:marRight w:val="0"/>
          <w:marTop w:val="0"/>
          <w:marBottom w:val="0"/>
          <w:divBdr>
            <w:top w:val="none" w:sz="0" w:space="0" w:color="auto"/>
            <w:left w:val="none" w:sz="0" w:space="0" w:color="auto"/>
            <w:bottom w:val="none" w:sz="0" w:space="0" w:color="auto"/>
            <w:right w:val="none" w:sz="0" w:space="0" w:color="auto"/>
          </w:divBdr>
        </w:div>
        <w:div w:id="311756152">
          <w:marLeft w:val="0"/>
          <w:marRight w:val="0"/>
          <w:marTop w:val="0"/>
          <w:marBottom w:val="0"/>
          <w:divBdr>
            <w:top w:val="none" w:sz="0" w:space="0" w:color="auto"/>
            <w:left w:val="none" w:sz="0" w:space="0" w:color="auto"/>
            <w:bottom w:val="none" w:sz="0" w:space="0" w:color="auto"/>
            <w:right w:val="none" w:sz="0" w:space="0" w:color="auto"/>
          </w:divBdr>
          <w:divsChild>
            <w:div w:id="1076127732">
              <w:marLeft w:val="0"/>
              <w:marRight w:val="0"/>
              <w:marTop w:val="0"/>
              <w:marBottom w:val="0"/>
              <w:divBdr>
                <w:top w:val="none" w:sz="0" w:space="0" w:color="auto"/>
                <w:left w:val="none" w:sz="0" w:space="0" w:color="auto"/>
                <w:bottom w:val="none" w:sz="0" w:space="0" w:color="auto"/>
                <w:right w:val="none" w:sz="0" w:space="0" w:color="auto"/>
              </w:divBdr>
            </w:div>
          </w:divsChild>
        </w:div>
        <w:div w:id="1292901991">
          <w:marLeft w:val="0"/>
          <w:marRight w:val="0"/>
          <w:marTop w:val="0"/>
          <w:marBottom w:val="0"/>
          <w:divBdr>
            <w:top w:val="none" w:sz="0" w:space="0" w:color="auto"/>
            <w:left w:val="none" w:sz="0" w:space="0" w:color="auto"/>
            <w:bottom w:val="none" w:sz="0" w:space="0" w:color="auto"/>
            <w:right w:val="none" w:sz="0" w:space="0" w:color="auto"/>
          </w:divBdr>
        </w:div>
        <w:div w:id="778253610">
          <w:marLeft w:val="0"/>
          <w:marRight w:val="0"/>
          <w:marTop w:val="0"/>
          <w:marBottom w:val="0"/>
          <w:divBdr>
            <w:top w:val="none" w:sz="0" w:space="0" w:color="auto"/>
            <w:left w:val="none" w:sz="0" w:space="0" w:color="auto"/>
            <w:bottom w:val="none" w:sz="0" w:space="0" w:color="auto"/>
            <w:right w:val="none" w:sz="0" w:space="0" w:color="auto"/>
          </w:divBdr>
          <w:divsChild>
            <w:div w:id="1640454128">
              <w:marLeft w:val="0"/>
              <w:marRight w:val="0"/>
              <w:marTop w:val="0"/>
              <w:marBottom w:val="0"/>
              <w:divBdr>
                <w:top w:val="none" w:sz="0" w:space="0" w:color="auto"/>
                <w:left w:val="none" w:sz="0" w:space="0" w:color="auto"/>
                <w:bottom w:val="none" w:sz="0" w:space="0" w:color="auto"/>
                <w:right w:val="none" w:sz="0" w:space="0" w:color="auto"/>
              </w:divBdr>
            </w:div>
          </w:divsChild>
        </w:div>
        <w:div w:id="842013357">
          <w:marLeft w:val="0"/>
          <w:marRight w:val="0"/>
          <w:marTop w:val="0"/>
          <w:marBottom w:val="0"/>
          <w:divBdr>
            <w:top w:val="none" w:sz="0" w:space="0" w:color="auto"/>
            <w:left w:val="none" w:sz="0" w:space="0" w:color="auto"/>
            <w:bottom w:val="none" w:sz="0" w:space="0" w:color="auto"/>
            <w:right w:val="none" w:sz="0" w:space="0" w:color="auto"/>
          </w:divBdr>
        </w:div>
        <w:div w:id="1377513140">
          <w:marLeft w:val="0"/>
          <w:marRight w:val="0"/>
          <w:marTop w:val="0"/>
          <w:marBottom w:val="0"/>
          <w:divBdr>
            <w:top w:val="none" w:sz="0" w:space="0" w:color="auto"/>
            <w:left w:val="none" w:sz="0" w:space="0" w:color="auto"/>
            <w:bottom w:val="none" w:sz="0" w:space="0" w:color="auto"/>
            <w:right w:val="none" w:sz="0" w:space="0" w:color="auto"/>
          </w:divBdr>
          <w:divsChild>
            <w:div w:id="1779763413">
              <w:marLeft w:val="0"/>
              <w:marRight w:val="0"/>
              <w:marTop w:val="0"/>
              <w:marBottom w:val="0"/>
              <w:divBdr>
                <w:top w:val="none" w:sz="0" w:space="0" w:color="auto"/>
                <w:left w:val="none" w:sz="0" w:space="0" w:color="auto"/>
                <w:bottom w:val="none" w:sz="0" w:space="0" w:color="auto"/>
                <w:right w:val="none" w:sz="0" w:space="0" w:color="auto"/>
              </w:divBdr>
            </w:div>
          </w:divsChild>
        </w:div>
        <w:div w:id="1263342500">
          <w:marLeft w:val="0"/>
          <w:marRight w:val="0"/>
          <w:marTop w:val="0"/>
          <w:marBottom w:val="0"/>
          <w:divBdr>
            <w:top w:val="none" w:sz="0" w:space="0" w:color="auto"/>
            <w:left w:val="none" w:sz="0" w:space="0" w:color="auto"/>
            <w:bottom w:val="none" w:sz="0" w:space="0" w:color="auto"/>
            <w:right w:val="none" w:sz="0" w:space="0" w:color="auto"/>
          </w:divBdr>
        </w:div>
        <w:div w:id="762914326">
          <w:marLeft w:val="0"/>
          <w:marRight w:val="0"/>
          <w:marTop w:val="0"/>
          <w:marBottom w:val="0"/>
          <w:divBdr>
            <w:top w:val="none" w:sz="0" w:space="0" w:color="auto"/>
            <w:left w:val="none" w:sz="0" w:space="0" w:color="auto"/>
            <w:bottom w:val="none" w:sz="0" w:space="0" w:color="auto"/>
            <w:right w:val="none" w:sz="0" w:space="0" w:color="auto"/>
          </w:divBdr>
          <w:divsChild>
            <w:div w:id="42104141">
              <w:marLeft w:val="0"/>
              <w:marRight w:val="0"/>
              <w:marTop w:val="0"/>
              <w:marBottom w:val="0"/>
              <w:divBdr>
                <w:top w:val="none" w:sz="0" w:space="0" w:color="auto"/>
                <w:left w:val="none" w:sz="0" w:space="0" w:color="auto"/>
                <w:bottom w:val="none" w:sz="0" w:space="0" w:color="auto"/>
                <w:right w:val="none" w:sz="0" w:space="0" w:color="auto"/>
              </w:divBdr>
            </w:div>
          </w:divsChild>
        </w:div>
        <w:div w:id="733049761">
          <w:marLeft w:val="0"/>
          <w:marRight w:val="0"/>
          <w:marTop w:val="0"/>
          <w:marBottom w:val="0"/>
          <w:divBdr>
            <w:top w:val="none" w:sz="0" w:space="0" w:color="auto"/>
            <w:left w:val="none" w:sz="0" w:space="0" w:color="auto"/>
            <w:bottom w:val="none" w:sz="0" w:space="0" w:color="auto"/>
            <w:right w:val="none" w:sz="0" w:space="0" w:color="auto"/>
          </w:divBdr>
        </w:div>
        <w:div w:id="566038683">
          <w:marLeft w:val="0"/>
          <w:marRight w:val="0"/>
          <w:marTop w:val="0"/>
          <w:marBottom w:val="0"/>
          <w:divBdr>
            <w:top w:val="none" w:sz="0" w:space="0" w:color="auto"/>
            <w:left w:val="none" w:sz="0" w:space="0" w:color="auto"/>
            <w:bottom w:val="none" w:sz="0" w:space="0" w:color="auto"/>
            <w:right w:val="none" w:sz="0" w:space="0" w:color="auto"/>
          </w:divBdr>
          <w:divsChild>
            <w:div w:id="340937784">
              <w:marLeft w:val="0"/>
              <w:marRight w:val="0"/>
              <w:marTop w:val="0"/>
              <w:marBottom w:val="0"/>
              <w:divBdr>
                <w:top w:val="none" w:sz="0" w:space="0" w:color="auto"/>
                <w:left w:val="none" w:sz="0" w:space="0" w:color="auto"/>
                <w:bottom w:val="none" w:sz="0" w:space="0" w:color="auto"/>
                <w:right w:val="none" w:sz="0" w:space="0" w:color="auto"/>
              </w:divBdr>
            </w:div>
          </w:divsChild>
        </w:div>
        <w:div w:id="315687711">
          <w:marLeft w:val="0"/>
          <w:marRight w:val="0"/>
          <w:marTop w:val="0"/>
          <w:marBottom w:val="0"/>
          <w:divBdr>
            <w:top w:val="none" w:sz="0" w:space="0" w:color="auto"/>
            <w:left w:val="none" w:sz="0" w:space="0" w:color="auto"/>
            <w:bottom w:val="none" w:sz="0" w:space="0" w:color="auto"/>
            <w:right w:val="none" w:sz="0" w:space="0" w:color="auto"/>
          </w:divBdr>
        </w:div>
        <w:div w:id="872117375">
          <w:marLeft w:val="0"/>
          <w:marRight w:val="0"/>
          <w:marTop w:val="0"/>
          <w:marBottom w:val="0"/>
          <w:divBdr>
            <w:top w:val="none" w:sz="0" w:space="0" w:color="auto"/>
            <w:left w:val="none" w:sz="0" w:space="0" w:color="auto"/>
            <w:bottom w:val="none" w:sz="0" w:space="0" w:color="auto"/>
            <w:right w:val="none" w:sz="0" w:space="0" w:color="auto"/>
          </w:divBdr>
          <w:divsChild>
            <w:div w:id="1298299620">
              <w:marLeft w:val="0"/>
              <w:marRight w:val="0"/>
              <w:marTop w:val="0"/>
              <w:marBottom w:val="0"/>
              <w:divBdr>
                <w:top w:val="none" w:sz="0" w:space="0" w:color="auto"/>
                <w:left w:val="none" w:sz="0" w:space="0" w:color="auto"/>
                <w:bottom w:val="none" w:sz="0" w:space="0" w:color="auto"/>
                <w:right w:val="none" w:sz="0" w:space="0" w:color="auto"/>
              </w:divBdr>
            </w:div>
          </w:divsChild>
        </w:div>
        <w:div w:id="1872719132">
          <w:marLeft w:val="0"/>
          <w:marRight w:val="0"/>
          <w:marTop w:val="300"/>
          <w:marBottom w:val="0"/>
          <w:divBdr>
            <w:top w:val="none" w:sz="0" w:space="0" w:color="auto"/>
            <w:left w:val="none" w:sz="0" w:space="0" w:color="auto"/>
            <w:bottom w:val="none" w:sz="0" w:space="0" w:color="auto"/>
            <w:right w:val="none" w:sz="0" w:space="0" w:color="auto"/>
          </w:divBdr>
          <w:divsChild>
            <w:div w:id="726225431">
              <w:marLeft w:val="0"/>
              <w:marRight w:val="0"/>
              <w:marTop w:val="0"/>
              <w:marBottom w:val="0"/>
              <w:divBdr>
                <w:top w:val="none" w:sz="0" w:space="0" w:color="auto"/>
                <w:left w:val="none" w:sz="0" w:space="0" w:color="auto"/>
                <w:bottom w:val="none" w:sz="0" w:space="0" w:color="auto"/>
                <w:right w:val="none" w:sz="0" w:space="0" w:color="auto"/>
              </w:divBdr>
              <w:divsChild>
                <w:div w:id="17776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2406">
          <w:marLeft w:val="0"/>
          <w:marRight w:val="0"/>
          <w:marTop w:val="300"/>
          <w:marBottom w:val="0"/>
          <w:divBdr>
            <w:top w:val="none" w:sz="0" w:space="0" w:color="auto"/>
            <w:left w:val="none" w:sz="0" w:space="0" w:color="auto"/>
            <w:bottom w:val="none" w:sz="0" w:space="0" w:color="auto"/>
            <w:right w:val="none" w:sz="0" w:space="0" w:color="auto"/>
          </w:divBdr>
          <w:divsChild>
            <w:div w:id="1521965222">
              <w:marLeft w:val="0"/>
              <w:marRight w:val="0"/>
              <w:marTop w:val="0"/>
              <w:marBottom w:val="0"/>
              <w:divBdr>
                <w:top w:val="none" w:sz="0" w:space="0" w:color="auto"/>
                <w:left w:val="none" w:sz="0" w:space="0" w:color="auto"/>
                <w:bottom w:val="none" w:sz="0" w:space="0" w:color="auto"/>
                <w:right w:val="none" w:sz="0" w:space="0" w:color="auto"/>
              </w:divBdr>
              <w:divsChild>
                <w:div w:id="1936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256879">
          <w:marLeft w:val="0"/>
          <w:marRight w:val="0"/>
          <w:marTop w:val="300"/>
          <w:marBottom w:val="0"/>
          <w:divBdr>
            <w:top w:val="none" w:sz="0" w:space="0" w:color="auto"/>
            <w:left w:val="none" w:sz="0" w:space="0" w:color="auto"/>
            <w:bottom w:val="none" w:sz="0" w:space="0" w:color="auto"/>
            <w:right w:val="none" w:sz="0" w:space="0" w:color="auto"/>
          </w:divBdr>
          <w:divsChild>
            <w:div w:id="810055495">
              <w:marLeft w:val="0"/>
              <w:marRight w:val="0"/>
              <w:marTop w:val="0"/>
              <w:marBottom w:val="0"/>
              <w:divBdr>
                <w:top w:val="none" w:sz="0" w:space="0" w:color="auto"/>
                <w:left w:val="none" w:sz="0" w:space="0" w:color="auto"/>
                <w:bottom w:val="none" w:sz="0" w:space="0" w:color="auto"/>
                <w:right w:val="none" w:sz="0" w:space="0" w:color="auto"/>
              </w:divBdr>
              <w:divsChild>
                <w:div w:id="104945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9633113">
      <w:bodyDiv w:val="1"/>
      <w:marLeft w:val="0"/>
      <w:marRight w:val="0"/>
      <w:marTop w:val="0"/>
      <w:marBottom w:val="0"/>
      <w:divBdr>
        <w:top w:val="none" w:sz="0" w:space="0" w:color="auto"/>
        <w:left w:val="none" w:sz="0" w:space="0" w:color="auto"/>
        <w:bottom w:val="none" w:sz="0" w:space="0" w:color="auto"/>
        <w:right w:val="none" w:sz="0" w:space="0" w:color="auto"/>
      </w:divBdr>
      <w:divsChild>
        <w:div w:id="896864724">
          <w:marLeft w:val="0"/>
          <w:marRight w:val="0"/>
          <w:marTop w:val="0"/>
          <w:marBottom w:val="0"/>
          <w:divBdr>
            <w:top w:val="none" w:sz="0" w:space="0" w:color="auto"/>
            <w:left w:val="none" w:sz="0" w:space="0" w:color="auto"/>
            <w:bottom w:val="none" w:sz="0" w:space="0" w:color="auto"/>
            <w:right w:val="none" w:sz="0" w:space="0" w:color="auto"/>
          </w:divBdr>
        </w:div>
        <w:div w:id="714043015">
          <w:marLeft w:val="0"/>
          <w:marRight w:val="0"/>
          <w:marTop w:val="0"/>
          <w:marBottom w:val="0"/>
          <w:divBdr>
            <w:top w:val="none" w:sz="0" w:space="0" w:color="auto"/>
            <w:left w:val="none" w:sz="0" w:space="0" w:color="auto"/>
            <w:bottom w:val="none" w:sz="0" w:space="0" w:color="auto"/>
            <w:right w:val="none" w:sz="0" w:space="0" w:color="auto"/>
          </w:divBdr>
          <w:divsChild>
            <w:div w:id="92553011">
              <w:marLeft w:val="0"/>
              <w:marRight w:val="0"/>
              <w:marTop w:val="0"/>
              <w:marBottom w:val="0"/>
              <w:divBdr>
                <w:top w:val="none" w:sz="0" w:space="0" w:color="auto"/>
                <w:left w:val="none" w:sz="0" w:space="0" w:color="auto"/>
                <w:bottom w:val="none" w:sz="0" w:space="0" w:color="auto"/>
                <w:right w:val="none" w:sz="0" w:space="0" w:color="auto"/>
              </w:divBdr>
            </w:div>
          </w:divsChild>
        </w:div>
        <w:div w:id="1473522755">
          <w:marLeft w:val="0"/>
          <w:marRight w:val="0"/>
          <w:marTop w:val="0"/>
          <w:marBottom w:val="0"/>
          <w:divBdr>
            <w:top w:val="none" w:sz="0" w:space="0" w:color="auto"/>
            <w:left w:val="none" w:sz="0" w:space="0" w:color="auto"/>
            <w:bottom w:val="none" w:sz="0" w:space="0" w:color="auto"/>
            <w:right w:val="none" w:sz="0" w:space="0" w:color="auto"/>
          </w:divBdr>
        </w:div>
        <w:div w:id="1517766438">
          <w:marLeft w:val="0"/>
          <w:marRight w:val="0"/>
          <w:marTop w:val="0"/>
          <w:marBottom w:val="0"/>
          <w:divBdr>
            <w:top w:val="none" w:sz="0" w:space="0" w:color="auto"/>
            <w:left w:val="none" w:sz="0" w:space="0" w:color="auto"/>
            <w:bottom w:val="none" w:sz="0" w:space="0" w:color="auto"/>
            <w:right w:val="none" w:sz="0" w:space="0" w:color="auto"/>
          </w:divBdr>
          <w:divsChild>
            <w:div w:id="405687931">
              <w:marLeft w:val="0"/>
              <w:marRight w:val="0"/>
              <w:marTop w:val="0"/>
              <w:marBottom w:val="0"/>
              <w:divBdr>
                <w:top w:val="none" w:sz="0" w:space="0" w:color="auto"/>
                <w:left w:val="none" w:sz="0" w:space="0" w:color="auto"/>
                <w:bottom w:val="none" w:sz="0" w:space="0" w:color="auto"/>
                <w:right w:val="none" w:sz="0" w:space="0" w:color="auto"/>
              </w:divBdr>
            </w:div>
          </w:divsChild>
        </w:div>
        <w:div w:id="687759196">
          <w:marLeft w:val="0"/>
          <w:marRight w:val="0"/>
          <w:marTop w:val="0"/>
          <w:marBottom w:val="0"/>
          <w:divBdr>
            <w:top w:val="none" w:sz="0" w:space="0" w:color="auto"/>
            <w:left w:val="none" w:sz="0" w:space="0" w:color="auto"/>
            <w:bottom w:val="none" w:sz="0" w:space="0" w:color="auto"/>
            <w:right w:val="none" w:sz="0" w:space="0" w:color="auto"/>
          </w:divBdr>
        </w:div>
        <w:div w:id="1474365650">
          <w:marLeft w:val="0"/>
          <w:marRight w:val="0"/>
          <w:marTop w:val="0"/>
          <w:marBottom w:val="0"/>
          <w:divBdr>
            <w:top w:val="none" w:sz="0" w:space="0" w:color="auto"/>
            <w:left w:val="none" w:sz="0" w:space="0" w:color="auto"/>
            <w:bottom w:val="none" w:sz="0" w:space="0" w:color="auto"/>
            <w:right w:val="none" w:sz="0" w:space="0" w:color="auto"/>
          </w:divBdr>
          <w:divsChild>
            <w:div w:id="2099670810">
              <w:marLeft w:val="0"/>
              <w:marRight w:val="0"/>
              <w:marTop w:val="0"/>
              <w:marBottom w:val="0"/>
              <w:divBdr>
                <w:top w:val="none" w:sz="0" w:space="0" w:color="auto"/>
                <w:left w:val="none" w:sz="0" w:space="0" w:color="auto"/>
                <w:bottom w:val="none" w:sz="0" w:space="0" w:color="auto"/>
                <w:right w:val="none" w:sz="0" w:space="0" w:color="auto"/>
              </w:divBdr>
            </w:div>
          </w:divsChild>
        </w:div>
        <w:div w:id="1477409602">
          <w:marLeft w:val="0"/>
          <w:marRight w:val="0"/>
          <w:marTop w:val="0"/>
          <w:marBottom w:val="0"/>
          <w:divBdr>
            <w:top w:val="none" w:sz="0" w:space="0" w:color="auto"/>
            <w:left w:val="none" w:sz="0" w:space="0" w:color="auto"/>
            <w:bottom w:val="none" w:sz="0" w:space="0" w:color="auto"/>
            <w:right w:val="none" w:sz="0" w:space="0" w:color="auto"/>
          </w:divBdr>
        </w:div>
        <w:div w:id="1373117536">
          <w:marLeft w:val="0"/>
          <w:marRight w:val="0"/>
          <w:marTop w:val="0"/>
          <w:marBottom w:val="0"/>
          <w:divBdr>
            <w:top w:val="none" w:sz="0" w:space="0" w:color="auto"/>
            <w:left w:val="none" w:sz="0" w:space="0" w:color="auto"/>
            <w:bottom w:val="none" w:sz="0" w:space="0" w:color="auto"/>
            <w:right w:val="none" w:sz="0" w:space="0" w:color="auto"/>
          </w:divBdr>
          <w:divsChild>
            <w:div w:id="993483421">
              <w:marLeft w:val="0"/>
              <w:marRight w:val="0"/>
              <w:marTop w:val="0"/>
              <w:marBottom w:val="0"/>
              <w:divBdr>
                <w:top w:val="none" w:sz="0" w:space="0" w:color="auto"/>
                <w:left w:val="none" w:sz="0" w:space="0" w:color="auto"/>
                <w:bottom w:val="none" w:sz="0" w:space="0" w:color="auto"/>
                <w:right w:val="none" w:sz="0" w:space="0" w:color="auto"/>
              </w:divBdr>
            </w:div>
          </w:divsChild>
        </w:div>
        <w:div w:id="565799811">
          <w:marLeft w:val="0"/>
          <w:marRight w:val="0"/>
          <w:marTop w:val="0"/>
          <w:marBottom w:val="0"/>
          <w:divBdr>
            <w:top w:val="none" w:sz="0" w:space="0" w:color="auto"/>
            <w:left w:val="none" w:sz="0" w:space="0" w:color="auto"/>
            <w:bottom w:val="none" w:sz="0" w:space="0" w:color="auto"/>
            <w:right w:val="none" w:sz="0" w:space="0" w:color="auto"/>
          </w:divBdr>
        </w:div>
        <w:div w:id="158008275">
          <w:marLeft w:val="0"/>
          <w:marRight w:val="0"/>
          <w:marTop w:val="0"/>
          <w:marBottom w:val="0"/>
          <w:divBdr>
            <w:top w:val="none" w:sz="0" w:space="0" w:color="auto"/>
            <w:left w:val="none" w:sz="0" w:space="0" w:color="auto"/>
            <w:bottom w:val="none" w:sz="0" w:space="0" w:color="auto"/>
            <w:right w:val="none" w:sz="0" w:space="0" w:color="auto"/>
          </w:divBdr>
          <w:divsChild>
            <w:div w:id="879975104">
              <w:marLeft w:val="0"/>
              <w:marRight w:val="0"/>
              <w:marTop w:val="0"/>
              <w:marBottom w:val="0"/>
              <w:divBdr>
                <w:top w:val="none" w:sz="0" w:space="0" w:color="auto"/>
                <w:left w:val="none" w:sz="0" w:space="0" w:color="auto"/>
                <w:bottom w:val="none" w:sz="0" w:space="0" w:color="auto"/>
                <w:right w:val="none" w:sz="0" w:space="0" w:color="auto"/>
              </w:divBdr>
            </w:div>
          </w:divsChild>
        </w:div>
        <w:div w:id="947394023">
          <w:marLeft w:val="0"/>
          <w:marRight w:val="0"/>
          <w:marTop w:val="0"/>
          <w:marBottom w:val="0"/>
          <w:divBdr>
            <w:top w:val="none" w:sz="0" w:space="0" w:color="auto"/>
            <w:left w:val="none" w:sz="0" w:space="0" w:color="auto"/>
            <w:bottom w:val="none" w:sz="0" w:space="0" w:color="auto"/>
            <w:right w:val="none" w:sz="0" w:space="0" w:color="auto"/>
          </w:divBdr>
        </w:div>
        <w:div w:id="1128285039">
          <w:marLeft w:val="0"/>
          <w:marRight w:val="0"/>
          <w:marTop w:val="0"/>
          <w:marBottom w:val="0"/>
          <w:divBdr>
            <w:top w:val="none" w:sz="0" w:space="0" w:color="auto"/>
            <w:left w:val="none" w:sz="0" w:space="0" w:color="auto"/>
            <w:bottom w:val="none" w:sz="0" w:space="0" w:color="auto"/>
            <w:right w:val="none" w:sz="0" w:space="0" w:color="auto"/>
          </w:divBdr>
          <w:divsChild>
            <w:div w:id="1378503573">
              <w:marLeft w:val="0"/>
              <w:marRight w:val="0"/>
              <w:marTop w:val="0"/>
              <w:marBottom w:val="0"/>
              <w:divBdr>
                <w:top w:val="none" w:sz="0" w:space="0" w:color="auto"/>
                <w:left w:val="none" w:sz="0" w:space="0" w:color="auto"/>
                <w:bottom w:val="none" w:sz="0" w:space="0" w:color="auto"/>
                <w:right w:val="none" w:sz="0" w:space="0" w:color="auto"/>
              </w:divBdr>
            </w:div>
          </w:divsChild>
        </w:div>
        <w:div w:id="569392849">
          <w:marLeft w:val="0"/>
          <w:marRight w:val="0"/>
          <w:marTop w:val="0"/>
          <w:marBottom w:val="0"/>
          <w:divBdr>
            <w:top w:val="none" w:sz="0" w:space="0" w:color="auto"/>
            <w:left w:val="none" w:sz="0" w:space="0" w:color="auto"/>
            <w:bottom w:val="none" w:sz="0" w:space="0" w:color="auto"/>
            <w:right w:val="none" w:sz="0" w:space="0" w:color="auto"/>
          </w:divBdr>
        </w:div>
        <w:div w:id="801004360">
          <w:marLeft w:val="0"/>
          <w:marRight w:val="0"/>
          <w:marTop w:val="0"/>
          <w:marBottom w:val="0"/>
          <w:divBdr>
            <w:top w:val="none" w:sz="0" w:space="0" w:color="auto"/>
            <w:left w:val="none" w:sz="0" w:space="0" w:color="auto"/>
            <w:bottom w:val="none" w:sz="0" w:space="0" w:color="auto"/>
            <w:right w:val="none" w:sz="0" w:space="0" w:color="auto"/>
          </w:divBdr>
          <w:divsChild>
            <w:div w:id="1891304556">
              <w:marLeft w:val="0"/>
              <w:marRight w:val="0"/>
              <w:marTop w:val="0"/>
              <w:marBottom w:val="0"/>
              <w:divBdr>
                <w:top w:val="none" w:sz="0" w:space="0" w:color="auto"/>
                <w:left w:val="none" w:sz="0" w:space="0" w:color="auto"/>
                <w:bottom w:val="none" w:sz="0" w:space="0" w:color="auto"/>
                <w:right w:val="none" w:sz="0" w:space="0" w:color="auto"/>
              </w:divBdr>
            </w:div>
          </w:divsChild>
        </w:div>
        <w:div w:id="1525946342">
          <w:marLeft w:val="0"/>
          <w:marRight w:val="0"/>
          <w:marTop w:val="300"/>
          <w:marBottom w:val="0"/>
          <w:divBdr>
            <w:top w:val="none" w:sz="0" w:space="0" w:color="auto"/>
            <w:left w:val="none" w:sz="0" w:space="0" w:color="auto"/>
            <w:bottom w:val="none" w:sz="0" w:space="0" w:color="auto"/>
            <w:right w:val="none" w:sz="0" w:space="0" w:color="auto"/>
          </w:divBdr>
          <w:divsChild>
            <w:div w:id="501891719">
              <w:marLeft w:val="0"/>
              <w:marRight w:val="0"/>
              <w:marTop w:val="0"/>
              <w:marBottom w:val="0"/>
              <w:divBdr>
                <w:top w:val="none" w:sz="0" w:space="0" w:color="auto"/>
                <w:left w:val="none" w:sz="0" w:space="0" w:color="auto"/>
                <w:bottom w:val="none" w:sz="0" w:space="0" w:color="auto"/>
                <w:right w:val="none" w:sz="0" w:space="0" w:color="auto"/>
              </w:divBdr>
              <w:divsChild>
                <w:div w:id="21693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461036">
          <w:marLeft w:val="0"/>
          <w:marRight w:val="0"/>
          <w:marTop w:val="300"/>
          <w:marBottom w:val="0"/>
          <w:divBdr>
            <w:top w:val="none" w:sz="0" w:space="0" w:color="auto"/>
            <w:left w:val="none" w:sz="0" w:space="0" w:color="auto"/>
            <w:bottom w:val="none" w:sz="0" w:space="0" w:color="auto"/>
            <w:right w:val="none" w:sz="0" w:space="0" w:color="auto"/>
          </w:divBdr>
          <w:divsChild>
            <w:div w:id="1950508077">
              <w:marLeft w:val="0"/>
              <w:marRight w:val="0"/>
              <w:marTop w:val="0"/>
              <w:marBottom w:val="0"/>
              <w:divBdr>
                <w:top w:val="none" w:sz="0" w:space="0" w:color="auto"/>
                <w:left w:val="none" w:sz="0" w:space="0" w:color="auto"/>
                <w:bottom w:val="none" w:sz="0" w:space="0" w:color="auto"/>
                <w:right w:val="none" w:sz="0" w:space="0" w:color="auto"/>
              </w:divBdr>
              <w:divsChild>
                <w:div w:id="150235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79798">
          <w:marLeft w:val="0"/>
          <w:marRight w:val="0"/>
          <w:marTop w:val="300"/>
          <w:marBottom w:val="0"/>
          <w:divBdr>
            <w:top w:val="none" w:sz="0" w:space="0" w:color="auto"/>
            <w:left w:val="none" w:sz="0" w:space="0" w:color="auto"/>
            <w:bottom w:val="none" w:sz="0" w:space="0" w:color="auto"/>
            <w:right w:val="none" w:sz="0" w:space="0" w:color="auto"/>
          </w:divBdr>
          <w:divsChild>
            <w:div w:id="466243089">
              <w:marLeft w:val="0"/>
              <w:marRight w:val="0"/>
              <w:marTop w:val="0"/>
              <w:marBottom w:val="0"/>
              <w:divBdr>
                <w:top w:val="none" w:sz="0" w:space="0" w:color="auto"/>
                <w:left w:val="none" w:sz="0" w:space="0" w:color="auto"/>
                <w:bottom w:val="none" w:sz="0" w:space="0" w:color="auto"/>
                <w:right w:val="none" w:sz="0" w:space="0" w:color="auto"/>
              </w:divBdr>
              <w:divsChild>
                <w:div w:id="56079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4687">
          <w:marLeft w:val="0"/>
          <w:marRight w:val="0"/>
          <w:marTop w:val="300"/>
          <w:marBottom w:val="0"/>
          <w:divBdr>
            <w:top w:val="none" w:sz="0" w:space="0" w:color="auto"/>
            <w:left w:val="none" w:sz="0" w:space="0" w:color="auto"/>
            <w:bottom w:val="none" w:sz="0" w:space="0" w:color="auto"/>
            <w:right w:val="none" w:sz="0" w:space="0" w:color="auto"/>
          </w:divBdr>
          <w:divsChild>
            <w:div w:id="39405804">
              <w:marLeft w:val="0"/>
              <w:marRight w:val="0"/>
              <w:marTop w:val="0"/>
              <w:marBottom w:val="0"/>
              <w:divBdr>
                <w:top w:val="none" w:sz="0" w:space="0" w:color="auto"/>
                <w:left w:val="none" w:sz="0" w:space="0" w:color="auto"/>
                <w:bottom w:val="none" w:sz="0" w:space="0" w:color="auto"/>
                <w:right w:val="none" w:sz="0" w:space="0" w:color="auto"/>
              </w:divBdr>
              <w:divsChild>
                <w:div w:id="19247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46037011">
      <w:bodyDiv w:val="1"/>
      <w:marLeft w:val="0"/>
      <w:marRight w:val="0"/>
      <w:marTop w:val="0"/>
      <w:marBottom w:val="0"/>
      <w:divBdr>
        <w:top w:val="none" w:sz="0" w:space="0" w:color="auto"/>
        <w:left w:val="none" w:sz="0" w:space="0" w:color="auto"/>
        <w:bottom w:val="none" w:sz="0" w:space="0" w:color="auto"/>
        <w:right w:val="none" w:sz="0" w:space="0" w:color="auto"/>
      </w:divBdr>
    </w:div>
    <w:div w:id="1950165988">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312291">
      <w:bodyDiv w:val="1"/>
      <w:marLeft w:val="0"/>
      <w:marRight w:val="0"/>
      <w:marTop w:val="0"/>
      <w:marBottom w:val="0"/>
      <w:divBdr>
        <w:top w:val="none" w:sz="0" w:space="0" w:color="auto"/>
        <w:left w:val="none" w:sz="0" w:space="0" w:color="auto"/>
        <w:bottom w:val="none" w:sz="0" w:space="0" w:color="auto"/>
        <w:right w:val="none" w:sz="0" w:space="0" w:color="auto"/>
      </w:divBdr>
      <w:divsChild>
        <w:div w:id="20783584">
          <w:marLeft w:val="0"/>
          <w:marRight w:val="0"/>
          <w:marTop w:val="0"/>
          <w:marBottom w:val="0"/>
          <w:divBdr>
            <w:top w:val="none" w:sz="0" w:space="0" w:color="auto"/>
            <w:left w:val="none" w:sz="0" w:space="0" w:color="auto"/>
            <w:bottom w:val="none" w:sz="0" w:space="0" w:color="auto"/>
            <w:right w:val="none" w:sz="0" w:space="0" w:color="auto"/>
          </w:divBdr>
        </w:div>
        <w:div w:id="1285967589">
          <w:marLeft w:val="0"/>
          <w:marRight w:val="0"/>
          <w:marTop w:val="0"/>
          <w:marBottom w:val="0"/>
          <w:divBdr>
            <w:top w:val="none" w:sz="0" w:space="0" w:color="auto"/>
            <w:left w:val="none" w:sz="0" w:space="0" w:color="auto"/>
            <w:bottom w:val="none" w:sz="0" w:space="0" w:color="auto"/>
            <w:right w:val="none" w:sz="0" w:space="0" w:color="auto"/>
          </w:divBdr>
          <w:divsChild>
            <w:div w:id="846604586">
              <w:marLeft w:val="0"/>
              <w:marRight w:val="0"/>
              <w:marTop w:val="0"/>
              <w:marBottom w:val="0"/>
              <w:divBdr>
                <w:top w:val="none" w:sz="0" w:space="0" w:color="auto"/>
                <w:left w:val="none" w:sz="0" w:space="0" w:color="auto"/>
                <w:bottom w:val="none" w:sz="0" w:space="0" w:color="auto"/>
                <w:right w:val="none" w:sz="0" w:space="0" w:color="auto"/>
              </w:divBdr>
            </w:div>
          </w:divsChild>
        </w:div>
        <w:div w:id="1053577238">
          <w:marLeft w:val="0"/>
          <w:marRight w:val="0"/>
          <w:marTop w:val="0"/>
          <w:marBottom w:val="0"/>
          <w:divBdr>
            <w:top w:val="none" w:sz="0" w:space="0" w:color="auto"/>
            <w:left w:val="none" w:sz="0" w:space="0" w:color="auto"/>
            <w:bottom w:val="none" w:sz="0" w:space="0" w:color="auto"/>
            <w:right w:val="none" w:sz="0" w:space="0" w:color="auto"/>
          </w:divBdr>
        </w:div>
        <w:div w:id="142627764">
          <w:marLeft w:val="0"/>
          <w:marRight w:val="0"/>
          <w:marTop w:val="0"/>
          <w:marBottom w:val="0"/>
          <w:divBdr>
            <w:top w:val="none" w:sz="0" w:space="0" w:color="auto"/>
            <w:left w:val="none" w:sz="0" w:space="0" w:color="auto"/>
            <w:bottom w:val="none" w:sz="0" w:space="0" w:color="auto"/>
            <w:right w:val="none" w:sz="0" w:space="0" w:color="auto"/>
          </w:divBdr>
          <w:divsChild>
            <w:div w:id="2086801479">
              <w:marLeft w:val="0"/>
              <w:marRight w:val="0"/>
              <w:marTop w:val="0"/>
              <w:marBottom w:val="0"/>
              <w:divBdr>
                <w:top w:val="none" w:sz="0" w:space="0" w:color="auto"/>
                <w:left w:val="none" w:sz="0" w:space="0" w:color="auto"/>
                <w:bottom w:val="none" w:sz="0" w:space="0" w:color="auto"/>
                <w:right w:val="none" w:sz="0" w:space="0" w:color="auto"/>
              </w:divBdr>
            </w:div>
          </w:divsChild>
        </w:div>
        <w:div w:id="1056928402">
          <w:marLeft w:val="0"/>
          <w:marRight w:val="0"/>
          <w:marTop w:val="0"/>
          <w:marBottom w:val="0"/>
          <w:divBdr>
            <w:top w:val="none" w:sz="0" w:space="0" w:color="auto"/>
            <w:left w:val="none" w:sz="0" w:space="0" w:color="auto"/>
            <w:bottom w:val="none" w:sz="0" w:space="0" w:color="auto"/>
            <w:right w:val="none" w:sz="0" w:space="0" w:color="auto"/>
          </w:divBdr>
        </w:div>
        <w:div w:id="983898317">
          <w:marLeft w:val="0"/>
          <w:marRight w:val="0"/>
          <w:marTop w:val="0"/>
          <w:marBottom w:val="0"/>
          <w:divBdr>
            <w:top w:val="none" w:sz="0" w:space="0" w:color="auto"/>
            <w:left w:val="none" w:sz="0" w:space="0" w:color="auto"/>
            <w:bottom w:val="none" w:sz="0" w:space="0" w:color="auto"/>
            <w:right w:val="none" w:sz="0" w:space="0" w:color="auto"/>
          </w:divBdr>
          <w:divsChild>
            <w:div w:id="2032954934">
              <w:marLeft w:val="0"/>
              <w:marRight w:val="0"/>
              <w:marTop w:val="0"/>
              <w:marBottom w:val="0"/>
              <w:divBdr>
                <w:top w:val="none" w:sz="0" w:space="0" w:color="auto"/>
                <w:left w:val="none" w:sz="0" w:space="0" w:color="auto"/>
                <w:bottom w:val="none" w:sz="0" w:space="0" w:color="auto"/>
                <w:right w:val="none" w:sz="0" w:space="0" w:color="auto"/>
              </w:divBdr>
            </w:div>
          </w:divsChild>
        </w:div>
        <w:div w:id="91515340">
          <w:marLeft w:val="0"/>
          <w:marRight w:val="0"/>
          <w:marTop w:val="0"/>
          <w:marBottom w:val="0"/>
          <w:divBdr>
            <w:top w:val="none" w:sz="0" w:space="0" w:color="auto"/>
            <w:left w:val="none" w:sz="0" w:space="0" w:color="auto"/>
            <w:bottom w:val="none" w:sz="0" w:space="0" w:color="auto"/>
            <w:right w:val="none" w:sz="0" w:space="0" w:color="auto"/>
          </w:divBdr>
        </w:div>
        <w:div w:id="2133017008">
          <w:marLeft w:val="0"/>
          <w:marRight w:val="0"/>
          <w:marTop w:val="0"/>
          <w:marBottom w:val="0"/>
          <w:divBdr>
            <w:top w:val="none" w:sz="0" w:space="0" w:color="auto"/>
            <w:left w:val="none" w:sz="0" w:space="0" w:color="auto"/>
            <w:bottom w:val="none" w:sz="0" w:space="0" w:color="auto"/>
            <w:right w:val="none" w:sz="0" w:space="0" w:color="auto"/>
          </w:divBdr>
          <w:divsChild>
            <w:div w:id="1502313237">
              <w:marLeft w:val="0"/>
              <w:marRight w:val="0"/>
              <w:marTop w:val="0"/>
              <w:marBottom w:val="0"/>
              <w:divBdr>
                <w:top w:val="none" w:sz="0" w:space="0" w:color="auto"/>
                <w:left w:val="none" w:sz="0" w:space="0" w:color="auto"/>
                <w:bottom w:val="none" w:sz="0" w:space="0" w:color="auto"/>
                <w:right w:val="none" w:sz="0" w:space="0" w:color="auto"/>
              </w:divBdr>
            </w:div>
          </w:divsChild>
        </w:div>
        <w:div w:id="321083533">
          <w:marLeft w:val="0"/>
          <w:marRight w:val="0"/>
          <w:marTop w:val="0"/>
          <w:marBottom w:val="0"/>
          <w:divBdr>
            <w:top w:val="none" w:sz="0" w:space="0" w:color="auto"/>
            <w:left w:val="none" w:sz="0" w:space="0" w:color="auto"/>
            <w:bottom w:val="none" w:sz="0" w:space="0" w:color="auto"/>
            <w:right w:val="none" w:sz="0" w:space="0" w:color="auto"/>
          </w:divBdr>
        </w:div>
        <w:div w:id="1302689361">
          <w:marLeft w:val="0"/>
          <w:marRight w:val="0"/>
          <w:marTop w:val="0"/>
          <w:marBottom w:val="0"/>
          <w:divBdr>
            <w:top w:val="none" w:sz="0" w:space="0" w:color="auto"/>
            <w:left w:val="none" w:sz="0" w:space="0" w:color="auto"/>
            <w:bottom w:val="none" w:sz="0" w:space="0" w:color="auto"/>
            <w:right w:val="none" w:sz="0" w:space="0" w:color="auto"/>
          </w:divBdr>
          <w:divsChild>
            <w:div w:id="863438877">
              <w:marLeft w:val="0"/>
              <w:marRight w:val="0"/>
              <w:marTop w:val="0"/>
              <w:marBottom w:val="0"/>
              <w:divBdr>
                <w:top w:val="none" w:sz="0" w:space="0" w:color="auto"/>
                <w:left w:val="none" w:sz="0" w:space="0" w:color="auto"/>
                <w:bottom w:val="none" w:sz="0" w:space="0" w:color="auto"/>
                <w:right w:val="none" w:sz="0" w:space="0" w:color="auto"/>
              </w:divBdr>
            </w:div>
          </w:divsChild>
        </w:div>
        <w:div w:id="558786529">
          <w:marLeft w:val="0"/>
          <w:marRight w:val="0"/>
          <w:marTop w:val="0"/>
          <w:marBottom w:val="0"/>
          <w:divBdr>
            <w:top w:val="none" w:sz="0" w:space="0" w:color="auto"/>
            <w:left w:val="none" w:sz="0" w:space="0" w:color="auto"/>
            <w:bottom w:val="none" w:sz="0" w:space="0" w:color="auto"/>
            <w:right w:val="none" w:sz="0" w:space="0" w:color="auto"/>
          </w:divBdr>
        </w:div>
        <w:div w:id="1001009107">
          <w:marLeft w:val="0"/>
          <w:marRight w:val="0"/>
          <w:marTop w:val="0"/>
          <w:marBottom w:val="0"/>
          <w:divBdr>
            <w:top w:val="none" w:sz="0" w:space="0" w:color="auto"/>
            <w:left w:val="none" w:sz="0" w:space="0" w:color="auto"/>
            <w:bottom w:val="none" w:sz="0" w:space="0" w:color="auto"/>
            <w:right w:val="none" w:sz="0" w:space="0" w:color="auto"/>
          </w:divBdr>
          <w:divsChild>
            <w:div w:id="950405095">
              <w:marLeft w:val="0"/>
              <w:marRight w:val="0"/>
              <w:marTop w:val="0"/>
              <w:marBottom w:val="0"/>
              <w:divBdr>
                <w:top w:val="none" w:sz="0" w:space="0" w:color="auto"/>
                <w:left w:val="none" w:sz="0" w:space="0" w:color="auto"/>
                <w:bottom w:val="none" w:sz="0" w:space="0" w:color="auto"/>
                <w:right w:val="none" w:sz="0" w:space="0" w:color="auto"/>
              </w:divBdr>
            </w:div>
          </w:divsChild>
        </w:div>
        <w:div w:id="1269851608">
          <w:marLeft w:val="0"/>
          <w:marRight w:val="0"/>
          <w:marTop w:val="0"/>
          <w:marBottom w:val="0"/>
          <w:divBdr>
            <w:top w:val="none" w:sz="0" w:space="0" w:color="auto"/>
            <w:left w:val="none" w:sz="0" w:space="0" w:color="auto"/>
            <w:bottom w:val="none" w:sz="0" w:space="0" w:color="auto"/>
            <w:right w:val="none" w:sz="0" w:space="0" w:color="auto"/>
          </w:divBdr>
        </w:div>
        <w:div w:id="760297800">
          <w:marLeft w:val="0"/>
          <w:marRight w:val="0"/>
          <w:marTop w:val="0"/>
          <w:marBottom w:val="0"/>
          <w:divBdr>
            <w:top w:val="none" w:sz="0" w:space="0" w:color="auto"/>
            <w:left w:val="none" w:sz="0" w:space="0" w:color="auto"/>
            <w:bottom w:val="none" w:sz="0" w:space="0" w:color="auto"/>
            <w:right w:val="none" w:sz="0" w:space="0" w:color="auto"/>
          </w:divBdr>
          <w:divsChild>
            <w:div w:id="728530754">
              <w:marLeft w:val="0"/>
              <w:marRight w:val="0"/>
              <w:marTop w:val="0"/>
              <w:marBottom w:val="0"/>
              <w:divBdr>
                <w:top w:val="none" w:sz="0" w:space="0" w:color="auto"/>
                <w:left w:val="none" w:sz="0" w:space="0" w:color="auto"/>
                <w:bottom w:val="none" w:sz="0" w:space="0" w:color="auto"/>
                <w:right w:val="none" w:sz="0" w:space="0" w:color="auto"/>
              </w:divBdr>
            </w:div>
          </w:divsChild>
        </w:div>
        <w:div w:id="1035734894">
          <w:marLeft w:val="0"/>
          <w:marRight w:val="0"/>
          <w:marTop w:val="300"/>
          <w:marBottom w:val="0"/>
          <w:divBdr>
            <w:top w:val="none" w:sz="0" w:space="0" w:color="auto"/>
            <w:left w:val="none" w:sz="0" w:space="0" w:color="auto"/>
            <w:bottom w:val="none" w:sz="0" w:space="0" w:color="auto"/>
            <w:right w:val="none" w:sz="0" w:space="0" w:color="auto"/>
          </w:divBdr>
          <w:divsChild>
            <w:div w:id="141505861">
              <w:marLeft w:val="0"/>
              <w:marRight w:val="0"/>
              <w:marTop w:val="0"/>
              <w:marBottom w:val="0"/>
              <w:divBdr>
                <w:top w:val="none" w:sz="0" w:space="0" w:color="auto"/>
                <w:left w:val="none" w:sz="0" w:space="0" w:color="auto"/>
                <w:bottom w:val="none" w:sz="0" w:space="0" w:color="auto"/>
                <w:right w:val="none" w:sz="0" w:space="0" w:color="auto"/>
              </w:divBdr>
              <w:divsChild>
                <w:div w:id="49789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537334">
          <w:marLeft w:val="0"/>
          <w:marRight w:val="0"/>
          <w:marTop w:val="300"/>
          <w:marBottom w:val="0"/>
          <w:divBdr>
            <w:top w:val="none" w:sz="0" w:space="0" w:color="auto"/>
            <w:left w:val="none" w:sz="0" w:space="0" w:color="auto"/>
            <w:bottom w:val="none" w:sz="0" w:space="0" w:color="auto"/>
            <w:right w:val="none" w:sz="0" w:space="0" w:color="auto"/>
          </w:divBdr>
          <w:divsChild>
            <w:div w:id="150487750">
              <w:marLeft w:val="0"/>
              <w:marRight w:val="0"/>
              <w:marTop w:val="0"/>
              <w:marBottom w:val="0"/>
              <w:divBdr>
                <w:top w:val="none" w:sz="0" w:space="0" w:color="auto"/>
                <w:left w:val="none" w:sz="0" w:space="0" w:color="auto"/>
                <w:bottom w:val="none" w:sz="0" w:space="0" w:color="auto"/>
                <w:right w:val="none" w:sz="0" w:space="0" w:color="auto"/>
              </w:divBdr>
              <w:divsChild>
                <w:div w:id="188691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5103">
          <w:marLeft w:val="0"/>
          <w:marRight w:val="0"/>
          <w:marTop w:val="300"/>
          <w:marBottom w:val="0"/>
          <w:divBdr>
            <w:top w:val="none" w:sz="0" w:space="0" w:color="auto"/>
            <w:left w:val="none" w:sz="0" w:space="0" w:color="auto"/>
            <w:bottom w:val="none" w:sz="0" w:space="0" w:color="auto"/>
            <w:right w:val="none" w:sz="0" w:space="0" w:color="auto"/>
          </w:divBdr>
          <w:divsChild>
            <w:div w:id="1641301728">
              <w:marLeft w:val="0"/>
              <w:marRight w:val="0"/>
              <w:marTop w:val="0"/>
              <w:marBottom w:val="0"/>
              <w:divBdr>
                <w:top w:val="none" w:sz="0" w:space="0" w:color="auto"/>
                <w:left w:val="none" w:sz="0" w:space="0" w:color="auto"/>
                <w:bottom w:val="none" w:sz="0" w:space="0" w:color="auto"/>
                <w:right w:val="none" w:sz="0" w:space="0" w:color="auto"/>
              </w:divBdr>
              <w:divsChild>
                <w:div w:id="19548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936013">
      <w:bodyDiv w:val="1"/>
      <w:marLeft w:val="0"/>
      <w:marRight w:val="0"/>
      <w:marTop w:val="0"/>
      <w:marBottom w:val="0"/>
      <w:divBdr>
        <w:top w:val="none" w:sz="0" w:space="0" w:color="auto"/>
        <w:left w:val="none" w:sz="0" w:space="0" w:color="auto"/>
        <w:bottom w:val="none" w:sz="0" w:space="0" w:color="auto"/>
        <w:right w:val="none" w:sz="0" w:space="0" w:color="auto"/>
      </w:divBdr>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2013288637">
      <w:bodyDiv w:val="1"/>
      <w:marLeft w:val="0"/>
      <w:marRight w:val="0"/>
      <w:marTop w:val="0"/>
      <w:marBottom w:val="0"/>
      <w:divBdr>
        <w:top w:val="none" w:sz="0" w:space="0" w:color="auto"/>
        <w:left w:val="none" w:sz="0" w:space="0" w:color="auto"/>
        <w:bottom w:val="none" w:sz="0" w:space="0" w:color="auto"/>
        <w:right w:val="none" w:sz="0" w:space="0" w:color="auto"/>
      </w:divBdr>
      <w:divsChild>
        <w:div w:id="1881898846">
          <w:marLeft w:val="0"/>
          <w:marRight w:val="0"/>
          <w:marTop w:val="0"/>
          <w:marBottom w:val="0"/>
          <w:divBdr>
            <w:top w:val="none" w:sz="0" w:space="0" w:color="auto"/>
            <w:left w:val="none" w:sz="0" w:space="0" w:color="auto"/>
            <w:bottom w:val="none" w:sz="0" w:space="0" w:color="auto"/>
            <w:right w:val="none" w:sz="0" w:space="0" w:color="auto"/>
          </w:divBdr>
        </w:div>
        <w:div w:id="231039433">
          <w:marLeft w:val="0"/>
          <w:marRight w:val="0"/>
          <w:marTop w:val="0"/>
          <w:marBottom w:val="0"/>
          <w:divBdr>
            <w:top w:val="none" w:sz="0" w:space="0" w:color="auto"/>
            <w:left w:val="none" w:sz="0" w:space="0" w:color="auto"/>
            <w:bottom w:val="none" w:sz="0" w:space="0" w:color="auto"/>
            <w:right w:val="none" w:sz="0" w:space="0" w:color="auto"/>
          </w:divBdr>
          <w:divsChild>
            <w:div w:id="1782991234">
              <w:marLeft w:val="0"/>
              <w:marRight w:val="0"/>
              <w:marTop w:val="0"/>
              <w:marBottom w:val="0"/>
              <w:divBdr>
                <w:top w:val="none" w:sz="0" w:space="0" w:color="auto"/>
                <w:left w:val="none" w:sz="0" w:space="0" w:color="auto"/>
                <w:bottom w:val="none" w:sz="0" w:space="0" w:color="auto"/>
                <w:right w:val="none" w:sz="0" w:space="0" w:color="auto"/>
              </w:divBdr>
            </w:div>
          </w:divsChild>
        </w:div>
        <w:div w:id="244147574">
          <w:marLeft w:val="0"/>
          <w:marRight w:val="0"/>
          <w:marTop w:val="0"/>
          <w:marBottom w:val="0"/>
          <w:divBdr>
            <w:top w:val="none" w:sz="0" w:space="0" w:color="auto"/>
            <w:left w:val="none" w:sz="0" w:space="0" w:color="auto"/>
            <w:bottom w:val="none" w:sz="0" w:space="0" w:color="auto"/>
            <w:right w:val="none" w:sz="0" w:space="0" w:color="auto"/>
          </w:divBdr>
        </w:div>
        <w:div w:id="1171411273">
          <w:marLeft w:val="0"/>
          <w:marRight w:val="0"/>
          <w:marTop w:val="0"/>
          <w:marBottom w:val="0"/>
          <w:divBdr>
            <w:top w:val="none" w:sz="0" w:space="0" w:color="auto"/>
            <w:left w:val="none" w:sz="0" w:space="0" w:color="auto"/>
            <w:bottom w:val="none" w:sz="0" w:space="0" w:color="auto"/>
            <w:right w:val="none" w:sz="0" w:space="0" w:color="auto"/>
          </w:divBdr>
          <w:divsChild>
            <w:div w:id="182939711">
              <w:marLeft w:val="0"/>
              <w:marRight w:val="0"/>
              <w:marTop w:val="0"/>
              <w:marBottom w:val="0"/>
              <w:divBdr>
                <w:top w:val="none" w:sz="0" w:space="0" w:color="auto"/>
                <w:left w:val="none" w:sz="0" w:space="0" w:color="auto"/>
                <w:bottom w:val="none" w:sz="0" w:space="0" w:color="auto"/>
                <w:right w:val="none" w:sz="0" w:space="0" w:color="auto"/>
              </w:divBdr>
            </w:div>
          </w:divsChild>
        </w:div>
        <w:div w:id="1989050363">
          <w:marLeft w:val="0"/>
          <w:marRight w:val="0"/>
          <w:marTop w:val="0"/>
          <w:marBottom w:val="0"/>
          <w:divBdr>
            <w:top w:val="none" w:sz="0" w:space="0" w:color="auto"/>
            <w:left w:val="none" w:sz="0" w:space="0" w:color="auto"/>
            <w:bottom w:val="none" w:sz="0" w:space="0" w:color="auto"/>
            <w:right w:val="none" w:sz="0" w:space="0" w:color="auto"/>
          </w:divBdr>
        </w:div>
        <w:div w:id="2046175882">
          <w:marLeft w:val="0"/>
          <w:marRight w:val="0"/>
          <w:marTop w:val="0"/>
          <w:marBottom w:val="0"/>
          <w:divBdr>
            <w:top w:val="none" w:sz="0" w:space="0" w:color="auto"/>
            <w:left w:val="none" w:sz="0" w:space="0" w:color="auto"/>
            <w:bottom w:val="none" w:sz="0" w:space="0" w:color="auto"/>
            <w:right w:val="none" w:sz="0" w:space="0" w:color="auto"/>
          </w:divBdr>
          <w:divsChild>
            <w:div w:id="1692491262">
              <w:marLeft w:val="0"/>
              <w:marRight w:val="0"/>
              <w:marTop w:val="0"/>
              <w:marBottom w:val="0"/>
              <w:divBdr>
                <w:top w:val="none" w:sz="0" w:space="0" w:color="auto"/>
                <w:left w:val="none" w:sz="0" w:space="0" w:color="auto"/>
                <w:bottom w:val="none" w:sz="0" w:space="0" w:color="auto"/>
                <w:right w:val="none" w:sz="0" w:space="0" w:color="auto"/>
              </w:divBdr>
            </w:div>
          </w:divsChild>
        </w:div>
        <w:div w:id="108285634">
          <w:marLeft w:val="0"/>
          <w:marRight w:val="0"/>
          <w:marTop w:val="0"/>
          <w:marBottom w:val="0"/>
          <w:divBdr>
            <w:top w:val="none" w:sz="0" w:space="0" w:color="auto"/>
            <w:left w:val="none" w:sz="0" w:space="0" w:color="auto"/>
            <w:bottom w:val="none" w:sz="0" w:space="0" w:color="auto"/>
            <w:right w:val="none" w:sz="0" w:space="0" w:color="auto"/>
          </w:divBdr>
        </w:div>
        <w:div w:id="1937398598">
          <w:marLeft w:val="0"/>
          <w:marRight w:val="0"/>
          <w:marTop w:val="0"/>
          <w:marBottom w:val="0"/>
          <w:divBdr>
            <w:top w:val="none" w:sz="0" w:space="0" w:color="auto"/>
            <w:left w:val="none" w:sz="0" w:space="0" w:color="auto"/>
            <w:bottom w:val="none" w:sz="0" w:space="0" w:color="auto"/>
            <w:right w:val="none" w:sz="0" w:space="0" w:color="auto"/>
          </w:divBdr>
          <w:divsChild>
            <w:div w:id="344285677">
              <w:marLeft w:val="0"/>
              <w:marRight w:val="0"/>
              <w:marTop w:val="0"/>
              <w:marBottom w:val="0"/>
              <w:divBdr>
                <w:top w:val="none" w:sz="0" w:space="0" w:color="auto"/>
                <w:left w:val="none" w:sz="0" w:space="0" w:color="auto"/>
                <w:bottom w:val="none" w:sz="0" w:space="0" w:color="auto"/>
                <w:right w:val="none" w:sz="0" w:space="0" w:color="auto"/>
              </w:divBdr>
            </w:div>
          </w:divsChild>
        </w:div>
        <w:div w:id="996113059">
          <w:marLeft w:val="0"/>
          <w:marRight w:val="0"/>
          <w:marTop w:val="0"/>
          <w:marBottom w:val="0"/>
          <w:divBdr>
            <w:top w:val="none" w:sz="0" w:space="0" w:color="auto"/>
            <w:left w:val="none" w:sz="0" w:space="0" w:color="auto"/>
            <w:bottom w:val="none" w:sz="0" w:space="0" w:color="auto"/>
            <w:right w:val="none" w:sz="0" w:space="0" w:color="auto"/>
          </w:divBdr>
        </w:div>
        <w:div w:id="140780772">
          <w:marLeft w:val="0"/>
          <w:marRight w:val="0"/>
          <w:marTop w:val="0"/>
          <w:marBottom w:val="0"/>
          <w:divBdr>
            <w:top w:val="none" w:sz="0" w:space="0" w:color="auto"/>
            <w:left w:val="none" w:sz="0" w:space="0" w:color="auto"/>
            <w:bottom w:val="none" w:sz="0" w:space="0" w:color="auto"/>
            <w:right w:val="none" w:sz="0" w:space="0" w:color="auto"/>
          </w:divBdr>
          <w:divsChild>
            <w:div w:id="1515537186">
              <w:marLeft w:val="0"/>
              <w:marRight w:val="0"/>
              <w:marTop w:val="0"/>
              <w:marBottom w:val="0"/>
              <w:divBdr>
                <w:top w:val="none" w:sz="0" w:space="0" w:color="auto"/>
                <w:left w:val="none" w:sz="0" w:space="0" w:color="auto"/>
                <w:bottom w:val="none" w:sz="0" w:space="0" w:color="auto"/>
                <w:right w:val="none" w:sz="0" w:space="0" w:color="auto"/>
              </w:divBdr>
            </w:div>
          </w:divsChild>
        </w:div>
        <w:div w:id="1628733393">
          <w:marLeft w:val="0"/>
          <w:marRight w:val="0"/>
          <w:marTop w:val="0"/>
          <w:marBottom w:val="0"/>
          <w:divBdr>
            <w:top w:val="none" w:sz="0" w:space="0" w:color="auto"/>
            <w:left w:val="none" w:sz="0" w:space="0" w:color="auto"/>
            <w:bottom w:val="none" w:sz="0" w:space="0" w:color="auto"/>
            <w:right w:val="none" w:sz="0" w:space="0" w:color="auto"/>
          </w:divBdr>
        </w:div>
        <w:div w:id="1489594759">
          <w:marLeft w:val="0"/>
          <w:marRight w:val="0"/>
          <w:marTop w:val="0"/>
          <w:marBottom w:val="0"/>
          <w:divBdr>
            <w:top w:val="none" w:sz="0" w:space="0" w:color="auto"/>
            <w:left w:val="none" w:sz="0" w:space="0" w:color="auto"/>
            <w:bottom w:val="none" w:sz="0" w:space="0" w:color="auto"/>
            <w:right w:val="none" w:sz="0" w:space="0" w:color="auto"/>
          </w:divBdr>
          <w:divsChild>
            <w:div w:id="851264756">
              <w:marLeft w:val="0"/>
              <w:marRight w:val="0"/>
              <w:marTop w:val="0"/>
              <w:marBottom w:val="0"/>
              <w:divBdr>
                <w:top w:val="none" w:sz="0" w:space="0" w:color="auto"/>
                <w:left w:val="none" w:sz="0" w:space="0" w:color="auto"/>
                <w:bottom w:val="none" w:sz="0" w:space="0" w:color="auto"/>
                <w:right w:val="none" w:sz="0" w:space="0" w:color="auto"/>
              </w:divBdr>
            </w:div>
          </w:divsChild>
        </w:div>
        <w:div w:id="112334766">
          <w:marLeft w:val="0"/>
          <w:marRight w:val="0"/>
          <w:marTop w:val="0"/>
          <w:marBottom w:val="0"/>
          <w:divBdr>
            <w:top w:val="none" w:sz="0" w:space="0" w:color="auto"/>
            <w:left w:val="none" w:sz="0" w:space="0" w:color="auto"/>
            <w:bottom w:val="none" w:sz="0" w:space="0" w:color="auto"/>
            <w:right w:val="none" w:sz="0" w:space="0" w:color="auto"/>
          </w:divBdr>
        </w:div>
        <w:div w:id="1666587336">
          <w:marLeft w:val="0"/>
          <w:marRight w:val="0"/>
          <w:marTop w:val="0"/>
          <w:marBottom w:val="0"/>
          <w:divBdr>
            <w:top w:val="none" w:sz="0" w:space="0" w:color="auto"/>
            <w:left w:val="none" w:sz="0" w:space="0" w:color="auto"/>
            <w:bottom w:val="none" w:sz="0" w:space="0" w:color="auto"/>
            <w:right w:val="none" w:sz="0" w:space="0" w:color="auto"/>
          </w:divBdr>
          <w:divsChild>
            <w:div w:id="1822572374">
              <w:marLeft w:val="0"/>
              <w:marRight w:val="0"/>
              <w:marTop w:val="0"/>
              <w:marBottom w:val="0"/>
              <w:divBdr>
                <w:top w:val="none" w:sz="0" w:space="0" w:color="auto"/>
                <w:left w:val="none" w:sz="0" w:space="0" w:color="auto"/>
                <w:bottom w:val="none" w:sz="0" w:space="0" w:color="auto"/>
                <w:right w:val="none" w:sz="0" w:space="0" w:color="auto"/>
              </w:divBdr>
            </w:div>
          </w:divsChild>
        </w:div>
        <w:div w:id="1260063080">
          <w:marLeft w:val="0"/>
          <w:marRight w:val="0"/>
          <w:marTop w:val="300"/>
          <w:marBottom w:val="0"/>
          <w:divBdr>
            <w:top w:val="none" w:sz="0" w:space="0" w:color="auto"/>
            <w:left w:val="none" w:sz="0" w:space="0" w:color="auto"/>
            <w:bottom w:val="none" w:sz="0" w:space="0" w:color="auto"/>
            <w:right w:val="none" w:sz="0" w:space="0" w:color="auto"/>
          </w:divBdr>
          <w:divsChild>
            <w:div w:id="428284141">
              <w:marLeft w:val="0"/>
              <w:marRight w:val="0"/>
              <w:marTop w:val="0"/>
              <w:marBottom w:val="0"/>
              <w:divBdr>
                <w:top w:val="none" w:sz="0" w:space="0" w:color="auto"/>
                <w:left w:val="none" w:sz="0" w:space="0" w:color="auto"/>
                <w:bottom w:val="none" w:sz="0" w:space="0" w:color="auto"/>
                <w:right w:val="none" w:sz="0" w:space="0" w:color="auto"/>
              </w:divBdr>
              <w:divsChild>
                <w:div w:id="83307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246800">
          <w:marLeft w:val="0"/>
          <w:marRight w:val="0"/>
          <w:marTop w:val="300"/>
          <w:marBottom w:val="0"/>
          <w:divBdr>
            <w:top w:val="none" w:sz="0" w:space="0" w:color="auto"/>
            <w:left w:val="none" w:sz="0" w:space="0" w:color="auto"/>
            <w:bottom w:val="none" w:sz="0" w:space="0" w:color="auto"/>
            <w:right w:val="none" w:sz="0" w:space="0" w:color="auto"/>
          </w:divBdr>
          <w:divsChild>
            <w:div w:id="1791777710">
              <w:marLeft w:val="0"/>
              <w:marRight w:val="0"/>
              <w:marTop w:val="0"/>
              <w:marBottom w:val="0"/>
              <w:divBdr>
                <w:top w:val="none" w:sz="0" w:space="0" w:color="auto"/>
                <w:left w:val="none" w:sz="0" w:space="0" w:color="auto"/>
                <w:bottom w:val="none" w:sz="0" w:space="0" w:color="auto"/>
                <w:right w:val="none" w:sz="0" w:space="0" w:color="auto"/>
              </w:divBdr>
              <w:divsChild>
                <w:div w:id="149883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98165">
          <w:marLeft w:val="0"/>
          <w:marRight w:val="0"/>
          <w:marTop w:val="300"/>
          <w:marBottom w:val="0"/>
          <w:divBdr>
            <w:top w:val="none" w:sz="0" w:space="0" w:color="auto"/>
            <w:left w:val="none" w:sz="0" w:space="0" w:color="auto"/>
            <w:bottom w:val="none" w:sz="0" w:space="0" w:color="auto"/>
            <w:right w:val="none" w:sz="0" w:space="0" w:color="auto"/>
          </w:divBdr>
          <w:divsChild>
            <w:div w:id="964504126">
              <w:marLeft w:val="0"/>
              <w:marRight w:val="0"/>
              <w:marTop w:val="0"/>
              <w:marBottom w:val="0"/>
              <w:divBdr>
                <w:top w:val="none" w:sz="0" w:space="0" w:color="auto"/>
                <w:left w:val="none" w:sz="0" w:space="0" w:color="auto"/>
                <w:bottom w:val="none" w:sz="0" w:space="0" w:color="auto"/>
                <w:right w:val="none" w:sz="0" w:space="0" w:color="auto"/>
              </w:divBdr>
              <w:divsChild>
                <w:div w:id="9538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41541">
          <w:marLeft w:val="0"/>
          <w:marRight w:val="0"/>
          <w:marTop w:val="300"/>
          <w:marBottom w:val="0"/>
          <w:divBdr>
            <w:top w:val="none" w:sz="0" w:space="0" w:color="auto"/>
            <w:left w:val="none" w:sz="0" w:space="0" w:color="auto"/>
            <w:bottom w:val="none" w:sz="0" w:space="0" w:color="auto"/>
            <w:right w:val="none" w:sz="0" w:space="0" w:color="auto"/>
          </w:divBdr>
          <w:divsChild>
            <w:div w:id="116879711">
              <w:marLeft w:val="0"/>
              <w:marRight w:val="0"/>
              <w:marTop w:val="0"/>
              <w:marBottom w:val="0"/>
              <w:divBdr>
                <w:top w:val="none" w:sz="0" w:space="0" w:color="auto"/>
                <w:left w:val="none" w:sz="0" w:space="0" w:color="auto"/>
                <w:bottom w:val="none" w:sz="0" w:space="0" w:color="auto"/>
                <w:right w:val="none" w:sz="0" w:space="0" w:color="auto"/>
              </w:divBdr>
              <w:divsChild>
                <w:div w:id="151742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1929050">
      <w:bodyDiv w:val="1"/>
      <w:marLeft w:val="0"/>
      <w:marRight w:val="0"/>
      <w:marTop w:val="0"/>
      <w:marBottom w:val="0"/>
      <w:divBdr>
        <w:top w:val="none" w:sz="0" w:space="0" w:color="auto"/>
        <w:left w:val="none" w:sz="0" w:space="0" w:color="auto"/>
        <w:bottom w:val="none" w:sz="0" w:space="0" w:color="auto"/>
        <w:right w:val="none" w:sz="0" w:space="0" w:color="auto"/>
      </w:divBdr>
      <w:divsChild>
        <w:div w:id="1665939298">
          <w:marLeft w:val="0"/>
          <w:marRight w:val="0"/>
          <w:marTop w:val="0"/>
          <w:marBottom w:val="0"/>
          <w:divBdr>
            <w:top w:val="none" w:sz="0" w:space="0" w:color="auto"/>
            <w:left w:val="none" w:sz="0" w:space="0" w:color="auto"/>
            <w:bottom w:val="none" w:sz="0" w:space="0" w:color="auto"/>
            <w:right w:val="none" w:sz="0" w:space="0" w:color="auto"/>
          </w:divBdr>
        </w:div>
        <w:div w:id="1153329483">
          <w:marLeft w:val="0"/>
          <w:marRight w:val="0"/>
          <w:marTop w:val="0"/>
          <w:marBottom w:val="0"/>
          <w:divBdr>
            <w:top w:val="none" w:sz="0" w:space="0" w:color="auto"/>
            <w:left w:val="none" w:sz="0" w:space="0" w:color="auto"/>
            <w:bottom w:val="none" w:sz="0" w:space="0" w:color="auto"/>
            <w:right w:val="none" w:sz="0" w:space="0" w:color="auto"/>
          </w:divBdr>
          <w:divsChild>
            <w:div w:id="845021429">
              <w:marLeft w:val="0"/>
              <w:marRight w:val="0"/>
              <w:marTop w:val="0"/>
              <w:marBottom w:val="0"/>
              <w:divBdr>
                <w:top w:val="none" w:sz="0" w:space="0" w:color="auto"/>
                <w:left w:val="none" w:sz="0" w:space="0" w:color="auto"/>
                <w:bottom w:val="none" w:sz="0" w:space="0" w:color="auto"/>
                <w:right w:val="none" w:sz="0" w:space="0" w:color="auto"/>
              </w:divBdr>
            </w:div>
          </w:divsChild>
        </w:div>
        <w:div w:id="315229528">
          <w:marLeft w:val="0"/>
          <w:marRight w:val="0"/>
          <w:marTop w:val="0"/>
          <w:marBottom w:val="0"/>
          <w:divBdr>
            <w:top w:val="none" w:sz="0" w:space="0" w:color="auto"/>
            <w:left w:val="none" w:sz="0" w:space="0" w:color="auto"/>
            <w:bottom w:val="none" w:sz="0" w:space="0" w:color="auto"/>
            <w:right w:val="none" w:sz="0" w:space="0" w:color="auto"/>
          </w:divBdr>
        </w:div>
        <w:div w:id="2016565672">
          <w:marLeft w:val="0"/>
          <w:marRight w:val="0"/>
          <w:marTop w:val="0"/>
          <w:marBottom w:val="0"/>
          <w:divBdr>
            <w:top w:val="none" w:sz="0" w:space="0" w:color="auto"/>
            <w:left w:val="none" w:sz="0" w:space="0" w:color="auto"/>
            <w:bottom w:val="none" w:sz="0" w:space="0" w:color="auto"/>
            <w:right w:val="none" w:sz="0" w:space="0" w:color="auto"/>
          </w:divBdr>
          <w:divsChild>
            <w:div w:id="374158786">
              <w:marLeft w:val="0"/>
              <w:marRight w:val="0"/>
              <w:marTop w:val="0"/>
              <w:marBottom w:val="0"/>
              <w:divBdr>
                <w:top w:val="none" w:sz="0" w:space="0" w:color="auto"/>
                <w:left w:val="none" w:sz="0" w:space="0" w:color="auto"/>
                <w:bottom w:val="none" w:sz="0" w:space="0" w:color="auto"/>
                <w:right w:val="none" w:sz="0" w:space="0" w:color="auto"/>
              </w:divBdr>
            </w:div>
          </w:divsChild>
        </w:div>
        <w:div w:id="700210884">
          <w:marLeft w:val="0"/>
          <w:marRight w:val="0"/>
          <w:marTop w:val="0"/>
          <w:marBottom w:val="0"/>
          <w:divBdr>
            <w:top w:val="none" w:sz="0" w:space="0" w:color="auto"/>
            <w:left w:val="none" w:sz="0" w:space="0" w:color="auto"/>
            <w:bottom w:val="none" w:sz="0" w:space="0" w:color="auto"/>
            <w:right w:val="none" w:sz="0" w:space="0" w:color="auto"/>
          </w:divBdr>
        </w:div>
        <w:div w:id="350230488">
          <w:marLeft w:val="0"/>
          <w:marRight w:val="0"/>
          <w:marTop w:val="0"/>
          <w:marBottom w:val="0"/>
          <w:divBdr>
            <w:top w:val="none" w:sz="0" w:space="0" w:color="auto"/>
            <w:left w:val="none" w:sz="0" w:space="0" w:color="auto"/>
            <w:bottom w:val="none" w:sz="0" w:space="0" w:color="auto"/>
            <w:right w:val="none" w:sz="0" w:space="0" w:color="auto"/>
          </w:divBdr>
          <w:divsChild>
            <w:div w:id="441807734">
              <w:marLeft w:val="0"/>
              <w:marRight w:val="0"/>
              <w:marTop w:val="0"/>
              <w:marBottom w:val="0"/>
              <w:divBdr>
                <w:top w:val="none" w:sz="0" w:space="0" w:color="auto"/>
                <w:left w:val="none" w:sz="0" w:space="0" w:color="auto"/>
                <w:bottom w:val="none" w:sz="0" w:space="0" w:color="auto"/>
                <w:right w:val="none" w:sz="0" w:space="0" w:color="auto"/>
              </w:divBdr>
            </w:div>
          </w:divsChild>
        </w:div>
        <w:div w:id="1357804159">
          <w:marLeft w:val="0"/>
          <w:marRight w:val="0"/>
          <w:marTop w:val="0"/>
          <w:marBottom w:val="0"/>
          <w:divBdr>
            <w:top w:val="none" w:sz="0" w:space="0" w:color="auto"/>
            <w:left w:val="none" w:sz="0" w:space="0" w:color="auto"/>
            <w:bottom w:val="none" w:sz="0" w:space="0" w:color="auto"/>
            <w:right w:val="none" w:sz="0" w:space="0" w:color="auto"/>
          </w:divBdr>
        </w:div>
        <w:div w:id="309140556">
          <w:marLeft w:val="0"/>
          <w:marRight w:val="0"/>
          <w:marTop w:val="0"/>
          <w:marBottom w:val="0"/>
          <w:divBdr>
            <w:top w:val="none" w:sz="0" w:space="0" w:color="auto"/>
            <w:left w:val="none" w:sz="0" w:space="0" w:color="auto"/>
            <w:bottom w:val="none" w:sz="0" w:space="0" w:color="auto"/>
            <w:right w:val="none" w:sz="0" w:space="0" w:color="auto"/>
          </w:divBdr>
          <w:divsChild>
            <w:div w:id="300766795">
              <w:marLeft w:val="0"/>
              <w:marRight w:val="0"/>
              <w:marTop w:val="0"/>
              <w:marBottom w:val="0"/>
              <w:divBdr>
                <w:top w:val="none" w:sz="0" w:space="0" w:color="auto"/>
                <w:left w:val="none" w:sz="0" w:space="0" w:color="auto"/>
                <w:bottom w:val="none" w:sz="0" w:space="0" w:color="auto"/>
                <w:right w:val="none" w:sz="0" w:space="0" w:color="auto"/>
              </w:divBdr>
            </w:div>
          </w:divsChild>
        </w:div>
        <w:div w:id="513227796">
          <w:marLeft w:val="0"/>
          <w:marRight w:val="0"/>
          <w:marTop w:val="0"/>
          <w:marBottom w:val="0"/>
          <w:divBdr>
            <w:top w:val="none" w:sz="0" w:space="0" w:color="auto"/>
            <w:left w:val="none" w:sz="0" w:space="0" w:color="auto"/>
            <w:bottom w:val="none" w:sz="0" w:space="0" w:color="auto"/>
            <w:right w:val="none" w:sz="0" w:space="0" w:color="auto"/>
          </w:divBdr>
        </w:div>
        <w:div w:id="1963460854">
          <w:marLeft w:val="0"/>
          <w:marRight w:val="0"/>
          <w:marTop w:val="0"/>
          <w:marBottom w:val="0"/>
          <w:divBdr>
            <w:top w:val="none" w:sz="0" w:space="0" w:color="auto"/>
            <w:left w:val="none" w:sz="0" w:space="0" w:color="auto"/>
            <w:bottom w:val="none" w:sz="0" w:space="0" w:color="auto"/>
            <w:right w:val="none" w:sz="0" w:space="0" w:color="auto"/>
          </w:divBdr>
          <w:divsChild>
            <w:div w:id="1482232456">
              <w:marLeft w:val="0"/>
              <w:marRight w:val="0"/>
              <w:marTop w:val="0"/>
              <w:marBottom w:val="0"/>
              <w:divBdr>
                <w:top w:val="none" w:sz="0" w:space="0" w:color="auto"/>
                <w:left w:val="none" w:sz="0" w:space="0" w:color="auto"/>
                <w:bottom w:val="none" w:sz="0" w:space="0" w:color="auto"/>
                <w:right w:val="none" w:sz="0" w:space="0" w:color="auto"/>
              </w:divBdr>
            </w:div>
          </w:divsChild>
        </w:div>
        <w:div w:id="1645432953">
          <w:marLeft w:val="0"/>
          <w:marRight w:val="0"/>
          <w:marTop w:val="0"/>
          <w:marBottom w:val="0"/>
          <w:divBdr>
            <w:top w:val="none" w:sz="0" w:space="0" w:color="auto"/>
            <w:left w:val="none" w:sz="0" w:space="0" w:color="auto"/>
            <w:bottom w:val="none" w:sz="0" w:space="0" w:color="auto"/>
            <w:right w:val="none" w:sz="0" w:space="0" w:color="auto"/>
          </w:divBdr>
        </w:div>
        <w:div w:id="2102868003">
          <w:marLeft w:val="0"/>
          <w:marRight w:val="0"/>
          <w:marTop w:val="0"/>
          <w:marBottom w:val="0"/>
          <w:divBdr>
            <w:top w:val="none" w:sz="0" w:space="0" w:color="auto"/>
            <w:left w:val="none" w:sz="0" w:space="0" w:color="auto"/>
            <w:bottom w:val="none" w:sz="0" w:space="0" w:color="auto"/>
            <w:right w:val="none" w:sz="0" w:space="0" w:color="auto"/>
          </w:divBdr>
          <w:divsChild>
            <w:div w:id="1162038751">
              <w:marLeft w:val="0"/>
              <w:marRight w:val="0"/>
              <w:marTop w:val="0"/>
              <w:marBottom w:val="0"/>
              <w:divBdr>
                <w:top w:val="none" w:sz="0" w:space="0" w:color="auto"/>
                <w:left w:val="none" w:sz="0" w:space="0" w:color="auto"/>
                <w:bottom w:val="none" w:sz="0" w:space="0" w:color="auto"/>
                <w:right w:val="none" w:sz="0" w:space="0" w:color="auto"/>
              </w:divBdr>
            </w:div>
          </w:divsChild>
        </w:div>
        <w:div w:id="1070153703">
          <w:marLeft w:val="0"/>
          <w:marRight w:val="0"/>
          <w:marTop w:val="0"/>
          <w:marBottom w:val="0"/>
          <w:divBdr>
            <w:top w:val="none" w:sz="0" w:space="0" w:color="auto"/>
            <w:left w:val="none" w:sz="0" w:space="0" w:color="auto"/>
            <w:bottom w:val="none" w:sz="0" w:space="0" w:color="auto"/>
            <w:right w:val="none" w:sz="0" w:space="0" w:color="auto"/>
          </w:divBdr>
        </w:div>
        <w:div w:id="196162501">
          <w:marLeft w:val="0"/>
          <w:marRight w:val="0"/>
          <w:marTop w:val="0"/>
          <w:marBottom w:val="0"/>
          <w:divBdr>
            <w:top w:val="none" w:sz="0" w:space="0" w:color="auto"/>
            <w:left w:val="none" w:sz="0" w:space="0" w:color="auto"/>
            <w:bottom w:val="none" w:sz="0" w:space="0" w:color="auto"/>
            <w:right w:val="none" w:sz="0" w:space="0" w:color="auto"/>
          </w:divBdr>
          <w:divsChild>
            <w:div w:id="275254436">
              <w:marLeft w:val="0"/>
              <w:marRight w:val="0"/>
              <w:marTop w:val="0"/>
              <w:marBottom w:val="0"/>
              <w:divBdr>
                <w:top w:val="none" w:sz="0" w:space="0" w:color="auto"/>
                <w:left w:val="none" w:sz="0" w:space="0" w:color="auto"/>
                <w:bottom w:val="none" w:sz="0" w:space="0" w:color="auto"/>
                <w:right w:val="none" w:sz="0" w:space="0" w:color="auto"/>
              </w:divBdr>
            </w:div>
          </w:divsChild>
        </w:div>
        <w:div w:id="1916550680">
          <w:marLeft w:val="0"/>
          <w:marRight w:val="0"/>
          <w:marTop w:val="300"/>
          <w:marBottom w:val="0"/>
          <w:divBdr>
            <w:top w:val="none" w:sz="0" w:space="0" w:color="auto"/>
            <w:left w:val="none" w:sz="0" w:space="0" w:color="auto"/>
            <w:bottom w:val="none" w:sz="0" w:space="0" w:color="auto"/>
            <w:right w:val="none" w:sz="0" w:space="0" w:color="auto"/>
          </w:divBdr>
          <w:divsChild>
            <w:div w:id="1648435318">
              <w:marLeft w:val="0"/>
              <w:marRight w:val="0"/>
              <w:marTop w:val="0"/>
              <w:marBottom w:val="0"/>
              <w:divBdr>
                <w:top w:val="none" w:sz="0" w:space="0" w:color="auto"/>
                <w:left w:val="none" w:sz="0" w:space="0" w:color="auto"/>
                <w:bottom w:val="none" w:sz="0" w:space="0" w:color="auto"/>
                <w:right w:val="none" w:sz="0" w:space="0" w:color="auto"/>
              </w:divBdr>
              <w:divsChild>
                <w:div w:id="67654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12098">
          <w:marLeft w:val="0"/>
          <w:marRight w:val="0"/>
          <w:marTop w:val="300"/>
          <w:marBottom w:val="0"/>
          <w:divBdr>
            <w:top w:val="none" w:sz="0" w:space="0" w:color="auto"/>
            <w:left w:val="none" w:sz="0" w:space="0" w:color="auto"/>
            <w:bottom w:val="none" w:sz="0" w:space="0" w:color="auto"/>
            <w:right w:val="none" w:sz="0" w:space="0" w:color="auto"/>
          </w:divBdr>
          <w:divsChild>
            <w:div w:id="1044133752">
              <w:marLeft w:val="0"/>
              <w:marRight w:val="0"/>
              <w:marTop w:val="0"/>
              <w:marBottom w:val="0"/>
              <w:divBdr>
                <w:top w:val="none" w:sz="0" w:space="0" w:color="auto"/>
                <w:left w:val="none" w:sz="0" w:space="0" w:color="auto"/>
                <w:bottom w:val="none" w:sz="0" w:space="0" w:color="auto"/>
                <w:right w:val="none" w:sz="0" w:space="0" w:color="auto"/>
              </w:divBdr>
              <w:divsChild>
                <w:div w:id="116439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859364">
          <w:marLeft w:val="0"/>
          <w:marRight w:val="0"/>
          <w:marTop w:val="300"/>
          <w:marBottom w:val="0"/>
          <w:divBdr>
            <w:top w:val="none" w:sz="0" w:space="0" w:color="auto"/>
            <w:left w:val="none" w:sz="0" w:space="0" w:color="auto"/>
            <w:bottom w:val="none" w:sz="0" w:space="0" w:color="auto"/>
            <w:right w:val="none" w:sz="0" w:space="0" w:color="auto"/>
          </w:divBdr>
          <w:divsChild>
            <w:div w:id="75440889">
              <w:marLeft w:val="0"/>
              <w:marRight w:val="0"/>
              <w:marTop w:val="0"/>
              <w:marBottom w:val="0"/>
              <w:divBdr>
                <w:top w:val="none" w:sz="0" w:space="0" w:color="auto"/>
                <w:left w:val="none" w:sz="0" w:space="0" w:color="auto"/>
                <w:bottom w:val="none" w:sz="0" w:space="0" w:color="auto"/>
                <w:right w:val="none" w:sz="0" w:space="0" w:color="auto"/>
              </w:divBdr>
              <w:divsChild>
                <w:div w:id="913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340209">
          <w:marLeft w:val="0"/>
          <w:marRight w:val="0"/>
          <w:marTop w:val="300"/>
          <w:marBottom w:val="0"/>
          <w:divBdr>
            <w:top w:val="none" w:sz="0" w:space="0" w:color="auto"/>
            <w:left w:val="none" w:sz="0" w:space="0" w:color="auto"/>
            <w:bottom w:val="none" w:sz="0" w:space="0" w:color="auto"/>
            <w:right w:val="none" w:sz="0" w:space="0" w:color="auto"/>
          </w:divBdr>
          <w:divsChild>
            <w:div w:id="1925845044">
              <w:marLeft w:val="0"/>
              <w:marRight w:val="0"/>
              <w:marTop w:val="0"/>
              <w:marBottom w:val="0"/>
              <w:divBdr>
                <w:top w:val="none" w:sz="0" w:space="0" w:color="auto"/>
                <w:left w:val="none" w:sz="0" w:space="0" w:color="auto"/>
                <w:bottom w:val="none" w:sz="0" w:space="0" w:color="auto"/>
                <w:right w:val="none" w:sz="0" w:space="0" w:color="auto"/>
              </w:divBdr>
              <w:divsChild>
                <w:div w:id="15491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568529">
      <w:bodyDiv w:val="1"/>
      <w:marLeft w:val="0"/>
      <w:marRight w:val="0"/>
      <w:marTop w:val="0"/>
      <w:marBottom w:val="0"/>
      <w:divBdr>
        <w:top w:val="none" w:sz="0" w:space="0" w:color="auto"/>
        <w:left w:val="none" w:sz="0" w:space="0" w:color="auto"/>
        <w:bottom w:val="none" w:sz="0" w:space="0" w:color="auto"/>
        <w:right w:val="none" w:sz="0" w:space="0" w:color="auto"/>
      </w:divBdr>
    </w:div>
    <w:div w:id="2051612148">
      <w:bodyDiv w:val="1"/>
      <w:marLeft w:val="0"/>
      <w:marRight w:val="0"/>
      <w:marTop w:val="0"/>
      <w:marBottom w:val="0"/>
      <w:divBdr>
        <w:top w:val="none" w:sz="0" w:space="0" w:color="auto"/>
        <w:left w:val="none" w:sz="0" w:space="0" w:color="auto"/>
        <w:bottom w:val="none" w:sz="0" w:space="0" w:color="auto"/>
        <w:right w:val="none" w:sz="0" w:space="0" w:color="auto"/>
      </w:divBdr>
      <w:divsChild>
        <w:div w:id="145636694">
          <w:marLeft w:val="0"/>
          <w:marRight w:val="0"/>
          <w:marTop w:val="0"/>
          <w:marBottom w:val="0"/>
          <w:divBdr>
            <w:top w:val="none" w:sz="0" w:space="0" w:color="auto"/>
            <w:left w:val="none" w:sz="0" w:space="0" w:color="auto"/>
            <w:bottom w:val="none" w:sz="0" w:space="0" w:color="auto"/>
            <w:right w:val="none" w:sz="0" w:space="0" w:color="auto"/>
          </w:divBdr>
        </w:div>
        <w:div w:id="1514607783">
          <w:marLeft w:val="0"/>
          <w:marRight w:val="0"/>
          <w:marTop w:val="0"/>
          <w:marBottom w:val="0"/>
          <w:divBdr>
            <w:top w:val="none" w:sz="0" w:space="0" w:color="auto"/>
            <w:left w:val="none" w:sz="0" w:space="0" w:color="auto"/>
            <w:bottom w:val="none" w:sz="0" w:space="0" w:color="auto"/>
            <w:right w:val="none" w:sz="0" w:space="0" w:color="auto"/>
          </w:divBdr>
          <w:divsChild>
            <w:div w:id="940143066">
              <w:marLeft w:val="0"/>
              <w:marRight w:val="0"/>
              <w:marTop w:val="0"/>
              <w:marBottom w:val="0"/>
              <w:divBdr>
                <w:top w:val="none" w:sz="0" w:space="0" w:color="auto"/>
                <w:left w:val="none" w:sz="0" w:space="0" w:color="auto"/>
                <w:bottom w:val="none" w:sz="0" w:space="0" w:color="auto"/>
                <w:right w:val="none" w:sz="0" w:space="0" w:color="auto"/>
              </w:divBdr>
            </w:div>
          </w:divsChild>
        </w:div>
        <w:div w:id="1600485451">
          <w:marLeft w:val="0"/>
          <w:marRight w:val="0"/>
          <w:marTop w:val="0"/>
          <w:marBottom w:val="0"/>
          <w:divBdr>
            <w:top w:val="none" w:sz="0" w:space="0" w:color="auto"/>
            <w:left w:val="none" w:sz="0" w:space="0" w:color="auto"/>
            <w:bottom w:val="none" w:sz="0" w:space="0" w:color="auto"/>
            <w:right w:val="none" w:sz="0" w:space="0" w:color="auto"/>
          </w:divBdr>
        </w:div>
        <w:div w:id="781460712">
          <w:marLeft w:val="0"/>
          <w:marRight w:val="0"/>
          <w:marTop w:val="0"/>
          <w:marBottom w:val="0"/>
          <w:divBdr>
            <w:top w:val="none" w:sz="0" w:space="0" w:color="auto"/>
            <w:left w:val="none" w:sz="0" w:space="0" w:color="auto"/>
            <w:bottom w:val="none" w:sz="0" w:space="0" w:color="auto"/>
            <w:right w:val="none" w:sz="0" w:space="0" w:color="auto"/>
          </w:divBdr>
          <w:divsChild>
            <w:div w:id="299649164">
              <w:marLeft w:val="0"/>
              <w:marRight w:val="0"/>
              <w:marTop w:val="0"/>
              <w:marBottom w:val="0"/>
              <w:divBdr>
                <w:top w:val="none" w:sz="0" w:space="0" w:color="auto"/>
                <w:left w:val="none" w:sz="0" w:space="0" w:color="auto"/>
                <w:bottom w:val="none" w:sz="0" w:space="0" w:color="auto"/>
                <w:right w:val="none" w:sz="0" w:space="0" w:color="auto"/>
              </w:divBdr>
            </w:div>
          </w:divsChild>
        </w:div>
        <w:div w:id="1488135329">
          <w:marLeft w:val="0"/>
          <w:marRight w:val="0"/>
          <w:marTop w:val="0"/>
          <w:marBottom w:val="0"/>
          <w:divBdr>
            <w:top w:val="none" w:sz="0" w:space="0" w:color="auto"/>
            <w:left w:val="none" w:sz="0" w:space="0" w:color="auto"/>
            <w:bottom w:val="none" w:sz="0" w:space="0" w:color="auto"/>
            <w:right w:val="none" w:sz="0" w:space="0" w:color="auto"/>
          </w:divBdr>
        </w:div>
        <w:div w:id="81411662">
          <w:marLeft w:val="0"/>
          <w:marRight w:val="0"/>
          <w:marTop w:val="0"/>
          <w:marBottom w:val="0"/>
          <w:divBdr>
            <w:top w:val="none" w:sz="0" w:space="0" w:color="auto"/>
            <w:left w:val="none" w:sz="0" w:space="0" w:color="auto"/>
            <w:bottom w:val="none" w:sz="0" w:space="0" w:color="auto"/>
            <w:right w:val="none" w:sz="0" w:space="0" w:color="auto"/>
          </w:divBdr>
          <w:divsChild>
            <w:div w:id="1501508535">
              <w:marLeft w:val="0"/>
              <w:marRight w:val="0"/>
              <w:marTop w:val="0"/>
              <w:marBottom w:val="0"/>
              <w:divBdr>
                <w:top w:val="none" w:sz="0" w:space="0" w:color="auto"/>
                <w:left w:val="none" w:sz="0" w:space="0" w:color="auto"/>
                <w:bottom w:val="none" w:sz="0" w:space="0" w:color="auto"/>
                <w:right w:val="none" w:sz="0" w:space="0" w:color="auto"/>
              </w:divBdr>
            </w:div>
          </w:divsChild>
        </w:div>
        <w:div w:id="1089740107">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sChild>
            <w:div w:id="1322537737">
              <w:marLeft w:val="0"/>
              <w:marRight w:val="0"/>
              <w:marTop w:val="0"/>
              <w:marBottom w:val="0"/>
              <w:divBdr>
                <w:top w:val="none" w:sz="0" w:space="0" w:color="auto"/>
                <w:left w:val="none" w:sz="0" w:space="0" w:color="auto"/>
                <w:bottom w:val="none" w:sz="0" w:space="0" w:color="auto"/>
                <w:right w:val="none" w:sz="0" w:space="0" w:color="auto"/>
              </w:divBdr>
            </w:div>
          </w:divsChild>
        </w:div>
        <w:div w:id="1173110751">
          <w:marLeft w:val="0"/>
          <w:marRight w:val="0"/>
          <w:marTop w:val="0"/>
          <w:marBottom w:val="0"/>
          <w:divBdr>
            <w:top w:val="none" w:sz="0" w:space="0" w:color="auto"/>
            <w:left w:val="none" w:sz="0" w:space="0" w:color="auto"/>
            <w:bottom w:val="none" w:sz="0" w:space="0" w:color="auto"/>
            <w:right w:val="none" w:sz="0" w:space="0" w:color="auto"/>
          </w:divBdr>
        </w:div>
        <w:div w:id="1534264662">
          <w:marLeft w:val="0"/>
          <w:marRight w:val="0"/>
          <w:marTop w:val="0"/>
          <w:marBottom w:val="0"/>
          <w:divBdr>
            <w:top w:val="none" w:sz="0" w:space="0" w:color="auto"/>
            <w:left w:val="none" w:sz="0" w:space="0" w:color="auto"/>
            <w:bottom w:val="none" w:sz="0" w:space="0" w:color="auto"/>
            <w:right w:val="none" w:sz="0" w:space="0" w:color="auto"/>
          </w:divBdr>
          <w:divsChild>
            <w:div w:id="1732531692">
              <w:marLeft w:val="0"/>
              <w:marRight w:val="0"/>
              <w:marTop w:val="0"/>
              <w:marBottom w:val="0"/>
              <w:divBdr>
                <w:top w:val="none" w:sz="0" w:space="0" w:color="auto"/>
                <w:left w:val="none" w:sz="0" w:space="0" w:color="auto"/>
                <w:bottom w:val="none" w:sz="0" w:space="0" w:color="auto"/>
                <w:right w:val="none" w:sz="0" w:space="0" w:color="auto"/>
              </w:divBdr>
            </w:div>
          </w:divsChild>
        </w:div>
        <w:div w:id="1038317860">
          <w:marLeft w:val="0"/>
          <w:marRight w:val="0"/>
          <w:marTop w:val="0"/>
          <w:marBottom w:val="0"/>
          <w:divBdr>
            <w:top w:val="none" w:sz="0" w:space="0" w:color="auto"/>
            <w:left w:val="none" w:sz="0" w:space="0" w:color="auto"/>
            <w:bottom w:val="none" w:sz="0" w:space="0" w:color="auto"/>
            <w:right w:val="none" w:sz="0" w:space="0" w:color="auto"/>
          </w:divBdr>
        </w:div>
        <w:div w:id="404257559">
          <w:marLeft w:val="0"/>
          <w:marRight w:val="0"/>
          <w:marTop w:val="0"/>
          <w:marBottom w:val="0"/>
          <w:divBdr>
            <w:top w:val="none" w:sz="0" w:space="0" w:color="auto"/>
            <w:left w:val="none" w:sz="0" w:space="0" w:color="auto"/>
            <w:bottom w:val="none" w:sz="0" w:space="0" w:color="auto"/>
            <w:right w:val="none" w:sz="0" w:space="0" w:color="auto"/>
          </w:divBdr>
          <w:divsChild>
            <w:div w:id="355156006">
              <w:marLeft w:val="0"/>
              <w:marRight w:val="0"/>
              <w:marTop w:val="0"/>
              <w:marBottom w:val="0"/>
              <w:divBdr>
                <w:top w:val="none" w:sz="0" w:space="0" w:color="auto"/>
                <w:left w:val="none" w:sz="0" w:space="0" w:color="auto"/>
                <w:bottom w:val="none" w:sz="0" w:space="0" w:color="auto"/>
                <w:right w:val="none" w:sz="0" w:space="0" w:color="auto"/>
              </w:divBdr>
            </w:div>
          </w:divsChild>
        </w:div>
        <w:div w:id="1084259890">
          <w:marLeft w:val="0"/>
          <w:marRight w:val="0"/>
          <w:marTop w:val="0"/>
          <w:marBottom w:val="0"/>
          <w:divBdr>
            <w:top w:val="none" w:sz="0" w:space="0" w:color="auto"/>
            <w:left w:val="none" w:sz="0" w:space="0" w:color="auto"/>
            <w:bottom w:val="none" w:sz="0" w:space="0" w:color="auto"/>
            <w:right w:val="none" w:sz="0" w:space="0" w:color="auto"/>
          </w:divBdr>
        </w:div>
        <w:div w:id="2093547609">
          <w:marLeft w:val="0"/>
          <w:marRight w:val="0"/>
          <w:marTop w:val="0"/>
          <w:marBottom w:val="0"/>
          <w:divBdr>
            <w:top w:val="none" w:sz="0" w:space="0" w:color="auto"/>
            <w:left w:val="none" w:sz="0" w:space="0" w:color="auto"/>
            <w:bottom w:val="none" w:sz="0" w:space="0" w:color="auto"/>
            <w:right w:val="none" w:sz="0" w:space="0" w:color="auto"/>
          </w:divBdr>
          <w:divsChild>
            <w:div w:id="1801681838">
              <w:marLeft w:val="0"/>
              <w:marRight w:val="0"/>
              <w:marTop w:val="0"/>
              <w:marBottom w:val="0"/>
              <w:divBdr>
                <w:top w:val="none" w:sz="0" w:space="0" w:color="auto"/>
                <w:left w:val="none" w:sz="0" w:space="0" w:color="auto"/>
                <w:bottom w:val="none" w:sz="0" w:space="0" w:color="auto"/>
                <w:right w:val="none" w:sz="0" w:space="0" w:color="auto"/>
              </w:divBdr>
            </w:div>
          </w:divsChild>
        </w:div>
        <w:div w:id="1087581244">
          <w:marLeft w:val="0"/>
          <w:marRight w:val="0"/>
          <w:marTop w:val="300"/>
          <w:marBottom w:val="0"/>
          <w:divBdr>
            <w:top w:val="none" w:sz="0" w:space="0" w:color="auto"/>
            <w:left w:val="none" w:sz="0" w:space="0" w:color="auto"/>
            <w:bottom w:val="none" w:sz="0" w:space="0" w:color="auto"/>
            <w:right w:val="none" w:sz="0" w:space="0" w:color="auto"/>
          </w:divBdr>
          <w:divsChild>
            <w:div w:id="891699530">
              <w:marLeft w:val="0"/>
              <w:marRight w:val="0"/>
              <w:marTop w:val="0"/>
              <w:marBottom w:val="0"/>
              <w:divBdr>
                <w:top w:val="none" w:sz="0" w:space="0" w:color="auto"/>
                <w:left w:val="none" w:sz="0" w:space="0" w:color="auto"/>
                <w:bottom w:val="none" w:sz="0" w:space="0" w:color="auto"/>
                <w:right w:val="none" w:sz="0" w:space="0" w:color="auto"/>
              </w:divBdr>
              <w:divsChild>
                <w:div w:id="139319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321206">
          <w:marLeft w:val="0"/>
          <w:marRight w:val="0"/>
          <w:marTop w:val="300"/>
          <w:marBottom w:val="0"/>
          <w:divBdr>
            <w:top w:val="none" w:sz="0" w:space="0" w:color="auto"/>
            <w:left w:val="none" w:sz="0" w:space="0" w:color="auto"/>
            <w:bottom w:val="none" w:sz="0" w:space="0" w:color="auto"/>
            <w:right w:val="none" w:sz="0" w:space="0" w:color="auto"/>
          </w:divBdr>
          <w:divsChild>
            <w:div w:id="1616643097">
              <w:marLeft w:val="0"/>
              <w:marRight w:val="0"/>
              <w:marTop w:val="0"/>
              <w:marBottom w:val="0"/>
              <w:divBdr>
                <w:top w:val="none" w:sz="0" w:space="0" w:color="auto"/>
                <w:left w:val="none" w:sz="0" w:space="0" w:color="auto"/>
                <w:bottom w:val="none" w:sz="0" w:space="0" w:color="auto"/>
                <w:right w:val="none" w:sz="0" w:space="0" w:color="auto"/>
              </w:divBdr>
              <w:divsChild>
                <w:div w:id="3409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822573">
          <w:marLeft w:val="0"/>
          <w:marRight w:val="0"/>
          <w:marTop w:val="300"/>
          <w:marBottom w:val="0"/>
          <w:divBdr>
            <w:top w:val="none" w:sz="0" w:space="0" w:color="auto"/>
            <w:left w:val="none" w:sz="0" w:space="0" w:color="auto"/>
            <w:bottom w:val="none" w:sz="0" w:space="0" w:color="auto"/>
            <w:right w:val="none" w:sz="0" w:space="0" w:color="auto"/>
          </w:divBdr>
          <w:divsChild>
            <w:div w:id="625283064">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8281">
          <w:marLeft w:val="0"/>
          <w:marRight w:val="0"/>
          <w:marTop w:val="300"/>
          <w:marBottom w:val="0"/>
          <w:divBdr>
            <w:top w:val="none" w:sz="0" w:space="0" w:color="auto"/>
            <w:left w:val="none" w:sz="0" w:space="0" w:color="auto"/>
            <w:bottom w:val="none" w:sz="0" w:space="0" w:color="auto"/>
            <w:right w:val="none" w:sz="0" w:space="0" w:color="auto"/>
          </w:divBdr>
          <w:divsChild>
            <w:div w:id="451025228">
              <w:marLeft w:val="0"/>
              <w:marRight w:val="0"/>
              <w:marTop w:val="0"/>
              <w:marBottom w:val="0"/>
              <w:divBdr>
                <w:top w:val="none" w:sz="0" w:space="0" w:color="auto"/>
                <w:left w:val="none" w:sz="0" w:space="0" w:color="auto"/>
                <w:bottom w:val="none" w:sz="0" w:space="0" w:color="auto"/>
                <w:right w:val="none" w:sz="0" w:space="0" w:color="auto"/>
              </w:divBdr>
              <w:divsChild>
                <w:div w:id="75269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642469">
      <w:bodyDiv w:val="1"/>
      <w:marLeft w:val="0"/>
      <w:marRight w:val="0"/>
      <w:marTop w:val="0"/>
      <w:marBottom w:val="0"/>
      <w:divBdr>
        <w:top w:val="none" w:sz="0" w:space="0" w:color="auto"/>
        <w:left w:val="none" w:sz="0" w:space="0" w:color="auto"/>
        <w:bottom w:val="none" w:sz="0" w:space="0" w:color="auto"/>
        <w:right w:val="none" w:sz="0" w:space="0" w:color="auto"/>
      </w:divBdr>
      <w:divsChild>
        <w:div w:id="1941792308">
          <w:marLeft w:val="0"/>
          <w:marRight w:val="0"/>
          <w:marTop w:val="0"/>
          <w:marBottom w:val="0"/>
          <w:divBdr>
            <w:top w:val="none" w:sz="0" w:space="0" w:color="auto"/>
            <w:left w:val="none" w:sz="0" w:space="0" w:color="auto"/>
            <w:bottom w:val="none" w:sz="0" w:space="0" w:color="auto"/>
            <w:right w:val="none" w:sz="0" w:space="0" w:color="auto"/>
          </w:divBdr>
        </w:div>
        <w:div w:id="159464571">
          <w:marLeft w:val="0"/>
          <w:marRight w:val="0"/>
          <w:marTop w:val="0"/>
          <w:marBottom w:val="0"/>
          <w:divBdr>
            <w:top w:val="none" w:sz="0" w:space="0" w:color="auto"/>
            <w:left w:val="none" w:sz="0" w:space="0" w:color="auto"/>
            <w:bottom w:val="none" w:sz="0" w:space="0" w:color="auto"/>
            <w:right w:val="none" w:sz="0" w:space="0" w:color="auto"/>
          </w:divBdr>
          <w:divsChild>
            <w:div w:id="2030133889">
              <w:marLeft w:val="0"/>
              <w:marRight w:val="0"/>
              <w:marTop w:val="0"/>
              <w:marBottom w:val="0"/>
              <w:divBdr>
                <w:top w:val="none" w:sz="0" w:space="0" w:color="auto"/>
                <w:left w:val="none" w:sz="0" w:space="0" w:color="auto"/>
                <w:bottom w:val="none" w:sz="0" w:space="0" w:color="auto"/>
                <w:right w:val="none" w:sz="0" w:space="0" w:color="auto"/>
              </w:divBdr>
            </w:div>
          </w:divsChild>
        </w:div>
        <w:div w:id="1117869551">
          <w:marLeft w:val="0"/>
          <w:marRight w:val="0"/>
          <w:marTop w:val="0"/>
          <w:marBottom w:val="0"/>
          <w:divBdr>
            <w:top w:val="none" w:sz="0" w:space="0" w:color="auto"/>
            <w:left w:val="none" w:sz="0" w:space="0" w:color="auto"/>
            <w:bottom w:val="none" w:sz="0" w:space="0" w:color="auto"/>
            <w:right w:val="none" w:sz="0" w:space="0" w:color="auto"/>
          </w:divBdr>
        </w:div>
        <w:div w:id="110706843">
          <w:marLeft w:val="0"/>
          <w:marRight w:val="0"/>
          <w:marTop w:val="0"/>
          <w:marBottom w:val="0"/>
          <w:divBdr>
            <w:top w:val="none" w:sz="0" w:space="0" w:color="auto"/>
            <w:left w:val="none" w:sz="0" w:space="0" w:color="auto"/>
            <w:bottom w:val="none" w:sz="0" w:space="0" w:color="auto"/>
            <w:right w:val="none" w:sz="0" w:space="0" w:color="auto"/>
          </w:divBdr>
          <w:divsChild>
            <w:div w:id="1127890845">
              <w:marLeft w:val="0"/>
              <w:marRight w:val="0"/>
              <w:marTop w:val="0"/>
              <w:marBottom w:val="0"/>
              <w:divBdr>
                <w:top w:val="none" w:sz="0" w:space="0" w:color="auto"/>
                <w:left w:val="none" w:sz="0" w:space="0" w:color="auto"/>
                <w:bottom w:val="none" w:sz="0" w:space="0" w:color="auto"/>
                <w:right w:val="none" w:sz="0" w:space="0" w:color="auto"/>
              </w:divBdr>
            </w:div>
          </w:divsChild>
        </w:div>
        <w:div w:id="650452512">
          <w:marLeft w:val="0"/>
          <w:marRight w:val="0"/>
          <w:marTop w:val="0"/>
          <w:marBottom w:val="0"/>
          <w:divBdr>
            <w:top w:val="none" w:sz="0" w:space="0" w:color="auto"/>
            <w:left w:val="none" w:sz="0" w:space="0" w:color="auto"/>
            <w:bottom w:val="none" w:sz="0" w:space="0" w:color="auto"/>
            <w:right w:val="none" w:sz="0" w:space="0" w:color="auto"/>
          </w:divBdr>
        </w:div>
        <w:div w:id="126506992">
          <w:marLeft w:val="0"/>
          <w:marRight w:val="0"/>
          <w:marTop w:val="0"/>
          <w:marBottom w:val="0"/>
          <w:divBdr>
            <w:top w:val="none" w:sz="0" w:space="0" w:color="auto"/>
            <w:left w:val="none" w:sz="0" w:space="0" w:color="auto"/>
            <w:bottom w:val="none" w:sz="0" w:space="0" w:color="auto"/>
            <w:right w:val="none" w:sz="0" w:space="0" w:color="auto"/>
          </w:divBdr>
          <w:divsChild>
            <w:div w:id="1102533027">
              <w:marLeft w:val="0"/>
              <w:marRight w:val="0"/>
              <w:marTop w:val="0"/>
              <w:marBottom w:val="0"/>
              <w:divBdr>
                <w:top w:val="none" w:sz="0" w:space="0" w:color="auto"/>
                <w:left w:val="none" w:sz="0" w:space="0" w:color="auto"/>
                <w:bottom w:val="none" w:sz="0" w:space="0" w:color="auto"/>
                <w:right w:val="none" w:sz="0" w:space="0" w:color="auto"/>
              </w:divBdr>
            </w:div>
          </w:divsChild>
        </w:div>
        <w:div w:id="590311587">
          <w:marLeft w:val="0"/>
          <w:marRight w:val="0"/>
          <w:marTop w:val="0"/>
          <w:marBottom w:val="0"/>
          <w:divBdr>
            <w:top w:val="none" w:sz="0" w:space="0" w:color="auto"/>
            <w:left w:val="none" w:sz="0" w:space="0" w:color="auto"/>
            <w:bottom w:val="none" w:sz="0" w:space="0" w:color="auto"/>
            <w:right w:val="none" w:sz="0" w:space="0" w:color="auto"/>
          </w:divBdr>
        </w:div>
        <w:div w:id="77753592">
          <w:marLeft w:val="0"/>
          <w:marRight w:val="0"/>
          <w:marTop w:val="0"/>
          <w:marBottom w:val="0"/>
          <w:divBdr>
            <w:top w:val="none" w:sz="0" w:space="0" w:color="auto"/>
            <w:left w:val="none" w:sz="0" w:space="0" w:color="auto"/>
            <w:bottom w:val="none" w:sz="0" w:space="0" w:color="auto"/>
            <w:right w:val="none" w:sz="0" w:space="0" w:color="auto"/>
          </w:divBdr>
          <w:divsChild>
            <w:div w:id="1392459697">
              <w:marLeft w:val="0"/>
              <w:marRight w:val="0"/>
              <w:marTop w:val="0"/>
              <w:marBottom w:val="0"/>
              <w:divBdr>
                <w:top w:val="none" w:sz="0" w:space="0" w:color="auto"/>
                <w:left w:val="none" w:sz="0" w:space="0" w:color="auto"/>
                <w:bottom w:val="none" w:sz="0" w:space="0" w:color="auto"/>
                <w:right w:val="none" w:sz="0" w:space="0" w:color="auto"/>
              </w:divBdr>
            </w:div>
          </w:divsChild>
        </w:div>
        <w:div w:id="294877815">
          <w:marLeft w:val="0"/>
          <w:marRight w:val="0"/>
          <w:marTop w:val="0"/>
          <w:marBottom w:val="0"/>
          <w:divBdr>
            <w:top w:val="none" w:sz="0" w:space="0" w:color="auto"/>
            <w:left w:val="none" w:sz="0" w:space="0" w:color="auto"/>
            <w:bottom w:val="none" w:sz="0" w:space="0" w:color="auto"/>
            <w:right w:val="none" w:sz="0" w:space="0" w:color="auto"/>
          </w:divBdr>
        </w:div>
        <w:div w:id="582959842">
          <w:marLeft w:val="0"/>
          <w:marRight w:val="0"/>
          <w:marTop w:val="0"/>
          <w:marBottom w:val="0"/>
          <w:divBdr>
            <w:top w:val="none" w:sz="0" w:space="0" w:color="auto"/>
            <w:left w:val="none" w:sz="0" w:space="0" w:color="auto"/>
            <w:bottom w:val="none" w:sz="0" w:space="0" w:color="auto"/>
            <w:right w:val="none" w:sz="0" w:space="0" w:color="auto"/>
          </w:divBdr>
          <w:divsChild>
            <w:div w:id="1122572451">
              <w:marLeft w:val="0"/>
              <w:marRight w:val="0"/>
              <w:marTop w:val="0"/>
              <w:marBottom w:val="0"/>
              <w:divBdr>
                <w:top w:val="none" w:sz="0" w:space="0" w:color="auto"/>
                <w:left w:val="none" w:sz="0" w:space="0" w:color="auto"/>
                <w:bottom w:val="none" w:sz="0" w:space="0" w:color="auto"/>
                <w:right w:val="none" w:sz="0" w:space="0" w:color="auto"/>
              </w:divBdr>
            </w:div>
          </w:divsChild>
        </w:div>
        <w:div w:id="2089423564">
          <w:marLeft w:val="0"/>
          <w:marRight w:val="0"/>
          <w:marTop w:val="0"/>
          <w:marBottom w:val="0"/>
          <w:divBdr>
            <w:top w:val="none" w:sz="0" w:space="0" w:color="auto"/>
            <w:left w:val="none" w:sz="0" w:space="0" w:color="auto"/>
            <w:bottom w:val="none" w:sz="0" w:space="0" w:color="auto"/>
            <w:right w:val="none" w:sz="0" w:space="0" w:color="auto"/>
          </w:divBdr>
        </w:div>
        <w:div w:id="1375691723">
          <w:marLeft w:val="0"/>
          <w:marRight w:val="0"/>
          <w:marTop w:val="0"/>
          <w:marBottom w:val="0"/>
          <w:divBdr>
            <w:top w:val="none" w:sz="0" w:space="0" w:color="auto"/>
            <w:left w:val="none" w:sz="0" w:space="0" w:color="auto"/>
            <w:bottom w:val="none" w:sz="0" w:space="0" w:color="auto"/>
            <w:right w:val="none" w:sz="0" w:space="0" w:color="auto"/>
          </w:divBdr>
          <w:divsChild>
            <w:div w:id="538708735">
              <w:marLeft w:val="0"/>
              <w:marRight w:val="0"/>
              <w:marTop w:val="0"/>
              <w:marBottom w:val="0"/>
              <w:divBdr>
                <w:top w:val="none" w:sz="0" w:space="0" w:color="auto"/>
                <w:left w:val="none" w:sz="0" w:space="0" w:color="auto"/>
                <w:bottom w:val="none" w:sz="0" w:space="0" w:color="auto"/>
                <w:right w:val="none" w:sz="0" w:space="0" w:color="auto"/>
              </w:divBdr>
            </w:div>
          </w:divsChild>
        </w:div>
        <w:div w:id="61561738">
          <w:marLeft w:val="0"/>
          <w:marRight w:val="0"/>
          <w:marTop w:val="0"/>
          <w:marBottom w:val="0"/>
          <w:divBdr>
            <w:top w:val="none" w:sz="0" w:space="0" w:color="auto"/>
            <w:left w:val="none" w:sz="0" w:space="0" w:color="auto"/>
            <w:bottom w:val="none" w:sz="0" w:space="0" w:color="auto"/>
            <w:right w:val="none" w:sz="0" w:space="0" w:color="auto"/>
          </w:divBdr>
        </w:div>
        <w:div w:id="1869415917">
          <w:marLeft w:val="0"/>
          <w:marRight w:val="0"/>
          <w:marTop w:val="0"/>
          <w:marBottom w:val="0"/>
          <w:divBdr>
            <w:top w:val="none" w:sz="0" w:space="0" w:color="auto"/>
            <w:left w:val="none" w:sz="0" w:space="0" w:color="auto"/>
            <w:bottom w:val="none" w:sz="0" w:space="0" w:color="auto"/>
            <w:right w:val="none" w:sz="0" w:space="0" w:color="auto"/>
          </w:divBdr>
          <w:divsChild>
            <w:div w:id="1653483068">
              <w:marLeft w:val="0"/>
              <w:marRight w:val="0"/>
              <w:marTop w:val="0"/>
              <w:marBottom w:val="0"/>
              <w:divBdr>
                <w:top w:val="none" w:sz="0" w:space="0" w:color="auto"/>
                <w:left w:val="none" w:sz="0" w:space="0" w:color="auto"/>
                <w:bottom w:val="none" w:sz="0" w:space="0" w:color="auto"/>
                <w:right w:val="none" w:sz="0" w:space="0" w:color="auto"/>
              </w:divBdr>
            </w:div>
          </w:divsChild>
        </w:div>
        <w:div w:id="899250031">
          <w:marLeft w:val="0"/>
          <w:marRight w:val="0"/>
          <w:marTop w:val="300"/>
          <w:marBottom w:val="0"/>
          <w:divBdr>
            <w:top w:val="none" w:sz="0" w:space="0" w:color="auto"/>
            <w:left w:val="none" w:sz="0" w:space="0" w:color="auto"/>
            <w:bottom w:val="none" w:sz="0" w:space="0" w:color="auto"/>
            <w:right w:val="none" w:sz="0" w:space="0" w:color="auto"/>
          </w:divBdr>
          <w:divsChild>
            <w:div w:id="572351153">
              <w:marLeft w:val="0"/>
              <w:marRight w:val="0"/>
              <w:marTop w:val="0"/>
              <w:marBottom w:val="0"/>
              <w:divBdr>
                <w:top w:val="none" w:sz="0" w:space="0" w:color="auto"/>
                <w:left w:val="none" w:sz="0" w:space="0" w:color="auto"/>
                <w:bottom w:val="none" w:sz="0" w:space="0" w:color="auto"/>
                <w:right w:val="none" w:sz="0" w:space="0" w:color="auto"/>
              </w:divBdr>
              <w:divsChild>
                <w:div w:id="1299267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52429">
          <w:marLeft w:val="0"/>
          <w:marRight w:val="0"/>
          <w:marTop w:val="300"/>
          <w:marBottom w:val="0"/>
          <w:divBdr>
            <w:top w:val="none" w:sz="0" w:space="0" w:color="auto"/>
            <w:left w:val="none" w:sz="0" w:space="0" w:color="auto"/>
            <w:bottom w:val="none" w:sz="0" w:space="0" w:color="auto"/>
            <w:right w:val="none" w:sz="0" w:space="0" w:color="auto"/>
          </w:divBdr>
          <w:divsChild>
            <w:div w:id="841165435">
              <w:marLeft w:val="0"/>
              <w:marRight w:val="0"/>
              <w:marTop w:val="0"/>
              <w:marBottom w:val="0"/>
              <w:divBdr>
                <w:top w:val="none" w:sz="0" w:space="0" w:color="auto"/>
                <w:left w:val="none" w:sz="0" w:space="0" w:color="auto"/>
                <w:bottom w:val="none" w:sz="0" w:space="0" w:color="auto"/>
                <w:right w:val="none" w:sz="0" w:space="0" w:color="auto"/>
              </w:divBdr>
              <w:divsChild>
                <w:div w:id="1983071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95398">
          <w:marLeft w:val="0"/>
          <w:marRight w:val="0"/>
          <w:marTop w:val="300"/>
          <w:marBottom w:val="0"/>
          <w:divBdr>
            <w:top w:val="none" w:sz="0" w:space="0" w:color="auto"/>
            <w:left w:val="none" w:sz="0" w:space="0" w:color="auto"/>
            <w:bottom w:val="none" w:sz="0" w:space="0" w:color="auto"/>
            <w:right w:val="none" w:sz="0" w:space="0" w:color="auto"/>
          </w:divBdr>
          <w:divsChild>
            <w:div w:id="733118337">
              <w:marLeft w:val="0"/>
              <w:marRight w:val="0"/>
              <w:marTop w:val="0"/>
              <w:marBottom w:val="0"/>
              <w:divBdr>
                <w:top w:val="none" w:sz="0" w:space="0" w:color="auto"/>
                <w:left w:val="none" w:sz="0" w:space="0" w:color="auto"/>
                <w:bottom w:val="none" w:sz="0" w:space="0" w:color="auto"/>
                <w:right w:val="none" w:sz="0" w:space="0" w:color="auto"/>
              </w:divBdr>
              <w:divsChild>
                <w:div w:id="144345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79321">
      <w:bodyDiv w:val="1"/>
      <w:marLeft w:val="0"/>
      <w:marRight w:val="0"/>
      <w:marTop w:val="0"/>
      <w:marBottom w:val="0"/>
      <w:divBdr>
        <w:top w:val="none" w:sz="0" w:space="0" w:color="auto"/>
        <w:left w:val="none" w:sz="0" w:space="0" w:color="auto"/>
        <w:bottom w:val="none" w:sz="0" w:space="0" w:color="auto"/>
        <w:right w:val="none" w:sz="0" w:space="0" w:color="auto"/>
      </w:divBdr>
      <w:divsChild>
        <w:div w:id="1320423580">
          <w:marLeft w:val="0"/>
          <w:marRight w:val="0"/>
          <w:marTop w:val="0"/>
          <w:marBottom w:val="0"/>
          <w:divBdr>
            <w:top w:val="none" w:sz="0" w:space="0" w:color="auto"/>
            <w:left w:val="none" w:sz="0" w:space="0" w:color="auto"/>
            <w:bottom w:val="none" w:sz="0" w:space="0" w:color="auto"/>
            <w:right w:val="none" w:sz="0" w:space="0" w:color="auto"/>
          </w:divBdr>
        </w:div>
        <w:div w:id="205680886">
          <w:marLeft w:val="0"/>
          <w:marRight w:val="0"/>
          <w:marTop w:val="0"/>
          <w:marBottom w:val="0"/>
          <w:divBdr>
            <w:top w:val="none" w:sz="0" w:space="0" w:color="auto"/>
            <w:left w:val="none" w:sz="0" w:space="0" w:color="auto"/>
            <w:bottom w:val="none" w:sz="0" w:space="0" w:color="auto"/>
            <w:right w:val="none" w:sz="0" w:space="0" w:color="auto"/>
          </w:divBdr>
          <w:divsChild>
            <w:div w:id="1185678553">
              <w:marLeft w:val="0"/>
              <w:marRight w:val="0"/>
              <w:marTop w:val="0"/>
              <w:marBottom w:val="0"/>
              <w:divBdr>
                <w:top w:val="none" w:sz="0" w:space="0" w:color="auto"/>
                <w:left w:val="none" w:sz="0" w:space="0" w:color="auto"/>
                <w:bottom w:val="none" w:sz="0" w:space="0" w:color="auto"/>
                <w:right w:val="none" w:sz="0" w:space="0" w:color="auto"/>
              </w:divBdr>
            </w:div>
          </w:divsChild>
        </w:div>
        <w:div w:id="931551618">
          <w:marLeft w:val="0"/>
          <w:marRight w:val="0"/>
          <w:marTop w:val="0"/>
          <w:marBottom w:val="0"/>
          <w:divBdr>
            <w:top w:val="none" w:sz="0" w:space="0" w:color="auto"/>
            <w:left w:val="none" w:sz="0" w:space="0" w:color="auto"/>
            <w:bottom w:val="none" w:sz="0" w:space="0" w:color="auto"/>
            <w:right w:val="none" w:sz="0" w:space="0" w:color="auto"/>
          </w:divBdr>
        </w:div>
        <w:div w:id="88089856">
          <w:marLeft w:val="0"/>
          <w:marRight w:val="0"/>
          <w:marTop w:val="0"/>
          <w:marBottom w:val="0"/>
          <w:divBdr>
            <w:top w:val="none" w:sz="0" w:space="0" w:color="auto"/>
            <w:left w:val="none" w:sz="0" w:space="0" w:color="auto"/>
            <w:bottom w:val="none" w:sz="0" w:space="0" w:color="auto"/>
            <w:right w:val="none" w:sz="0" w:space="0" w:color="auto"/>
          </w:divBdr>
          <w:divsChild>
            <w:div w:id="2095395530">
              <w:marLeft w:val="0"/>
              <w:marRight w:val="0"/>
              <w:marTop w:val="0"/>
              <w:marBottom w:val="0"/>
              <w:divBdr>
                <w:top w:val="none" w:sz="0" w:space="0" w:color="auto"/>
                <w:left w:val="none" w:sz="0" w:space="0" w:color="auto"/>
                <w:bottom w:val="none" w:sz="0" w:space="0" w:color="auto"/>
                <w:right w:val="none" w:sz="0" w:space="0" w:color="auto"/>
              </w:divBdr>
            </w:div>
          </w:divsChild>
        </w:div>
        <w:div w:id="358238308">
          <w:marLeft w:val="0"/>
          <w:marRight w:val="0"/>
          <w:marTop w:val="0"/>
          <w:marBottom w:val="0"/>
          <w:divBdr>
            <w:top w:val="none" w:sz="0" w:space="0" w:color="auto"/>
            <w:left w:val="none" w:sz="0" w:space="0" w:color="auto"/>
            <w:bottom w:val="none" w:sz="0" w:space="0" w:color="auto"/>
            <w:right w:val="none" w:sz="0" w:space="0" w:color="auto"/>
          </w:divBdr>
        </w:div>
        <w:div w:id="438767809">
          <w:marLeft w:val="0"/>
          <w:marRight w:val="0"/>
          <w:marTop w:val="0"/>
          <w:marBottom w:val="0"/>
          <w:divBdr>
            <w:top w:val="none" w:sz="0" w:space="0" w:color="auto"/>
            <w:left w:val="none" w:sz="0" w:space="0" w:color="auto"/>
            <w:bottom w:val="none" w:sz="0" w:space="0" w:color="auto"/>
            <w:right w:val="none" w:sz="0" w:space="0" w:color="auto"/>
          </w:divBdr>
          <w:divsChild>
            <w:div w:id="943725430">
              <w:marLeft w:val="0"/>
              <w:marRight w:val="0"/>
              <w:marTop w:val="0"/>
              <w:marBottom w:val="0"/>
              <w:divBdr>
                <w:top w:val="none" w:sz="0" w:space="0" w:color="auto"/>
                <w:left w:val="none" w:sz="0" w:space="0" w:color="auto"/>
                <w:bottom w:val="none" w:sz="0" w:space="0" w:color="auto"/>
                <w:right w:val="none" w:sz="0" w:space="0" w:color="auto"/>
              </w:divBdr>
            </w:div>
          </w:divsChild>
        </w:div>
        <w:div w:id="973027787">
          <w:marLeft w:val="0"/>
          <w:marRight w:val="0"/>
          <w:marTop w:val="0"/>
          <w:marBottom w:val="0"/>
          <w:divBdr>
            <w:top w:val="none" w:sz="0" w:space="0" w:color="auto"/>
            <w:left w:val="none" w:sz="0" w:space="0" w:color="auto"/>
            <w:bottom w:val="none" w:sz="0" w:space="0" w:color="auto"/>
            <w:right w:val="none" w:sz="0" w:space="0" w:color="auto"/>
          </w:divBdr>
        </w:div>
        <w:div w:id="685834945">
          <w:marLeft w:val="0"/>
          <w:marRight w:val="0"/>
          <w:marTop w:val="0"/>
          <w:marBottom w:val="0"/>
          <w:divBdr>
            <w:top w:val="none" w:sz="0" w:space="0" w:color="auto"/>
            <w:left w:val="none" w:sz="0" w:space="0" w:color="auto"/>
            <w:bottom w:val="none" w:sz="0" w:space="0" w:color="auto"/>
            <w:right w:val="none" w:sz="0" w:space="0" w:color="auto"/>
          </w:divBdr>
          <w:divsChild>
            <w:div w:id="1048645527">
              <w:marLeft w:val="0"/>
              <w:marRight w:val="0"/>
              <w:marTop w:val="0"/>
              <w:marBottom w:val="0"/>
              <w:divBdr>
                <w:top w:val="none" w:sz="0" w:space="0" w:color="auto"/>
                <w:left w:val="none" w:sz="0" w:space="0" w:color="auto"/>
                <w:bottom w:val="none" w:sz="0" w:space="0" w:color="auto"/>
                <w:right w:val="none" w:sz="0" w:space="0" w:color="auto"/>
              </w:divBdr>
            </w:div>
          </w:divsChild>
        </w:div>
        <w:div w:id="627054683">
          <w:marLeft w:val="0"/>
          <w:marRight w:val="0"/>
          <w:marTop w:val="0"/>
          <w:marBottom w:val="0"/>
          <w:divBdr>
            <w:top w:val="none" w:sz="0" w:space="0" w:color="auto"/>
            <w:left w:val="none" w:sz="0" w:space="0" w:color="auto"/>
            <w:bottom w:val="none" w:sz="0" w:space="0" w:color="auto"/>
            <w:right w:val="none" w:sz="0" w:space="0" w:color="auto"/>
          </w:divBdr>
        </w:div>
        <w:div w:id="514661311">
          <w:marLeft w:val="0"/>
          <w:marRight w:val="0"/>
          <w:marTop w:val="0"/>
          <w:marBottom w:val="0"/>
          <w:divBdr>
            <w:top w:val="none" w:sz="0" w:space="0" w:color="auto"/>
            <w:left w:val="none" w:sz="0" w:space="0" w:color="auto"/>
            <w:bottom w:val="none" w:sz="0" w:space="0" w:color="auto"/>
            <w:right w:val="none" w:sz="0" w:space="0" w:color="auto"/>
          </w:divBdr>
          <w:divsChild>
            <w:div w:id="1646621468">
              <w:marLeft w:val="0"/>
              <w:marRight w:val="0"/>
              <w:marTop w:val="0"/>
              <w:marBottom w:val="0"/>
              <w:divBdr>
                <w:top w:val="none" w:sz="0" w:space="0" w:color="auto"/>
                <w:left w:val="none" w:sz="0" w:space="0" w:color="auto"/>
                <w:bottom w:val="none" w:sz="0" w:space="0" w:color="auto"/>
                <w:right w:val="none" w:sz="0" w:space="0" w:color="auto"/>
              </w:divBdr>
            </w:div>
          </w:divsChild>
        </w:div>
        <w:div w:id="101465111">
          <w:marLeft w:val="0"/>
          <w:marRight w:val="0"/>
          <w:marTop w:val="0"/>
          <w:marBottom w:val="0"/>
          <w:divBdr>
            <w:top w:val="none" w:sz="0" w:space="0" w:color="auto"/>
            <w:left w:val="none" w:sz="0" w:space="0" w:color="auto"/>
            <w:bottom w:val="none" w:sz="0" w:space="0" w:color="auto"/>
            <w:right w:val="none" w:sz="0" w:space="0" w:color="auto"/>
          </w:divBdr>
        </w:div>
        <w:div w:id="981277445">
          <w:marLeft w:val="0"/>
          <w:marRight w:val="0"/>
          <w:marTop w:val="0"/>
          <w:marBottom w:val="0"/>
          <w:divBdr>
            <w:top w:val="none" w:sz="0" w:space="0" w:color="auto"/>
            <w:left w:val="none" w:sz="0" w:space="0" w:color="auto"/>
            <w:bottom w:val="none" w:sz="0" w:space="0" w:color="auto"/>
            <w:right w:val="none" w:sz="0" w:space="0" w:color="auto"/>
          </w:divBdr>
          <w:divsChild>
            <w:div w:id="1443066102">
              <w:marLeft w:val="0"/>
              <w:marRight w:val="0"/>
              <w:marTop w:val="0"/>
              <w:marBottom w:val="0"/>
              <w:divBdr>
                <w:top w:val="none" w:sz="0" w:space="0" w:color="auto"/>
                <w:left w:val="none" w:sz="0" w:space="0" w:color="auto"/>
                <w:bottom w:val="none" w:sz="0" w:space="0" w:color="auto"/>
                <w:right w:val="none" w:sz="0" w:space="0" w:color="auto"/>
              </w:divBdr>
            </w:div>
          </w:divsChild>
        </w:div>
        <w:div w:id="225459392">
          <w:marLeft w:val="0"/>
          <w:marRight w:val="0"/>
          <w:marTop w:val="0"/>
          <w:marBottom w:val="0"/>
          <w:divBdr>
            <w:top w:val="none" w:sz="0" w:space="0" w:color="auto"/>
            <w:left w:val="none" w:sz="0" w:space="0" w:color="auto"/>
            <w:bottom w:val="none" w:sz="0" w:space="0" w:color="auto"/>
            <w:right w:val="none" w:sz="0" w:space="0" w:color="auto"/>
          </w:divBdr>
        </w:div>
        <w:div w:id="1466965348">
          <w:marLeft w:val="0"/>
          <w:marRight w:val="0"/>
          <w:marTop w:val="0"/>
          <w:marBottom w:val="0"/>
          <w:divBdr>
            <w:top w:val="none" w:sz="0" w:space="0" w:color="auto"/>
            <w:left w:val="none" w:sz="0" w:space="0" w:color="auto"/>
            <w:bottom w:val="none" w:sz="0" w:space="0" w:color="auto"/>
            <w:right w:val="none" w:sz="0" w:space="0" w:color="auto"/>
          </w:divBdr>
          <w:divsChild>
            <w:div w:id="810487491">
              <w:marLeft w:val="0"/>
              <w:marRight w:val="0"/>
              <w:marTop w:val="0"/>
              <w:marBottom w:val="0"/>
              <w:divBdr>
                <w:top w:val="none" w:sz="0" w:space="0" w:color="auto"/>
                <w:left w:val="none" w:sz="0" w:space="0" w:color="auto"/>
                <w:bottom w:val="none" w:sz="0" w:space="0" w:color="auto"/>
                <w:right w:val="none" w:sz="0" w:space="0" w:color="auto"/>
              </w:divBdr>
            </w:div>
          </w:divsChild>
        </w:div>
        <w:div w:id="1174300768">
          <w:marLeft w:val="0"/>
          <w:marRight w:val="0"/>
          <w:marTop w:val="300"/>
          <w:marBottom w:val="0"/>
          <w:divBdr>
            <w:top w:val="none" w:sz="0" w:space="0" w:color="auto"/>
            <w:left w:val="none" w:sz="0" w:space="0" w:color="auto"/>
            <w:bottom w:val="none" w:sz="0" w:space="0" w:color="auto"/>
            <w:right w:val="none" w:sz="0" w:space="0" w:color="auto"/>
          </w:divBdr>
          <w:divsChild>
            <w:div w:id="711730050">
              <w:marLeft w:val="0"/>
              <w:marRight w:val="0"/>
              <w:marTop w:val="0"/>
              <w:marBottom w:val="0"/>
              <w:divBdr>
                <w:top w:val="none" w:sz="0" w:space="0" w:color="auto"/>
                <w:left w:val="none" w:sz="0" w:space="0" w:color="auto"/>
                <w:bottom w:val="none" w:sz="0" w:space="0" w:color="auto"/>
                <w:right w:val="none" w:sz="0" w:space="0" w:color="auto"/>
              </w:divBdr>
              <w:divsChild>
                <w:div w:id="19616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32889">
          <w:marLeft w:val="0"/>
          <w:marRight w:val="0"/>
          <w:marTop w:val="300"/>
          <w:marBottom w:val="0"/>
          <w:divBdr>
            <w:top w:val="none" w:sz="0" w:space="0" w:color="auto"/>
            <w:left w:val="none" w:sz="0" w:space="0" w:color="auto"/>
            <w:bottom w:val="none" w:sz="0" w:space="0" w:color="auto"/>
            <w:right w:val="none" w:sz="0" w:space="0" w:color="auto"/>
          </w:divBdr>
          <w:divsChild>
            <w:div w:id="661083351">
              <w:marLeft w:val="0"/>
              <w:marRight w:val="0"/>
              <w:marTop w:val="0"/>
              <w:marBottom w:val="0"/>
              <w:divBdr>
                <w:top w:val="none" w:sz="0" w:space="0" w:color="auto"/>
                <w:left w:val="none" w:sz="0" w:space="0" w:color="auto"/>
                <w:bottom w:val="none" w:sz="0" w:space="0" w:color="auto"/>
                <w:right w:val="none" w:sz="0" w:space="0" w:color="auto"/>
              </w:divBdr>
              <w:divsChild>
                <w:div w:id="148669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32065">
          <w:marLeft w:val="0"/>
          <w:marRight w:val="0"/>
          <w:marTop w:val="300"/>
          <w:marBottom w:val="0"/>
          <w:divBdr>
            <w:top w:val="none" w:sz="0" w:space="0" w:color="auto"/>
            <w:left w:val="none" w:sz="0" w:space="0" w:color="auto"/>
            <w:bottom w:val="none" w:sz="0" w:space="0" w:color="auto"/>
            <w:right w:val="none" w:sz="0" w:space="0" w:color="auto"/>
          </w:divBdr>
          <w:divsChild>
            <w:div w:id="1819569913">
              <w:marLeft w:val="0"/>
              <w:marRight w:val="0"/>
              <w:marTop w:val="0"/>
              <w:marBottom w:val="0"/>
              <w:divBdr>
                <w:top w:val="none" w:sz="0" w:space="0" w:color="auto"/>
                <w:left w:val="none" w:sz="0" w:space="0" w:color="auto"/>
                <w:bottom w:val="none" w:sz="0" w:space="0" w:color="auto"/>
                <w:right w:val="none" w:sz="0" w:space="0" w:color="auto"/>
              </w:divBdr>
              <w:divsChild>
                <w:div w:id="179178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810900">
          <w:marLeft w:val="0"/>
          <w:marRight w:val="0"/>
          <w:marTop w:val="300"/>
          <w:marBottom w:val="0"/>
          <w:divBdr>
            <w:top w:val="none" w:sz="0" w:space="0" w:color="auto"/>
            <w:left w:val="none" w:sz="0" w:space="0" w:color="auto"/>
            <w:bottom w:val="none" w:sz="0" w:space="0" w:color="auto"/>
            <w:right w:val="none" w:sz="0" w:space="0" w:color="auto"/>
          </w:divBdr>
          <w:divsChild>
            <w:div w:id="1380127893">
              <w:marLeft w:val="0"/>
              <w:marRight w:val="0"/>
              <w:marTop w:val="0"/>
              <w:marBottom w:val="0"/>
              <w:divBdr>
                <w:top w:val="none" w:sz="0" w:space="0" w:color="auto"/>
                <w:left w:val="none" w:sz="0" w:space="0" w:color="auto"/>
                <w:bottom w:val="none" w:sz="0" w:space="0" w:color="auto"/>
                <w:right w:val="none" w:sz="0" w:space="0" w:color="auto"/>
              </w:divBdr>
              <w:divsChild>
                <w:div w:id="14017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FCBE8-332E-4145-9ABB-0DF5D539E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61043</TotalTime>
  <Pages>25</Pages>
  <Words>14080</Words>
  <Characters>80256</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94148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201</cp:revision>
  <cp:lastPrinted>2009-02-06T08:36:00Z</cp:lastPrinted>
  <dcterms:created xsi:type="dcterms:W3CDTF">2015-03-22T11:10:00Z</dcterms:created>
  <dcterms:modified xsi:type="dcterms:W3CDTF">2016-01-15T13:56:00Z</dcterms:modified>
</cp:coreProperties>
</file>