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A561C" w:rsidRDefault="006A60F3"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Конституционно-правовые основы компенсации морального вреда, причиненного вследствие совершения террористического акта</w:t>
      </w:r>
      <w:r>
        <w:rPr>
          <w:rFonts w:ascii="Verdana" w:hAnsi="Verdana"/>
          <w:color w:val="000000"/>
          <w:sz w:val="18"/>
          <w:szCs w:val="18"/>
        </w:rPr>
        <w:br/>
      </w:r>
      <w:r>
        <w:rPr>
          <w:rFonts w:ascii="Verdana" w:hAnsi="Verdana"/>
          <w:color w:val="000000"/>
          <w:sz w:val="18"/>
          <w:szCs w:val="18"/>
        </w:rPr>
        <w:br/>
      </w:r>
    </w:p>
    <w:p w:rsidR="006A60F3" w:rsidRDefault="006A60F3" w:rsidP="003C1328">
      <w:pPr>
        <w:jc w:val="both"/>
        <w:rPr>
          <w:rFonts w:ascii="Verdana" w:hAnsi="Verdana"/>
          <w:color w:val="FF0000"/>
          <w:sz w:val="18"/>
          <w:szCs w:val="18"/>
        </w:rPr>
      </w:pPr>
    </w:p>
    <w:p w:rsidR="006A60F3" w:rsidRDefault="006A60F3" w:rsidP="006A60F3">
      <w:pPr>
        <w:spacing w:line="270" w:lineRule="atLeast"/>
        <w:rPr>
          <w:rFonts w:ascii="Verdana" w:hAnsi="Verdana"/>
          <w:b/>
          <w:bCs/>
          <w:color w:val="000000"/>
          <w:sz w:val="18"/>
          <w:szCs w:val="18"/>
        </w:rPr>
      </w:pPr>
      <w:r>
        <w:rPr>
          <w:rFonts w:ascii="Verdana" w:hAnsi="Verdana"/>
          <w:b/>
          <w:bCs/>
          <w:color w:val="000000"/>
          <w:sz w:val="18"/>
          <w:szCs w:val="18"/>
        </w:rPr>
        <w:t>Год: </w:t>
      </w:r>
    </w:p>
    <w:p w:rsidR="006A60F3" w:rsidRDefault="006A60F3" w:rsidP="006A60F3">
      <w:pPr>
        <w:spacing w:line="270" w:lineRule="atLeast"/>
        <w:rPr>
          <w:rFonts w:ascii="Verdana" w:hAnsi="Verdana"/>
          <w:color w:val="000000"/>
          <w:sz w:val="18"/>
          <w:szCs w:val="18"/>
        </w:rPr>
      </w:pPr>
      <w:r>
        <w:rPr>
          <w:rFonts w:ascii="Verdana" w:hAnsi="Verdana"/>
          <w:color w:val="000000"/>
          <w:sz w:val="18"/>
          <w:szCs w:val="18"/>
        </w:rPr>
        <w:t>2011</w:t>
      </w:r>
    </w:p>
    <w:p w:rsidR="006A60F3" w:rsidRDefault="006A60F3" w:rsidP="006A60F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A60F3" w:rsidRDefault="006A60F3" w:rsidP="006A60F3">
      <w:pPr>
        <w:spacing w:line="270" w:lineRule="atLeast"/>
        <w:rPr>
          <w:rFonts w:ascii="Verdana" w:hAnsi="Verdana"/>
          <w:color w:val="000000"/>
          <w:sz w:val="18"/>
          <w:szCs w:val="18"/>
        </w:rPr>
      </w:pPr>
      <w:r>
        <w:rPr>
          <w:rFonts w:ascii="Verdana" w:hAnsi="Verdana"/>
          <w:color w:val="000000"/>
          <w:sz w:val="18"/>
          <w:szCs w:val="18"/>
        </w:rPr>
        <w:t>Сисакьян, Арус Качпероновна</w:t>
      </w:r>
    </w:p>
    <w:p w:rsidR="006A60F3" w:rsidRDefault="006A60F3" w:rsidP="006A60F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A60F3" w:rsidRDefault="006A60F3" w:rsidP="006A60F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A60F3" w:rsidRDefault="006A60F3" w:rsidP="006A60F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A60F3" w:rsidRDefault="006A60F3" w:rsidP="006A60F3">
      <w:pPr>
        <w:spacing w:line="270" w:lineRule="atLeast"/>
        <w:rPr>
          <w:rFonts w:ascii="Verdana" w:hAnsi="Verdana"/>
          <w:color w:val="000000"/>
          <w:sz w:val="18"/>
          <w:szCs w:val="18"/>
        </w:rPr>
      </w:pPr>
      <w:r>
        <w:rPr>
          <w:rFonts w:ascii="Verdana" w:hAnsi="Verdana"/>
          <w:color w:val="000000"/>
          <w:sz w:val="18"/>
          <w:szCs w:val="18"/>
        </w:rPr>
        <w:t>Челябинск</w:t>
      </w:r>
    </w:p>
    <w:p w:rsidR="006A60F3" w:rsidRDefault="006A60F3" w:rsidP="006A60F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A60F3" w:rsidRDefault="006A60F3" w:rsidP="006A60F3">
      <w:pPr>
        <w:spacing w:line="270" w:lineRule="atLeast"/>
        <w:rPr>
          <w:rFonts w:ascii="Verdana" w:hAnsi="Verdana"/>
          <w:color w:val="000000"/>
          <w:sz w:val="18"/>
          <w:szCs w:val="18"/>
        </w:rPr>
      </w:pPr>
      <w:r>
        <w:rPr>
          <w:rFonts w:ascii="Verdana" w:hAnsi="Verdana"/>
          <w:color w:val="000000"/>
          <w:sz w:val="18"/>
          <w:szCs w:val="18"/>
        </w:rPr>
        <w:t>12.00.02</w:t>
      </w:r>
    </w:p>
    <w:p w:rsidR="006A60F3" w:rsidRDefault="006A60F3" w:rsidP="006A60F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A60F3" w:rsidRDefault="006A60F3" w:rsidP="006A60F3">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6A60F3" w:rsidRDefault="006A60F3" w:rsidP="006A60F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A60F3" w:rsidRDefault="006A60F3" w:rsidP="006A60F3">
      <w:pPr>
        <w:spacing w:line="270" w:lineRule="atLeast"/>
        <w:rPr>
          <w:rFonts w:ascii="Verdana" w:hAnsi="Verdana"/>
          <w:color w:val="000000"/>
          <w:sz w:val="18"/>
          <w:szCs w:val="18"/>
        </w:rPr>
      </w:pPr>
      <w:r>
        <w:rPr>
          <w:rFonts w:ascii="Verdana" w:hAnsi="Verdana"/>
          <w:color w:val="000000"/>
          <w:sz w:val="18"/>
          <w:szCs w:val="18"/>
        </w:rPr>
        <w:t>229</w:t>
      </w:r>
    </w:p>
    <w:p w:rsidR="006A60F3" w:rsidRDefault="006A60F3" w:rsidP="006A60F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Сисакьян, Арус Качпероновна</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Генезис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компенсации</w:t>
      </w:r>
      <w:r>
        <w:rPr>
          <w:rFonts w:ascii="Verdana" w:hAnsi="Verdana"/>
          <w:color w:val="000000"/>
          <w:sz w:val="18"/>
          <w:szCs w:val="18"/>
        </w:rPr>
        <w:t>, морального' вреда в России и за рубежом: конституционно-правовой аспект.</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Категория,</w:t>
      </w:r>
      <w:r>
        <w:rPr>
          <w:rStyle w:val="WW8Num3z0"/>
          <w:rFonts w:ascii="Verdana" w:hAnsi="Verdana"/>
          <w:color w:val="000000"/>
          <w:sz w:val="18"/>
          <w:szCs w:val="18"/>
        </w:rPr>
        <w:t> </w:t>
      </w:r>
      <w:r>
        <w:rPr>
          <w:rStyle w:val="WW8Num4z0"/>
          <w:rFonts w:ascii="Verdana" w:hAnsi="Verdana"/>
          <w:color w:val="4682B4"/>
          <w:sz w:val="18"/>
          <w:szCs w:val="18"/>
        </w:rPr>
        <w:t>морального</w:t>
      </w:r>
      <w:r>
        <w:rPr>
          <w:rStyle w:val="WW8Num3z0"/>
          <w:rFonts w:ascii="Verdana" w:hAnsi="Verdana"/>
          <w:color w:val="000000"/>
          <w:sz w:val="18"/>
          <w:szCs w:val="18"/>
        </w:rPr>
        <w:t> </w:t>
      </w:r>
      <w:r>
        <w:rPr>
          <w:rFonts w:ascii="Verdana" w:hAnsi="Verdana"/>
          <w:color w:val="000000"/>
          <w:sz w:val="18"/>
          <w:szCs w:val="18"/>
        </w:rPr>
        <w:t>вреда как элемент механизма правовой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Зарождение и развитие института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Развитие законодательства и научных представлений о компенсации морального вреда в советское время.'.</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Конституционно-правовое регулирование компенсации морального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Fonts w:ascii="Verdana" w:hAnsi="Verdana"/>
          <w:color w:val="000000"/>
          <w:sz w:val="18"/>
          <w:szCs w:val="18"/>
        </w:rPr>
        <w:t>- в результате совершения террористического акта, в Российской Федерации и зарубежных странах.</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принципов* компенсации морального вреда, причиненного в результате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террористического акта.</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в системе правовых принципов регулирования компенсации морального вреда, причиненного в результате совершения</w:t>
      </w:r>
      <w:r>
        <w:rPr>
          <w:rStyle w:val="WW8Num3z0"/>
          <w:rFonts w:ascii="Verdana" w:hAnsi="Verdana"/>
          <w:color w:val="000000"/>
          <w:sz w:val="18"/>
          <w:szCs w:val="18"/>
        </w:rPr>
        <w:t> </w:t>
      </w:r>
      <w:r>
        <w:rPr>
          <w:rStyle w:val="WW8Num4z0"/>
          <w:rFonts w:ascii="Verdana" w:hAnsi="Verdana"/>
          <w:color w:val="4682B4"/>
          <w:sz w:val="18"/>
          <w:szCs w:val="18"/>
        </w:rPr>
        <w:t>террористического</w:t>
      </w:r>
      <w:r>
        <w:rPr>
          <w:rStyle w:val="WW8Num3z0"/>
          <w:rFonts w:ascii="Verdana" w:hAnsi="Verdana"/>
          <w:color w:val="000000"/>
          <w:sz w:val="18"/>
          <w:szCs w:val="18"/>
        </w:rPr>
        <w:t> </w:t>
      </w:r>
      <w:r>
        <w:rPr>
          <w:rFonts w:ascii="Verdana" w:hAnsi="Verdana"/>
          <w:color w:val="000000"/>
          <w:sz w:val="18"/>
          <w:szCs w:val="18"/>
        </w:rPr>
        <w:t>акта.'.</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Вопросы регулирования» отношений, возникающих по поводу компенсации морального вреда, причиненного в результате террористического акта, в сравнительном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Fonts w:ascii="Verdana" w:hAnsi="Verdana"/>
          <w:color w:val="000000"/>
          <w:sz w:val="18"/>
          <w:szCs w:val="18"/>
        </w:rPr>
        <w:t>: конституционноправовой аспект.</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Реализация конституционных принципов при компенсации морального вреда, причиненного в результате совершения террористического акта.</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Конституционные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определения размера компенсации морального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вследствие</w:t>
      </w:r>
      <w:r>
        <w:rPr>
          <w:rStyle w:val="WW8Num3z0"/>
          <w:rFonts w:ascii="Verdana" w:hAnsi="Verdana"/>
          <w:color w:val="000000"/>
          <w:sz w:val="18"/>
          <w:szCs w:val="18"/>
        </w:rPr>
        <w:t> </w:t>
      </w:r>
      <w:r>
        <w:rPr>
          <w:rFonts w:ascii="Verdana" w:hAnsi="Verdana"/>
          <w:color w:val="000000"/>
          <w:sz w:val="18"/>
          <w:szCs w:val="18"/>
        </w:rPr>
        <w:t>совершения террористического акта.".</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Учет индивидуальных особенностей</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как необходимое требование соблюдения конституционных принципов при определении размера компенсации морального вреда.148^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участия государства как</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субъекта в правоотношениях по компенсации морального вреда, причиненного в результате террористического акта.</w:t>
      </w:r>
    </w:p>
    <w:p w:rsidR="006A60F3" w:rsidRDefault="006A60F3" w:rsidP="006A60F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компенсации морального вреда, причиненного вследствие совершения террористического акта"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Провозглашенная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обязанность государства признавать, соблюдать и защищать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не реализуется в полной мере и необходимом объеме ни в законодательстве, ни в практике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и судебных органов.</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Беззащитность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перед угрозой терроризма усугубляется отсутствием действенного механизма восстановления нарушенных прав, в том числе компенсации</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террористическим актом морального вреда.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Наша страна в последнее десятилетие пережила масштабные террористические атаки, вызвавшие огромные человеческие жертвы: захват школы в Беслане (погибло 334 человека), театрального центра на Дубровке в столице (погибло 130 человек), взрывы домов в Москве, Буйнакске и Волгодонске (погибло 294 человека), подрыв Невского экспресса (погибло 28 человек), взрыв в московском метро (погибло 40 человек) и аэропорту «</w:t>
      </w:r>
      <w:r>
        <w:rPr>
          <w:rStyle w:val="WW8Num4z0"/>
          <w:rFonts w:ascii="Verdana" w:hAnsi="Verdana"/>
          <w:color w:val="4682B4"/>
          <w:sz w:val="18"/>
          <w:szCs w:val="18"/>
        </w:rPr>
        <w:t>Домодедово</w:t>
      </w:r>
      <w:r>
        <w:rPr>
          <w:rFonts w:ascii="Verdana" w:hAnsi="Verdana"/>
          <w:color w:val="000000"/>
          <w:sz w:val="18"/>
          <w:szCs w:val="18"/>
        </w:rPr>
        <w:t>» (погибло 37 человек) и многие другие. По официальной информации Национального антитеррористического комитета России в 2010 году было зафиксировано 779</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террористической направленности, в которых погибло 410 человек1. При этом- органами внутренних дел с января* по май 2011 года зарегистрировано 308 подобных преступлений, что на 35% больше, чем за аналогичный период прошлого года . Очевидно, что об уменьшении? террористической угрозы в. нашей стране говорить преждевременно. При этом механизм оказания* помощи-жертвам терроризма далек от совершенства, а компенсация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потерпевшим от террористического акта практически не осуществима.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важностью и сложностью'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возникающих в сфере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общественных отношений между лицами, претерпевшими моральный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вследствие террористического акта, лицами, являющимися</w:t>
      </w:r>
      <w:r>
        <w:rPr>
          <w:rStyle w:val="WW8Num3z0"/>
          <w:rFonts w:ascii="Verdana" w:hAnsi="Verdana"/>
          <w:color w:val="000000"/>
          <w:sz w:val="18"/>
          <w:szCs w:val="18"/>
        </w:rPr>
        <w:t> </w:t>
      </w:r>
      <w:r>
        <w:rPr>
          <w:rStyle w:val="WW8Num4z0"/>
          <w:rFonts w:ascii="Verdana" w:hAnsi="Verdana"/>
          <w:color w:val="4682B4"/>
          <w:sz w:val="18"/>
          <w:szCs w:val="18"/>
        </w:rPr>
        <w:t>причинителями</w:t>
      </w:r>
      <w:r>
        <w:rPr>
          <w:rStyle w:val="WW8Num3z0"/>
          <w:rFonts w:ascii="Verdana" w:hAnsi="Verdana"/>
          <w:color w:val="000000"/>
          <w:sz w:val="18"/>
          <w:szCs w:val="18"/>
        </w:rPr>
        <w:t> </w:t>
      </w:r>
      <w:r>
        <w:rPr>
          <w:rFonts w:ascii="Verdana" w:hAnsi="Verdana"/>
          <w:color w:val="000000"/>
          <w:sz w:val="18"/>
          <w:szCs w:val="18"/>
        </w:rPr>
        <w:t>вреда, и государством, в лице</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власти.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Терроризм являет собой одну из важнейших проблем современности, изучению которой посвящены многочисленные, в том числе, научные работы, что, однако, недостаточно для полного понимания данного явления и оценки его последствий. К числу негативных последствий^ терроризма относится в том' числе и исследуемый в настоящем диссертационном исследовании, в рамках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моральный1 вред, возникающий вследствие вредоносного воздействия террористического акта.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Не-требует подтверждения то обстоятельство, что'терроризм является</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сугубо политическим, поскольку направлен, прежде всего, против политики, проводимой государством.</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xml:space="preserve">Российской Федерации возносит права и свободы человека как нечто высшее, чем политическая или экономическая власть, а, значит, политический и экономический интересы должны быть подчинены и, более того, определены общечеловеческими ценностями, а не наоборот.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Это</w:t>
      </w:r>
      <w:r>
        <w:rPr>
          <w:rFonts w:ascii="Verdana" w:hAnsi="Verdana"/>
          <w:color w:val="000000"/>
          <w:sz w:val="18"/>
          <w:szCs w:val="18"/>
        </w:rPr>
        <w:t xml:space="preserve"> </w:t>
      </w:r>
      <w:r>
        <w:rPr>
          <w:rFonts w:ascii="Verdana" w:hAnsi="Verdana" w:cs="Verdana"/>
          <w:color w:val="000000"/>
          <w:sz w:val="18"/>
          <w:szCs w:val="18"/>
        </w:rPr>
        <w:t>означает</w:t>
      </w:r>
      <w:r>
        <w:rPr>
          <w:rFonts w:ascii="Verdana" w:hAnsi="Verdana"/>
          <w:color w:val="000000"/>
          <w:sz w:val="18"/>
          <w:szCs w:val="18"/>
        </w:rPr>
        <w:t xml:space="preserve">, </w:t>
      </w:r>
      <w:r>
        <w:rPr>
          <w:rFonts w:ascii="Verdana" w:hAnsi="Verdana" w:cs="Verdana"/>
          <w:color w:val="000000"/>
          <w:sz w:val="18"/>
          <w:szCs w:val="18"/>
        </w:rPr>
        <w:t>что</w:t>
      </w:r>
      <w:r>
        <w:rPr>
          <w:rFonts w:ascii="Verdana" w:hAnsi="Verdana"/>
          <w:color w:val="000000"/>
          <w:sz w:val="18"/>
          <w:szCs w:val="18"/>
        </w:rPr>
        <w:t>,</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URL: http://news.babr.ru/?IDE=92232 (дата обращения: 29.03.2011)</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Данные с официального сайта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http://www.mvd.ru/ (дата обращения 25.06.2011) компенсация морального вреда, причиненного террористическим. актом, должна неминуемо следовать за его</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Fonts w:ascii="Verdana" w:hAnsi="Verdana"/>
          <w:color w:val="000000"/>
          <w:sz w:val="18"/>
          <w:szCs w:val="18"/>
        </w:rPr>
        <w:t>.</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в рамках науки конституционного права вопросов, связанных с компенсацией морального вреда, следует признать необходимым, исходя из- того, что любой террористический акт есть I чрезвычайная* ситуация; прямым образом в той или иной, степени ставящая под угрозу национальную безопасность страны, обеспечение которой составляет управленческую функцию государства. В связи, с этим минимизация негативных последствий террористического акта, в том числе компенсация морального вреда</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Fonts w:ascii="Verdana" w:hAnsi="Verdana"/>
          <w:color w:val="000000"/>
          <w:sz w:val="18"/>
          <w:szCs w:val="18"/>
        </w:rPr>
        <w:t>, является одной из основных задач, стоящих перед государством. Выполнение данной задачи- означает реализацию предусмотренной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обязанности государства по признанию, соблюдению и защите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и обеспечению национальной безопасности страны.</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террористического акта и дальнейшая оценка его вредоносных последствий априори означает наличие вреда, характеризующегося двойственной природой возникновения: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 ходе осуществления контртеррористической' операции сотрудниками органов государственной власти, и вред, причиненный непосредственно</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Fonts w:ascii="Verdana" w:hAnsi="Verdana"/>
          <w:color w:val="000000"/>
          <w:sz w:val="18"/>
          <w:szCs w:val="18"/>
        </w:rPr>
        <w:t>террористического акта, то есть террористами.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Практика применения действующего1 Федерального закона от 6 марта 2006 года № 35-Ф3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терроризму»1 позволяет утверждать несовершенство данного нормативного правового акта, наличии недостатков и противоречий в правовом регулировании соответствующих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Ликвидация этих недостатков позволила бы обеспечить уровень правовой и социальной защищенности жертв террористических актов, тем самым реализуя предусмотренную Конституцией Российской</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6 марта 2006 года № 35-Ф3 «</w:t>
      </w:r>
      <w:r>
        <w:rPr>
          <w:rStyle w:val="WW8Num4z0"/>
          <w:rFonts w:ascii="Verdana" w:hAnsi="Verdana"/>
          <w:color w:val="4682B4"/>
          <w:sz w:val="18"/>
          <w:szCs w:val="18"/>
        </w:rPr>
        <w:t>О противодействии терроризму</w:t>
      </w:r>
      <w:r>
        <w:rPr>
          <w:rFonts w:ascii="Verdana" w:hAnsi="Verdana"/>
          <w:color w:val="000000"/>
          <w:sz w:val="18"/>
          <w:szCs w:val="18"/>
        </w:rPr>
        <w:t>» // Собрание законодательства Российской Федерации. - 2006. - № 11. - Ст. 1146.</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обеспечить национальную безопасность и защиту основных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выборе темы диссертационного исследования учитывалась не только ее бесспорная* актуальность, но и состояние разработанности.</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институт компенсации морального &lt; вреда, причиненного в результате террористического акта, не нашел еще своего должного развития в отечественной:юриспруденции.</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составила юридическая, философская и историческая литература.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Общей характеристике и теоретическим основам компенсации морального вреда посвящены работы: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М.М. Агаркова, С.С. Алексеева, А.М.</w:t>
      </w:r>
      <w:r>
        <w:rPr>
          <w:rStyle w:val="WW8Num3z0"/>
          <w:rFonts w:ascii="Verdana" w:hAnsi="Verdana"/>
          <w:color w:val="000000"/>
          <w:sz w:val="18"/>
          <w:szCs w:val="18"/>
        </w:rPr>
        <w:t> </w:t>
      </w:r>
      <w:r>
        <w:rPr>
          <w:rStyle w:val="WW8Num4z0"/>
          <w:rFonts w:ascii="Verdana" w:hAnsi="Verdana"/>
          <w:color w:val="4682B4"/>
          <w:sz w:val="18"/>
          <w:szCs w:val="18"/>
        </w:rPr>
        <w:t>Беляковой</w:t>
      </w:r>
      <w:r>
        <w:rPr>
          <w:rFonts w:ascii="Verdana" w:hAnsi="Verdana"/>
          <w:color w:val="000000"/>
          <w:sz w:val="18"/>
          <w:szCs w:val="18"/>
        </w:rPr>
        <w:t>, С.А. Беляцкина, A.A. Боера,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И. Брауде, K.M. Варшавского, М.М.</w:t>
      </w:r>
      <w:r>
        <w:rPr>
          <w:rStyle w:val="WW8Num3z0"/>
          <w:rFonts w:ascii="Verdana" w:hAnsi="Verdana"/>
          <w:color w:val="000000"/>
          <w:sz w:val="18"/>
          <w:szCs w:val="18"/>
        </w:rPr>
        <w:t> </w:t>
      </w:r>
      <w:r>
        <w:rPr>
          <w:rStyle w:val="WW8Num4z0"/>
          <w:rFonts w:ascii="Verdana" w:hAnsi="Verdana"/>
          <w:color w:val="4682B4"/>
          <w:sz w:val="18"/>
          <w:szCs w:val="18"/>
        </w:rPr>
        <w:t>Винавера</w:t>
      </w:r>
      <w:r>
        <w:rPr>
          <w:rFonts w:ascii="Verdana" w:hAnsi="Verdana"/>
          <w:color w:val="000000"/>
          <w:sz w:val="18"/>
          <w:szCs w:val="18"/>
        </w:rPr>
        <w:t>, И.С. Власова, П.Н. Гуссаковского, А.</w:t>
      </w:r>
      <w:r>
        <w:rPr>
          <w:rStyle w:val="WW8Num3z0"/>
          <w:rFonts w:ascii="Verdana" w:hAnsi="Verdana"/>
          <w:color w:val="000000"/>
          <w:sz w:val="18"/>
          <w:szCs w:val="18"/>
        </w:rPr>
        <w:t> </w:t>
      </w:r>
      <w:r>
        <w:rPr>
          <w:rStyle w:val="WW8Num4z0"/>
          <w:rFonts w:ascii="Verdana" w:hAnsi="Verdana"/>
          <w:color w:val="4682B4"/>
          <w:sz w:val="18"/>
          <w:szCs w:val="18"/>
        </w:rPr>
        <w:t>Довгерта</w:t>
      </w:r>
      <w:r>
        <w:rPr>
          <w:rFonts w:ascii="Verdana" w:hAnsi="Verdana"/>
          <w:color w:val="000000"/>
          <w:sz w:val="18"/>
          <w:szCs w:val="18"/>
        </w:rPr>
        <w:t>, Г.С. Егорова, Б.Д. Завидова, A.M.</w:t>
      </w:r>
      <w:r>
        <w:rPr>
          <w:rStyle w:val="WW8Num3z0"/>
          <w:rFonts w:ascii="Verdana" w:hAnsi="Verdana"/>
          <w:color w:val="000000"/>
          <w:sz w:val="18"/>
          <w:szCs w:val="18"/>
        </w:rPr>
        <w:t> </w:t>
      </w:r>
      <w:r>
        <w:rPr>
          <w:rStyle w:val="WW8Num4z0"/>
          <w:rFonts w:ascii="Verdana" w:hAnsi="Verdana"/>
          <w:color w:val="4682B4"/>
          <w:sz w:val="18"/>
          <w:szCs w:val="18"/>
        </w:rPr>
        <w:t>Зейц</w:t>
      </w:r>
      <w:r>
        <w:rPr>
          <w:rFonts w:ascii="Verdana" w:hAnsi="Verdana"/>
          <w:color w:val="000000"/>
          <w:sz w:val="18"/>
          <w:szCs w:val="18"/>
        </w:rPr>
        <w:t>, О.В. Зиновьевой, В.Д. Зорькин, Р.</w:t>
      </w:r>
      <w:r>
        <w:rPr>
          <w:rStyle w:val="WW8Num3z0"/>
          <w:rFonts w:ascii="Verdana" w:hAnsi="Verdana"/>
          <w:color w:val="000000"/>
          <w:sz w:val="18"/>
          <w:szCs w:val="18"/>
        </w:rPr>
        <w:t> </w:t>
      </w:r>
      <w:r>
        <w:rPr>
          <w:rStyle w:val="WW8Num4z0"/>
          <w:rFonts w:ascii="Verdana" w:hAnsi="Verdana"/>
          <w:color w:val="4682B4"/>
          <w:sz w:val="18"/>
          <w:szCs w:val="18"/>
        </w:rPr>
        <w:t>Иеринга</w:t>
      </w:r>
      <w:r>
        <w:rPr>
          <w:rFonts w:ascii="Verdana" w:hAnsi="Verdana"/>
          <w:color w:val="000000"/>
          <w:sz w:val="18"/>
          <w:szCs w:val="18"/>
        </w:rPr>
        <w:t>, В. Казанцева, С.А. Комарова, В.В.</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В.Ф. Коток, Б. Лапицкого, Н.О.</w:t>
      </w:r>
      <w:r>
        <w:rPr>
          <w:rStyle w:val="WW8Num3z0"/>
          <w:rFonts w:ascii="Verdana" w:hAnsi="Verdana"/>
          <w:color w:val="000000"/>
          <w:sz w:val="18"/>
          <w:szCs w:val="18"/>
        </w:rPr>
        <w:t> </w:t>
      </w:r>
      <w:r>
        <w:rPr>
          <w:rStyle w:val="WW8Num4z0"/>
          <w:rFonts w:ascii="Verdana" w:hAnsi="Verdana"/>
          <w:color w:val="4682B4"/>
          <w:sz w:val="18"/>
          <w:szCs w:val="18"/>
        </w:rPr>
        <w:t>Лосского</w:t>
      </w:r>
      <w:r>
        <w:rPr>
          <w:rFonts w:ascii="Verdana" w:hAnsi="Verdana"/>
          <w:color w:val="000000"/>
          <w:sz w:val="18"/>
          <w:szCs w:val="18"/>
        </w:rPr>
        <w:t>, С.А. Майданника, Н.С. Малеина Е.А., Михно, Л.И.</w:t>
      </w:r>
      <w:r>
        <w:rPr>
          <w:rStyle w:val="WW8Num3z0"/>
          <w:rFonts w:ascii="Verdana" w:hAnsi="Verdana"/>
          <w:color w:val="000000"/>
          <w:sz w:val="18"/>
          <w:szCs w:val="18"/>
        </w:rPr>
        <w:t> </w:t>
      </w:r>
      <w:r>
        <w:rPr>
          <w:rStyle w:val="WW8Num4z0"/>
          <w:rFonts w:ascii="Verdana" w:hAnsi="Verdana"/>
          <w:color w:val="4682B4"/>
          <w:sz w:val="18"/>
          <w:szCs w:val="18"/>
        </w:rPr>
        <w:t>Петражицкого</w:t>
      </w:r>
      <w:r>
        <w:rPr>
          <w:rFonts w:ascii="Verdana" w:hAnsi="Verdana"/>
          <w:color w:val="000000"/>
          <w:sz w:val="18"/>
          <w:szCs w:val="18"/>
        </w:rPr>
        <w:t>, A.C. Пиголкина, Э.Л. Раднаевой, В LA. Савельева, В.И: Синайского, К.</w:t>
      </w:r>
      <w:r>
        <w:rPr>
          <w:rStyle w:val="WW8Num3z0"/>
          <w:rFonts w:ascii="Verdana" w:hAnsi="Verdana"/>
          <w:color w:val="000000"/>
          <w:sz w:val="18"/>
          <w:szCs w:val="18"/>
        </w:rPr>
        <w:t> </w:t>
      </w:r>
      <w:r>
        <w:rPr>
          <w:rStyle w:val="WW8Num4z0"/>
          <w:rFonts w:ascii="Verdana" w:hAnsi="Verdana"/>
          <w:color w:val="4682B4"/>
          <w:sz w:val="18"/>
          <w:szCs w:val="18"/>
        </w:rPr>
        <w:t>Скловского</w:t>
      </w:r>
      <w:r>
        <w:rPr>
          <w:rFonts w:ascii="Verdana" w:hAnsi="Verdana"/>
          <w:color w:val="000000"/>
          <w:sz w:val="18"/>
          <w:szCs w:val="18"/>
        </w:rPr>
        <w:t>, М. Смирновой, Н.С. Таганцева, В.А.</w:t>
      </w:r>
      <w:r>
        <w:rPr>
          <w:rStyle w:val="WW8Num3z0"/>
          <w:rFonts w:ascii="Verdana" w:hAnsi="Verdana"/>
          <w:color w:val="000000"/>
          <w:sz w:val="18"/>
          <w:szCs w:val="18"/>
        </w:rPr>
        <w:t> </w:t>
      </w:r>
      <w:r>
        <w:rPr>
          <w:rStyle w:val="WW8Num4z0"/>
          <w:rFonts w:ascii="Verdana" w:hAnsi="Verdana"/>
          <w:color w:val="4682B4"/>
          <w:sz w:val="18"/>
          <w:szCs w:val="18"/>
        </w:rPr>
        <w:t>Тархова</w:t>
      </w:r>
      <w:r>
        <w:rPr>
          <w:rFonts w:ascii="Verdana" w:hAnsi="Verdana"/>
          <w:color w:val="000000"/>
          <w:sz w:val="18"/>
          <w:szCs w:val="18"/>
        </w:rPr>
        <w:t>, И.Л. Трунова, В.Е. Чиркина, Б.</w:t>
      </w:r>
      <w:r>
        <w:rPr>
          <w:rStyle w:val="WW8Num3z0"/>
          <w:rFonts w:ascii="Verdana" w:hAnsi="Verdana"/>
          <w:color w:val="000000"/>
          <w:sz w:val="18"/>
          <w:szCs w:val="18"/>
        </w:rPr>
        <w:t> </w:t>
      </w:r>
      <w:r>
        <w:rPr>
          <w:rStyle w:val="WW8Num4z0"/>
          <w:rFonts w:ascii="Verdana" w:hAnsi="Verdana"/>
          <w:color w:val="4682B4"/>
          <w:sz w:val="18"/>
          <w:szCs w:val="18"/>
        </w:rPr>
        <w:t>Утевского</w:t>
      </w:r>
      <w:r>
        <w:rPr>
          <w:rFonts w:ascii="Verdana" w:hAnsi="Verdana"/>
          <w:color w:val="000000"/>
          <w:sz w:val="18"/>
          <w:szCs w:val="18"/>
        </w:rPr>
        <w:t>, Е.А. Флейшица, О.В. Хышиктуева, Я. Шапп,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Г.Х. Шафиковой, М.Я: Шиминовой, A.M.</w:t>
      </w:r>
      <w:r>
        <w:rPr>
          <w:rStyle w:val="WW8Num3z0"/>
          <w:rFonts w:ascii="Verdana" w:hAnsi="Verdana"/>
          <w:color w:val="000000"/>
          <w:sz w:val="18"/>
          <w:szCs w:val="18"/>
        </w:rPr>
        <w:t> </w:t>
      </w:r>
      <w:r>
        <w:rPr>
          <w:rStyle w:val="WW8Num4z0"/>
          <w:rFonts w:ascii="Verdana" w:hAnsi="Verdana"/>
          <w:color w:val="4682B4"/>
          <w:sz w:val="18"/>
          <w:szCs w:val="18"/>
        </w:rPr>
        <w:t>Эрделевского</w:t>
      </w:r>
      <w:r>
        <w:rPr>
          <w:rFonts w:ascii="Verdana" w:hAnsi="Verdana"/>
          <w:color w:val="000000"/>
          <w:sz w:val="18"/>
          <w:szCs w:val="18"/>
        </w:rPr>
        <w:t>, П. Яни.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определения размера компенсации морального вреда, причиненного террористическим актом, и особенности привлечения государства в качестве</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по делам о компенсации морального вреда в результате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террористического акта освещались в работах: В.В.</w:t>
      </w:r>
      <w:r>
        <w:rPr>
          <w:rStyle w:val="WW8Num3z0"/>
          <w:rFonts w:ascii="Verdana" w:hAnsi="Verdana"/>
          <w:color w:val="000000"/>
          <w:sz w:val="18"/>
          <w:szCs w:val="18"/>
        </w:rPr>
        <w:t> </w:t>
      </w:r>
      <w:r>
        <w:rPr>
          <w:rStyle w:val="WW8Num4z0"/>
          <w:rFonts w:ascii="Verdana" w:hAnsi="Verdana"/>
          <w:color w:val="4682B4"/>
          <w:sz w:val="18"/>
          <w:szCs w:val="18"/>
        </w:rPr>
        <w:t>Аврамцева</w:t>
      </w:r>
      <w:r>
        <w:rPr>
          <w:rFonts w:ascii="Verdana" w:hAnsi="Verdana"/>
          <w:color w:val="000000"/>
          <w:sz w:val="18"/>
          <w:szCs w:val="18"/>
        </w:rPr>
        <w:t>, Г.Н. Агееева, М. Блинова, В.В.</w:t>
      </w:r>
      <w:r>
        <w:rPr>
          <w:rStyle w:val="WW8Num3z0"/>
          <w:rFonts w:ascii="Verdana" w:hAnsi="Verdana"/>
          <w:color w:val="000000"/>
          <w:sz w:val="18"/>
          <w:szCs w:val="18"/>
        </w:rPr>
        <w:t> </w:t>
      </w:r>
      <w:r>
        <w:rPr>
          <w:rStyle w:val="WW8Num4z0"/>
          <w:rFonts w:ascii="Verdana" w:hAnsi="Verdana"/>
          <w:color w:val="4682B4"/>
          <w:sz w:val="18"/>
          <w:szCs w:val="18"/>
        </w:rPr>
        <w:t>Бойцовой</w:t>
      </w:r>
      <w:r>
        <w:rPr>
          <w:rFonts w:ascii="Verdana" w:hAnsi="Verdana"/>
          <w:color w:val="000000"/>
          <w:sz w:val="18"/>
          <w:szCs w:val="18"/>
        </w:rPr>
        <w:t>, Л.В. Бойцовой, C.B. Бородина, Т. Будяковой, Е.В.</w:t>
      </w:r>
      <w:r>
        <w:rPr>
          <w:rStyle w:val="WW8Num3z0"/>
          <w:rFonts w:ascii="Verdana" w:hAnsi="Verdana"/>
          <w:color w:val="000000"/>
          <w:sz w:val="18"/>
          <w:szCs w:val="18"/>
        </w:rPr>
        <w:t> </w:t>
      </w:r>
      <w:r>
        <w:rPr>
          <w:rStyle w:val="WW8Num4z0"/>
          <w:rFonts w:ascii="Verdana" w:hAnsi="Verdana"/>
          <w:color w:val="4682B4"/>
          <w:sz w:val="18"/>
          <w:szCs w:val="18"/>
        </w:rPr>
        <w:t>Веретенниковой</w:t>
      </w:r>
      <w:r>
        <w:rPr>
          <w:rFonts w:ascii="Verdana" w:hAnsi="Verdana"/>
          <w:color w:val="000000"/>
          <w:sz w:val="18"/>
          <w:szCs w:val="18"/>
        </w:rPr>
        <w:t>, В.В. Владимировой, С.С. Владимировой, Э. Гаврилова, К.И.</w:t>
      </w:r>
      <w:r>
        <w:rPr>
          <w:rStyle w:val="WW8Num3z0"/>
          <w:rFonts w:ascii="Verdana" w:hAnsi="Verdana"/>
          <w:color w:val="000000"/>
          <w:sz w:val="18"/>
          <w:szCs w:val="18"/>
        </w:rPr>
        <w:t> </w:t>
      </w:r>
      <w:r>
        <w:rPr>
          <w:rStyle w:val="WW8Num4z0"/>
          <w:rFonts w:ascii="Verdana" w:hAnsi="Verdana"/>
          <w:color w:val="4682B4"/>
          <w:sz w:val="18"/>
          <w:szCs w:val="18"/>
        </w:rPr>
        <w:t>Голубева</w:t>
      </w:r>
      <w:r>
        <w:rPr>
          <w:rFonts w:ascii="Verdana" w:hAnsi="Verdana"/>
          <w:color w:val="000000"/>
          <w:sz w:val="18"/>
          <w:szCs w:val="18"/>
        </w:rPr>
        <w:t>, Ю.М. Грошевого, П.Н. Гуссаковского, В.Ф.</w:t>
      </w:r>
      <w:r>
        <w:rPr>
          <w:rStyle w:val="WW8Num3z0"/>
          <w:rFonts w:ascii="Verdana" w:hAnsi="Verdana"/>
          <w:color w:val="000000"/>
          <w:sz w:val="18"/>
          <w:szCs w:val="18"/>
        </w:rPr>
        <w:t> </w:t>
      </w:r>
      <w:r>
        <w:rPr>
          <w:rStyle w:val="WW8Num4z0"/>
          <w:rFonts w:ascii="Verdana" w:hAnsi="Verdana"/>
          <w:color w:val="4682B4"/>
          <w:sz w:val="18"/>
          <w:szCs w:val="18"/>
        </w:rPr>
        <w:t>Енгалычева</w:t>
      </w:r>
      <w:r>
        <w:rPr>
          <w:rFonts w:ascii="Verdana" w:hAnsi="Verdana"/>
          <w:color w:val="000000"/>
          <w:sz w:val="18"/>
          <w:szCs w:val="18"/>
        </w:rPr>
        <w:t>, В.М. Жуйкова, В.М. Жукова, В. Кашина, А.Ф.</w:t>
      </w:r>
      <w:r>
        <w:rPr>
          <w:rStyle w:val="WW8Num3z0"/>
          <w:rFonts w:ascii="Verdana" w:hAnsi="Verdana"/>
          <w:color w:val="000000"/>
          <w:sz w:val="18"/>
          <w:szCs w:val="18"/>
        </w:rPr>
        <w:t> </w:t>
      </w:r>
      <w:r>
        <w:rPr>
          <w:rStyle w:val="WW8Num4z0"/>
          <w:rFonts w:ascii="Verdana" w:hAnsi="Verdana"/>
          <w:color w:val="4682B4"/>
          <w:sz w:val="18"/>
          <w:szCs w:val="18"/>
        </w:rPr>
        <w:t>Кони</w:t>
      </w:r>
      <w:r>
        <w:rPr>
          <w:rStyle w:val="WW8Num3z0"/>
          <w:rFonts w:ascii="Verdana" w:hAnsi="Verdana"/>
          <w:color w:val="000000"/>
          <w:sz w:val="18"/>
          <w:szCs w:val="18"/>
        </w:rPr>
        <w:t> </w:t>
      </w:r>
      <w:r>
        <w:rPr>
          <w:rFonts w:ascii="Verdana" w:hAnsi="Verdana"/>
          <w:color w:val="000000"/>
          <w:sz w:val="18"/>
          <w:szCs w:val="18"/>
        </w:rPr>
        <w:t>И.А. , Кручининой, Н.В.</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 Лукина, А.Д.</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Любавского, B.B.</w:t>
      </w:r>
      <w:r>
        <w:rPr>
          <w:rStyle w:val="WW8Num3z0"/>
          <w:rFonts w:ascii="Verdana" w:hAnsi="Verdana"/>
          <w:color w:val="000000"/>
          <w:sz w:val="18"/>
          <w:szCs w:val="18"/>
        </w:rPr>
        <w:t> </w:t>
      </w:r>
      <w:r>
        <w:rPr>
          <w:rStyle w:val="WW8Num4z0"/>
          <w:rFonts w:ascii="Verdana" w:hAnsi="Verdana"/>
          <w:color w:val="4682B4"/>
          <w:sz w:val="18"/>
          <w:szCs w:val="18"/>
        </w:rPr>
        <w:t>Маклакова</w:t>
      </w:r>
      <w:r>
        <w:rPr>
          <w:rFonts w:ascii="Verdana" w:hAnsi="Verdana"/>
          <w:color w:val="000000"/>
          <w:sz w:val="18"/>
          <w:szCs w:val="18"/>
        </w:rPr>
        <w:t>, М.Н. Малеиной, С. Мамичева, C.B.</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В.Т. Матюшкина, В.Т. Нора, Л.И.</w:t>
      </w:r>
      <w:r>
        <w:rPr>
          <w:rStyle w:val="WW8Num3z0"/>
          <w:rFonts w:ascii="Verdana" w:hAnsi="Verdana"/>
          <w:color w:val="000000"/>
          <w:sz w:val="18"/>
          <w:szCs w:val="18"/>
        </w:rPr>
        <w:t> </w:t>
      </w:r>
      <w:r>
        <w:rPr>
          <w:rStyle w:val="WW8Num4z0"/>
          <w:rFonts w:ascii="Verdana" w:hAnsi="Verdana"/>
          <w:color w:val="4682B4"/>
          <w:sz w:val="18"/>
          <w:szCs w:val="18"/>
        </w:rPr>
        <w:t>Петражицкого</w:t>
      </w:r>
      <w:r>
        <w:rPr>
          <w:rFonts w:ascii="Verdana" w:hAnsi="Verdana"/>
          <w:color w:val="000000"/>
          <w:sz w:val="18"/>
          <w:szCs w:val="18"/>
        </w:rPr>
        <w:t>, Л.Л. Попова, C.B. Потапенко, Г.М.</w:t>
      </w:r>
      <w:r>
        <w:rPr>
          <w:rStyle w:val="WW8Num3z0"/>
          <w:rFonts w:ascii="Verdana" w:hAnsi="Verdana"/>
          <w:color w:val="000000"/>
          <w:sz w:val="18"/>
          <w:szCs w:val="18"/>
        </w:rPr>
        <w:t> </w:t>
      </w:r>
      <w:r>
        <w:rPr>
          <w:rStyle w:val="WW8Num4z0"/>
          <w:rFonts w:ascii="Verdana" w:hAnsi="Verdana"/>
          <w:color w:val="4682B4"/>
          <w:sz w:val="18"/>
          <w:szCs w:val="18"/>
        </w:rPr>
        <w:t>Резника</w:t>
      </w:r>
      <w:r>
        <w:rPr>
          <w:rFonts w:ascii="Verdana" w:hAnsi="Verdana"/>
          <w:color w:val="000000"/>
          <w:sz w:val="18"/>
          <w:szCs w:val="18"/>
        </w:rPr>
        <w:t>, В.Н. Руденко, Т.В. Сахнова, М.С.</w:t>
      </w:r>
      <w:r>
        <w:rPr>
          <w:rStyle w:val="WW8Num3z0"/>
          <w:rFonts w:ascii="Verdana" w:hAnsi="Verdana"/>
          <w:color w:val="000000"/>
          <w:sz w:val="18"/>
          <w:szCs w:val="18"/>
        </w:rPr>
        <w:t> </w:t>
      </w:r>
      <w:r>
        <w:rPr>
          <w:rStyle w:val="WW8Num4z0"/>
          <w:rFonts w:ascii="Verdana" w:hAnsi="Verdana"/>
          <w:color w:val="4682B4"/>
          <w:sz w:val="18"/>
          <w:szCs w:val="18"/>
        </w:rPr>
        <w:t>Сафуанова</w:t>
      </w:r>
      <w:r>
        <w:rPr>
          <w:rFonts w:ascii="Verdana" w:hAnsi="Verdana"/>
          <w:color w:val="000000"/>
          <w:sz w:val="18"/>
          <w:szCs w:val="18"/>
        </w:rPr>
        <w:t>, В.Т. Смирнова, A.A. Собчака,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М.С. Строговича, Е.А. Суханова, И.Л.</w:t>
      </w:r>
      <w:r>
        <w:rPr>
          <w:rStyle w:val="WW8Num3z0"/>
          <w:rFonts w:ascii="Verdana" w:hAnsi="Verdana"/>
          <w:color w:val="000000"/>
          <w:sz w:val="18"/>
          <w:szCs w:val="18"/>
        </w:rPr>
        <w:t> </w:t>
      </w:r>
      <w:r>
        <w:rPr>
          <w:rStyle w:val="WW8Num4z0"/>
          <w:rFonts w:ascii="Verdana" w:hAnsi="Verdana"/>
          <w:color w:val="4682B4"/>
          <w:sz w:val="18"/>
          <w:szCs w:val="18"/>
        </w:rPr>
        <w:t>Трунова</w:t>
      </w:r>
      <w:r>
        <w:rPr>
          <w:rFonts w:ascii="Verdana" w:hAnsi="Verdana"/>
          <w:color w:val="000000"/>
          <w:sz w:val="18"/>
          <w:szCs w:val="18"/>
        </w:rPr>
        <w:t>, Г.А. Флейшица, А.Н. Цветковой, A.B.</w:t>
      </w:r>
      <w:r>
        <w:rPr>
          <w:rStyle w:val="WW8Num3z0"/>
          <w:rFonts w:ascii="Verdana" w:hAnsi="Verdana"/>
          <w:color w:val="000000"/>
          <w:sz w:val="18"/>
          <w:szCs w:val="18"/>
        </w:rPr>
        <w:t> </w:t>
      </w:r>
      <w:r>
        <w:rPr>
          <w:rStyle w:val="WW8Num4z0"/>
          <w:rFonts w:ascii="Verdana" w:hAnsi="Verdana"/>
          <w:color w:val="4682B4"/>
          <w:sz w:val="18"/>
          <w:szCs w:val="18"/>
        </w:rPr>
        <w:t>Черных</w:t>
      </w:r>
      <w:r>
        <w:rPr>
          <w:rFonts w:ascii="Verdana" w:hAnsi="Verdana"/>
          <w:color w:val="000000"/>
          <w:sz w:val="18"/>
          <w:szCs w:val="18"/>
        </w:rPr>
        <w:t>, A.B., Чумакова М.Л. Шелютто, A.C.</w:t>
      </w:r>
      <w:r>
        <w:rPr>
          <w:rStyle w:val="WW8Num3z0"/>
          <w:rFonts w:ascii="Verdana" w:hAnsi="Verdana"/>
          <w:color w:val="000000"/>
          <w:sz w:val="18"/>
          <w:szCs w:val="18"/>
        </w:rPr>
        <w:t> </w:t>
      </w:r>
      <w:r>
        <w:rPr>
          <w:rStyle w:val="WW8Num4z0"/>
          <w:rFonts w:ascii="Verdana" w:hAnsi="Verdana"/>
          <w:color w:val="4682B4"/>
          <w:sz w:val="18"/>
          <w:szCs w:val="18"/>
        </w:rPr>
        <w:t>Шипшина</w:t>
      </w:r>
      <w:r>
        <w:rPr>
          <w:rFonts w:ascii="Verdana" w:hAnsi="Verdana"/>
          <w:color w:val="000000"/>
          <w:sz w:val="18"/>
          <w:szCs w:val="18"/>
        </w:rPr>
        <w:t>, С.С. Шевчука, Г.Ф. Шершеневича, Т. Шиктыбаева, А.М.</w:t>
      </w:r>
      <w:r>
        <w:rPr>
          <w:rStyle w:val="WW8Num3z0"/>
          <w:rFonts w:ascii="Verdana" w:hAnsi="Verdana"/>
          <w:color w:val="000000"/>
          <w:sz w:val="18"/>
          <w:szCs w:val="18"/>
        </w:rPr>
        <w:t> </w:t>
      </w:r>
      <w:r>
        <w:rPr>
          <w:rStyle w:val="WW8Num4z0"/>
          <w:rFonts w:ascii="Verdana" w:hAnsi="Verdana"/>
          <w:color w:val="4682B4"/>
          <w:sz w:val="18"/>
          <w:szCs w:val="18"/>
        </w:rPr>
        <w:t>Эрделевского</w:t>
      </w:r>
      <w:r>
        <w:rPr>
          <w:rFonts w:ascii="Verdana" w:hAnsi="Verdana"/>
          <w:color w:val="000000"/>
          <w:sz w:val="18"/>
          <w:szCs w:val="18"/>
        </w:rPr>
        <w:t>, А.Л. Южаниновой, В.Ф. Яковлева, К.Б.</w:t>
      </w:r>
      <w:r>
        <w:rPr>
          <w:rStyle w:val="WW8Num3z0"/>
          <w:rFonts w:ascii="Verdana" w:hAnsi="Verdana"/>
          <w:color w:val="000000"/>
          <w:sz w:val="18"/>
          <w:szCs w:val="18"/>
        </w:rPr>
        <w:t> </w:t>
      </w:r>
      <w:r>
        <w:rPr>
          <w:rStyle w:val="WW8Num4z0"/>
          <w:rFonts w:ascii="Verdana" w:hAnsi="Verdana"/>
          <w:color w:val="4682B4"/>
          <w:sz w:val="18"/>
          <w:szCs w:val="18"/>
        </w:rPr>
        <w:t>Ярошенко</w:t>
      </w:r>
      <w:r>
        <w:rPr>
          <w:rFonts w:ascii="Verdana" w:hAnsi="Verdana"/>
          <w:color w:val="000000"/>
          <w:sz w:val="18"/>
          <w:szCs w:val="18"/>
        </w:rPr>
        <w:t>. t</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Отдельным аспектам компенсации морального вреда, причиненного вследствие террористического акта, посвящены диссертационные работы î М.А. Гацкого, Г.Г.</w:t>
      </w:r>
      <w:r>
        <w:rPr>
          <w:rStyle w:val="WW8Num3z0"/>
          <w:rFonts w:ascii="Verdana" w:hAnsi="Verdana"/>
          <w:color w:val="000000"/>
          <w:sz w:val="18"/>
          <w:szCs w:val="18"/>
        </w:rPr>
        <w:t> </w:t>
      </w:r>
      <w:r>
        <w:rPr>
          <w:rStyle w:val="WW8Num4z0"/>
          <w:rFonts w:ascii="Verdana" w:hAnsi="Verdana"/>
          <w:color w:val="4682B4"/>
          <w:sz w:val="18"/>
          <w:szCs w:val="18"/>
        </w:rPr>
        <w:t>Горшенкова</w:t>
      </w:r>
      <w:r>
        <w:rPr>
          <w:rFonts w:ascii="Verdana" w:hAnsi="Verdana"/>
          <w:color w:val="000000"/>
          <w:sz w:val="18"/>
          <w:szCs w:val="18"/>
        </w:rPr>
        <w:t>, О-В. Дашко, A.B. Клочкова, А.Ш.</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Магомадова, C.B.</w:t>
      </w:r>
      <w:r>
        <w:rPr>
          <w:rStyle w:val="WW8Num3z0"/>
          <w:rFonts w:ascii="Verdana" w:hAnsi="Verdana"/>
          <w:color w:val="000000"/>
          <w:sz w:val="18"/>
          <w:szCs w:val="18"/>
        </w:rPr>
        <w:t> </w:t>
      </w:r>
      <w:r>
        <w:rPr>
          <w:rStyle w:val="WW8Num4z0"/>
          <w:rFonts w:ascii="Verdana" w:hAnsi="Verdana"/>
          <w:color w:val="4682B4"/>
          <w:sz w:val="18"/>
          <w:szCs w:val="18"/>
        </w:rPr>
        <w:t>Нарижнего</w:t>
      </w:r>
      <w:r>
        <w:rPr>
          <w:rFonts w:ascii="Verdana" w:hAnsi="Verdana"/>
          <w:color w:val="000000"/>
          <w:sz w:val="18"/>
          <w:szCs w:val="18"/>
        </w:rPr>
        <w:t>, Е.В. Смиренской, М.А. Степанова, Н.В.</w:t>
      </w:r>
      <w:r>
        <w:rPr>
          <w:rStyle w:val="WW8Num3z0"/>
          <w:rFonts w:ascii="Verdana" w:hAnsi="Verdana"/>
          <w:color w:val="000000"/>
          <w:sz w:val="18"/>
          <w:szCs w:val="18"/>
        </w:rPr>
        <w:t> </w:t>
      </w:r>
      <w:r>
        <w:rPr>
          <w:rStyle w:val="WW8Num4z0"/>
          <w:rFonts w:ascii="Verdana" w:hAnsi="Verdana"/>
          <w:color w:val="4682B4"/>
          <w:sz w:val="18"/>
          <w:szCs w:val="18"/>
        </w:rPr>
        <w:t>Стрижковой</w:t>
      </w:r>
      <w:r>
        <w:rPr>
          <w:rFonts w:ascii="Verdana" w:hAnsi="Verdana"/>
          <w:color w:val="000000"/>
          <w:sz w:val="18"/>
          <w:szCs w:val="18"/>
        </w:rPr>
        <w:t>, А.Т. Табунщикова, Л.К. Труновой.</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Концепции, разработанные вышеуказанными авторами, имеют 1 безусловную теоретическую ценность и научную значимость. Непросто говорить о том, насколько результативными они являются с точки зрения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поскольку российский законодатель, несмотря на множество предложенных учеными-юристами способов реформирования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по-прежнему оставляет открытыми вопросы о методах расчета суммы компенсации</w:t>
      </w:r>
      <w:r>
        <w:rPr>
          <w:rStyle w:val="WW8Num3z0"/>
          <w:rFonts w:ascii="Verdana" w:hAnsi="Verdana"/>
          <w:color w:val="000000"/>
          <w:sz w:val="18"/>
          <w:szCs w:val="18"/>
        </w:rPr>
        <w:t> </w:t>
      </w:r>
      <w:r>
        <w:rPr>
          <w:rStyle w:val="WW8Num4z0"/>
          <w:rFonts w:ascii="Verdana" w:hAnsi="Verdana"/>
          <w:color w:val="4682B4"/>
          <w:sz w:val="18"/>
          <w:szCs w:val="18"/>
        </w:rPr>
        <w:t>презюмируемого</w:t>
      </w:r>
      <w:r>
        <w:rPr>
          <w:rStyle w:val="WW8Num3z0"/>
          <w:rFonts w:ascii="Verdana" w:hAnsi="Verdana"/>
          <w:color w:val="000000"/>
          <w:sz w:val="18"/>
          <w:szCs w:val="18"/>
        </w:rPr>
        <w:t> </w:t>
      </w:r>
      <w:r>
        <w:rPr>
          <w:rFonts w:ascii="Verdana" w:hAnsi="Verdana"/>
          <w:color w:val="000000"/>
          <w:sz w:val="18"/>
          <w:szCs w:val="18"/>
        </w:rPr>
        <w:t>морального вреда, в том числе вреда, причиненного вследствие</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 xml:space="preserve">теракта, возможности привлечения к ответственности государства, об обязательной унификации и уточнения этимологического значения используемого терминологического аппарата института компенсации морального- вреда, возникшего вследствие теракта. ' В ходе диссертационного исследования применялись разработки представителей наук </w:t>
      </w:r>
      <w:r>
        <w:rPr>
          <w:rFonts w:ascii="Verdana" w:hAnsi="Verdana"/>
          <w:color w:val="000000"/>
          <w:sz w:val="18"/>
          <w:szCs w:val="18"/>
        </w:rPr>
        <w:lastRenderedPageBreak/>
        <w:t>общей теории права, конституционного права, уголовного права и процесса, гражданского права и процесса,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труды по психологии, философии, конфликтологии и другим наукам. Автор изучил ряд непереведенных на русский язык научных работ зарубежных авторов.</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материалы докладов на. научно-практических конференциях, сведения, полученные посредством Интернета и правовых программ «</w:t>
      </w:r>
      <w:r>
        <w:rPr>
          <w:rStyle w:val="WW8Num4z0"/>
          <w:rFonts w:ascii="Verdana" w:hAnsi="Verdana"/>
          <w:color w:val="4682B4"/>
          <w:sz w:val="18"/>
          <w:szCs w:val="18"/>
        </w:rPr>
        <w:t>Консультант плюс</w:t>
      </w:r>
      <w:r>
        <w:rPr>
          <w:rFonts w:ascii="Verdana" w:hAnsi="Verdana"/>
          <w:color w:val="000000"/>
          <w:sz w:val="18"/>
          <w:szCs w:val="18"/>
        </w:rPr>
        <w:t>», «</w:t>
      </w:r>
      <w:r>
        <w:rPr>
          <w:rStyle w:val="WW8Num4z0"/>
          <w:rFonts w:ascii="Verdana" w:hAnsi="Verdana"/>
          <w:color w:val="4682B4"/>
          <w:sz w:val="18"/>
          <w:szCs w:val="18"/>
        </w:rPr>
        <w:t>Гарант</w:t>
      </w:r>
      <w:r>
        <w:rPr>
          <w:rFonts w:ascii="Verdana" w:hAnsi="Verdana"/>
          <w:color w:val="000000"/>
          <w:sz w:val="18"/>
          <w:szCs w:val="18"/>
        </w:rPr>
        <w:t>» и «</w:t>
      </w:r>
      <w:r>
        <w:rPr>
          <w:rStyle w:val="WW8Num4z0"/>
          <w:rFonts w:ascii="Verdana" w:hAnsi="Verdana"/>
          <w:color w:val="4682B4"/>
          <w:sz w:val="18"/>
          <w:szCs w:val="18"/>
        </w:rPr>
        <w:t>Кодекс</w:t>
      </w:r>
      <w:r>
        <w:rPr>
          <w:rFonts w:ascii="Verdana" w:hAnsi="Verdana"/>
          <w:color w:val="000000"/>
          <w:sz w:val="18"/>
          <w:szCs w:val="18"/>
        </w:rPr>
        <w:t>».</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составили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частности,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судов субъектов Российской Федерации, а также решения Европейского Суда по правам человека. При подготовке работы использовались результаты эмпирических исследований, полученных другими авторами по проблемам, имеющим отношение к теме диссертации.</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выступили международно-правовые документы, в области защиты прав человека, действующее законодательство Российской Федерации, законодательство зарубежных государств, нормативные правовые акты, утратившие юридическую силу, однако представляющие несомненный интерес, в рамках выбранной темы диссертационного исследования.</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диссертации основаны на изучении положений Конституции Российской Федерации, федеральных конституционных законов и иных нормативных правовых актов в области конституционного законодательства, уголовного, уголовно-процессуального, гражданского, гражданско-процессуального законодательства Российской Федерации, специального законодательства о противодействии терроризму, а также нормативных правовых актов зарубежных стран, касающихся защиты прав граждан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теракта.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изучение и анализ через призму конституционного права комплекса правоотношений и соответствующих им правовых норм, регулирующих вопросы компенсации морального вреда, причиненного в результате террористического акта, разработка и обоснование ряда научно аргументированных рекомендаций по совершенствованию отдельных положений конституционного специального антитеррористического законодательства, направленных совершенствование механизма компенсации морального вреда потерпевас^^^^^ от террористических актов.</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названной цели предопределило постановку и разреше соискателем следующих задач:</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и проанализировать с позиции конституционного понятие, правовую природу, социальную и юридическую ценность инсти-компенсации морального вреда;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исторический анализ отечественного и зарубеж^^. го конституционного и иного законодательства в сфере морального вреда, выявить их влияние на становление и совершенство!^---^ И института компенсации морального вреда, причиненного в резул^^^.^ террористического акта;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анализа достижений юридической конституционного и отраслевого законодательства выработать поняг^-^ систему конституционных принципов, направленных на компен:«^—^^^ морального вреда, причиненного в результате террористического акта;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анализ конституционно-правовых положений,</w:t>
      </w:r>
      <w:r>
        <w:rPr>
          <w:rStyle w:val="WW8Num3z0"/>
          <w:rFonts w:ascii="Verdana" w:hAnsi="Verdana"/>
          <w:color w:val="000000"/>
          <w:sz w:val="18"/>
          <w:szCs w:val="18"/>
        </w:rPr>
        <w:t> </w:t>
      </w:r>
      <w:r>
        <w:rPr>
          <w:rStyle w:val="WW8Num4z0"/>
          <w:rFonts w:ascii="Verdana" w:hAnsi="Verdana"/>
          <w:color w:val="4682B4"/>
          <w:sz w:val="18"/>
          <w:szCs w:val="18"/>
        </w:rPr>
        <w:t>орм</w:t>
      </w:r>
      <w:r>
        <w:rPr>
          <w:rStyle w:val="WW8Num3z0"/>
          <w:rFonts w:ascii="Verdana" w:hAnsi="Verdana"/>
          <w:color w:val="000000"/>
          <w:sz w:val="18"/>
          <w:szCs w:val="18"/>
        </w:rPr>
        <w:t> </w:t>
      </w:r>
      <w:r>
        <w:rPr>
          <w:rFonts w:ascii="Verdana" w:hAnsi="Verdana"/>
          <w:color w:val="000000"/>
          <w:sz w:val="18"/>
          <w:szCs w:val="18"/>
        </w:rPr>
        <w:t>уголовного, административного, гражданского и процессу^^^ законодательства в части компенсации причиненного террорист*^^-. актом морального вреда для выработки предложений ^^ их совершенствованию;</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теоретические положения, раскрьх^ ощие особенности участия государства в отношениях, связанных с компег^</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Цией морального вреда, ставшего следствием совершенного террористкам</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Некого акта;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учитывая требования конституционного</w:t>
      </w:r>
      <w:r>
        <w:rPr>
          <w:rStyle w:val="WW8Num3z0"/>
          <w:rFonts w:ascii="Verdana" w:hAnsi="Verdana"/>
          <w:color w:val="000000"/>
          <w:sz w:val="18"/>
          <w:szCs w:val="18"/>
        </w:rPr>
        <w:t> </w:t>
      </w:r>
      <w:r>
        <w:rPr>
          <w:rStyle w:val="WW8Num4z0"/>
          <w:rFonts w:ascii="Verdana" w:hAnsi="Verdana"/>
          <w:color w:val="4682B4"/>
          <w:sz w:val="18"/>
          <w:szCs w:val="18"/>
        </w:rPr>
        <w:t>законодателе</w:t>
      </w:r>
      <w:r>
        <w:rPr>
          <w:rFonts w:ascii="Verdana" w:hAnsi="Verdana"/>
          <w:color w:val="000000"/>
          <w:sz w:val="18"/>
          <w:szCs w:val="18"/>
        </w:rPr>
        <w:t>—. а и международных актов, выработать предложения для совершенств^ йания законодательства и правоприменительной практики в области компенсации морального вреда, возникшего вследствие террористического акта.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Объектом диссертационного исследования являются общественные отношения, возникающие в связи с реализацией предусмотренных Конституцией Российской Федерации прав и свобод человека </w:t>
      </w:r>
      <w:r>
        <w:rPr>
          <w:rFonts w:ascii="Verdana" w:hAnsi="Verdana"/>
          <w:color w:val="000000"/>
          <w:sz w:val="18"/>
          <w:szCs w:val="18"/>
        </w:rPr>
        <w:lastRenderedPageBreak/>
        <w:t>и гражданина, при применении компенсации морального вреда, причиненного вследствие совершения террористического акта.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выступили положения международно-правовых- документов, конституционного и отраслевого законодательства России и зарубежных стран, материалы судебной практики, а также научные работы теоретического и прикладного характера, связанные с компенсацией морального вреда, причиненного в результате террористического акта.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 диалектический подход к. рассмотрению поставленного вопроса при использовании общих и частных научных методов познания - общенаучного, исторического, статистического, сравнительно-правового, специально-юридического, логического, а также структурно-функционального анализа.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определяется тем, что она является одним из первых после принятия Федерального закона от 6 марта 2006 года № 35-Ф3 «</w:t>
      </w:r>
      <w:r>
        <w:rPr>
          <w:rStyle w:val="WW8Num4z0"/>
          <w:rFonts w:ascii="Verdana" w:hAnsi="Verdana"/>
          <w:color w:val="4682B4"/>
          <w:sz w:val="18"/>
          <w:szCs w:val="18"/>
        </w:rPr>
        <w:t>О противодействии терроризму</w:t>
      </w:r>
      <w:r>
        <w:rPr>
          <w:rFonts w:ascii="Verdana" w:hAnsi="Verdana"/>
          <w:color w:val="000000"/>
          <w:sz w:val="18"/>
          <w:szCs w:val="18"/>
        </w:rPr>
        <w:t>» научно-теоретических исследований, в котором проведен комплексный анализ традиционных и вновь возникших аспектов компенсации морального вреда, причиненного вследствие террористического акта. Проведенный анализ основан на изучении состояния и соответствия национального антитеррористического законодательства и общих положений о компенсации морального вреда нормам международных нормативных правовых актов, регулирующих</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исследуемой сфере и Конституции Российской Федерации.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проведен обширный. анализ исторических документов, регулирующих вопросы компенсации потерпевшим причиненного им террористическим актом морального вреда; с позиций компаративистики проведен анализ конституционных норм отечественного законодательства и зарубежных стран; изучены имеющиеся методики расчета суммы компенсации морального вреда; в контексте тематики диссертационного исследования выявлены противоречия и несоответствия- терминологического аппарата института компенсации морального вреда; обозначены особенности* привлечения^ к ответственности государства за» моральный вред, причиненный непосредственно террористическим актом, и моральный вред, причиненный- действиями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ходе проведения контртеррористических мероприятий.</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проявляется также в приведенных в работе выводах, положениях и рекомендациях, направленных на модернизацию национального законодательства, приведение его в соответствие с действующими нормами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в сфере компенсации' морального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преступлениями, в том числе в результате террористических актов.</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содержащие элементы новизны:</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Особенности механизма компенсации морального вреда, причиненного в результате террористического акта, обуславливают формирование обособленного межотраслевого частно-публичного правового института, объединяющего нормы конституционного, уголовного, гражданского, уголовно-процессуального и гражданско-процессуального законодательства, а также специального законодательства о противодействии терроризму.</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традиционно предлагаемой наукой системе принципов! (общие, межотраслевые, отраслевые, институциональные) не отводится достойного и необходимого места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принципам. В работе предлагается система принципов, определяющих правовое регулирование отношений, связанных с компенсацией морального вреда, причиненного в результате террористического акта: общие принципы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компенсации морального вреда, причиненного вследствие совершения террористического * акта; принципы межотраслевого института компенсации морального вреда, причиненного вследствие совершения террористического акта.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Конституции^ РФ; норм отраслевого законодательства и юридической науки позволили выделить и сформулировать конституционные принципы компенсации морального вреда, причиненного в результате террористического акта: государственные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равенства прав и свобод человека и гражданина; конституционно-правовая защита</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 xml:space="preserve">и неимущественных прав граждан; право на защиту своих прав и свобод всеми способами, не </w:t>
      </w:r>
      <w:r>
        <w:rPr>
          <w:rFonts w:ascii="Verdana" w:hAnsi="Verdana"/>
          <w:color w:val="000000"/>
          <w:sz w:val="18"/>
          <w:szCs w:val="18"/>
        </w:rPr>
        <w:lastRenderedPageBreak/>
        <w:t>запрещенными законом, в том числе, в</w:t>
      </w:r>
      <w:r>
        <w:rPr>
          <w:rStyle w:val="WW8Num3z0"/>
          <w:rFonts w:ascii="Verdana" w:hAnsi="Verdana"/>
          <w:color w:val="000000"/>
          <w:sz w:val="18"/>
          <w:szCs w:val="18"/>
        </w:rPr>
        <w:t> </w:t>
      </w:r>
      <w:r>
        <w:rPr>
          <w:rStyle w:val="WW8Num4z0"/>
          <w:rFonts w:ascii="Verdana" w:hAnsi="Verdana"/>
          <w:color w:val="4682B4"/>
          <w:sz w:val="18"/>
          <w:szCs w:val="18"/>
        </w:rPr>
        <w:t>судебном</w:t>
      </w:r>
      <w:r>
        <w:rPr>
          <w:rFonts w:ascii="Verdana" w:hAnsi="Verdana"/>
          <w:color w:val="000000"/>
          <w:sz w:val="18"/>
          <w:szCs w:val="18"/>
        </w:rPr>
        <w:t>- порядке; государственные гарантии возмещения вреда, причиненного преступлением.</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признание имущественных и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в том числе, нематериальных благ, наличие различных механизмов- их правовой защиты, повышенная» общественная значимость и потребность минимизации последствий террористических актов,</w:t>
      </w:r>
      <w:r>
        <w:rPr>
          <w:rStyle w:val="WW8Num3z0"/>
          <w:rFonts w:ascii="Verdana" w:hAnsi="Verdana"/>
          <w:color w:val="000000"/>
          <w:sz w:val="18"/>
          <w:szCs w:val="18"/>
        </w:rPr>
        <w:t> </w:t>
      </w:r>
      <w:r>
        <w:rPr>
          <w:rStyle w:val="WW8Num4z0"/>
          <w:rFonts w:ascii="Verdana" w:hAnsi="Verdana"/>
          <w:color w:val="4682B4"/>
          <w:sz w:val="18"/>
          <w:szCs w:val="18"/>
        </w:rPr>
        <w:t>превенции</w:t>
      </w:r>
      <w:r>
        <w:rPr>
          <w:rStyle w:val="WW8Num3z0"/>
          <w:rFonts w:ascii="Verdana" w:hAnsi="Verdana"/>
          <w:color w:val="000000"/>
          <w:sz w:val="18"/>
          <w:szCs w:val="18"/>
        </w:rPr>
        <w:t> </w:t>
      </w:r>
      <w:r>
        <w:rPr>
          <w:rFonts w:ascii="Verdana" w:hAnsi="Verdana"/>
          <w:color w:val="000000"/>
          <w:sz w:val="18"/>
          <w:szCs w:val="18"/>
        </w:rPr>
        <w:t>указанных преступлений позволяют утверждать, что имеются все необходимые предпосылки.для возможности компенсации морального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правам гражданина в результате совершения террористического акта. Это, в свою очередь, обуславливает внесение соответствующих изменений в Федеральный закон «</w:t>
      </w:r>
      <w:r>
        <w:rPr>
          <w:rStyle w:val="WW8Num4z0"/>
          <w:rFonts w:ascii="Verdana" w:hAnsi="Verdana"/>
          <w:color w:val="4682B4"/>
          <w:sz w:val="18"/>
          <w:szCs w:val="18"/>
        </w:rPr>
        <w:t>О противодействии терроризму</w:t>
      </w:r>
      <w:r>
        <w:rPr>
          <w:rFonts w:ascii="Verdana" w:hAnsi="Verdana"/>
          <w:color w:val="000000"/>
          <w:sz w:val="18"/>
          <w:szCs w:val="18"/>
        </w:rPr>
        <w:t>».</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 о том, что государство гарантирует</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в том числе, морального, обуславливает предложение об изменении статьи 52 Конституции Российской Федерации. А именно, слово «</w:t>
      </w:r>
      <w:r>
        <w:rPr>
          <w:rStyle w:val="WW8Num4z0"/>
          <w:rFonts w:ascii="Verdana" w:hAnsi="Verdana"/>
          <w:color w:val="4682B4"/>
          <w:sz w:val="18"/>
          <w:szCs w:val="18"/>
        </w:rPr>
        <w:t>ущерба</w:t>
      </w:r>
      <w:r>
        <w:rPr>
          <w:rFonts w:ascii="Verdana" w:hAnsi="Verdana"/>
          <w:color w:val="000000"/>
          <w:sz w:val="18"/>
          <w:szCs w:val="18"/>
        </w:rPr>
        <w:t>» заменить словом «</w:t>
      </w:r>
      <w:r>
        <w:rPr>
          <w:rStyle w:val="WW8Num4z0"/>
          <w:rFonts w:ascii="Verdana" w:hAnsi="Verdana"/>
          <w:color w:val="4682B4"/>
          <w:sz w:val="18"/>
          <w:szCs w:val="18"/>
        </w:rPr>
        <w:t>вреда</w:t>
      </w:r>
      <w:r>
        <w:rPr>
          <w:rFonts w:ascii="Verdana" w:hAnsi="Verdana"/>
          <w:color w:val="000000"/>
          <w:sz w:val="18"/>
          <w:szCs w:val="18"/>
        </w:rPr>
        <w:t>», поскольку понятие ущерба с позиции теории гражданского права носит более узкий характер и не включает категорию морального вреда. Таким образом, норма статьи 52 должна звучать следующим образом: «Права</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от преступлений и злоупотреблений властью</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законом. Государство обеспечивает потерпевшим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и компенсацию причиненного вреда».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сложный' порядок пересмотра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Российской^ Федерации может решить данный вопрос посредством</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Конституции.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Предлагается дополнить ст. 3 Федерального закона «</w:t>
      </w:r>
      <w:r>
        <w:rPr>
          <w:rStyle w:val="WW8Num4z0"/>
          <w:rFonts w:ascii="Verdana" w:hAnsi="Verdana"/>
          <w:color w:val="4682B4"/>
          <w:sz w:val="18"/>
          <w:szCs w:val="18"/>
        </w:rPr>
        <w:t>О противодействии терроризму</w:t>
      </w:r>
      <w:r>
        <w:rPr>
          <w:rFonts w:ascii="Verdana" w:hAnsi="Verdana"/>
          <w:color w:val="000000"/>
          <w:sz w:val="18"/>
          <w:szCs w:val="18"/>
        </w:rPr>
        <w:t>» пунктом 6: «б) Жертва терроризма — лицо, которому в результате совершения террористического акта и (или) проведения контртеррористической операции был</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вред, включая вред здоровью или моральный вред, материальный ущерб или существенное ущемление его основных прав».</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считаем необходимым перечислить в Федеральном законе «</w:t>
      </w:r>
      <w:r>
        <w:rPr>
          <w:rStyle w:val="WW8Num4z0"/>
          <w:rFonts w:ascii="Verdana" w:hAnsi="Verdana"/>
          <w:color w:val="4682B4"/>
          <w:sz w:val="18"/>
          <w:szCs w:val="18"/>
        </w:rPr>
        <w:t>О противодействии терроризму</w:t>
      </w:r>
      <w:r>
        <w:rPr>
          <w:rFonts w:ascii="Verdana" w:hAnsi="Verdana"/>
          <w:color w:val="000000"/>
          <w:sz w:val="18"/>
          <w:szCs w:val="18"/>
        </w:rPr>
        <w:t>» предусмотренные Уголовным'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составы преступлений, которые</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под сферу действия специального антитеррористического законодательства. Соответственно лица, признанные</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Style w:val="WW8Num3z0"/>
          <w:rFonts w:ascii="Verdana" w:hAnsi="Verdana"/>
          <w:color w:val="000000"/>
          <w:sz w:val="18"/>
          <w:szCs w:val="18"/>
        </w:rPr>
        <w:t> </w:t>
      </w:r>
      <w:r>
        <w:rPr>
          <w:rFonts w:ascii="Verdana" w:hAnsi="Verdana"/>
          <w:color w:val="000000"/>
          <w:sz w:val="18"/>
          <w:szCs w:val="18"/>
        </w:rPr>
        <w:t>по данным составам преступлений, будут считаться жертвами терроризма.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Необходим единый федеральный стандарт оказания помощи членам семей погибших и иным пострадавшим от террористических актов. Введение единого федерального стандарта должно быть выражено посредством принятия специального федерального закона, позволяющего регламентировать защиту конституционных прав и свобод, а также социальную поддержку жертв преступлений. Концепция данного федерального закона должна быть выстроена с учетом потребностей потерпевших, возникших в связи с совершением террористического акта. Единый федеральный стандарт должен предусматривать порядок оказания медицинской, социальной, юридической помощи; обеспечение жильем потерпевших, утративших жилище в результате совершенного террористического акта, порядок и виды компенсационных выплат. 8. Придание</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Fonts w:ascii="Verdana" w:hAnsi="Verdana"/>
          <w:color w:val="000000"/>
          <w:sz w:val="18"/>
          <w:szCs w:val="18"/>
        </w:rPr>
        <w:t>, связанным с компенсацией морального вреда, причиненного в-результате террористического акта, публично-правого характера вследствие активной гарантирующей роли государства, необходимость закрепления</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морального вреда, причиненного террористическим актом, обуславливают внесение изменений в законодательство о противодействии терроризму. Предлагается дополнить Федеральный закон «</w:t>
      </w:r>
      <w:r>
        <w:rPr>
          <w:rStyle w:val="WW8Num4z0"/>
          <w:rFonts w:ascii="Verdana" w:hAnsi="Verdana"/>
          <w:color w:val="4682B4"/>
          <w:sz w:val="18"/>
          <w:szCs w:val="18"/>
        </w:rPr>
        <w:t>О противодействии терроризму</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18.1, учитывающей конституционные положения, направленные на компенсацию морального вреда, причиненного в результате террористического акта, общепризнанные принципы и нормы международного права в данной сфере.</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18.1. Компенсация морального вреда, причиненного в результате террористического акта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Моральный вред, причиненный</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нарушением его прав (имущественных и неимущественных) в результате террористического акта, подлежит компенсации за счет лиц-</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его совершении. Размер компенсации морального вреда определяется судом и не зависит от размера</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имущественного вреда.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Компенсация морального вреда осуществляется независимо от предусмотренных статьей 18 настоящего Федерального закона возмещения</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вреда и статьей 19 настоящего Федерального закона о социальной реабилитации лиц, пострадавших от террористического акта.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Если компенсировать моральный вред за счет лиц, виновных в совершении террористического акта, невозможно, то по решению суда компенсацию морального вреда осуществляет государство в порядке, определяемом Правительством Российской Федерации».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тот факт, что вопросы компенсации морального вреда должны решаться^ в, отдельной'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Федерального закона, статью/ 18 предлагаем назвать «</w:t>
      </w:r>
      <w:r>
        <w:rPr>
          <w:rStyle w:val="WW8Num4z0"/>
          <w:rFonts w:ascii="Verdana" w:hAnsi="Verdana"/>
          <w:color w:val="4682B4"/>
          <w:sz w:val="18"/>
          <w:szCs w:val="18"/>
        </w:rPr>
        <w:t>Возмещение ущерба, причиненного в результате террористического акта</w:t>
      </w:r>
      <w:r>
        <w:rPr>
          <w:rFonts w:ascii="Verdana" w:hAnsi="Verdana"/>
          <w:color w:val="000000"/>
          <w:sz w:val="18"/>
          <w:szCs w:val="18"/>
        </w:rPr>
        <w:t>». По этой же причине из пункта 1 статьи 18 следует исключить слова: «Компенсация* морального вреда, причиненного4 в результате террористического акта, осуществляется" за счет лиц, его</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Fonts w:ascii="Verdana" w:hAnsi="Verdana"/>
          <w:color w:val="000000"/>
          <w:sz w:val="18"/>
          <w:szCs w:val="18"/>
        </w:rPr>
        <w:t>».</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том, что его результаты будут способствовать решению проблем, связанных с развитием науки конституционного и гражданского права. Содержащиеся в диссертации выводы уточняют отдельные положения правовой1 природы межотраслевого института компенсации морального вреда, причиненного в результате террористического акта, определяют соотношение его норм с конституционным, гражданским, уголовным и</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законодательствомРоссии.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связана с тем, что выводы, предложения и рекомендации, сделанные в работе, могут быть применены в практической' деятельности, способствовать совершенствованию конституционного и гражданского, специального антитеррористического законодательства, практики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органов конституционного контроля и</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других публичных субъектов в части применения законодательства о компенсации морального вреда и норм Конституции Российской Федерации о защите основных прав граждан. Кроме того, результаты работы мо1ут быть использованы пострадавшими от террористических актов для защиты своих конституционных прав.</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могут найти применение в педагогической работе в процессе преподавания конституционного и гражданского'права, спецкурсов, посвященных</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защите прав и свобод человека и гражданина, в подготовке научных работ и учебно-методических материалов.</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конституционного и административного права ЮжноУральского государственного университета. Основные теоретические разработки, выводы и предложения, используемые в настоящей работе, легли в основу научных публикаций и выступлений на научно-практических конференциях, проходивших в городах Костанае, Екатеринбурге, Челябинск, а также отражены научных публикациях автора.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цель и задачи определяют структурное построение диссертационного исследования. Настоящая работа состоит из введения, трех глав, объединяющих девять параграфов, заключения, библиографического списка использованной литературы.</w:t>
      </w:r>
    </w:p>
    <w:p w:rsidR="006A60F3" w:rsidRDefault="006A60F3" w:rsidP="006A60F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Сисакьян, Арус Качпероновна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вследствие совершения? террористического^акта, явление сложное и многоаспектное, что еще* раз: подтверждает необходимость его специального; комплексного, исследования: Между тем? построение системы компенсаторного механизма защиты, прав жертв террористических актов? и, в частности; по вопросу компенсации им морального вреда;, позволяет говорить о реализации таким образом основополагающих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Fonts w:ascii="Verdana" w:hAnsi="Verdana"/>
          <w:color w:val="000000"/>
          <w:sz w:val="18"/>
          <w:szCs w:val="18"/>
        </w:rPr>
        <w:t>, положений.</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52 Конституции Российской Федерации, права</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от преступлений и злоупотреблений властью</w:t>
      </w:r>
      <w:r>
        <w:rPr>
          <w:rStyle w:val="WW8Num3z0"/>
          <w:rFonts w:ascii="Verdana" w:hAnsi="Verdana"/>
          <w:color w:val="000000"/>
          <w:sz w:val="18"/>
          <w:szCs w:val="18"/>
        </w:rPr>
        <w:t> </w:t>
      </w:r>
      <w:r>
        <w:rPr>
          <w:rStyle w:val="WW8Num4z0"/>
          <w:rFonts w:ascii="Verdana" w:hAnsi="Verdana"/>
          <w:color w:val="4682B4"/>
          <w:sz w:val="18"/>
          <w:szCs w:val="18"/>
        </w:rPr>
        <w:t>охраняются</w:t>
      </w:r>
      <w:r>
        <w:rPr>
          <w:rFonts w:ascii="Verdana" w:hAnsi="Verdana"/>
          <w:color w:val="000000"/>
          <w:sz w:val="18"/>
          <w:szCs w:val="18"/>
        </w:rPr>
        <w:t>? законом, а государство обязано обеспечить им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и компенсацию причиненного им морального вреда.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действующего национального . законодательства; регулирующего отношения в сфере защиты прав? потерпевших и компенсации, им</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 xml:space="preserve">террористическим актом морального </w:t>
      </w:r>
      <w:r>
        <w:rPr>
          <w:rFonts w:ascii="Verdana" w:hAnsi="Verdana"/>
          <w:color w:val="000000"/>
          <w:sz w:val="18"/>
          <w:szCs w:val="18"/>
        </w:rPr>
        <w:lastRenderedPageBreak/>
        <w:t>вреда, выявил существенное несоответствие его основным? началам и нормам; международного права 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диссертационного исследования также выявлено отсутствие имеющих методологическое значение легальных дефиниций, а также несоответствие используемого понятийного аппарата института компенсации морального вреда действительному этимологическому значению данных терминов, что, безусловно, создает препятствия в реализации норм, направленных на компенсацию нематериального вреда, причиненного в результате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террористического акта.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значимыми из них, на наш взгляд, являются:</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Моральный</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проявляясь не только в нравственных, но и физических страданиях, является^ по сути,</w:t>
      </w:r>
      <w:r>
        <w:rPr>
          <w:rStyle w:val="WW8Num3z0"/>
          <w:rFonts w:ascii="Verdana" w:hAnsi="Verdana"/>
          <w:color w:val="000000"/>
          <w:sz w:val="18"/>
          <w:szCs w:val="18"/>
        </w:rPr>
        <w:t> </w:t>
      </w:r>
      <w:r>
        <w:rPr>
          <w:rStyle w:val="WW8Num4z0"/>
          <w:rFonts w:ascii="Verdana" w:hAnsi="Verdana"/>
          <w:color w:val="4682B4"/>
          <w:sz w:val="18"/>
          <w:szCs w:val="18"/>
        </w:rPr>
        <w:t>вредом</w:t>
      </w:r>
      <w:r>
        <w:rPr>
          <w:rStyle w:val="WW8Num3z0"/>
          <w:rFonts w:ascii="Verdana" w:hAnsi="Verdana"/>
          <w:color w:val="000000"/>
          <w:sz w:val="18"/>
          <w:szCs w:val="18"/>
        </w:rPr>
        <w:t> </w:t>
      </w:r>
      <w:r>
        <w:rPr>
          <w:rFonts w:ascii="Verdana" w:hAnsi="Verdana"/>
          <w:color w:val="000000"/>
          <w:sz w:val="18"/>
          <w:szCs w:val="18"/>
        </w:rPr>
        <w:t>психическим, отделенным; от собственно вреда здоровью: В связи с этим считаем, что моральный вред может быть</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и деяниями, нарушающими имущественные права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поскольку психические (нравственные) страдания могут быть вызваны утратой, уничтожением, повреждением</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Указанное в полной мере должно применяться к случаям</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в результате террористического акта.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исторических источников права Древней * Руси свидетельствует о том, что компенсация- морального вреда в понимании современного, российского- права, хотя бы в части терминологического аппарата, отсутствовала, однако же содержание рассмотренных в работе нормативных правовых актов того исторического периода наглядно отражает возможность привлечения к юридической ответственности</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посягательстве на неимущественные блага человека, что, в свою очередь, определяет сферу объектов, последствия</w:t>
      </w:r>
      <w:r>
        <w:rPr>
          <w:rStyle w:val="WW8Num3z0"/>
          <w:rFonts w:ascii="Verdana" w:hAnsi="Verdana"/>
          <w:color w:val="000000"/>
          <w:sz w:val="18"/>
          <w:szCs w:val="18"/>
        </w:rPr>
        <w:t> </w:t>
      </w:r>
      <w:r>
        <w:rPr>
          <w:rStyle w:val="WW8Num4z0"/>
          <w:rFonts w:ascii="Verdana" w:hAnsi="Verdana"/>
          <w:color w:val="4682B4"/>
          <w:sz w:val="18"/>
          <w:szCs w:val="18"/>
        </w:rPr>
        <w:t>покушения</w:t>
      </w:r>
      <w:r>
        <w:rPr>
          <w:rStyle w:val="WW8Num3z0"/>
          <w:rFonts w:ascii="Verdana" w:hAnsi="Verdana"/>
          <w:color w:val="000000"/>
          <w:sz w:val="18"/>
          <w:szCs w:val="18"/>
        </w:rPr>
        <w:t> </w:t>
      </w:r>
      <w:r>
        <w:rPr>
          <w:rFonts w:ascii="Verdana" w:hAnsi="Verdana"/>
          <w:color w:val="000000"/>
          <w:sz w:val="18"/>
          <w:szCs w:val="18"/>
        </w:rPr>
        <w:t>на которые и составляет понятие моральный вред.</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законодательством Древней Руси,</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рассматривается, в том числе, и как нанесение обиды, что, в свою очередь, подразумевает</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морального вреда, подлежащего возмещению. Данный факт также подтверждают мнения многих авторов, что появление указанного института в отечественной правовой системе связано не только лишь с влиянием зарубежного права.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 отечественного и зарубежного законодательства прошлых лет свидетельствует о наличии в нем элементов механизма компенсации морального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посягательством. При этом можно отметить, что в нормах права можно найти упоминание о компенсации морального вреда, причиненного нарушением</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индивида, а также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преступлением, за счет государства.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времен существования СССР приоритет отдавался* политическим и социально-экономическим правам, а государство должным образом не гарантировало личные права человека (так, право на жизнь — основополагающее в системе личных права — не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Конституции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1978 года) и не брало на себя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содействовать возмещению вреда, причиненного человеку</w:t>
      </w:r>
      <w:r>
        <w:rPr>
          <w:rStyle w:val="WW8Num3z0"/>
          <w:rFonts w:ascii="Verdana" w:hAnsi="Verdana"/>
          <w:color w:val="000000"/>
          <w:sz w:val="18"/>
          <w:szCs w:val="18"/>
        </w:rPr>
        <w:t> </w:t>
      </w:r>
      <w:r>
        <w:rPr>
          <w:rStyle w:val="WW8Num4z0"/>
          <w:rFonts w:ascii="Verdana" w:hAnsi="Verdana"/>
          <w:color w:val="4682B4"/>
          <w:sz w:val="18"/>
          <w:szCs w:val="18"/>
        </w:rPr>
        <w:t>противоправным</w:t>
      </w:r>
      <w:r>
        <w:rPr>
          <w:rStyle w:val="WW8Num3z0"/>
          <w:rFonts w:ascii="Verdana" w:hAnsi="Verdana"/>
          <w:color w:val="000000"/>
          <w:sz w:val="18"/>
          <w:szCs w:val="18"/>
        </w:rPr>
        <w:t> </w:t>
      </w:r>
      <w:r>
        <w:rPr>
          <w:rFonts w:ascii="Verdana" w:hAnsi="Verdana"/>
          <w:color w:val="000000"/>
          <w:sz w:val="18"/>
          <w:szCs w:val="18"/>
        </w:rPr>
        <w:t>посягательством (за исключением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признания неотчуждаемых естественных прав человека, которые'составляют его нематериальные1 блага (жизнь, здоровье,</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 неприкосновенность, личная тайна, достоинство и другие), явилось одной из основополагающих причин отказа советского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от компенсации морального вреда.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Нормы о компенсации морального вреда, причиненного в результате совершения террористического акта, объединены в самостоятельный межотраслевой институт, объединяющий нормы конституционного, уголовного; гражданского, уголовно-процессуального и гражданско-процессуального законодательства, а также специального законодательства о</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терроризму, а потому система принципов данного института весьма специфична.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Принимая во внимание тот факт, что правовые нормы, регулирующие отношения в сфере компенсации морального вреда, ставшего следствием террористического акта, можно объединить в обособленный межотраслевой институт, необходимо выделить его принципы. Эти принципы являются последним звеном в системе принципов права, оказывающих воздействие на рассматриваемую нами сферу правового регулирования.</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Содержание</w:t>
      </w:r>
      <w:r>
        <w:rPr>
          <w:rStyle w:val="WW8Num3z0"/>
          <w:rFonts w:ascii="Verdana" w:hAnsi="Verdana"/>
          <w:color w:val="000000"/>
          <w:sz w:val="18"/>
          <w:szCs w:val="18"/>
        </w:rPr>
        <w:t> </w:t>
      </w:r>
      <w:r>
        <w:rPr>
          <w:rStyle w:val="WW8Num4z0"/>
          <w:rFonts w:ascii="Verdana" w:hAnsi="Verdana"/>
          <w:color w:val="4682B4"/>
          <w:sz w:val="18"/>
          <w:szCs w:val="18"/>
        </w:rPr>
        <w:t>общеправовых</w:t>
      </w:r>
      <w:r>
        <w:rPr>
          <w:rStyle w:val="WW8Num3z0"/>
          <w:rFonts w:ascii="Verdana" w:hAnsi="Verdana"/>
          <w:color w:val="000000"/>
          <w:sz w:val="18"/>
          <w:szCs w:val="18"/>
        </w:rPr>
        <w:t> </w:t>
      </w:r>
      <w:r>
        <w:rPr>
          <w:rFonts w:ascii="Verdana" w:hAnsi="Verdana"/>
          <w:color w:val="000000"/>
          <w:sz w:val="18"/>
          <w:szCs w:val="18"/>
        </w:rPr>
        <w:t>принципов выводится из смысла не только Конституции государства, но и общепризнанных принципов и норм международного права.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Конституции Российской Федерации нет отдельной главы, посвященной правовым принципам. Однако глава первая Конституции Российской Федерации «</w:t>
      </w:r>
      <w:r>
        <w:rPr>
          <w:rStyle w:val="WW8Num4z0"/>
          <w:rFonts w:ascii="Verdana" w:hAnsi="Verdana"/>
          <w:color w:val="4682B4"/>
          <w:sz w:val="18"/>
          <w:szCs w:val="18"/>
        </w:rPr>
        <w:t>Основы конституционного строя</w:t>
      </w:r>
      <w:r>
        <w:rPr>
          <w:rFonts w:ascii="Verdana" w:hAnsi="Verdana"/>
          <w:color w:val="000000"/>
          <w:sz w:val="18"/>
          <w:szCs w:val="18"/>
        </w:rPr>
        <w:t>» помимо политических принципов, основ государственного устройства содержит, в том числе, и принципы, которые мы отнесли к общим для системы права: принцип юридического равенства - часть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 принцип федерализма — статьи 1 и 5; принцип демократизма -</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и 3; принцип гуманизма — статьи 2 и 7; многообразие форм собственности — часть 2 статьи 8; принцип</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Конституции и законов1 - часть 2 статьи 4 и статья 15. Легального ^ закрепления- в Конституции не находит только</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принцип справедливости.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традиционно* предлагаемой'наукой системе принципов (общие, межотраслевые, отраслевые) не отводится достойного и необходимого места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основам. Во-первых, ряд правовых институтов являются« предметом исключительно отрасли конституционного права. То есть, очевидно, что принципы данных институтов</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именно в Конституции Российской Федерации. Во-вторых,</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содержит принципы других отраслей системы российского права, а также принципы межотраслевых институтов. Значимость конституционных принципов.состоит в том, что они, в отличие от некоторых общих, межотраслевых или отраслевых принципов, являются исключительно принципами-нормами, а значит, в силу части 1 статьи 15 Конституции Российской Федерации имеют прямое действие и могут быть непосредственно применены не только Конституционным Судом Российской Федерации, но 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Система принципов, определяющих механизм компенсации» морального вреда, причиненного в результате совершения1 террористического акта, выглядит следующим образом:</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общие принципы права, сформулированные на основе общепризнанных принципов и норм международного права, Конституции Российской Федерации, отечественной и зарубежной науки;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компенсации морального вреда, причиненного вследствие совершения террористического акта;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принципы межотраслевого института компенсации морального вреда, причиненного вследствие совершения террористического акта.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Принципы компенсации морального вреда, причиненного в результате террористического акта, формируются под воздействием'многих факторов.</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система институциональных принципов формируется под воздействием норм международного права в данной сфере.</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состав и содержание институциональных принципов обусловлены принципами' более высокого уровня —</w:t>
      </w:r>
      <w:r>
        <w:rPr>
          <w:rStyle w:val="WW8Num3z0"/>
          <w:rFonts w:ascii="Verdana" w:hAnsi="Verdana"/>
          <w:color w:val="000000"/>
          <w:sz w:val="18"/>
          <w:szCs w:val="18"/>
        </w:rPr>
        <w:t> </w:t>
      </w:r>
      <w:r>
        <w:rPr>
          <w:rStyle w:val="WW8Num4z0"/>
          <w:rFonts w:ascii="Verdana" w:hAnsi="Verdana"/>
          <w:color w:val="4682B4"/>
          <w:sz w:val="18"/>
          <w:szCs w:val="18"/>
        </w:rPr>
        <w:t>общеправовыми</w:t>
      </w:r>
      <w:r>
        <w:rPr>
          <w:rStyle w:val="WW8Num3z0"/>
          <w:rFonts w:ascii="Verdana" w:hAnsi="Verdana"/>
          <w:color w:val="000000"/>
          <w:sz w:val="18"/>
          <w:szCs w:val="18"/>
        </w:rPr>
        <w:t> </w:t>
      </w:r>
      <w:r>
        <w:rPr>
          <w:rFonts w:ascii="Verdana" w:hAnsi="Verdana"/>
          <w:color w:val="000000"/>
          <w:sz w:val="18"/>
          <w:szCs w:val="18"/>
        </w:rPr>
        <w:t>и конституционными. Кроме того, серьезное влияние оказывают и принципы института компенсации морального вреда.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в-третьих, ключевую роль играет юридическая наука, выявляющая и формулирующая указанные принципы- на основе анализа гражданского, уголовного,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а также специальных нормативных правовых актов, направленных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терроризму.</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Сформулированы следующие конституционные принципы компенсации морального вреда, причиненного вследствие совершения террористического акта: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государственные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равенства прав и свобод человека и гражданина;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конституционно-правовая защита имущественных и</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граждан;</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 на защиту своих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всеми способами, не запрещенными законом, в том числе,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государственные гарантии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преступлением.</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Закрепление в Конституции Российской Федерации нематериальных благ является отправной точкой при окончательном, формировании института компенсации морального вреда в Российской Федерации.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Закрепляя</w:t>
      </w:r>
      <w:r>
        <w:rPr>
          <w:rFonts w:ascii="Verdana" w:hAnsi="Verdana"/>
          <w:color w:val="000000"/>
          <w:sz w:val="18"/>
          <w:szCs w:val="18"/>
        </w:rPr>
        <w:t xml:space="preserve">, с одной-стороны, различные нематериальные блага как объекты конституционно-правовой защиты, а с другой - гарантии права частной собственности (статья35), </w:t>
      </w:r>
      <w:r>
        <w:rPr>
          <w:rFonts w:ascii="Verdana" w:hAnsi="Verdana"/>
          <w:color w:val="000000"/>
          <w:sz w:val="18"/>
          <w:szCs w:val="18"/>
        </w:rPr>
        <w:lastRenderedPageBreak/>
        <w:t>Конституция'Российской Федерации дает основание разделять моральный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в,результате1 нарушения, неимущественных прав гражданина, и моральный вред, возникший при</w:t>
      </w:r>
      <w:r>
        <w:rPr>
          <w:rStyle w:val="WW8Num3z0"/>
          <w:rFonts w:ascii="Verdana" w:hAnsi="Verdana"/>
          <w:color w:val="000000"/>
          <w:sz w:val="18"/>
          <w:szCs w:val="18"/>
        </w:rPr>
        <w:t> </w:t>
      </w:r>
      <w:r>
        <w:rPr>
          <w:rStyle w:val="WW8Num4z0"/>
          <w:rFonts w:ascii="Verdana" w:hAnsi="Verdana"/>
          <w:color w:val="4682B4"/>
          <w:sz w:val="18"/>
          <w:szCs w:val="18"/>
        </w:rPr>
        <w:t>посягательстве</w:t>
      </w:r>
      <w:r>
        <w:rPr>
          <w:rStyle w:val="WW8Num3z0"/>
          <w:rFonts w:ascii="Verdana" w:hAnsi="Verdana"/>
          <w:color w:val="000000"/>
          <w:sz w:val="18"/>
          <w:szCs w:val="18"/>
        </w:rPr>
        <w:t> </w:t>
      </w:r>
      <w:r>
        <w:rPr>
          <w:rFonts w:ascii="Verdana" w:hAnsi="Verdana"/>
          <w:color w:val="000000"/>
          <w:sz w:val="18"/>
          <w:szCs w:val="18"/>
        </w:rPr>
        <w:t>на его имущественные права, что имеет принципиальное-значение для компенсации морального вреда, причиненного в результате совершения террористического акта.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нарушения имущественных прав в результате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тем более такого тяжкого; как террористический акт, должно также сопровождаться компенсацией морального»вреда.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судебную защиту необходимо понимать в смысле, который ему придает статья 6</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А именно,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означает не только соблюдение сроков и иных формальных требований к рассмотрению дела, но и компетентность, объективность и</w:t>
      </w:r>
      <w:r>
        <w:rPr>
          <w:rStyle w:val="WW8Num4z0"/>
          <w:rFonts w:ascii="Verdana" w:hAnsi="Verdana"/>
          <w:color w:val="4682B4"/>
          <w:sz w:val="18"/>
          <w:szCs w:val="18"/>
        </w:rPr>
        <w:t>беспристрастность</w:t>
      </w:r>
      <w:r>
        <w:rPr>
          <w:rStyle w:val="WW8Num3z0"/>
          <w:rFonts w:ascii="Verdana" w:hAnsi="Verdana"/>
          <w:color w:val="000000"/>
          <w:sz w:val="18"/>
          <w:szCs w:val="18"/>
        </w:rPr>
        <w:t> </w:t>
      </w:r>
      <w:r>
        <w:rPr>
          <w:rFonts w:ascii="Verdana" w:hAnsi="Verdana"/>
          <w:color w:val="000000"/>
          <w:sz w:val="18"/>
          <w:szCs w:val="18"/>
        </w:rPr>
        <w:t>судей, рассматривающих спор.</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Формулировки конституционных положений недвусмысленно дают понять, что</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на Российскую Федерацию-обязательства по обеспечению реализации и охране конституционных прав предполагают не только необходимость разрабатывать и осуществлять ряд мероприятий, гарантирующих условия, при которых исключалась бы всякая опасность для жизни людей и предотвращалось бы причинение вреда здоровью, но и необходимость принимать меры к компенсации морального вреда, причиненного жизни и здоровью, в частности, в результате террористических актов.</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Организуя систему компенсаций, государство выступает не как</w:t>
      </w:r>
      <w:r>
        <w:rPr>
          <w:rStyle w:val="WW8Num3z0"/>
          <w:rFonts w:ascii="Verdana" w:hAnsi="Verdana"/>
          <w:color w:val="000000"/>
          <w:sz w:val="18"/>
          <w:szCs w:val="18"/>
        </w:rPr>
        <w:t> </w:t>
      </w:r>
      <w:r>
        <w:rPr>
          <w:rStyle w:val="WW8Num4z0"/>
          <w:rFonts w:ascii="Verdana" w:hAnsi="Verdana"/>
          <w:color w:val="4682B4"/>
          <w:sz w:val="18"/>
          <w:szCs w:val="18"/>
        </w:rPr>
        <w:t>причинитель</w:t>
      </w:r>
      <w:r>
        <w:rPr>
          <w:rStyle w:val="WW8Num3z0"/>
          <w:rFonts w:ascii="Verdana" w:hAnsi="Verdana"/>
          <w:color w:val="000000"/>
          <w:sz w:val="18"/>
          <w:szCs w:val="18"/>
        </w:rPr>
        <w:t> </w:t>
      </w:r>
      <w:r>
        <w:rPr>
          <w:rFonts w:ascii="Verdana" w:hAnsi="Verdana"/>
          <w:color w:val="000000"/>
          <w:sz w:val="18"/>
          <w:szCs w:val="18"/>
        </w:rPr>
        <w:t>вреда (что требовало бы полного возмещения причиненного вреда) и не как</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по деликтному обязательству, а как</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орган, выражающий общие интересы, и как распорядитель бюджета, создаваемого и расходуемого в общих интересах. Принцип- вытекает из статей 18, 52 и 55 Конституции Российской Федерации, согласуется и должен соответствовать основным</w:t>
      </w:r>
      <w:r>
        <w:rPr>
          <w:rStyle w:val="WW8Num3z0"/>
          <w:rFonts w:ascii="Verdana" w:hAnsi="Verdana"/>
          <w:color w:val="000000"/>
          <w:sz w:val="18"/>
          <w:szCs w:val="18"/>
        </w:rPr>
        <w:t> </w:t>
      </w:r>
      <w:r>
        <w:rPr>
          <w:rStyle w:val="WW8Num4z0"/>
          <w:rFonts w:ascii="Verdana" w:hAnsi="Verdana"/>
          <w:color w:val="4682B4"/>
          <w:sz w:val="18"/>
          <w:szCs w:val="18"/>
        </w:rPr>
        <w:t>законоположениям</w:t>
      </w:r>
      <w:r>
        <w:rPr>
          <w:rStyle w:val="WW8Num3z0"/>
          <w:rFonts w:ascii="Verdana" w:hAnsi="Verdana"/>
          <w:color w:val="000000"/>
          <w:sz w:val="18"/>
          <w:szCs w:val="18"/>
        </w:rPr>
        <w:t> </w:t>
      </w:r>
      <w:r>
        <w:rPr>
          <w:rFonts w:ascii="Verdana" w:hAnsi="Verdana"/>
          <w:color w:val="000000"/>
          <w:sz w:val="18"/>
          <w:szCs w:val="18"/>
        </w:rPr>
        <w:t>международных нормативных актов, принятых в данной сфере.</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Не стоит забывать и о том, что вопрос компенсации морального вреда вследствие террористического акта специфичен еще- и потому, что одной из сторон данных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является государство — субъект, обладающий</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властью. Следовательно, механизм реализации компенсационных выплат должен рассматриваться не только через призму гражданско-правового аспекта, но в сфере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Вывод о том, что государство гарантирует возмещение вреда, в том числе, морального, заставляет сделать предложение об изменении статьи 52 Конституции Российской Федерации. А. именно, слово «</w:t>
      </w:r>
      <w:r>
        <w:rPr>
          <w:rStyle w:val="WW8Num4z0"/>
          <w:rFonts w:ascii="Verdana" w:hAnsi="Verdana"/>
          <w:color w:val="4682B4"/>
          <w:sz w:val="18"/>
          <w:szCs w:val="18"/>
        </w:rPr>
        <w:t>ущерба</w:t>
      </w:r>
      <w:r>
        <w:rPr>
          <w:rFonts w:ascii="Verdana" w:hAnsi="Verdana"/>
          <w:color w:val="000000"/>
          <w:sz w:val="18"/>
          <w:szCs w:val="18"/>
        </w:rPr>
        <w:t>» заменить словом «</w:t>
      </w:r>
      <w:r>
        <w:rPr>
          <w:rStyle w:val="WW8Num4z0"/>
          <w:rFonts w:ascii="Verdana" w:hAnsi="Verdana"/>
          <w:color w:val="4682B4"/>
          <w:sz w:val="18"/>
          <w:szCs w:val="18"/>
        </w:rPr>
        <w:t>вреда</w:t>
      </w:r>
      <w:r>
        <w:rPr>
          <w:rFonts w:ascii="Verdana" w:hAnsi="Verdana"/>
          <w:color w:val="000000"/>
          <w:sz w:val="18"/>
          <w:szCs w:val="18"/>
        </w:rPr>
        <w:t>», поскольку понятие ущерба с позиции теории гражданского права носит более узкий характер и не включает понятие морального вреда. Таким образом, норма статьи 52 должна звучать следующим образом: «Права потерпевших от</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злоупотреблений властью охраняются законом. Государство обеспечивает</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Style w:val="WW8Num3z0"/>
          <w:rFonts w:ascii="Verdana" w:hAnsi="Verdana"/>
          <w:color w:val="000000"/>
          <w:sz w:val="18"/>
          <w:szCs w:val="18"/>
        </w:rPr>
        <w:t> </w:t>
      </w:r>
      <w:r>
        <w:rPr>
          <w:rFonts w:ascii="Verdana" w:hAnsi="Verdana"/>
          <w:color w:val="000000"/>
          <w:sz w:val="18"/>
          <w:szCs w:val="18"/>
        </w:rPr>
        <w:t>доступ к правосудию и компенсацию причиненного вреда».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сложный порядок пересмотра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Российской Федерации, по нашему мнению, может решить данный вопрос посредством</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Конституции.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Учитывая особую общественную опасность, которую представляет собой террористический акт как уголовно</w:t>
      </w:r>
      <w:r>
        <w:rPr>
          <w:rStyle w:val="WW8Num3z0"/>
          <w:rFonts w:ascii="Verdana" w:hAnsi="Verdana"/>
          <w:color w:val="000000"/>
          <w:sz w:val="18"/>
          <w:szCs w:val="18"/>
        </w:rPr>
        <w:t> </w:t>
      </w:r>
      <w:r>
        <w:rPr>
          <w:rStyle w:val="WW8Num4z0"/>
          <w:rFonts w:ascii="Verdana" w:hAnsi="Verdana"/>
          <w:color w:val="4682B4"/>
          <w:sz w:val="18"/>
          <w:szCs w:val="18"/>
        </w:rPr>
        <w:t>наказуемое</w:t>
      </w:r>
      <w:r>
        <w:rPr>
          <w:rStyle w:val="WW8Num3z0"/>
          <w:rFonts w:ascii="Verdana" w:hAnsi="Verdana"/>
          <w:color w:val="000000"/>
          <w:sz w:val="18"/>
          <w:szCs w:val="18"/>
        </w:rPr>
        <w:t> </w:t>
      </w:r>
      <w:r>
        <w:rPr>
          <w:rFonts w:ascii="Verdana" w:hAnsi="Verdana"/>
          <w:color w:val="000000"/>
          <w:sz w:val="18"/>
          <w:szCs w:val="18"/>
        </w:rPr>
        <w:t>деяние, следует учесть зарубежный опыт и признать, что восстановление прав потерпевших, включая компенсацию'морального вреда, необходимо вывести из</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сферы гражданского права и насытить публично-правовыми конструкциями. Надо сказать, отчасти, это уже сделано в</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Федеральном законе «</w:t>
      </w:r>
      <w:r>
        <w:rPr>
          <w:rStyle w:val="WW8Num4z0"/>
          <w:rFonts w:ascii="Verdana" w:hAnsi="Verdana"/>
          <w:color w:val="4682B4"/>
          <w:sz w:val="18"/>
          <w:szCs w:val="18"/>
        </w:rPr>
        <w:t>О противодействии терроризму</w:t>
      </w:r>
      <w:r>
        <w:rPr>
          <w:rFonts w:ascii="Verdana" w:hAnsi="Verdana"/>
          <w:color w:val="000000"/>
          <w:sz w:val="18"/>
          <w:szCs w:val="18"/>
        </w:rPr>
        <w:t>», и все 'же ипмеется необходимость внесения в него ряда изменений и дополнений.</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считаем, что необходимо наделить, специфическими юридическими» свойствами потерпевших от террористических: актов,</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за ними статус — «жертва,терроризма». За,основу данного*- понятия можно взять рассмотренное нами' определение из</w:t>
      </w:r>
      <w:r>
        <w:rPr>
          <w:rStyle w:val="WW8Num3z0"/>
          <w:rFonts w:ascii="Verdana" w:hAnsi="Verdana"/>
          <w:color w:val="000000"/>
          <w:sz w:val="18"/>
          <w:szCs w:val="18"/>
        </w:rPr>
        <w:t> </w:t>
      </w:r>
      <w:r>
        <w:rPr>
          <w:rStyle w:val="WW8Num4z0"/>
          <w:rFonts w:ascii="Verdana" w:hAnsi="Verdana"/>
          <w:color w:val="4682B4"/>
          <w:sz w:val="18"/>
          <w:szCs w:val="18"/>
        </w:rPr>
        <w:t>Декларации</w:t>
      </w:r>
      <w:r>
        <w:rPr>
          <w:rFonts w:ascii="Verdana" w:hAnsi="Verdana"/>
          <w:color w:val="000000"/>
          <w:sz w:val="18"/>
          <w:szCs w:val="18"/>
        </w:rPr>
        <w:t>- основных принципов правосудия, для жертв преступлений и</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Fonts w:ascii="Verdana" w:hAnsi="Verdana"/>
          <w:color w:val="000000"/>
          <w:sz w:val="18"/>
          <w:szCs w:val="18"/>
        </w:rPr>
        <w:t>властью. В связи с этим, предлагаем дополнить статью" 3 Федерального закона1 «</w:t>
      </w:r>
      <w:r>
        <w:rPr>
          <w:rStyle w:val="WW8Num4z0"/>
          <w:rFonts w:ascii="Verdana" w:hAnsi="Verdana"/>
          <w:color w:val="4682B4"/>
          <w:sz w:val="18"/>
          <w:szCs w:val="18"/>
        </w:rPr>
        <w:t>О противодействии терроризму</w:t>
      </w:r>
      <w:r>
        <w:rPr>
          <w:rFonts w:ascii="Verdana" w:hAnsi="Verdana"/>
          <w:color w:val="000000"/>
          <w:sz w:val="18"/>
          <w:szCs w:val="18"/>
        </w:rPr>
        <w:t xml:space="preserve">» </w:t>
      </w:r>
      <w:r>
        <w:rPr>
          <w:rFonts w:ascii="Verdana" w:hAnsi="Verdana"/>
          <w:color w:val="000000"/>
          <w:sz w:val="18"/>
          <w:szCs w:val="18"/>
        </w:rPr>
        <w:lastRenderedPageBreak/>
        <w:t>пунктом 6: «б) Жертва терроризма -— лицо, которому в результате совершения террористического акта х*. (или) проведения контртеррористической операции был причинен вред, включая вред здоровью или моральный вред, эмоциональные страдания, материальный ущерб или существенное ущемление его основных пра&amp;».</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Указанное поможет связать действующее российское законодательство о терроризме с нормами международного права в данной сфере, которые используют не понятие</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Fonts w:ascii="Verdana" w:hAnsi="Verdana"/>
          <w:color w:val="000000"/>
          <w:sz w:val="18"/>
          <w:szCs w:val="18"/>
        </w:rPr>
        <w:t>, а понятие «</w:t>
      </w:r>
      <w:r>
        <w:rPr>
          <w:rStyle w:val="WW8Num4z0"/>
          <w:rFonts w:ascii="Verdana" w:hAnsi="Verdana"/>
          <w:color w:val="4682B4"/>
          <w:sz w:val="18"/>
          <w:szCs w:val="18"/>
        </w:rPr>
        <w:t>жертва преступления</w:t>
      </w:r>
      <w:r>
        <w:rPr>
          <w:rFonts w:ascii="Verdana" w:hAnsi="Verdana"/>
          <w:color w:val="000000"/>
          <w:sz w:val="18"/>
          <w:szCs w:val="18"/>
        </w:rPr>
        <w:t>», «</w:t>
      </w:r>
      <w:r>
        <w:rPr>
          <w:rStyle w:val="WW8Num4z0"/>
          <w:rFonts w:ascii="Verdana" w:hAnsi="Verdana"/>
          <w:color w:val="4682B4"/>
          <w:sz w:val="18"/>
          <w:szCs w:val="18"/>
        </w:rPr>
        <w:t>жертва терроризма</w:t>
      </w:r>
      <w:r>
        <w:rPr>
          <w:rFonts w:ascii="Verdana" w:hAnsi="Verdana"/>
          <w:color w:val="000000"/>
          <w:sz w:val="18"/>
          <w:szCs w:val="18"/>
        </w:rPr>
        <w:t>».</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Считаем необходимым перечислить в Федеральном законе- «О" противодействии' терроризму» предусмотренные Уголовным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составы преступлений, которые</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под сферу действия специального антитеррористического законодательства. Таким образом, лица, признанные</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Style w:val="WW8Num3z0"/>
          <w:rFonts w:ascii="Verdana" w:hAnsi="Verdana"/>
          <w:color w:val="000000"/>
          <w:sz w:val="18"/>
          <w:szCs w:val="18"/>
        </w:rPr>
        <w:t> </w:t>
      </w:r>
      <w:r>
        <w:rPr>
          <w:rFonts w:ascii="Verdana" w:hAnsi="Verdana"/>
          <w:color w:val="000000"/>
          <w:sz w:val="18"/>
          <w:szCs w:val="18"/>
        </w:rPr>
        <w:t>в* соответствии с данными составами преступлений, будут признаны жертвами терроризма.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Отметим, что косвенно указанное предложение уже реализовано</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24 Федерального закона «</w:t>
      </w:r>
      <w:r>
        <w:rPr>
          <w:rStyle w:val="WW8Num4z0"/>
          <w:rFonts w:ascii="Verdana" w:hAnsi="Verdana"/>
          <w:color w:val="4682B4"/>
          <w:sz w:val="18"/>
          <w:szCs w:val="18"/>
        </w:rPr>
        <w:t>О противодействии терроризму</w:t>
      </w:r>
      <w:r>
        <w:rPr>
          <w:rFonts w:ascii="Verdana" w:hAnsi="Verdana"/>
          <w:color w:val="000000"/>
          <w:sz w:val="18"/>
          <w:szCs w:val="18"/>
        </w:rPr>
        <w:t>» перечислены, составы преступлений, организация, подготовка и</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которых квалифицируется как причастность организаций к терроризму.</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в уголовно-процессуальном законодательстве Российском Федерации сделана подобная попытка (пункт 2 статьи 30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ставшая предметом</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Конституционном Суде Российской Федерации, который' отметил повышенную общественную опасность данных преступлений и признал возможным использовать применительно к ним дифференциацию правового регулирования (невозможность использования суда</w:t>
      </w:r>
      <w:r>
        <w:rPr>
          <w:rStyle w:val="WW8Num3z0"/>
          <w:rFonts w:ascii="Verdana" w:hAnsi="Verdana"/>
          <w:color w:val="000000"/>
          <w:sz w:val="18"/>
          <w:szCs w:val="18"/>
        </w:rPr>
        <w:t> </w:t>
      </w:r>
      <w:r>
        <w:rPr>
          <w:rStyle w:val="WW8Num4z0"/>
          <w:rFonts w:ascii="Verdana" w:hAnsi="Verdana"/>
          <w:color w:val="4682B4"/>
          <w:sz w:val="18"/>
          <w:szCs w:val="18"/>
        </w:rPr>
        <w:t>присяжных</w:t>
      </w:r>
      <w:r>
        <w:rPr>
          <w:rFonts w:ascii="Verdana" w:hAnsi="Verdana"/>
          <w:color w:val="000000"/>
          <w:sz w:val="18"/>
          <w:szCs w:val="18"/>
        </w:rPr>
        <w:t>).</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перечисленные составы преступлений в Уголовно-процессуальном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и Федеральном законе не совпадают. Более того, Федеральный закон перечисляет преступления с целью</w:t>
      </w:r>
      <w:r>
        <w:rPr>
          <w:rStyle w:val="WW8Num3z0"/>
          <w:rFonts w:ascii="Verdana" w:hAnsi="Verdana"/>
          <w:color w:val="000000"/>
          <w:sz w:val="18"/>
          <w:szCs w:val="18"/>
        </w:rPr>
        <w:t> </w:t>
      </w:r>
      <w:r>
        <w:rPr>
          <w:rStyle w:val="WW8Num4z0"/>
          <w:rFonts w:ascii="Verdana" w:hAnsi="Verdana"/>
          <w:color w:val="4682B4"/>
          <w:sz w:val="18"/>
          <w:szCs w:val="18"/>
        </w:rPr>
        <w:t>запрещения</w:t>
      </w:r>
      <w:r>
        <w:rPr>
          <w:rStyle w:val="WW8Num3z0"/>
          <w:rFonts w:ascii="Verdana" w:hAnsi="Verdana"/>
          <w:color w:val="000000"/>
          <w:sz w:val="18"/>
          <w:szCs w:val="18"/>
        </w:rPr>
        <w:t> </w:t>
      </w:r>
      <w:r>
        <w:rPr>
          <w:rFonts w:ascii="Verdana" w:hAnsi="Verdana"/>
          <w:color w:val="000000"/>
          <w:sz w:val="18"/>
          <w:szCs w:val="18"/>
        </w:rPr>
        <w:t>деятельности организаций, способствующих террористической деятельности.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рассматриваемый вопрос требует дальнейшего исследования и внесения изменений и дополнений в Федеральный закон «</w:t>
      </w:r>
      <w:r>
        <w:rPr>
          <w:rStyle w:val="WW8Num4z0"/>
          <w:rFonts w:ascii="Verdana" w:hAnsi="Verdana"/>
          <w:color w:val="4682B4"/>
          <w:sz w:val="18"/>
          <w:szCs w:val="18"/>
        </w:rPr>
        <w:t>О противодействии терроризму</w:t>
      </w:r>
      <w:r>
        <w:rPr>
          <w:rFonts w:ascii="Verdana" w:hAnsi="Verdana"/>
          <w:color w:val="000000"/>
          <w:sz w:val="18"/>
          <w:szCs w:val="18"/>
        </w:rPr>
        <w:t>».</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Согласно статье 1101 Гражданского кодекса Российской Федерации, при определении размера компенсации морального вреда суды должны учитывать требования разумности и справедливости.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Фактически в основе данных принципов лежит общеправовой и общенравственный принцип справедливости, который отражен в конституционных принципах гуманизма,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и в объективности оценки судом</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соответственно, вынесенного решения.</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установление презумпции морального вреда в тех случаях, когда он причинен</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 тем более таким, как террористический акт, неотъемлемый элемент реализации конституционных принципов равноправия и справедливости. Назначение компенсации морального вреда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террористического акта является отражением повышенной общественной опасности указанного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последствием которого является одновременное ущемление многих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на жизнь, здоровье, личную</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Fonts w:ascii="Verdana" w:hAnsi="Verdana"/>
          <w:color w:val="000000"/>
          <w:sz w:val="18"/>
          <w:szCs w:val="18"/>
        </w:rPr>
        <w:t>, других нематериальных благ, а также имущественных прав.</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Целесообразно было бы также установить базисный уровень</w:t>
      </w:r>
      <w:r>
        <w:rPr>
          <w:rStyle w:val="WW8Num3z0"/>
          <w:rFonts w:ascii="Verdana" w:hAnsi="Verdana"/>
          <w:color w:val="000000"/>
          <w:sz w:val="18"/>
          <w:szCs w:val="18"/>
        </w:rPr>
        <w:t> </w:t>
      </w:r>
      <w:r>
        <w:rPr>
          <w:rStyle w:val="WW8Num4z0"/>
          <w:rFonts w:ascii="Verdana" w:hAnsi="Verdana"/>
          <w:color w:val="4682B4"/>
          <w:sz w:val="18"/>
          <w:szCs w:val="18"/>
        </w:rPr>
        <w:t>презюмируемого</w:t>
      </w:r>
      <w:r>
        <w:rPr>
          <w:rStyle w:val="WW8Num3z0"/>
          <w:rFonts w:ascii="Verdana" w:hAnsi="Verdana"/>
          <w:color w:val="000000"/>
          <w:sz w:val="18"/>
          <w:szCs w:val="18"/>
        </w:rPr>
        <w:t> </w:t>
      </w:r>
      <w:r>
        <w:rPr>
          <w:rFonts w:ascii="Verdana" w:hAnsi="Verdana"/>
          <w:color w:val="000000"/>
          <w:sz w:val="18"/>
          <w:szCs w:val="18"/>
        </w:rPr>
        <w:t>морального вреда, причиненного преступлением, однако определение данного уровня не входит в задачу настоящего диссертационного исследования.</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Методика определения размера компенсации должна соответствовать принципам разумности и справедливости, учитывать индивидуальные особенности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обстоятельства причинения вреда и ряд других факторов. При этом должны соблюдаться те конституционные принципы, которые отражают специфику компенсации морального вреда, причиненного вследствие совершения террористического акта, о которых мы говорили во второй главе настоящего исследования.</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24. Учет индивидуальных качеств потерпевшего при определении судом размера компенсации морального вреда является неотъемлемым требованием соблюдения конституционного принципа </w:t>
      </w:r>
      <w:r>
        <w:rPr>
          <w:rFonts w:ascii="Verdana" w:hAnsi="Verdana"/>
          <w:color w:val="000000"/>
          <w:sz w:val="18"/>
          <w:szCs w:val="18"/>
        </w:rPr>
        <w:lastRenderedPageBreak/>
        <w:t>равного права граждан на компенсацию морального вреда, причиненного</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террористического акта.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Единственным, наиболее верным решением вопроса об определении размера суммы компенсации морального вреда и обоснования применения критериев является исследование индивидуальных особенностей потерпевшего посредством судебно-психологической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а при необходимости, иных видов экспертных исследований, проведение которых позволило бы наиболее точным образом определить глубину и интенсивность пережитых лицом нравственных и физических страданий. Заключение произведенной экспертизы, в качестве уже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станет основным мотивом при решении и обосновании в</w:t>
      </w:r>
      <w:r>
        <w:rPr>
          <w:rStyle w:val="WW8Num3z0"/>
          <w:rFonts w:ascii="Verdana" w:hAnsi="Verdana"/>
          <w:color w:val="000000"/>
          <w:sz w:val="18"/>
          <w:szCs w:val="18"/>
        </w:rPr>
        <w:t> </w:t>
      </w:r>
      <w:r>
        <w:rPr>
          <w:rStyle w:val="WW8Num4z0"/>
          <w:rFonts w:ascii="Verdana" w:hAnsi="Verdana"/>
          <w:color w:val="4682B4"/>
          <w:sz w:val="18"/>
          <w:szCs w:val="18"/>
        </w:rPr>
        <w:t>приговоре</w:t>
      </w:r>
      <w:r>
        <w:rPr>
          <w:rStyle w:val="WW8Num3z0"/>
          <w:rFonts w:ascii="Verdana" w:hAnsi="Verdana"/>
          <w:color w:val="000000"/>
          <w:sz w:val="18"/>
          <w:szCs w:val="18"/>
        </w:rPr>
        <w:t> </w:t>
      </w:r>
      <w:r>
        <w:rPr>
          <w:rFonts w:ascii="Verdana" w:hAnsi="Verdana"/>
          <w:color w:val="000000"/>
          <w:sz w:val="18"/>
          <w:szCs w:val="18"/>
        </w:rPr>
        <w:t>суда вопроса об удовлетворении</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или отказа в его удовлетворении.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 Порядок и правовые основания проведения судебно-психологической экспертизы определяются действующим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Российской Федерации. В конечном результате, таблица, составленная по результатам судебно-психологической экспертизы, должна содержать следующее: степень причиненного</w:t>
      </w:r>
      <w:r>
        <w:rPr>
          <w:rStyle w:val="WW8Num3z0"/>
          <w:rFonts w:ascii="Verdana" w:hAnsi="Verdana"/>
          <w:color w:val="000000"/>
          <w:sz w:val="18"/>
          <w:szCs w:val="18"/>
        </w:rPr>
        <w:t> </w:t>
      </w:r>
      <w:r>
        <w:rPr>
          <w:rStyle w:val="WW8Num4z0"/>
          <w:rFonts w:ascii="Verdana" w:hAnsi="Verdana"/>
          <w:color w:val="4682B4"/>
          <w:sz w:val="18"/>
          <w:szCs w:val="18"/>
        </w:rPr>
        <w:t>потерпевшему</w:t>
      </w:r>
      <w:r>
        <w:rPr>
          <w:rStyle w:val="WW8Num3z0"/>
          <w:rFonts w:ascii="Verdana" w:hAnsi="Verdana"/>
          <w:color w:val="000000"/>
          <w:sz w:val="18"/>
          <w:szCs w:val="18"/>
        </w:rPr>
        <w:t> </w:t>
      </w:r>
      <w:r>
        <w:rPr>
          <w:rFonts w:ascii="Verdana" w:hAnsi="Verdana"/>
          <w:color w:val="000000"/>
          <w:sz w:val="18"/>
          <w:szCs w:val="18"/>
        </w:rPr>
        <w:t>морального» вреда, степень утраты им трудоспособности, жизненной активности, а также фиксированную сумму компенсации морального вреда.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Практика Европейского Суда по правам человека заключает, что одной из основных задач государства является обеспечение национальной безопасности. В ситуации, когда государство не справляется с выполнением</w:t>
      </w:r>
      <w:r>
        <w:rPr>
          <w:rStyle w:val="WW8Num3z0"/>
          <w:rFonts w:ascii="Verdana" w:hAnsi="Verdana"/>
          <w:color w:val="000000"/>
          <w:sz w:val="18"/>
          <w:szCs w:val="18"/>
        </w:rPr>
        <w:t> </w:t>
      </w:r>
      <w:r>
        <w:rPr>
          <w:rStyle w:val="WW8Num4z0"/>
          <w:rFonts w:ascii="Verdana" w:hAnsi="Verdana"/>
          <w:color w:val="4682B4"/>
          <w:sz w:val="18"/>
          <w:szCs w:val="18"/>
        </w:rPr>
        <w:t>возложенной</w:t>
      </w:r>
      <w:r>
        <w:rPr>
          <w:rStyle w:val="WW8Num3z0"/>
          <w:rFonts w:ascii="Verdana" w:hAnsi="Verdana"/>
          <w:color w:val="000000"/>
          <w:sz w:val="18"/>
          <w:szCs w:val="18"/>
        </w:rPr>
        <w:t> </w:t>
      </w:r>
      <w:r>
        <w:rPr>
          <w:rFonts w:ascii="Verdana" w:hAnsi="Verdana"/>
          <w:color w:val="000000"/>
          <w:sz w:val="18"/>
          <w:szCs w:val="18"/>
        </w:rPr>
        <w:t>на него* обязанности, возникает вопрос о целесообразности дальнейшего существования- такого государства. Более того, отсутствие чувства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необеспечение</w:t>
      </w:r>
      <w:r>
        <w:rPr>
          <w:rStyle w:val="WW8Num3z0"/>
          <w:rFonts w:ascii="Verdana" w:hAnsi="Verdana"/>
          <w:color w:val="000000"/>
          <w:sz w:val="18"/>
          <w:szCs w:val="18"/>
        </w:rPr>
        <w:t> </w:t>
      </w:r>
      <w:r>
        <w:rPr>
          <w:rFonts w:ascii="Verdana" w:hAnsi="Verdana"/>
          <w:color w:val="000000"/>
          <w:sz w:val="18"/>
          <w:szCs w:val="18"/>
        </w:rPr>
        <w:t>обороноспособности страны у должностных лиц государственных органов как представителей государства является чрезвычайно опасным.</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Установление на государственном уровне серьезных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гражданам, пострадавшим от террористических актов, нивелирует цели терроризма, главной из которых является воздействие на принятие р'ешения-органами власти или международными организациями посредством действий, устрашающих население. Данное «</w:t>
      </w:r>
      <w:r>
        <w:rPr>
          <w:rStyle w:val="WW8Num4z0"/>
          <w:rFonts w:ascii="Verdana" w:hAnsi="Verdana"/>
          <w:color w:val="4682B4"/>
          <w:sz w:val="18"/>
          <w:szCs w:val="18"/>
        </w:rPr>
        <w:t>устрашение</w:t>
      </w:r>
      <w:r>
        <w:rPr>
          <w:rFonts w:ascii="Verdana" w:hAnsi="Verdana"/>
          <w:color w:val="000000"/>
          <w:sz w:val="18"/>
          <w:szCs w:val="18"/>
        </w:rPr>
        <w:t>» для пострадавших, граждан во многом связано с неизбежной необходимостью преодоления последствий террористического акта как материальных и физических, так и психологических (нравственных). Создав необходимые материальные резервы и четкий порядок компенсации вреда, в том числе морального, причиненного жертвам террористических актов, государство перекладывает последствия теракта на себя.</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государства, по нашему мнению, выражается в</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Fonts w:ascii="Verdana" w:hAnsi="Verdana"/>
          <w:color w:val="000000"/>
          <w:sz w:val="18"/>
          <w:szCs w:val="18"/>
        </w:rPr>
        <w:t>, попустительстве террористическим актам, непрофессионализме</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Считаем, что наличие «</w:t>
      </w:r>
      <w:r>
        <w:rPr>
          <w:rStyle w:val="WW8Num4z0"/>
          <w:rFonts w:ascii="Verdana" w:hAnsi="Verdana"/>
          <w:color w:val="4682B4"/>
          <w:sz w:val="18"/>
          <w:szCs w:val="18"/>
        </w:rPr>
        <w:t>горячих</w:t>
      </w:r>
      <w:r>
        <w:rPr>
          <w:rFonts w:ascii="Verdana" w:hAnsi="Verdana"/>
          <w:color w:val="000000"/>
          <w:sz w:val="18"/>
          <w:szCs w:val="18"/>
        </w:rPr>
        <w:t>» точек на Северном Кавказе, не может считаться оправданием огромному количеству террористических актов в нашей стране, которые, к слову, случаются во многих субъектах Российской Федерации.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Установив материальную ответственность государства в случае совершения-террористических актов на территории страны, в том числе, в&gt;* форме компенсации морального вреда, можно стимулировать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правоохранительную</w:t>
      </w:r>
      <w:r>
        <w:rPr>
          <w:rStyle w:val="WW8Num3z0"/>
          <w:rFonts w:ascii="Verdana" w:hAnsi="Verdana"/>
          <w:color w:val="000000"/>
          <w:sz w:val="18"/>
          <w:szCs w:val="18"/>
        </w:rPr>
        <w:t> </w:t>
      </w:r>
      <w:r>
        <w:rPr>
          <w:rFonts w:ascii="Verdana" w:hAnsi="Verdana"/>
          <w:color w:val="000000"/>
          <w:sz w:val="18"/>
          <w:szCs w:val="18"/>
        </w:rPr>
        <w:t>деятельность государства: меньше терактов - меньше финансовых компенсаций.</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 Государство, становясь участником</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и публично-правовых« отношений, нередко- оказывается в ситуации, когда; с одной стороны, оно должно обеспечить</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а с другой — соблюсти-нормы закона, отражающие интересы частного1 лица в конкретном- случае, что, чаще всего, приводит к конфликту указанных интересов.</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 проблема в наибольшей степени проявляется, когда государство не в состоянии</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исполнить принятые на себя обязательства, и появляется необходимость использования различных мер</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связанных с обращением взыскания на денежные средства или иное государственное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Применение подобных принудительных мер в отношении государства всегда связано с вторжением' в одну из сфер</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отношений — бюджетную.</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Необходимо, создать государственный фонд поддержки жертв преступлений и злоупотреблений властью, способствующий аккумуляции средств, связанных с финансированием терроризма. Кроме «</w:t>
      </w:r>
      <w:r>
        <w:rPr>
          <w:rStyle w:val="WW8Num4z0"/>
          <w:rFonts w:ascii="Verdana" w:hAnsi="Verdana"/>
          <w:color w:val="4682B4"/>
          <w:sz w:val="18"/>
          <w:szCs w:val="18"/>
        </w:rPr>
        <w:t>основных федеральных средств</w:t>
      </w:r>
      <w:r>
        <w:rPr>
          <w:rFonts w:ascii="Verdana" w:hAnsi="Verdana"/>
          <w:color w:val="000000"/>
          <w:sz w:val="18"/>
          <w:szCs w:val="18"/>
        </w:rPr>
        <w:t xml:space="preserve">», счета данного фонда могут пополняться за счет привлечения частного капитала, частичного финансирования местными органами власти, </w:t>
      </w:r>
      <w:r>
        <w:rPr>
          <w:rFonts w:ascii="Verdana" w:hAnsi="Verdana"/>
          <w:color w:val="000000"/>
          <w:sz w:val="18"/>
          <w:szCs w:val="18"/>
        </w:rPr>
        <w:lastRenderedPageBreak/>
        <w:t>средствами, полученными в ходе проведения благотворительных акций в помощь пострадавшим в результате терактов, пожертвований граждан и организаций.</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 Необходим единый федеральный стандарт оказания помощи членам семей погибших и иным пострадавшим от террористических актов. Введение единого федерального стандарта должно быть выражено посредством принятия специального Федерального закона, позволяющего регламентировать защиту конституционных прав и свобод, а также социальную поддержку жертв преступлений. Концепция данного Федерального закона должна быть выстроена с учетом потребностей потерпевших, возникших в связи с совершением* террористического акта. Единый федеральный» стандарт должен предусматривать порядок оказания» медицинской, социальной; юридической помощи, обеспечение жильем потерпевших, утративших жилище- в результате</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террористического акта; порядок и виды компенсационных выплат.</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 Придание</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Fonts w:ascii="Verdana" w:hAnsi="Verdana"/>
          <w:color w:val="000000"/>
          <w:sz w:val="18"/>
          <w:szCs w:val="18"/>
        </w:rPr>
        <w:t>, связанным с компенсацией морального вреда, причиненного в результате террористического акта, публично-правого характера вследствие активной гарантирующей роли государства обуславливает внесение изменений в законодательство о противодействии терроризму. Предлагается дополнить действующий Федеральный закон «</w:t>
      </w:r>
      <w:r>
        <w:rPr>
          <w:rStyle w:val="WW8Num4z0"/>
          <w:rFonts w:ascii="Verdana" w:hAnsi="Verdana"/>
          <w:color w:val="4682B4"/>
          <w:sz w:val="18"/>
          <w:szCs w:val="18"/>
        </w:rPr>
        <w:t>О противодействии терроризму</w:t>
      </w:r>
      <w:r>
        <w:rPr>
          <w:rFonts w:ascii="Verdana" w:hAnsi="Verdana"/>
          <w:color w:val="000000"/>
          <w:sz w:val="18"/>
          <w:szCs w:val="18"/>
        </w:rPr>
        <w:t>» статьей 18.1, учитывающей конституционные положения, направленные на компенсацию морального вреда, причиненного в результате террористического акта, общепризнанные принципы и нормы международного права в данной сфере.</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18.1. Компенсация морального вреда, причиненного в результате террористического акта.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Моральный вред, причиненный</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нарушением его прав (имущественных и неимущественных) в результате террористического акта, подлежит компенсации за счет лиц, виновных в его совершении. Размер компенсации морального вреда определяется судом и не зависит от размера</w:t>
      </w:r>
      <w:r>
        <w:rPr>
          <w:rStyle w:val="WW8Num3z0"/>
          <w:rFonts w:ascii="Verdana" w:hAnsi="Verdana"/>
          <w:color w:val="000000"/>
          <w:sz w:val="18"/>
          <w:szCs w:val="18"/>
        </w:rPr>
        <w:t> </w:t>
      </w:r>
      <w:r>
        <w:rPr>
          <w:rStyle w:val="WW8Num4z0"/>
          <w:rFonts w:ascii="Verdana" w:hAnsi="Verdana"/>
          <w:color w:val="4682B4"/>
          <w:sz w:val="18"/>
          <w:szCs w:val="18"/>
        </w:rPr>
        <w:t>возмегцения</w:t>
      </w:r>
      <w:r>
        <w:rPr>
          <w:rStyle w:val="WW8Num3z0"/>
          <w:rFonts w:ascii="Verdana" w:hAnsi="Verdana"/>
          <w:color w:val="000000"/>
          <w:sz w:val="18"/>
          <w:szCs w:val="18"/>
        </w:rPr>
        <w:t> </w:t>
      </w:r>
      <w:r>
        <w:rPr>
          <w:rFonts w:ascii="Verdana" w:hAnsi="Verdana"/>
          <w:color w:val="000000"/>
          <w:sz w:val="18"/>
          <w:szCs w:val="18"/>
        </w:rPr>
        <w:t>имущественного вреда.</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Компенсация морального вреда осуществляется независимо от предусмотренных статьей 18 настоящего Федерального закона возмещения</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вреда и статьей 19 настоящего Федерального закона социальной реабилитации лиц, пострадавших от террористического акта.</w:t>
      </w:r>
    </w:p>
    <w:p w:rsidR="006A60F3" w:rsidRDefault="006A60F3" w:rsidP="006A6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Если компенсировать моральный вред за счет лиц, виновных в совершении террористического акта, невозможно, по решению суда компенсацию морального вреда осуществляет государство в порядке, определяемом Правительством Российской Федерации».</w:t>
      </w:r>
    </w:p>
    <w:p w:rsidR="006A60F3" w:rsidRDefault="006A60F3" w:rsidP="006A6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тот факт, что вопросы компенсации морального вреда должны решаться в отдельной статье Федерального закона, статью 18 предлагаем назвать «</w:t>
      </w:r>
      <w:r>
        <w:rPr>
          <w:rStyle w:val="WW8Num4z0"/>
          <w:rFonts w:ascii="Verdana" w:hAnsi="Verdana"/>
          <w:color w:val="4682B4"/>
          <w:sz w:val="18"/>
          <w:szCs w:val="18"/>
        </w:rPr>
        <w:t>Возмещение ущерба, причиненного в результате террористического акта</w:t>
      </w:r>
      <w:r>
        <w:rPr>
          <w:rFonts w:ascii="Verdana" w:hAnsi="Verdana"/>
          <w:color w:val="000000"/>
          <w:sz w:val="18"/>
          <w:szCs w:val="18"/>
        </w:rPr>
        <w:t>». По этой же причине из пункта 1 статьи 18 следует исключить слова: «Компенсация морального вреда, причиненного в результате террористического акта, осуществляется за счет лиц, его</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Fonts w:ascii="Verdana" w:hAnsi="Verdana"/>
          <w:color w:val="000000"/>
          <w:sz w:val="18"/>
          <w:szCs w:val="18"/>
        </w:rPr>
        <w:t>».</w:t>
      </w:r>
    </w:p>
    <w:p w:rsidR="006A60F3" w:rsidRDefault="006A60F3" w:rsidP="006A60F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Сисакьян, Арус Качпероновна, 2011 год</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нормативные акты и иные официальныедокументы</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принятая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 Права человека: сб. междунар. договоров / Организация Объединенных наций.- Нью-Йорк, 1978. С. 1-3.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пресечении терроризма (ETS #90) от 27 января 1977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2000. - № 10.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Европейская Конвенция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ущерба жертвам насильственных преступлений (ETS #116) от 24 ноября 1983 г. // Бюллетень международных договоров. 1998. - № 12.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основных принципов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для жертв преступлений и</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властью от 29 ноября 1985 года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1992. - № 9-10.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Международная конвенция по борьбе с финансированием терроризма, принятая резолюцией 54/109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от 9 декабря 1999 г. // Бюллетень международных договоров. 2002. - № 10.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Решение</w:t>
      </w:r>
      <w:r>
        <w:rPr>
          <w:rStyle w:val="WW8Num3z0"/>
          <w:rFonts w:ascii="Verdana" w:hAnsi="Verdana"/>
          <w:color w:val="000000"/>
          <w:sz w:val="18"/>
          <w:szCs w:val="18"/>
        </w:rPr>
        <w:t> </w:t>
      </w:r>
      <w:r>
        <w:rPr>
          <w:rStyle w:val="WW8Num4z0"/>
          <w:rFonts w:ascii="Verdana" w:hAnsi="Verdana"/>
          <w:color w:val="4682B4"/>
          <w:sz w:val="18"/>
          <w:szCs w:val="18"/>
        </w:rPr>
        <w:t>ЕСПЧ</w:t>
      </w:r>
      <w:r>
        <w:rPr>
          <w:rStyle w:val="WW8Num3z0"/>
          <w:rFonts w:ascii="Verdana" w:hAnsi="Verdana"/>
          <w:color w:val="000000"/>
          <w:sz w:val="18"/>
          <w:szCs w:val="18"/>
        </w:rPr>
        <w:t> </w:t>
      </w:r>
      <w:r>
        <w:rPr>
          <w:rFonts w:ascii="Verdana" w:hAnsi="Verdana"/>
          <w:color w:val="000000"/>
          <w:sz w:val="18"/>
          <w:szCs w:val="18"/>
        </w:rPr>
        <w:t>"Тахсин Аджар против Турции" от 8 марта 2004 г, § 190 // Бюллетень Европейского Суда по правам человека. Российское издание. № 9/2004.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Решение ЕСПЧ "Осман против Соединенного Королевства" от 28 октября' 1998. § 115// Бюллетень Европейского Суда по правам человека. Российское издание. № 3/1998.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Решение ЕСПЧ "Пол и Одри Эдварде против Соединенного Королевства", от 14 марта 2002. § 54 // Бюллетень Европейского Суда по правам человека. Российское издание. № 6/2002.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Ю.Конституция Российской Федерации // Российская газета. 1993. - 25 декабря.</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Основы гражданского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республик от 31.05.1991 г. № 2211-1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Совета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1991*. - № 26. - Ст. 733.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Основы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Союза ССР и союзных республик // Ведомости Верховного Совета СССР. 1959. - № 1. - Ст. 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1960. - № 40. - Ст. 592.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Гражданско-процессуальный кодекс Российской Федерации от 14 ноября 2002 года № 138-ФЭ // Собрание законодательства Российской Федерации. 2002. - № 46.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кодекс РСФСР // Ведомости Верховного Совета РСФСР. 1964. - № 24.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РСФСР // Ведомости Верховного Совета РСФСР. -1982. -№49.-Ст. 1821.</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Уголовно-процессуальный кодекс РСФСР // Ведомости ВС РСФСР. -1960.-№40.-Ст. 592.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 1-ФКЗ от 31 декабря 1996 года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Собрание законодательства РФ. 1997. - № 1. - Ст. 1.</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РФ от 25 июля 1998 г. № 130-ФЭ «</w:t>
      </w:r>
      <w:r>
        <w:rPr>
          <w:rStyle w:val="WW8Num4z0"/>
          <w:rFonts w:ascii="Verdana" w:hAnsi="Verdana"/>
          <w:color w:val="4682B4"/>
          <w:sz w:val="18"/>
          <w:szCs w:val="18"/>
        </w:rPr>
        <w:t>О борьбе с терроризмом</w:t>
      </w:r>
      <w:r>
        <w:rPr>
          <w:rFonts w:ascii="Verdana" w:hAnsi="Verdana"/>
          <w:color w:val="000000"/>
          <w:sz w:val="18"/>
          <w:szCs w:val="18"/>
        </w:rPr>
        <w:t>» // Собрание, законодательства Российской Федерации. -1998. № 31. - Ст. 3808. Утратил силу.</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26 февраля 1997 г. № 29-ФЗ "О федеральном бюджете на 1997 год" // Собрание законодательства РФ. 1997. - № 9.- Ст. 1012. .</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26 марта 1998, г. № 42-ФЗ "О федеральном, бюджете на 1998 год» // Собрание законодательства РФ. 1998: - № 13.- Ст. 1464.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22 февраля 1999 г. № 36-Ф3 "О федеральном бюджете на 1999 год" // Собрание законодательства РФ. 1999. - № 9. -Ст. 1093.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31 декабря 1999 г. № 227-ФЗ "О федеральном бюджете на 2000 год" // Собрание законодательства РФ. 2000. - № 1. -Ст. 10.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27 декабря 2000 года №150-ФЗ "О5 федеральном бюджете на 2001 год" // Собрание законодательства. -2001.- № 1.-Ст. 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6 марта 2006 года № 35-Ф3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терроризму» // Собрание законодательства Российской Федерации. 2006. -№11.- Ст. 1146.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Российской Федерации от 30:1 Г. 1994 № 52-ФЗ «О введении в действие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-1994. № 32. - Ст. 3301; 1996. - № 5. - Ст. 410.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РСФСР от 24&gt; декабря 1990 года «</w:t>
      </w:r>
      <w:r>
        <w:rPr>
          <w:rStyle w:val="WW8Num4z0"/>
          <w:rFonts w:ascii="Verdana" w:hAnsi="Verdana"/>
          <w:color w:val="4682B4"/>
          <w:sz w:val="18"/>
          <w:szCs w:val="18"/>
        </w:rPr>
        <w:t>О собственности в РСФСР</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1990. № 30. - Ст. 416.28.3акон РФ! от 22 января 1993 года «</w:t>
      </w:r>
      <w:r>
        <w:rPr>
          <w:rStyle w:val="WW8Num4z0"/>
          <w:rFonts w:ascii="Verdana" w:hAnsi="Verdana"/>
          <w:color w:val="4682B4"/>
          <w:sz w:val="18"/>
          <w:szCs w:val="18"/>
        </w:rPr>
        <w:t>О статусе военнослужащих</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 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РСФСР от 19 декабря 1991 года «</w:t>
      </w:r>
      <w:r>
        <w:rPr>
          <w:rStyle w:val="WW8Num4z0"/>
          <w:rFonts w:ascii="Verdana" w:hAnsi="Verdana"/>
          <w:color w:val="4682B4"/>
          <w:sz w:val="18"/>
          <w:szCs w:val="18"/>
        </w:rPr>
        <w:t>Об охране окружающей среды</w:t>
      </w:r>
      <w:r>
        <w:rPr>
          <w:rFonts w:ascii="Verdana" w:hAnsi="Verdana"/>
          <w:color w:val="000000"/>
          <w:sz w:val="18"/>
          <w:szCs w:val="18"/>
        </w:rPr>
        <w:t>» // Ведомости СНД и ВС РФ. 1992. - № 10. - С. 457.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РСФСР от 27 декабря 1991 года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 Ведомости СНД и ВС РФ. 1992. - № 7. - Ст. 300.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Суда.Российской Федерации от 20 декабря 1994 года № 10 «Некоторые вопросы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 Российская газета. 1995. -№ 29.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14 мая 1997 г. // Бюллетень Верховного Суда РФ. 1997. - № 8. - С. 17.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29 апреля 1996 года №1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приговоре» // БВС РФ. 1996. -№ 7. - С. 2-8.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27 декабря 2005 г. № 523-0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 Бурбан Е.Л., Жирова O.A.,</w:t>
      </w:r>
      <w:r>
        <w:rPr>
          <w:rStyle w:val="WW8Num3z0"/>
          <w:rFonts w:ascii="Verdana" w:hAnsi="Verdana"/>
          <w:color w:val="000000"/>
          <w:sz w:val="18"/>
          <w:szCs w:val="18"/>
        </w:rPr>
        <w:t> </w:t>
      </w:r>
      <w:r>
        <w:rPr>
          <w:rStyle w:val="WW8Num4z0"/>
          <w:rFonts w:ascii="Verdana" w:hAnsi="Verdana"/>
          <w:color w:val="4682B4"/>
          <w:sz w:val="18"/>
          <w:szCs w:val="18"/>
        </w:rPr>
        <w:t>Миловидова</w:t>
      </w:r>
      <w:r>
        <w:rPr>
          <w:rStyle w:val="WW8Num3z0"/>
          <w:rFonts w:ascii="Verdana" w:hAnsi="Verdana"/>
          <w:color w:val="000000"/>
          <w:sz w:val="18"/>
          <w:szCs w:val="18"/>
        </w:rPr>
        <w:t> </w:t>
      </w:r>
      <w:r>
        <w:rPr>
          <w:rFonts w:ascii="Verdana" w:hAnsi="Verdana"/>
          <w:color w:val="000000"/>
          <w:sz w:val="18"/>
          <w:szCs w:val="18"/>
        </w:rPr>
        <w:t>Д.Э., Миловидовой О.В. и</w:t>
      </w:r>
      <w:r>
        <w:rPr>
          <w:rStyle w:val="WW8Num3z0"/>
          <w:rFonts w:ascii="Verdana" w:hAnsi="Verdana"/>
          <w:color w:val="000000"/>
          <w:sz w:val="18"/>
          <w:szCs w:val="18"/>
        </w:rPr>
        <w:t> </w:t>
      </w:r>
      <w:r>
        <w:rPr>
          <w:rStyle w:val="WW8Num4z0"/>
          <w:rFonts w:ascii="Verdana" w:hAnsi="Verdana"/>
          <w:color w:val="4682B4"/>
          <w:sz w:val="18"/>
          <w:szCs w:val="18"/>
        </w:rPr>
        <w:t>Старковой</w:t>
      </w:r>
      <w:r>
        <w:rPr>
          <w:rStyle w:val="WW8Num3z0"/>
          <w:rFonts w:ascii="Verdana" w:hAnsi="Verdana"/>
          <w:color w:val="000000"/>
          <w:sz w:val="18"/>
          <w:szCs w:val="18"/>
        </w:rPr>
        <w:t> </w:t>
      </w:r>
      <w:r>
        <w:rPr>
          <w:rFonts w:ascii="Verdana" w:hAnsi="Verdana"/>
          <w:color w:val="000000"/>
          <w:sz w:val="18"/>
          <w:szCs w:val="18"/>
        </w:rPr>
        <w:t>Т.М. на нарушение 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положениями статьи 17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Федерального закона «</w:t>
      </w:r>
      <w:r>
        <w:rPr>
          <w:rStyle w:val="WW8Num4z0"/>
          <w:rFonts w:ascii="Verdana" w:hAnsi="Verdana"/>
          <w:color w:val="4682B4"/>
          <w:sz w:val="18"/>
          <w:szCs w:val="18"/>
        </w:rPr>
        <w:t>О борьбе с терроризмом</w:t>
      </w:r>
      <w:r>
        <w:rPr>
          <w:rFonts w:ascii="Verdana" w:hAnsi="Verdana"/>
          <w:color w:val="000000"/>
          <w:sz w:val="18"/>
          <w:szCs w:val="18"/>
        </w:rPr>
        <w:t>» // Собрание законодательствафоссийской!Федерации. 2006. - № 12. - С. 1326.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Определение Конституционного Суда РФ от 18.01.2005 № 131 -О «По запросу Волгоградского гарнизонного военного- суда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Fonts w:ascii="Verdana" w:hAnsi="Verdana"/>
          <w:color w:val="000000"/>
          <w:sz w:val="18"/>
          <w:szCs w:val="18"/>
        </w:rPr>
        <w:t>1 частш восьмош статьш 42- Уголовно-процессуального^ кодекса; Российской? Федерации» // Вестник</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Конституционного:Суда;ЕФ: № 35. - 2005. •</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Российской Федерации от 19 июня 1995 года №579 «Об оказании помощи лицам, ставшим жертвами террористического акта в городе Буденновске Ставропольского края» // Российская газета. 1995. - 21 июня.</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Пленума.Верховного Суда Российской Федерации от 28 апреля 1984 года № 3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повреждением здоровья» // Бюллетень, Верховного Суда. 1994. - № 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Финансовая Россия. 1998. - № 47; Нормативные акты, по-финансам, налогам, страхованию и бухгалтерскому учету. - 1999. - № 1.</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Terrorism Risk Insurance Act, 2002 r, sec.1021. www.thomas.loc.gov. Terrorism Victim's Access to Compensation Act of 20023. www.thomas.loc. 107.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Proposed Law Conceming Suits Arising from Security Force Activities in Judea, Samaria and the Gaza Strip, 1997. Ministry of Justice.</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И.Л. Трунова и Ю.С. Горбунова. М., 2007. - С. 721.1.. Монографии, учебники, учебные пособия</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Г.Н. Законность и обоснованность</w:t>
      </w:r>
      <w:r>
        <w:rPr>
          <w:rStyle w:val="WW8Num3z0"/>
          <w:rFonts w:ascii="Verdana" w:hAnsi="Verdana"/>
          <w:color w:val="000000"/>
          <w:sz w:val="18"/>
          <w:szCs w:val="18"/>
        </w:rPr>
        <w:t> </w:t>
      </w:r>
      <w:r>
        <w:rPr>
          <w:rStyle w:val="WW8Num4z0"/>
          <w:rFonts w:ascii="Verdana" w:hAnsi="Verdana"/>
          <w:color w:val="4682B4"/>
          <w:sz w:val="18"/>
          <w:szCs w:val="18"/>
        </w:rPr>
        <w:t>приговора</w:t>
      </w:r>
      <w:r>
        <w:rPr>
          <w:rFonts w:ascii="Verdana" w:hAnsi="Verdana"/>
          <w:color w:val="000000"/>
          <w:sz w:val="18"/>
          <w:szCs w:val="18"/>
        </w:rPr>
        <w:t>. Его правовые гарантии // Актуальные вопросы развития и совершенствования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Fonts w:ascii="Verdana" w:hAnsi="Verdana"/>
          <w:color w:val="000000"/>
          <w:sz w:val="18"/>
          <w:szCs w:val="18"/>
        </w:rPr>
        <w:t>, судопроизводстве и прокурорском надзоре: сб. науч. тр., -М., 1981.-С. 111.</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Администрат ивное право / под ред. Ю.М. Козлова и Л.Л. Попова. М., 1999. - С. 268.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Общая теория советского права: учебное пособие. М., 1966. - С. 68.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Государство и право / С.С. Алексеев. М., 1994.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Анастази А. Психологическое тестирование. М., 1982. - С. 245.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А.Л. Гражданско-правовая зашита чести, достоинства и деловой репутации по законодательству Российской Федерации: учебное пособие для студ. высш. учеб, заведений. М., 2001. - С. 71.</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Аннерс</w:t>
      </w:r>
      <w:r>
        <w:rPr>
          <w:rStyle w:val="WW8Num3z0"/>
          <w:rFonts w:ascii="Verdana" w:hAnsi="Verdana"/>
          <w:color w:val="000000"/>
          <w:sz w:val="18"/>
          <w:szCs w:val="18"/>
        </w:rPr>
        <w:t> </w:t>
      </w:r>
      <w:r>
        <w:rPr>
          <w:rFonts w:ascii="Verdana" w:hAnsi="Verdana"/>
          <w:color w:val="000000"/>
          <w:sz w:val="18"/>
          <w:szCs w:val="18"/>
        </w:rPr>
        <w:t>Э. История европейского права. М., 1996. - С. 13.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М.,2002.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 елякова A.M.</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ответственность за причинение вреда. М'.,1979. С. 23.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A.B. Защита чести и достоинства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советском гражданском праве. М., 1965. - С. 307.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Беляцкин</w:t>
      </w:r>
      <w:r>
        <w:rPr>
          <w:rStyle w:val="WW8Num3z0"/>
          <w:rFonts w:ascii="Verdana" w:hAnsi="Verdana"/>
          <w:color w:val="000000"/>
          <w:sz w:val="18"/>
          <w:szCs w:val="18"/>
        </w:rPr>
        <w:t> </w:t>
      </w:r>
      <w:r>
        <w:rPr>
          <w:rFonts w:ascii="Verdana" w:hAnsi="Verdana"/>
          <w:color w:val="000000"/>
          <w:sz w:val="18"/>
          <w:szCs w:val="18"/>
        </w:rPr>
        <w:t>С.А. Возмещение морального (нематериального) вреда. М:, 2005 (первоначально издано СПб.: Право, 1913). - С. 22, 25.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Бойцова JI.B. Реабилитация</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осужденных граждан в современных правовых системах. Тверь, 1993. - С. 14.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 -С. 204.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С.Н. Философия хозяйства. М., 2009. - С. 278.73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K.M. Обязательства, вытекающие вследствие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другому. М., 1929.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Винавер</w:t>
      </w:r>
      <w:r>
        <w:rPr>
          <w:rStyle w:val="WW8Num3z0"/>
          <w:rFonts w:ascii="Verdana" w:hAnsi="Verdana"/>
          <w:color w:val="000000"/>
          <w:sz w:val="18"/>
          <w:szCs w:val="18"/>
        </w:rPr>
        <w:t> </w:t>
      </w:r>
      <w:r>
        <w:rPr>
          <w:rFonts w:ascii="Verdana" w:hAnsi="Verdana"/>
          <w:color w:val="000000"/>
          <w:sz w:val="18"/>
          <w:szCs w:val="18"/>
        </w:rPr>
        <w:t>М.М. Из области цивилистики. СПб., 1908. - С. 188.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Владимирова</w:t>
      </w:r>
      <w:r>
        <w:rPr>
          <w:rStyle w:val="WW8Num3z0"/>
          <w:rFonts w:ascii="Verdana" w:hAnsi="Verdana"/>
          <w:color w:val="000000"/>
          <w:sz w:val="18"/>
          <w:szCs w:val="18"/>
        </w:rPr>
        <w:t> </w:t>
      </w:r>
      <w:r>
        <w:rPr>
          <w:rFonts w:ascii="Verdana" w:hAnsi="Verdana"/>
          <w:color w:val="000000"/>
          <w:sz w:val="18"/>
          <w:szCs w:val="18"/>
        </w:rPr>
        <w:t>В.В. Компенсация морального вреда — мера реабилитации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российском уголовном процессе. М., 2007.-С. 135.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И.С. Зарубежное законодательство в борьбе с терроризмом. -М., 2002.-С. 103, 117,118,119.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 Философия права // Философское наследие / под ред. П.Н. Федосеева. М., 1990. - С. 389.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Гражданское право: учебник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1998.-Ч. 1.-С.313.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Горский</w:t>
      </w:r>
      <w:r>
        <w:rPr>
          <w:rStyle w:val="WW8Num3z0"/>
          <w:rFonts w:ascii="Verdana" w:hAnsi="Verdana"/>
          <w:color w:val="000000"/>
          <w:sz w:val="18"/>
          <w:szCs w:val="18"/>
        </w:rPr>
        <w:t> </w:t>
      </w:r>
      <w:r>
        <w:rPr>
          <w:rFonts w:ascii="Verdana" w:hAnsi="Verdana"/>
          <w:color w:val="000000"/>
          <w:sz w:val="18"/>
          <w:szCs w:val="18"/>
        </w:rPr>
        <w:t>Г.Ф., Кокорев Л.Д., Элькинд П.С. Проблемы</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уголовном процессе. Воронеж, 1978. - С. 213.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Грошевой</w:t>
      </w:r>
      <w:r>
        <w:rPr>
          <w:rStyle w:val="WW8Num3z0"/>
          <w:rFonts w:ascii="Verdana" w:hAnsi="Verdana"/>
          <w:color w:val="000000"/>
          <w:sz w:val="18"/>
          <w:szCs w:val="18"/>
        </w:rPr>
        <w:t> </w:t>
      </w:r>
      <w:r>
        <w:rPr>
          <w:rFonts w:ascii="Verdana" w:hAnsi="Verdana"/>
          <w:color w:val="000000"/>
          <w:sz w:val="18"/>
          <w:szCs w:val="18"/>
        </w:rPr>
        <w:t>Ю.М. Проблемы формирования судейского убеждения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 Харьков, 1975. - С. 143.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Гуссаковский</w:t>
      </w:r>
      <w:r>
        <w:rPr>
          <w:rStyle w:val="WW8Num3z0"/>
          <w:rFonts w:ascii="Verdana" w:hAnsi="Verdana"/>
          <w:color w:val="000000"/>
          <w:sz w:val="18"/>
          <w:szCs w:val="18"/>
        </w:rPr>
        <w:t> </w:t>
      </w:r>
      <w:r>
        <w:rPr>
          <w:rFonts w:ascii="Verdana" w:hAnsi="Verdana"/>
          <w:color w:val="000000"/>
          <w:sz w:val="18"/>
          <w:szCs w:val="18"/>
        </w:rPr>
        <w:t>П.Н. Вознаграждение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недозволенными деяниями. СПб., 1999. - С. 36-38.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Довгерт</w:t>
      </w:r>
      <w:r>
        <w:rPr>
          <w:rStyle w:val="WW8Num3z0"/>
          <w:rFonts w:ascii="Verdana" w:hAnsi="Verdana"/>
          <w:color w:val="000000"/>
          <w:sz w:val="18"/>
          <w:szCs w:val="18"/>
        </w:rPr>
        <w:t> </w:t>
      </w:r>
      <w:r>
        <w:rPr>
          <w:rFonts w:ascii="Verdana" w:hAnsi="Verdana"/>
          <w:color w:val="000000"/>
          <w:sz w:val="18"/>
          <w:szCs w:val="18"/>
        </w:rPr>
        <w:t>А., Захватаев В. Гражданский кодекс Франции (Кодекс Наполеона. М., 2006.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Джеймс У. Что такое эмоции. Психология эмоций. М., 2001. - С. 86;84:Джеймс У. Личность // Психология личности / под ред. Ю.Б. Еиппенрейтер. М:, 1992. - С. 87.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B.C. Мораль и этическая; теория. Некоторые актуальные проблемы. М., 1974.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Р.Ф. Интерес в праве. Ярославль, 1880. - С. 32.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Исаев И!А. История государства и права России: учебник. М., 1995; -С. 16.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Возмещение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имуществу</w:t>
      </w:r>
      <w:r>
        <w:rPr>
          <w:rFonts w:ascii="Verdana" w:hAnsi="Verdana"/>
          <w:color w:val="000000"/>
          <w:sz w:val="18"/>
          <w:szCs w:val="18"/>
        </w:rPr>
        <w:t>. -Саратов, 1965. С. 22.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Понятие и предмет конституционного права// Козлова Е.И.,</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Конституционное право России: учебник. 2-е изд., иерераб. и доп. - М., 2001. - С. 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Основы государства и; права? / под общ. ред: G.Ä. Комарова. М., 1997.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Кони</w:t>
      </w:r>
      <w:r>
        <w:rPr>
          <w:rStyle w:val="WW8Num3z0"/>
          <w:rFonts w:ascii="Verdana" w:hAnsi="Verdana"/>
          <w:color w:val="000000"/>
          <w:sz w:val="18"/>
          <w:szCs w:val="18"/>
        </w:rPr>
        <w:t> </w:t>
      </w:r>
      <w:r>
        <w:rPr>
          <w:rFonts w:ascii="Verdana" w:hAnsi="Verdana"/>
          <w:color w:val="000000"/>
          <w:sz w:val="18"/>
          <w:szCs w:val="18"/>
        </w:rPr>
        <w:t>А.Ф. Избранные труды и речи. М;, С. 84: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 7 под общ.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P.E. Орехова. М., 1994. - С. 96.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Н.В. Проблемы компенсации морального вреда в уголовном процессе. Ижевск, 1999. - С. 66 .</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в.55 т. М. - Т. 39. - С. 67.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Леушин В .И.,</w:t>
      </w:r>
      <w:r>
        <w:rPr>
          <w:rStyle w:val="WW8Num3z0"/>
          <w:rFonts w:ascii="Verdana" w:hAnsi="Verdana"/>
          <w:color w:val="000000"/>
          <w:sz w:val="18"/>
          <w:szCs w:val="18"/>
        </w:rPr>
        <w:t> </w:t>
      </w:r>
      <w:r>
        <w:rPr>
          <w:rStyle w:val="WW8Num4z0"/>
          <w:rFonts w:ascii="Verdana" w:hAnsi="Verdana"/>
          <w:color w:val="4682B4"/>
          <w:sz w:val="18"/>
          <w:szCs w:val="18"/>
        </w:rPr>
        <w:t>Перевалов</w:t>
      </w:r>
      <w:r>
        <w:rPr>
          <w:rStyle w:val="WW8Num3z0"/>
          <w:rFonts w:ascii="Verdana" w:hAnsi="Verdana"/>
          <w:color w:val="000000"/>
          <w:sz w:val="18"/>
          <w:szCs w:val="18"/>
        </w:rPr>
        <w:t> </w:t>
      </w:r>
      <w:r>
        <w:rPr>
          <w:rFonts w:ascii="Verdana" w:hAnsi="Verdana"/>
          <w:color w:val="000000"/>
          <w:sz w:val="18"/>
          <w:szCs w:val="18"/>
        </w:rPr>
        <w:t>В; Д. Принципы, права // Теория государства и права / отв. ред. В.М.</w:t>
      </w:r>
      <w:r>
        <w:rPr>
          <w:rStyle w:val="WW8Num3z0"/>
          <w:rFonts w:ascii="Verdana" w:hAnsi="Verdana"/>
          <w:color w:val="000000"/>
          <w:sz w:val="18"/>
          <w:szCs w:val="18"/>
        </w:rPr>
        <w:t> </w:t>
      </w:r>
      <w:r>
        <w:rPr>
          <w:rStyle w:val="WW8Num4z0"/>
          <w:rFonts w:ascii="Verdana" w:hAnsi="Verdana"/>
          <w:color w:val="4682B4"/>
          <w:sz w:val="18"/>
          <w:szCs w:val="18"/>
        </w:rPr>
        <w:t>Корельский</w:t>
      </w:r>
      <w:r>
        <w:rPr>
          <w:rFonts w:ascii="Verdana" w:hAnsi="Verdana"/>
          <w:color w:val="000000"/>
          <w:sz w:val="18"/>
          <w:szCs w:val="18"/>
        </w:rPr>
        <w:t>, В.Д. Перевалов. М., 1997. - С. 237.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Лосский</w:t>
      </w:r>
      <w:r>
        <w:rPr>
          <w:rStyle w:val="WW8Num3z0"/>
          <w:rFonts w:ascii="Verdana" w:hAnsi="Verdana"/>
          <w:color w:val="000000"/>
          <w:sz w:val="18"/>
          <w:szCs w:val="18"/>
        </w:rPr>
        <w:t> </w:t>
      </w:r>
      <w:r>
        <w:rPr>
          <w:rFonts w:ascii="Verdana" w:hAnsi="Verdana"/>
          <w:color w:val="000000"/>
          <w:sz w:val="18"/>
          <w:szCs w:val="18"/>
        </w:rPr>
        <w:t>Н.О. Ценность и бытие. М., 1994. - С. 178;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Майданник JI.А., Сергеева, Н.Ю. Материальная ответственность за повреждение здоровья. М., 1968. - С. 15-17.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Возмещение вреда, причиненного личности. М., 1965. - С.5.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Охрана прав личности советским законодательством. -М., 1985.-С. 21.</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Меркулова</w:t>
      </w:r>
      <w:r>
        <w:rPr>
          <w:rStyle w:val="WW8Num3z0"/>
          <w:rFonts w:ascii="Verdana" w:hAnsi="Verdana"/>
          <w:color w:val="000000"/>
          <w:sz w:val="18"/>
          <w:szCs w:val="18"/>
        </w:rPr>
        <w:t> </w:t>
      </w:r>
      <w:r>
        <w:rPr>
          <w:rFonts w:ascii="Verdana" w:hAnsi="Verdana"/>
          <w:color w:val="000000"/>
          <w:sz w:val="18"/>
          <w:szCs w:val="18"/>
        </w:rPr>
        <w:t>Ю.С. Уголовно-процессуальный кодекс Италии. М., 2005. - С. 79.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Михно</w:t>
      </w:r>
      <w:r>
        <w:rPr>
          <w:rStyle w:val="WW8Num3z0"/>
          <w:rFonts w:ascii="Verdana" w:hAnsi="Verdana"/>
          <w:color w:val="000000"/>
          <w:sz w:val="18"/>
          <w:szCs w:val="18"/>
        </w:rPr>
        <w:t> </w:t>
      </w:r>
      <w:r>
        <w:rPr>
          <w:rFonts w:ascii="Verdana" w:hAnsi="Verdana"/>
          <w:color w:val="000000"/>
          <w:sz w:val="18"/>
          <w:szCs w:val="18"/>
        </w:rPr>
        <w:t>Е.А. Компенсация морального вреда во</w:t>
      </w:r>
      <w:r>
        <w:rPr>
          <w:rStyle w:val="WW8Num3z0"/>
          <w:rFonts w:ascii="Verdana" w:hAnsi="Verdana"/>
          <w:color w:val="000000"/>
          <w:sz w:val="18"/>
          <w:szCs w:val="18"/>
        </w:rPr>
        <w:t> </w:t>
      </w:r>
      <w:r>
        <w:rPr>
          <w:rStyle w:val="WW8Num4z0"/>
          <w:rFonts w:ascii="Verdana" w:hAnsi="Verdana"/>
          <w:color w:val="4682B4"/>
          <w:sz w:val="18"/>
          <w:szCs w:val="18"/>
        </w:rPr>
        <w:t>внедоговорных</w:t>
      </w:r>
      <w:r>
        <w:rPr>
          <w:rStyle w:val="WW8Num3z0"/>
          <w:rFonts w:ascii="Verdana" w:hAnsi="Verdana"/>
          <w:color w:val="000000"/>
          <w:sz w:val="18"/>
          <w:szCs w:val="18"/>
        </w:rPr>
        <w:t> </w:t>
      </w:r>
      <w:r>
        <w:rPr>
          <w:rFonts w:ascii="Verdana" w:hAnsi="Verdana"/>
          <w:color w:val="000000"/>
          <w:sz w:val="18"/>
          <w:szCs w:val="18"/>
        </w:rPr>
        <w:t>обязательствах. СПб., 1998. - С. 37.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Москалькова</w:t>
      </w:r>
      <w:r>
        <w:rPr>
          <w:rStyle w:val="WW8Num3z0"/>
          <w:rFonts w:ascii="Verdana" w:hAnsi="Verdana"/>
          <w:color w:val="000000"/>
          <w:sz w:val="18"/>
          <w:szCs w:val="18"/>
        </w:rPr>
        <w:t> </w:t>
      </w:r>
      <w:r>
        <w:rPr>
          <w:rFonts w:ascii="Verdana" w:hAnsi="Verdana"/>
          <w:color w:val="000000"/>
          <w:sz w:val="18"/>
          <w:szCs w:val="18"/>
        </w:rPr>
        <w:t>Т.Н. Честь и достоинство: как их защитить? М. - С. 128.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Нагаев</w:t>
      </w:r>
      <w:r>
        <w:rPr>
          <w:rStyle w:val="WW8Num3z0"/>
          <w:rFonts w:ascii="Verdana" w:hAnsi="Verdana"/>
          <w:color w:val="000000"/>
          <w:sz w:val="18"/>
          <w:szCs w:val="18"/>
        </w:rPr>
        <w:t> </w:t>
      </w:r>
      <w:r>
        <w:rPr>
          <w:rFonts w:ascii="Verdana" w:hAnsi="Verdana"/>
          <w:color w:val="000000"/>
          <w:sz w:val="18"/>
          <w:szCs w:val="18"/>
        </w:rPr>
        <w:t>В.В. Основы судебно-психологической экспертизы. М., 2000. - С. 246.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Философия права. М., 1997. - С. 17.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6-е изд., стереотип. - М., 1997. - С. 245.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О вознаграждении за</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и убытки, последовавшие от</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не признаваемых ни преступлениями, ни</w:t>
      </w:r>
      <w:r>
        <w:rPr>
          <w:rStyle w:val="WW8Num3z0"/>
          <w:rFonts w:ascii="Verdana" w:hAnsi="Verdana"/>
          <w:color w:val="000000"/>
          <w:sz w:val="18"/>
          <w:szCs w:val="18"/>
        </w:rPr>
        <w:t> </w:t>
      </w:r>
      <w:r>
        <w:rPr>
          <w:rStyle w:val="WW8Num4z0"/>
          <w:rFonts w:ascii="Verdana" w:hAnsi="Verdana"/>
          <w:color w:val="4682B4"/>
          <w:sz w:val="18"/>
          <w:szCs w:val="18"/>
        </w:rPr>
        <w:t>проступками</w:t>
      </w:r>
      <w:r>
        <w:rPr>
          <w:rStyle w:val="WW8Num3z0"/>
          <w:rFonts w:ascii="Verdana" w:hAnsi="Verdana"/>
          <w:color w:val="000000"/>
          <w:sz w:val="18"/>
          <w:szCs w:val="18"/>
        </w:rPr>
        <w:t> </w:t>
      </w:r>
      <w:r>
        <w:rPr>
          <w:rFonts w:ascii="Verdana" w:hAnsi="Verdana"/>
          <w:color w:val="000000"/>
          <w:sz w:val="18"/>
          <w:szCs w:val="18"/>
        </w:rPr>
        <w:t>(Опыт комментария по решениям</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Сената к 684-689 ст.1 ч. X Св. Зак. Гр.)« Владимир: Тип. Губ. правления, 1882. - С. 28.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Памятники</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Институции Гая. Дигесты</w:t>
      </w:r>
      <w:r>
        <w:rPr>
          <w:rStyle w:val="WW8Num3z0"/>
          <w:rFonts w:ascii="Verdana" w:hAnsi="Verdana"/>
          <w:color w:val="000000"/>
          <w:sz w:val="18"/>
          <w:szCs w:val="18"/>
        </w:rPr>
        <w:t> </w:t>
      </w:r>
      <w:r>
        <w:rPr>
          <w:rStyle w:val="WW8Num4z0"/>
          <w:rFonts w:ascii="Verdana" w:hAnsi="Verdana"/>
          <w:color w:val="4682B4"/>
          <w:sz w:val="18"/>
          <w:szCs w:val="18"/>
        </w:rPr>
        <w:t>Юстиниана</w:t>
      </w:r>
      <w:r>
        <w:rPr>
          <w:rFonts w:ascii="Verdana" w:hAnsi="Verdana"/>
          <w:color w:val="000000"/>
          <w:sz w:val="18"/>
          <w:szCs w:val="18"/>
        </w:rPr>
        <w:t>. -М., 1997.-С. 11.</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Ш.Пассек Е.В.</w:t>
      </w:r>
      <w:r>
        <w:rPr>
          <w:rStyle w:val="WW8Num3z0"/>
          <w:rFonts w:ascii="Verdana" w:hAnsi="Verdana"/>
          <w:color w:val="000000"/>
          <w:sz w:val="18"/>
          <w:szCs w:val="18"/>
        </w:rPr>
        <w:t> </w:t>
      </w:r>
      <w:r>
        <w:rPr>
          <w:rStyle w:val="WW8Num4z0"/>
          <w:rFonts w:ascii="Verdana" w:hAnsi="Verdana"/>
          <w:color w:val="4682B4"/>
          <w:sz w:val="18"/>
          <w:szCs w:val="18"/>
        </w:rPr>
        <w:t>Неимущественный</w:t>
      </w:r>
      <w:r>
        <w:rPr>
          <w:rStyle w:val="WW8Num3z0"/>
          <w:rFonts w:ascii="Verdana" w:hAnsi="Verdana"/>
          <w:color w:val="000000"/>
          <w:sz w:val="18"/>
          <w:szCs w:val="18"/>
        </w:rPr>
        <w:t> </w:t>
      </w:r>
      <w:r>
        <w:rPr>
          <w:rFonts w:ascii="Verdana" w:hAnsi="Verdana"/>
          <w:color w:val="000000"/>
          <w:sz w:val="18"/>
          <w:szCs w:val="18"/>
        </w:rPr>
        <w:t>интерес в обязательстве. Юрьев, 1983.-С. 130.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Экспертиза как средство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уголовном процессе. М., 1964. - С. 117-118.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Общая теория права / под общ.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1997.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Проект Гражданского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с объяснениями, извлечениями изтрудов Редакционной Комиссии и с приложением1</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 xml:space="preserve">об авторском праве; одобренного Государственной Думой; СПб., 1910. -Т. 2.- С. 1249. у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Прокудина JI.A.</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причиненного незаконными действиями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М., 1998. - С. 38-42.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Внутреннее убеждение при оценке доказательств М., 1977.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 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И.С. Перетерского. М:, 1994. - С. 527.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Российское законодательство Х-ХХ веков: в 9 г. / под общ. ред. О.И. Чистякова. -М., 1984. Т. Г. - С. 52, 66.119: Российское законодательство/ X-XI веков / под общ. ред. О.И. Чистякова. М., 1984. -Т. 6. - С. 186.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В.А.Советское гражданское право: в 2 ч. / под ред. В .А.</w:t>
      </w:r>
      <w:r>
        <w:rPr>
          <w:rStyle w:val="WW8Num3z0"/>
          <w:rFonts w:ascii="Verdana" w:hAnsi="Verdana"/>
          <w:color w:val="000000"/>
          <w:sz w:val="18"/>
          <w:szCs w:val="18"/>
        </w:rPr>
        <w:t> </w:t>
      </w:r>
      <w:r>
        <w:rPr>
          <w:rStyle w:val="WW8Num4z0"/>
          <w:rFonts w:ascii="Verdana" w:hAnsi="Verdana"/>
          <w:color w:val="4682B4"/>
          <w:sz w:val="18"/>
          <w:szCs w:val="18"/>
        </w:rPr>
        <w:t>Рясенцева</w:t>
      </w:r>
      <w:r>
        <w:rPr>
          <w:rFonts w:ascii="Verdana" w:hAnsi="Verdana"/>
          <w:color w:val="000000"/>
          <w:sz w:val="18"/>
          <w:szCs w:val="18"/>
        </w:rPr>
        <w:t>. М., 1986. - С. 180.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В.А. Германское гражданское уложение: учеб, пособие. -М., 1983.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Сафуанов Ф;С. Судебно-психологическая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в уголовном процессе: науч;-практ. пособие.- М., 19981- С. 56-57.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Основы судебно-психологической экспертизы по гражданским делам. М., 1997. - С. 23 .</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Свод законов Российской империи? // Свод законов гражданских. -СПб., 1832. Т. XI.</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1982. - С. 29.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Синайский В.И; Русское гражданское право. Киев, 1986.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Собчак А.А. Общее учение о</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обязательствах. JT, 1983.- С. 17.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Mi, 1977.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Советское гражданское право: в 2 ч. / под ред. В.А. Рясенцева. М., 1986. - С. 180.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Материальная истина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в советском уголовном процессе. М., 1955. - С. 114.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Прокудина JI.A. Возмещение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незаконными действиями правоохранительных органов. М., 1998.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за причинение вреда. М., 1979. - С. 10.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Томсинов</w:t>
      </w:r>
      <w:r>
        <w:rPr>
          <w:rStyle w:val="WW8Num3z0"/>
          <w:rFonts w:ascii="Verdana" w:hAnsi="Verdana"/>
          <w:color w:val="000000"/>
          <w:sz w:val="18"/>
          <w:szCs w:val="18"/>
        </w:rPr>
        <w:t> </w:t>
      </w:r>
      <w:r>
        <w:rPr>
          <w:rFonts w:ascii="Verdana" w:hAnsi="Verdana"/>
          <w:color w:val="000000"/>
          <w:sz w:val="18"/>
          <w:szCs w:val="18"/>
        </w:rPr>
        <w:t>В.А. Соборное уложение 1649 года. Текст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JL, 1987. - С. 264.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Урланис</w:t>
      </w:r>
      <w:r>
        <w:rPr>
          <w:rStyle w:val="WW8Num3z0"/>
          <w:rFonts w:ascii="Verdana" w:hAnsi="Verdana"/>
          <w:color w:val="000000"/>
          <w:sz w:val="18"/>
          <w:szCs w:val="18"/>
        </w:rPr>
        <w:t> </w:t>
      </w:r>
      <w:r>
        <w:rPr>
          <w:rFonts w:ascii="Verdana" w:hAnsi="Verdana"/>
          <w:color w:val="000000"/>
          <w:sz w:val="18"/>
          <w:szCs w:val="18"/>
        </w:rPr>
        <w:t>Б.Ц. Проблемы динамики населения СССР. М., 1974. - С. 336.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Обязательства из причинения вреда и</w:t>
      </w:r>
      <w:r>
        <w:rPr>
          <w:rStyle w:val="WW8Num3z0"/>
          <w:rFonts w:ascii="Verdana" w:hAnsi="Verdana"/>
          <w:color w:val="000000"/>
          <w:sz w:val="18"/>
          <w:szCs w:val="18"/>
        </w:rPr>
        <w:t> </w:t>
      </w:r>
      <w:r>
        <w:rPr>
          <w:rStyle w:val="WW8Num4z0"/>
          <w:rFonts w:ascii="Verdana" w:hAnsi="Verdana"/>
          <w:color w:val="4682B4"/>
          <w:sz w:val="18"/>
          <w:szCs w:val="18"/>
        </w:rPr>
        <w:t>неосновательного</w:t>
      </w:r>
      <w:r>
        <w:rPr>
          <w:rStyle w:val="WW8Num3z0"/>
          <w:rFonts w:ascii="Verdana" w:hAnsi="Verdana"/>
          <w:color w:val="000000"/>
          <w:sz w:val="18"/>
          <w:szCs w:val="18"/>
        </w:rPr>
        <w:t> </w:t>
      </w:r>
      <w:r>
        <w:rPr>
          <w:rFonts w:ascii="Verdana" w:hAnsi="Verdana"/>
          <w:color w:val="000000"/>
          <w:sz w:val="18"/>
          <w:szCs w:val="18"/>
        </w:rPr>
        <w:t>обогащения. М., 1951. - С. 24.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Холопова</w:t>
      </w:r>
      <w:r>
        <w:rPr>
          <w:rStyle w:val="WW8Num3z0"/>
          <w:rFonts w:ascii="Verdana" w:hAnsi="Verdana"/>
          <w:color w:val="000000"/>
          <w:sz w:val="18"/>
          <w:szCs w:val="18"/>
        </w:rPr>
        <w:t> </w:t>
      </w:r>
      <w:r>
        <w:rPr>
          <w:rFonts w:ascii="Verdana" w:hAnsi="Verdana"/>
          <w:color w:val="000000"/>
          <w:sz w:val="18"/>
          <w:szCs w:val="18"/>
        </w:rPr>
        <w:t>E.H. Правовые основы судебно-психологической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по факту морального вреда в уголовном судопроизводстве.- Калининград, 2003. С. 95.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Теория государства и права: курс лекций. -Екатеринбург, 1997. С. 71.</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Черкунова</w:t>
      </w:r>
      <w:r>
        <w:rPr>
          <w:rStyle w:val="WW8Num3z0"/>
          <w:rFonts w:ascii="Verdana" w:hAnsi="Verdana"/>
          <w:color w:val="000000"/>
          <w:sz w:val="18"/>
          <w:szCs w:val="18"/>
        </w:rPr>
        <w:t> </w:t>
      </w:r>
      <w:r>
        <w:rPr>
          <w:rFonts w:ascii="Verdana" w:hAnsi="Verdana"/>
          <w:color w:val="000000"/>
          <w:sz w:val="18"/>
          <w:szCs w:val="18"/>
        </w:rPr>
        <w:t>A.B. Компенсация морального вреда математика страданий (теория страданий) / под ред. A.B. Черкуновой, В.Б. Черкунова. - Н. Новгород, 2009.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Чельцов-Бебутов М.А. Курс уголовно-процессуального права. -СПб., 1995. С. 626.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Российской Федерации: учебник. М., 2001. - С. 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Шапп Я. Основы гражданского права Германии: учебник. М., 1996.- С. 272.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Шерешеневич</w:t>
      </w:r>
      <w:r>
        <w:rPr>
          <w:rStyle w:val="WW8Num3z0"/>
          <w:rFonts w:ascii="Verdana" w:hAnsi="Verdana"/>
          <w:color w:val="000000"/>
          <w:sz w:val="18"/>
          <w:szCs w:val="18"/>
        </w:rPr>
        <w:t> </w:t>
      </w:r>
      <w:r>
        <w:rPr>
          <w:rFonts w:ascii="Verdana" w:hAnsi="Verdana"/>
          <w:color w:val="000000"/>
          <w:sz w:val="18"/>
          <w:szCs w:val="18"/>
        </w:rPr>
        <w:t>Г.Ф. Общая теория права. М., 1995. - Вып. I, II, III -С. 683.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 вступ. ст.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1995. - С. 570.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Шиминова</w:t>
      </w:r>
      <w:r>
        <w:rPr>
          <w:rStyle w:val="WW8Num3z0"/>
          <w:rFonts w:ascii="Verdana" w:hAnsi="Verdana"/>
          <w:color w:val="000000"/>
          <w:sz w:val="18"/>
          <w:szCs w:val="18"/>
        </w:rPr>
        <w:t> </w:t>
      </w:r>
      <w:r>
        <w:rPr>
          <w:rFonts w:ascii="Verdana" w:hAnsi="Verdana"/>
          <w:color w:val="000000"/>
          <w:sz w:val="18"/>
          <w:szCs w:val="18"/>
        </w:rPr>
        <w:t>М.Я. Компенсация вреда гражданам: М.,1979. - С. 51.</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Шнайдер</w:t>
      </w:r>
      <w:r>
        <w:rPr>
          <w:rStyle w:val="WW8Num3z0"/>
          <w:rFonts w:ascii="Verdana" w:hAnsi="Verdana"/>
          <w:color w:val="000000"/>
          <w:sz w:val="18"/>
          <w:szCs w:val="18"/>
        </w:rPr>
        <w:t> </w:t>
      </w:r>
      <w:r>
        <w:rPr>
          <w:rFonts w:ascii="Verdana" w:hAnsi="Verdana"/>
          <w:color w:val="000000"/>
          <w:sz w:val="18"/>
          <w:szCs w:val="18"/>
        </w:rPr>
        <w:t>Г.Й. Криминология / пер. с нем. М., 1994. - С. 352.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анализ законодательства и судебной практики. М., 2000. - С. 14.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в России и за рубежом. М., 1997. - С. 13.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М., 2000. - С. 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Южанинова A.JL Судебно-психологическая экспертиза по делам о компенсации морального вреда. Саратов, 2000. - С. 63.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Общая теория права. JL, 1976. - С. 152.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К.Б. Жизнь и здоровье под охраной закона. М., 1990. - С. 127.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Anthony J. Sebok. Defending the September 11th victim compensation fund: Why In the End? The plan is fair to all. Feb.ll, 2002. www.fmdlaw.com</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Carlson I. W. Valuation of Life Saving: doctoral dissertation; Harward University-Cambridge, 1963; Fromm G. Civil Aviation Expenditures. Dorman R. (ed)/ Measuring Benefits of Government Investments.-Washington, Brookings, 1965.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Street H. The Law of Torts. London, 1955. - P. 456.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Human Rights Watch «Counter-Terrorism Measures in Spain. www.hrw.org.</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Warren Lutz, Esq. Terrorism: Legal Liability Beyond The Terrorist, www.findlaw.com.</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Gierke O. Deutches Privatrecht, 1895. Bd. 1 (systematischen Handbuch der Deutchben Rechtwissenschaft). S. 702.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Heribert Ostendorf. Vom Sinn und Zweck des Strafens. ( О смысле и цели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 Information zur politischen Bildung. Juli, 1995.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Lorenz E. Immaterieller Schaden und "billige Entschädigung in Geld". -Berlin, 1981.-S. 33.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 Labunsky R. Libel and the First Amendment. Legal History and Practice in Print and Broadcasting. New Brunswick (USA); London (U.K.), 1989. - " P. 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Teichmann A. u. a. Birgerliches Gesetzbuch. München, 1997. - S. 940.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Terrorism Risk Insurance Act, 2002 r, sec. 1021. URL: www.thomas.loc.gov./home/cl07 query.htm (дата обращения 09.10.2010).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Von Neumann J. and Morgenstern O. Theory of games and economic behavior. //Princeton University Press. 1953. - P. 641.</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Zweigert К., Kotz H. Einfhrung in die Rechtsvergleichung: auf dem Gebiete des Privatrechts. Tebengen, 1996.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Warren Lutz, Esq. Terrorism: Legal Liability Beyond The Terrorist. URL: www.findlaw.com (дата обращения 27.08.2010).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Ш.</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газетные и научные публикации, сборники научных трудов</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Аврамцев</w:t>
      </w:r>
      <w:r>
        <w:rPr>
          <w:rStyle w:val="WW8Num3z0"/>
          <w:rFonts w:ascii="Verdana" w:hAnsi="Verdana"/>
          <w:color w:val="000000"/>
          <w:sz w:val="18"/>
          <w:szCs w:val="18"/>
        </w:rPr>
        <w:t> </w:t>
      </w:r>
      <w:r>
        <w:rPr>
          <w:rFonts w:ascii="Verdana" w:hAnsi="Verdana"/>
          <w:color w:val="000000"/>
          <w:sz w:val="18"/>
          <w:szCs w:val="18"/>
        </w:rPr>
        <w:t>В.В., Посадков В.И., Судебно-психологическая экспертиза в уголовном процессе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 -№ 4. - С. 17.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Обязательства из причинения вреда «</w:t>
      </w:r>
      <w:r>
        <w:rPr>
          <w:rStyle w:val="WW8Num4z0"/>
          <w:rFonts w:ascii="Verdana" w:hAnsi="Verdana"/>
          <w:color w:val="4682B4"/>
          <w:sz w:val="18"/>
          <w:szCs w:val="18"/>
        </w:rPr>
        <w:t>Действующее право и задачи ГК СССР</w:t>
      </w:r>
      <w:r>
        <w:rPr>
          <w:rFonts w:ascii="Verdana" w:hAnsi="Verdana"/>
          <w:color w:val="000000"/>
          <w:sz w:val="18"/>
          <w:szCs w:val="18"/>
        </w:rPr>
        <w:t>» // Проблемы социалистического права. -1939.-№ 1.-С. 74.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Алдошин</w:t>
      </w:r>
      <w:r>
        <w:rPr>
          <w:rStyle w:val="WW8Num3z0"/>
          <w:rFonts w:ascii="Verdana" w:hAnsi="Verdana"/>
          <w:color w:val="000000"/>
          <w:sz w:val="18"/>
          <w:szCs w:val="18"/>
        </w:rPr>
        <w:t> </w:t>
      </w:r>
      <w:r>
        <w:rPr>
          <w:rFonts w:ascii="Verdana" w:hAnsi="Verdana"/>
          <w:color w:val="000000"/>
          <w:sz w:val="18"/>
          <w:szCs w:val="18"/>
        </w:rPr>
        <w:t>О.Н. Ответственность государства по обязательствам во внутреннем гражданском обороте // Журнал российского права. -2001.1.-С. 15-24.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Андрееева</w:t>
      </w:r>
      <w:r>
        <w:rPr>
          <w:rStyle w:val="WW8Num3z0"/>
          <w:rFonts w:ascii="Verdana" w:hAnsi="Verdana"/>
          <w:color w:val="000000"/>
          <w:sz w:val="18"/>
          <w:szCs w:val="18"/>
        </w:rPr>
        <w:t> </w:t>
      </w:r>
      <w:r>
        <w:rPr>
          <w:rFonts w:ascii="Verdana" w:hAnsi="Verdana"/>
          <w:color w:val="000000"/>
          <w:sz w:val="18"/>
          <w:szCs w:val="18"/>
        </w:rPr>
        <w:t>И.А. Возмещение государством вреда, причиненного в результате террористического акта как публично-правовой</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2008. - № 14.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Материалы конференции «Защита прав жертв террористических актов и иных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Москва, 19. 02. 2003.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Понятие особой жестокости, в уголовном праве // Советское государство и-право. 1990. - № 6. - С. 51-57.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Style w:val="WW8Num3z0"/>
          <w:rFonts w:ascii="Verdana" w:hAnsi="Verdana"/>
          <w:color w:val="000000"/>
          <w:sz w:val="18"/>
          <w:szCs w:val="18"/>
        </w:rPr>
        <w:t> </w:t>
      </w:r>
      <w:r>
        <w:rPr>
          <w:rFonts w:ascii="Verdana" w:hAnsi="Verdana"/>
          <w:color w:val="000000"/>
          <w:sz w:val="18"/>
          <w:szCs w:val="18"/>
        </w:rPr>
        <w:t>Ф. Пределы 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уголовном процессе стоит расширить // Российская юстиция. 2003. -№ 3. - С. 36-38.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Блинов М.</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выделении средств из федерального бюджета // Хозяйство и право: 1998. - № 10. - С. 94-95.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О.В. Критерии определения размера компенсации морального вреда // Юрист. 2008. - № 4. - С. 25.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Боер</w:t>
      </w:r>
      <w:r>
        <w:rPr>
          <w:rStyle w:val="WW8Num3z0"/>
          <w:rFonts w:ascii="Verdana" w:hAnsi="Verdana"/>
          <w:color w:val="000000"/>
          <w:sz w:val="18"/>
          <w:szCs w:val="18"/>
        </w:rPr>
        <w:t> </w:t>
      </w:r>
      <w:r>
        <w:rPr>
          <w:rFonts w:ascii="Verdana" w:hAnsi="Verdana"/>
          <w:color w:val="000000"/>
          <w:sz w:val="18"/>
          <w:szCs w:val="18"/>
        </w:rPr>
        <w:t>A.A. Институт возмещения морального вреда в русском дореволюционном праве // Юрист. 2004: - № 2. - С. 62.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Проблема возмещения ущерба за</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убийства // Государство и право. 1994. - № 4. - С. 93.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 Возмещение неимущественного вреда // Революционная законность. 1926. - № 9. - С. 1929.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Будякова</w:t>
      </w:r>
      <w:r>
        <w:rPr>
          <w:rStyle w:val="WW8Num3z0"/>
          <w:rFonts w:ascii="Verdana" w:hAnsi="Verdana"/>
          <w:color w:val="000000"/>
          <w:sz w:val="18"/>
          <w:szCs w:val="18"/>
        </w:rPr>
        <w:t> </w:t>
      </w:r>
      <w:r>
        <w:rPr>
          <w:rFonts w:ascii="Verdana" w:hAnsi="Verdana"/>
          <w:color w:val="000000"/>
          <w:sz w:val="18"/>
          <w:szCs w:val="18"/>
        </w:rPr>
        <w:t>Т. Индивидуальные особенности потерпевшего как критерий нравственных и физических страданий // Российская юстиция. 2003. - № 2. - С. 15-16.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Веретенникова</w:t>
      </w:r>
      <w:r>
        <w:rPr>
          <w:rStyle w:val="WW8Num3z0"/>
          <w:rFonts w:ascii="Verdana" w:hAnsi="Verdana"/>
          <w:color w:val="000000"/>
          <w:sz w:val="18"/>
          <w:szCs w:val="18"/>
        </w:rPr>
        <w:t> </w:t>
      </w:r>
      <w:r>
        <w:rPr>
          <w:rFonts w:ascii="Verdana" w:hAnsi="Verdana"/>
          <w:color w:val="000000"/>
          <w:sz w:val="18"/>
          <w:szCs w:val="18"/>
        </w:rPr>
        <w:t>E.B. Принципы компенсации морального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деяниями сотрудников правоохранительных органов в уголовном судопроизводстве России. URL: http://www.yurclub.ru/docs/pravo/0603/12.html (дата обращения: 27.07.2010).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Винникова С., Колоколов Н. Право на компенсацию морального вреда в случае смерти</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некоторые проблемы практической реализации // Юридическая газета. 2001. - № 29. - С. 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Гаврилов Э. Как определить размер компенсации морального вреда? // Российская юстиция. 2000. - № 6. - С. 10-12.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Давлетов</w:t>
      </w:r>
      <w:r>
        <w:rPr>
          <w:rStyle w:val="WW8Num3z0"/>
          <w:rFonts w:ascii="Verdana" w:hAnsi="Verdana"/>
          <w:color w:val="000000"/>
          <w:sz w:val="18"/>
          <w:szCs w:val="18"/>
        </w:rPr>
        <w:t> </w:t>
      </w:r>
      <w:r>
        <w:rPr>
          <w:rFonts w:ascii="Verdana" w:hAnsi="Verdana"/>
          <w:color w:val="000000"/>
          <w:sz w:val="18"/>
          <w:szCs w:val="18"/>
        </w:rPr>
        <w:t>А. Специалист в уголовном процессе: новые возможности и проблемы // Российская юстиция. - 2003. - № 9. - С. 47.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За моральные страдания нужно платить // Человек и закон. 1995.-№2. С. 77.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Г.С. К вопросу о пределе размера компенсации морального вреда // Современное состояние и перспективы развития юридической психологии Северо-Кавказского региона. — Ставрополь, 2001.</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Зейц</w:t>
      </w:r>
      <w:r>
        <w:rPr>
          <w:rStyle w:val="WW8Num3z0"/>
          <w:rFonts w:ascii="Verdana" w:hAnsi="Verdana"/>
          <w:color w:val="000000"/>
          <w:sz w:val="18"/>
          <w:szCs w:val="18"/>
        </w:rPr>
        <w:t> </w:t>
      </w:r>
      <w:r>
        <w:rPr>
          <w:rFonts w:ascii="Verdana" w:hAnsi="Verdana"/>
          <w:color w:val="000000"/>
          <w:sz w:val="18"/>
          <w:szCs w:val="18"/>
        </w:rPr>
        <w:t>А. Возмещение морального вреда //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1927. - № 47. - С. 1465-1466.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Змирлов</w:t>
      </w:r>
      <w:r>
        <w:rPr>
          <w:rStyle w:val="WW8Num3z0"/>
          <w:rFonts w:ascii="Verdana" w:hAnsi="Verdana"/>
          <w:color w:val="000000"/>
          <w:sz w:val="18"/>
          <w:szCs w:val="18"/>
        </w:rPr>
        <w:t> </w:t>
      </w:r>
      <w:r>
        <w:rPr>
          <w:rFonts w:ascii="Verdana" w:hAnsi="Verdana"/>
          <w:color w:val="000000"/>
          <w:sz w:val="18"/>
          <w:szCs w:val="18"/>
        </w:rPr>
        <w:t>К.П. Указ соч. // Журнал министерства юстиции. 1900. - № 4. - С. 77-78.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B.C. Конституции государств —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международное право: некоторые проблемные вопросы их соотношения //</w:t>
      </w:r>
      <w:r>
        <w:rPr>
          <w:rStyle w:val="WW8Num4z0"/>
          <w:rFonts w:ascii="Verdana" w:hAnsi="Verdana"/>
          <w:color w:val="4682B4"/>
          <w:sz w:val="18"/>
          <w:szCs w:val="18"/>
        </w:rPr>
        <w:t>Правоведение</w:t>
      </w:r>
      <w:r>
        <w:rPr>
          <w:rFonts w:ascii="Verdana" w:hAnsi="Verdana"/>
          <w:color w:val="000000"/>
          <w:sz w:val="18"/>
          <w:szCs w:val="18"/>
        </w:rPr>
        <w:t>. 2002. - № 1. - С. 161-170.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Казанцев В. Возмещение морального вреда // Российская юстиция. № 5. - 1996. - С. 48-49.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Возмещение вреда, причиненного имуществу. -Саратов, 1965. С. 22.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Кравченко Е. Моральный вред: история и реальность // Юридическая практика. 2005. - № 33 (399). - С. 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Кручинина</w:t>
      </w:r>
      <w:r>
        <w:rPr>
          <w:rStyle w:val="WW8Num3z0"/>
          <w:rFonts w:ascii="Verdana" w:hAnsi="Verdana"/>
          <w:color w:val="000000"/>
          <w:sz w:val="18"/>
          <w:szCs w:val="18"/>
        </w:rPr>
        <w:t> </w:t>
      </w:r>
      <w:r>
        <w:rPr>
          <w:rFonts w:ascii="Verdana" w:hAnsi="Verdana"/>
          <w:color w:val="000000"/>
          <w:sz w:val="18"/>
          <w:szCs w:val="18"/>
        </w:rPr>
        <w:t>И.А., Лисанов М.В., Почеркин A.C. К вопросу об оценке стоимости человеческой жизни // Проблемы безопасности и ЧС. 2003. - № 4. - С. 72-76.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Лапицкий Б. Вознаграждение за неимущественный вред: сб. / Ярославский Университет, 1920. Вып. № 1. - С. 107-134.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Принципы социалистического права // Советское государство и право. 1970. - № 6. - С. 21.</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Лукин В. Проблемы защиты прав потерпевших от преступлений. Специальный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 Российская газета. 2008. - № 119 (4676). - С. 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Майданик</w:t>
      </w:r>
      <w:r>
        <w:rPr>
          <w:rStyle w:val="WW8Num3z0"/>
          <w:rFonts w:ascii="Verdana" w:hAnsi="Verdana"/>
          <w:color w:val="000000"/>
          <w:sz w:val="18"/>
          <w:szCs w:val="18"/>
        </w:rPr>
        <w:t> </w:t>
      </w:r>
      <w:r>
        <w:rPr>
          <w:rFonts w:ascii="Verdana" w:hAnsi="Verdana"/>
          <w:color w:val="000000"/>
          <w:sz w:val="18"/>
          <w:szCs w:val="18"/>
        </w:rPr>
        <w:t>С. А. Право потерпевшего на возмещение дополнительных расходов // Советская юстиция. 1969. - № 16. - С. 23.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 Компенсация за неимущественный ущерб // Ведомости Верховного Совета СССР. 1991. - № 5. - С. 27.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Правовые принципы, нормы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 Государство и право. 1996. - № 6. - С. 13.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Социальное государство с точки зрения права // Государство и право. 2001. - № 7. - С. 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C.B. Компенсация морального вреда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2002. - № 6. - С. 17.</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В.Т. Внутреннее убеждение судей и оценка доказательств // Вестник Московского Университета. 1977. - № 3. - С. 58.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Михно</w:t>
      </w:r>
      <w:r>
        <w:rPr>
          <w:rStyle w:val="WW8Num3z0"/>
          <w:rFonts w:ascii="Verdana" w:hAnsi="Verdana"/>
          <w:color w:val="000000"/>
          <w:sz w:val="18"/>
          <w:szCs w:val="18"/>
        </w:rPr>
        <w:t> </w:t>
      </w:r>
      <w:r>
        <w:rPr>
          <w:rFonts w:ascii="Verdana" w:hAnsi="Verdana"/>
          <w:color w:val="000000"/>
          <w:sz w:val="18"/>
          <w:szCs w:val="18"/>
        </w:rPr>
        <w:t>Е.А. Проблема возмещения морального вреда // Правоведение. 1992. - № 5. - С. 89-94.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О сфере действия и принципах советского трудового права // Советское государство и право. 1957. - № 10. - С. 103.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Возмещение нематериального вреда с точки зрения социальной политики // Право. 1990. - № 16. - С. 575.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Редько</w:t>
      </w:r>
      <w:r>
        <w:rPr>
          <w:rStyle w:val="WW8Num3z0"/>
          <w:rFonts w:ascii="Verdana" w:hAnsi="Verdana"/>
          <w:color w:val="000000"/>
          <w:sz w:val="18"/>
          <w:szCs w:val="18"/>
        </w:rPr>
        <w:t> </w:t>
      </w:r>
      <w:r>
        <w:rPr>
          <w:rFonts w:ascii="Verdana" w:hAnsi="Verdana"/>
          <w:color w:val="000000"/>
          <w:sz w:val="18"/>
          <w:szCs w:val="18"/>
        </w:rPr>
        <w:t>Е.П. К вопросу об определении размера компенсации морального вреда // Юрист. 2008. - № 10 //</w:t>
      </w:r>
      <w:r>
        <w:rPr>
          <w:rStyle w:val="WW8Num3z0"/>
          <w:rFonts w:ascii="Verdana" w:hAnsi="Verdana"/>
          <w:color w:val="000000"/>
          <w:sz w:val="18"/>
          <w:szCs w:val="18"/>
        </w:rPr>
        <w:t> </w:t>
      </w:r>
      <w:r>
        <w:rPr>
          <w:rStyle w:val="WW8Num4z0"/>
          <w:rFonts w:ascii="Verdana" w:hAnsi="Verdana"/>
          <w:color w:val="4682B4"/>
          <w:sz w:val="18"/>
          <w:szCs w:val="18"/>
        </w:rPr>
        <w:t>ИПС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Рухтин</w:t>
      </w:r>
      <w:r>
        <w:rPr>
          <w:rStyle w:val="WW8Num3z0"/>
          <w:rFonts w:ascii="Verdana" w:hAnsi="Verdana"/>
          <w:color w:val="000000"/>
          <w:sz w:val="18"/>
          <w:szCs w:val="18"/>
        </w:rPr>
        <w:t> </w:t>
      </w:r>
      <w:r>
        <w:rPr>
          <w:rFonts w:ascii="Verdana" w:hAnsi="Verdana"/>
          <w:color w:val="000000"/>
          <w:sz w:val="18"/>
          <w:szCs w:val="18"/>
        </w:rPr>
        <w:t>С. «</w:t>
      </w:r>
      <w:r>
        <w:rPr>
          <w:rStyle w:val="WW8Num4z0"/>
          <w:rFonts w:ascii="Verdana" w:hAnsi="Verdana"/>
          <w:color w:val="4682B4"/>
          <w:sz w:val="18"/>
          <w:szCs w:val="18"/>
        </w:rPr>
        <w:t>Ответственность государства перед жертвами терроризма в свете решений ЕСПЧ</w:t>
      </w:r>
      <w:r>
        <w:rPr>
          <w:rFonts w:ascii="Verdana" w:hAnsi="Verdana"/>
          <w:color w:val="000000"/>
          <w:sz w:val="18"/>
          <w:szCs w:val="18"/>
        </w:rPr>
        <w:t>» // Российская1 юстиция. 2004. - № 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Нетипичные институты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 Советское государство и право. 1979. - №-2. - С. 34.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Салтыкова С. Зарождение древнерусского права // Российская юстиция. 1997. - № 1. - С. 60.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Смирнова М. О возмещении вреда, причиненного, в результате террористической акции // Хозяйство и право. 2003. - № 6. - С. 90-99.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Соломенна Е. Распределение бремени доказывания по делам о компенсации морального вреда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2008. - № 8. ИПС «</w:t>
      </w:r>
      <w:r>
        <w:rPr>
          <w:rStyle w:val="WW8Num4z0"/>
          <w:rFonts w:ascii="Verdana" w:hAnsi="Verdana"/>
          <w:color w:val="4682B4"/>
          <w:sz w:val="18"/>
          <w:szCs w:val="18"/>
        </w:rPr>
        <w:t>Консультант плюс</w:t>
      </w:r>
      <w:r>
        <w:rPr>
          <w:rFonts w:ascii="Verdana" w:hAnsi="Verdana"/>
          <w:color w:val="000000"/>
          <w:sz w:val="18"/>
          <w:szCs w:val="18"/>
        </w:rPr>
        <w:t>».</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Специальный доклад уполномоченного по правам человека в Российской Федерации. «</w:t>
      </w:r>
      <w:r>
        <w:rPr>
          <w:rStyle w:val="WW8Num4z0"/>
          <w:rFonts w:ascii="Verdana" w:hAnsi="Verdana"/>
          <w:color w:val="4682B4"/>
          <w:sz w:val="18"/>
          <w:szCs w:val="18"/>
        </w:rPr>
        <w:t>Защита прав жертв террористических актов и иных преступлений</w:t>
      </w:r>
      <w:r>
        <w:rPr>
          <w:rFonts w:ascii="Verdana" w:hAnsi="Verdana"/>
          <w:color w:val="000000"/>
          <w:sz w:val="18"/>
          <w:szCs w:val="18"/>
        </w:rPr>
        <w:t>». 20.03.2003. С. 15. URL: www.ombudsman.gov.ru (дата обращения: 01.02.2004).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М.А. Компенсация морального вреда (в рамках философской проблематики) // Закон и право. 2000. - № 4. - С. 14.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Гражданский кодекс в хозяйственном праве // Хозяйство и право. 1997. - № 5. - С. 83.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 Возмещение неимущественного вреда как мера: социальной защиты // Еженедельник советской юстиции. 1927. - № 35.-С. 1084.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Флейшиц Е А. Обязательства: из причинения вреда// Советское; право в период Великой Отечественной войны. М., 1948. - Ч. 1. - С. 132.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Хышиктуев</w:t>
      </w:r>
      <w:r>
        <w:rPr>
          <w:rStyle w:val="WW8Num3z0"/>
          <w:rFonts w:ascii="Verdana" w:hAnsi="Verdana"/>
          <w:color w:val="000000"/>
          <w:sz w:val="18"/>
          <w:szCs w:val="18"/>
        </w:rPr>
        <w:t> </w:t>
      </w:r>
      <w:r>
        <w:rPr>
          <w:rFonts w:ascii="Verdana" w:hAnsi="Verdana"/>
          <w:color w:val="000000"/>
          <w:sz w:val="18"/>
          <w:szCs w:val="18"/>
        </w:rPr>
        <w:t>О.В., Раднаева Э.Л. Терроризм и формирование национальной- правовой- системы*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в Российской Федерации // Право и безопасность. 2006. - № 3-4. - С. 20-21.</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Цветкова</w:t>
      </w:r>
      <w:r>
        <w:rPr>
          <w:rStyle w:val="WW8Num3z0"/>
          <w:rFonts w:ascii="Verdana" w:hAnsi="Verdana"/>
          <w:color w:val="000000"/>
          <w:sz w:val="18"/>
          <w:szCs w:val="18"/>
        </w:rPr>
        <w:t> </w:t>
      </w:r>
      <w:r>
        <w:rPr>
          <w:rFonts w:ascii="Verdana" w:hAnsi="Verdana"/>
          <w:color w:val="000000"/>
          <w:sz w:val="18"/>
          <w:szCs w:val="18"/>
        </w:rPr>
        <w:t>А.Н. Практика судебных решений по: делам о моральном</w:t>
      </w:r>
      <w:r>
        <w:rPr>
          <w:rStyle w:val="WW8Num3z0"/>
          <w:rFonts w:ascii="Verdana" w:hAnsi="Verdana"/>
          <w:color w:val="000000"/>
          <w:sz w:val="18"/>
          <w:szCs w:val="18"/>
        </w:rPr>
        <w:t> </w:t>
      </w:r>
      <w:r>
        <w:rPr>
          <w:rStyle w:val="WW8Num4z0"/>
          <w:rFonts w:ascii="Verdana" w:hAnsi="Verdana"/>
          <w:color w:val="4682B4"/>
          <w:sz w:val="18"/>
          <w:szCs w:val="18"/>
        </w:rPr>
        <w:t>вреде</w:t>
      </w:r>
      <w:r>
        <w:rPr>
          <w:rFonts w:ascii="Verdana" w:hAnsi="Verdana"/>
          <w:color w:val="000000"/>
          <w:sz w:val="18"/>
          <w:szCs w:val="18"/>
        </w:rPr>
        <w:t>; и психологическая экспертиза // Бюллетень Управления;судебного департамента Калужской области. 2001. -Вып.1, С. 122.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Чорновол</w:t>
      </w:r>
      <w:r>
        <w:rPr>
          <w:rStyle w:val="WW8Num3z0"/>
          <w:rFonts w:ascii="Verdana" w:hAnsi="Verdana"/>
          <w:color w:val="000000"/>
          <w:sz w:val="18"/>
          <w:szCs w:val="18"/>
        </w:rPr>
        <w:t> </w:t>
      </w:r>
      <w:r>
        <w:rPr>
          <w:rFonts w:ascii="Verdana" w:hAnsi="Verdana"/>
          <w:color w:val="000000"/>
          <w:sz w:val="18"/>
          <w:szCs w:val="18"/>
        </w:rPr>
        <w:t>O.E. Моральный вред как обязательное условие возникновения обязательств по его компенсации // Южно-Уральский юридический вестник. 2003. - № 3 (29). - С. 90.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Чумаков</w:t>
      </w:r>
      <w:r>
        <w:rPr>
          <w:rStyle w:val="WW8Num3z0"/>
          <w:rFonts w:ascii="Verdana" w:hAnsi="Verdana"/>
          <w:color w:val="000000"/>
          <w:sz w:val="18"/>
          <w:szCs w:val="18"/>
        </w:rPr>
        <w:t> </w:t>
      </w:r>
      <w:r>
        <w:rPr>
          <w:rFonts w:ascii="Verdana" w:hAnsi="Verdana"/>
          <w:color w:val="000000"/>
          <w:sz w:val="18"/>
          <w:szCs w:val="18"/>
        </w:rPr>
        <w:t>A.B., Цветкова А.Н. Оценка морального вреда экспертным^путем // Правовая политика и правовая жизнь. 2003. - № 3. - С. 49.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Шиктыбаев Т. Когда государство в роли</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//Фемида. -2003.- №5. -G. 24.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Шиминова</w:t>
      </w:r>
      <w:r>
        <w:rPr>
          <w:rStyle w:val="WW8Num3z0"/>
          <w:rFonts w:ascii="Verdana" w:hAnsi="Verdana"/>
          <w:color w:val="000000"/>
          <w:sz w:val="18"/>
          <w:szCs w:val="18"/>
        </w:rPr>
        <w:t> </w:t>
      </w:r>
      <w:r>
        <w:rPr>
          <w:rFonts w:ascii="Verdana" w:hAnsi="Verdana"/>
          <w:color w:val="000000"/>
          <w:sz w:val="18"/>
          <w:szCs w:val="18"/>
        </w:rPr>
        <w:t>М.Я. Имущественная ответственность за моральный вред // Советское государство и право. 1970. - № 1.-С. 118-119.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Шипшин</w:t>
      </w:r>
      <w:r>
        <w:rPr>
          <w:rStyle w:val="WW8Num3z0"/>
          <w:rFonts w:ascii="Verdana" w:hAnsi="Verdana"/>
          <w:color w:val="000000"/>
          <w:sz w:val="18"/>
          <w:szCs w:val="18"/>
        </w:rPr>
        <w:t> </w:t>
      </w:r>
      <w:r>
        <w:rPr>
          <w:rFonts w:ascii="Verdana" w:hAnsi="Verdana"/>
          <w:color w:val="000000"/>
          <w:sz w:val="18"/>
          <w:szCs w:val="18"/>
        </w:rPr>
        <w:t>С.С. Производство судебно-психологической экспертизы // Бюллетень Министерства юстиции РФ. 2001. - № 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Ответственность за причинение морального вреда // Российская юстиция. 1994. - № 7. - С. 35.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«Норд-Ост»: судья переоценила значение-невинности // Бизнес-адвокат. 2003. - № 5. ИПС «</w:t>
      </w:r>
      <w:r>
        <w:rPr>
          <w:rStyle w:val="WW8Num4z0"/>
          <w:rFonts w:ascii="Verdana" w:hAnsi="Verdana"/>
          <w:color w:val="4682B4"/>
          <w:sz w:val="18"/>
          <w:szCs w:val="18"/>
        </w:rPr>
        <w:t>Консультант плюс</w:t>
      </w:r>
      <w:r>
        <w:rPr>
          <w:rFonts w:ascii="Verdana" w:hAnsi="Verdana"/>
          <w:color w:val="000000"/>
          <w:sz w:val="18"/>
          <w:szCs w:val="18"/>
        </w:rPr>
        <w:t>».</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Эрделевский А. Компенсация морального вреда в Европейском^ Суде по правам человека II Законность. № 3. - 2000.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Критерии и метод оценки размера компенсации морального вреда // Государство и право. 1997. - № 4. -С. 8-12.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Моральный вред и компенсация за страдания: науч.-практ. пособие. М., 1998. URL: // http://www.ex-jure.ru/law/news.php?newsid=408 (дата обращения 29.11. 2009).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Моральный вред как основание для признания</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Style w:val="WW8Num3z0"/>
          <w:rFonts w:ascii="Verdana" w:hAnsi="Verdana"/>
          <w:color w:val="000000"/>
          <w:sz w:val="18"/>
          <w:szCs w:val="18"/>
        </w:rPr>
        <w:t> </w:t>
      </w:r>
      <w:r>
        <w:rPr>
          <w:rFonts w:ascii="Verdana" w:hAnsi="Verdana"/>
          <w:color w:val="000000"/>
          <w:sz w:val="18"/>
          <w:szCs w:val="18"/>
        </w:rPr>
        <w:t>// Советская юстиция. 1993. - № 8. - С. 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Bernstein R.D. First Amendement Limits on Tort Liability for Words Intended to Inflict Severe Garies. Das Juristische Wesen der Autorrechte sowie des Firmen und Makenschutzes // Buschts Archiv (New series). -1877.-V. 35.-S. 185.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Emotional Distress// Columbia Law Review. 1985. - Vol. 85. - № 8. - P. 1749.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Hanford D:R. Moral damage in Germany//Intern a comparative Law quarterly. London, 1978. - V. 27. - №.4. - P. 852.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Алексеева JI.В. Судебно-психологическая экспертиза эмоциональных состояний: дис. . канд. психолог, наук. М., 1996. -С. 18.</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А.Л. Актуальные вопросы гражданско-правовой защиты</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достоинства и деловой репутации в РФ (теория и практика):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1996. - С. 70.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А.В. Компенсация- морального вреда как мера гражданско-правовой ответственности: дис. . канд. юрид. наук. -Волгоград, 2004.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Правовое регулирование между</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и&gt; лечебными учреждениями (гражданско-правовой аспект): дис. . канд. юрид. наук. М., 1985.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Нарижний</w:t>
      </w:r>
      <w:r>
        <w:rPr>
          <w:rStyle w:val="WW8Num3z0"/>
          <w:rFonts w:ascii="Verdana" w:hAnsi="Verdana"/>
          <w:color w:val="000000"/>
          <w:sz w:val="18"/>
          <w:szCs w:val="18"/>
        </w:rPr>
        <w:t> </w:t>
      </w:r>
      <w:r>
        <w:rPr>
          <w:rFonts w:ascii="Verdana" w:hAnsi="Verdana"/>
          <w:color w:val="000000"/>
          <w:sz w:val="18"/>
          <w:szCs w:val="18"/>
        </w:rPr>
        <w:t>С.В. Компенсация морального вреда: уголовно-процессуальный аспект: дис. . канд. юрид. наук. СПб., 1999.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Понарин</w:t>
      </w:r>
      <w:r>
        <w:rPr>
          <w:rStyle w:val="WW8Num3z0"/>
          <w:rFonts w:ascii="Verdana" w:hAnsi="Verdana"/>
          <w:color w:val="000000"/>
          <w:sz w:val="18"/>
          <w:szCs w:val="18"/>
        </w:rPr>
        <w:t> </w:t>
      </w:r>
      <w:r>
        <w:rPr>
          <w:rFonts w:ascii="Verdana" w:hAnsi="Verdana"/>
          <w:color w:val="000000"/>
          <w:sz w:val="18"/>
          <w:szCs w:val="18"/>
        </w:rPr>
        <w:t>В.Я. Защита неимущественных прав личности в уголовном процессе Российской Федерации: автореф. дис. . док. юрид. Наук. Воронеж, 1994.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Сагандыков</w:t>
      </w:r>
      <w:r>
        <w:rPr>
          <w:rStyle w:val="WW8Num3z0"/>
          <w:rFonts w:ascii="Verdana" w:hAnsi="Verdana"/>
          <w:color w:val="000000"/>
          <w:sz w:val="18"/>
          <w:szCs w:val="18"/>
        </w:rPr>
        <w:t> </w:t>
      </w:r>
      <w:r>
        <w:rPr>
          <w:rFonts w:ascii="Verdana" w:hAnsi="Verdana"/>
          <w:color w:val="000000"/>
          <w:sz w:val="18"/>
          <w:szCs w:val="18"/>
        </w:rPr>
        <w:t>М.С. Конституционные принципы регулирования трудовых и иных непосредственно связанных с ними отношений в</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Российской Федерации: дис. . канд. юрид. наук. Челябинск, 2004. -С. 32.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w:t>
      </w:r>
      <w:r>
        <w:rPr>
          <w:rStyle w:val="WW8Num3z0"/>
          <w:rFonts w:ascii="Verdana" w:hAnsi="Verdana"/>
          <w:color w:val="000000"/>
          <w:sz w:val="18"/>
          <w:szCs w:val="18"/>
        </w:rPr>
        <w:t> </w:t>
      </w:r>
      <w:r>
        <w:rPr>
          <w:rStyle w:val="WW8Num4z0"/>
          <w:rFonts w:ascii="Verdana" w:hAnsi="Verdana"/>
          <w:color w:val="4682B4"/>
          <w:sz w:val="18"/>
          <w:szCs w:val="18"/>
        </w:rPr>
        <w:t>Смиренская</w:t>
      </w:r>
      <w:r>
        <w:rPr>
          <w:rStyle w:val="WW8Num3z0"/>
          <w:rFonts w:ascii="Verdana" w:hAnsi="Verdana"/>
          <w:color w:val="000000"/>
          <w:sz w:val="18"/>
          <w:szCs w:val="18"/>
        </w:rPr>
        <w:t> </w:t>
      </w:r>
      <w:r>
        <w:rPr>
          <w:rFonts w:ascii="Verdana" w:hAnsi="Verdana"/>
          <w:color w:val="000000"/>
          <w:sz w:val="18"/>
          <w:szCs w:val="18"/>
        </w:rPr>
        <w:t>Е.В. Компенсация морального вреда как</w:t>
      </w:r>
      <w:r>
        <w:rPr>
          <w:rStyle w:val="WW8Num3z0"/>
          <w:rFonts w:ascii="Verdana" w:hAnsi="Verdana"/>
          <w:color w:val="000000"/>
          <w:sz w:val="18"/>
          <w:szCs w:val="18"/>
        </w:rPr>
        <w:t> </w:t>
      </w:r>
      <w:r>
        <w:rPr>
          <w:rStyle w:val="WW8Num4z0"/>
          <w:rFonts w:ascii="Verdana" w:hAnsi="Verdana"/>
          <w:color w:val="4682B4"/>
          <w:sz w:val="18"/>
          <w:szCs w:val="18"/>
        </w:rPr>
        <w:t>деликтное</w:t>
      </w:r>
      <w:r>
        <w:rPr>
          <w:rStyle w:val="WW8Num3z0"/>
          <w:rFonts w:ascii="Verdana" w:hAnsi="Verdana"/>
          <w:color w:val="000000"/>
          <w:sz w:val="18"/>
          <w:szCs w:val="18"/>
        </w:rPr>
        <w:t> </w:t>
      </w:r>
      <w:r>
        <w:rPr>
          <w:rFonts w:ascii="Verdana" w:hAnsi="Verdana"/>
          <w:color w:val="000000"/>
          <w:sz w:val="18"/>
          <w:szCs w:val="18"/>
        </w:rPr>
        <w:t>обязательство: дис. . канд. юрид. наук. Волгоград, 2000.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Собянина</w:t>
      </w:r>
      <w:r>
        <w:rPr>
          <w:rStyle w:val="WW8Num3z0"/>
          <w:rFonts w:ascii="Verdana" w:hAnsi="Verdana"/>
          <w:color w:val="000000"/>
          <w:sz w:val="18"/>
          <w:szCs w:val="18"/>
        </w:rPr>
        <w:t> </w:t>
      </w:r>
      <w:r>
        <w:rPr>
          <w:rFonts w:ascii="Verdana" w:hAnsi="Verdana"/>
          <w:color w:val="000000"/>
          <w:sz w:val="18"/>
          <w:szCs w:val="18"/>
        </w:rPr>
        <w:t>М.Д. Принципы институтов российского трудового права: автореф. дис. . канд. юрид. наук. Пермь, 2006. - С. 9.</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М.А. Доказывание по гражданским делам о компенсации морального вреда: дис. . канд. юрид. наук. Тверь, 2003.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Табунщиков</w:t>
      </w:r>
      <w:r>
        <w:rPr>
          <w:rStyle w:val="WW8Num3z0"/>
          <w:rFonts w:ascii="Verdana" w:hAnsi="Verdana"/>
          <w:color w:val="000000"/>
          <w:sz w:val="18"/>
          <w:szCs w:val="18"/>
        </w:rPr>
        <w:t> </w:t>
      </w:r>
      <w:r>
        <w:rPr>
          <w:rFonts w:ascii="Verdana" w:hAnsi="Verdana"/>
          <w:color w:val="000000"/>
          <w:sz w:val="18"/>
          <w:szCs w:val="18"/>
        </w:rPr>
        <w:t>А.Т. Компенсация морального вреда в гражданском законодательстве Российской Федерации: дис. . канд. юрид. наук. -Белгород, 2005.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Н.Д. Правовой механизм возмещения вреда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судебном разбирательстве уголовных дел о террористических актах: автореф. дис. . канд. юрид. наук. -Владимир, 2006.</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К.Б. Совершенствование гражданско-правовых форм защиты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граждан по советскому праву: дис. док. юрид. наук. М., 1990.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V. Справочные издания: словари</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Гуревич</w:t>
      </w:r>
      <w:r>
        <w:rPr>
          <w:rStyle w:val="WW8Num3z0"/>
          <w:rFonts w:ascii="Verdana" w:hAnsi="Verdana"/>
          <w:color w:val="000000"/>
          <w:sz w:val="18"/>
          <w:szCs w:val="18"/>
        </w:rPr>
        <w:t> </w:t>
      </w:r>
      <w:r>
        <w:rPr>
          <w:rFonts w:ascii="Verdana" w:hAnsi="Verdana"/>
          <w:color w:val="000000"/>
          <w:sz w:val="18"/>
          <w:szCs w:val="18"/>
        </w:rPr>
        <w:t>П.С. Философский словарь. М., 1997. - С. 223.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М., 2002.-Т. 1.-С. 260.</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Краткая философская энциклопедия. М., 1994.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2002.</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Современный философский словарь / под ред. В.Е. Кемерова. -Москва, Бишкек, Екатеринбург, 1996. С. 304.</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С.Ю. Толковый словарь русского языка. -М., 1992. С. 53.</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Д.Н. Толковый словарь русского языка. М., 1935.</w:t>
      </w:r>
    </w:p>
    <w:p w:rsidR="006A60F3" w:rsidRDefault="006A60F3" w:rsidP="006A6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Фасмер М. Этимологический словарь русского языка. СПб., 1996</w:t>
      </w:r>
    </w:p>
    <w:p w:rsidR="006A60F3" w:rsidRDefault="006A60F3" w:rsidP="006A60F3">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33DD8" w:rsidRDefault="00133DD8"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1D" w:rsidRDefault="00E9491D">
      <w:r>
        <w:separator/>
      </w:r>
    </w:p>
  </w:endnote>
  <w:endnote w:type="continuationSeparator" w:id="0">
    <w:p w:rsidR="00E9491D" w:rsidRDefault="00E9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1D" w:rsidRDefault="00E9491D">
      <w:r>
        <w:separator/>
      </w:r>
    </w:p>
  </w:footnote>
  <w:footnote w:type="continuationSeparator" w:id="0">
    <w:p w:rsidR="00E9491D" w:rsidRDefault="00E94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1D"/>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7302D-B563-44D3-B8B8-4A562226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12047</TotalTime>
  <Pages>21</Pages>
  <Words>11741</Words>
  <Characters>66927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78511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193</cp:revision>
  <cp:lastPrinted>2009-02-06T08:36:00Z</cp:lastPrinted>
  <dcterms:created xsi:type="dcterms:W3CDTF">2015-03-22T11:10:00Z</dcterms:created>
  <dcterms:modified xsi:type="dcterms:W3CDTF">2015-10-08T10:25:00Z</dcterms:modified>
</cp:coreProperties>
</file>