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86944DF" w:rsidR="004D6C32" w:rsidRPr="001C5A55" w:rsidRDefault="001C5A55" w:rsidP="001C5A55">
      <w:bookmarkStart w:id="0" w:name="_GoBack"/>
      <w:r>
        <w:rPr>
          <w:rFonts w:ascii="Verdana" w:hAnsi="Verdana"/>
          <w:b/>
          <w:bCs/>
          <w:color w:val="000000"/>
          <w:shd w:val="clear" w:color="auto" w:fill="FFFFFF"/>
        </w:rPr>
        <w:t xml:space="preserve">Лавров Костянтин Євгенійович. Фінансова політика залучення довгострокових інвестицій в економіку </w:t>
      </w:r>
      <w:proofErr w:type="gramStart"/>
      <w:r>
        <w:rPr>
          <w:rFonts w:ascii="Verdana" w:hAnsi="Verdana"/>
          <w:b/>
          <w:bCs/>
          <w:color w:val="000000"/>
          <w:shd w:val="clear" w:color="auto" w:fill="FFFFFF"/>
        </w:rPr>
        <w:t>України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Чернігів. нац. технол. ун-т. - Чернігів, 2014.- 200 с.</w:t>
      </w:r>
    </w:p>
    <w:sectPr w:rsidR="004D6C32" w:rsidRPr="001C5A5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8FEAA" w14:textId="77777777" w:rsidR="008E5D40" w:rsidRDefault="008E5D40">
      <w:pPr>
        <w:spacing w:after="0" w:line="240" w:lineRule="auto"/>
      </w:pPr>
      <w:r>
        <w:separator/>
      </w:r>
    </w:p>
  </w:endnote>
  <w:endnote w:type="continuationSeparator" w:id="0">
    <w:p w14:paraId="1FB6C753" w14:textId="77777777" w:rsidR="008E5D40" w:rsidRDefault="008E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39D32" w14:textId="77777777" w:rsidR="008E5D40" w:rsidRDefault="008E5D40">
      <w:pPr>
        <w:spacing w:after="0" w:line="240" w:lineRule="auto"/>
      </w:pPr>
      <w:r>
        <w:separator/>
      </w:r>
    </w:p>
  </w:footnote>
  <w:footnote w:type="continuationSeparator" w:id="0">
    <w:p w14:paraId="3236CE54" w14:textId="77777777" w:rsidR="008E5D40" w:rsidRDefault="008E5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5D40"/>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07A"/>
    <w:rsid w:val="00A231A2"/>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14124</TotalTime>
  <Pages>1</Pages>
  <Words>30</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3103</cp:revision>
  <cp:lastPrinted>2009-02-06T05:36:00Z</cp:lastPrinted>
  <dcterms:created xsi:type="dcterms:W3CDTF">2016-09-19T15:12:00Z</dcterms:created>
  <dcterms:modified xsi:type="dcterms:W3CDTF">2017-01-18T15:40:00Z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