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Default="00215875" w:rsidP="00215875">
      <w:pPr>
        <w:jc w:val="both"/>
        <w:rPr>
          <w:rStyle w:val="afc"/>
          <w:color w:val="0070C0"/>
        </w:rPr>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A1167E" w:rsidRDefault="00A1167E" w:rsidP="003C1328">
      <w:pPr>
        <w:jc w:val="both"/>
        <w:rPr>
          <w:rFonts w:ascii="Verdana" w:hAnsi="Verdana"/>
          <w:color w:val="000000"/>
          <w:sz w:val="18"/>
          <w:szCs w:val="18"/>
          <w:shd w:val="clear" w:color="auto" w:fill="FFFFFF"/>
        </w:rPr>
      </w:pPr>
    </w:p>
    <w:p w:rsidR="003D6879" w:rsidRDefault="003D6879" w:rsidP="003D687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Законодательство субъектов Федерации как источник налогового права</w:t>
      </w:r>
    </w:p>
    <w:p w:rsidR="00D367F8" w:rsidRDefault="00D367F8" w:rsidP="00D367F8">
      <w:pPr>
        <w:jc w:val="both"/>
        <w:rPr>
          <w:rFonts w:ascii="Verdana" w:hAnsi="Verdana"/>
          <w:color w:val="000000"/>
          <w:sz w:val="18"/>
          <w:szCs w:val="18"/>
        </w:rPr>
      </w:pPr>
    </w:p>
    <w:p w:rsidR="003D6879" w:rsidRDefault="003D6879" w:rsidP="00D367F8">
      <w:pPr>
        <w:jc w:val="both"/>
        <w:rPr>
          <w:rFonts w:ascii="Verdana" w:hAnsi="Verdana"/>
          <w:color w:val="000000"/>
          <w:sz w:val="18"/>
          <w:szCs w:val="18"/>
        </w:rPr>
      </w:pPr>
    </w:p>
    <w:p w:rsidR="003D6879" w:rsidRDefault="003D6879" w:rsidP="00D367F8">
      <w:pPr>
        <w:jc w:val="both"/>
        <w:rPr>
          <w:rFonts w:ascii="Verdana" w:hAnsi="Verdana"/>
          <w:color w:val="000000"/>
          <w:sz w:val="18"/>
          <w:szCs w:val="18"/>
        </w:rPr>
      </w:pP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Год: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1998</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Переверзева, Елена Владимировна</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Саратов</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12.00.12</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Финансовое право; бюджетное право; налоговое право; банковское право; валютно-правовое регулирование; правовое регулирование выпуска и обращения ценных бумаг; правовые основы аудиторской деятельности</w:t>
      </w:r>
    </w:p>
    <w:p w:rsidR="003D6879" w:rsidRDefault="003D6879" w:rsidP="003D687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D6879" w:rsidRDefault="003D6879" w:rsidP="003D6879">
      <w:pPr>
        <w:spacing w:line="270" w:lineRule="atLeast"/>
        <w:rPr>
          <w:rFonts w:ascii="Verdana" w:hAnsi="Verdana"/>
          <w:color w:val="000000"/>
          <w:sz w:val="18"/>
          <w:szCs w:val="18"/>
        </w:rPr>
      </w:pPr>
      <w:r>
        <w:rPr>
          <w:rFonts w:ascii="Verdana" w:hAnsi="Verdana"/>
          <w:color w:val="000000"/>
          <w:sz w:val="18"/>
          <w:szCs w:val="18"/>
        </w:rPr>
        <w:t>203</w:t>
      </w:r>
    </w:p>
    <w:p w:rsidR="003D6879" w:rsidRDefault="003D6879" w:rsidP="003D687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Переверзева, Елена Владимировна</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налогового</w:t>
      </w:r>
      <w:r>
        <w:rPr>
          <w:rStyle w:val="WW8Num3z0"/>
          <w:rFonts w:ascii="Verdana" w:hAnsi="Verdana"/>
          <w:color w:val="000000"/>
          <w:sz w:val="18"/>
          <w:szCs w:val="18"/>
        </w:rPr>
        <w:t> </w:t>
      </w:r>
      <w:r>
        <w:rPr>
          <w:rFonts w:ascii="Verdana" w:hAnsi="Verdana"/>
          <w:color w:val="000000"/>
          <w:sz w:val="18"/>
          <w:szCs w:val="18"/>
        </w:rPr>
        <w:t>законодательства субъектов Федерации.</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Налоговое право: предмет и понятие</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Источники налогового</w:t>
      </w:r>
      <w:r>
        <w:rPr>
          <w:rStyle w:val="WW8Num3z0"/>
          <w:rFonts w:ascii="Verdana" w:hAnsi="Verdana"/>
          <w:color w:val="000000"/>
          <w:sz w:val="18"/>
          <w:szCs w:val="18"/>
        </w:rPr>
        <w:t> </w:t>
      </w:r>
      <w:r>
        <w:rPr>
          <w:rStyle w:val="WW8Num4z0"/>
          <w:rFonts w:ascii="Verdana" w:hAnsi="Verdana"/>
          <w:color w:val="4682B4"/>
          <w:sz w:val="18"/>
          <w:szCs w:val="18"/>
        </w:rPr>
        <w:t>права</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Соотношение федерального законодательства и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Федерации в сфере налогообложения.</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Принципы налогового законодательства субъектов</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налоговых отношений субъектом Федерации.</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регулирование вопросов установления и взимания налогов.</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Регулирование налоговых отношений с муниципальными образованиями</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совершенствования налогового законодательства субъектов Федерации</w:t>
      </w:r>
    </w:p>
    <w:p w:rsidR="003D6879" w:rsidRDefault="003D6879" w:rsidP="003D687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"Законодательство субъектов Федерации как источник налогового права"</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период переосмысления экономических отношений налоговая политика государства как один из основных экономических рычагов и как метод совершенствования распределительных отношений, а следовательно, и налоговое законодательство нуждается в значительной переориентации -требуется придать налогам и налогообложению большую социальную значимость, повысить их роль в решении экономических задач общества.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Следствием господствовавшей на протяжении ряда лет точки зрения о скорой отмене налогов всех налогов стало то, что фактически не проводилось экономических и правовых исследований в области налогообложения. Долгое время, потребность</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налогового законодательства была отодвинута на второй план. По отдельным аспектам технико-юридический уровень действующего налогового законодательства оказался значительно ниже уровня законодательства за рубежом, а также налоговой техники и организации налогообложения. Не было доступа к изучению должным образом богатого зарубежного опыта налогообложения.</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Значение исследования проблем налогообложения возрастает. Это вызвано и мерами, принимаемыми в связи с объективной необходимостью совершенствования налогового </w:t>
      </w:r>
      <w:r>
        <w:rPr>
          <w:rFonts w:ascii="Verdana" w:hAnsi="Verdana"/>
          <w:color w:val="000000"/>
          <w:sz w:val="18"/>
          <w:szCs w:val="18"/>
        </w:rPr>
        <w:lastRenderedPageBreak/>
        <w:t>законодательства, и существенным повышением части доходов бюджета, мобилизуемой налоговым методом.</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Проводимое в стране реформирование экономики не могло не отразиться на существующих правовых положениях. Эти изменения потребовали и кардинальных перемен в области законодательства, в частности налогового. На этот процесс огромное влияние оказало построение новых</w:t>
      </w:r>
      <w:r>
        <w:rPr>
          <w:rStyle w:val="WW8Num3z0"/>
          <w:rFonts w:ascii="Verdana" w:hAnsi="Verdana"/>
          <w:color w:val="000000"/>
          <w:sz w:val="18"/>
          <w:szCs w:val="18"/>
        </w:rPr>
        <w:t> </w:t>
      </w:r>
      <w:r>
        <w:rPr>
          <w:rStyle w:val="WW8Num4z0"/>
          <w:rFonts w:ascii="Verdana" w:hAnsi="Verdana"/>
          <w:color w:val="4682B4"/>
          <w:sz w:val="18"/>
          <w:szCs w:val="18"/>
        </w:rPr>
        <w:t>внутрифедеральных</w:t>
      </w:r>
      <w:r>
        <w:rPr>
          <w:rStyle w:val="WW8Num3z0"/>
          <w:rFonts w:ascii="Verdana" w:hAnsi="Verdana"/>
          <w:color w:val="000000"/>
          <w:sz w:val="18"/>
          <w:szCs w:val="18"/>
        </w:rPr>
        <w:t> </w:t>
      </w:r>
      <w:r>
        <w:rPr>
          <w:rFonts w:ascii="Verdana" w:hAnsi="Verdana"/>
          <w:color w:val="000000"/>
          <w:sz w:val="18"/>
          <w:szCs w:val="18"/>
        </w:rPr>
        <w:t>отношений, так как ряд административно-территориальных образований, таких как края и области, получили статус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всем субъектам Федерации предоставлено право на разработку и принятие собственного законодательства.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Становление и развитие налогового законодательства субъектов Федерации требует комплексного подхода для его успешного формирования, что требует знания общетеоретических вопросов, таких как понятие законодательства, соотношение понятий законодательства и права, понятие источников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финансового права, а также специфических теоретических вопросов налогового права и региональных особенностей налогообложения.</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Выбранная проблематика представляется актуальной, имеющей теоретическое и практическое значение. Исследование данной темы может быть использовано в развитии правовой науки в целом, теоретических положений налогового права, а также отдельных положений, касающихся федерального налогового законодательства, и в практике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субъектов Федерации.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Вышеизложенным и объясняется выбор темы диссертационной работы, ее актуальность и значение.</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как вопросы формирования регионального налогового законодательства являются относительно новыми для Российской Федерации, необходимы теоретические разработки в этой области, учитывающие необходимость обеспечения тесной взаимосвязи с федеральным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нормотворчеством</w:t>
      </w:r>
      <w:r>
        <w:rPr>
          <w:rStyle w:val="WW8Num3z0"/>
          <w:rFonts w:ascii="Verdana" w:hAnsi="Verdana"/>
          <w:color w:val="000000"/>
          <w:sz w:val="18"/>
          <w:szCs w:val="18"/>
        </w:rPr>
        <w:t> </w:t>
      </w:r>
      <w:r>
        <w:rPr>
          <w:rFonts w:ascii="Verdana" w:hAnsi="Verdana"/>
          <w:color w:val="000000"/>
          <w:sz w:val="18"/>
          <w:szCs w:val="18"/>
        </w:rPr>
        <w:t>местного уровня в области налогообложения, а также устранение противоречий между ними.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вопросы законодательства рассматриваются, как правило, в общей теории права, но, думается, следует осмыслить эти основные положения применительно к налоговому праву и налоговому законодательству, выделяя особенности и специфику отрасли налогового законодательства.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настоящей кандидатской диссертации были использованы работы видных российских теоретиков права</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А.А., Лившица Р.З., Матузова Н.И.,</w:t>
      </w:r>
      <w:r>
        <w:rPr>
          <w:rStyle w:val="WW8Num3z0"/>
          <w:rFonts w:ascii="Verdana" w:hAnsi="Verdana"/>
          <w:color w:val="000000"/>
          <w:sz w:val="18"/>
          <w:szCs w:val="18"/>
        </w:rPr>
        <w:t> </w:t>
      </w:r>
      <w:r>
        <w:rPr>
          <w:rStyle w:val="WW8Num4z0"/>
          <w:rFonts w:ascii="Verdana" w:hAnsi="Verdana"/>
          <w:color w:val="4682B4"/>
          <w:sz w:val="18"/>
          <w:szCs w:val="18"/>
        </w:rPr>
        <w:t>Синякика</w:t>
      </w:r>
      <w:r>
        <w:rPr>
          <w:rStyle w:val="WW8Num3z0"/>
          <w:rFonts w:ascii="Verdana" w:hAnsi="Verdana"/>
          <w:color w:val="000000"/>
          <w:sz w:val="18"/>
          <w:szCs w:val="18"/>
        </w:rPr>
        <w:t> </w:t>
      </w:r>
      <w:r>
        <w:rPr>
          <w:rFonts w:ascii="Verdana" w:hAnsi="Verdana"/>
          <w:color w:val="000000"/>
          <w:sz w:val="18"/>
          <w:szCs w:val="18"/>
        </w:rPr>
        <w:t>И.Н., Цыбулевской О.И., государствоведов</w:t>
      </w:r>
      <w:r>
        <w:rPr>
          <w:rStyle w:val="WW8Num3z0"/>
          <w:rFonts w:ascii="Verdana" w:hAnsi="Verdana"/>
          <w:color w:val="000000"/>
          <w:sz w:val="18"/>
          <w:szCs w:val="18"/>
        </w:rPr>
        <w:t> </w:t>
      </w:r>
      <w:r>
        <w:rPr>
          <w:rStyle w:val="WW8Num4z0"/>
          <w:rFonts w:ascii="Verdana" w:hAnsi="Verdana"/>
          <w:color w:val="4682B4"/>
          <w:sz w:val="18"/>
          <w:szCs w:val="18"/>
        </w:rPr>
        <w:t>Бобровой</w:t>
      </w:r>
      <w:r>
        <w:rPr>
          <w:rStyle w:val="WW8Num3z0"/>
          <w:rFonts w:ascii="Verdana" w:hAnsi="Verdana"/>
          <w:color w:val="000000"/>
          <w:sz w:val="18"/>
          <w:szCs w:val="18"/>
        </w:rPr>
        <w:t> </w:t>
      </w:r>
      <w:r>
        <w:rPr>
          <w:rFonts w:ascii="Verdana" w:hAnsi="Verdana"/>
          <w:color w:val="000000"/>
          <w:sz w:val="18"/>
          <w:szCs w:val="18"/>
        </w:rPr>
        <w:t>Н.А., Зражевской Т.Д., Керимова Д.А.,</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А.С., Полениной С.В., Рахманиной Т.Н.,</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изменения в рамках налогового законодательства вызвали интерес к этим вопросам со стороны</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На формирование тенденций и направлений данной диссертационной работы в различной степени оказали влияние появившиеся в последние годы труды и публикации таких ученых, как</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О.Е., Вельский К.С., Брызгалин А.В.,</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О.Н., Гранкин И., Жевакин С.Н.,</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Козырин А.Н. ,</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С.Н., Михалева Н.А., Озеров И.Х.,</w:t>
      </w:r>
      <w:r>
        <w:rPr>
          <w:rStyle w:val="WW8Num3z0"/>
          <w:rFonts w:ascii="Verdana" w:hAnsi="Verdana"/>
          <w:color w:val="000000"/>
          <w:sz w:val="18"/>
          <w:szCs w:val="18"/>
        </w:rPr>
        <w:t> </w:t>
      </w:r>
      <w:r>
        <w:rPr>
          <w:rStyle w:val="WW8Num4z0"/>
          <w:rFonts w:ascii="Verdana" w:hAnsi="Verdana"/>
          <w:color w:val="4682B4"/>
          <w:sz w:val="18"/>
          <w:szCs w:val="18"/>
        </w:rPr>
        <w:t>Ровинский</w:t>
      </w:r>
      <w:r>
        <w:rPr>
          <w:rStyle w:val="WW8Num3z0"/>
          <w:rFonts w:ascii="Verdana" w:hAnsi="Verdana"/>
          <w:color w:val="000000"/>
          <w:sz w:val="18"/>
          <w:szCs w:val="18"/>
        </w:rPr>
        <w:t> </w:t>
      </w:r>
      <w:r>
        <w:rPr>
          <w:rFonts w:ascii="Verdana" w:hAnsi="Verdana"/>
          <w:color w:val="000000"/>
          <w:sz w:val="18"/>
          <w:szCs w:val="18"/>
        </w:rPr>
        <w:t>Е.А., Умнова И.А., Пепеляев С.Г.,</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Химичева Н.И. и др.</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основных проблем соотношения налогового законодательства различных уровней - федерального и субъектов Федерации использовались труды и публикации иностранных ученых. Особый интерес здесь представляют работы таких авторов, как Дж. Тарберс, Б. Браун, Джерри Хиви, Ханс-Георг Хаузер.</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носящие многоаспектный и комплексный характер, складывающиеся между государством ( в лице его органов ), и</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по поводу установления, введения и взимания налоговых платежей, а также правовые формы в которых находят свое отражение и правовое закрепление налоговые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и практические аспекты формирования налогового законодательства субъекта Федерации, его особенности и специфика для обеспечения более полного и четкого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процесса в области налогообложения.</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изучения налогового законодательства субъектов Федерации состоит в том, чтобы выявить основные закономерности и тенденции его развития, соотношение федерального законодательства и субъектов Федерации, а также специфику взаимоотношений в этой области с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проанализировать принципы развития налогового законодательства субъекта Федерации, их связь с принципами российского налогового права, а также выяснения специфики</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на уровне субъектов Федерации.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Постановка цели определила возникновение и решение следующих конкретных задач: изучение исторических основ налогового законодательства; изучение конституционно-правовых предпосылок становления и формирования налогового законодательства субъектов Федерации; рассмотрение правовых вопросов компетенции субъектов Федерации в области налогообложения; определение понятия налогового законодательства субъекта Федерации; выяснение и анализ соотношения налогового законодательства Российской Федерации и субъектов Российской Федерации; анализ правовой базы, регламентирующей вопросы налогообложения субъектов Федерации; выработка рекомендаций и предложений по совершенствованию законодательства Субъектов Федерации.</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Теоретико-методологическая и источниковедческая база исследования. Методологической основой исследования является общенаучный диалектический метод познания. Использованы также и специальные методы: логический, исторический, системный, сравнительно-правовой, конкретно-социологический. Положения и выводы диссертации основываются на изучении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федеральных законов и иных нормативных актов в области налогообложения, законодательства субъектов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уставов и налоговых законов, материалов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практики. При написании диссертации были проанализированы конституции ряда зарубежных стран:</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и др.</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ученых, затрагивающие различные аспекты исследуемой проблемы, а также публикации в научных изданиях и в периодической печати, освещающие особенности налогового законодательства в отдельных субъектах Российской Федерации.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определяется своевременной постановкой проблемы, использованием новых идей и тенденций в области налогового законодательства субъектов Федерации, а также выводами и предложениями, сделанными в ходе исследования, направленными на дальнейшее совершенствование законодательства субъектов Федерации в области налогообложения. Диссертация представляет собой первое в российской правовой науке комплексное исследование проблем налогового законодательства субъектов Российской</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результате проведенного исследования на защиту выносятся следующие новые или содержащие элементы новизны положения: анализ основных категорий налогового права - « налог », « сбор » и « пошлина »; сформулировано понятие налогового законодательства субъекта Федерации; проанализировано соотношение понятий налогового права и налогового законодательства ( как соотношение содержания и формы ); выделены группы общественных отношений, составляющие предмет налогового права; учитывая, что налоговое законодательство субъекта Федерации сложное и многоаспектное явление, требующее для своего изучения комплексного, всестороннего научного подхода, в работе законодательство субъекта Федерации в области налогообложения рассматривается как с общетеоретических позиций, так и с позиции тесной взаимосвязи и взаимозависимости налогового законодательства Федерации и ее субъектов; впервые в систематизированном виде излагаются принципы налогового законодательства субъекта Федерации; выделены стадии законотворческого процесса по принятию налоговых законов субъектом Федерации; опережающее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субъектов Федерации в области налогообложения вряд ли можно считать оправданным; предлагается вариант модельного закона о налоговой системе субъекта Федерации; в налоговые законы субъектов Федерации целесообразно включать условия специального налогового регулирования, касающиеся основных направлений и принципов налоговой политики области, края, республики;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этой основе высказаны предложения по совершенствованию налогового законодательства субъектов Российской Федерации.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работы. Содержащиеся в работе теоретические выводы и практические предложения могут быть использованы в учебном процессе при чтении курса « Финансовое право России », при проведении лекций и практических занятий по курсу « Налоговое право Российской Федерации », а также преподавании смежных учебных дисциплин, спецкурса « Налоговое законодательство субъектов РФ ».</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и исследование основ налогового законодательства субъектов Федерации может представлять интерес для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субъектов Российской Федерации, государственных и муниципальных служащих, работников налоговых органов, теоретиков права.</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определяется его направленностью на решение актуальных проблем законодательства субъектов Российской Федерации в области налогообложения, реальной возможностью апробации ряда выработанных диссертантом предложений и рекомендаций в процессе дальнейшего формирования налогового законодательства субъектов Федерации.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выводы нашли свое отражение в научных публикациях автора.</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диссертации и основные выводы апробированы: при чтении лекций, проведении практических семинарских занятий по дисциплине « Финансовое право России » на юридическом и экономическом факультетах Волгоградского государственного университета, учебно-консультационных пунктах Волгоградского госуниверситета в городах Ахтубинске, Калаче, Михайловке и Урюпинске, а также при чтении лекций по спецкурсу « Современное налоговое законодательство Российской Федерации »; в выступлениях на межвузовской научно-практической конференции « Проблемы устойчивого развития региона » ( Волгоград 1997 г. ), межвузовской научно-практической конференции студентов и молодых ученых « Гуманитарные и естественные науки в нижневолжском регионе » ( Волгоград 1994 г. ), на конференциях молодых ученых и студентов Волгоградского государственного университета ( Волгоград 1995 г. ), в публикациях в Вестнике Волгоградского государственного университета ( Волгоград 1997 г.), Структура работы обусловлена целью исследования и состоит из введения, двух глав, состоящих из семи параграфов, заключения, приложения, списка использованной литературы.</w:t>
      </w:r>
    </w:p>
    <w:p w:rsidR="003D6879" w:rsidRDefault="003D6879" w:rsidP="003D687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"Финансовое право; бюджетное право; налоговое право; банковское право; валютно-правовое регулирование; правовое регулирование выпуска и обращения ценных бумаг; правовые основы аудиторской деятельности", Переверзева, Елена Владимировна</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предложенные для диссертационного исследования имеют как теоретическое, так и практическое значение. Это объясняется тем, что налоговое законодательство становится одной из важнейших отраслей в системе законодательства России.</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Построение новых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должно оказать благоприятное воздействие на развитие как экономических так и правовых отношений, предоставление ряду административно-территориальных образований статуса субъекта Федерации должно служить только единению Российского государства. А налоговые отношения и налоговое законодательство, их единые принципы построения и функционирования на федеральном и региональном уровнях должны стать еще одной связующей нитью единства России.</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Хочется отметить, на наш взгляд, очень отрадный факт, что в настоящее время многие видные ученые обратили внимание на круг вопросов связанных с налогообложением, а также на их отражение в законодательстве. Как правило, исходной основой их решения является не идеологическая подоплека, а экономическая целесообразность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затрагивая проблему формирования понятийного аппарата, присоединяется к точке зрения, что налоги - это обязательные платежи, пришел к выводу о том,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на уровне субъектов Российской Федерации должен основные правовые дефиниции по вопросам налогообложения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законе. Необходимо также четко разграничивать понятия « налог », « сбор », « пошлина », « иные обязательные платежи ». Думается,</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 xml:space="preserve">еще предстоит </w:t>
      </w:r>
      <w:r>
        <w:rPr>
          <w:rFonts w:ascii="Verdana" w:hAnsi="Verdana"/>
          <w:color w:val="000000"/>
          <w:sz w:val="18"/>
          <w:szCs w:val="18"/>
        </w:rPr>
        <w:lastRenderedPageBreak/>
        <w:t>уделить внимание дальнейшей разработке и детализации понятийного аппарата в рамках налогового права, для более эффективного применения налоговых законов.</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Рассмотрев и проанализировав состав общественных отношений в сфере налогообложения, их специфику и особенности, а также предмет и метод правового регулирования, можно сделать вывод о том, что вопросы о месте налогового права в системе российского права, о его отраслевой и</w:t>
      </w:r>
      <w:r>
        <w:rPr>
          <w:rStyle w:val="WW8Num3z0"/>
          <w:rFonts w:ascii="Verdana" w:hAnsi="Verdana"/>
          <w:color w:val="000000"/>
          <w:sz w:val="18"/>
          <w:szCs w:val="18"/>
        </w:rPr>
        <w:t> </w:t>
      </w:r>
      <w:r>
        <w:rPr>
          <w:rStyle w:val="WW8Num4z0"/>
          <w:rFonts w:ascii="Verdana" w:hAnsi="Verdana"/>
          <w:color w:val="4682B4"/>
          <w:sz w:val="18"/>
          <w:szCs w:val="18"/>
        </w:rPr>
        <w:t>институционной</w:t>
      </w:r>
      <w:r>
        <w:rPr>
          <w:rStyle w:val="WW8Num3z0"/>
          <w:rFonts w:ascii="Verdana" w:hAnsi="Verdana"/>
          <w:color w:val="000000"/>
          <w:sz w:val="18"/>
          <w:szCs w:val="18"/>
        </w:rPr>
        <w:t> </w:t>
      </w:r>
      <w:r>
        <w:rPr>
          <w:rFonts w:ascii="Verdana" w:hAnsi="Verdana"/>
          <w:color w:val="000000"/>
          <w:sz w:val="18"/>
          <w:szCs w:val="18"/>
        </w:rPr>
        <w:t>принадлежности еще не достаточно определены. Однако, автор рассматривает налоговое право как составную часть финансового права, хотя и относительно обособленную. Говоря об обособленности налогового права в системе финансового права, следует заметить, что ученые по разному видят решение этого вопроса. Автор разделяет точку зрения, что налоговое право представляет собой подотрасль финансового права.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Затем автор переходит к анализу источников налогового права. Систему источников налогового права необходимо рассматривать по властно-территориальному признаку. На его основе следует различать федеральные налоговые законы, законы и акты субъектов Федерации, нормативные акты федеральных ведомств и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области налогообложения.</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происходит стремительное и масштабное развитие законодательства России ( в том числе и налогового ) которое в прошлые годы характеризовалось унитаристкими признаками. Это вызвано реализацией принципов правового государства и преобразованиями в различных сферах общественной жизни. В обновляемой Российской Федерации в настоящее время формируется двухуровневая система налогового законодательства - на уровне Федерации и на уровне ее субъектов. В рамках единой правовой системы России, понятие которой содержится в п.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складывается единая система законодательства, состоящая из двух связанных подсистем. Указанное обстоятельство имеет особо важное значение, поскольку позволяет не только очертить контуры законодательства, но и повлиять на его объем и содержание. Особая роль в решении этих задач отводится</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налоговому законодательству, его эффективному соотношению с правовыми системами субъектов Российской Федерации в этой области.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целью научного исследования являлось выявление особенностей и специфики налогового законодательства субъектов Федерации. В законы субъектов Федерации в сфере налогообложения целесообразно включить условия специального налогового регулирования, которые касаются направлений и принципов налоговой политики в области или республике; механизм использования налогов для обеспечения бюджета субъекта Федерации; стимулирующей роли налоговых льгот в социально-экономическом развитии; местных налогов, их функций и целевого назначения.</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Формой реализации налогового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субъекта Федерации является принятие закона, который бы регламентировал правовые основы налогообложения и налоговой системы субъекта Федерации, а также принятие законов о взимании конкретных видов налогов субъектов Федерации. Результатом проведенного исследования является проект Закона « О налоговой системе субъекта Федерации ». Так как многие проекты налоговых законов и действующие законы субъектов Федерации не отвечают в достаточной мере целям и задачам систематизации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налогового законодательства, так как не содержат ряд основополагающих правовых принципов кодификации, выработанных юридической наукой и практикой. Законы субъектов Федерации должны органично вписываться в систему как налогового, так и других отраслей права. Принятие налоговых законов субъектами Федерации, если они не будут согласованы с федеральным налоговым законодательством, может привести к разрушению уже устоявшихся налоговых правовых институтов, а так же нанести</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общей концепции построения налогового законодательства.</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субъектов Федерации служит важным инструментом создания системы</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между федеральным центром и субъектами Федерации. Оно направлено на компенсацию пороков федеральной правовой системы в части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массива, а так же в укреплении самостоятельности субъектов Федерации.</w:t>
      </w:r>
    </w:p>
    <w:p w:rsidR="003D6879" w:rsidRDefault="003D6879" w:rsidP="003D68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 xml:space="preserve">деятельность большинства субъектов Российской Федерации находится в стадии становления, пока еще не сложился эффективный механизм </w:t>
      </w:r>
      <w:r>
        <w:rPr>
          <w:rFonts w:ascii="Verdana" w:hAnsi="Verdana"/>
          <w:color w:val="000000"/>
          <w:sz w:val="18"/>
          <w:szCs w:val="18"/>
        </w:rPr>
        <w:lastRenderedPageBreak/>
        <w:t>осуществления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функции представительных органов в субъектах Федерации. Автор в рамках исследования</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субъектов Федерации пришел к выводу, что опережающее нормотворчество субъектов Федерации в области налогообложения вряд ли можно считать оправданным. В противном случае, налоговые законы субъектов Федерации неизбежно войдут в противоречие с федеральным налоговым законодательством.</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Интересным представляется изучение и использование опыта Западных стран в вопросах развития налогового законодательства, в контексте практики построения местных бюджетно-налоговых систем. Мировой опыт предлагает несколько кардинально отличающихся друг от друга вариантов развития законодательства субъектов федерации. Главное не слепо переносить западные модели на российскую почву, а тщательно изучить опыт других стран и использовать только рациональные идеи с учетом российской специфики.</w:t>
      </w:r>
    </w:p>
    <w:p w:rsidR="003D6879" w:rsidRDefault="003D6879" w:rsidP="003D68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Думается, что еще много вопросов предстоит решить в плане вхождения, как органичной составной части, налогового законодательства субъектов Федерации в единую систему налогового законодательства Российской Федерации. Для этого необходимо, чтобы была решена двуединая задача, с одной стороны, обеспечение единства налогового пространства на территории РФ, а с другой, обеспечение самостоятельности финансовых и налоговых интересов каждого субъекта Федерации в налоговых взаимоотношениях.</w:t>
      </w:r>
    </w:p>
    <w:p w:rsidR="003D6879" w:rsidRDefault="003D6879" w:rsidP="003D687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Переверзева, Елена Владимировна, 1998 год</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Республики Башкортостан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и Правительства Республики Башкортостан. 1994. № 4. Ст. 146.</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21.07.94 г. «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 // СЗ РФ. 1994. № 13. Ст. 1447.</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Волгоградской области. Принят Законом Волгоградской области от 17.07.96 г. № 73 ОД // Волгоградская правда от 1.08. 96 г.</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7.03.96 г. « Об акцизах » // СЗ РФ. 1996. № 11. Ст. 1016.</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21.03.91 г. « О Государственной налоговой службе РСФСР »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15. Ст. 492.</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31.12.95 г. « О</w:t>
      </w:r>
      <w:r>
        <w:rPr>
          <w:rStyle w:val="WW8Num3z0"/>
          <w:rFonts w:ascii="Verdana" w:hAnsi="Verdana"/>
          <w:color w:val="000000"/>
          <w:sz w:val="18"/>
          <w:szCs w:val="18"/>
        </w:rPr>
        <w:t> </w:t>
      </w:r>
      <w:r>
        <w:rPr>
          <w:rStyle w:val="WW8Num4z0"/>
          <w:rFonts w:ascii="Verdana" w:hAnsi="Verdana"/>
          <w:color w:val="4682B4"/>
          <w:sz w:val="18"/>
          <w:szCs w:val="18"/>
        </w:rPr>
        <w:t>госпошлине</w:t>
      </w:r>
      <w:r>
        <w:rPr>
          <w:rStyle w:val="WW8Num3z0"/>
          <w:rFonts w:ascii="Verdana" w:hAnsi="Verdana"/>
          <w:color w:val="000000"/>
          <w:sz w:val="18"/>
          <w:szCs w:val="18"/>
        </w:rPr>
        <w:t> </w:t>
      </w:r>
      <w:r>
        <w:rPr>
          <w:rFonts w:ascii="Verdana" w:hAnsi="Verdana"/>
          <w:color w:val="000000"/>
          <w:sz w:val="18"/>
          <w:szCs w:val="18"/>
        </w:rPr>
        <w:t>» // СЗ РФ. 1996. № 1. Ст.19.</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10.01.96 г. «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социальной защиты судей и работников аппаратов работы судов Российской Федерации » // СЗ РФ. 1996. № 3. Ст. 144.</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22.01.93 г. « О статусе военнослужащих »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1993.№ 6. Ст. 188.</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24.06.93 г. «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 ВВС РФ. 1993. № 29. Ст. 1114.</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РСФСР от 20.12. 91 г. « Об инвестиционном налоговом кредите » с изм. и доп.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12. Ст. 601; № 34. Ст. 1976.</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РСФСР от 10.10.91 г. « Об основах бюджетного устройства и бюджетного процесса в РСФСР »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1991. № 46. Ст. 1543.</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24.10.90 г. « О действии актов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территории РСФСР » // Ведомости Съезда народных депутатов РСФСР и Верховного Совета РСФСР. 1990. № 21.</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21.07.97 г. « О внесении изменений и дополнений в Закон РФ « Об основах налоговой системы в РФ » // СЗ РФ. 1997. № 30. Ст. 3593.</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28.08.95 г. «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 // СЗ РФ. 1995. № 35. Ст. 3506.</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25.09.97 г. « О финансовых основах местного самоуправления в РФ » // Российская газета от 30.09.97 г.</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29.12.95 г. « Об упрощенной системе налогообложения учета и отчетности для субъектов малого предпринимательства » // СЗ РФ. 1996. № 1. Ст. 15.</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Волгоградской области от 16.04.96 г. « О налоговой системе на территории Волгоградской области » № 56 ОД // Волгоградская правда. № 75. 1996. 20 апреля.</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10.07.92 г. « О некоторых вопросах налогового законодательства РФ » // Ведомости СНД РФ и ВС РФ. 1992. № 32. Ст. 1874.</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Верховного Совета РФ от 29.01.93 г. « О применении Закона РФ « О налоге на добавленную стоимость » //Ведомости Съезда народных депутатов Российской федерации и Верховного Совета Российской федерации. 1993. № 7. Ст. 256.</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от 28.02.95 г. № 197 « О введении платы за выдачу лицензий на производство, розлив, хранение и оптовую продажу алкогольной продукции » // СЗ РФ. 1995. № 17. Ст. 1532.</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 О Государственно-правовом управлении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 от 7.03.96 г.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7.03.96 г. № 342 // « Российская газета » от 19 марта 1996 г.</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 О Государственной налоговой службе РФ » от 31.12.91 г. Утв. Указом Президента РФ от 31.12.91 г. № 340 // « Российская газета » от 13 января 1992 г.</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 внесенных в срок налогов и неналоговых платежей ». Утв. Указом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26.01. 81 г. № 3820-Х // Ведомости Верховного Совета СССР. 1981. № 5. Ст. 122.</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w:t>
      </w:r>
      <w:r>
        <w:rPr>
          <w:rStyle w:val="WW8Num3z0"/>
          <w:rFonts w:ascii="Verdana" w:hAnsi="Verdana"/>
          <w:color w:val="000000"/>
          <w:sz w:val="18"/>
          <w:szCs w:val="18"/>
        </w:rPr>
        <w:t> </w:t>
      </w:r>
      <w:r>
        <w:rPr>
          <w:rStyle w:val="WW8Num4z0"/>
          <w:rFonts w:ascii="Verdana" w:hAnsi="Verdana"/>
          <w:color w:val="4682B4"/>
          <w:sz w:val="18"/>
          <w:szCs w:val="18"/>
        </w:rPr>
        <w:t>ГНС</w:t>
      </w:r>
      <w:r>
        <w:rPr>
          <w:rStyle w:val="WW8Num3z0"/>
          <w:rFonts w:ascii="Verdana" w:hAnsi="Verdana"/>
          <w:color w:val="000000"/>
          <w:sz w:val="18"/>
          <w:szCs w:val="18"/>
        </w:rPr>
        <w:t> </w:t>
      </w:r>
      <w:r>
        <w:rPr>
          <w:rFonts w:ascii="Verdana" w:hAnsi="Verdana"/>
          <w:color w:val="000000"/>
          <w:sz w:val="18"/>
          <w:szCs w:val="18"/>
        </w:rPr>
        <w:t>РФ от 29.06.95 г. № 35 « По применению Закона РФ « О подоходном налоге с физических лиц »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 10.</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Письмо ГНС РФ от 24.04.97 г. « Перечень действующих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избежании двойного налогообложения » // Экономика и жизнь. 1997. № 20. С. 15.</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Письмо ГНС РФ и МФ РФ от 26.06. 96 г. « О порядке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в федеральный бюджет сбора за перекачку, перевалку и налив нефти » // Бюллетень нормативных актов министерств и ведомств РФ. 1996. № 5.</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Письмо ГНС РФ и МФ РФ от 22.04.96 г. « О</w:t>
      </w:r>
      <w:r>
        <w:rPr>
          <w:rStyle w:val="WW8Num3z0"/>
          <w:rFonts w:ascii="Verdana" w:hAnsi="Verdana"/>
          <w:color w:val="000000"/>
          <w:sz w:val="18"/>
          <w:szCs w:val="18"/>
        </w:rPr>
        <w:t> </w:t>
      </w:r>
      <w:r>
        <w:rPr>
          <w:rStyle w:val="WW8Num4z0"/>
          <w:rFonts w:ascii="Verdana" w:hAnsi="Verdana"/>
          <w:color w:val="4682B4"/>
          <w:sz w:val="18"/>
          <w:szCs w:val="18"/>
        </w:rPr>
        <w:t>неприменении</w:t>
      </w:r>
      <w:r>
        <w:rPr>
          <w:rStyle w:val="WW8Num3z0"/>
          <w:rFonts w:ascii="Verdana" w:hAnsi="Verdana"/>
          <w:color w:val="000000"/>
          <w:sz w:val="18"/>
          <w:szCs w:val="18"/>
        </w:rPr>
        <w:t> </w:t>
      </w:r>
      <w:r>
        <w:rPr>
          <w:rFonts w:ascii="Verdana" w:hAnsi="Verdana"/>
          <w:color w:val="000000"/>
          <w:sz w:val="18"/>
          <w:szCs w:val="18"/>
        </w:rPr>
        <w:t>штрафных санкций к коммерческим банкам »// Экономика и жизнь. 1996. №21.</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Письмо МФ РФ, ГНС РФ, Федеральной дорожной службы РФ и Центрального Банка РФ от 25.06.97 г. « О порядке начисления налога на пользователей автомобильных дорог » // Экономика и жизнь. 1997. № 29.</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21.03.97 г. № 5 П «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абз. 2 п. 2 ст. 18 и ст. 20 Закона РФ от 27.12.91 г. « Об основах налоговой системы в РФ » // СЗ РФ. 1997. № 13. Ст. 1602.</w:t>
      </w:r>
    </w:p>
    <w:p w:rsidR="003D6879" w:rsidRDefault="003D6879" w:rsidP="003D68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Конституционного Суда РФ от 24.10.96 г. № 17 П «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 1 ст. 2 Федерального Закона от 7.03.96 г. « О внесении изм. и доп. в Закон РФ « Об акцизах » // СЗ РФ. 1996. № 45. Ст. 5202.</w:t>
      </w:r>
    </w:p>
    <w:p w:rsidR="003D6879" w:rsidRDefault="003D6879" w:rsidP="003D6879">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5F" w:rsidRDefault="00BC655F">
      <w:r>
        <w:separator/>
      </w:r>
    </w:p>
  </w:endnote>
  <w:endnote w:type="continuationSeparator" w:id="0">
    <w:p w:rsidR="00BC655F" w:rsidRDefault="00BC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5F" w:rsidRDefault="00BC655F">
      <w:r>
        <w:separator/>
      </w:r>
    </w:p>
  </w:footnote>
  <w:footnote w:type="continuationSeparator" w:id="0">
    <w:p w:rsidR="00BC655F" w:rsidRDefault="00BC6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014"/>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4AFE"/>
    <w:rsid w:val="000E4F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1690"/>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51D8"/>
    <w:rsid w:val="00136995"/>
    <w:rsid w:val="00136EAC"/>
    <w:rsid w:val="00136FC9"/>
    <w:rsid w:val="001375AA"/>
    <w:rsid w:val="00140199"/>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026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1ECB"/>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0D48"/>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63"/>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A06"/>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7"/>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6879"/>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DC0"/>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3DC"/>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65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049"/>
    <w:rsid w:val="005376AB"/>
    <w:rsid w:val="00537F28"/>
    <w:rsid w:val="0054065E"/>
    <w:rsid w:val="00541192"/>
    <w:rsid w:val="005411D7"/>
    <w:rsid w:val="00542193"/>
    <w:rsid w:val="00542362"/>
    <w:rsid w:val="005426B0"/>
    <w:rsid w:val="00542D3F"/>
    <w:rsid w:val="0054311B"/>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05E0"/>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CC2"/>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6A45"/>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3540"/>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005"/>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07D80"/>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156"/>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4B60"/>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5BD"/>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1D8"/>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40F6"/>
    <w:rsid w:val="009C5815"/>
    <w:rsid w:val="009C6592"/>
    <w:rsid w:val="009C7D55"/>
    <w:rsid w:val="009D0730"/>
    <w:rsid w:val="009D0DDE"/>
    <w:rsid w:val="009D0ECE"/>
    <w:rsid w:val="009D2FAB"/>
    <w:rsid w:val="009D350E"/>
    <w:rsid w:val="009D45C6"/>
    <w:rsid w:val="009D4600"/>
    <w:rsid w:val="009D48AB"/>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167E"/>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C73"/>
    <w:rsid w:val="00AD7E10"/>
    <w:rsid w:val="00AD7FC6"/>
    <w:rsid w:val="00AE0FD7"/>
    <w:rsid w:val="00AE16C3"/>
    <w:rsid w:val="00AE180C"/>
    <w:rsid w:val="00AE1D3C"/>
    <w:rsid w:val="00AE2340"/>
    <w:rsid w:val="00AE27BD"/>
    <w:rsid w:val="00AE354D"/>
    <w:rsid w:val="00AE3816"/>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2F04"/>
    <w:rsid w:val="00B13E6F"/>
    <w:rsid w:val="00B14A23"/>
    <w:rsid w:val="00B14A47"/>
    <w:rsid w:val="00B15037"/>
    <w:rsid w:val="00B15394"/>
    <w:rsid w:val="00B15527"/>
    <w:rsid w:val="00B15D4E"/>
    <w:rsid w:val="00B15E2A"/>
    <w:rsid w:val="00B16467"/>
    <w:rsid w:val="00B166A2"/>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879"/>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19E"/>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55F"/>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0F4A"/>
    <w:rsid w:val="00C412F2"/>
    <w:rsid w:val="00C41C58"/>
    <w:rsid w:val="00C425BF"/>
    <w:rsid w:val="00C44D61"/>
    <w:rsid w:val="00C458E1"/>
    <w:rsid w:val="00C46732"/>
    <w:rsid w:val="00C467B1"/>
    <w:rsid w:val="00C46ACE"/>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039"/>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202"/>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92E"/>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17E24"/>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7F8"/>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405C"/>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A7816"/>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3524"/>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907"/>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40E"/>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4470"/>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6D5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778373577">
          <w:marLeft w:val="0"/>
          <w:marRight w:val="0"/>
          <w:marTop w:val="0"/>
          <w:marBottom w:val="0"/>
          <w:divBdr>
            <w:top w:val="none" w:sz="0" w:space="0" w:color="auto"/>
            <w:left w:val="none" w:sz="0" w:space="0" w:color="auto"/>
            <w:bottom w:val="none" w:sz="0" w:space="0" w:color="auto"/>
            <w:right w:val="none" w:sz="0" w:space="0" w:color="auto"/>
          </w:divBdr>
        </w:div>
        <w:div w:id="1076634921">
          <w:marLeft w:val="0"/>
          <w:marRight w:val="0"/>
          <w:marTop w:val="0"/>
          <w:marBottom w:val="0"/>
          <w:divBdr>
            <w:top w:val="none" w:sz="0" w:space="0" w:color="auto"/>
            <w:left w:val="none" w:sz="0" w:space="0" w:color="auto"/>
            <w:bottom w:val="none" w:sz="0" w:space="0" w:color="auto"/>
            <w:right w:val="none" w:sz="0" w:space="0" w:color="auto"/>
          </w:divBdr>
          <w:divsChild>
            <w:div w:id="1673868874">
              <w:marLeft w:val="0"/>
              <w:marRight w:val="0"/>
              <w:marTop w:val="0"/>
              <w:marBottom w:val="0"/>
              <w:divBdr>
                <w:top w:val="none" w:sz="0" w:space="0" w:color="auto"/>
                <w:left w:val="none" w:sz="0" w:space="0" w:color="auto"/>
                <w:bottom w:val="none" w:sz="0" w:space="0" w:color="auto"/>
                <w:right w:val="none" w:sz="0" w:space="0" w:color="auto"/>
              </w:divBdr>
            </w:div>
          </w:divsChild>
        </w:div>
        <w:div w:id="739911432">
          <w:marLeft w:val="0"/>
          <w:marRight w:val="0"/>
          <w:marTop w:val="0"/>
          <w:marBottom w:val="0"/>
          <w:divBdr>
            <w:top w:val="none" w:sz="0" w:space="0" w:color="auto"/>
            <w:left w:val="none" w:sz="0" w:space="0" w:color="auto"/>
            <w:bottom w:val="none" w:sz="0" w:space="0" w:color="auto"/>
            <w:right w:val="none" w:sz="0" w:space="0" w:color="auto"/>
          </w:divBdr>
        </w:div>
        <w:div w:id="1761294781">
          <w:marLeft w:val="0"/>
          <w:marRight w:val="0"/>
          <w:marTop w:val="0"/>
          <w:marBottom w:val="0"/>
          <w:divBdr>
            <w:top w:val="none" w:sz="0" w:space="0" w:color="auto"/>
            <w:left w:val="none" w:sz="0" w:space="0" w:color="auto"/>
            <w:bottom w:val="none" w:sz="0" w:space="0" w:color="auto"/>
            <w:right w:val="none" w:sz="0" w:space="0" w:color="auto"/>
          </w:divBdr>
          <w:divsChild>
            <w:div w:id="1905948833">
              <w:marLeft w:val="0"/>
              <w:marRight w:val="0"/>
              <w:marTop w:val="0"/>
              <w:marBottom w:val="0"/>
              <w:divBdr>
                <w:top w:val="none" w:sz="0" w:space="0" w:color="auto"/>
                <w:left w:val="none" w:sz="0" w:space="0" w:color="auto"/>
                <w:bottom w:val="none" w:sz="0" w:space="0" w:color="auto"/>
                <w:right w:val="none" w:sz="0" w:space="0" w:color="auto"/>
              </w:divBdr>
            </w:div>
          </w:divsChild>
        </w:div>
        <w:div w:id="767501877">
          <w:marLeft w:val="0"/>
          <w:marRight w:val="0"/>
          <w:marTop w:val="0"/>
          <w:marBottom w:val="0"/>
          <w:divBdr>
            <w:top w:val="none" w:sz="0" w:space="0" w:color="auto"/>
            <w:left w:val="none" w:sz="0" w:space="0" w:color="auto"/>
            <w:bottom w:val="none" w:sz="0" w:space="0" w:color="auto"/>
            <w:right w:val="none" w:sz="0" w:space="0" w:color="auto"/>
          </w:divBdr>
        </w:div>
        <w:div w:id="1373072661">
          <w:marLeft w:val="0"/>
          <w:marRight w:val="0"/>
          <w:marTop w:val="0"/>
          <w:marBottom w:val="0"/>
          <w:divBdr>
            <w:top w:val="none" w:sz="0" w:space="0" w:color="auto"/>
            <w:left w:val="none" w:sz="0" w:space="0" w:color="auto"/>
            <w:bottom w:val="none" w:sz="0" w:space="0" w:color="auto"/>
            <w:right w:val="none" w:sz="0" w:space="0" w:color="auto"/>
          </w:divBdr>
          <w:divsChild>
            <w:div w:id="1647974877">
              <w:marLeft w:val="0"/>
              <w:marRight w:val="0"/>
              <w:marTop w:val="0"/>
              <w:marBottom w:val="0"/>
              <w:divBdr>
                <w:top w:val="none" w:sz="0" w:space="0" w:color="auto"/>
                <w:left w:val="none" w:sz="0" w:space="0" w:color="auto"/>
                <w:bottom w:val="none" w:sz="0" w:space="0" w:color="auto"/>
                <w:right w:val="none" w:sz="0" w:space="0" w:color="auto"/>
              </w:divBdr>
            </w:div>
          </w:divsChild>
        </w:div>
        <w:div w:id="1664626784">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sChild>
            <w:div w:id="1682857127">
              <w:marLeft w:val="0"/>
              <w:marRight w:val="0"/>
              <w:marTop w:val="0"/>
              <w:marBottom w:val="0"/>
              <w:divBdr>
                <w:top w:val="none" w:sz="0" w:space="0" w:color="auto"/>
                <w:left w:val="none" w:sz="0" w:space="0" w:color="auto"/>
                <w:bottom w:val="none" w:sz="0" w:space="0" w:color="auto"/>
                <w:right w:val="none" w:sz="0" w:space="0" w:color="auto"/>
              </w:divBdr>
            </w:div>
          </w:divsChild>
        </w:div>
        <w:div w:id="728922784">
          <w:marLeft w:val="0"/>
          <w:marRight w:val="0"/>
          <w:marTop w:val="0"/>
          <w:marBottom w:val="0"/>
          <w:divBdr>
            <w:top w:val="none" w:sz="0" w:space="0" w:color="auto"/>
            <w:left w:val="none" w:sz="0" w:space="0" w:color="auto"/>
            <w:bottom w:val="none" w:sz="0" w:space="0" w:color="auto"/>
            <w:right w:val="none" w:sz="0" w:space="0" w:color="auto"/>
          </w:divBdr>
        </w:div>
        <w:div w:id="446893191">
          <w:marLeft w:val="0"/>
          <w:marRight w:val="0"/>
          <w:marTop w:val="0"/>
          <w:marBottom w:val="0"/>
          <w:divBdr>
            <w:top w:val="none" w:sz="0" w:space="0" w:color="auto"/>
            <w:left w:val="none" w:sz="0" w:space="0" w:color="auto"/>
            <w:bottom w:val="none" w:sz="0" w:space="0" w:color="auto"/>
            <w:right w:val="none" w:sz="0" w:space="0" w:color="auto"/>
          </w:divBdr>
          <w:divsChild>
            <w:div w:id="1814447840">
              <w:marLeft w:val="0"/>
              <w:marRight w:val="0"/>
              <w:marTop w:val="0"/>
              <w:marBottom w:val="0"/>
              <w:divBdr>
                <w:top w:val="none" w:sz="0" w:space="0" w:color="auto"/>
                <w:left w:val="none" w:sz="0" w:space="0" w:color="auto"/>
                <w:bottom w:val="none" w:sz="0" w:space="0" w:color="auto"/>
                <w:right w:val="none" w:sz="0" w:space="0" w:color="auto"/>
              </w:divBdr>
            </w:div>
          </w:divsChild>
        </w:div>
        <w:div w:id="574975864">
          <w:marLeft w:val="0"/>
          <w:marRight w:val="0"/>
          <w:marTop w:val="0"/>
          <w:marBottom w:val="0"/>
          <w:divBdr>
            <w:top w:val="none" w:sz="0" w:space="0" w:color="auto"/>
            <w:left w:val="none" w:sz="0" w:space="0" w:color="auto"/>
            <w:bottom w:val="none" w:sz="0" w:space="0" w:color="auto"/>
            <w:right w:val="none" w:sz="0" w:space="0" w:color="auto"/>
          </w:divBdr>
        </w:div>
        <w:div w:id="570384584">
          <w:marLeft w:val="0"/>
          <w:marRight w:val="0"/>
          <w:marTop w:val="0"/>
          <w:marBottom w:val="0"/>
          <w:divBdr>
            <w:top w:val="none" w:sz="0" w:space="0" w:color="auto"/>
            <w:left w:val="none" w:sz="0" w:space="0" w:color="auto"/>
            <w:bottom w:val="none" w:sz="0" w:space="0" w:color="auto"/>
            <w:right w:val="none" w:sz="0" w:space="0" w:color="auto"/>
          </w:divBdr>
          <w:divsChild>
            <w:div w:id="126509814">
              <w:marLeft w:val="0"/>
              <w:marRight w:val="0"/>
              <w:marTop w:val="0"/>
              <w:marBottom w:val="0"/>
              <w:divBdr>
                <w:top w:val="none" w:sz="0" w:space="0" w:color="auto"/>
                <w:left w:val="none" w:sz="0" w:space="0" w:color="auto"/>
                <w:bottom w:val="none" w:sz="0" w:space="0" w:color="auto"/>
                <w:right w:val="none" w:sz="0" w:space="0" w:color="auto"/>
              </w:divBdr>
            </w:div>
          </w:divsChild>
        </w:div>
        <w:div w:id="2040619487">
          <w:marLeft w:val="0"/>
          <w:marRight w:val="0"/>
          <w:marTop w:val="0"/>
          <w:marBottom w:val="0"/>
          <w:divBdr>
            <w:top w:val="none" w:sz="0" w:space="0" w:color="auto"/>
            <w:left w:val="none" w:sz="0" w:space="0" w:color="auto"/>
            <w:bottom w:val="none" w:sz="0" w:space="0" w:color="auto"/>
            <w:right w:val="none" w:sz="0" w:space="0" w:color="auto"/>
          </w:divBdr>
        </w:div>
        <w:div w:id="133571058">
          <w:marLeft w:val="0"/>
          <w:marRight w:val="0"/>
          <w:marTop w:val="0"/>
          <w:marBottom w:val="0"/>
          <w:divBdr>
            <w:top w:val="none" w:sz="0" w:space="0" w:color="auto"/>
            <w:left w:val="none" w:sz="0" w:space="0" w:color="auto"/>
            <w:bottom w:val="none" w:sz="0" w:space="0" w:color="auto"/>
            <w:right w:val="none" w:sz="0" w:space="0" w:color="auto"/>
          </w:divBdr>
          <w:divsChild>
            <w:div w:id="1227689495">
              <w:marLeft w:val="0"/>
              <w:marRight w:val="0"/>
              <w:marTop w:val="0"/>
              <w:marBottom w:val="0"/>
              <w:divBdr>
                <w:top w:val="none" w:sz="0" w:space="0" w:color="auto"/>
                <w:left w:val="none" w:sz="0" w:space="0" w:color="auto"/>
                <w:bottom w:val="none" w:sz="0" w:space="0" w:color="auto"/>
                <w:right w:val="none" w:sz="0" w:space="0" w:color="auto"/>
              </w:divBdr>
            </w:div>
          </w:divsChild>
        </w:div>
        <w:div w:id="489953092">
          <w:marLeft w:val="0"/>
          <w:marRight w:val="0"/>
          <w:marTop w:val="300"/>
          <w:marBottom w:val="0"/>
          <w:divBdr>
            <w:top w:val="none" w:sz="0" w:space="0" w:color="auto"/>
            <w:left w:val="none" w:sz="0" w:space="0" w:color="auto"/>
            <w:bottom w:val="none" w:sz="0" w:space="0" w:color="auto"/>
            <w:right w:val="none" w:sz="0" w:space="0" w:color="auto"/>
          </w:divBdr>
          <w:divsChild>
            <w:div w:id="100078674">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9651">
          <w:marLeft w:val="0"/>
          <w:marRight w:val="0"/>
          <w:marTop w:val="300"/>
          <w:marBottom w:val="0"/>
          <w:divBdr>
            <w:top w:val="none" w:sz="0" w:space="0" w:color="auto"/>
            <w:left w:val="none" w:sz="0" w:space="0" w:color="auto"/>
            <w:bottom w:val="none" w:sz="0" w:space="0" w:color="auto"/>
            <w:right w:val="none" w:sz="0" w:space="0" w:color="auto"/>
          </w:divBdr>
          <w:divsChild>
            <w:div w:id="1566987436">
              <w:marLeft w:val="0"/>
              <w:marRight w:val="0"/>
              <w:marTop w:val="0"/>
              <w:marBottom w:val="0"/>
              <w:divBdr>
                <w:top w:val="none" w:sz="0" w:space="0" w:color="auto"/>
                <w:left w:val="none" w:sz="0" w:space="0" w:color="auto"/>
                <w:bottom w:val="none" w:sz="0" w:space="0" w:color="auto"/>
                <w:right w:val="none" w:sz="0" w:space="0" w:color="auto"/>
              </w:divBdr>
              <w:divsChild>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432362">
          <w:marLeft w:val="0"/>
          <w:marRight w:val="0"/>
          <w:marTop w:val="300"/>
          <w:marBottom w:val="0"/>
          <w:divBdr>
            <w:top w:val="none" w:sz="0" w:space="0" w:color="auto"/>
            <w:left w:val="none" w:sz="0" w:space="0" w:color="auto"/>
            <w:bottom w:val="none" w:sz="0" w:space="0" w:color="auto"/>
            <w:right w:val="none" w:sz="0" w:space="0" w:color="auto"/>
          </w:divBdr>
          <w:divsChild>
            <w:div w:id="1118791477">
              <w:marLeft w:val="0"/>
              <w:marRight w:val="0"/>
              <w:marTop w:val="0"/>
              <w:marBottom w:val="0"/>
              <w:divBdr>
                <w:top w:val="none" w:sz="0" w:space="0" w:color="auto"/>
                <w:left w:val="none" w:sz="0" w:space="0" w:color="auto"/>
                <w:bottom w:val="none" w:sz="0" w:space="0" w:color="auto"/>
                <w:right w:val="none" w:sz="0" w:space="0" w:color="auto"/>
              </w:divBdr>
              <w:divsChild>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56168">
          <w:marLeft w:val="0"/>
          <w:marRight w:val="0"/>
          <w:marTop w:val="300"/>
          <w:marBottom w:val="0"/>
          <w:divBdr>
            <w:top w:val="none" w:sz="0" w:space="0" w:color="auto"/>
            <w:left w:val="none" w:sz="0" w:space="0" w:color="auto"/>
            <w:bottom w:val="none" w:sz="0" w:space="0" w:color="auto"/>
            <w:right w:val="none" w:sz="0" w:space="0" w:color="auto"/>
          </w:divBdr>
          <w:divsChild>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469585966">
          <w:marLeft w:val="0"/>
          <w:marRight w:val="0"/>
          <w:marTop w:val="0"/>
          <w:marBottom w:val="0"/>
          <w:divBdr>
            <w:top w:val="none" w:sz="0" w:space="0" w:color="auto"/>
            <w:left w:val="none" w:sz="0" w:space="0" w:color="auto"/>
            <w:bottom w:val="none" w:sz="0" w:space="0" w:color="auto"/>
            <w:right w:val="none" w:sz="0" w:space="0" w:color="auto"/>
          </w:divBdr>
        </w:div>
        <w:div w:id="727460016">
          <w:marLeft w:val="0"/>
          <w:marRight w:val="0"/>
          <w:marTop w:val="0"/>
          <w:marBottom w:val="0"/>
          <w:divBdr>
            <w:top w:val="none" w:sz="0" w:space="0" w:color="auto"/>
            <w:left w:val="none" w:sz="0" w:space="0" w:color="auto"/>
            <w:bottom w:val="none" w:sz="0" w:space="0" w:color="auto"/>
            <w:right w:val="none" w:sz="0" w:space="0" w:color="auto"/>
          </w:divBdr>
          <w:divsChild>
            <w:div w:id="1470055970">
              <w:marLeft w:val="0"/>
              <w:marRight w:val="0"/>
              <w:marTop w:val="0"/>
              <w:marBottom w:val="0"/>
              <w:divBdr>
                <w:top w:val="none" w:sz="0" w:space="0" w:color="auto"/>
                <w:left w:val="none" w:sz="0" w:space="0" w:color="auto"/>
                <w:bottom w:val="none" w:sz="0" w:space="0" w:color="auto"/>
                <w:right w:val="none" w:sz="0" w:space="0" w:color="auto"/>
              </w:divBdr>
            </w:div>
          </w:divsChild>
        </w:div>
        <w:div w:id="131556940">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120005737">
          <w:marLeft w:val="0"/>
          <w:marRight w:val="0"/>
          <w:marTop w:val="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sChild>
            <w:div w:id="1560633361">
              <w:marLeft w:val="0"/>
              <w:marRight w:val="0"/>
              <w:marTop w:val="0"/>
              <w:marBottom w:val="0"/>
              <w:divBdr>
                <w:top w:val="none" w:sz="0" w:space="0" w:color="auto"/>
                <w:left w:val="none" w:sz="0" w:space="0" w:color="auto"/>
                <w:bottom w:val="none" w:sz="0" w:space="0" w:color="auto"/>
                <w:right w:val="none" w:sz="0" w:space="0" w:color="auto"/>
              </w:divBdr>
            </w:div>
          </w:divsChild>
        </w:div>
        <w:div w:id="1524904119">
          <w:marLeft w:val="0"/>
          <w:marRight w:val="0"/>
          <w:marTop w:val="0"/>
          <w:marBottom w:val="0"/>
          <w:divBdr>
            <w:top w:val="none" w:sz="0" w:space="0" w:color="auto"/>
            <w:left w:val="none" w:sz="0" w:space="0" w:color="auto"/>
            <w:bottom w:val="none" w:sz="0" w:space="0" w:color="auto"/>
            <w:right w:val="none" w:sz="0" w:space="0" w:color="auto"/>
          </w:divBdr>
        </w:div>
        <w:div w:id="1903445086">
          <w:marLeft w:val="0"/>
          <w:marRight w:val="0"/>
          <w:marTop w:val="0"/>
          <w:marBottom w:val="0"/>
          <w:divBdr>
            <w:top w:val="none" w:sz="0" w:space="0" w:color="auto"/>
            <w:left w:val="none" w:sz="0" w:space="0" w:color="auto"/>
            <w:bottom w:val="none" w:sz="0" w:space="0" w:color="auto"/>
            <w:right w:val="none" w:sz="0" w:space="0" w:color="auto"/>
          </w:divBdr>
          <w:divsChild>
            <w:div w:id="1739791101">
              <w:marLeft w:val="0"/>
              <w:marRight w:val="0"/>
              <w:marTop w:val="0"/>
              <w:marBottom w:val="0"/>
              <w:divBdr>
                <w:top w:val="none" w:sz="0" w:space="0" w:color="auto"/>
                <w:left w:val="none" w:sz="0" w:space="0" w:color="auto"/>
                <w:bottom w:val="none" w:sz="0" w:space="0" w:color="auto"/>
                <w:right w:val="none" w:sz="0" w:space="0" w:color="auto"/>
              </w:divBdr>
            </w:div>
          </w:divsChild>
        </w:div>
        <w:div w:id="1793593509">
          <w:marLeft w:val="0"/>
          <w:marRight w:val="0"/>
          <w:marTop w:val="0"/>
          <w:marBottom w:val="0"/>
          <w:divBdr>
            <w:top w:val="none" w:sz="0" w:space="0" w:color="auto"/>
            <w:left w:val="none" w:sz="0" w:space="0" w:color="auto"/>
            <w:bottom w:val="none" w:sz="0" w:space="0" w:color="auto"/>
            <w:right w:val="none" w:sz="0" w:space="0" w:color="auto"/>
          </w:divBdr>
        </w:div>
        <w:div w:id="1104811920">
          <w:marLeft w:val="0"/>
          <w:marRight w:val="0"/>
          <w:marTop w:val="0"/>
          <w:marBottom w:val="0"/>
          <w:divBdr>
            <w:top w:val="none" w:sz="0" w:space="0" w:color="auto"/>
            <w:left w:val="none" w:sz="0" w:space="0" w:color="auto"/>
            <w:bottom w:val="none" w:sz="0" w:space="0" w:color="auto"/>
            <w:right w:val="none" w:sz="0" w:space="0" w:color="auto"/>
          </w:divBdr>
          <w:divsChild>
            <w:div w:id="495220803">
              <w:marLeft w:val="0"/>
              <w:marRight w:val="0"/>
              <w:marTop w:val="0"/>
              <w:marBottom w:val="0"/>
              <w:divBdr>
                <w:top w:val="none" w:sz="0" w:space="0" w:color="auto"/>
                <w:left w:val="none" w:sz="0" w:space="0" w:color="auto"/>
                <w:bottom w:val="none" w:sz="0" w:space="0" w:color="auto"/>
                <w:right w:val="none" w:sz="0" w:space="0" w:color="auto"/>
              </w:divBdr>
            </w:div>
          </w:divsChild>
        </w:div>
        <w:div w:id="1949846973">
          <w:marLeft w:val="0"/>
          <w:marRight w:val="0"/>
          <w:marTop w:val="0"/>
          <w:marBottom w:val="0"/>
          <w:divBdr>
            <w:top w:val="none" w:sz="0" w:space="0" w:color="auto"/>
            <w:left w:val="none" w:sz="0" w:space="0" w:color="auto"/>
            <w:bottom w:val="none" w:sz="0" w:space="0" w:color="auto"/>
            <w:right w:val="none" w:sz="0" w:space="0" w:color="auto"/>
          </w:divBdr>
        </w:div>
        <w:div w:id="1758479483">
          <w:marLeft w:val="0"/>
          <w:marRight w:val="0"/>
          <w:marTop w:val="0"/>
          <w:marBottom w:val="0"/>
          <w:divBdr>
            <w:top w:val="none" w:sz="0" w:space="0" w:color="auto"/>
            <w:left w:val="none" w:sz="0" w:space="0" w:color="auto"/>
            <w:bottom w:val="none" w:sz="0" w:space="0" w:color="auto"/>
            <w:right w:val="none" w:sz="0" w:space="0" w:color="auto"/>
          </w:divBdr>
          <w:divsChild>
            <w:div w:id="1562473216">
              <w:marLeft w:val="0"/>
              <w:marRight w:val="0"/>
              <w:marTop w:val="0"/>
              <w:marBottom w:val="0"/>
              <w:divBdr>
                <w:top w:val="none" w:sz="0" w:space="0" w:color="auto"/>
                <w:left w:val="none" w:sz="0" w:space="0" w:color="auto"/>
                <w:bottom w:val="none" w:sz="0" w:space="0" w:color="auto"/>
                <w:right w:val="none" w:sz="0" w:space="0" w:color="auto"/>
              </w:divBdr>
            </w:div>
          </w:divsChild>
        </w:div>
        <w:div w:id="1191260579">
          <w:marLeft w:val="0"/>
          <w:marRight w:val="0"/>
          <w:marTop w:val="0"/>
          <w:marBottom w:val="0"/>
          <w:divBdr>
            <w:top w:val="none" w:sz="0" w:space="0" w:color="auto"/>
            <w:left w:val="none" w:sz="0" w:space="0" w:color="auto"/>
            <w:bottom w:val="none" w:sz="0" w:space="0" w:color="auto"/>
            <w:right w:val="none" w:sz="0" w:space="0" w:color="auto"/>
          </w:divBdr>
        </w:div>
        <w:div w:id="597955872">
          <w:marLeft w:val="0"/>
          <w:marRight w:val="0"/>
          <w:marTop w:val="0"/>
          <w:marBottom w:val="0"/>
          <w:divBdr>
            <w:top w:val="none" w:sz="0" w:space="0" w:color="auto"/>
            <w:left w:val="none" w:sz="0" w:space="0" w:color="auto"/>
            <w:bottom w:val="none" w:sz="0" w:space="0" w:color="auto"/>
            <w:right w:val="none" w:sz="0" w:space="0" w:color="auto"/>
          </w:divBdr>
          <w:divsChild>
            <w:div w:id="1447390180">
              <w:marLeft w:val="0"/>
              <w:marRight w:val="0"/>
              <w:marTop w:val="0"/>
              <w:marBottom w:val="0"/>
              <w:divBdr>
                <w:top w:val="none" w:sz="0" w:space="0" w:color="auto"/>
                <w:left w:val="none" w:sz="0" w:space="0" w:color="auto"/>
                <w:bottom w:val="none" w:sz="0" w:space="0" w:color="auto"/>
                <w:right w:val="none" w:sz="0" w:space="0" w:color="auto"/>
              </w:divBdr>
            </w:div>
          </w:divsChild>
        </w:div>
        <w:div w:id="147669212">
          <w:marLeft w:val="0"/>
          <w:marRight w:val="0"/>
          <w:marTop w:val="300"/>
          <w:marBottom w:val="0"/>
          <w:divBdr>
            <w:top w:val="none" w:sz="0" w:space="0" w:color="auto"/>
            <w:left w:val="none" w:sz="0" w:space="0" w:color="auto"/>
            <w:bottom w:val="none" w:sz="0" w:space="0" w:color="auto"/>
            <w:right w:val="none" w:sz="0" w:space="0" w:color="auto"/>
          </w:divBdr>
          <w:divsChild>
            <w:div w:id="1482774384">
              <w:marLeft w:val="0"/>
              <w:marRight w:val="0"/>
              <w:marTop w:val="0"/>
              <w:marBottom w:val="0"/>
              <w:divBdr>
                <w:top w:val="none" w:sz="0" w:space="0" w:color="auto"/>
                <w:left w:val="none" w:sz="0" w:space="0" w:color="auto"/>
                <w:bottom w:val="none" w:sz="0" w:space="0" w:color="auto"/>
                <w:right w:val="none" w:sz="0" w:space="0" w:color="auto"/>
              </w:divBdr>
              <w:divsChild>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sChild>
            <w:div w:id="1352801526">
              <w:marLeft w:val="0"/>
              <w:marRight w:val="0"/>
              <w:marTop w:val="0"/>
              <w:marBottom w:val="0"/>
              <w:divBdr>
                <w:top w:val="none" w:sz="0" w:space="0" w:color="auto"/>
                <w:left w:val="none" w:sz="0" w:space="0" w:color="auto"/>
                <w:bottom w:val="none" w:sz="0" w:space="0" w:color="auto"/>
                <w:right w:val="none" w:sz="0" w:space="0" w:color="auto"/>
              </w:divBdr>
              <w:divsChild>
                <w:div w:id="128511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27892">
          <w:marLeft w:val="0"/>
          <w:marRight w:val="0"/>
          <w:marTop w:val="300"/>
          <w:marBottom w:val="0"/>
          <w:divBdr>
            <w:top w:val="none" w:sz="0" w:space="0" w:color="auto"/>
            <w:left w:val="none" w:sz="0" w:space="0" w:color="auto"/>
            <w:bottom w:val="none" w:sz="0" w:space="0" w:color="auto"/>
            <w:right w:val="none" w:sz="0" w:space="0" w:color="auto"/>
          </w:divBdr>
          <w:divsChild>
            <w:div w:id="1001128669">
              <w:marLeft w:val="0"/>
              <w:marRight w:val="0"/>
              <w:marTop w:val="0"/>
              <w:marBottom w:val="0"/>
              <w:divBdr>
                <w:top w:val="none" w:sz="0" w:space="0" w:color="auto"/>
                <w:left w:val="none" w:sz="0" w:space="0" w:color="auto"/>
                <w:bottom w:val="none" w:sz="0" w:space="0" w:color="auto"/>
                <w:right w:val="none" w:sz="0" w:space="0" w:color="auto"/>
              </w:divBdr>
              <w:divsChild>
                <w:div w:id="52186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53884">
          <w:marLeft w:val="0"/>
          <w:marRight w:val="0"/>
          <w:marTop w:val="300"/>
          <w:marBottom w:val="0"/>
          <w:divBdr>
            <w:top w:val="none" w:sz="0" w:space="0" w:color="auto"/>
            <w:left w:val="none" w:sz="0" w:space="0" w:color="auto"/>
            <w:bottom w:val="none" w:sz="0" w:space="0" w:color="auto"/>
            <w:right w:val="none" w:sz="0" w:space="0" w:color="auto"/>
          </w:divBdr>
          <w:divsChild>
            <w:div w:id="51857616">
              <w:marLeft w:val="0"/>
              <w:marRight w:val="0"/>
              <w:marTop w:val="0"/>
              <w:marBottom w:val="0"/>
              <w:divBdr>
                <w:top w:val="none" w:sz="0" w:space="0" w:color="auto"/>
                <w:left w:val="none" w:sz="0" w:space="0" w:color="auto"/>
                <w:bottom w:val="none" w:sz="0" w:space="0" w:color="auto"/>
                <w:right w:val="none" w:sz="0" w:space="0" w:color="auto"/>
              </w:divBdr>
              <w:divsChild>
                <w:div w:id="194087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sChild>
        <w:div w:id="1686903683">
          <w:marLeft w:val="0"/>
          <w:marRight w:val="0"/>
          <w:marTop w:val="0"/>
          <w:marBottom w:val="0"/>
          <w:divBdr>
            <w:top w:val="none" w:sz="0" w:space="0" w:color="auto"/>
            <w:left w:val="none" w:sz="0" w:space="0" w:color="auto"/>
            <w:bottom w:val="none" w:sz="0" w:space="0" w:color="auto"/>
            <w:right w:val="none" w:sz="0" w:space="0" w:color="auto"/>
          </w:divBdr>
        </w:div>
        <w:div w:id="1510557917">
          <w:marLeft w:val="0"/>
          <w:marRight w:val="0"/>
          <w:marTop w:val="0"/>
          <w:marBottom w:val="0"/>
          <w:divBdr>
            <w:top w:val="none" w:sz="0" w:space="0" w:color="auto"/>
            <w:left w:val="none" w:sz="0" w:space="0" w:color="auto"/>
            <w:bottom w:val="none" w:sz="0" w:space="0" w:color="auto"/>
            <w:right w:val="none" w:sz="0" w:space="0" w:color="auto"/>
          </w:divBdr>
          <w:divsChild>
            <w:div w:id="2039695080">
              <w:marLeft w:val="0"/>
              <w:marRight w:val="0"/>
              <w:marTop w:val="0"/>
              <w:marBottom w:val="0"/>
              <w:divBdr>
                <w:top w:val="none" w:sz="0" w:space="0" w:color="auto"/>
                <w:left w:val="none" w:sz="0" w:space="0" w:color="auto"/>
                <w:bottom w:val="none" w:sz="0" w:space="0" w:color="auto"/>
                <w:right w:val="none" w:sz="0" w:space="0" w:color="auto"/>
              </w:divBdr>
            </w:div>
          </w:divsChild>
        </w:div>
        <w:div w:id="1550607758">
          <w:marLeft w:val="0"/>
          <w:marRight w:val="0"/>
          <w:marTop w:val="0"/>
          <w:marBottom w:val="0"/>
          <w:divBdr>
            <w:top w:val="none" w:sz="0" w:space="0" w:color="auto"/>
            <w:left w:val="none" w:sz="0" w:space="0" w:color="auto"/>
            <w:bottom w:val="none" w:sz="0" w:space="0" w:color="auto"/>
            <w:right w:val="none" w:sz="0" w:space="0" w:color="auto"/>
          </w:divBdr>
        </w:div>
        <w:div w:id="1120419990">
          <w:marLeft w:val="0"/>
          <w:marRight w:val="0"/>
          <w:marTop w:val="0"/>
          <w:marBottom w:val="0"/>
          <w:divBdr>
            <w:top w:val="none" w:sz="0" w:space="0" w:color="auto"/>
            <w:left w:val="none" w:sz="0" w:space="0" w:color="auto"/>
            <w:bottom w:val="none" w:sz="0" w:space="0" w:color="auto"/>
            <w:right w:val="none" w:sz="0" w:space="0" w:color="auto"/>
          </w:divBdr>
          <w:divsChild>
            <w:div w:id="514927771">
              <w:marLeft w:val="0"/>
              <w:marRight w:val="0"/>
              <w:marTop w:val="0"/>
              <w:marBottom w:val="0"/>
              <w:divBdr>
                <w:top w:val="none" w:sz="0" w:space="0" w:color="auto"/>
                <w:left w:val="none" w:sz="0" w:space="0" w:color="auto"/>
                <w:bottom w:val="none" w:sz="0" w:space="0" w:color="auto"/>
                <w:right w:val="none" w:sz="0" w:space="0" w:color="auto"/>
              </w:divBdr>
            </w:div>
          </w:divsChild>
        </w:div>
        <w:div w:id="1266763251">
          <w:marLeft w:val="0"/>
          <w:marRight w:val="0"/>
          <w:marTop w:val="0"/>
          <w:marBottom w:val="0"/>
          <w:divBdr>
            <w:top w:val="none" w:sz="0" w:space="0" w:color="auto"/>
            <w:left w:val="none" w:sz="0" w:space="0" w:color="auto"/>
            <w:bottom w:val="none" w:sz="0" w:space="0" w:color="auto"/>
            <w:right w:val="none" w:sz="0" w:space="0" w:color="auto"/>
          </w:divBdr>
        </w:div>
        <w:div w:id="1170098006">
          <w:marLeft w:val="0"/>
          <w:marRight w:val="0"/>
          <w:marTop w:val="0"/>
          <w:marBottom w:val="0"/>
          <w:divBdr>
            <w:top w:val="none" w:sz="0" w:space="0" w:color="auto"/>
            <w:left w:val="none" w:sz="0" w:space="0" w:color="auto"/>
            <w:bottom w:val="none" w:sz="0" w:space="0" w:color="auto"/>
            <w:right w:val="none" w:sz="0" w:space="0" w:color="auto"/>
          </w:divBdr>
          <w:divsChild>
            <w:div w:id="461116579">
              <w:marLeft w:val="0"/>
              <w:marRight w:val="0"/>
              <w:marTop w:val="0"/>
              <w:marBottom w:val="0"/>
              <w:divBdr>
                <w:top w:val="none" w:sz="0" w:space="0" w:color="auto"/>
                <w:left w:val="none" w:sz="0" w:space="0" w:color="auto"/>
                <w:bottom w:val="none" w:sz="0" w:space="0" w:color="auto"/>
                <w:right w:val="none" w:sz="0" w:space="0" w:color="auto"/>
              </w:divBdr>
            </w:div>
          </w:divsChild>
        </w:div>
        <w:div w:id="1058168899">
          <w:marLeft w:val="0"/>
          <w:marRight w:val="0"/>
          <w:marTop w:val="0"/>
          <w:marBottom w:val="0"/>
          <w:divBdr>
            <w:top w:val="none" w:sz="0" w:space="0" w:color="auto"/>
            <w:left w:val="none" w:sz="0" w:space="0" w:color="auto"/>
            <w:bottom w:val="none" w:sz="0" w:space="0" w:color="auto"/>
            <w:right w:val="none" w:sz="0" w:space="0" w:color="auto"/>
          </w:divBdr>
        </w:div>
        <w:div w:id="566115191">
          <w:marLeft w:val="0"/>
          <w:marRight w:val="0"/>
          <w:marTop w:val="0"/>
          <w:marBottom w:val="0"/>
          <w:divBdr>
            <w:top w:val="none" w:sz="0" w:space="0" w:color="auto"/>
            <w:left w:val="none" w:sz="0" w:space="0" w:color="auto"/>
            <w:bottom w:val="none" w:sz="0" w:space="0" w:color="auto"/>
            <w:right w:val="none" w:sz="0" w:space="0" w:color="auto"/>
          </w:divBdr>
          <w:divsChild>
            <w:div w:id="346444470">
              <w:marLeft w:val="0"/>
              <w:marRight w:val="0"/>
              <w:marTop w:val="0"/>
              <w:marBottom w:val="0"/>
              <w:divBdr>
                <w:top w:val="none" w:sz="0" w:space="0" w:color="auto"/>
                <w:left w:val="none" w:sz="0" w:space="0" w:color="auto"/>
                <w:bottom w:val="none" w:sz="0" w:space="0" w:color="auto"/>
                <w:right w:val="none" w:sz="0" w:space="0" w:color="auto"/>
              </w:divBdr>
            </w:div>
          </w:divsChild>
        </w:div>
        <w:div w:id="1619334827">
          <w:marLeft w:val="0"/>
          <w:marRight w:val="0"/>
          <w:marTop w:val="0"/>
          <w:marBottom w:val="0"/>
          <w:divBdr>
            <w:top w:val="none" w:sz="0" w:space="0" w:color="auto"/>
            <w:left w:val="none" w:sz="0" w:space="0" w:color="auto"/>
            <w:bottom w:val="none" w:sz="0" w:space="0" w:color="auto"/>
            <w:right w:val="none" w:sz="0" w:space="0" w:color="auto"/>
          </w:divBdr>
        </w:div>
        <w:div w:id="619529050">
          <w:marLeft w:val="0"/>
          <w:marRight w:val="0"/>
          <w:marTop w:val="0"/>
          <w:marBottom w:val="0"/>
          <w:divBdr>
            <w:top w:val="none" w:sz="0" w:space="0" w:color="auto"/>
            <w:left w:val="none" w:sz="0" w:space="0" w:color="auto"/>
            <w:bottom w:val="none" w:sz="0" w:space="0" w:color="auto"/>
            <w:right w:val="none" w:sz="0" w:space="0" w:color="auto"/>
          </w:divBdr>
          <w:divsChild>
            <w:div w:id="755977476">
              <w:marLeft w:val="0"/>
              <w:marRight w:val="0"/>
              <w:marTop w:val="0"/>
              <w:marBottom w:val="0"/>
              <w:divBdr>
                <w:top w:val="none" w:sz="0" w:space="0" w:color="auto"/>
                <w:left w:val="none" w:sz="0" w:space="0" w:color="auto"/>
                <w:bottom w:val="none" w:sz="0" w:space="0" w:color="auto"/>
                <w:right w:val="none" w:sz="0" w:space="0" w:color="auto"/>
              </w:divBdr>
            </w:div>
          </w:divsChild>
        </w:div>
        <w:div w:id="1806198841">
          <w:marLeft w:val="0"/>
          <w:marRight w:val="0"/>
          <w:marTop w:val="0"/>
          <w:marBottom w:val="0"/>
          <w:divBdr>
            <w:top w:val="none" w:sz="0" w:space="0" w:color="auto"/>
            <w:left w:val="none" w:sz="0" w:space="0" w:color="auto"/>
            <w:bottom w:val="none" w:sz="0" w:space="0" w:color="auto"/>
            <w:right w:val="none" w:sz="0" w:space="0" w:color="auto"/>
          </w:divBdr>
        </w:div>
        <w:div w:id="682898948">
          <w:marLeft w:val="0"/>
          <w:marRight w:val="0"/>
          <w:marTop w:val="0"/>
          <w:marBottom w:val="0"/>
          <w:divBdr>
            <w:top w:val="none" w:sz="0" w:space="0" w:color="auto"/>
            <w:left w:val="none" w:sz="0" w:space="0" w:color="auto"/>
            <w:bottom w:val="none" w:sz="0" w:space="0" w:color="auto"/>
            <w:right w:val="none" w:sz="0" w:space="0" w:color="auto"/>
          </w:divBdr>
          <w:divsChild>
            <w:div w:id="2127383138">
              <w:marLeft w:val="0"/>
              <w:marRight w:val="0"/>
              <w:marTop w:val="0"/>
              <w:marBottom w:val="0"/>
              <w:divBdr>
                <w:top w:val="none" w:sz="0" w:space="0" w:color="auto"/>
                <w:left w:val="none" w:sz="0" w:space="0" w:color="auto"/>
                <w:bottom w:val="none" w:sz="0" w:space="0" w:color="auto"/>
                <w:right w:val="none" w:sz="0" w:space="0" w:color="auto"/>
              </w:divBdr>
            </w:div>
          </w:divsChild>
        </w:div>
        <w:div w:id="1347824342">
          <w:marLeft w:val="0"/>
          <w:marRight w:val="0"/>
          <w:marTop w:val="0"/>
          <w:marBottom w:val="0"/>
          <w:divBdr>
            <w:top w:val="none" w:sz="0" w:space="0" w:color="auto"/>
            <w:left w:val="none" w:sz="0" w:space="0" w:color="auto"/>
            <w:bottom w:val="none" w:sz="0" w:space="0" w:color="auto"/>
            <w:right w:val="none" w:sz="0" w:space="0" w:color="auto"/>
          </w:divBdr>
        </w:div>
        <w:div w:id="1574512198">
          <w:marLeft w:val="0"/>
          <w:marRight w:val="0"/>
          <w:marTop w:val="0"/>
          <w:marBottom w:val="0"/>
          <w:divBdr>
            <w:top w:val="none" w:sz="0" w:space="0" w:color="auto"/>
            <w:left w:val="none" w:sz="0" w:space="0" w:color="auto"/>
            <w:bottom w:val="none" w:sz="0" w:space="0" w:color="auto"/>
            <w:right w:val="none" w:sz="0" w:space="0" w:color="auto"/>
          </w:divBdr>
          <w:divsChild>
            <w:div w:id="1540899270">
              <w:marLeft w:val="0"/>
              <w:marRight w:val="0"/>
              <w:marTop w:val="0"/>
              <w:marBottom w:val="0"/>
              <w:divBdr>
                <w:top w:val="none" w:sz="0" w:space="0" w:color="auto"/>
                <w:left w:val="none" w:sz="0" w:space="0" w:color="auto"/>
                <w:bottom w:val="none" w:sz="0" w:space="0" w:color="auto"/>
                <w:right w:val="none" w:sz="0" w:space="0" w:color="auto"/>
              </w:divBdr>
            </w:div>
          </w:divsChild>
        </w:div>
        <w:div w:id="1483110158">
          <w:marLeft w:val="0"/>
          <w:marRight w:val="0"/>
          <w:marTop w:val="300"/>
          <w:marBottom w:val="0"/>
          <w:divBdr>
            <w:top w:val="none" w:sz="0" w:space="0" w:color="auto"/>
            <w:left w:val="none" w:sz="0" w:space="0" w:color="auto"/>
            <w:bottom w:val="none" w:sz="0" w:space="0" w:color="auto"/>
            <w:right w:val="none" w:sz="0" w:space="0" w:color="auto"/>
          </w:divBdr>
          <w:divsChild>
            <w:div w:id="1279684398">
              <w:marLeft w:val="0"/>
              <w:marRight w:val="0"/>
              <w:marTop w:val="0"/>
              <w:marBottom w:val="0"/>
              <w:divBdr>
                <w:top w:val="none" w:sz="0" w:space="0" w:color="auto"/>
                <w:left w:val="none" w:sz="0" w:space="0" w:color="auto"/>
                <w:bottom w:val="none" w:sz="0" w:space="0" w:color="auto"/>
                <w:right w:val="none" w:sz="0" w:space="0" w:color="auto"/>
              </w:divBdr>
              <w:divsChild>
                <w:div w:id="134185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825746">
          <w:marLeft w:val="0"/>
          <w:marRight w:val="0"/>
          <w:marTop w:val="300"/>
          <w:marBottom w:val="0"/>
          <w:divBdr>
            <w:top w:val="none" w:sz="0" w:space="0" w:color="auto"/>
            <w:left w:val="none" w:sz="0" w:space="0" w:color="auto"/>
            <w:bottom w:val="none" w:sz="0" w:space="0" w:color="auto"/>
            <w:right w:val="none" w:sz="0" w:space="0" w:color="auto"/>
          </w:divBdr>
          <w:divsChild>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2757">
          <w:marLeft w:val="0"/>
          <w:marRight w:val="0"/>
          <w:marTop w:val="300"/>
          <w:marBottom w:val="0"/>
          <w:divBdr>
            <w:top w:val="none" w:sz="0" w:space="0" w:color="auto"/>
            <w:left w:val="none" w:sz="0" w:space="0" w:color="auto"/>
            <w:bottom w:val="none" w:sz="0" w:space="0" w:color="auto"/>
            <w:right w:val="none" w:sz="0" w:space="0" w:color="auto"/>
          </w:divBdr>
          <w:divsChild>
            <w:div w:id="2127500026">
              <w:marLeft w:val="0"/>
              <w:marRight w:val="0"/>
              <w:marTop w:val="0"/>
              <w:marBottom w:val="0"/>
              <w:divBdr>
                <w:top w:val="none" w:sz="0" w:space="0" w:color="auto"/>
                <w:left w:val="none" w:sz="0" w:space="0" w:color="auto"/>
                <w:bottom w:val="none" w:sz="0" w:space="0" w:color="auto"/>
                <w:right w:val="none" w:sz="0" w:space="0" w:color="auto"/>
              </w:divBdr>
              <w:divsChild>
                <w:div w:id="175053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7465">
          <w:marLeft w:val="0"/>
          <w:marRight w:val="0"/>
          <w:marTop w:val="300"/>
          <w:marBottom w:val="0"/>
          <w:divBdr>
            <w:top w:val="none" w:sz="0" w:space="0" w:color="auto"/>
            <w:left w:val="none" w:sz="0" w:space="0" w:color="auto"/>
            <w:bottom w:val="none" w:sz="0" w:space="0" w:color="auto"/>
            <w:right w:val="none" w:sz="0" w:space="0" w:color="auto"/>
          </w:divBdr>
          <w:divsChild>
            <w:div w:id="158204193">
              <w:marLeft w:val="0"/>
              <w:marRight w:val="0"/>
              <w:marTop w:val="0"/>
              <w:marBottom w:val="0"/>
              <w:divBdr>
                <w:top w:val="none" w:sz="0" w:space="0" w:color="auto"/>
                <w:left w:val="none" w:sz="0" w:space="0" w:color="auto"/>
                <w:bottom w:val="none" w:sz="0" w:space="0" w:color="auto"/>
                <w:right w:val="none" w:sz="0" w:space="0" w:color="auto"/>
              </w:divBdr>
              <w:divsChild>
                <w:div w:id="206957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993021225">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798379334">
          <w:marLeft w:val="0"/>
          <w:marRight w:val="0"/>
          <w:marTop w:val="0"/>
          <w:marBottom w:val="0"/>
          <w:divBdr>
            <w:top w:val="none" w:sz="0" w:space="0" w:color="auto"/>
            <w:left w:val="none" w:sz="0" w:space="0" w:color="auto"/>
            <w:bottom w:val="none" w:sz="0" w:space="0" w:color="auto"/>
            <w:right w:val="none" w:sz="0" w:space="0" w:color="auto"/>
          </w:divBdr>
        </w:div>
        <w:div w:id="885289567">
          <w:marLeft w:val="0"/>
          <w:marRight w:val="0"/>
          <w:marTop w:val="0"/>
          <w:marBottom w:val="0"/>
          <w:divBdr>
            <w:top w:val="none" w:sz="0" w:space="0" w:color="auto"/>
            <w:left w:val="none" w:sz="0" w:space="0" w:color="auto"/>
            <w:bottom w:val="none" w:sz="0" w:space="0" w:color="auto"/>
            <w:right w:val="none" w:sz="0" w:space="0" w:color="auto"/>
          </w:divBdr>
          <w:divsChild>
            <w:div w:id="476073701">
              <w:marLeft w:val="0"/>
              <w:marRight w:val="0"/>
              <w:marTop w:val="0"/>
              <w:marBottom w:val="0"/>
              <w:divBdr>
                <w:top w:val="none" w:sz="0" w:space="0" w:color="auto"/>
                <w:left w:val="none" w:sz="0" w:space="0" w:color="auto"/>
                <w:bottom w:val="none" w:sz="0" w:space="0" w:color="auto"/>
                <w:right w:val="none" w:sz="0" w:space="0" w:color="auto"/>
              </w:divBdr>
            </w:div>
          </w:divsChild>
        </w:div>
        <w:div w:id="1512798310">
          <w:marLeft w:val="0"/>
          <w:marRight w:val="0"/>
          <w:marTop w:val="0"/>
          <w:marBottom w:val="0"/>
          <w:divBdr>
            <w:top w:val="none" w:sz="0" w:space="0" w:color="auto"/>
            <w:left w:val="none" w:sz="0" w:space="0" w:color="auto"/>
            <w:bottom w:val="none" w:sz="0" w:space="0" w:color="auto"/>
            <w:right w:val="none" w:sz="0" w:space="0" w:color="auto"/>
          </w:divBdr>
        </w:div>
        <w:div w:id="604658061">
          <w:marLeft w:val="0"/>
          <w:marRight w:val="0"/>
          <w:marTop w:val="0"/>
          <w:marBottom w:val="0"/>
          <w:divBdr>
            <w:top w:val="none" w:sz="0" w:space="0" w:color="auto"/>
            <w:left w:val="none" w:sz="0" w:space="0" w:color="auto"/>
            <w:bottom w:val="none" w:sz="0" w:space="0" w:color="auto"/>
            <w:right w:val="none" w:sz="0" w:space="0" w:color="auto"/>
          </w:divBdr>
          <w:divsChild>
            <w:div w:id="2063748252">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 w:id="1067610815">
          <w:marLeft w:val="0"/>
          <w:marRight w:val="0"/>
          <w:marTop w:val="0"/>
          <w:marBottom w:val="0"/>
          <w:divBdr>
            <w:top w:val="none" w:sz="0" w:space="0" w:color="auto"/>
            <w:left w:val="none" w:sz="0" w:space="0" w:color="auto"/>
            <w:bottom w:val="none" w:sz="0" w:space="0" w:color="auto"/>
            <w:right w:val="none" w:sz="0" w:space="0" w:color="auto"/>
          </w:divBdr>
          <w:divsChild>
            <w:div w:id="309750059">
              <w:marLeft w:val="0"/>
              <w:marRight w:val="0"/>
              <w:marTop w:val="0"/>
              <w:marBottom w:val="0"/>
              <w:divBdr>
                <w:top w:val="none" w:sz="0" w:space="0" w:color="auto"/>
                <w:left w:val="none" w:sz="0" w:space="0" w:color="auto"/>
                <w:bottom w:val="none" w:sz="0" w:space="0" w:color="auto"/>
                <w:right w:val="none" w:sz="0" w:space="0" w:color="auto"/>
              </w:divBdr>
            </w:div>
          </w:divsChild>
        </w:div>
        <w:div w:id="992948056">
          <w:marLeft w:val="0"/>
          <w:marRight w:val="0"/>
          <w:marTop w:val="0"/>
          <w:marBottom w:val="0"/>
          <w:divBdr>
            <w:top w:val="none" w:sz="0" w:space="0" w:color="auto"/>
            <w:left w:val="none" w:sz="0" w:space="0" w:color="auto"/>
            <w:bottom w:val="none" w:sz="0" w:space="0" w:color="auto"/>
            <w:right w:val="none" w:sz="0" w:space="0" w:color="auto"/>
          </w:divBdr>
        </w:div>
        <w:div w:id="179592568">
          <w:marLeft w:val="0"/>
          <w:marRight w:val="0"/>
          <w:marTop w:val="0"/>
          <w:marBottom w:val="0"/>
          <w:divBdr>
            <w:top w:val="none" w:sz="0" w:space="0" w:color="auto"/>
            <w:left w:val="none" w:sz="0" w:space="0" w:color="auto"/>
            <w:bottom w:val="none" w:sz="0" w:space="0" w:color="auto"/>
            <w:right w:val="none" w:sz="0" w:space="0" w:color="auto"/>
          </w:divBdr>
          <w:divsChild>
            <w:div w:id="1231690714">
              <w:marLeft w:val="0"/>
              <w:marRight w:val="0"/>
              <w:marTop w:val="0"/>
              <w:marBottom w:val="0"/>
              <w:divBdr>
                <w:top w:val="none" w:sz="0" w:space="0" w:color="auto"/>
                <w:left w:val="none" w:sz="0" w:space="0" w:color="auto"/>
                <w:bottom w:val="none" w:sz="0" w:space="0" w:color="auto"/>
                <w:right w:val="none" w:sz="0" w:space="0" w:color="auto"/>
              </w:divBdr>
            </w:div>
          </w:divsChild>
        </w:div>
        <w:div w:id="2050761801">
          <w:marLeft w:val="0"/>
          <w:marRight w:val="0"/>
          <w:marTop w:val="0"/>
          <w:marBottom w:val="0"/>
          <w:divBdr>
            <w:top w:val="none" w:sz="0" w:space="0" w:color="auto"/>
            <w:left w:val="none" w:sz="0" w:space="0" w:color="auto"/>
            <w:bottom w:val="none" w:sz="0" w:space="0" w:color="auto"/>
            <w:right w:val="none" w:sz="0" w:space="0" w:color="auto"/>
          </w:divBdr>
        </w:div>
        <w:div w:id="1966042602">
          <w:marLeft w:val="0"/>
          <w:marRight w:val="0"/>
          <w:marTop w:val="0"/>
          <w:marBottom w:val="0"/>
          <w:divBdr>
            <w:top w:val="none" w:sz="0" w:space="0" w:color="auto"/>
            <w:left w:val="none" w:sz="0" w:space="0" w:color="auto"/>
            <w:bottom w:val="none" w:sz="0" w:space="0" w:color="auto"/>
            <w:right w:val="none" w:sz="0" w:space="0" w:color="auto"/>
          </w:divBdr>
          <w:divsChild>
            <w:div w:id="81463326">
              <w:marLeft w:val="0"/>
              <w:marRight w:val="0"/>
              <w:marTop w:val="0"/>
              <w:marBottom w:val="0"/>
              <w:divBdr>
                <w:top w:val="none" w:sz="0" w:space="0" w:color="auto"/>
                <w:left w:val="none" w:sz="0" w:space="0" w:color="auto"/>
                <w:bottom w:val="none" w:sz="0" w:space="0" w:color="auto"/>
                <w:right w:val="none" w:sz="0" w:space="0" w:color="auto"/>
              </w:divBdr>
            </w:div>
          </w:divsChild>
        </w:div>
        <w:div w:id="1467895390">
          <w:marLeft w:val="0"/>
          <w:marRight w:val="0"/>
          <w:marTop w:val="0"/>
          <w:marBottom w:val="0"/>
          <w:divBdr>
            <w:top w:val="none" w:sz="0" w:space="0" w:color="auto"/>
            <w:left w:val="none" w:sz="0" w:space="0" w:color="auto"/>
            <w:bottom w:val="none" w:sz="0" w:space="0" w:color="auto"/>
            <w:right w:val="none" w:sz="0" w:space="0" w:color="auto"/>
          </w:divBdr>
        </w:div>
        <w:div w:id="884751498">
          <w:marLeft w:val="0"/>
          <w:marRight w:val="0"/>
          <w:marTop w:val="0"/>
          <w:marBottom w:val="0"/>
          <w:divBdr>
            <w:top w:val="none" w:sz="0" w:space="0" w:color="auto"/>
            <w:left w:val="none" w:sz="0" w:space="0" w:color="auto"/>
            <w:bottom w:val="none" w:sz="0" w:space="0" w:color="auto"/>
            <w:right w:val="none" w:sz="0" w:space="0" w:color="auto"/>
          </w:divBdr>
          <w:divsChild>
            <w:div w:id="241335336">
              <w:marLeft w:val="0"/>
              <w:marRight w:val="0"/>
              <w:marTop w:val="0"/>
              <w:marBottom w:val="0"/>
              <w:divBdr>
                <w:top w:val="none" w:sz="0" w:space="0" w:color="auto"/>
                <w:left w:val="none" w:sz="0" w:space="0" w:color="auto"/>
                <w:bottom w:val="none" w:sz="0" w:space="0" w:color="auto"/>
                <w:right w:val="none" w:sz="0" w:space="0" w:color="auto"/>
              </w:divBdr>
            </w:div>
          </w:divsChild>
        </w:div>
        <w:div w:id="1507401896">
          <w:marLeft w:val="0"/>
          <w:marRight w:val="0"/>
          <w:marTop w:val="300"/>
          <w:marBottom w:val="0"/>
          <w:divBdr>
            <w:top w:val="none" w:sz="0" w:space="0" w:color="auto"/>
            <w:left w:val="none" w:sz="0" w:space="0" w:color="auto"/>
            <w:bottom w:val="none" w:sz="0" w:space="0" w:color="auto"/>
            <w:right w:val="none" w:sz="0" w:space="0" w:color="auto"/>
          </w:divBdr>
          <w:divsChild>
            <w:div w:id="1780292018">
              <w:marLeft w:val="0"/>
              <w:marRight w:val="0"/>
              <w:marTop w:val="0"/>
              <w:marBottom w:val="0"/>
              <w:divBdr>
                <w:top w:val="none" w:sz="0" w:space="0" w:color="auto"/>
                <w:left w:val="none" w:sz="0" w:space="0" w:color="auto"/>
                <w:bottom w:val="none" w:sz="0" w:space="0" w:color="auto"/>
                <w:right w:val="none" w:sz="0" w:space="0" w:color="auto"/>
              </w:divBdr>
              <w:divsChild>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72099">
          <w:marLeft w:val="0"/>
          <w:marRight w:val="0"/>
          <w:marTop w:val="300"/>
          <w:marBottom w:val="0"/>
          <w:divBdr>
            <w:top w:val="none" w:sz="0" w:space="0" w:color="auto"/>
            <w:left w:val="none" w:sz="0" w:space="0" w:color="auto"/>
            <w:bottom w:val="none" w:sz="0" w:space="0" w:color="auto"/>
            <w:right w:val="none" w:sz="0" w:space="0" w:color="auto"/>
          </w:divBdr>
          <w:divsChild>
            <w:div w:id="1715084992">
              <w:marLeft w:val="0"/>
              <w:marRight w:val="0"/>
              <w:marTop w:val="0"/>
              <w:marBottom w:val="0"/>
              <w:divBdr>
                <w:top w:val="none" w:sz="0" w:space="0" w:color="auto"/>
                <w:left w:val="none" w:sz="0" w:space="0" w:color="auto"/>
                <w:bottom w:val="none" w:sz="0" w:space="0" w:color="auto"/>
                <w:right w:val="none" w:sz="0" w:space="0" w:color="auto"/>
              </w:divBdr>
              <w:divsChild>
                <w:div w:id="152031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8225">
          <w:marLeft w:val="0"/>
          <w:marRight w:val="0"/>
          <w:marTop w:val="300"/>
          <w:marBottom w:val="0"/>
          <w:divBdr>
            <w:top w:val="none" w:sz="0" w:space="0" w:color="auto"/>
            <w:left w:val="none" w:sz="0" w:space="0" w:color="auto"/>
            <w:bottom w:val="none" w:sz="0" w:space="0" w:color="auto"/>
            <w:right w:val="none" w:sz="0" w:space="0" w:color="auto"/>
          </w:divBdr>
          <w:divsChild>
            <w:div w:id="1049035424">
              <w:marLeft w:val="0"/>
              <w:marRight w:val="0"/>
              <w:marTop w:val="0"/>
              <w:marBottom w:val="0"/>
              <w:divBdr>
                <w:top w:val="none" w:sz="0" w:space="0" w:color="auto"/>
                <w:left w:val="none" w:sz="0" w:space="0" w:color="auto"/>
                <w:bottom w:val="none" w:sz="0" w:space="0" w:color="auto"/>
                <w:right w:val="none" w:sz="0" w:space="0" w:color="auto"/>
              </w:divBdr>
              <w:divsChild>
                <w:div w:id="613094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2402">
          <w:marLeft w:val="0"/>
          <w:marRight w:val="0"/>
          <w:marTop w:val="300"/>
          <w:marBottom w:val="0"/>
          <w:divBdr>
            <w:top w:val="none" w:sz="0" w:space="0" w:color="auto"/>
            <w:left w:val="none" w:sz="0" w:space="0" w:color="auto"/>
            <w:bottom w:val="none" w:sz="0" w:space="0" w:color="auto"/>
            <w:right w:val="none" w:sz="0" w:space="0" w:color="auto"/>
          </w:divBdr>
          <w:divsChild>
            <w:div w:id="1391686909">
              <w:marLeft w:val="0"/>
              <w:marRight w:val="0"/>
              <w:marTop w:val="0"/>
              <w:marBottom w:val="0"/>
              <w:divBdr>
                <w:top w:val="none" w:sz="0" w:space="0" w:color="auto"/>
                <w:left w:val="none" w:sz="0" w:space="0" w:color="auto"/>
                <w:bottom w:val="none" w:sz="0" w:space="0" w:color="auto"/>
                <w:right w:val="none" w:sz="0" w:space="0" w:color="auto"/>
              </w:divBdr>
              <w:divsChild>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1468275095">
          <w:marLeft w:val="0"/>
          <w:marRight w:val="0"/>
          <w:marTop w:val="0"/>
          <w:marBottom w:val="0"/>
          <w:divBdr>
            <w:top w:val="none" w:sz="0" w:space="0" w:color="auto"/>
            <w:left w:val="none" w:sz="0" w:space="0" w:color="auto"/>
            <w:bottom w:val="none" w:sz="0" w:space="0" w:color="auto"/>
            <w:right w:val="none" w:sz="0" w:space="0" w:color="auto"/>
          </w:divBdr>
        </w:div>
        <w:div w:id="530343843">
          <w:marLeft w:val="0"/>
          <w:marRight w:val="0"/>
          <w:marTop w:val="0"/>
          <w:marBottom w:val="0"/>
          <w:divBdr>
            <w:top w:val="none" w:sz="0" w:space="0" w:color="auto"/>
            <w:left w:val="none" w:sz="0" w:space="0" w:color="auto"/>
            <w:bottom w:val="none" w:sz="0" w:space="0" w:color="auto"/>
            <w:right w:val="none" w:sz="0" w:space="0" w:color="auto"/>
          </w:divBdr>
          <w:divsChild>
            <w:div w:id="1002782215">
              <w:marLeft w:val="0"/>
              <w:marRight w:val="0"/>
              <w:marTop w:val="0"/>
              <w:marBottom w:val="0"/>
              <w:divBdr>
                <w:top w:val="none" w:sz="0" w:space="0" w:color="auto"/>
                <w:left w:val="none" w:sz="0" w:space="0" w:color="auto"/>
                <w:bottom w:val="none" w:sz="0" w:space="0" w:color="auto"/>
                <w:right w:val="none" w:sz="0" w:space="0" w:color="auto"/>
              </w:divBdr>
            </w:div>
          </w:divsChild>
        </w:div>
        <w:div w:id="2166853">
          <w:marLeft w:val="0"/>
          <w:marRight w:val="0"/>
          <w:marTop w:val="0"/>
          <w:marBottom w:val="0"/>
          <w:divBdr>
            <w:top w:val="none" w:sz="0" w:space="0" w:color="auto"/>
            <w:left w:val="none" w:sz="0" w:space="0" w:color="auto"/>
            <w:bottom w:val="none" w:sz="0" w:space="0" w:color="auto"/>
            <w:right w:val="none" w:sz="0" w:space="0" w:color="auto"/>
          </w:divBdr>
        </w:div>
        <w:div w:id="2091123342">
          <w:marLeft w:val="0"/>
          <w:marRight w:val="0"/>
          <w:marTop w:val="0"/>
          <w:marBottom w:val="0"/>
          <w:divBdr>
            <w:top w:val="none" w:sz="0" w:space="0" w:color="auto"/>
            <w:left w:val="none" w:sz="0" w:space="0" w:color="auto"/>
            <w:bottom w:val="none" w:sz="0" w:space="0" w:color="auto"/>
            <w:right w:val="none" w:sz="0" w:space="0" w:color="auto"/>
          </w:divBdr>
          <w:divsChild>
            <w:div w:id="1118838222">
              <w:marLeft w:val="0"/>
              <w:marRight w:val="0"/>
              <w:marTop w:val="0"/>
              <w:marBottom w:val="0"/>
              <w:divBdr>
                <w:top w:val="none" w:sz="0" w:space="0" w:color="auto"/>
                <w:left w:val="none" w:sz="0" w:space="0" w:color="auto"/>
                <w:bottom w:val="none" w:sz="0" w:space="0" w:color="auto"/>
                <w:right w:val="none" w:sz="0" w:space="0" w:color="auto"/>
              </w:divBdr>
            </w:div>
          </w:divsChild>
        </w:div>
        <w:div w:id="395710646">
          <w:marLeft w:val="0"/>
          <w:marRight w:val="0"/>
          <w:marTop w:val="0"/>
          <w:marBottom w:val="0"/>
          <w:divBdr>
            <w:top w:val="none" w:sz="0" w:space="0" w:color="auto"/>
            <w:left w:val="none" w:sz="0" w:space="0" w:color="auto"/>
            <w:bottom w:val="none" w:sz="0" w:space="0" w:color="auto"/>
            <w:right w:val="none" w:sz="0" w:space="0" w:color="auto"/>
          </w:divBdr>
        </w:div>
        <w:div w:id="1777403515">
          <w:marLeft w:val="0"/>
          <w:marRight w:val="0"/>
          <w:marTop w:val="0"/>
          <w:marBottom w:val="0"/>
          <w:divBdr>
            <w:top w:val="none" w:sz="0" w:space="0" w:color="auto"/>
            <w:left w:val="none" w:sz="0" w:space="0" w:color="auto"/>
            <w:bottom w:val="none" w:sz="0" w:space="0" w:color="auto"/>
            <w:right w:val="none" w:sz="0" w:space="0" w:color="auto"/>
          </w:divBdr>
          <w:divsChild>
            <w:div w:id="906958505">
              <w:marLeft w:val="0"/>
              <w:marRight w:val="0"/>
              <w:marTop w:val="0"/>
              <w:marBottom w:val="0"/>
              <w:divBdr>
                <w:top w:val="none" w:sz="0" w:space="0" w:color="auto"/>
                <w:left w:val="none" w:sz="0" w:space="0" w:color="auto"/>
                <w:bottom w:val="none" w:sz="0" w:space="0" w:color="auto"/>
                <w:right w:val="none" w:sz="0" w:space="0" w:color="auto"/>
              </w:divBdr>
            </w:div>
          </w:divsChild>
        </w:div>
        <w:div w:id="620839505">
          <w:marLeft w:val="0"/>
          <w:marRight w:val="0"/>
          <w:marTop w:val="0"/>
          <w:marBottom w:val="0"/>
          <w:divBdr>
            <w:top w:val="none" w:sz="0" w:space="0" w:color="auto"/>
            <w:left w:val="none" w:sz="0" w:space="0" w:color="auto"/>
            <w:bottom w:val="none" w:sz="0" w:space="0" w:color="auto"/>
            <w:right w:val="none" w:sz="0" w:space="0" w:color="auto"/>
          </w:divBdr>
        </w:div>
        <w:div w:id="1438983108">
          <w:marLeft w:val="0"/>
          <w:marRight w:val="0"/>
          <w:marTop w:val="0"/>
          <w:marBottom w:val="0"/>
          <w:divBdr>
            <w:top w:val="none" w:sz="0" w:space="0" w:color="auto"/>
            <w:left w:val="none" w:sz="0" w:space="0" w:color="auto"/>
            <w:bottom w:val="none" w:sz="0" w:space="0" w:color="auto"/>
            <w:right w:val="none" w:sz="0" w:space="0" w:color="auto"/>
          </w:divBdr>
          <w:divsChild>
            <w:div w:id="1056856403">
              <w:marLeft w:val="0"/>
              <w:marRight w:val="0"/>
              <w:marTop w:val="0"/>
              <w:marBottom w:val="0"/>
              <w:divBdr>
                <w:top w:val="none" w:sz="0" w:space="0" w:color="auto"/>
                <w:left w:val="none" w:sz="0" w:space="0" w:color="auto"/>
                <w:bottom w:val="none" w:sz="0" w:space="0" w:color="auto"/>
                <w:right w:val="none" w:sz="0" w:space="0" w:color="auto"/>
              </w:divBdr>
            </w:div>
          </w:divsChild>
        </w:div>
        <w:div w:id="720134404">
          <w:marLeft w:val="0"/>
          <w:marRight w:val="0"/>
          <w:marTop w:val="0"/>
          <w:marBottom w:val="0"/>
          <w:divBdr>
            <w:top w:val="none" w:sz="0" w:space="0" w:color="auto"/>
            <w:left w:val="none" w:sz="0" w:space="0" w:color="auto"/>
            <w:bottom w:val="none" w:sz="0" w:space="0" w:color="auto"/>
            <w:right w:val="none" w:sz="0" w:space="0" w:color="auto"/>
          </w:divBdr>
        </w:div>
        <w:div w:id="434592994">
          <w:marLeft w:val="0"/>
          <w:marRight w:val="0"/>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sChild>
        </w:div>
        <w:div w:id="1751922761">
          <w:marLeft w:val="0"/>
          <w:marRight w:val="0"/>
          <w:marTop w:val="0"/>
          <w:marBottom w:val="0"/>
          <w:divBdr>
            <w:top w:val="none" w:sz="0" w:space="0" w:color="auto"/>
            <w:left w:val="none" w:sz="0" w:space="0" w:color="auto"/>
            <w:bottom w:val="none" w:sz="0" w:space="0" w:color="auto"/>
            <w:right w:val="none" w:sz="0" w:space="0" w:color="auto"/>
          </w:divBdr>
        </w:div>
        <w:div w:id="1846943168">
          <w:marLeft w:val="0"/>
          <w:marRight w:val="0"/>
          <w:marTop w:val="0"/>
          <w:marBottom w:val="0"/>
          <w:divBdr>
            <w:top w:val="none" w:sz="0" w:space="0" w:color="auto"/>
            <w:left w:val="none" w:sz="0" w:space="0" w:color="auto"/>
            <w:bottom w:val="none" w:sz="0" w:space="0" w:color="auto"/>
            <w:right w:val="none" w:sz="0" w:space="0" w:color="auto"/>
          </w:divBdr>
          <w:divsChild>
            <w:div w:id="1506440823">
              <w:marLeft w:val="0"/>
              <w:marRight w:val="0"/>
              <w:marTop w:val="0"/>
              <w:marBottom w:val="0"/>
              <w:divBdr>
                <w:top w:val="none" w:sz="0" w:space="0" w:color="auto"/>
                <w:left w:val="none" w:sz="0" w:space="0" w:color="auto"/>
                <w:bottom w:val="none" w:sz="0" w:space="0" w:color="auto"/>
                <w:right w:val="none" w:sz="0" w:space="0" w:color="auto"/>
              </w:divBdr>
            </w:div>
          </w:divsChild>
        </w:div>
        <w:div w:id="1548494938">
          <w:marLeft w:val="0"/>
          <w:marRight w:val="0"/>
          <w:marTop w:val="0"/>
          <w:marBottom w:val="0"/>
          <w:divBdr>
            <w:top w:val="none" w:sz="0" w:space="0" w:color="auto"/>
            <w:left w:val="none" w:sz="0" w:space="0" w:color="auto"/>
            <w:bottom w:val="none" w:sz="0" w:space="0" w:color="auto"/>
            <w:right w:val="none" w:sz="0" w:space="0" w:color="auto"/>
          </w:divBdr>
        </w:div>
        <w:div w:id="1871726354">
          <w:marLeft w:val="0"/>
          <w:marRight w:val="0"/>
          <w:marTop w:val="0"/>
          <w:marBottom w:val="0"/>
          <w:divBdr>
            <w:top w:val="none" w:sz="0" w:space="0" w:color="auto"/>
            <w:left w:val="none" w:sz="0" w:space="0" w:color="auto"/>
            <w:bottom w:val="none" w:sz="0" w:space="0" w:color="auto"/>
            <w:right w:val="none" w:sz="0" w:space="0" w:color="auto"/>
          </w:divBdr>
          <w:divsChild>
            <w:div w:id="277219949">
              <w:marLeft w:val="0"/>
              <w:marRight w:val="0"/>
              <w:marTop w:val="0"/>
              <w:marBottom w:val="0"/>
              <w:divBdr>
                <w:top w:val="none" w:sz="0" w:space="0" w:color="auto"/>
                <w:left w:val="none" w:sz="0" w:space="0" w:color="auto"/>
                <w:bottom w:val="none" w:sz="0" w:space="0" w:color="auto"/>
                <w:right w:val="none" w:sz="0" w:space="0" w:color="auto"/>
              </w:divBdr>
            </w:div>
          </w:divsChild>
        </w:div>
        <w:div w:id="1668167372">
          <w:marLeft w:val="0"/>
          <w:marRight w:val="0"/>
          <w:marTop w:val="300"/>
          <w:marBottom w:val="0"/>
          <w:divBdr>
            <w:top w:val="none" w:sz="0" w:space="0" w:color="auto"/>
            <w:left w:val="none" w:sz="0" w:space="0" w:color="auto"/>
            <w:bottom w:val="none" w:sz="0" w:space="0" w:color="auto"/>
            <w:right w:val="none" w:sz="0" w:space="0" w:color="auto"/>
          </w:divBdr>
          <w:divsChild>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806999">
          <w:marLeft w:val="0"/>
          <w:marRight w:val="0"/>
          <w:marTop w:val="300"/>
          <w:marBottom w:val="0"/>
          <w:divBdr>
            <w:top w:val="none" w:sz="0" w:space="0" w:color="auto"/>
            <w:left w:val="none" w:sz="0" w:space="0" w:color="auto"/>
            <w:bottom w:val="none" w:sz="0" w:space="0" w:color="auto"/>
            <w:right w:val="none" w:sz="0" w:space="0" w:color="auto"/>
          </w:divBdr>
          <w:divsChild>
            <w:div w:id="1807355237">
              <w:marLeft w:val="0"/>
              <w:marRight w:val="0"/>
              <w:marTop w:val="0"/>
              <w:marBottom w:val="0"/>
              <w:divBdr>
                <w:top w:val="none" w:sz="0" w:space="0" w:color="auto"/>
                <w:left w:val="none" w:sz="0" w:space="0" w:color="auto"/>
                <w:bottom w:val="none" w:sz="0" w:space="0" w:color="auto"/>
                <w:right w:val="none" w:sz="0" w:space="0" w:color="auto"/>
              </w:divBdr>
              <w:divsChild>
                <w:div w:id="142340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453108">
          <w:marLeft w:val="0"/>
          <w:marRight w:val="0"/>
          <w:marTop w:val="300"/>
          <w:marBottom w:val="0"/>
          <w:divBdr>
            <w:top w:val="none" w:sz="0" w:space="0" w:color="auto"/>
            <w:left w:val="none" w:sz="0" w:space="0" w:color="auto"/>
            <w:bottom w:val="none" w:sz="0" w:space="0" w:color="auto"/>
            <w:right w:val="none" w:sz="0" w:space="0" w:color="auto"/>
          </w:divBdr>
          <w:divsChild>
            <w:div w:id="757364830">
              <w:marLeft w:val="0"/>
              <w:marRight w:val="0"/>
              <w:marTop w:val="0"/>
              <w:marBottom w:val="0"/>
              <w:divBdr>
                <w:top w:val="none" w:sz="0" w:space="0" w:color="auto"/>
                <w:left w:val="none" w:sz="0" w:space="0" w:color="auto"/>
                <w:bottom w:val="none" w:sz="0" w:space="0" w:color="auto"/>
                <w:right w:val="none" w:sz="0" w:space="0" w:color="auto"/>
              </w:divBdr>
              <w:divsChild>
                <w:div w:id="138911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066520">
          <w:marLeft w:val="0"/>
          <w:marRight w:val="0"/>
          <w:marTop w:val="300"/>
          <w:marBottom w:val="0"/>
          <w:divBdr>
            <w:top w:val="none" w:sz="0" w:space="0" w:color="auto"/>
            <w:left w:val="none" w:sz="0" w:space="0" w:color="auto"/>
            <w:bottom w:val="none" w:sz="0" w:space="0" w:color="auto"/>
            <w:right w:val="none" w:sz="0" w:space="0" w:color="auto"/>
          </w:divBdr>
          <w:divsChild>
            <w:div w:id="1416122356">
              <w:marLeft w:val="0"/>
              <w:marRight w:val="0"/>
              <w:marTop w:val="0"/>
              <w:marBottom w:val="0"/>
              <w:divBdr>
                <w:top w:val="none" w:sz="0" w:space="0" w:color="auto"/>
                <w:left w:val="none" w:sz="0" w:space="0" w:color="auto"/>
                <w:bottom w:val="none" w:sz="0" w:space="0" w:color="auto"/>
                <w:right w:val="none" w:sz="0" w:space="0" w:color="auto"/>
              </w:divBdr>
              <w:divsChild>
                <w:div w:id="15846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835850733">
          <w:marLeft w:val="0"/>
          <w:marRight w:val="0"/>
          <w:marTop w:val="0"/>
          <w:marBottom w:val="0"/>
          <w:divBdr>
            <w:top w:val="none" w:sz="0" w:space="0" w:color="auto"/>
            <w:left w:val="none" w:sz="0" w:space="0" w:color="auto"/>
            <w:bottom w:val="none" w:sz="0" w:space="0" w:color="auto"/>
            <w:right w:val="none" w:sz="0" w:space="0" w:color="auto"/>
          </w:divBdr>
        </w:div>
        <w:div w:id="1428699731">
          <w:marLeft w:val="0"/>
          <w:marRight w:val="0"/>
          <w:marTop w:val="0"/>
          <w:marBottom w:val="0"/>
          <w:divBdr>
            <w:top w:val="none" w:sz="0" w:space="0" w:color="auto"/>
            <w:left w:val="none" w:sz="0" w:space="0" w:color="auto"/>
            <w:bottom w:val="none" w:sz="0" w:space="0" w:color="auto"/>
            <w:right w:val="none" w:sz="0" w:space="0" w:color="auto"/>
          </w:divBdr>
          <w:divsChild>
            <w:div w:id="1351684366">
              <w:marLeft w:val="0"/>
              <w:marRight w:val="0"/>
              <w:marTop w:val="0"/>
              <w:marBottom w:val="0"/>
              <w:divBdr>
                <w:top w:val="none" w:sz="0" w:space="0" w:color="auto"/>
                <w:left w:val="none" w:sz="0" w:space="0" w:color="auto"/>
                <w:bottom w:val="none" w:sz="0" w:space="0" w:color="auto"/>
                <w:right w:val="none" w:sz="0" w:space="0" w:color="auto"/>
              </w:divBdr>
            </w:div>
          </w:divsChild>
        </w:div>
        <w:div w:id="649359757">
          <w:marLeft w:val="0"/>
          <w:marRight w:val="0"/>
          <w:marTop w:val="0"/>
          <w:marBottom w:val="0"/>
          <w:divBdr>
            <w:top w:val="none" w:sz="0" w:space="0" w:color="auto"/>
            <w:left w:val="none" w:sz="0" w:space="0" w:color="auto"/>
            <w:bottom w:val="none" w:sz="0" w:space="0" w:color="auto"/>
            <w:right w:val="none" w:sz="0" w:space="0" w:color="auto"/>
          </w:divBdr>
        </w:div>
        <w:div w:id="483745564">
          <w:marLeft w:val="0"/>
          <w:marRight w:val="0"/>
          <w:marTop w:val="0"/>
          <w:marBottom w:val="0"/>
          <w:divBdr>
            <w:top w:val="none" w:sz="0" w:space="0" w:color="auto"/>
            <w:left w:val="none" w:sz="0" w:space="0" w:color="auto"/>
            <w:bottom w:val="none" w:sz="0" w:space="0" w:color="auto"/>
            <w:right w:val="none" w:sz="0" w:space="0" w:color="auto"/>
          </w:divBdr>
          <w:divsChild>
            <w:div w:id="1189029564">
              <w:marLeft w:val="0"/>
              <w:marRight w:val="0"/>
              <w:marTop w:val="0"/>
              <w:marBottom w:val="0"/>
              <w:divBdr>
                <w:top w:val="none" w:sz="0" w:space="0" w:color="auto"/>
                <w:left w:val="none" w:sz="0" w:space="0" w:color="auto"/>
                <w:bottom w:val="none" w:sz="0" w:space="0" w:color="auto"/>
                <w:right w:val="none" w:sz="0" w:space="0" w:color="auto"/>
              </w:divBdr>
            </w:div>
          </w:divsChild>
        </w:div>
        <w:div w:id="1809592987">
          <w:marLeft w:val="0"/>
          <w:marRight w:val="0"/>
          <w:marTop w:val="0"/>
          <w:marBottom w:val="0"/>
          <w:divBdr>
            <w:top w:val="none" w:sz="0" w:space="0" w:color="auto"/>
            <w:left w:val="none" w:sz="0" w:space="0" w:color="auto"/>
            <w:bottom w:val="none" w:sz="0" w:space="0" w:color="auto"/>
            <w:right w:val="none" w:sz="0" w:space="0" w:color="auto"/>
          </w:divBdr>
        </w:div>
        <w:div w:id="1114712750">
          <w:marLeft w:val="0"/>
          <w:marRight w:val="0"/>
          <w:marTop w:val="0"/>
          <w:marBottom w:val="0"/>
          <w:divBdr>
            <w:top w:val="none" w:sz="0" w:space="0" w:color="auto"/>
            <w:left w:val="none" w:sz="0" w:space="0" w:color="auto"/>
            <w:bottom w:val="none" w:sz="0" w:space="0" w:color="auto"/>
            <w:right w:val="none" w:sz="0" w:space="0" w:color="auto"/>
          </w:divBdr>
          <w:divsChild>
            <w:div w:id="94181876">
              <w:marLeft w:val="0"/>
              <w:marRight w:val="0"/>
              <w:marTop w:val="0"/>
              <w:marBottom w:val="0"/>
              <w:divBdr>
                <w:top w:val="none" w:sz="0" w:space="0" w:color="auto"/>
                <w:left w:val="none" w:sz="0" w:space="0" w:color="auto"/>
                <w:bottom w:val="none" w:sz="0" w:space="0" w:color="auto"/>
                <w:right w:val="none" w:sz="0" w:space="0" w:color="auto"/>
              </w:divBdr>
            </w:div>
          </w:divsChild>
        </w:div>
        <w:div w:id="1806972691">
          <w:marLeft w:val="0"/>
          <w:marRight w:val="0"/>
          <w:marTop w:val="0"/>
          <w:marBottom w:val="0"/>
          <w:divBdr>
            <w:top w:val="none" w:sz="0" w:space="0" w:color="auto"/>
            <w:left w:val="none" w:sz="0" w:space="0" w:color="auto"/>
            <w:bottom w:val="none" w:sz="0" w:space="0" w:color="auto"/>
            <w:right w:val="none" w:sz="0" w:space="0" w:color="auto"/>
          </w:divBdr>
        </w:div>
        <w:div w:id="570703059">
          <w:marLeft w:val="0"/>
          <w:marRight w:val="0"/>
          <w:marTop w:val="0"/>
          <w:marBottom w:val="0"/>
          <w:divBdr>
            <w:top w:val="none" w:sz="0" w:space="0" w:color="auto"/>
            <w:left w:val="none" w:sz="0" w:space="0" w:color="auto"/>
            <w:bottom w:val="none" w:sz="0" w:space="0" w:color="auto"/>
            <w:right w:val="none" w:sz="0" w:space="0" w:color="auto"/>
          </w:divBdr>
          <w:divsChild>
            <w:div w:id="1736901096">
              <w:marLeft w:val="0"/>
              <w:marRight w:val="0"/>
              <w:marTop w:val="0"/>
              <w:marBottom w:val="0"/>
              <w:divBdr>
                <w:top w:val="none" w:sz="0" w:space="0" w:color="auto"/>
                <w:left w:val="none" w:sz="0" w:space="0" w:color="auto"/>
                <w:bottom w:val="none" w:sz="0" w:space="0" w:color="auto"/>
                <w:right w:val="none" w:sz="0" w:space="0" w:color="auto"/>
              </w:divBdr>
            </w:div>
          </w:divsChild>
        </w:div>
        <w:div w:id="2120441718">
          <w:marLeft w:val="0"/>
          <w:marRight w:val="0"/>
          <w:marTop w:val="0"/>
          <w:marBottom w:val="0"/>
          <w:divBdr>
            <w:top w:val="none" w:sz="0" w:space="0" w:color="auto"/>
            <w:left w:val="none" w:sz="0" w:space="0" w:color="auto"/>
            <w:bottom w:val="none" w:sz="0" w:space="0" w:color="auto"/>
            <w:right w:val="none" w:sz="0" w:space="0" w:color="auto"/>
          </w:divBdr>
        </w:div>
        <w:div w:id="2131315309">
          <w:marLeft w:val="0"/>
          <w:marRight w:val="0"/>
          <w:marTop w:val="0"/>
          <w:marBottom w:val="0"/>
          <w:divBdr>
            <w:top w:val="none" w:sz="0" w:space="0" w:color="auto"/>
            <w:left w:val="none" w:sz="0" w:space="0" w:color="auto"/>
            <w:bottom w:val="none" w:sz="0" w:space="0" w:color="auto"/>
            <w:right w:val="none" w:sz="0" w:space="0" w:color="auto"/>
          </w:divBdr>
          <w:divsChild>
            <w:div w:id="1423913557">
              <w:marLeft w:val="0"/>
              <w:marRight w:val="0"/>
              <w:marTop w:val="0"/>
              <w:marBottom w:val="0"/>
              <w:divBdr>
                <w:top w:val="none" w:sz="0" w:space="0" w:color="auto"/>
                <w:left w:val="none" w:sz="0" w:space="0" w:color="auto"/>
                <w:bottom w:val="none" w:sz="0" w:space="0" w:color="auto"/>
                <w:right w:val="none" w:sz="0" w:space="0" w:color="auto"/>
              </w:divBdr>
            </w:div>
          </w:divsChild>
        </w:div>
        <w:div w:id="1564220901">
          <w:marLeft w:val="0"/>
          <w:marRight w:val="0"/>
          <w:marTop w:val="0"/>
          <w:marBottom w:val="0"/>
          <w:divBdr>
            <w:top w:val="none" w:sz="0" w:space="0" w:color="auto"/>
            <w:left w:val="none" w:sz="0" w:space="0" w:color="auto"/>
            <w:bottom w:val="none" w:sz="0" w:space="0" w:color="auto"/>
            <w:right w:val="none" w:sz="0" w:space="0" w:color="auto"/>
          </w:divBdr>
        </w:div>
        <w:div w:id="419982304">
          <w:marLeft w:val="0"/>
          <w:marRight w:val="0"/>
          <w:marTop w:val="0"/>
          <w:marBottom w:val="0"/>
          <w:divBdr>
            <w:top w:val="none" w:sz="0" w:space="0" w:color="auto"/>
            <w:left w:val="none" w:sz="0" w:space="0" w:color="auto"/>
            <w:bottom w:val="none" w:sz="0" w:space="0" w:color="auto"/>
            <w:right w:val="none" w:sz="0" w:space="0" w:color="auto"/>
          </w:divBdr>
          <w:divsChild>
            <w:div w:id="1943763113">
              <w:marLeft w:val="0"/>
              <w:marRight w:val="0"/>
              <w:marTop w:val="0"/>
              <w:marBottom w:val="0"/>
              <w:divBdr>
                <w:top w:val="none" w:sz="0" w:space="0" w:color="auto"/>
                <w:left w:val="none" w:sz="0" w:space="0" w:color="auto"/>
                <w:bottom w:val="none" w:sz="0" w:space="0" w:color="auto"/>
                <w:right w:val="none" w:sz="0" w:space="0" w:color="auto"/>
              </w:divBdr>
            </w:div>
          </w:divsChild>
        </w:div>
        <w:div w:id="144205999">
          <w:marLeft w:val="0"/>
          <w:marRight w:val="0"/>
          <w:marTop w:val="0"/>
          <w:marBottom w:val="0"/>
          <w:divBdr>
            <w:top w:val="none" w:sz="0" w:space="0" w:color="auto"/>
            <w:left w:val="none" w:sz="0" w:space="0" w:color="auto"/>
            <w:bottom w:val="none" w:sz="0" w:space="0" w:color="auto"/>
            <w:right w:val="none" w:sz="0" w:space="0" w:color="auto"/>
          </w:divBdr>
        </w:div>
        <w:div w:id="630092413">
          <w:marLeft w:val="0"/>
          <w:marRight w:val="0"/>
          <w:marTop w:val="0"/>
          <w:marBottom w:val="0"/>
          <w:divBdr>
            <w:top w:val="none" w:sz="0" w:space="0" w:color="auto"/>
            <w:left w:val="none" w:sz="0" w:space="0" w:color="auto"/>
            <w:bottom w:val="none" w:sz="0" w:space="0" w:color="auto"/>
            <w:right w:val="none" w:sz="0" w:space="0" w:color="auto"/>
          </w:divBdr>
          <w:divsChild>
            <w:div w:id="941451616">
              <w:marLeft w:val="0"/>
              <w:marRight w:val="0"/>
              <w:marTop w:val="0"/>
              <w:marBottom w:val="0"/>
              <w:divBdr>
                <w:top w:val="none" w:sz="0" w:space="0" w:color="auto"/>
                <w:left w:val="none" w:sz="0" w:space="0" w:color="auto"/>
                <w:bottom w:val="none" w:sz="0" w:space="0" w:color="auto"/>
                <w:right w:val="none" w:sz="0" w:space="0" w:color="auto"/>
              </w:divBdr>
            </w:div>
          </w:divsChild>
        </w:div>
        <w:div w:id="1753895098">
          <w:marLeft w:val="0"/>
          <w:marRight w:val="0"/>
          <w:marTop w:val="300"/>
          <w:marBottom w:val="0"/>
          <w:divBdr>
            <w:top w:val="none" w:sz="0" w:space="0" w:color="auto"/>
            <w:left w:val="none" w:sz="0" w:space="0" w:color="auto"/>
            <w:bottom w:val="none" w:sz="0" w:space="0" w:color="auto"/>
            <w:right w:val="none" w:sz="0" w:space="0" w:color="auto"/>
          </w:divBdr>
          <w:divsChild>
            <w:div w:id="1374423760">
              <w:marLeft w:val="0"/>
              <w:marRight w:val="0"/>
              <w:marTop w:val="0"/>
              <w:marBottom w:val="0"/>
              <w:divBdr>
                <w:top w:val="none" w:sz="0" w:space="0" w:color="auto"/>
                <w:left w:val="none" w:sz="0" w:space="0" w:color="auto"/>
                <w:bottom w:val="none" w:sz="0" w:space="0" w:color="auto"/>
                <w:right w:val="none" w:sz="0" w:space="0" w:color="auto"/>
              </w:divBdr>
              <w:divsChild>
                <w:div w:id="108464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038864">
          <w:marLeft w:val="0"/>
          <w:marRight w:val="0"/>
          <w:marTop w:val="300"/>
          <w:marBottom w:val="0"/>
          <w:divBdr>
            <w:top w:val="none" w:sz="0" w:space="0" w:color="auto"/>
            <w:left w:val="none" w:sz="0" w:space="0" w:color="auto"/>
            <w:bottom w:val="none" w:sz="0" w:space="0" w:color="auto"/>
            <w:right w:val="none" w:sz="0" w:space="0" w:color="auto"/>
          </w:divBdr>
          <w:divsChild>
            <w:div w:id="1651985074">
              <w:marLeft w:val="0"/>
              <w:marRight w:val="0"/>
              <w:marTop w:val="0"/>
              <w:marBottom w:val="0"/>
              <w:divBdr>
                <w:top w:val="none" w:sz="0" w:space="0" w:color="auto"/>
                <w:left w:val="none" w:sz="0" w:space="0" w:color="auto"/>
                <w:bottom w:val="none" w:sz="0" w:space="0" w:color="auto"/>
                <w:right w:val="none" w:sz="0" w:space="0" w:color="auto"/>
              </w:divBdr>
              <w:divsChild>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3058">
          <w:marLeft w:val="0"/>
          <w:marRight w:val="0"/>
          <w:marTop w:val="300"/>
          <w:marBottom w:val="0"/>
          <w:divBdr>
            <w:top w:val="none" w:sz="0" w:space="0" w:color="auto"/>
            <w:left w:val="none" w:sz="0" w:space="0" w:color="auto"/>
            <w:bottom w:val="none" w:sz="0" w:space="0" w:color="auto"/>
            <w:right w:val="none" w:sz="0" w:space="0" w:color="auto"/>
          </w:divBdr>
          <w:divsChild>
            <w:div w:id="1813791935">
              <w:marLeft w:val="0"/>
              <w:marRight w:val="0"/>
              <w:marTop w:val="0"/>
              <w:marBottom w:val="0"/>
              <w:divBdr>
                <w:top w:val="none" w:sz="0" w:space="0" w:color="auto"/>
                <w:left w:val="none" w:sz="0" w:space="0" w:color="auto"/>
                <w:bottom w:val="none" w:sz="0" w:space="0" w:color="auto"/>
                <w:right w:val="none" w:sz="0" w:space="0" w:color="auto"/>
              </w:divBdr>
              <w:divsChild>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0736">
          <w:marLeft w:val="0"/>
          <w:marRight w:val="0"/>
          <w:marTop w:val="300"/>
          <w:marBottom w:val="0"/>
          <w:divBdr>
            <w:top w:val="none" w:sz="0" w:space="0" w:color="auto"/>
            <w:left w:val="none" w:sz="0" w:space="0" w:color="auto"/>
            <w:bottom w:val="none" w:sz="0" w:space="0" w:color="auto"/>
            <w:right w:val="none" w:sz="0" w:space="0" w:color="auto"/>
          </w:divBdr>
          <w:divsChild>
            <w:div w:id="783769225">
              <w:marLeft w:val="0"/>
              <w:marRight w:val="0"/>
              <w:marTop w:val="0"/>
              <w:marBottom w:val="0"/>
              <w:divBdr>
                <w:top w:val="none" w:sz="0" w:space="0" w:color="auto"/>
                <w:left w:val="none" w:sz="0" w:space="0" w:color="auto"/>
                <w:bottom w:val="none" w:sz="0" w:space="0" w:color="auto"/>
                <w:right w:val="none" w:sz="0" w:space="0" w:color="auto"/>
              </w:divBdr>
              <w:divsChild>
                <w:div w:id="1113286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1811558768">
          <w:marLeft w:val="0"/>
          <w:marRight w:val="0"/>
          <w:marTop w:val="0"/>
          <w:marBottom w:val="0"/>
          <w:divBdr>
            <w:top w:val="none" w:sz="0" w:space="0" w:color="auto"/>
            <w:left w:val="none" w:sz="0" w:space="0" w:color="auto"/>
            <w:bottom w:val="none" w:sz="0" w:space="0" w:color="auto"/>
            <w:right w:val="none" w:sz="0" w:space="0" w:color="auto"/>
          </w:divBdr>
        </w:div>
        <w:div w:id="933367122">
          <w:marLeft w:val="0"/>
          <w:marRight w:val="0"/>
          <w:marTop w:val="0"/>
          <w:marBottom w:val="0"/>
          <w:divBdr>
            <w:top w:val="none" w:sz="0" w:space="0" w:color="auto"/>
            <w:left w:val="none" w:sz="0" w:space="0" w:color="auto"/>
            <w:bottom w:val="none" w:sz="0" w:space="0" w:color="auto"/>
            <w:right w:val="none" w:sz="0" w:space="0" w:color="auto"/>
          </w:divBdr>
          <w:divsChild>
            <w:div w:id="836001887">
              <w:marLeft w:val="0"/>
              <w:marRight w:val="0"/>
              <w:marTop w:val="0"/>
              <w:marBottom w:val="0"/>
              <w:divBdr>
                <w:top w:val="none" w:sz="0" w:space="0" w:color="auto"/>
                <w:left w:val="none" w:sz="0" w:space="0" w:color="auto"/>
                <w:bottom w:val="none" w:sz="0" w:space="0" w:color="auto"/>
                <w:right w:val="none" w:sz="0" w:space="0" w:color="auto"/>
              </w:divBdr>
            </w:div>
          </w:divsChild>
        </w:div>
        <w:div w:id="93018187">
          <w:marLeft w:val="0"/>
          <w:marRight w:val="0"/>
          <w:marTop w:val="0"/>
          <w:marBottom w:val="0"/>
          <w:divBdr>
            <w:top w:val="none" w:sz="0" w:space="0" w:color="auto"/>
            <w:left w:val="none" w:sz="0" w:space="0" w:color="auto"/>
            <w:bottom w:val="none" w:sz="0" w:space="0" w:color="auto"/>
            <w:right w:val="none" w:sz="0" w:space="0" w:color="auto"/>
          </w:divBdr>
        </w:div>
        <w:div w:id="709112932">
          <w:marLeft w:val="0"/>
          <w:marRight w:val="0"/>
          <w:marTop w:val="0"/>
          <w:marBottom w:val="0"/>
          <w:divBdr>
            <w:top w:val="none" w:sz="0" w:space="0" w:color="auto"/>
            <w:left w:val="none" w:sz="0" w:space="0" w:color="auto"/>
            <w:bottom w:val="none" w:sz="0" w:space="0" w:color="auto"/>
            <w:right w:val="none" w:sz="0" w:space="0" w:color="auto"/>
          </w:divBdr>
          <w:divsChild>
            <w:div w:id="1337726138">
              <w:marLeft w:val="0"/>
              <w:marRight w:val="0"/>
              <w:marTop w:val="0"/>
              <w:marBottom w:val="0"/>
              <w:divBdr>
                <w:top w:val="none" w:sz="0" w:space="0" w:color="auto"/>
                <w:left w:val="none" w:sz="0" w:space="0" w:color="auto"/>
                <w:bottom w:val="none" w:sz="0" w:space="0" w:color="auto"/>
                <w:right w:val="none" w:sz="0" w:space="0" w:color="auto"/>
              </w:divBdr>
            </w:div>
          </w:divsChild>
        </w:div>
        <w:div w:id="106656460">
          <w:marLeft w:val="0"/>
          <w:marRight w:val="0"/>
          <w:marTop w:val="0"/>
          <w:marBottom w:val="0"/>
          <w:divBdr>
            <w:top w:val="none" w:sz="0" w:space="0" w:color="auto"/>
            <w:left w:val="none" w:sz="0" w:space="0" w:color="auto"/>
            <w:bottom w:val="none" w:sz="0" w:space="0" w:color="auto"/>
            <w:right w:val="none" w:sz="0" w:space="0" w:color="auto"/>
          </w:divBdr>
        </w:div>
        <w:div w:id="962689025">
          <w:marLeft w:val="0"/>
          <w:marRight w:val="0"/>
          <w:marTop w:val="0"/>
          <w:marBottom w:val="0"/>
          <w:divBdr>
            <w:top w:val="none" w:sz="0" w:space="0" w:color="auto"/>
            <w:left w:val="none" w:sz="0" w:space="0" w:color="auto"/>
            <w:bottom w:val="none" w:sz="0" w:space="0" w:color="auto"/>
            <w:right w:val="none" w:sz="0" w:space="0" w:color="auto"/>
          </w:divBdr>
          <w:divsChild>
            <w:div w:id="559173679">
              <w:marLeft w:val="0"/>
              <w:marRight w:val="0"/>
              <w:marTop w:val="0"/>
              <w:marBottom w:val="0"/>
              <w:divBdr>
                <w:top w:val="none" w:sz="0" w:space="0" w:color="auto"/>
                <w:left w:val="none" w:sz="0" w:space="0" w:color="auto"/>
                <w:bottom w:val="none" w:sz="0" w:space="0" w:color="auto"/>
                <w:right w:val="none" w:sz="0" w:space="0" w:color="auto"/>
              </w:divBdr>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
        <w:div w:id="702512436">
          <w:marLeft w:val="0"/>
          <w:marRight w:val="0"/>
          <w:marTop w:val="0"/>
          <w:marBottom w:val="0"/>
          <w:divBdr>
            <w:top w:val="none" w:sz="0" w:space="0" w:color="auto"/>
            <w:left w:val="none" w:sz="0" w:space="0" w:color="auto"/>
            <w:bottom w:val="none" w:sz="0" w:space="0" w:color="auto"/>
            <w:right w:val="none" w:sz="0" w:space="0" w:color="auto"/>
          </w:divBdr>
          <w:divsChild>
            <w:div w:id="343629458">
              <w:marLeft w:val="0"/>
              <w:marRight w:val="0"/>
              <w:marTop w:val="0"/>
              <w:marBottom w:val="0"/>
              <w:divBdr>
                <w:top w:val="none" w:sz="0" w:space="0" w:color="auto"/>
                <w:left w:val="none" w:sz="0" w:space="0" w:color="auto"/>
                <w:bottom w:val="none" w:sz="0" w:space="0" w:color="auto"/>
                <w:right w:val="none" w:sz="0" w:space="0" w:color="auto"/>
              </w:divBdr>
            </w:div>
          </w:divsChild>
        </w:div>
        <w:div w:id="1639068811">
          <w:marLeft w:val="0"/>
          <w:marRight w:val="0"/>
          <w:marTop w:val="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sChild>
            <w:div w:id="1133401662">
              <w:marLeft w:val="0"/>
              <w:marRight w:val="0"/>
              <w:marTop w:val="0"/>
              <w:marBottom w:val="0"/>
              <w:divBdr>
                <w:top w:val="none" w:sz="0" w:space="0" w:color="auto"/>
                <w:left w:val="none" w:sz="0" w:space="0" w:color="auto"/>
                <w:bottom w:val="none" w:sz="0" w:space="0" w:color="auto"/>
                <w:right w:val="none" w:sz="0" w:space="0" w:color="auto"/>
              </w:divBdr>
            </w:div>
          </w:divsChild>
        </w:div>
        <w:div w:id="839537866">
          <w:marLeft w:val="0"/>
          <w:marRight w:val="0"/>
          <w:marTop w:val="0"/>
          <w:marBottom w:val="0"/>
          <w:divBdr>
            <w:top w:val="none" w:sz="0" w:space="0" w:color="auto"/>
            <w:left w:val="none" w:sz="0" w:space="0" w:color="auto"/>
            <w:bottom w:val="none" w:sz="0" w:space="0" w:color="auto"/>
            <w:right w:val="none" w:sz="0" w:space="0" w:color="auto"/>
          </w:divBdr>
        </w:div>
        <w:div w:id="1212578027">
          <w:marLeft w:val="0"/>
          <w:marRight w:val="0"/>
          <w:marTop w:val="0"/>
          <w:marBottom w:val="0"/>
          <w:divBdr>
            <w:top w:val="none" w:sz="0" w:space="0" w:color="auto"/>
            <w:left w:val="none" w:sz="0" w:space="0" w:color="auto"/>
            <w:bottom w:val="none" w:sz="0" w:space="0" w:color="auto"/>
            <w:right w:val="none" w:sz="0" w:space="0" w:color="auto"/>
          </w:divBdr>
          <w:divsChild>
            <w:div w:id="1820808210">
              <w:marLeft w:val="0"/>
              <w:marRight w:val="0"/>
              <w:marTop w:val="0"/>
              <w:marBottom w:val="0"/>
              <w:divBdr>
                <w:top w:val="none" w:sz="0" w:space="0" w:color="auto"/>
                <w:left w:val="none" w:sz="0" w:space="0" w:color="auto"/>
                <w:bottom w:val="none" w:sz="0" w:space="0" w:color="auto"/>
                <w:right w:val="none" w:sz="0" w:space="0" w:color="auto"/>
              </w:divBdr>
            </w:div>
          </w:divsChild>
        </w:div>
        <w:div w:id="6442322">
          <w:marLeft w:val="0"/>
          <w:marRight w:val="0"/>
          <w:marTop w:val="0"/>
          <w:marBottom w:val="0"/>
          <w:divBdr>
            <w:top w:val="none" w:sz="0" w:space="0" w:color="auto"/>
            <w:left w:val="none" w:sz="0" w:space="0" w:color="auto"/>
            <w:bottom w:val="none" w:sz="0" w:space="0" w:color="auto"/>
            <w:right w:val="none" w:sz="0" w:space="0" w:color="auto"/>
          </w:divBdr>
        </w:div>
        <w:div w:id="1990591500">
          <w:marLeft w:val="0"/>
          <w:marRight w:val="0"/>
          <w:marTop w:val="0"/>
          <w:marBottom w:val="0"/>
          <w:divBdr>
            <w:top w:val="none" w:sz="0" w:space="0" w:color="auto"/>
            <w:left w:val="none" w:sz="0" w:space="0" w:color="auto"/>
            <w:bottom w:val="none" w:sz="0" w:space="0" w:color="auto"/>
            <w:right w:val="none" w:sz="0" w:space="0" w:color="auto"/>
          </w:divBdr>
          <w:divsChild>
            <w:div w:id="1379628847">
              <w:marLeft w:val="0"/>
              <w:marRight w:val="0"/>
              <w:marTop w:val="0"/>
              <w:marBottom w:val="0"/>
              <w:divBdr>
                <w:top w:val="none" w:sz="0" w:space="0" w:color="auto"/>
                <w:left w:val="none" w:sz="0" w:space="0" w:color="auto"/>
                <w:bottom w:val="none" w:sz="0" w:space="0" w:color="auto"/>
                <w:right w:val="none" w:sz="0" w:space="0" w:color="auto"/>
              </w:divBdr>
            </w:div>
          </w:divsChild>
        </w:div>
        <w:div w:id="273248102">
          <w:marLeft w:val="0"/>
          <w:marRight w:val="0"/>
          <w:marTop w:val="300"/>
          <w:marBottom w:val="0"/>
          <w:divBdr>
            <w:top w:val="none" w:sz="0" w:space="0" w:color="auto"/>
            <w:left w:val="none" w:sz="0" w:space="0" w:color="auto"/>
            <w:bottom w:val="none" w:sz="0" w:space="0" w:color="auto"/>
            <w:right w:val="none" w:sz="0" w:space="0" w:color="auto"/>
          </w:divBdr>
          <w:divsChild>
            <w:div w:id="1289121053">
              <w:marLeft w:val="0"/>
              <w:marRight w:val="0"/>
              <w:marTop w:val="0"/>
              <w:marBottom w:val="0"/>
              <w:divBdr>
                <w:top w:val="none" w:sz="0" w:space="0" w:color="auto"/>
                <w:left w:val="none" w:sz="0" w:space="0" w:color="auto"/>
                <w:bottom w:val="none" w:sz="0" w:space="0" w:color="auto"/>
                <w:right w:val="none" w:sz="0" w:space="0" w:color="auto"/>
              </w:divBdr>
              <w:divsChild>
                <w:div w:id="94380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34117">
          <w:marLeft w:val="0"/>
          <w:marRight w:val="0"/>
          <w:marTop w:val="300"/>
          <w:marBottom w:val="0"/>
          <w:divBdr>
            <w:top w:val="none" w:sz="0" w:space="0" w:color="auto"/>
            <w:left w:val="none" w:sz="0" w:space="0" w:color="auto"/>
            <w:bottom w:val="none" w:sz="0" w:space="0" w:color="auto"/>
            <w:right w:val="none" w:sz="0" w:space="0" w:color="auto"/>
          </w:divBdr>
          <w:divsChild>
            <w:div w:id="835153720">
              <w:marLeft w:val="0"/>
              <w:marRight w:val="0"/>
              <w:marTop w:val="0"/>
              <w:marBottom w:val="0"/>
              <w:divBdr>
                <w:top w:val="none" w:sz="0" w:space="0" w:color="auto"/>
                <w:left w:val="none" w:sz="0" w:space="0" w:color="auto"/>
                <w:bottom w:val="none" w:sz="0" w:space="0" w:color="auto"/>
                <w:right w:val="none" w:sz="0" w:space="0" w:color="auto"/>
              </w:divBdr>
              <w:divsChild>
                <w:div w:id="137719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8782">
          <w:marLeft w:val="0"/>
          <w:marRight w:val="0"/>
          <w:marTop w:val="300"/>
          <w:marBottom w:val="0"/>
          <w:divBdr>
            <w:top w:val="none" w:sz="0" w:space="0" w:color="auto"/>
            <w:left w:val="none" w:sz="0" w:space="0" w:color="auto"/>
            <w:bottom w:val="none" w:sz="0" w:space="0" w:color="auto"/>
            <w:right w:val="none" w:sz="0" w:space="0" w:color="auto"/>
          </w:divBdr>
          <w:divsChild>
            <w:div w:id="1137378581">
              <w:marLeft w:val="0"/>
              <w:marRight w:val="0"/>
              <w:marTop w:val="0"/>
              <w:marBottom w:val="0"/>
              <w:divBdr>
                <w:top w:val="none" w:sz="0" w:space="0" w:color="auto"/>
                <w:left w:val="none" w:sz="0" w:space="0" w:color="auto"/>
                <w:bottom w:val="none" w:sz="0" w:space="0" w:color="auto"/>
                <w:right w:val="none" w:sz="0" w:space="0" w:color="auto"/>
              </w:divBdr>
              <w:divsChild>
                <w:div w:id="1623196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377">
          <w:marLeft w:val="0"/>
          <w:marRight w:val="0"/>
          <w:marTop w:val="300"/>
          <w:marBottom w:val="0"/>
          <w:divBdr>
            <w:top w:val="none" w:sz="0" w:space="0" w:color="auto"/>
            <w:left w:val="none" w:sz="0" w:space="0" w:color="auto"/>
            <w:bottom w:val="none" w:sz="0" w:space="0" w:color="auto"/>
            <w:right w:val="none" w:sz="0" w:space="0" w:color="auto"/>
          </w:divBdr>
          <w:divsChild>
            <w:div w:id="899438071">
              <w:marLeft w:val="0"/>
              <w:marRight w:val="0"/>
              <w:marTop w:val="0"/>
              <w:marBottom w:val="0"/>
              <w:divBdr>
                <w:top w:val="none" w:sz="0" w:space="0" w:color="auto"/>
                <w:left w:val="none" w:sz="0" w:space="0" w:color="auto"/>
                <w:bottom w:val="none" w:sz="0" w:space="0" w:color="auto"/>
                <w:right w:val="none" w:sz="0" w:space="0" w:color="auto"/>
              </w:divBdr>
              <w:divsChild>
                <w:div w:id="949698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1790585193">
          <w:marLeft w:val="0"/>
          <w:marRight w:val="0"/>
          <w:marTop w:val="0"/>
          <w:marBottom w:val="0"/>
          <w:divBdr>
            <w:top w:val="none" w:sz="0" w:space="0" w:color="auto"/>
            <w:left w:val="none" w:sz="0" w:space="0" w:color="auto"/>
            <w:bottom w:val="none" w:sz="0" w:space="0" w:color="auto"/>
            <w:right w:val="none" w:sz="0" w:space="0" w:color="auto"/>
          </w:divBdr>
        </w:div>
        <w:div w:id="1880820102">
          <w:marLeft w:val="0"/>
          <w:marRight w:val="0"/>
          <w:marTop w:val="0"/>
          <w:marBottom w:val="0"/>
          <w:divBdr>
            <w:top w:val="none" w:sz="0" w:space="0" w:color="auto"/>
            <w:left w:val="none" w:sz="0" w:space="0" w:color="auto"/>
            <w:bottom w:val="none" w:sz="0" w:space="0" w:color="auto"/>
            <w:right w:val="none" w:sz="0" w:space="0" w:color="auto"/>
          </w:divBdr>
          <w:divsChild>
            <w:div w:id="1155075056">
              <w:marLeft w:val="0"/>
              <w:marRight w:val="0"/>
              <w:marTop w:val="0"/>
              <w:marBottom w:val="0"/>
              <w:divBdr>
                <w:top w:val="none" w:sz="0" w:space="0" w:color="auto"/>
                <w:left w:val="none" w:sz="0" w:space="0" w:color="auto"/>
                <w:bottom w:val="none" w:sz="0" w:space="0" w:color="auto"/>
                <w:right w:val="none" w:sz="0" w:space="0" w:color="auto"/>
              </w:divBdr>
            </w:div>
          </w:divsChild>
        </w:div>
        <w:div w:id="1379666287">
          <w:marLeft w:val="0"/>
          <w:marRight w:val="0"/>
          <w:marTop w:val="0"/>
          <w:marBottom w:val="0"/>
          <w:divBdr>
            <w:top w:val="none" w:sz="0" w:space="0" w:color="auto"/>
            <w:left w:val="none" w:sz="0" w:space="0" w:color="auto"/>
            <w:bottom w:val="none" w:sz="0" w:space="0" w:color="auto"/>
            <w:right w:val="none" w:sz="0" w:space="0" w:color="auto"/>
          </w:divBdr>
        </w:div>
        <w:div w:id="1946577748">
          <w:marLeft w:val="0"/>
          <w:marRight w:val="0"/>
          <w:marTop w:val="0"/>
          <w:marBottom w:val="0"/>
          <w:divBdr>
            <w:top w:val="none" w:sz="0" w:space="0" w:color="auto"/>
            <w:left w:val="none" w:sz="0" w:space="0" w:color="auto"/>
            <w:bottom w:val="none" w:sz="0" w:space="0" w:color="auto"/>
            <w:right w:val="none" w:sz="0" w:space="0" w:color="auto"/>
          </w:divBdr>
          <w:divsChild>
            <w:div w:id="1956591669">
              <w:marLeft w:val="0"/>
              <w:marRight w:val="0"/>
              <w:marTop w:val="0"/>
              <w:marBottom w:val="0"/>
              <w:divBdr>
                <w:top w:val="none" w:sz="0" w:space="0" w:color="auto"/>
                <w:left w:val="none" w:sz="0" w:space="0" w:color="auto"/>
                <w:bottom w:val="none" w:sz="0" w:space="0" w:color="auto"/>
                <w:right w:val="none" w:sz="0" w:space="0" w:color="auto"/>
              </w:divBdr>
            </w:div>
          </w:divsChild>
        </w:div>
        <w:div w:id="312678497">
          <w:marLeft w:val="0"/>
          <w:marRight w:val="0"/>
          <w:marTop w:val="0"/>
          <w:marBottom w:val="0"/>
          <w:divBdr>
            <w:top w:val="none" w:sz="0" w:space="0" w:color="auto"/>
            <w:left w:val="none" w:sz="0" w:space="0" w:color="auto"/>
            <w:bottom w:val="none" w:sz="0" w:space="0" w:color="auto"/>
            <w:right w:val="none" w:sz="0" w:space="0" w:color="auto"/>
          </w:divBdr>
        </w:div>
        <w:div w:id="1101222072">
          <w:marLeft w:val="0"/>
          <w:marRight w:val="0"/>
          <w:marTop w:val="0"/>
          <w:marBottom w:val="0"/>
          <w:divBdr>
            <w:top w:val="none" w:sz="0" w:space="0" w:color="auto"/>
            <w:left w:val="none" w:sz="0" w:space="0" w:color="auto"/>
            <w:bottom w:val="none" w:sz="0" w:space="0" w:color="auto"/>
            <w:right w:val="none" w:sz="0" w:space="0" w:color="auto"/>
          </w:divBdr>
          <w:divsChild>
            <w:div w:id="1587303572">
              <w:marLeft w:val="0"/>
              <w:marRight w:val="0"/>
              <w:marTop w:val="0"/>
              <w:marBottom w:val="0"/>
              <w:divBdr>
                <w:top w:val="none" w:sz="0" w:space="0" w:color="auto"/>
                <w:left w:val="none" w:sz="0" w:space="0" w:color="auto"/>
                <w:bottom w:val="none" w:sz="0" w:space="0" w:color="auto"/>
                <w:right w:val="none" w:sz="0" w:space="0" w:color="auto"/>
              </w:divBdr>
            </w:div>
          </w:divsChild>
        </w:div>
        <w:div w:id="929899156">
          <w:marLeft w:val="0"/>
          <w:marRight w:val="0"/>
          <w:marTop w:val="0"/>
          <w:marBottom w:val="0"/>
          <w:divBdr>
            <w:top w:val="none" w:sz="0" w:space="0" w:color="auto"/>
            <w:left w:val="none" w:sz="0" w:space="0" w:color="auto"/>
            <w:bottom w:val="none" w:sz="0" w:space="0" w:color="auto"/>
            <w:right w:val="none" w:sz="0" w:space="0" w:color="auto"/>
          </w:divBdr>
        </w:div>
        <w:div w:id="1056197391">
          <w:marLeft w:val="0"/>
          <w:marRight w:val="0"/>
          <w:marTop w:val="0"/>
          <w:marBottom w:val="0"/>
          <w:divBdr>
            <w:top w:val="none" w:sz="0" w:space="0" w:color="auto"/>
            <w:left w:val="none" w:sz="0" w:space="0" w:color="auto"/>
            <w:bottom w:val="none" w:sz="0" w:space="0" w:color="auto"/>
            <w:right w:val="none" w:sz="0" w:space="0" w:color="auto"/>
          </w:divBdr>
          <w:divsChild>
            <w:div w:id="271864542">
              <w:marLeft w:val="0"/>
              <w:marRight w:val="0"/>
              <w:marTop w:val="0"/>
              <w:marBottom w:val="0"/>
              <w:divBdr>
                <w:top w:val="none" w:sz="0" w:space="0" w:color="auto"/>
                <w:left w:val="none" w:sz="0" w:space="0" w:color="auto"/>
                <w:bottom w:val="none" w:sz="0" w:space="0" w:color="auto"/>
                <w:right w:val="none" w:sz="0" w:space="0" w:color="auto"/>
              </w:divBdr>
            </w:div>
          </w:divsChild>
        </w:div>
        <w:div w:id="399524164">
          <w:marLeft w:val="0"/>
          <w:marRight w:val="0"/>
          <w:marTop w:val="0"/>
          <w:marBottom w:val="0"/>
          <w:divBdr>
            <w:top w:val="none" w:sz="0" w:space="0" w:color="auto"/>
            <w:left w:val="none" w:sz="0" w:space="0" w:color="auto"/>
            <w:bottom w:val="none" w:sz="0" w:space="0" w:color="auto"/>
            <w:right w:val="none" w:sz="0" w:space="0" w:color="auto"/>
          </w:divBdr>
        </w:div>
        <w:div w:id="1700350005">
          <w:marLeft w:val="0"/>
          <w:marRight w:val="0"/>
          <w:marTop w:val="0"/>
          <w:marBottom w:val="0"/>
          <w:divBdr>
            <w:top w:val="none" w:sz="0" w:space="0" w:color="auto"/>
            <w:left w:val="none" w:sz="0" w:space="0" w:color="auto"/>
            <w:bottom w:val="none" w:sz="0" w:space="0" w:color="auto"/>
            <w:right w:val="none" w:sz="0" w:space="0" w:color="auto"/>
          </w:divBdr>
          <w:divsChild>
            <w:div w:id="1882160630">
              <w:marLeft w:val="0"/>
              <w:marRight w:val="0"/>
              <w:marTop w:val="0"/>
              <w:marBottom w:val="0"/>
              <w:divBdr>
                <w:top w:val="none" w:sz="0" w:space="0" w:color="auto"/>
                <w:left w:val="none" w:sz="0" w:space="0" w:color="auto"/>
                <w:bottom w:val="none" w:sz="0" w:space="0" w:color="auto"/>
                <w:right w:val="none" w:sz="0" w:space="0" w:color="auto"/>
              </w:divBdr>
            </w:div>
          </w:divsChild>
        </w:div>
        <w:div w:id="1077089110">
          <w:marLeft w:val="0"/>
          <w:marRight w:val="0"/>
          <w:marTop w:val="0"/>
          <w:marBottom w:val="0"/>
          <w:divBdr>
            <w:top w:val="none" w:sz="0" w:space="0" w:color="auto"/>
            <w:left w:val="none" w:sz="0" w:space="0" w:color="auto"/>
            <w:bottom w:val="none" w:sz="0" w:space="0" w:color="auto"/>
            <w:right w:val="none" w:sz="0" w:space="0" w:color="auto"/>
          </w:divBdr>
        </w:div>
        <w:div w:id="853227435">
          <w:marLeft w:val="0"/>
          <w:marRight w:val="0"/>
          <w:marTop w:val="0"/>
          <w:marBottom w:val="0"/>
          <w:divBdr>
            <w:top w:val="none" w:sz="0" w:space="0" w:color="auto"/>
            <w:left w:val="none" w:sz="0" w:space="0" w:color="auto"/>
            <w:bottom w:val="none" w:sz="0" w:space="0" w:color="auto"/>
            <w:right w:val="none" w:sz="0" w:space="0" w:color="auto"/>
          </w:divBdr>
          <w:divsChild>
            <w:div w:id="1662780064">
              <w:marLeft w:val="0"/>
              <w:marRight w:val="0"/>
              <w:marTop w:val="0"/>
              <w:marBottom w:val="0"/>
              <w:divBdr>
                <w:top w:val="none" w:sz="0" w:space="0" w:color="auto"/>
                <w:left w:val="none" w:sz="0" w:space="0" w:color="auto"/>
                <w:bottom w:val="none" w:sz="0" w:space="0" w:color="auto"/>
                <w:right w:val="none" w:sz="0" w:space="0" w:color="auto"/>
              </w:divBdr>
            </w:div>
          </w:divsChild>
        </w:div>
        <w:div w:id="887304216">
          <w:marLeft w:val="0"/>
          <w:marRight w:val="0"/>
          <w:marTop w:val="0"/>
          <w:marBottom w:val="0"/>
          <w:divBdr>
            <w:top w:val="none" w:sz="0" w:space="0" w:color="auto"/>
            <w:left w:val="none" w:sz="0" w:space="0" w:color="auto"/>
            <w:bottom w:val="none" w:sz="0" w:space="0" w:color="auto"/>
            <w:right w:val="none" w:sz="0" w:space="0" w:color="auto"/>
          </w:divBdr>
        </w:div>
        <w:div w:id="1596355742">
          <w:marLeft w:val="0"/>
          <w:marRight w:val="0"/>
          <w:marTop w:val="0"/>
          <w:marBottom w:val="0"/>
          <w:divBdr>
            <w:top w:val="none" w:sz="0" w:space="0" w:color="auto"/>
            <w:left w:val="none" w:sz="0" w:space="0" w:color="auto"/>
            <w:bottom w:val="none" w:sz="0" w:space="0" w:color="auto"/>
            <w:right w:val="none" w:sz="0" w:space="0" w:color="auto"/>
          </w:divBdr>
          <w:divsChild>
            <w:div w:id="735083361">
              <w:marLeft w:val="0"/>
              <w:marRight w:val="0"/>
              <w:marTop w:val="0"/>
              <w:marBottom w:val="0"/>
              <w:divBdr>
                <w:top w:val="none" w:sz="0" w:space="0" w:color="auto"/>
                <w:left w:val="none" w:sz="0" w:space="0" w:color="auto"/>
                <w:bottom w:val="none" w:sz="0" w:space="0" w:color="auto"/>
                <w:right w:val="none" w:sz="0" w:space="0" w:color="auto"/>
              </w:divBdr>
            </w:div>
          </w:divsChild>
        </w:div>
        <w:div w:id="1870072472">
          <w:marLeft w:val="0"/>
          <w:marRight w:val="0"/>
          <w:marTop w:val="300"/>
          <w:marBottom w:val="0"/>
          <w:divBdr>
            <w:top w:val="none" w:sz="0" w:space="0" w:color="auto"/>
            <w:left w:val="none" w:sz="0" w:space="0" w:color="auto"/>
            <w:bottom w:val="none" w:sz="0" w:space="0" w:color="auto"/>
            <w:right w:val="none" w:sz="0" w:space="0" w:color="auto"/>
          </w:divBdr>
          <w:divsChild>
            <w:div w:id="1945110384">
              <w:marLeft w:val="0"/>
              <w:marRight w:val="0"/>
              <w:marTop w:val="0"/>
              <w:marBottom w:val="0"/>
              <w:divBdr>
                <w:top w:val="none" w:sz="0" w:space="0" w:color="auto"/>
                <w:left w:val="none" w:sz="0" w:space="0" w:color="auto"/>
                <w:bottom w:val="none" w:sz="0" w:space="0" w:color="auto"/>
                <w:right w:val="none" w:sz="0" w:space="0" w:color="auto"/>
              </w:divBdr>
              <w:divsChild>
                <w:div w:id="187565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2326">
          <w:marLeft w:val="0"/>
          <w:marRight w:val="0"/>
          <w:marTop w:val="300"/>
          <w:marBottom w:val="0"/>
          <w:divBdr>
            <w:top w:val="none" w:sz="0" w:space="0" w:color="auto"/>
            <w:left w:val="none" w:sz="0" w:space="0" w:color="auto"/>
            <w:bottom w:val="none" w:sz="0" w:space="0" w:color="auto"/>
            <w:right w:val="none" w:sz="0" w:space="0" w:color="auto"/>
          </w:divBdr>
          <w:divsChild>
            <w:div w:id="830566203">
              <w:marLeft w:val="0"/>
              <w:marRight w:val="0"/>
              <w:marTop w:val="0"/>
              <w:marBottom w:val="0"/>
              <w:divBdr>
                <w:top w:val="none" w:sz="0" w:space="0" w:color="auto"/>
                <w:left w:val="none" w:sz="0" w:space="0" w:color="auto"/>
                <w:bottom w:val="none" w:sz="0" w:space="0" w:color="auto"/>
                <w:right w:val="none" w:sz="0" w:space="0" w:color="auto"/>
              </w:divBdr>
              <w:divsChild>
                <w:div w:id="213497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465602">
          <w:marLeft w:val="0"/>
          <w:marRight w:val="0"/>
          <w:marTop w:val="300"/>
          <w:marBottom w:val="0"/>
          <w:divBdr>
            <w:top w:val="none" w:sz="0" w:space="0" w:color="auto"/>
            <w:left w:val="none" w:sz="0" w:space="0" w:color="auto"/>
            <w:bottom w:val="none" w:sz="0" w:space="0" w:color="auto"/>
            <w:right w:val="none" w:sz="0" w:space="0" w:color="auto"/>
          </w:divBdr>
          <w:divsChild>
            <w:div w:id="970865816">
              <w:marLeft w:val="0"/>
              <w:marRight w:val="0"/>
              <w:marTop w:val="0"/>
              <w:marBottom w:val="0"/>
              <w:divBdr>
                <w:top w:val="none" w:sz="0" w:space="0" w:color="auto"/>
                <w:left w:val="none" w:sz="0" w:space="0" w:color="auto"/>
                <w:bottom w:val="none" w:sz="0" w:space="0" w:color="auto"/>
                <w:right w:val="none" w:sz="0" w:space="0" w:color="auto"/>
              </w:divBdr>
              <w:divsChild>
                <w:div w:id="1525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4169">
          <w:marLeft w:val="0"/>
          <w:marRight w:val="0"/>
          <w:marTop w:val="300"/>
          <w:marBottom w:val="0"/>
          <w:divBdr>
            <w:top w:val="none" w:sz="0" w:space="0" w:color="auto"/>
            <w:left w:val="none" w:sz="0" w:space="0" w:color="auto"/>
            <w:bottom w:val="none" w:sz="0" w:space="0" w:color="auto"/>
            <w:right w:val="none" w:sz="0" w:space="0" w:color="auto"/>
          </w:divBdr>
          <w:divsChild>
            <w:div w:id="1952973617">
              <w:marLeft w:val="0"/>
              <w:marRight w:val="0"/>
              <w:marTop w:val="0"/>
              <w:marBottom w:val="0"/>
              <w:divBdr>
                <w:top w:val="none" w:sz="0" w:space="0" w:color="auto"/>
                <w:left w:val="none" w:sz="0" w:space="0" w:color="auto"/>
                <w:bottom w:val="none" w:sz="0" w:space="0" w:color="auto"/>
                <w:right w:val="none" w:sz="0" w:space="0" w:color="auto"/>
              </w:divBdr>
              <w:divsChild>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489443897">
          <w:marLeft w:val="0"/>
          <w:marRight w:val="0"/>
          <w:marTop w:val="0"/>
          <w:marBottom w:val="0"/>
          <w:divBdr>
            <w:top w:val="none" w:sz="0" w:space="0" w:color="auto"/>
            <w:left w:val="none" w:sz="0" w:space="0" w:color="auto"/>
            <w:bottom w:val="none" w:sz="0" w:space="0" w:color="auto"/>
            <w:right w:val="none" w:sz="0" w:space="0" w:color="auto"/>
          </w:divBdr>
        </w:div>
        <w:div w:id="1525367363">
          <w:marLeft w:val="0"/>
          <w:marRight w:val="0"/>
          <w:marTop w:val="0"/>
          <w:marBottom w:val="0"/>
          <w:divBdr>
            <w:top w:val="none" w:sz="0" w:space="0" w:color="auto"/>
            <w:left w:val="none" w:sz="0" w:space="0" w:color="auto"/>
            <w:bottom w:val="none" w:sz="0" w:space="0" w:color="auto"/>
            <w:right w:val="none" w:sz="0" w:space="0" w:color="auto"/>
          </w:divBdr>
          <w:divsChild>
            <w:div w:id="1979604567">
              <w:marLeft w:val="0"/>
              <w:marRight w:val="0"/>
              <w:marTop w:val="0"/>
              <w:marBottom w:val="0"/>
              <w:divBdr>
                <w:top w:val="none" w:sz="0" w:space="0" w:color="auto"/>
                <w:left w:val="none" w:sz="0" w:space="0" w:color="auto"/>
                <w:bottom w:val="none" w:sz="0" w:space="0" w:color="auto"/>
                <w:right w:val="none" w:sz="0" w:space="0" w:color="auto"/>
              </w:divBdr>
            </w:div>
          </w:divsChild>
        </w:div>
        <w:div w:id="534463032">
          <w:marLeft w:val="0"/>
          <w:marRight w:val="0"/>
          <w:marTop w:val="0"/>
          <w:marBottom w:val="0"/>
          <w:divBdr>
            <w:top w:val="none" w:sz="0" w:space="0" w:color="auto"/>
            <w:left w:val="none" w:sz="0" w:space="0" w:color="auto"/>
            <w:bottom w:val="none" w:sz="0" w:space="0" w:color="auto"/>
            <w:right w:val="none" w:sz="0" w:space="0" w:color="auto"/>
          </w:divBdr>
        </w:div>
        <w:div w:id="1188717404">
          <w:marLeft w:val="0"/>
          <w:marRight w:val="0"/>
          <w:marTop w:val="0"/>
          <w:marBottom w:val="0"/>
          <w:divBdr>
            <w:top w:val="none" w:sz="0" w:space="0" w:color="auto"/>
            <w:left w:val="none" w:sz="0" w:space="0" w:color="auto"/>
            <w:bottom w:val="none" w:sz="0" w:space="0" w:color="auto"/>
            <w:right w:val="none" w:sz="0" w:space="0" w:color="auto"/>
          </w:divBdr>
          <w:divsChild>
            <w:div w:id="1799912709">
              <w:marLeft w:val="0"/>
              <w:marRight w:val="0"/>
              <w:marTop w:val="0"/>
              <w:marBottom w:val="0"/>
              <w:divBdr>
                <w:top w:val="none" w:sz="0" w:space="0" w:color="auto"/>
                <w:left w:val="none" w:sz="0" w:space="0" w:color="auto"/>
                <w:bottom w:val="none" w:sz="0" w:space="0" w:color="auto"/>
                <w:right w:val="none" w:sz="0" w:space="0" w:color="auto"/>
              </w:divBdr>
            </w:div>
          </w:divsChild>
        </w:div>
        <w:div w:id="1748923124">
          <w:marLeft w:val="0"/>
          <w:marRight w:val="0"/>
          <w:marTop w:val="0"/>
          <w:marBottom w:val="0"/>
          <w:divBdr>
            <w:top w:val="none" w:sz="0" w:space="0" w:color="auto"/>
            <w:left w:val="none" w:sz="0" w:space="0" w:color="auto"/>
            <w:bottom w:val="none" w:sz="0" w:space="0" w:color="auto"/>
            <w:right w:val="none" w:sz="0" w:space="0" w:color="auto"/>
          </w:divBdr>
        </w:div>
        <w:div w:id="1439134923">
          <w:marLeft w:val="0"/>
          <w:marRight w:val="0"/>
          <w:marTop w:val="0"/>
          <w:marBottom w:val="0"/>
          <w:divBdr>
            <w:top w:val="none" w:sz="0" w:space="0" w:color="auto"/>
            <w:left w:val="none" w:sz="0" w:space="0" w:color="auto"/>
            <w:bottom w:val="none" w:sz="0" w:space="0" w:color="auto"/>
            <w:right w:val="none" w:sz="0" w:space="0" w:color="auto"/>
          </w:divBdr>
          <w:divsChild>
            <w:div w:id="903024239">
              <w:marLeft w:val="0"/>
              <w:marRight w:val="0"/>
              <w:marTop w:val="0"/>
              <w:marBottom w:val="0"/>
              <w:divBdr>
                <w:top w:val="none" w:sz="0" w:space="0" w:color="auto"/>
                <w:left w:val="none" w:sz="0" w:space="0" w:color="auto"/>
                <w:bottom w:val="none" w:sz="0" w:space="0" w:color="auto"/>
                <w:right w:val="none" w:sz="0" w:space="0" w:color="auto"/>
              </w:divBdr>
            </w:div>
          </w:divsChild>
        </w:div>
        <w:div w:id="1053192970">
          <w:marLeft w:val="0"/>
          <w:marRight w:val="0"/>
          <w:marTop w:val="0"/>
          <w:marBottom w:val="0"/>
          <w:divBdr>
            <w:top w:val="none" w:sz="0" w:space="0" w:color="auto"/>
            <w:left w:val="none" w:sz="0" w:space="0" w:color="auto"/>
            <w:bottom w:val="none" w:sz="0" w:space="0" w:color="auto"/>
            <w:right w:val="none" w:sz="0" w:space="0" w:color="auto"/>
          </w:divBdr>
        </w:div>
        <w:div w:id="730931180">
          <w:marLeft w:val="0"/>
          <w:marRight w:val="0"/>
          <w:marTop w:val="0"/>
          <w:marBottom w:val="0"/>
          <w:divBdr>
            <w:top w:val="none" w:sz="0" w:space="0" w:color="auto"/>
            <w:left w:val="none" w:sz="0" w:space="0" w:color="auto"/>
            <w:bottom w:val="none" w:sz="0" w:space="0" w:color="auto"/>
            <w:right w:val="none" w:sz="0" w:space="0" w:color="auto"/>
          </w:divBdr>
          <w:divsChild>
            <w:div w:id="1661691208">
              <w:marLeft w:val="0"/>
              <w:marRight w:val="0"/>
              <w:marTop w:val="0"/>
              <w:marBottom w:val="0"/>
              <w:divBdr>
                <w:top w:val="none" w:sz="0" w:space="0" w:color="auto"/>
                <w:left w:val="none" w:sz="0" w:space="0" w:color="auto"/>
                <w:bottom w:val="none" w:sz="0" w:space="0" w:color="auto"/>
                <w:right w:val="none" w:sz="0" w:space="0" w:color="auto"/>
              </w:divBdr>
            </w:div>
          </w:divsChild>
        </w:div>
        <w:div w:id="1036539956">
          <w:marLeft w:val="0"/>
          <w:marRight w:val="0"/>
          <w:marTop w:val="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sChild>
            <w:div w:id="1747989989">
              <w:marLeft w:val="0"/>
              <w:marRight w:val="0"/>
              <w:marTop w:val="0"/>
              <w:marBottom w:val="0"/>
              <w:divBdr>
                <w:top w:val="none" w:sz="0" w:space="0" w:color="auto"/>
                <w:left w:val="none" w:sz="0" w:space="0" w:color="auto"/>
                <w:bottom w:val="none" w:sz="0" w:space="0" w:color="auto"/>
                <w:right w:val="none" w:sz="0" w:space="0" w:color="auto"/>
              </w:divBdr>
            </w:div>
          </w:divsChild>
        </w:div>
        <w:div w:id="1661151175">
          <w:marLeft w:val="0"/>
          <w:marRight w:val="0"/>
          <w:marTop w:val="0"/>
          <w:marBottom w:val="0"/>
          <w:divBdr>
            <w:top w:val="none" w:sz="0" w:space="0" w:color="auto"/>
            <w:left w:val="none" w:sz="0" w:space="0" w:color="auto"/>
            <w:bottom w:val="none" w:sz="0" w:space="0" w:color="auto"/>
            <w:right w:val="none" w:sz="0" w:space="0" w:color="auto"/>
          </w:divBdr>
        </w:div>
        <w:div w:id="1233350404">
          <w:marLeft w:val="0"/>
          <w:marRight w:val="0"/>
          <w:marTop w:val="0"/>
          <w:marBottom w:val="0"/>
          <w:divBdr>
            <w:top w:val="none" w:sz="0" w:space="0" w:color="auto"/>
            <w:left w:val="none" w:sz="0" w:space="0" w:color="auto"/>
            <w:bottom w:val="none" w:sz="0" w:space="0" w:color="auto"/>
            <w:right w:val="none" w:sz="0" w:space="0" w:color="auto"/>
          </w:divBdr>
          <w:divsChild>
            <w:div w:id="433551183">
              <w:marLeft w:val="0"/>
              <w:marRight w:val="0"/>
              <w:marTop w:val="0"/>
              <w:marBottom w:val="0"/>
              <w:divBdr>
                <w:top w:val="none" w:sz="0" w:space="0" w:color="auto"/>
                <w:left w:val="none" w:sz="0" w:space="0" w:color="auto"/>
                <w:bottom w:val="none" w:sz="0" w:space="0" w:color="auto"/>
                <w:right w:val="none" w:sz="0" w:space="0" w:color="auto"/>
              </w:divBdr>
            </w:div>
          </w:divsChild>
        </w:div>
        <w:div w:id="572159857">
          <w:marLeft w:val="0"/>
          <w:marRight w:val="0"/>
          <w:marTop w:val="0"/>
          <w:marBottom w:val="0"/>
          <w:divBdr>
            <w:top w:val="none" w:sz="0" w:space="0" w:color="auto"/>
            <w:left w:val="none" w:sz="0" w:space="0" w:color="auto"/>
            <w:bottom w:val="none" w:sz="0" w:space="0" w:color="auto"/>
            <w:right w:val="none" w:sz="0" w:space="0" w:color="auto"/>
          </w:divBdr>
        </w:div>
        <w:div w:id="1463959339">
          <w:marLeft w:val="0"/>
          <w:marRight w:val="0"/>
          <w:marTop w:val="0"/>
          <w:marBottom w:val="0"/>
          <w:divBdr>
            <w:top w:val="none" w:sz="0" w:space="0" w:color="auto"/>
            <w:left w:val="none" w:sz="0" w:space="0" w:color="auto"/>
            <w:bottom w:val="none" w:sz="0" w:space="0" w:color="auto"/>
            <w:right w:val="none" w:sz="0" w:space="0" w:color="auto"/>
          </w:divBdr>
          <w:divsChild>
            <w:div w:id="1245602965">
              <w:marLeft w:val="0"/>
              <w:marRight w:val="0"/>
              <w:marTop w:val="0"/>
              <w:marBottom w:val="0"/>
              <w:divBdr>
                <w:top w:val="none" w:sz="0" w:space="0" w:color="auto"/>
                <w:left w:val="none" w:sz="0" w:space="0" w:color="auto"/>
                <w:bottom w:val="none" w:sz="0" w:space="0" w:color="auto"/>
                <w:right w:val="none" w:sz="0" w:space="0" w:color="auto"/>
              </w:divBdr>
            </w:div>
          </w:divsChild>
        </w:div>
        <w:div w:id="1850287473">
          <w:marLeft w:val="0"/>
          <w:marRight w:val="0"/>
          <w:marTop w:val="300"/>
          <w:marBottom w:val="0"/>
          <w:divBdr>
            <w:top w:val="none" w:sz="0" w:space="0" w:color="auto"/>
            <w:left w:val="none" w:sz="0" w:space="0" w:color="auto"/>
            <w:bottom w:val="none" w:sz="0" w:space="0" w:color="auto"/>
            <w:right w:val="none" w:sz="0" w:space="0" w:color="auto"/>
          </w:divBdr>
          <w:divsChild>
            <w:div w:id="1710569992">
              <w:marLeft w:val="0"/>
              <w:marRight w:val="0"/>
              <w:marTop w:val="0"/>
              <w:marBottom w:val="0"/>
              <w:divBdr>
                <w:top w:val="none" w:sz="0" w:space="0" w:color="auto"/>
                <w:left w:val="none" w:sz="0" w:space="0" w:color="auto"/>
                <w:bottom w:val="none" w:sz="0" w:space="0" w:color="auto"/>
                <w:right w:val="none" w:sz="0" w:space="0" w:color="auto"/>
              </w:divBdr>
              <w:divsChild>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474159">
          <w:marLeft w:val="0"/>
          <w:marRight w:val="0"/>
          <w:marTop w:val="300"/>
          <w:marBottom w:val="0"/>
          <w:divBdr>
            <w:top w:val="none" w:sz="0" w:space="0" w:color="auto"/>
            <w:left w:val="none" w:sz="0" w:space="0" w:color="auto"/>
            <w:bottom w:val="none" w:sz="0" w:space="0" w:color="auto"/>
            <w:right w:val="none" w:sz="0" w:space="0" w:color="auto"/>
          </w:divBdr>
          <w:divsChild>
            <w:div w:id="1484808838">
              <w:marLeft w:val="0"/>
              <w:marRight w:val="0"/>
              <w:marTop w:val="0"/>
              <w:marBottom w:val="0"/>
              <w:divBdr>
                <w:top w:val="none" w:sz="0" w:space="0" w:color="auto"/>
                <w:left w:val="none" w:sz="0" w:space="0" w:color="auto"/>
                <w:bottom w:val="none" w:sz="0" w:space="0" w:color="auto"/>
                <w:right w:val="none" w:sz="0" w:space="0" w:color="auto"/>
              </w:divBdr>
              <w:divsChild>
                <w:div w:id="193535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623529">
          <w:marLeft w:val="0"/>
          <w:marRight w:val="0"/>
          <w:marTop w:val="300"/>
          <w:marBottom w:val="0"/>
          <w:divBdr>
            <w:top w:val="none" w:sz="0" w:space="0" w:color="auto"/>
            <w:left w:val="none" w:sz="0" w:space="0" w:color="auto"/>
            <w:bottom w:val="none" w:sz="0" w:space="0" w:color="auto"/>
            <w:right w:val="none" w:sz="0" w:space="0" w:color="auto"/>
          </w:divBdr>
          <w:divsChild>
            <w:div w:id="1443957421">
              <w:marLeft w:val="0"/>
              <w:marRight w:val="0"/>
              <w:marTop w:val="0"/>
              <w:marBottom w:val="0"/>
              <w:divBdr>
                <w:top w:val="none" w:sz="0" w:space="0" w:color="auto"/>
                <w:left w:val="none" w:sz="0" w:space="0" w:color="auto"/>
                <w:bottom w:val="none" w:sz="0" w:space="0" w:color="auto"/>
                <w:right w:val="none" w:sz="0" w:space="0" w:color="auto"/>
              </w:divBdr>
              <w:divsChild>
                <w:div w:id="187511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27572">
          <w:marLeft w:val="0"/>
          <w:marRight w:val="0"/>
          <w:marTop w:val="300"/>
          <w:marBottom w:val="0"/>
          <w:divBdr>
            <w:top w:val="none" w:sz="0" w:space="0" w:color="auto"/>
            <w:left w:val="none" w:sz="0" w:space="0" w:color="auto"/>
            <w:bottom w:val="none" w:sz="0" w:space="0" w:color="auto"/>
            <w:right w:val="none" w:sz="0" w:space="0" w:color="auto"/>
          </w:divBdr>
          <w:divsChild>
            <w:div w:id="806171067">
              <w:marLeft w:val="0"/>
              <w:marRight w:val="0"/>
              <w:marTop w:val="0"/>
              <w:marBottom w:val="0"/>
              <w:divBdr>
                <w:top w:val="none" w:sz="0" w:space="0" w:color="auto"/>
                <w:left w:val="none" w:sz="0" w:space="0" w:color="auto"/>
                <w:bottom w:val="none" w:sz="0" w:space="0" w:color="auto"/>
                <w:right w:val="none" w:sz="0" w:space="0" w:color="auto"/>
              </w:divBdr>
              <w:divsChild>
                <w:div w:id="188961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847671194">
          <w:marLeft w:val="0"/>
          <w:marRight w:val="0"/>
          <w:marTop w:val="0"/>
          <w:marBottom w:val="0"/>
          <w:divBdr>
            <w:top w:val="none" w:sz="0" w:space="0" w:color="auto"/>
            <w:left w:val="none" w:sz="0" w:space="0" w:color="auto"/>
            <w:bottom w:val="none" w:sz="0" w:space="0" w:color="auto"/>
            <w:right w:val="none" w:sz="0" w:space="0" w:color="auto"/>
          </w:divBdr>
        </w:div>
        <w:div w:id="737825448">
          <w:marLeft w:val="0"/>
          <w:marRight w:val="0"/>
          <w:marTop w:val="0"/>
          <w:marBottom w:val="0"/>
          <w:divBdr>
            <w:top w:val="none" w:sz="0" w:space="0" w:color="auto"/>
            <w:left w:val="none" w:sz="0" w:space="0" w:color="auto"/>
            <w:bottom w:val="none" w:sz="0" w:space="0" w:color="auto"/>
            <w:right w:val="none" w:sz="0" w:space="0" w:color="auto"/>
          </w:divBdr>
          <w:divsChild>
            <w:div w:id="204342350">
              <w:marLeft w:val="0"/>
              <w:marRight w:val="0"/>
              <w:marTop w:val="0"/>
              <w:marBottom w:val="0"/>
              <w:divBdr>
                <w:top w:val="none" w:sz="0" w:space="0" w:color="auto"/>
                <w:left w:val="none" w:sz="0" w:space="0" w:color="auto"/>
                <w:bottom w:val="none" w:sz="0" w:space="0" w:color="auto"/>
                <w:right w:val="none" w:sz="0" w:space="0" w:color="auto"/>
              </w:divBdr>
            </w:div>
          </w:divsChild>
        </w:div>
        <w:div w:id="102961664">
          <w:marLeft w:val="0"/>
          <w:marRight w:val="0"/>
          <w:marTop w:val="0"/>
          <w:marBottom w:val="0"/>
          <w:divBdr>
            <w:top w:val="none" w:sz="0" w:space="0" w:color="auto"/>
            <w:left w:val="none" w:sz="0" w:space="0" w:color="auto"/>
            <w:bottom w:val="none" w:sz="0" w:space="0" w:color="auto"/>
            <w:right w:val="none" w:sz="0" w:space="0" w:color="auto"/>
          </w:divBdr>
        </w:div>
        <w:div w:id="1607809613">
          <w:marLeft w:val="0"/>
          <w:marRight w:val="0"/>
          <w:marTop w:val="0"/>
          <w:marBottom w:val="0"/>
          <w:divBdr>
            <w:top w:val="none" w:sz="0" w:space="0" w:color="auto"/>
            <w:left w:val="none" w:sz="0" w:space="0" w:color="auto"/>
            <w:bottom w:val="none" w:sz="0" w:space="0" w:color="auto"/>
            <w:right w:val="none" w:sz="0" w:space="0" w:color="auto"/>
          </w:divBdr>
          <w:divsChild>
            <w:div w:id="699480084">
              <w:marLeft w:val="0"/>
              <w:marRight w:val="0"/>
              <w:marTop w:val="0"/>
              <w:marBottom w:val="0"/>
              <w:divBdr>
                <w:top w:val="none" w:sz="0" w:space="0" w:color="auto"/>
                <w:left w:val="none" w:sz="0" w:space="0" w:color="auto"/>
                <w:bottom w:val="none" w:sz="0" w:space="0" w:color="auto"/>
                <w:right w:val="none" w:sz="0" w:space="0" w:color="auto"/>
              </w:divBdr>
            </w:div>
          </w:divsChild>
        </w:div>
        <w:div w:id="1051150342">
          <w:marLeft w:val="0"/>
          <w:marRight w:val="0"/>
          <w:marTop w:val="0"/>
          <w:marBottom w:val="0"/>
          <w:divBdr>
            <w:top w:val="none" w:sz="0" w:space="0" w:color="auto"/>
            <w:left w:val="none" w:sz="0" w:space="0" w:color="auto"/>
            <w:bottom w:val="none" w:sz="0" w:space="0" w:color="auto"/>
            <w:right w:val="none" w:sz="0" w:space="0" w:color="auto"/>
          </w:divBdr>
        </w:div>
        <w:div w:id="715742217">
          <w:marLeft w:val="0"/>
          <w:marRight w:val="0"/>
          <w:marTop w:val="0"/>
          <w:marBottom w:val="0"/>
          <w:divBdr>
            <w:top w:val="none" w:sz="0" w:space="0" w:color="auto"/>
            <w:left w:val="none" w:sz="0" w:space="0" w:color="auto"/>
            <w:bottom w:val="none" w:sz="0" w:space="0" w:color="auto"/>
            <w:right w:val="none" w:sz="0" w:space="0" w:color="auto"/>
          </w:divBdr>
          <w:divsChild>
            <w:div w:id="959147607">
              <w:marLeft w:val="0"/>
              <w:marRight w:val="0"/>
              <w:marTop w:val="0"/>
              <w:marBottom w:val="0"/>
              <w:divBdr>
                <w:top w:val="none" w:sz="0" w:space="0" w:color="auto"/>
                <w:left w:val="none" w:sz="0" w:space="0" w:color="auto"/>
                <w:bottom w:val="none" w:sz="0" w:space="0" w:color="auto"/>
                <w:right w:val="none" w:sz="0" w:space="0" w:color="auto"/>
              </w:divBdr>
            </w:div>
          </w:divsChild>
        </w:div>
        <w:div w:id="1535189829">
          <w:marLeft w:val="0"/>
          <w:marRight w:val="0"/>
          <w:marTop w:val="0"/>
          <w:marBottom w:val="0"/>
          <w:divBdr>
            <w:top w:val="none" w:sz="0" w:space="0" w:color="auto"/>
            <w:left w:val="none" w:sz="0" w:space="0" w:color="auto"/>
            <w:bottom w:val="none" w:sz="0" w:space="0" w:color="auto"/>
            <w:right w:val="none" w:sz="0" w:space="0" w:color="auto"/>
          </w:divBdr>
        </w:div>
        <w:div w:id="853883737">
          <w:marLeft w:val="0"/>
          <w:marRight w:val="0"/>
          <w:marTop w:val="0"/>
          <w:marBottom w:val="0"/>
          <w:divBdr>
            <w:top w:val="none" w:sz="0" w:space="0" w:color="auto"/>
            <w:left w:val="none" w:sz="0" w:space="0" w:color="auto"/>
            <w:bottom w:val="none" w:sz="0" w:space="0" w:color="auto"/>
            <w:right w:val="none" w:sz="0" w:space="0" w:color="auto"/>
          </w:divBdr>
          <w:divsChild>
            <w:div w:id="853568738">
              <w:marLeft w:val="0"/>
              <w:marRight w:val="0"/>
              <w:marTop w:val="0"/>
              <w:marBottom w:val="0"/>
              <w:divBdr>
                <w:top w:val="none" w:sz="0" w:space="0" w:color="auto"/>
                <w:left w:val="none" w:sz="0" w:space="0" w:color="auto"/>
                <w:bottom w:val="none" w:sz="0" w:space="0" w:color="auto"/>
                <w:right w:val="none" w:sz="0" w:space="0" w:color="auto"/>
              </w:divBdr>
            </w:div>
          </w:divsChild>
        </w:div>
        <w:div w:id="1742023889">
          <w:marLeft w:val="0"/>
          <w:marRight w:val="0"/>
          <w:marTop w:val="0"/>
          <w:marBottom w:val="0"/>
          <w:divBdr>
            <w:top w:val="none" w:sz="0" w:space="0" w:color="auto"/>
            <w:left w:val="none" w:sz="0" w:space="0" w:color="auto"/>
            <w:bottom w:val="none" w:sz="0" w:space="0" w:color="auto"/>
            <w:right w:val="none" w:sz="0" w:space="0" w:color="auto"/>
          </w:divBdr>
        </w:div>
        <w:div w:id="641154360">
          <w:marLeft w:val="0"/>
          <w:marRight w:val="0"/>
          <w:marTop w:val="0"/>
          <w:marBottom w:val="0"/>
          <w:divBdr>
            <w:top w:val="none" w:sz="0" w:space="0" w:color="auto"/>
            <w:left w:val="none" w:sz="0" w:space="0" w:color="auto"/>
            <w:bottom w:val="none" w:sz="0" w:space="0" w:color="auto"/>
            <w:right w:val="none" w:sz="0" w:space="0" w:color="auto"/>
          </w:divBdr>
          <w:divsChild>
            <w:div w:id="1499228609">
              <w:marLeft w:val="0"/>
              <w:marRight w:val="0"/>
              <w:marTop w:val="0"/>
              <w:marBottom w:val="0"/>
              <w:divBdr>
                <w:top w:val="none" w:sz="0" w:space="0" w:color="auto"/>
                <w:left w:val="none" w:sz="0" w:space="0" w:color="auto"/>
                <w:bottom w:val="none" w:sz="0" w:space="0" w:color="auto"/>
                <w:right w:val="none" w:sz="0" w:space="0" w:color="auto"/>
              </w:divBdr>
            </w:div>
          </w:divsChild>
        </w:div>
        <w:div w:id="632949617">
          <w:marLeft w:val="0"/>
          <w:marRight w:val="0"/>
          <w:marTop w:val="0"/>
          <w:marBottom w:val="0"/>
          <w:divBdr>
            <w:top w:val="none" w:sz="0" w:space="0" w:color="auto"/>
            <w:left w:val="none" w:sz="0" w:space="0" w:color="auto"/>
            <w:bottom w:val="none" w:sz="0" w:space="0" w:color="auto"/>
            <w:right w:val="none" w:sz="0" w:space="0" w:color="auto"/>
          </w:divBdr>
        </w:div>
        <w:div w:id="757604827">
          <w:marLeft w:val="0"/>
          <w:marRight w:val="0"/>
          <w:marTop w:val="0"/>
          <w:marBottom w:val="0"/>
          <w:divBdr>
            <w:top w:val="none" w:sz="0" w:space="0" w:color="auto"/>
            <w:left w:val="none" w:sz="0" w:space="0" w:color="auto"/>
            <w:bottom w:val="none" w:sz="0" w:space="0" w:color="auto"/>
            <w:right w:val="none" w:sz="0" w:space="0" w:color="auto"/>
          </w:divBdr>
          <w:divsChild>
            <w:div w:id="1921133879">
              <w:marLeft w:val="0"/>
              <w:marRight w:val="0"/>
              <w:marTop w:val="0"/>
              <w:marBottom w:val="0"/>
              <w:divBdr>
                <w:top w:val="none" w:sz="0" w:space="0" w:color="auto"/>
                <w:left w:val="none" w:sz="0" w:space="0" w:color="auto"/>
                <w:bottom w:val="none" w:sz="0" w:space="0" w:color="auto"/>
                <w:right w:val="none" w:sz="0" w:space="0" w:color="auto"/>
              </w:divBdr>
            </w:div>
          </w:divsChild>
        </w:div>
        <w:div w:id="1307278060">
          <w:marLeft w:val="0"/>
          <w:marRight w:val="0"/>
          <w:marTop w:val="0"/>
          <w:marBottom w:val="0"/>
          <w:divBdr>
            <w:top w:val="none" w:sz="0" w:space="0" w:color="auto"/>
            <w:left w:val="none" w:sz="0" w:space="0" w:color="auto"/>
            <w:bottom w:val="none" w:sz="0" w:space="0" w:color="auto"/>
            <w:right w:val="none" w:sz="0" w:space="0" w:color="auto"/>
          </w:divBdr>
        </w:div>
        <w:div w:id="1347059428">
          <w:marLeft w:val="0"/>
          <w:marRight w:val="0"/>
          <w:marTop w:val="0"/>
          <w:marBottom w:val="0"/>
          <w:divBdr>
            <w:top w:val="none" w:sz="0" w:space="0" w:color="auto"/>
            <w:left w:val="none" w:sz="0" w:space="0" w:color="auto"/>
            <w:bottom w:val="none" w:sz="0" w:space="0" w:color="auto"/>
            <w:right w:val="none" w:sz="0" w:space="0" w:color="auto"/>
          </w:divBdr>
          <w:divsChild>
            <w:div w:id="1612787013">
              <w:marLeft w:val="0"/>
              <w:marRight w:val="0"/>
              <w:marTop w:val="0"/>
              <w:marBottom w:val="0"/>
              <w:divBdr>
                <w:top w:val="none" w:sz="0" w:space="0" w:color="auto"/>
                <w:left w:val="none" w:sz="0" w:space="0" w:color="auto"/>
                <w:bottom w:val="none" w:sz="0" w:space="0" w:color="auto"/>
                <w:right w:val="none" w:sz="0" w:space="0" w:color="auto"/>
              </w:divBdr>
            </w:div>
          </w:divsChild>
        </w:div>
        <w:div w:id="1447655763">
          <w:marLeft w:val="0"/>
          <w:marRight w:val="0"/>
          <w:marTop w:val="300"/>
          <w:marBottom w:val="0"/>
          <w:divBdr>
            <w:top w:val="none" w:sz="0" w:space="0" w:color="auto"/>
            <w:left w:val="none" w:sz="0" w:space="0" w:color="auto"/>
            <w:bottom w:val="none" w:sz="0" w:space="0" w:color="auto"/>
            <w:right w:val="none" w:sz="0" w:space="0" w:color="auto"/>
          </w:divBdr>
          <w:divsChild>
            <w:div w:id="1544898897">
              <w:marLeft w:val="0"/>
              <w:marRight w:val="0"/>
              <w:marTop w:val="0"/>
              <w:marBottom w:val="0"/>
              <w:divBdr>
                <w:top w:val="none" w:sz="0" w:space="0" w:color="auto"/>
                <w:left w:val="none" w:sz="0" w:space="0" w:color="auto"/>
                <w:bottom w:val="none" w:sz="0" w:space="0" w:color="auto"/>
                <w:right w:val="none" w:sz="0" w:space="0" w:color="auto"/>
              </w:divBdr>
              <w:divsChild>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8796">
          <w:marLeft w:val="0"/>
          <w:marRight w:val="0"/>
          <w:marTop w:val="300"/>
          <w:marBottom w:val="0"/>
          <w:divBdr>
            <w:top w:val="none" w:sz="0" w:space="0" w:color="auto"/>
            <w:left w:val="none" w:sz="0" w:space="0" w:color="auto"/>
            <w:bottom w:val="none" w:sz="0" w:space="0" w:color="auto"/>
            <w:right w:val="none" w:sz="0" w:space="0" w:color="auto"/>
          </w:divBdr>
          <w:divsChild>
            <w:div w:id="534000079">
              <w:marLeft w:val="0"/>
              <w:marRight w:val="0"/>
              <w:marTop w:val="0"/>
              <w:marBottom w:val="0"/>
              <w:divBdr>
                <w:top w:val="none" w:sz="0" w:space="0" w:color="auto"/>
                <w:left w:val="none" w:sz="0" w:space="0" w:color="auto"/>
                <w:bottom w:val="none" w:sz="0" w:space="0" w:color="auto"/>
                <w:right w:val="none" w:sz="0" w:space="0" w:color="auto"/>
              </w:divBdr>
              <w:divsChild>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457805">
          <w:marLeft w:val="0"/>
          <w:marRight w:val="0"/>
          <w:marTop w:val="300"/>
          <w:marBottom w:val="0"/>
          <w:divBdr>
            <w:top w:val="none" w:sz="0" w:space="0" w:color="auto"/>
            <w:left w:val="none" w:sz="0" w:space="0" w:color="auto"/>
            <w:bottom w:val="none" w:sz="0" w:space="0" w:color="auto"/>
            <w:right w:val="none" w:sz="0" w:space="0" w:color="auto"/>
          </w:divBdr>
          <w:divsChild>
            <w:div w:id="1970630024">
              <w:marLeft w:val="0"/>
              <w:marRight w:val="0"/>
              <w:marTop w:val="0"/>
              <w:marBottom w:val="0"/>
              <w:divBdr>
                <w:top w:val="none" w:sz="0" w:space="0" w:color="auto"/>
                <w:left w:val="none" w:sz="0" w:space="0" w:color="auto"/>
                <w:bottom w:val="none" w:sz="0" w:space="0" w:color="auto"/>
                <w:right w:val="none" w:sz="0" w:space="0" w:color="auto"/>
              </w:divBdr>
              <w:divsChild>
                <w:div w:id="126045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6007">
          <w:marLeft w:val="0"/>
          <w:marRight w:val="0"/>
          <w:marTop w:val="300"/>
          <w:marBottom w:val="0"/>
          <w:divBdr>
            <w:top w:val="none" w:sz="0" w:space="0" w:color="auto"/>
            <w:left w:val="none" w:sz="0" w:space="0" w:color="auto"/>
            <w:bottom w:val="none" w:sz="0" w:space="0" w:color="auto"/>
            <w:right w:val="none" w:sz="0" w:space="0" w:color="auto"/>
          </w:divBdr>
          <w:divsChild>
            <w:div w:id="1149402932">
              <w:marLeft w:val="0"/>
              <w:marRight w:val="0"/>
              <w:marTop w:val="0"/>
              <w:marBottom w:val="0"/>
              <w:divBdr>
                <w:top w:val="none" w:sz="0" w:space="0" w:color="auto"/>
                <w:left w:val="none" w:sz="0" w:space="0" w:color="auto"/>
                <w:bottom w:val="none" w:sz="0" w:space="0" w:color="auto"/>
                <w:right w:val="none" w:sz="0" w:space="0" w:color="auto"/>
              </w:divBdr>
              <w:divsChild>
                <w:div w:id="121342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499740045">
          <w:marLeft w:val="0"/>
          <w:marRight w:val="0"/>
          <w:marTop w:val="0"/>
          <w:marBottom w:val="0"/>
          <w:divBdr>
            <w:top w:val="none" w:sz="0" w:space="0" w:color="auto"/>
            <w:left w:val="none" w:sz="0" w:space="0" w:color="auto"/>
            <w:bottom w:val="none" w:sz="0" w:space="0" w:color="auto"/>
            <w:right w:val="none" w:sz="0" w:space="0" w:color="auto"/>
          </w:divBdr>
        </w:div>
        <w:div w:id="2033141070">
          <w:marLeft w:val="0"/>
          <w:marRight w:val="0"/>
          <w:marTop w:val="0"/>
          <w:marBottom w:val="0"/>
          <w:divBdr>
            <w:top w:val="none" w:sz="0" w:space="0" w:color="auto"/>
            <w:left w:val="none" w:sz="0" w:space="0" w:color="auto"/>
            <w:bottom w:val="none" w:sz="0" w:space="0" w:color="auto"/>
            <w:right w:val="none" w:sz="0" w:space="0" w:color="auto"/>
          </w:divBdr>
          <w:divsChild>
            <w:div w:id="1556969253">
              <w:marLeft w:val="0"/>
              <w:marRight w:val="0"/>
              <w:marTop w:val="0"/>
              <w:marBottom w:val="0"/>
              <w:divBdr>
                <w:top w:val="none" w:sz="0" w:space="0" w:color="auto"/>
                <w:left w:val="none" w:sz="0" w:space="0" w:color="auto"/>
                <w:bottom w:val="none" w:sz="0" w:space="0" w:color="auto"/>
                <w:right w:val="none" w:sz="0" w:space="0" w:color="auto"/>
              </w:divBdr>
            </w:div>
          </w:divsChild>
        </w:div>
        <w:div w:id="1665206646">
          <w:marLeft w:val="0"/>
          <w:marRight w:val="0"/>
          <w:marTop w:val="0"/>
          <w:marBottom w:val="0"/>
          <w:divBdr>
            <w:top w:val="none" w:sz="0" w:space="0" w:color="auto"/>
            <w:left w:val="none" w:sz="0" w:space="0" w:color="auto"/>
            <w:bottom w:val="none" w:sz="0" w:space="0" w:color="auto"/>
            <w:right w:val="none" w:sz="0" w:space="0" w:color="auto"/>
          </w:divBdr>
        </w:div>
        <w:div w:id="1396472813">
          <w:marLeft w:val="0"/>
          <w:marRight w:val="0"/>
          <w:marTop w:val="0"/>
          <w:marBottom w:val="0"/>
          <w:divBdr>
            <w:top w:val="none" w:sz="0" w:space="0" w:color="auto"/>
            <w:left w:val="none" w:sz="0" w:space="0" w:color="auto"/>
            <w:bottom w:val="none" w:sz="0" w:space="0" w:color="auto"/>
            <w:right w:val="none" w:sz="0" w:space="0" w:color="auto"/>
          </w:divBdr>
          <w:divsChild>
            <w:div w:id="65424485">
              <w:marLeft w:val="0"/>
              <w:marRight w:val="0"/>
              <w:marTop w:val="0"/>
              <w:marBottom w:val="0"/>
              <w:divBdr>
                <w:top w:val="none" w:sz="0" w:space="0" w:color="auto"/>
                <w:left w:val="none" w:sz="0" w:space="0" w:color="auto"/>
                <w:bottom w:val="none" w:sz="0" w:space="0" w:color="auto"/>
                <w:right w:val="none" w:sz="0" w:space="0" w:color="auto"/>
              </w:divBdr>
            </w:div>
          </w:divsChild>
        </w:div>
        <w:div w:id="1901864216">
          <w:marLeft w:val="0"/>
          <w:marRight w:val="0"/>
          <w:marTop w:val="0"/>
          <w:marBottom w:val="0"/>
          <w:divBdr>
            <w:top w:val="none" w:sz="0" w:space="0" w:color="auto"/>
            <w:left w:val="none" w:sz="0" w:space="0" w:color="auto"/>
            <w:bottom w:val="none" w:sz="0" w:space="0" w:color="auto"/>
            <w:right w:val="none" w:sz="0" w:space="0" w:color="auto"/>
          </w:divBdr>
        </w:div>
        <w:div w:id="1013146121">
          <w:marLeft w:val="0"/>
          <w:marRight w:val="0"/>
          <w:marTop w:val="0"/>
          <w:marBottom w:val="0"/>
          <w:divBdr>
            <w:top w:val="none" w:sz="0" w:space="0" w:color="auto"/>
            <w:left w:val="none" w:sz="0" w:space="0" w:color="auto"/>
            <w:bottom w:val="none" w:sz="0" w:space="0" w:color="auto"/>
            <w:right w:val="none" w:sz="0" w:space="0" w:color="auto"/>
          </w:divBdr>
          <w:divsChild>
            <w:div w:id="242953394">
              <w:marLeft w:val="0"/>
              <w:marRight w:val="0"/>
              <w:marTop w:val="0"/>
              <w:marBottom w:val="0"/>
              <w:divBdr>
                <w:top w:val="none" w:sz="0" w:space="0" w:color="auto"/>
                <w:left w:val="none" w:sz="0" w:space="0" w:color="auto"/>
                <w:bottom w:val="none" w:sz="0" w:space="0" w:color="auto"/>
                <w:right w:val="none" w:sz="0" w:space="0" w:color="auto"/>
              </w:divBdr>
            </w:div>
          </w:divsChild>
        </w:div>
        <w:div w:id="185287922">
          <w:marLeft w:val="0"/>
          <w:marRight w:val="0"/>
          <w:marTop w:val="0"/>
          <w:marBottom w:val="0"/>
          <w:divBdr>
            <w:top w:val="none" w:sz="0" w:space="0" w:color="auto"/>
            <w:left w:val="none" w:sz="0" w:space="0" w:color="auto"/>
            <w:bottom w:val="none" w:sz="0" w:space="0" w:color="auto"/>
            <w:right w:val="none" w:sz="0" w:space="0" w:color="auto"/>
          </w:divBdr>
        </w:div>
        <w:div w:id="609749354">
          <w:marLeft w:val="0"/>
          <w:marRight w:val="0"/>
          <w:marTop w:val="0"/>
          <w:marBottom w:val="0"/>
          <w:divBdr>
            <w:top w:val="none" w:sz="0" w:space="0" w:color="auto"/>
            <w:left w:val="none" w:sz="0" w:space="0" w:color="auto"/>
            <w:bottom w:val="none" w:sz="0" w:space="0" w:color="auto"/>
            <w:right w:val="none" w:sz="0" w:space="0" w:color="auto"/>
          </w:divBdr>
          <w:divsChild>
            <w:div w:id="480662431">
              <w:marLeft w:val="0"/>
              <w:marRight w:val="0"/>
              <w:marTop w:val="0"/>
              <w:marBottom w:val="0"/>
              <w:divBdr>
                <w:top w:val="none" w:sz="0" w:space="0" w:color="auto"/>
                <w:left w:val="none" w:sz="0" w:space="0" w:color="auto"/>
                <w:bottom w:val="none" w:sz="0" w:space="0" w:color="auto"/>
                <w:right w:val="none" w:sz="0" w:space="0" w:color="auto"/>
              </w:divBdr>
            </w:div>
          </w:divsChild>
        </w:div>
        <w:div w:id="635911953">
          <w:marLeft w:val="0"/>
          <w:marRight w:val="0"/>
          <w:marTop w:val="0"/>
          <w:marBottom w:val="0"/>
          <w:divBdr>
            <w:top w:val="none" w:sz="0" w:space="0" w:color="auto"/>
            <w:left w:val="none" w:sz="0" w:space="0" w:color="auto"/>
            <w:bottom w:val="none" w:sz="0" w:space="0" w:color="auto"/>
            <w:right w:val="none" w:sz="0" w:space="0" w:color="auto"/>
          </w:divBdr>
        </w:div>
        <w:div w:id="1126630170">
          <w:marLeft w:val="0"/>
          <w:marRight w:val="0"/>
          <w:marTop w:val="0"/>
          <w:marBottom w:val="0"/>
          <w:divBdr>
            <w:top w:val="none" w:sz="0" w:space="0" w:color="auto"/>
            <w:left w:val="none" w:sz="0" w:space="0" w:color="auto"/>
            <w:bottom w:val="none" w:sz="0" w:space="0" w:color="auto"/>
            <w:right w:val="none" w:sz="0" w:space="0" w:color="auto"/>
          </w:divBdr>
          <w:divsChild>
            <w:div w:id="2039239504">
              <w:marLeft w:val="0"/>
              <w:marRight w:val="0"/>
              <w:marTop w:val="0"/>
              <w:marBottom w:val="0"/>
              <w:divBdr>
                <w:top w:val="none" w:sz="0" w:space="0" w:color="auto"/>
                <w:left w:val="none" w:sz="0" w:space="0" w:color="auto"/>
                <w:bottom w:val="none" w:sz="0" w:space="0" w:color="auto"/>
                <w:right w:val="none" w:sz="0" w:space="0" w:color="auto"/>
              </w:divBdr>
            </w:div>
          </w:divsChild>
        </w:div>
        <w:div w:id="313417480">
          <w:marLeft w:val="0"/>
          <w:marRight w:val="0"/>
          <w:marTop w:val="0"/>
          <w:marBottom w:val="0"/>
          <w:divBdr>
            <w:top w:val="none" w:sz="0" w:space="0" w:color="auto"/>
            <w:left w:val="none" w:sz="0" w:space="0" w:color="auto"/>
            <w:bottom w:val="none" w:sz="0" w:space="0" w:color="auto"/>
            <w:right w:val="none" w:sz="0" w:space="0" w:color="auto"/>
          </w:divBdr>
        </w:div>
        <w:div w:id="690495081">
          <w:marLeft w:val="0"/>
          <w:marRight w:val="0"/>
          <w:marTop w:val="0"/>
          <w:marBottom w:val="0"/>
          <w:divBdr>
            <w:top w:val="none" w:sz="0" w:space="0" w:color="auto"/>
            <w:left w:val="none" w:sz="0" w:space="0" w:color="auto"/>
            <w:bottom w:val="none" w:sz="0" w:space="0" w:color="auto"/>
            <w:right w:val="none" w:sz="0" w:space="0" w:color="auto"/>
          </w:divBdr>
          <w:divsChild>
            <w:div w:id="1532457292">
              <w:marLeft w:val="0"/>
              <w:marRight w:val="0"/>
              <w:marTop w:val="0"/>
              <w:marBottom w:val="0"/>
              <w:divBdr>
                <w:top w:val="none" w:sz="0" w:space="0" w:color="auto"/>
                <w:left w:val="none" w:sz="0" w:space="0" w:color="auto"/>
                <w:bottom w:val="none" w:sz="0" w:space="0" w:color="auto"/>
                <w:right w:val="none" w:sz="0" w:space="0" w:color="auto"/>
              </w:divBdr>
            </w:div>
          </w:divsChild>
        </w:div>
        <w:div w:id="746919618">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1927615087">
          <w:marLeft w:val="0"/>
          <w:marRight w:val="0"/>
          <w:marTop w:val="300"/>
          <w:marBottom w:val="0"/>
          <w:divBdr>
            <w:top w:val="none" w:sz="0" w:space="0" w:color="auto"/>
            <w:left w:val="none" w:sz="0" w:space="0" w:color="auto"/>
            <w:bottom w:val="none" w:sz="0" w:space="0" w:color="auto"/>
            <w:right w:val="none" w:sz="0" w:space="0" w:color="auto"/>
          </w:divBdr>
          <w:divsChild>
            <w:div w:id="378016435">
              <w:marLeft w:val="0"/>
              <w:marRight w:val="0"/>
              <w:marTop w:val="0"/>
              <w:marBottom w:val="0"/>
              <w:divBdr>
                <w:top w:val="none" w:sz="0" w:space="0" w:color="auto"/>
                <w:left w:val="none" w:sz="0" w:space="0" w:color="auto"/>
                <w:bottom w:val="none" w:sz="0" w:space="0" w:color="auto"/>
                <w:right w:val="none" w:sz="0" w:space="0" w:color="auto"/>
              </w:divBdr>
              <w:divsChild>
                <w:div w:id="141520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sChild>
            <w:div w:id="559706837">
              <w:marLeft w:val="0"/>
              <w:marRight w:val="0"/>
              <w:marTop w:val="0"/>
              <w:marBottom w:val="0"/>
              <w:divBdr>
                <w:top w:val="none" w:sz="0" w:space="0" w:color="auto"/>
                <w:left w:val="none" w:sz="0" w:space="0" w:color="auto"/>
                <w:bottom w:val="none" w:sz="0" w:space="0" w:color="auto"/>
                <w:right w:val="none" w:sz="0" w:space="0" w:color="auto"/>
              </w:divBdr>
              <w:divsChild>
                <w:div w:id="66690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46785">
          <w:marLeft w:val="0"/>
          <w:marRight w:val="0"/>
          <w:marTop w:val="300"/>
          <w:marBottom w:val="0"/>
          <w:divBdr>
            <w:top w:val="none" w:sz="0" w:space="0" w:color="auto"/>
            <w:left w:val="none" w:sz="0" w:space="0" w:color="auto"/>
            <w:bottom w:val="none" w:sz="0" w:space="0" w:color="auto"/>
            <w:right w:val="none" w:sz="0" w:space="0" w:color="auto"/>
          </w:divBdr>
          <w:divsChild>
            <w:div w:id="738597936">
              <w:marLeft w:val="0"/>
              <w:marRight w:val="0"/>
              <w:marTop w:val="0"/>
              <w:marBottom w:val="0"/>
              <w:divBdr>
                <w:top w:val="none" w:sz="0" w:space="0" w:color="auto"/>
                <w:left w:val="none" w:sz="0" w:space="0" w:color="auto"/>
                <w:bottom w:val="none" w:sz="0" w:space="0" w:color="auto"/>
                <w:right w:val="none" w:sz="0" w:space="0" w:color="auto"/>
              </w:divBdr>
              <w:divsChild>
                <w:div w:id="1642423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3749">
      <w:bodyDiv w:val="1"/>
      <w:marLeft w:val="0"/>
      <w:marRight w:val="0"/>
      <w:marTop w:val="0"/>
      <w:marBottom w:val="0"/>
      <w:divBdr>
        <w:top w:val="none" w:sz="0" w:space="0" w:color="auto"/>
        <w:left w:val="none" w:sz="0" w:space="0" w:color="auto"/>
        <w:bottom w:val="none" w:sz="0" w:space="0" w:color="auto"/>
        <w:right w:val="none" w:sz="0" w:space="0" w:color="auto"/>
      </w:divBdr>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256248">
      <w:bodyDiv w:val="1"/>
      <w:marLeft w:val="0"/>
      <w:marRight w:val="0"/>
      <w:marTop w:val="0"/>
      <w:marBottom w:val="0"/>
      <w:divBdr>
        <w:top w:val="none" w:sz="0" w:space="0" w:color="auto"/>
        <w:left w:val="none" w:sz="0" w:space="0" w:color="auto"/>
        <w:bottom w:val="none" w:sz="0" w:space="0" w:color="auto"/>
        <w:right w:val="none" w:sz="0" w:space="0" w:color="auto"/>
      </w:divBdr>
      <w:divsChild>
        <w:div w:id="1227567189">
          <w:marLeft w:val="0"/>
          <w:marRight w:val="0"/>
          <w:marTop w:val="0"/>
          <w:marBottom w:val="0"/>
          <w:divBdr>
            <w:top w:val="none" w:sz="0" w:space="0" w:color="auto"/>
            <w:left w:val="none" w:sz="0" w:space="0" w:color="auto"/>
            <w:bottom w:val="none" w:sz="0" w:space="0" w:color="auto"/>
            <w:right w:val="none" w:sz="0" w:space="0" w:color="auto"/>
          </w:divBdr>
        </w:div>
        <w:div w:id="568419727">
          <w:marLeft w:val="0"/>
          <w:marRight w:val="0"/>
          <w:marTop w:val="0"/>
          <w:marBottom w:val="0"/>
          <w:divBdr>
            <w:top w:val="none" w:sz="0" w:space="0" w:color="auto"/>
            <w:left w:val="none" w:sz="0" w:space="0" w:color="auto"/>
            <w:bottom w:val="none" w:sz="0" w:space="0" w:color="auto"/>
            <w:right w:val="none" w:sz="0" w:space="0" w:color="auto"/>
          </w:divBdr>
          <w:divsChild>
            <w:div w:id="901257445">
              <w:marLeft w:val="0"/>
              <w:marRight w:val="0"/>
              <w:marTop w:val="0"/>
              <w:marBottom w:val="0"/>
              <w:divBdr>
                <w:top w:val="none" w:sz="0" w:space="0" w:color="auto"/>
                <w:left w:val="none" w:sz="0" w:space="0" w:color="auto"/>
                <w:bottom w:val="none" w:sz="0" w:space="0" w:color="auto"/>
                <w:right w:val="none" w:sz="0" w:space="0" w:color="auto"/>
              </w:divBdr>
            </w:div>
          </w:divsChild>
        </w:div>
        <w:div w:id="1124689790">
          <w:marLeft w:val="0"/>
          <w:marRight w:val="0"/>
          <w:marTop w:val="0"/>
          <w:marBottom w:val="0"/>
          <w:divBdr>
            <w:top w:val="none" w:sz="0" w:space="0" w:color="auto"/>
            <w:left w:val="none" w:sz="0" w:space="0" w:color="auto"/>
            <w:bottom w:val="none" w:sz="0" w:space="0" w:color="auto"/>
            <w:right w:val="none" w:sz="0" w:space="0" w:color="auto"/>
          </w:divBdr>
        </w:div>
        <w:div w:id="1620451008">
          <w:marLeft w:val="0"/>
          <w:marRight w:val="0"/>
          <w:marTop w:val="0"/>
          <w:marBottom w:val="0"/>
          <w:divBdr>
            <w:top w:val="none" w:sz="0" w:space="0" w:color="auto"/>
            <w:left w:val="none" w:sz="0" w:space="0" w:color="auto"/>
            <w:bottom w:val="none" w:sz="0" w:space="0" w:color="auto"/>
            <w:right w:val="none" w:sz="0" w:space="0" w:color="auto"/>
          </w:divBdr>
          <w:divsChild>
            <w:div w:id="1898321380">
              <w:marLeft w:val="0"/>
              <w:marRight w:val="0"/>
              <w:marTop w:val="0"/>
              <w:marBottom w:val="0"/>
              <w:divBdr>
                <w:top w:val="none" w:sz="0" w:space="0" w:color="auto"/>
                <w:left w:val="none" w:sz="0" w:space="0" w:color="auto"/>
                <w:bottom w:val="none" w:sz="0" w:space="0" w:color="auto"/>
                <w:right w:val="none" w:sz="0" w:space="0" w:color="auto"/>
              </w:divBdr>
            </w:div>
          </w:divsChild>
        </w:div>
        <w:div w:id="1083114064">
          <w:marLeft w:val="0"/>
          <w:marRight w:val="0"/>
          <w:marTop w:val="0"/>
          <w:marBottom w:val="0"/>
          <w:divBdr>
            <w:top w:val="none" w:sz="0" w:space="0" w:color="auto"/>
            <w:left w:val="none" w:sz="0" w:space="0" w:color="auto"/>
            <w:bottom w:val="none" w:sz="0" w:space="0" w:color="auto"/>
            <w:right w:val="none" w:sz="0" w:space="0" w:color="auto"/>
          </w:divBdr>
        </w:div>
        <w:div w:id="581332953">
          <w:marLeft w:val="0"/>
          <w:marRight w:val="0"/>
          <w:marTop w:val="0"/>
          <w:marBottom w:val="0"/>
          <w:divBdr>
            <w:top w:val="none" w:sz="0" w:space="0" w:color="auto"/>
            <w:left w:val="none" w:sz="0" w:space="0" w:color="auto"/>
            <w:bottom w:val="none" w:sz="0" w:space="0" w:color="auto"/>
            <w:right w:val="none" w:sz="0" w:space="0" w:color="auto"/>
          </w:divBdr>
          <w:divsChild>
            <w:div w:id="1007514559">
              <w:marLeft w:val="0"/>
              <w:marRight w:val="0"/>
              <w:marTop w:val="0"/>
              <w:marBottom w:val="0"/>
              <w:divBdr>
                <w:top w:val="none" w:sz="0" w:space="0" w:color="auto"/>
                <w:left w:val="none" w:sz="0" w:space="0" w:color="auto"/>
                <w:bottom w:val="none" w:sz="0" w:space="0" w:color="auto"/>
                <w:right w:val="none" w:sz="0" w:space="0" w:color="auto"/>
              </w:divBdr>
            </w:div>
          </w:divsChild>
        </w:div>
        <w:div w:id="26880200">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1792507363">
          <w:marLeft w:val="0"/>
          <w:marRight w:val="0"/>
          <w:marTop w:val="0"/>
          <w:marBottom w:val="0"/>
          <w:divBdr>
            <w:top w:val="none" w:sz="0" w:space="0" w:color="auto"/>
            <w:left w:val="none" w:sz="0" w:space="0" w:color="auto"/>
            <w:bottom w:val="none" w:sz="0" w:space="0" w:color="auto"/>
            <w:right w:val="none" w:sz="0" w:space="0" w:color="auto"/>
          </w:divBdr>
        </w:div>
        <w:div w:id="514616057">
          <w:marLeft w:val="0"/>
          <w:marRight w:val="0"/>
          <w:marTop w:val="0"/>
          <w:marBottom w:val="0"/>
          <w:divBdr>
            <w:top w:val="none" w:sz="0" w:space="0" w:color="auto"/>
            <w:left w:val="none" w:sz="0" w:space="0" w:color="auto"/>
            <w:bottom w:val="none" w:sz="0" w:space="0" w:color="auto"/>
            <w:right w:val="none" w:sz="0" w:space="0" w:color="auto"/>
          </w:divBdr>
          <w:divsChild>
            <w:div w:id="572012258">
              <w:marLeft w:val="0"/>
              <w:marRight w:val="0"/>
              <w:marTop w:val="0"/>
              <w:marBottom w:val="0"/>
              <w:divBdr>
                <w:top w:val="none" w:sz="0" w:space="0" w:color="auto"/>
                <w:left w:val="none" w:sz="0" w:space="0" w:color="auto"/>
                <w:bottom w:val="none" w:sz="0" w:space="0" w:color="auto"/>
                <w:right w:val="none" w:sz="0" w:space="0" w:color="auto"/>
              </w:divBdr>
            </w:div>
          </w:divsChild>
        </w:div>
        <w:div w:id="1742288521">
          <w:marLeft w:val="0"/>
          <w:marRight w:val="0"/>
          <w:marTop w:val="0"/>
          <w:marBottom w:val="0"/>
          <w:divBdr>
            <w:top w:val="none" w:sz="0" w:space="0" w:color="auto"/>
            <w:left w:val="none" w:sz="0" w:space="0" w:color="auto"/>
            <w:bottom w:val="none" w:sz="0" w:space="0" w:color="auto"/>
            <w:right w:val="none" w:sz="0" w:space="0" w:color="auto"/>
          </w:divBdr>
        </w:div>
        <w:div w:id="1670870777">
          <w:marLeft w:val="0"/>
          <w:marRight w:val="0"/>
          <w:marTop w:val="0"/>
          <w:marBottom w:val="0"/>
          <w:divBdr>
            <w:top w:val="none" w:sz="0" w:space="0" w:color="auto"/>
            <w:left w:val="none" w:sz="0" w:space="0" w:color="auto"/>
            <w:bottom w:val="none" w:sz="0" w:space="0" w:color="auto"/>
            <w:right w:val="none" w:sz="0" w:space="0" w:color="auto"/>
          </w:divBdr>
          <w:divsChild>
            <w:div w:id="921259109">
              <w:marLeft w:val="0"/>
              <w:marRight w:val="0"/>
              <w:marTop w:val="0"/>
              <w:marBottom w:val="0"/>
              <w:divBdr>
                <w:top w:val="none" w:sz="0" w:space="0" w:color="auto"/>
                <w:left w:val="none" w:sz="0" w:space="0" w:color="auto"/>
                <w:bottom w:val="none" w:sz="0" w:space="0" w:color="auto"/>
                <w:right w:val="none" w:sz="0" w:space="0" w:color="auto"/>
              </w:divBdr>
            </w:div>
          </w:divsChild>
        </w:div>
        <w:div w:id="1678075533">
          <w:marLeft w:val="0"/>
          <w:marRight w:val="0"/>
          <w:marTop w:val="0"/>
          <w:marBottom w:val="0"/>
          <w:divBdr>
            <w:top w:val="none" w:sz="0" w:space="0" w:color="auto"/>
            <w:left w:val="none" w:sz="0" w:space="0" w:color="auto"/>
            <w:bottom w:val="none" w:sz="0" w:space="0" w:color="auto"/>
            <w:right w:val="none" w:sz="0" w:space="0" w:color="auto"/>
          </w:divBdr>
        </w:div>
        <w:div w:id="534587229">
          <w:marLeft w:val="0"/>
          <w:marRight w:val="0"/>
          <w:marTop w:val="0"/>
          <w:marBottom w:val="0"/>
          <w:divBdr>
            <w:top w:val="none" w:sz="0" w:space="0" w:color="auto"/>
            <w:left w:val="none" w:sz="0" w:space="0" w:color="auto"/>
            <w:bottom w:val="none" w:sz="0" w:space="0" w:color="auto"/>
            <w:right w:val="none" w:sz="0" w:space="0" w:color="auto"/>
          </w:divBdr>
          <w:divsChild>
            <w:div w:id="1183663560">
              <w:marLeft w:val="0"/>
              <w:marRight w:val="0"/>
              <w:marTop w:val="0"/>
              <w:marBottom w:val="0"/>
              <w:divBdr>
                <w:top w:val="none" w:sz="0" w:space="0" w:color="auto"/>
                <w:left w:val="none" w:sz="0" w:space="0" w:color="auto"/>
                <w:bottom w:val="none" w:sz="0" w:space="0" w:color="auto"/>
                <w:right w:val="none" w:sz="0" w:space="0" w:color="auto"/>
              </w:divBdr>
            </w:div>
          </w:divsChild>
        </w:div>
        <w:div w:id="621889363">
          <w:marLeft w:val="0"/>
          <w:marRight w:val="0"/>
          <w:marTop w:val="300"/>
          <w:marBottom w:val="0"/>
          <w:divBdr>
            <w:top w:val="none" w:sz="0" w:space="0" w:color="auto"/>
            <w:left w:val="none" w:sz="0" w:space="0" w:color="auto"/>
            <w:bottom w:val="none" w:sz="0" w:space="0" w:color="auto"/>
            <w:right w:val="none" w:sz="0" w:space="0" w:color="auto"/>
          </w:divBdr>
          <w:divsChild>
            <w:div w:id="64228053">
              <w:marLeft w:val="0"/>
              <w:marRight w:val="0"/>
              <w:marTop w:val="0"/>
              <w:marBottom w:val="0"/>
              <w:divBdr>
                <w:top w:val="none" w:sz="0" w:space="0" w:color="auto"/>
                <w:left w:val="none" w:sz="0" w:space="0" w:color="auto"/>
                <w:bottom w:val="none" w:sz="0" w:space="0" w:color="auto"/>
                <w:right w:val="none" w:sz="0" w:space="0" w:color="auto"/>
              </w:divBdr>
              <w:divsChild>
                <w:div w:id="10873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2369">
          <w:marLeft w:val="0"/>
          <w:marRight w:val="0"/>
          <w:marTop w:val="300"/>
          <w:marBottom w:val="0"/>
          <w:divBdr>
            <w:top w:val="none" w:sz="0" w:space="0" w:color="auto"/>
            <w:left w:val="none" w:sz="0" w:space="0" w:color="auto"/>
            <w:bottom w:val="none" w:sz="0" w:space="0" w:color="auto"/>
            <w:right w:val="none" w:sz="0" w:space="0" w:color="auto"/>
          </w:divBdr>
          <w:divsChild>
            <w:div w:id="1596596533">
              <w:marLeft w:val="0"/>
              <w:marRight w:val="0"/>
              <w:marTop w:val="0"/>
              <w:marBottom w:val="0"/>
              <w:divBdr>
                <w:top w:val="none" w:sz="0" w:space="0" w:color="auto"/>
                <w:left w:val="none" w:sz="0" w:space="0" w:color="auto"/>
                <w:bottom w:val="none" w:sz="0" w:space="0" w:color="auto"/>
                <w:right w:val="none" w:sz="0" w:space="0" w:color="auto"/>
              </w:divBdr>
              <w:divsChild>
                <w:div w:id="157543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2441">
          <w:marLeft w:val="0"/>
          <w:marRight w:val="0"/>
          <w:marTop w:val="300"/>
          <w:marBottom w:val="0"/>
          <w:divBdr>
            <w:top w:val="none" w:sz="0" w:space="0" w:color="auto"/>
            <w:left w:val="none" w:sz="0" w:space="0" w:color="auto"/>
            <w:bottom w:val="none" w:sz="0" w:space="0" w:color="auto"/>
            <w:right w:val="none" w:sz="0" w:space="0" w:color="auto"/>
          </w:divBdr>
          <w:divsChild>
            <w:div w:id="851846361">
              <w:marLeft w:val="0"/>
              <w:marRight w:val="0"/>
              <w:marTop w:val="0"/>
              <w:marBottom w:val="0"/>
              <w:divBdr>
                <w:top w:val="none" w:sz="0" w:space="0" w:color="auto"/>
                <w:left w:val="none" w:sz="0" w:space="0" w:color="auto"/>
                <w:bottom w:val="none" w:sz="0" w:space="0" w:color="auto"/>
                <w:right w:val="none" w:sz="0" w:space="0" w:color="auto"/>
              </w:divBdr>
              <w:divsChild>
                <w:div w:id="16925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19186">
          <w:marLeft w:val="0"/>
          <w:marRight w:val="0"/>
          <w:marTop w:val="300"/>
          <w:marBottom w:val="0"/>
          <w:divBdr>
            <w:top w:val="none" w:sz="0" w:space="0" w:color="auto"/>
            <w:left w:val="none" w:sz="0" w:space="0" w:color="auto"/>
            <w:bottom w:val="none" w:sz="0" w:space="0" w:color="auto"/>
            <w:right w:val="none" w:sz="0" w:space="0" w:color="auto"/>
          </w:divBdr>
          <w:divsChild>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0401">
      <w:bodyDiv w:val="1"/>
      <w:marLeft w:val="0"/>
      <w:marRight w:val="0"/>
      <w:marTop w:val="0"/>
      <w:marBottom w:val="0"/>
      <w:divBdr>
        <w:top w:val="none" w:sz="0" w:space="0" w:color="auto"/>
        <w:left w:val="none" w:sz="0" w:space="0" w:color="auto"/>
        <w:bottom w:val="none" w:sz="0" w:space="0" w:color="auto"/>
        <w:right w:val="none" w:sz="0" w:space="0" w:color="auto"/>
      </w:divBdr>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307538">
      <w:bodyDiv w:val="1"/>
      <w:marLeft w:val="0"/>
      <w:marRight w:val="0"/>
      <w:marTop w:val="0"/>
      <w:marBottom w:val="0"/>
      <w:divBdr>
        <w:top w:val="none" w:sz="0" w:space="0" w:color="auto"/>
        <w:left w:val="none" w:sz="0" w:space="0" w:color="auto"/>
        <w:bottom w:val="none" w:sz="0" w:space="0" w:color="auto"/>
        <w:right w:val="none" w:sz="0" w:space="0" w:color="auto"/>
      </w:divBdr>
      <w:divsChild>
        <w:div w:id="87117867">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sChild>
            <w:div w:id="483621510">
              <w:marLeft w:val="0"/>
              <w:marRight w:val="0"/>
              <w:marTop w:val="0"/>
              <w:marBottom w:val="0"/>
              <w:divBdr>
                <w:top w:val="none" w:sz="0" w:space="0" w:color="auto"/>
                <w:left w:val="none" w:sz="0" w:space="0" w:color="auto"/>
                <w:bottom w:val="none" w:sz="0" w:space="0" w:color="auto"/>
                <w:right w:val="none" w:sz="0" w:space="0" w:color="auto"/>
              </w:divBdr>
            </w:div>
          </w:divsChild>
        </w:div>
        <w:div w:id="808285829">
          <w:marLeft w:val="0"/>
          <w:marRight w:val="0"/>
          <w:marTop w:val="0"/>
          <w:marBottom w:val="0"/>
          <w:divBdr>
            <w:top w:val="none" w:sz="0" w:space="0" w:color="auto"/>
            <w:left w:val="none" w:sz="0" w:space="0" w:color="auto"/>
            <w:bottom w:val="none" w:sz="0" w:space="0" w:color="auto"/>
            <w:right w:val="none" w:sz="0" w:space="0" w:color="auto"/>
          </w:divBdr>
        </w:div>
        <w:div w:id="1979652954">
          <w:marLeft w:val="0"/>
          <w:marRight w:val="0"/>
          <w:marTop w:val="0"/>
          <w:marBottom w:val="0"/>
          <w:divBdr>
            <w:top w:val="none" w:sz="0" w:space="0" w:color="auto"/>
            <w:left w:val="none" w:sz="0" w:space="0" w:color="auto"/>
            <w:bottom w:val="none" w:sz="0" w:space="0" w:color="auto"/>
            <w:right w:val="none" w:sz="0" w:space="0" w:color="auto"/>
          </w:divBdr>
          <w:divsChild>
            <w:div w:id="1698576287">
              <w:marLeft w:val="0"/>
              <w:marRight w:val="0"/>
              <w:marTop w:val="0"/>
              <w:marBottom w:val="0"/>
              <w:divBdr>
                <w:top w:val="none" w:sz="0" w:space="0" w:color="auto"/>
                <w:left w:val="none" w:sz="0" w:space="0" w:color="auto"/>
                <w:bottom w:val="none" w:sz="0" w:space="0" w:color="auto"/>
                <w:right w:val="none" w:sz="0" w:space="0" w:color="auto"/>
              </w:divBdr>
            </w:div>
          </w:divsChild>
        </w:div>
        <w:div w:id="1298534026">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sChild>
            <w:div w:id="1193031894">
              <w:marLeft w:val="0"/>
              <w:marRight w:val="0"/>
              <w:marTop w:val="0"/>
              <w:marBottom w:val="0"/>
              <w:divBdr>
                <w:top w:val="none" w:sz="0" w:space="0" w:color="auto"/>
                <w:left w:val="none" w:sz="0" w:space="0" w:color="auto"/>
                <w:bottom w:val="none" w:sz="0" w:space="0" w:color="auto"/>
                <w:right w:val="none" w:sz="0" w:space="0" w:color="auto"/>
              </w:divBdr>
            </w:div>
          </w:divsChild>
        </w:div>
        <w:div w:id="800223068">
          <w:marLeft w:val="0"/>
          <w:marRight w:val="0"/>
          <w:marTop w:val="0"/>
          <w:marBottom w:val="0"/>
          <w:divBdr>
            <w:top w:val="none" w:sz="0" w:space="0" w:color="auto"/>
            <w:left w:val="none" w:sz="0" w:space="0" w:color="auto"/>
            <w:bottom w:val="none" w:sz="0" w:space="0" w:color="auto"/>
            <w:right w:val="none" w:sz="0" w:space="0" w:color="auto"/>
          </w:divBdr>
        </w:div>
        <w:div w:id="638657395">
          <w:marLeft w:val="0"/>
          <w:marRight w:val="0"/>
          <w:marTop w:val="0"/>
          <w:marBottom w:val="0"/>
          <w:divBdr>
            <w:top w:val="none" w:sz="0" w:space="0" w:color="auto"/>
            <w:left w:val="none" w:sz="0" w:space="0" w:color="auto"/>
            <w:bottom w:val="none" w:sz="0" w:space="0" w:color="auto"/>
            <w:right w:val="none" w:sz="0" w:space="0" w:color="auto"/>
          </w:divBdr>
          <w:divsChild>
            <w:div w:id="1099181093">
              <w:marLeft w:val="0"/>
              <w:marRight w:val="0"/>
              <w:marTop w:val="0"/>
              <w:marBottom w:val="0"/>
              <w:divBdr>
                <w:top w:val="none" w:sz="0" w:space="0" w:color="auto"/>
                <w:left w:val="none" w:sz="0" w:space="0" w:color="auto"/>
                <w:bottom w:val="none" w:sz="0" w:space="0" w:color="auto"/>
                <w:right w:val="none" w:sz="0" w:space="0" w:color="auto"/>
              </w:divBdr>
            </w:div>
          </w:divsChild>
        </w:div>
        <w:div w:id="1975672375">
          <w:marLeft w:val="0"/>
          <w:marRight w:val="0"/>
          <w:marTop w:val="0"/>
          <w:marBottom w:val="0"/>
          <w:divBdr>
            <w:top w:val="none" w:sz="0" w:space="0" w:color="auto"/>
            <w:left w:val="none" w:sz="0" w:space="0" w:color="auto"/>
            <w:bottom w:val="none" w:sz="0" w:space="0" w:color="auto"/>
            <w:right w:val="none" w:sz="0" w:space="0" w:color="auto"/>
          </w:divBdr>
        </w:div>
        <w:div w:id="1303458421">
          <w:marLeft w:val="0"/>
          <w:marRight w:val="0"/>
          <w:marTop w:val="0"/>
          <w:marBottom w:val="0"/>
          <w:divBdr>
            <w:top w:val="none" w:sz="0" w:space="0" w:color="auto"/>
            <w:left w:val="none" w:sz="0" w:space="0" w:color="auto"/>
            <w:bottom w:val="none" w:sz="0" w:space="0" w:color="auto"/>
            <w:right w:val="none" w:sz="0" w:space="0" w:color="auto"/>
          </w:divBdr>
          <w:divsChild>
            <w:div w:id="2083216736">
              <w:marLeft w:val="0"/>
              <w:marRight w:val="0"/>
              <w:marTop w:val="0"/>
              <w:marBottom w:val="0"/>
              <w:divBdr>
                <w:top w:val="none" w:sz="0" w:space="0" w:color="auto"/>
                <w:left w:val="none" w:sz="0" w:space="0" w:color="auto"/>
                <w:bottom w:val="none" w:sz="0" w:space="0" w:color="auto"/>
                <w:right w:val="none" w:sz="0" w:space="0" w:color="auto"/>
              </w:divBdr>
            </w:div>
          </w:divsChild>
        </w:div>
        <w:div w:id="1368332821">
          <w:marLeft w:val="0"/>
          <w:marRight w:val="0"/>
          <w:marTop w:val="0"/>
          <w:marBottom w:val="0"/>
          <w:divBdr>
            <w:top w:val="none" w:sz="0" w:space="0" w:color="auto"/>
            <w:left w:val="none" w:sz="0" w:space="0" w:color="auto"/>
            <w:bottom w:val="none" w:sz="0" w:space="0" w:color="auto"/>
            <w:right w:val="none" w:sz="0" w:space="0" w:color="auto"/>
          </w:divBdr>
        </w:div>
        <w:div w:id="2100566355">
          <w:marLeft w:val="0"/>
          <w:marRight w:val="0"/>
          <w:marTop w:val="0"/>
          <w:marBottom w:val="0"/>
          <w:divBdr>
            <w:top w:val="none" w:sz="0" w:space="0" w:color="auto"/>
            <w:left w:val="none" w:sz="0" w:space="0" w:color="auto"/>
            <w:bottom w:val="none" w:sz="0" w:space="0" w:color="auto"/>
            <w:right w:val="none" w:sz="0" w:space="0" w:color="auto"/>
          </w:divBdr>
          <w:divsChild>
            <w:div w:id="589195935">
              <w:marLeft w:val="0"/>
              <w:marRight w:val="0"/>
              <w:marTop w:val="0"/>
              <w:marBottom w:val="0"/>
              <w:divBdr>
                <w:top w:val="none" w:sz="0" w:space="0" w:color="auto"/>
                <w:left w:val="none" w:sz="0" w:space="0" w:color="auto"/>
                <w:bottom w:val="none" w:sz="0" w:space="0" w:color="auto"/>
                <w:right w:val="none" w:sz="0" w:space="0" w:color="auto"/>
              </w:divBdr>
            </w:div>
          </w:divsChild>
        </w:div>
        <w:div w:id="320933342">
          <w:marLeft w:val="0"/>
          <w:marRight w:val="0"/>
          <w:marTop w:val="0"/>
          <w:marBottom w:val="0"/>
          <w:divBdr>
            <w:top w:val="none" w:sz="0" w:space="0" w:color="auto"/>
            <w:left w:val="none" w:sz="0" w:space="0" w:color="auto"/>
            <w:bottom w:val="none" w:sz="0" w:space="0" w:color="auto"/>
            <w:right w:val="none" w:sz="0" w:space="0" w:color="auto"/>
          </w:divBdr>
        </w:div>
        <w:div w:id="1647934313">
          <w:marLeft w:val="0"/>
          <w:marRight w:val="0"/>
          <w:marTop w:val="0"/>
          <w:marBottom w:val="0"/>
          <w:divBdr>
            <w:top w:val="none" w:sz="0" w:space="0" w:color="auto"/>
            <w:left w:val="none" w:sz="0" w:space="0" w:color="auto"/>
            <w:bottom w:val="none" w:sz="0" w:space="0" w:color="auto"/>
            <w:right w:val="none" w:sz="0" w:space="0" w:color="auto"/>
          </w:divBdr>
          <w:divsChild>
            <w:div w:id="738198">
              <w:marLeft w:val="0"/>
              <w:marRight w:val="0"/>
              <w:marTop w:val="0"/>
              <w:marBottom w:val="0"/>
              <w:divBdr>
                <w:top w:val="none" w:sz="0" w:space="0" w:color="auto"/>
                <w:left w:val="none" w:sz="0" w:space="0" w:color="auto"/>
                <w:bottom w:val="none" w:sz="0" w:space="0" w:color="auto"/>
                <w:right w:val="none" w:sz="0" w:space="0" w:color="auto"/>
              </w:divBdr>
            </w:div>
          </w:divsChild>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sChild>
                <w:div w:id="46558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815419">
          <w:marLeft w:val="0"/>
          <w:marRight w:val="0"/>
          <w:marTop w:val="300"/>
          <w:marBottom w:val="0"/>
          <w:divBdr>
            <w:top w:val="none" w:sz="0" w:space="0" w:color="auto"/>
            <w:left w:val="none" w:sz="0" w:space="0" w:color="auto"/>
            <w:bottom w:val="none" w:sz="0" w:space="0" w:color="auto"/>
            <w:right w:val="none" w:sz="0" w:space="0" w:color="auto"/>
          </w:divBdr>
          <w:divsChild>
            <w:div w:id="691951460">
              <w:marLeft w:val="0"/>
              <w:marRight w:val="0"/>
              <w:marTop w:val="0"/>
              <w:marBottom w:val="0"/>
              <w:divBdr>
                <w:top w:val="none" w:sz="0" w:space="0" w:color="auto"/>
                <w:left w:val="none" w:sz="0" w:space="0" w:color="auto"/>
                <w:bottom w:val="none" w:sz="0" w:space="0" w:color="auto"/>
                <w:right w:val="none" w:sz="0" w:space="0" w:color="auto"/>
              </w:divBdr>
              <w:divsChild>
                <w:div w:id="130072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6973">
          <w:marLeft w:val="0"/>
          <w:marRight w:val="0"/>
          <w:marTop w:val="300"/>
          <w:marBottom w:val="0"/>
          <w:divBdr>
            <w:top w:val="none" w:sz="0" w:space="0" w:color="auto"/>
            <w:left w:val="none" w:sz="0" w:space="0" w:color="auto"/>
            <w:bottom w:val="none" w:sz="0" w:space="0" w:color="auto"/>
            <w:right w:val="none" w:sz="0" w:space="0" w:color="auto"/>
          </w:divBdr>
          <w:divsChild>
            <w:div w:id="563759091">
              <w:marLeft w:val="0"/>
              <w:marRight w:val="0"/>
              <w:marTop w:val="0"/>
              <w:marBottom w:val="0"/>
              <w:divBdr>
                <w:top w:val="none" w:sz="0" w:space="0" w:color="auto"/>
                <w:left w:val="none" w:sz="0" w:space="0" w:color="auto"/>
                <w:bottom w:val="none" w:sz="0" w:space="0" w:color="auto"/>
                <w:right w:val="none" w:sz="0" w:space="0" w:color="auto"/>
              </w:divBdr>
              <w:divsChild>
                <w:div w:id="2022006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54420">
          <w:marLeft w:val="0"/>
          <w:marRight w:val="0"/>
          <w:marTop w:val="300"/>
          <w:marBottom w:val="0"/>
          <w:divBdr>
            <w:top w:val="none" w:sz="0" w:space="0" w:color="auto"/>
            <w:left w:val="none" w:sz="0" w:space="0" w:color="auto"/>
            <w:bottom w:val="none" w:sz="0" w:space="0" w:color="auto"/>
            <w:right w:val="none" w:sz="0" w:space="0" w:color="auto"/>
          </w:divBdr>
          <w:divsChild>
            <w:div w:id="53235992">
              <w:marLeft w:val="0"/>
              <w:marRight w:val="0"/>
              <w:marTop w:val="0"/>
              <w:marBottom w:val="0"/>
              <w:divBdr>
                <w:top w:val="none" w:sz="0" w:space="0" w:color="auto"/>
                <w:left w:val="none" w:sz="0" w:space="0" w:color="auto"/>
                <w:bottom w:val="none" w:sz="0" w:space="0" w:color="auto"/>
                <w:right w:val="none" w:sz="0" w:space="0" w:color="auto"/>
              </w:divBdr>
              <w:divsChild>
                <w:div w:id="144742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0700093">
      <w:bodyDiv w:val="1"/>
      <w:marLeft w:val="0"/>
      <w:marRight w:val="0"/>
      <w:marTop w:val="0"/>
      <w:marBottom w:val="0"/>
      <w:divBdr>
        <w:top w:val="none" w:sz="0" w:space="0" w:color="auto"/>
        <w:left w:val="none" w:sz="0" w:space="0" w:color="auto"/>
        <w:bottom w:val="none" w:sz="0" w:space="0" w:color="auto"/>
        <w:right w:val="none" w:sz="0" w:space="0" w:color="auto"/>
      </w:divBdr>
      <w:divsChild>
        <w:div w:id="1460949911">
          <w:marLeft w:val="0"/>
          <w:marRight w:val="0"/>
          <w:marTop w:val="0"/>
          <w:marBottom w:val="0"/>
          <w:divBdr>
            <w:top w:val="none" w:sz="0" w:space="0" w:color="auto"/>
            <w:left w:val="none" w:sz="0" w:space="0" w:color="auto"/>
            <w:bottom w:val="none" w:sz="0" w:space="0" w:color="auto"/>
            <w:right w:val="none" w:sz="0" w:space="0" w:color="auto"/>
          </w:divBdr>
        </w:div>
        <w:div w:id="977997418">
          <w:marLeft w:val="0"/>
          <w:marRight w:val="0"/>
          <w:marTop w:val="0"/>
          <w:marBottom w:val="0"/>
          <w:divBdr>
            <w:top w:val="none" w:sz="0" w:space="0" w:color="auto"/>
            <w:left w:val="none" w:sz="0" w:space="0" w:color="auto"/>
            <w:bottom w:val="none" w:sz="0" w:space="0" w:color="auto"/>
            <w:right w:val="none" w:sz="0" w:space="0" w:color="auto"/>
          </w:divBdr>
          <w:divsChild>
            <w:div w:id="1480342570">
              <w:marLeft w:val="0"/>
              <w:marRight w:val="0"/>
              <w:marTop w:val="0"/>
              <w:marBottom w:val="0"/>
              <w:divBdr>
                <w:top w:val="none" w:sz="0" w:space="0" w:color="auto"/>
                <w:left w:val="none" w:sz="0" w:space="0" w:color="auto"/>
                <w:bottom w:val="none" w:sz="0" w:space="0" w:color="auto"/>
                <w:right w:val="none" w:sz="0" w:space="0" w:color="auto"/>
              </w:divBdr>
            </w:div>
          </w:divsChild>
        </w:div>
        <w:div w:id="282149893">
          <w:marLeft w:val="0"/>
          <w:marRight w:val="0"/>
          <w:marTop w:val="0"/>
          <w:marBottom w:val="0"/>
          <w:divBdr>
            <w:top w:val="none" w:sz="0" w:space="0" w:color="auto"/>
            <w:left w:val="none" w:sz="0" w:space="0" w:color="auto"/>
            <w:bottom w:val="none" w:sz="0" w:space="0" w:color="auto"/>
            <w:right w:val="none" w:sz="0" w:space="0" w:color="auto"/>
          </w:divBdr>
        </w:div>
        <w:div w:id="681468745">
          <w:marLeft w:val="0"/>
          <w:marRight w:val="0"/>
          <w:marTop w:val="0"/>
          <w:marBottom w:val="0"/>
          <w:divBdr>
            <w:top w:val="none" w:sz="0" w:space="0" w:color="auto"/>
            <w:left w:val="none" w:sz="0" w:space="0" w:color="auto"/>
            <w:bottom w:val="none" w:sz="0" w:space="0" w:color="auto"/>
            <w:right w:val="none" w:sz="0" w:space="0" w:color="auto"/>
          </w:divBdr>
          <w:divsChild>
            <w:div w:id="2119980556">
              <w:marLeft w:val="0"/>
              <w:marRight w:val="0"/>
              <w:marTop w:val="0"/>
              <w:marBottom w:val="0"/>
              <w:divBdr>
                <w:top w:val="none" w:sz="0" w:space="0" w:color="auto"/>
                <w:left w:val="none" w:sz="0" w:space="0" w:color="auto"/>
                <w:bottom w:val="none" w:sz="0" w:space="0" w:color="auto"/>
                <w:right w:val="none" w:sz="0" w:space="0" w:color="auto"/>
              </w:divBdr>
            </w:div>
          </w:divsChild>
        </w:div>
        <w:div w:id="508561237">
          <w:marLeft w:val="0"/>
          <w:marRight w:val="0"/>
          <w:marTop w:val="0"/>
          <w:marBottom w:val="0"/>
          <w:divBdr>
            <w:top w:val="none" w:sz="0" w:space="0" w:color="auto"/>
            <w:left w:val="none" w:sz="0" w:space="0" w:color="auto"/>
            <w:bottom w:val="none" w:sz="0" w:space="0" w:color="auto"/>
            <w:right w:val="none" w:sz="0" w:space="0" w:color="auto"/>
          </w:divBdr>
        </w:div>
        <w:div w:id="1835148720">
          <w:marLeft w:val="0"/>
          <w:marRight w:val="0"/>
          <w:marTop w:val="0"/>
          <w:marBottom w:val="0"/>
          <w:divBdr>
            <w:top w:val="none" w:sz="0" w:space="0" w:color="auto"/>
            <w:left w:val="none" w:sz="0" w:space="0" w:color="auto"/>
            <w:bottom w:val="none" w:sz="0" w:space="0" w:color="auto"/>
            <w:right w:val="none" w:sz="0" w:space="0" w:color="auto"/>
          </w:divBdr>
          <w:divsChild>
            <w:div w:id="1614314644">
              <w:marLeft w:val="0"/>
              <w:marRight w:val="0"/>
              <w:marTop w:val="0"/>
              <w:marBottom w:val="0"/>
              <w:divBdr>
                <w:top w:val="none" w:sz="0" w:space="0" w:color="auto"/>
                <w:left w:val="none" w:sz="0" w:space="0" w:color="auto"/>
                <w:bottom w:val="none" w:sz="0" w:space="0" w:color="auto"/>
                <w:right w:val="none" w:sz="0" w:space="0" w:color="auto"/>
              </w:divBdr>
            </w:div>
          </w:divsChild>
        </w:div>
        <w:div w:id="1880969892">
          <w:marLeft w:val="0"/>
          <w:marRight w:val="0"/>
          <w:marTop w:val="0"/>
          <w:marBottom w:val="0"/>
          <w:divBdr>
            <w:top w:val="none" w:sz="0" w:space="0" w:color="auto"/>
            <w:left w:val="none" w:sz="0" w:space="0" w:color="auto"/>
            <w:bottom w:val="none" w:sz="0" w:space="0" w:color="auto"/>
            <w:right w:val="none" w:sz="0" w:space="0" w:color="auto"/>
          </w:divBdr>
        </w:div>
        <w:div w:id="496727300">
          <w:marLeft w:val="0"/>
          <w:marRight w:val="0"/>
          <w:marTop w:val="0"/>
          <w:marBottom w:val="0"/>
          <w:divBdr>
            <w:top w:val="none" w:sz="0" w:space="0" w:color="auto"/>
            <w:left w:val="none" w:sz="0" w:space="0" w:color="auto"/>
            <w:bottom w:val="none" w:sz="0" w:space="0" w:color="auto"/>
            <w:right w:val="none" w:sz="0" w:space="0" w:color="auto"/>
          </w:divBdr>
          <w:divsChild>
            <w:div w:id="2084788011">
              <w:marLeft w:val="0"/>
              <w:marRight w:val="0"/>
              <w:marTop w:val="0"/>
              <w:marBottom w:val="0"/>
              <w:divBdr>
                <w:top w:val="none" w:sz="0" w:space="0" w:color="auto"/>
                <w:left w:val="none" w:sz="0" w:space="0" w:color="auto"/>
                <w:bottom w:val="none" w:sz="0" w:space="0" w:color="auto"/>
                <w:right w:val="none" w:sz="0" w:space="0" w:color="auto"/>
              </w:divBdr>
            </w:div>
          </w:divsChild>
        </w:div>
        <w:div w:id="886991312">
          <w:marLeft w:val="0"/>
          <w:marRight w:val="0"/>
          <w:marTop w:val="0"/>
          <w:marBottom w:val="0"/>
          <w:divBdr>
            <w:top w:val="none" w:sz="0" w:space="0" w:color="auto"/>
            <w:left w:val="none" w:sz="0" w:space="0" w:color="auto"/>
            <w:bottom w:val="none" w:sz="0" w:space="0" w:color="auto"/>
            <w:right w:val="none" w:sz="0" w:space="0" w:color="auto"/>
          </w:divBdr>
        </w:div>
        <w:div w:id="1212644888">
          <w:marLeft w:val="0"/>
          <w:marRight w:val="0"/>
          <w:marTop w:val="0"/>
          <w:marBottom w:val="0"/>
          <w:divBdr>
            <w:top w:val="none" w:sz="0" w:space="0" w:color="auto"/>
            <w:left w:val="none" w:sz="0" w:space="0" w:color="auto"/>
            <w:bottom w:val="none" w:sz="0" w:space="0" w:color="auto"/>
            <w:right w:val="none" w:sz="0" w:space="0" w:color="auto"/>
          </w:divBdr>
          <w:divsChild>
            <w:div w:id="2117937954">
              <w:marLeft w:val="0"/>
              <w:marRight w:val="0"/>
              <w:marTop w:val="0"/>
              <w:marBottom w:val="0"/>
              <w:divBdr>
                <w:top w:val="none" w:sz="0" w:space="0" w:color="auto"/>
                <w:left w:val="none" w:sz="0" w:space="0" w:color="auto"/>
                <w:bottom w:val="none" w:sz="0" w:space="0" w:color="auto"/>
                <w:right w:val="none" w:sz="0" w:space="0" w:color="auto"/>
              </w:divBdr>
            </w:div>
          </w:divsChild>
        </w:div>
        <w:div w:id="118572544">
          <w:marLeft w:val="0"/>
          <w:marRight w:val="0"/>
          <w:marTop w:val="0"/>
          <w:marBottom w:val="0"/>
          <w:divBdr>
            <w:top w:val="none" w:sz="0" w:space="0" w:color="auto"/>
            <w:left w:val="none" w:sz="0" w:space="0" w:color="auto"/>
            <w:bottom w:val="none" w:sz="0" w:space="0" w:color="auto"/>
            <w:right w:val="none" w:sz="0" w:space="0" w:color="auto"/>
          </w:divBdr>
        </w:div>
        <w:div w:id="448668051">
          <w:marLeft w:val="0"/>
          <w:marRight w:val="0"/>
          <w:marTop w:val="0"/>
          <w:marBottom w:val="0"/>
          <w:divBdr>
            <w:top w:val="none" w:sz="0" w:space="0" w:color="auto"/>
            <w:left w:val="none" w:sz="0" w:space="0" w:color="auto"/>
            <w:bottom w:val="none" w:sz="0" w:space="0" w:color="auto"/>
            <w:right w:val="none" w:sz="0" w:space="0" w:color="auto"/>
          </w:divBdr>
          <w:divsChild>
            <w:div w:id="271207316">
              <w:marLeft w:val="0"/>
              <w:marRight w:val="0"/>
              <w:marTop w:val="0"/>
              <w:marBottom w:val="0"/>
              <w:divBdr>
                <w:top w:val="none" w:sz="0" w:space="0" w:color="auto"/>
                <w:left w:val="none" w:sz="0" w:space="0" w:color="auto"/>
                <w:bottom w:val="none" w:sz="0" w:space="0" w:color="auto"/>
                <w:right w:val="none" w:sz="0" w:space="0" w:color="auto"/>
              </w:divBdr>
            </w:div>
          </w:divsChild>
        </w:div>
        <w:div w:id="240287666">
          <w:marLeft w:val="0"/>
          <w:marRight w:val="0"/>
          <w:marTop w:val="0"/>
          <w:marBottom w:val="0"/>
          <w:divBdr>
            <w:top w:val="none" w:sz="0" w:space="0" w:color="auto"/>
            <w:left w:val="none" w:sz="0" w:space="0" w:color="auto"/>
            <w:bottom w:val="none" w:sz="0" w:space="0" w:color="auto"/>
            <w:right w:val="none" w:sz="0" w:space="0" w:color="auto"/>
          </w:divBdr>
        </w:div>
        <w:div w:id="1840923592">
          <w:marLeft w:val="0"/>
          <w:marRight w:val="0"/>
          <w:marTop w:val="0"/>
          <w:marBottom w:val="0"/>
          <w:divBdr>
            <w:top w:val="none" w:sz="0" w:space="0" w:color="auto"/>
            <w:left w:val="none" w:sz="0" w:space="0" w:color="auto"/>
            <w:bottom w:val="none" w:sz="0" w:space="0" w:color="auto"/>
            <w:right w:val="none" w:sz="0" w:space="0" w:color="auto"/>
          </w:divBdr>
          <w:divsChild>
            <w:div w:id="276647134">
              <w:marLeft w:val="0"/>
              <w:marRight w:val="0"/>
              <w:marTop w:val="0"/>
              <w:marBottom w:val="0"/>
              <w:divBdr>
                <w:top w:val="none" w:sz="0" w:space="0" w:color="auto"/>
                <w:left w:val="none" w:sz="0" w:space="0" w:color="auto"/>
                <w:bottom w:val="none" w:sz="0" w:space="0" w:color="auto"/>
                <w:right w:val="none" w:sz="0" w:space="0" w:color="auto"/>
              </w:divBdr>
            </w:div>
          </w:divsChild>
        </w:div>
        <w:div w:id="970944269">
          <w:marLeft w:val="0"/>
          <w:marRight w:val="0"/>
          <w:marTop w:val="300"/>
          <w:marBottom w:val="0"/>
          <w:divBdr>
            <w:top w:val="none" w:sz="0" w:space="0" w:color="auto"/>
            <w:left w:val="none" w:sz="0" w:space="0" w:color="auto"/>
            <w:bottom w:val="none" w:sz="0" w:space="0" w:color="auto"/>
            <w:right w:val="none" w:sz="0" w:space="0" w:color="auto"/>
          </w:divBdr>
          <w:divsChild>
            <w:div w:id="1764719666">
              <w:marLeft w:val="0"/>
              <w:marRight w:val="0"/>
              <w:marTop w:val="0"/>
              <w:marBottom w:val="0"/>
              <w:divBdr>
                <w:top w:val="none" w:sz="0" w:space="0" w:color="auto"/>
                <w:left w:val="none" w:sz="0" w:space="0" w:color="auto"/>
                <w:bottom w:val="none" w:sz="0" w:space="0" w:color="auto"/>
                <w:right w:val="none" w:sz="0" w:space="0" w:color="auto"/>
              </w:divBdr>
              <w:divsChild>
                <w:div w:id="1762069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663409">
          <w:marLeft w:val="0"/>
          <w:marRight w:val="0"/>
          <w:marTop w:val="300"/>
          <w:marBottom w:val="0"/>
          <w:divBdr>
            <w:top w:val="none" w:sz="0" w:space="0" w:color="auto"/>
            <w:left w:val="none" w:sz="0" w:space="0" w:color="auto"/>
            <w:bottom w:val="none" w:sz="0" w:space="0" w:color="auto"/>
            <w:right w:val="none" w:sz="0" w:space="0" w:color="auto"/>
          </w:divBdr>
          <w:divsChild>
            <w:div w:id="596446213">
              <w:marLeft w:val="0"/>
              <w:marRight w:val="0"/>
              <w:marTop w:val="0"/>
              <w:marBottom w:val="0"/>
              <w:divBdr>
                <w:top w:val="none" w:sz="0" w:space="0" w:color="auto"/>
                <w:left w:val="none" w:sz="0" w:space="0" w:color="auto"/>
                <w:bottom w:val="none" w:sz="0" w:space="0" w:color="auto"/>
                <w:right w:val="none" w:sz="0" w:space="0" w:color="auto"/>
              </w:divBdr>
              <w:divsChild>
                <w:div w:id="15983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34188">
          <w:marLeft w:val="0"/>
          <w:marRight w:val="0"/>
          <w:marTop w:val="300"/>
          <w:marBottom w:val="0"/>
          <w:divBdr>
            <w:top w:val="none" w:sz="0" w:space="0" w:color="auto"/>
            <w:left w:val="none" w:sz="0" w:space="0" w:color="auto"/>
            <w:bottom w:val="none" w:sz="0" w:space="0" w:color="auto"/>
            <w:right w:val="none" w:sz="0" w:space="0" w:color="auto"/>
          </w:divBdr>
          <w:divsChild>
            <w:div w:id="1160927804">
              <w:marLeft w:val="0"/>
              <w:marRight w:val="0"/>
              <w:marTop w:val="0"/>
              <w:marBottom w:val="0"/>
              <w:divBdr>
                <w:top w:val="none" w:sz="0" w:space="0" w:color="auto"/>
                <w:left w:val="none" w:sz="0" w:space="0" w:color="auto"/>
                <w:bottom w:val="none" w:sz="0" w:space="0" w:color="auto"/>
                <w:right w:val="none" w:sz="0" w:space="0" w:color="auto"/>
              </w:divBdr>
              <w:divsChild>
                <w:div w:id="192495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4977">
      <w:bodyDiv w:val="1"/>
      <w:marLeft w:val="0"/>
      <w:marRight w:val="0"/>
      <w:marTop w:val="0"/>
      <w:marBottom w:val="0"/>
      <w:divBdr>
        <w:top w:val="none" w:sz="0" w:space="0" w:color="auto"/>
        <w:left w:val="none" w:sz="0" w:space="0" w:color="auto"/>
        <w:bottom w:val="none" w:sz="0" w:space="0" w:color="auto"/>
        <w:right w:val="none" w:sz="0" w:space="0" w:color="auto"/>
      </w:divBdr>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6185702">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393">
      <w:bodyDiv w:val="1"/>
      <w:marLeft w:val="0"/>
      <w:marRight w:val="0"/>
      <w:marTop w:val="0"/>
      <w:marBottom w:val="0"/>
      <w:divBdr>
        <w:top w:val="none" w:sz="0" w:space="0" w:color="auto"/>
        <w:left w:val="none" w:sz="0" w:space="0" w:color="auto"/>
        <w:bottom w:val="none" w:sz="0" w:space="0" w:color="auto"/>
        <w:right w:val="none" w:sz="0" w:space="0" w:color="auto"/>
      </w:divBdr>
      <w:divsChild>
        <w:div w:id="626353144">
          <w:marLeft w:val="0"/>
          <w:marRight w:val="0"/>
          <w:marTop w:val="0"/>
          <w:marBottom w:val="0"/>
          <w:divBdr>
            <w:top w:val="none" w:sz="0" w:space="0" w:color="auto"/>
            <w:left w:val="none" w:sz="0" w:space="0" w:color="auto"/>
            <w:bottom w:val="none" w:sz="0" w:space="0" w:color="auto"/>
            <w:right w:val="none" w:sz="0" w:space="0" w:color="auto"/>
          </w:divBdr>
        </w:div>
        <w:div w:id="700205514">
          <w:marLeft w:val="0"/>
          <w:marRight w:val="0"/>
          <w:marTop w:val="0"/>
          <w:marBottom w:val="0"/>
          <w:divBdr>
            <w:top w:val="none" w:sz="0" w:space="0" w:color="auto"/>
            <w:left w:val="none" w:sz="0" w:space="0" w:color="auto"/>
            <w:bottom w:val="none" w:sz="0" w:space="0" w:color="auto"/>
            <w:right w:val="none" w:sz="0" w:space="0" w:color="auto"/>
          </w:divBdr>
          <w:divsChild>
            <w:div w:id="1367487900">
              <w:marLeft w:val="0"/>
              <w:marRight w:val="0"/>
              <w:marTop w:val="0"/>
              <w:marBottom w:val="0"/>
              <w:divBdr>
                <w:top w:val="none" w:sz="0" w:space="0" w:color="auto"/>
                <w:left w:val="none" w:sz="0" w:space="0" w:color="auto"/>
                <w:bottom w:val="none" w:sz="0" w:space="0" w:color="auto"/>
                <w:right w:val="none" w:sz="0" w:space="0" w:color="auto"/>
              </w:divBdr>
            </w:div>
          </w:divsChild>
        </w:div>
        <w:div w:id="1525745584">
          <w:marLeft w:val="0"/>
          <w:marRight w:val="0"/>
          <w:marTop w:val="0"/>
          <w:marBottom w:val="0"/>
          <w:divBdr>
            <w:top w:val="none" w:sz="0" w:space="0" w:color="auto"/>
            <w:left w:val="none" w:sz="0" w:space="0" w:color="auto"/>
            <w:bottom w:val="none" w:sz="0" w:space="0" w:color="auto"/>
            <w:right w:val="none" w:sz="0" w:space="0" w:color="auto"/>
          </w:divBdr>
        </w:div>
        <w:div w:id="1566064890">
          <w:marLeft w:val="0"/>
          <w:marRight w:val="0"/>
          <w:marTop w:val="0"/>
          <w:marBottom w:val="0"/>
          <w:divBdr>
            <w:top w:val="none" w:sz="0" w:space="0" w:color="auto"/>
            <w:left w:val="none" w:sz="0" w:space="0" w:color="auto"/>
            <w:bottom w:val="none" w:sz="0" w:space="0" w:color="auto"/>
            <w:right w:val="none" w:sz="0" w:space="0" w:color="auto"/>
          </w:divBdr>
          <w:divsChild>
            <w:div w:id="1895695222">
              <w:marLeft w:val="0"/>
              <w:marRight w:val="0"/>
              <w:marTop w:val="0"/>
              <w:marBottom w:val="0"/>
              <w:divBdr>
                <w:top w:val="none" w:sz="0" w:space="0" w:color="auto"/>
                <w:left w:val="none" w:sz="0" w:space="0" w:color="auto"/>
                <w:bottom w:val="none" w:sz="0" w:space="0" w:color="auto"/>
                <w:right w:val="none" w:sz="0" w:space="0" w:color="auto"/>
              </w:divBdr>
            </w:div>
          </w:divsChild>
        </w:div>
        <w:div w:id="1615407436">
          <w:marLeft w:val="0"/>
          <w:marRight w:val="0"/>
          <w:marTop w:val="0"/>
          <w:marBottom w:val="0"/>
          <w:divBdr>
            <w:top w:val="none" w:sz="0" w:space="0" w:color="auto"/>
            <w:left w:val="none" w:sz="0" w:space="0" w:color="auto"/>
            <w:bottom w:val="none" w:sz="0" w:space="0" w:color="auto"/>
            <w:right w:val="none" w:sz="0" w:space="0" w:color="auto"/>
          </w:divBdr>
        </w:div>
        <w:div w:id="1184788833">
          <w:marLeft w:val="0"/>
          <w:marRight w:val="0"/>
          <w:marTop w:val="0"/>
          <w:marBottom w:val="0"/>
          <w:divBdr>
            <w:top w:val="none" w:sz="0" w:space="0" w:color="auto"/>
            <w:left w:val="none" w:sz="0" w:space="0" w:color="auto"/>
            <w:bottom w:val="none" w:sz="0" w:space="0" w:color="auto"/>
            <w:right w:val="none" w:sz="0" w:space="0" w:color="auto"/>
          </w:divBdr>
          <w:divsChild>
            <w:div w:id="1776898599">
              <w:marLeft w:val="0"/>
              <w:marRight w:val="0"/>
              <w:marTop w:val="0"/>
              <w:marBottom w:val="0"/>
              <w:divBdr>
                <w:top w:val="none" w:sz="0" w:space="0" w:color="auto"/>
                <w:left w:val="none" w:sz="0" w:space="0" w:color="auto"/>
                <w:bottom w:val="none" w:sz="0" w:space="0" w:color="auto"/>
                <w:right w:val="none" w:sz="0" w:space="0" w:color="auto"/>
              </w:divBdr>
            </w:div>
          </w:divsChild>
        </w:div>
        <w:div w:id="805584533">
          <w:marLeft w:val="0"/>
          <w:marRight w:val="0"/>
          <w:marTop w:val="0"/>
          <w:marBottom w:val="0"/>
          <w:divBdr>
            <w:top w:val="none" w:sz="0" w:space="0" w:color="auto"/>
            <w:left w:val="none" w:sz="0" w:space="0" w:color="auto"/>
            <w:bottom w:val="none" w:sz="0" w:space="0" w:color="auto"/>
            <w:right w:val="none" w:sz="0" w:space="0" w:color="auto"/>
          </w:divBdr>
        </w:div>
        <w:div w:id="812988969">
          <w:marLeft w:val="0"/>
          <w:marRight w:val="0"/>
          <w:marTop w:val="0"/>
          <w:marBottom w:val="0"/>
          <w:divBdr>
            <w:top w:val="none" w:sz="0" w:space="0" w:color="auto"/>
            <w:left w:val="none" w:sz="0" w:space="0" w:color="auto"/>
            <w:bottom w:val="none" w:sz="0" w:space="0" w:color="auto"/>
            <w:right w:val="none" w:sz="0" w:space="0" w:color="auto"/>
          </w:divBdr>
          <w:divsChild>
            <w:div w:id="1717703549">
              <w:marLeft w:val="0"/>
              <w:marRight w:val="0"/>
              <w:marTop w:val="0"/>
              <w:marBottom w:val="0"/>
              <w:divBdr>
                <w:top w:val="none" w:sz="0" w:space="0" w:color="auto"/>
                <w:left w:val="none" w:sz="0" w:space="0" w:color="auto"/>
                <w:bottom w:val="none" w:sz="0" w:space="0" w:color="auto"/>
                <w:right w:val="none" w:sz="0" w:space="0" w:color="auto"/>
              </w:divBdr>
            </w:div>
          </w:divsChild>
        </w:div>
        <w:div w:id="1432313059">
          <w:marLeft w:val="0"/>
          <w:marRight w:val="0"/>
          <w:marTop w:val="0"/>
          <w:marBottom w:val="0"/>
          <w:divBdr>
            <w:top w:val="none" w:sz="0" w:space="0" w:color="auto"/>
            <w:left w:val="none" w:sz="0" w:space="0" w:color="auto"/>
            <w:bottom w:val="none" w:sz="0" w:space="0" w:color="auto"/>
            <w:right w:val="none" w:sz="0" w:space="0" w:color="auto"/>
          </w:divBdr>
        </w:div>
        <w:div w:id="156386751">
          <w:marLeft w:val="0"/>
          <w:marRight w:val="0"/>
          <w:marTop w:val="0"/>
          <w:marBottom w:val="0"/>
          <w:divBdr>
            <w:top w:val="none" w:sz="0" w:space="0" w:color="auto"/>
            <w:left w:val="none" w:sz="0" w:space="0" w:color="auto"/>
            <w:bottom w:val="none" w:sz="0" w:space="0" w:color="auto"/>
            <w:right w:val="none" w:sz="0" w:space="0" w:color="auto"/>
          </w:divBdr>
          <w:divsChild>
            <w:div w:id="454258276">
              <w:marLeft w:val="0"/>
              <w:marRight w:val="0"/>
              <w:marTop w:val="0"/>
              <w:marBottom w:val="0"/>
              <w:divBdr>
                <w:top w:val="none" w:sz="0" w:space="0" w:color="auto"/>
                <w:left w:val="none" w:sz="0" w:space="0" w:color="auto"/>
                <w:bottom w:val="none" w:sz="0" w:space="0" w:color="auto"/>
                <w:right w:val="none" w:sz="0" w:space="0" w:color="auto"/>
              </w:divBdr>
            </w:div>
          </w:divsChild>
        </w:div>
        <w:div w:id="1453551718">
          <w:marLeft w:val="0"/>
          <w:marRight w:val="0"/>
          <w:marTop w:val="0"/>
          <w:marBottom w:val="0"/>
          <w:divBdr>
            <w:top w:val="none" w:sz="0" w:space="0" w:color="auto"/>
            <w:left w:val="none" w:sz="0" w:space="0" w:color="auto"/>
            <w:bottom w:val="none" w:sz="0" w:space="0" w:color="auto"/>
            <w:right w:val="none" w:sz="0" w:space="0" w:color="auto"/>
          </w:divBdr>
        </w:div>
        <w:div w:id="744108451">
          <w:marLeft w:val="0"/>
          <w:marRight w:val="0"/>
          <w:marTop w:val="0"/>
          <w:marBottom w:val="0"/>
          <w:divBdr>
            <w:top w:val="none" w:sz="0" w:space="0" w:color="auto"/>
            <w:left w:val="none" w:sz="0" w:space="0" w:color="auto"/>
            <w:bottom w:val="none" w:sz="0" w:space="0" w:color="auto"/>
            <w:right w:val="none" w:sz="0" w:space="0" w:color="auto"/>
          </w:divBdr>
          <w:divsChild>
            <w:div w:id="603535392">
              <w:marLeft w:val="0"/>
              <w:marRight w:val="0"/>
              <w:marTop w:val="0"/>
              <w:marBottom w:val="0"/>
              <w:divBdr>
                <w:top w:val="none" w:sz="0" w:space="0" w:color="auto"/>
                <w:left w:val="none" w:sz="0" w:space="0" w:color="auto"/>
                <w:bottom w:val="none" w:sz="0" w:space="0" w:color="auto"/>
                <w:right w:val="none" w:sz="0" w:space="0" w:color="auto"/>
              </w:divBdr>
            </w:div>
          </w:divsChild>
        </w:div>
        <w:div w:id="1132596663">
          <w:marLeft w:val="0"/>
          <w:marRight w:val="0"/>
          <w:marTop w:val="0"/>
          <w:marBottom w:val="0"/>
          <w:divBdr>
            <w:top w:val="none" w:sz="0" w:space="0" w:color="auto"/>
            <w:left w:val="none" w:sz="0" w:space="0" w:color="auto"/>
            <w:bottom w:val="none" w:sz="0" w:space="0" w:color="auto"/>
            <w:right w:val="none" w:sz="0" w:space="0" w:color="auto"/>
          </w:divBdr>
        </w:div>
        <w:div w:id="1126240135">
          <w:marLeft w:val="0"/>
          <w:marRight w:val="0"/>
          <w:marTop w:val="0"/>
          <w:marBottom w:val="0"/>
          <w:divBdr>
            <w:top w:val="none" w:sz="0" w:space="0" w:color="auto"/>
            <w:left w:val="none" w:sz="0" w:space="0" w:color="auto"/>
            <w:bottom w:val="none" w:sz="0" w:space="0" w:color="auto"/>
            <w:right w:val="none" w:sz="0" w:space="0" w:color="auto"/>
          </w:divBdr>
          <w:divsChild>
            <w:div w:id="1020350608">
              <w:marLeft w:val="0"/>
              <w:marRight w:val="0"/>
              <w:marTop w:val="0"/>
              <w:marBottom w:val="0"/>
              <w:divBdr>
                <w:top w:val="none" w:sz="0" w:space="0" w:color="auto"/>
                <w:left w:val="none" w:sz="0" w:space="0" w:color="auto"/>
                <w:bottom w:val="none" w:sz="0" w:space="0" w:color="auto"/>
                <w:right w:val="none" w:sz="0" w:space="0" w:color="auto"/>
              </w:divBdr>
            </w:div>
          </w:divsChild>
        </w:div>
        <w:div w:id="1166045348">
          <w:marLeft w:val="0"/>
          <w:marRight w:val="0"/>
          <w:marTop w:val="300"/>
          <w:marBottom w:val="0"/>
          <w:divBdr>
            <w:top w:val="none" w:sz="0" w:space="0" w:color="auto"/>
            <w:left w:val="none" w:sz="0" w:space="0" w:color="auto"/>
            <w:bottom w:val="none" w:sz="0" w:space="0" w:color="auto"/>
            <w:right w:val="none" w:sz="0" w:space="0" w:color="auto"/>
          </w:divBdr>
          <w:divsChild>
            <w:div w:id="433669447">
              <w:marLeft w:val="0"/>
              <w:marRight w:val="0"/>
              <w:marTop w:val="0"/>
              <w:marBottom w:val="0"/>
              <w:divBdr>
                <w:top w:val="none" w:sz="0" w:space="0" w:color="auto"/>
                <w:left w:val="none" w:sz="0" w:space="0" w:color="auto"/>
                <w:bottom w:val="none" w:sz="0" w:space="0" w:color="auto"/>
                <w:right w:val="none" w:sz="0" w:space="0" w:color="auto"/>
              </w:divBdr>
              <w:divsChild>
                <w:div w:id="1015109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1139">
          <w:marLeft w:val="0"/>
          <w:marRight w:val="0"/>
          <w:marTop w:val="300"/>
          <w:marBottom w:val="0"/>
          <w:divBdr>
            <w:top w:val="none" w:sz="0" w:space="0" w:color="auto"/>
            <w:left w:val="none" w:sz="0" w:space="0" w:color="auto"/>
            <w:bottom w:val="none" w:sz="0" w:space="0" w:color="auto"/>
            <w:right w:val="none" w:sz="0" w:space="0" w:color="auto"/>
          </w:divBdr>
          <w:divsChild>
            <w:div w:id="1739472229">
              <w:marLeft w:val="0"/>
              <w:marRight w:val="0"/>
              <w:marTop w:val="0"/>
              <w:marBottom w:val="0"/>
              <w:divBdr>
                <w:top w:val="none" w:sz="0" w:space="0" w:color="auto"/>
                <w:left w:val="none" w:sz="0" w:space="0" w:color="auto"/>
                <w:bottom w:val="none" w:sz="0" w:space="0" w:color="auto"/>
                <w:right w:val="none" w:sz="0" w:space="0" w:color="auto"/>
              </w:divBdr>
              <w:divsChild>
                <w:div w:id="170316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76288">
          <w:marLeft w:val="0"/>
          <w:marRight w:val="0"/>
          <w:marTop w:val="300"/>
          <w:marBottom w:val="0"/>
          <w:divBdr>
            <w:top w:val="none" w:sz="0" w:space="0" w:color="auto"/>
            <w:left w:val="none" w:sz="0" w:space="0" w:color="auto"/>
            <w:bottom w:val="none" w:sz="0" w:space="0" w:color="auto"/>
            <w:right w:val="none" w:sz="0" w:space="0" w:color="auto"/>
          </w:divBdr>
          <w:divsChild>
            <w:div w:id="1308900131">
              <w:marLeft w:val="0"/>
              <w:marRight w:val="0"/>
              <w:marTop w:val="0"/>
              <w:marBottom w:val="0"/>
              <w:divBdr>
                <w:top w:val="none" w:sz="0" w:space="0" w:color="auto"/>
                <w:left w:val="none" w:sz="0" w:space="0" w:color="auto"/>
                <w:bottom w:val="none" w:sz="0" w:space="0" w:color="auto"/>
                <w:right w:val="none" w:sz="0" w:space="0" w:color="auto"/>
              </w:divBdr>
              <w:divsChild>
                <w:div w:id="1317033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817365">
          <w:marLeft w:val="0"/>
          <w:marRight w:val="0"/>
          <w:marTop w:val="300"/>
          <w:marBottom w:val="0"/>
          <w:divBdr>
            <w:top w:val="none" w:sz="0" w:space="0" w:color="auto"/>
            <w:left w:val="none" w:sz="0" w:space="0" w:color="auto"/>
            <w:bottom w:val="none" w:sz="0" w:space="0" w:color="auto"/>
            <w:right w:val="none" w:sz="0" w:space="0" w:color="auto"/>
          </w:divBdr>
          <w:divsChild>
            <w:div w:id="1673987173">
              <w:marLeft w:val="0"/>
              <w:marRight w:val="0"/>
              <w:marTop w:val="0"/>
              <w:marBottom w:val="0"/>
              <w:divBdr>
                <w:top w:val="none" w:sz="0" w:space="0" w:color="auto"/>
                <w:left w:val="none" w:sz="0" w:space="0" w:color="auto"/>
                <w:bottom w:val="none" w:sz="0" w:space="0" w:color="auto"/>
                <w:right w:val="none" w:sz="0" w:space="0" w:color="auto"/>
              </w:divBdr>
              <w:divsChild>
                <w:div w:id="136335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473863">
      <w:bodyDiv w:val="1"/>
      <w:marLeft w:val="0"/>
      <w:marRight w:val="0"/>
      <w:marTop w:val="0"/>
      <w:marBottom w:val="0"/>
      <w:divBdr>
        <w:top w:val="none" w:sz="0" w:space="0" w:color="auto"/>
        <w:left w:val="none" w:sz="0" w:space="0" w:color="auto"/>
        <w:bottom w:val="none" w:sz="0" w:space="0" w:color="auto"/>
        <w:right w:val="none" w:sz="0" w:space="0" w:color="auto"/>
      </w:divBdr>
      <w:divsChild>
        <w:div w:id="219248189">
          <w:marLeft w:val="0"/>
          <w:marRight w:val="0"/>
          <w:marTop w:val="0"/>
          <w:marBottom w:val="0"/>
          <w:divBdr>
            <w:top w:val="none" w:sz="0" w:space="0" w:color="auto"/>
            <w:left w:val="none" w:sz="0" w:space="0" w:color="auto"/>
            <w:bottom w:val="none" w:sz="0" w:space="0" w:color="auto"/>
            <w:right w:val="none" w:sz="0" w:space="0" w:color="auto"/>
          </w:divBdr>
        </w:div>
        <w:div w:id="1652248114">
          <w:marLeft w:val="0"/>
          <w:marRight w:val="0"/>
          <w:marTop w:val="0"/>
          <w:marBottom w:val="0"/>
          <w:divBdr>
            <w:top w:val="none" w:sz="0" w:space="0" w:color="auto"/>
            <w:left w:val="none" w:sz="0" w:space="0" w:color="auto"/>
            <w:bottom w:val="none" w:sz="0" w:space="0" w:color="auto"/>
            <w:right w:val="none" w:sz="0" w:space="0" w:color="auto"/>
          </w:divBdr>
          <w:divsChild>
            <w:div w:id="555165041">
              <w:marLeft w:val="0"/>
              <w:marRight w:val="0"/>
              <w:marTop w:val="0"/>
              <w:marBottom w:val="0"/>
              <w:divBdr>
                <w:top w:val="none" w:sz="0" w:space="0" w:color="auto"/>
                <w:left w:val="none" w:sz="0" w:space="0" w:color="auto"/>
                <w:bottom w:val="none" w:sz="0" w:space="0" w:color="auto"/>
                <w:right w:val="none" w:sz="0" w:space="0" w:color="auto"/>
              </w:divBdr>
            </w:div>
          </w:divsChild>
        </w:div>
        <w:div w:id="2043434164">
          <w:marLeft w:val="0"/>
          <w:marRight w:val="0"/>
          <w:marTop w:val="0"/>
          <w:marBottom w:val="0"/>
          <w:divBdr>
            <w:top w:val="none" w:sz="0" w:space="0" w:color="auto"/>
            <w:left w:val="none" w:sz="0" w:space="0" w:color="auto"/>
            <w:bottom w:val="none" w:sz="0" w:space="0" w:color="auto"/>
            <w:right w:val="none" w:sz="0" w:space="0" w:color="auto"/>
          </w:divBdr>
        </w:div>
        <w:div w:id="1347174021">
          <w:marLeft w:val="0"/>
          <w:marRight w:val="0"/>
          <w:marTop w:val="0"/>
          <w:marBottom w:val="0"/>
          <w:divBdr>
            <w:top w:val="none" w:sz="0" w:space="0" w:color="auto"/>
            <w:left w:val="none" w:sz="0" w:space="0" w:color="auto"/>
            <w:bottom w:val="none" w:sz="0" w:space="0" w:color="auto"/>
            <w:right w:val="none" w:sz="0" w:space="0" w:color="auto"/>
          </w:divBdr>
          <w:divsChild>
            <w:div w:id="405300150">
              <w:marLeft w:val="0"/>
              <w:marRight w:val="0"/>
              <w:marTop w:val="0"/>
              <w:marBottom w:val="0"/>
              <w:divBdr>
                <w:top w:val="none" w:sz="0" w:space="0" w:color="auto"/>
                <w:left w:val="none" w:sz="0" w:space="0" w:color="auto"/>
                <w:bottom w:val="none" w:sz="0" w:space="0" w:color="auto"/>
                <w:right w:val="none" w:sz="0" w:space="0" w:color="auto"/>
              </w:divBdr>
            </w:div>
          </w:divsChild>
        </w:div>
        <w:div w:id="315844524">
          <w:marLeft w:val="0"/>
          <w:marRight w:val="0"/>
          <w:marTop w:val="0"/>
          <w:marBottom w:val="0"/>
          <w:divBdr>
            <w:top w:val="none" w:sz="0" w:space="0" w:color="auto"/>
            <w:left w:val="none" w:sz="0" w:space="0" w:color="auto"/>
            <w:bottom w:val="none" w:sz="0" w:space="0" w:color="auto"/>
            <w:right w:val="none" w:sz="0" w:space="0" w:color="auto"/>
          </w:divBdr>
        </w:div>
        <w:div w:id="22443096">
          <w:marLeft w:val="0"/>
          <w:marRight w:val="0"/>
          <w:marTop w:val="0"/>
          <w:marBottom w:val="0"/>
          <w:divBdr>
            <w:top w:val="none" w:sz="0" w:space="0" w:color="auto"/>
            <w:left w:val="none" w:sz="0" w:space="0" w:color="auto"/>
            <w:bottom w:val="none" w:sz="0" w:space="0" w:color="auto"/>
            <w:right w:val="none" w:sz="0" w:space="0" w:color="auto"/>
          </w:divBdr>
          <w:divsChild>
            <w:div w:id="1276787429">
              <w:marLeft w:val="0"/>
              <w:marRight w:val="0"/>
              <w:marTop w:val="0"/>
              <w:marBottom w:val="0"/>
              <w:divBdr>
                <w:top w:val="none" w:sz="0" w:space="0" w:color="auto"/>
                <w:left w:val="none" w:sz="0" w:space="0" w:color="auto"/>
                <w:bottom w:val="none" w:sz="0" w:space="0" w:color="auto"/>
                <w:right w:val="none" w:sz="0" w:space="0" w:color="auto"/>
              </w:divBdr>
            </w:div>
          </w:divsChild>
        </w:div>
        <w:div w:id="35278954">
          <w:marLeft w:val="0"/>
          <w:marRight w:val="0"/>
          <w:marTop w:val="0"/>
          <w:marBottom w:val="0"/>
          <w:divBdr>
            <w:top w:val="none" w:sz="0" w:space="0" w:color="auto"/>
            <w:left w:val="none" w:sz="0" w:space="0" w:color="auto"/>
            <w:bottom w:val="none" w:sz="0" w:space="0" w:color="auto"/>
            <w:right w:val="none" w:sz="0" w:space="0" w:color="auto"/>
          </w:divBdr>
        </w:div>
        <w:div w:id="1517501155">
          <w:marLeft w:val="0"/>
          <w:marRight w:val="0"/>
          <w:marTop w:val="0"/>
          <w:marBottom w:val="0"/>
          <w:divBdr>
            <w:top w:val="none" w:sz="0" w:space="0" w:color="auto"/>
            <w:left w:val="none" w:sz="0" w:space="0" w:color="auto"/>
            <w:bottom w:val="none" w:sz="0" w:space="0" w:color="auto"/>
            <w:right w:val="none" w:sz="0" w:space="0" w:color="auto"/>
          </w:divBdr>
          <w:divsChild>
            <w:div w:id="185674897">
              <w:marLeft w:val="0"/>
              <w:marRight w:val="0"/>
              <w:marTop w:val="0"/>
              <w:marBottom w:val="0"/>
              <w:divBdr>
                <w:top w:val="none" w:sz="0" w:space="0" w:color="auto"/>
                <w:left w:val="none" w:sz="0" w:space="0" w:color="auto"/>
                <w:bottom w:val="none" w:sz="0" w:space="0" w:color="auto"/>
                <w:right w:val="none" w:sz="0" w:space="0" w:color="auto"/>
              </w:divBdr>
            </w:div>
          </w:divsChild>
        </w:div>
        <w:div w:id="646128069">
          <w:marLeft w:val="0"/>
          <w:marRight w:val="0"/>
          <w:marTop w:val="0"/>
          <w:marBottom w:val="0"/>
          <w:divBdr>
            <w:top w:val="none" w:sz="0" w:space="0" w:color="auto"/>
            <w:left w:val="none" w:sz="0" w:space="0" w:color="auto"/>
            <w:bottom w:val="none" w:sz="0" w:space="0" w:color="auto"/>
            <w:right w:val="none" w:sz="0" w:space="0" w:color="auto"/>
          </w:divBdr>
        </w:div>
        <w:div w:id="893738265">
          <w:marLeft w:val="0"/>
          <w:marRight w:val="0"/>
          <w:marTop w:val="0"/>
          <w:marBottom w:val="0"/>
          <w:divBdr>
            <w:top w:val="none" w:sz="0" w:space="0" w:color="auto"/>
            <w:left w:val="none" w:sz="0" w:space="0" w:color="auto"/>
            <w:bottom w:val="none" w:sz="0" w:space="0" w:color="auto"/>
            <w:right w:val="none" w:sz="0" w:space="0" w:color="auto"/>
          </w:divBdr>
          <w:divsChild>
            <w:div w:id="465396047">
              <w:marLeft w:val="0"/>
              <w:marRight w:val="0"/>
              <w:marTop w:val="0"/>
              <w:marBottom w:val="0"/>
              <w:divBdr>
                <w:top w:val="none" w:sz="0" w:space="0" w:color="auto"/>
                <w:left w:val="none" w:sz="0" w:space="0" w:color="auto"/>
                <w:bottom w:val="none" w:sz="0" w:space="0" w:color="auto"/>
                <w:right w:val="none" w:sz="0" w:space="0" w:color="auto"/>
              </w:divBdr>
            </w:div>
          </w:divsChild>
        </w:div>
        <w:div w:id="452947251">
          <w:marLeft w:val="0"/>
          <w:marRight w:val="0"/>
          <w:marTop w:val="0"/>
          <w:marBottom w:val="0"/>
          <w:divBdr>
            <w:top w:val="none" w:sz="0" w:space="0" w:color="auto"/>
            <w:left w:val="none" w:sz="0" w:space="0" w:color="auto"/>
            <w:bottom w:val="none" w:sz="0" w:space="0" w:color="auto"/>
            <w:right w:val="none" w:sz="0" w:space="0" w:color="auto"/>
          </w:divBdr>
        </w:div>
        <w:div w:id="1487477858">
          <w:marLeft w:val="0"/>
          <w:marRight w:val="0"/>
          <w:marTop w:val="0"/>
          <w:marBottom w:val="0"/>
          <w:divBdr>
            <w:top w:val="none" w:sz="0" w:space="0" w:color="auto"/>
            <w:left w:val="none" w:sz="0" w:space="0" w:color="auto"/>
            <w:bottom w:val="none" w:sz="0" w:space="0" w:color="auto"/>
            <w:right w:val="none" w:sz="0" w:space="0" w:color="auto"/>
          </w:divBdr>
          <w:divsChild>
            <w:div w:id="1803578131">
              <w:marLeft w:val="0"/>
              <w:marRight w:val="0"/>
              <w:marTop w:val="0"/>
              <w:marBottom w:val="0"/>
              <w:divBdr>
                <w:top w:val="none" w:sz="0" w:space="0" w:color="auto"/>
                <w:left w:val="none" w:sz="0" w:space="0" w:color="auto"/>
                <w:bottom w:val="none" w:sz="0" w:space="0" w:color="auto"/>
                <w:right w:val="none" w:sz="0" w:space="0" w:color="auto"/>
              </w:divBdr>
            </w:div>
          </w:divsChild>
        </w:div>
        <w:div w:id="1834446121">
          <w:marLeft w:val="0"/>
          <w:marRight w:val="0"/>
          <w:marTop w:val="0"/>
          <w:marBottom w:val="0"/>
          <w:divBdr>
            <w:top w:val="none" w:sz="0" w:space="0" w:color="auto"/>
            <w:left w:val="none" w:sz="0" w:space="0" w:color="auto"/>
            <w:bottom w:val="none" w:sz="0" w:space="0" w:color="auto"/>
            <w:right w:val="none" w:sz="0" w:space="0" w:color="auto"/>
          </w:divBdr>
        </w:div>
        <w:div w:id="133059617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0"/>
              <w:marBottom w:val="0"/>
              <w:divBdr>
                <w:top w:val="none" w:sz="0" w:space="0" w:color="auto"/>
                <w:left w:val="none" w:sz="0" w:space="0" w:color="auto"/>
                <w:bottom w:val="none" w:sz="0" w:space="0" w:color="auto"/>
                <w:right w:val="none" w:sz="0" w:space="0" w:color="auto"/>
              </w:divBdr>
            </w:div>
          </w:divsChild>
        </w:div>
        <w:div w:id="1526484921">
          <w:marLeft w:val="0"/>
          <w:marRight w:val="0"/>
          <w:marTop w:val="300"/>
          <w:marBottom w:val="0"/>
          <w:divBdr>
            <w:top w:val="none" w:sz="0" w:space="0" w:color="auto"/>
            <w:left w:val="none" w:sz="0" w:space="0" w:color="auto"/>
            <w:bottom w:val="none" w:sz="0" w:space="0" w:color="auto"/>
            <w:right w:val="none" w:sz="0" w:space="0" w:color="auto"/>
          </w:divBdr>
          <w:divsChild>
            <w:div w:id="2128698026">
              <w:marLeft w:val="0"/>
              <w:marRight w:val="0"/>
              <w:marTop w:val="0"/>
              <w:marBottom w:val="0"/>
              <w:divBdr>
                <w:top w:val="none" w:sz="0" w:space="0" w:color="auto"/>
                <w:left w:val="none" w:sz="0" w:space="0" w:color="auto"/>
                <w:bottom w:val="none" w:sz="0" w:space="0" w:color="auto"/>
                <w:right w:val="none" w:sz="0" w:space="0" w:color="auto"/>
              </w:divBdr>
              <w:divsChild>
                <w:div w:id="728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13259">
          <w:marLeft w:val="0"/>
          <w:marRight w:val="0"/>
          <w:marTop w:val="300"/>
          <w:marBottom w:val="0"/>
          <w:divBdr>
            <w:top w:val="none" w:sz="0" w:space="0" w:color="auto"/>
            <w:left w:val="none" w:sz="0" w:space="0" w:color="auto"/>
            <w:bottom w:val="none" w:sz="0" w:space="0" w:color="auto"/>
            <w:right w:val="none" w:sz="0" w:space="0" w:color="auto"/>
          </w:divBdr>
          <w:divsChild>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3129">
          <w:marLeft w:val="0"/>
          <w:marRight w:val="0"/>
          <w:marTop w:val="300"/>
          <w:marBottom w:val="0"/>
          <w:divBdr>
            <w:top w:val="none" w:sz="0" w:space="0" w:color="auto"/>
            <w:left w:val="none" w:sz="0" w:space="0" w:color="auto"/>
            <w:bottom w:val="none" w:sz="0" w:space="0" w:color="auto"/>
            <w:right w:val="none" w:sz="0" w:space="0" w:color="auto"/>
          </w:divBdr>
          <w:divsChild>
            <w:div w:id="438335571">
              <w:marLeft w:val="0"/>
              <w:marRight w:val="0"/>
              <w:marTop w:val="0"/>
              <w:marBottom w:val="0"/>
              <w:divBdr>
                <w:top w:val="none" w:sz="0" w:space="0" w:color="auto"/>
                <w:left w:val="none" w:sz="0" w:space="0" w:color="auto"/>
                <w:bottom w:val="none" w:sz="0" w:space="0" w:color="auto"/>
                <w:right w:val="none" w:sz="0" w:space="0" w:color="auto"/>
              </w:divBdr>
              <w:divsChild>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0806">
          <w:marLeft w:val="0"/>
          <w:marRight w:val="0"/>
          <w:marTop w:val="30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26553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1560804">
      <w:bodyDiv w:val="1"/>
      <w:marLeft w:val="0"/>
      <w:marRight w:val="0"/>
      <w:marTop w:val="0"/>
      <w:marBottom w:val="0"/>
      <w:divBdr>
        <w:top w:val="none" w:sz="0" w:space="0" w:color="auto"/>
        <w:left w:val="none" w:sz="0" w:space="0" w:color="auto"/>
        <w:bottom w:val="none" w:sz="0" w:space="0" w:color="auto"/>
        <w:right w:val="none" w:sz="0" w:space="0" w:color="auto"/>
      </w:divBdr>
      <w:divsChild>
        <w:div w:id="1456407075">
          <w:marLeft w:val="0"/>
          <w:marRight w:val="0"/>
          <w:marTop w:val="0"/>
          <w:marBottom w:val="0"/>
          <w:divBdr>
            <w:top w:val="none" w:sz="0" w:space="0" w:color="auto"/>
            <w:left w:val="none" w:sz="0" w:space="0" w:color="auto"/>
            <w:bottom w:val="none" w:sz="0" w:space="0" w:color="auto"/>
            <w:right w:val="none" w:sz="0" w:space="0" w:color="auto"/>
          </w:divBdr>
        </w:div>
        <w:div w:id="1369145172">
          <w:marLeft w:val="0"/>
          <w:marRight w:val="0"/>
          <w:marTop w:val="0"/>
          <w:marBottom w:val="0"/>
          <w:divBdr>
            <w:top w:val="none" w:sz="0" w:space="0" w:color="auto"/>
            <w:left w:val="none" w:sz="0" w:space="0" w:color="auto"/>
            <w:bottom w:val="none" w:sz="0" w:space="0" w:color="auto"/>
            <w:right w:val="none" w:sz="0" w:space="0" w:color="auto"/>
          </w:divBdr>
          <w:divsChild>
            <w:div w:id="1993215843">
              <w:marLeft w:val="0"/>
              <w:marRight w:val="0"/>
              <w:marTop w:val="0"/>
              <w:marBottom w:val="0"/>
              <w:divBdr>
                <w:top w:val="none" w:sz="0" w:space="0" w:color="auto"/>
                <w:left w:val="none" w:sz="0" w:space="0" w:color="auto"/>
                <w:bottom w:val="none" w:sz="0" w:space="0" w:color="auto"/>
                <w:right w:val="none" w:sz="0" w:space="0" w:color="auto"/>
              </w:divBdr>
            </w:div>
          </w:divsChild>
        </w:div>
        <w:div w:id="1892223989">
          <w:marLeft w:val="0"/>
          <w:marRight w:val="0"/>
          <w:marTop w:val="0"/>
          <w:marBottom w:val="0"/>
          <w:divBdr>
            <w:top w:val="none" w:sz="0" w:space="0" w:color="auto"/>
            <w:left w:val="none" w:sz="0" w:space="0" w:color="auto"/>
            <w:bottom w:val="none" w:sz="0" w:space="0" w:color="auto"/>
            <w:right w:val="none" w:sz="0" w:space="0" w:color="auto"/>
          </w:divBdr>
        </w:div>
        <w:div w:id="518660749">
          <w:marLeft w:val="0"/>
          <w:marRight w:val="0"/>
          <w:marTop w:val="0"/>
          <w:marBottom w:val="0"/>
          <w:divBdr>
            <w:top w:val="none" w:sz="0" w:space="0" w:color="auto"/>
            <w:left w:val="none" w:sz="0" w:space="0" w:color="auto"/>
            <w:bottom w:val="none" w:sz="0" w:space="0" w:color="auto"/>
            <w:right w:val="none" w:sz="0" w:space="0" w:color="auto"/>
          </w:divBdr>
          <w:divsChild>
            <w:div w:id="1037046990">
              <w:marLeft w:val="0"/>
              <w:marRight w:val="0"/>
              <w:marTop w:val="0"/>
              <w:marBottom w:val="0"/>
              <w:divBdr>
                <w:top w:val="none" w:sz="0" w:space="0" w:color="auto"/>
                <w:left w:val="none" w:sz="0" w:space="0" w:color="auto"/>
                <w:bottom w:val="none" w:sz="0" w:space="0" w:color="auto"/>
                <w:right w:val="none" w:sz="0" w:space="0" w:color="auto"/>
              </w:divBdr>
            </w:div>
          </w:divsChild>
        </w:div>
        <w:div w:id="397944436">
          <w:marLeft w:val="0"/>
          <w:marRight w:val="0"/>
          <w:marTop w:val="0"/>
          <w:marBottom w:val="0"/>
          <w:divBdr>
            <w:top w:val="none" w:sz="0" w:space="0" w:color="auto"/>
            <w:left w:val="none" w:sz="0" w:space="0" w:color="auto"/>
            <w:bottom w:val="none" w:sz="0" w:space="0" w:color="auto"/>
            <w:right w:val="none" w:sz="0" w:space="0" w:color="auto"/>
          </w:divBdr>
        </w:div>
        <w:div w:id="1770193508">
          <w:marLeft w:val="0"/>
          <w:marRight w:val="0"/>
          <w:marTop w:val="0"/>
          <w:marBottom w:val="0"/>
          <w:divBdr>
            <w:top w:val="none" w:sz="0" w:space="0" w:color="auto"/>
            <w:left w:val="none" w:sz="0" w:space="0" w:color="auto"/>
            <w:bottom w:val="none" w:sz="0" w:space="0" w:color="auto"/>
            <w:right w:val="none" w:sz="0" w:space="0" w:color="auto"/>
          </w:divBdr>
          <w:divsChild>
            <w:div w:id="1367483334">
              <w:marLeft w:val="0"/>
              <w:marRight w:val="0"/>
              <w:marTop w:val="0"/>
              <w:marBottom w:val="0"/>
              <w:divBdr>
                <w:top w:val="none" w:sz="0" w:space="0" w:color="auto"/>
                <w:left w:val="none" w:sz="0" w:space="0" w:color="auto"/>
                <w:bottom w:val="none" w:sz="0" w:space="0" w:color="auto"/>
                <w:right w:val="none" w:sz="0" w:space="0" w:color="auto"/>
              </w:divBdr>
            </w:div>
          </w:divsChild>
        </w:div>
        <w:div w:id="950161706">
          <w:marLeft w:val="0"/>
          <w:marRight w:val="0"/>
          <w:marTop w:val="0"/>
          <w:marBottom w:val="0"/>
          <w:divBdr>
            <w:top w:val="none" w:sz="0" w:space="0" w:color="auto"/>
            <w:left w:val="none" w:sz="0" w:space="0" w:color="auto"/>
            <w:bottom w:val="none" w:sz="0" w:space="0" w:color="auto"/>
            <w:right w:val="none" w:sz="0" w:space="0" w:color="auto"/>
          </w:divBdr>
        </w:div>
        <w:div w:id="1275482031">
          <w:marLeft w:val="0"/>
          <w:marRight w:val="0"/>
          <w:marTop w:val="0"/>
          <w:marBottom w:val="0"/>
          <w:divBdr>
            <w:top w:val="none" w:sz="0" w:space="0" w:color="auto"/>
            <w:left w:val="none" w:sz="0" w:space="0" w:color="auto"/>
            <w:bottom w:val="none" w:sz="0" w:space="0" w:color="auto"/>
            <w:right w:val="none" w:sz="0" w:space="0" w:color="auto"/>
          </w:divBdr>
          <w:divsChild>
            <w:div w:id="1717268313">
              <w:marLeft w:val="0"/>
              <w:marRight w:val="0"/>
              <w:marTop w:val="0"/>
              <w:marBottom w:val="0"/>
              <w:divBdr>
                <w:top w:val="none" w:sz="0" w:space="0" w:color="auto"/>
                <w:left w:val="none" w:sz="0" w:space="0" w:color="auto"/>
                <w:bottom w:val="none" w:sz="0" w:space="0" w:color="auto"/>
                <w:right w:val="none" w:sz="0" w:space="0" w:color="auto"/>
              </w:divBdr>
            </w:div>
          </w:divsChild>
        </w:div>
        <w:div w:id="238055521">
          <w:marLeft w:val="0"/>
          <w:marRight w:val="0"/>
          <w:marTop w:val="0"/>
          <w:marBottom w:val="0"/>
          <w:divBdr>
            <w:top w:val="none" w:sz="0" w:space="0" w:color="auto"/>
            <w:left w:val="none" w:sz="0" w:space="0" w:color="auto"/>
            <w:bottom w:val="none" w:sz="0" w:space="0" w:color="auto"/>
            <w:right w:val="none" w:sz="0" w:space="0" w:color="auto"/>
          </w:divBdr>
        </w:div>
        <w:div w:id="1766488025">
          <w:marLeft w:val="0"/>
          <w:marRight w:val="0"/>
          <w:marTop w:val="0"/>
          <w:marBottom w:val="0"/>
          <w:divBdr>
            <w:top w:val="none" w:sz="0" w:space="0" w:color="auto"/>
            <w:left w:val="none" w:sz="0" w:space="0" w:color="auto"/>
            <w:bottom w:val="none" w:sz="0" w:space="0" w:color="auto"/>
            <w:right w:val="none" w:sz="0" w:space="0" w:color="auto"/>
          </w:divBdr>
          <w:divsChild>
            <w:div w:id="1376001582">
              <w:marLeft w:val="0"/>
              <w:marRight w:val="0"/>
              <w:marTop w:val="0"/>
              <w:marBottom w:val="0"/>
              <w:divBdr>
                <w:top w:val="none" w:sz="0" w:space="0" w:color="auto"/>
                <w:left w:val="none" w:sz="0" w:space="0" w:color="auto"/>
                <w:bottom w:val="none" w:sz="0" w:space="0" w:color="auto"/>
                <w:right w:val="none" w:sz="0" w:space="0" w:color="auto"/>
              </w:divBdr>
            </w:div>
          </w:divsChild>
        </w:div>
        <w:div w:id="1964384144">
          <w:marLeft w:val="0"/>
          <w:marRight w:val="0"/>
          <w:marTop w:val="0"/>
          <w:marBottom w:val="0"/>
          <w:divBdr>
            <w:top w:val="none" w:sz="0" w:space="0" w:color="auto"/>
            <w:left w:val="none" w:sz="0" w:space="0" w:color="auto"/>
            <w:bottom w:val="none" w:sz="0" w:space="0" w:color="auto"/>
            <w:right w:val="none" w:sz="0" w:space="0" w:color="auto"/>
          </w:divBdr>
        </w:div>
        <w:div w:id="2082362135">
          <w:marLeft w:val="0"/>
          <w:marRight w:val="0"/>
          <w:marTop w:val="0"/>
          <w:marBottom w:val="0"/>
          <w:divBdr>
            <w:top w:val="none" w:sz="0" w:space="0" w:color="auto"/>
            <w:left w:val="none" w:sz="0" w:space="0" w:color="auto"/>
            <w:bottom w:val="none" w:sz="0" w:space="0" w:color="auto"/>
            <w:right w:val="none" w:sz="0" w:space="0" w:color="auto"/>
          </w:divBdr>
          <w:divsChild>
            <w:div w:id="1927298432">
              <w:marLeft w:val="0"/>
              <w:marRight w:val="0"/>
              <w:marTop w:val="0"/>
              <w:marBottom w:val="0"/>
              <w:divBdr>
                <w:top w:val="none" w:sz="0" w:space="0" w:color="auto"/>
                <w:left w:val="none" w:sz="0" w:space="0" w:color="auto"/>
                <w:bottom w:val="none" w:sz="0" w:space="0" w:color="auto"/>
                <w:right w:val="none" w:sz="0" w:space="0" w:color="auto"/>
              </w:divBdr>
            </w:div>
          </w:divsChild>
        </w:div>
        <w:div w:id="1277761558">
          <w:marLeft w:val="0"/>
          <w:marRight w:val="0"/>
          <w:marTop w:val="0"/>
          <w:marBottom w:val="0"/>
          <w:divBdr>
            <w:top w:val="none" w:sz="0" w:space="0" w:color="auto"/>
            <w:left w:val="none" w:sz="0" w:space="0" w:color="auto"/>
            <w:bottom w:val="none" w:sz="0" w:space="0" w:color="auto"/>
            <w:right w:val="none" w:sz="0" w:space="0" w:color="auto"/>
          </w:divBdr>
        </w:div>
        <w:div w:id="848833024">
          <w:marLeft w:val="0"/>
          <w:marRight w:val="0"/>
          <w:marTop w:val="0"/>
          <w:marBottom w:val="0"/>
          <w:divBdr>
            <w:top w:val="none" w:sz="0" w:space="0" w:color="auto"/>
            <w:left w:val="none" w:sz="0" w:space="0" w:color="auto"/>
            <w:bottom w:val="none" w:sz="0" w:space="0" w:color="auto"/>
            <w:right w:val="none" w:sz="0" w:space="0" w:color="auto"/>
          </w:divBdr>
          <w:divsChild>
            <w:div w:id="282426111">
              <w:marLeft w:val="0"/>
              <w:marRight w:val="0"/>
              <w:marTop w:val="0"/>
              <w:marBottom w:val="0"/>
              <w:divBdr>
                <w:top w:val="none" w:sz="0" w:space="0" w:color="auto"/>
                <w:left w:val="none" w:sz="0" w:space="0" w:color="auto"/>
                <w:bottom w:val="none" w:sz="0" w:space="0" w:color="auto"/>
                <w:right w:val="none" w:sz="0" w:space="0" w:color="auto"/>
              </w:divBdr>
            </w:div>
          </w:divsChild>
        </w:div>
        <w:div w:id="1261991508">
          <w:marLeft w:val="0"/>
          <w:marRight w:val="0"/>
          <w:marTop w:val="300"/>
          <w:marBottom w:val="0"/>
          <w:divBdr>
            <w:top w:val="none" w:sz="0" w:space="0" w:color="auto"/>
            <w:left w:val="none" w:sz="0" w:space="0" w:color="auto"/>
            <w:bottom w:val="none" w:sz="0" w:space="0" w:color="auto"/>
            <w:right w:val="none" w:sz="0" w:space="0" w:color="auto"/>
          </w:divBdr>
          <w:divsChild>
            <w:div w:id="304434096">
              <w:marLeft w:val="0"/>
              <w:marRight w:val="0"/>
              <w:marTop w:val="0"/>
              <w:marBottom w:val="0"/>
              <w:divBdr>
                <w:top w:val="none" w:sz="0" w:space="0" w:color="auto"/>
                <w:left w:val="none" w:sz="0" w:space="0" w:color="auto"/>
                <w:bottom w:val="none" w:sz="0" w:space="0" w:color="auto"/>
                <w:right w:val="none" w:sz="0" w:space="0" w:color="auto"/>
              </w:divBdr>
              <w:divsChild>
                <w:div w:id="148222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78992">
          <w:marLeft w:val="0"/>
          <w:marRight w:val="0"/>
          <w:marTop w:val="300"/>
          <w:marBottom w:val="0"/>
          <w:divBdr>
            <w:top w:val="none" w:sz="0" w:space="0" w:color="auto"/>
            <w:left w:val="none" w:sz="0" w:space="0" w:color="auto"/>
            <w:bottom w:val="none" w:sz="0" w:space="0" w:color="auto"/>
            <w:right w:val="none" w:sz="0" w:space="0" w:color="auto"/>
          </w:divBdr>
          <w:divsChild>
            <w:div w:id="1742095488">
              <w:marLeft w:val="0"/>
              <w:marRight w:val="0"/>
              <w:marTop w:val="0"/>
              <w:marBottom w:val="0"/>
              <w:divBdr>
                <w:top w:val="none" w:sz="0" w:space="0" w:color="auto"/>
                <w:left w:val="none" w:sz="0" w:space="0" w:color="auto"/>
                <w:bottom w:val="none" w:sz="0" w:space="0" w:color="auto"/>
                <w:right w:val="none" w:sz="0" w:space="0" w:color="auto"/>
              </w:divBdr>
              <w:divsChild>
                <w:div w:id="49022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3609">
          <w:marLeft w:val="0"/>
          <w:marRight w:val="0"/>
          <w:marTop w:val="300"/>
          <w:marBottom w:val="0"/>
          <w:divBdr>
            <w:top w:val="none" w:sz="0" w:space="0" w:color="auto"/>
            <w:left w:val="none" w:sz="0" w:space="0" w:color="auto"/>
            <w:bottom w:val="none" w:sz="0" w:space="0" w:color="auto"/>
            <w:right w:val="none" w:sz="0" w:space="0" w:color="auto"/>
          </w:divBdr>
          <w:divsChild>
            <w:div w:id="874149127">
              <w:marLeft w:val="0"/>
              <w:marRight w:val="0"/>
              <w:marTop w:val="0"/>
              <w:marBottom w:val="0"/>
              <w:divBdr>
                <w:top w:val="none" w:sz="0" w:space="0" w:color="auto"/>
                <w:left w:val="none" w:sz="0" w:space="0" w:color="auto"/>
                <w:bottom w:val="none" w:sz="0" w:space="0" w:color="auto"/>
                <w:right w:val="none" w:sz="0" w:space="0" w:color="auto"/>
              </w:divBdr>
              <w:divsChild>
                <w:div w:id="115553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36195">
          <w:marLeft w:val="0"/>
          <w:marRight w:val="0"/>
          <w:marTop w:val="300"/>
          <w:marBottom w:val="0"/>
          <w:divBdr>
            <w:top w:val="none" w:sz="0" w:space="0" w:color="auto"/>
            <w:left w:val="none" w:sz="0" w:space="0" w:color="auto"/>
            <w:bottom w:val="none" w:sz="0" w:space="0" w:color="auto"/>
            <w:right w:val="none" w:sz="0" w:space="0" w:color="auto"/>
          </w:divBdr>
          <w:divsChild>
            <w:div w:id="1887912638">
              <w:marLeft w:val="0"/>
              <w:marRight w:val="0"/>
              <w:marTop w:val="0"/>
              <w:marBottom w:val="0"/>
              <w:divBdr>
                <w:top w:val="none" w:sz="0" w:space="0" w:color="auto"/>
                <w:left w:val="none" w:sz="0" w:space="0" w:color="auto"/>
                <w:bottom w:val="none" w:sz="0" w:space="0" w:color="auto"/>
                <w:right w:val="none" w:sz="0" w:space="0" w:color="auto"/>
              </w:divBdr>
              <w:divsChild>
                <w:div w:id="153387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525775">
      <w:bodyDiv w:val="1"/>
      <w:marLeft w:val="0"/>
      <w:marRight w:val="0"/>
      <w:marTop w:val="0"/>
      <w:marBottom w:val="0"/>
      <w:divBdr>
        <w:top w:val="none" w:sz="0" w:space="0" w:color="auto"/>
        <w:left w:val="none" w:sz="0" w:space="0" w:color="auto"/>
        <w:bottom w:val="none" w:sz="0" w:space="0" w:color="auto"/>
        <w:right w:val="none" w:sz="0" w:space="0" w:color="auto"/>
      </w:divBdr>
      <w:divsChild>
        <w:div w:id="1884291721">
          <w:marLeft w:val="0"/>
          <w:marRight w:val="0"/>
          <w:marTop w:val="0"/>
          <w:marBottom w:val="0"/>
          <w:divBdr>
            <w:top w:val="none" w:sz="0" w:space="0" w:color="auto"/>
            <w:left w:val="none" w:sz="0" w:space="0" w:color="auto"/>
            <w:bottom w:val="none" w:sz="0" w:space="0" w:color="auto"/>
            <w:right w:val="none" w:sz="0" w:space="0" w:color="auto"/>
          </w:divBdr>
        </w:div>
        <w:div w:id="846213391">
          <w:marLeft w:val="0"/>
          <w:marRight w:val="0"/>
          <w:marTop w:val="0"/>
          <w:marBottom w:val="0"/>
          <w:divBdr>
            <w:top w:val="none" w:sz="0" w:space="0" w:color="auto"/>
            <w:left w:val="none" w:sz="0" w:space="0" w:color="auto"/>
            <w:bottom w:val="none" w:sz="0" w:space="0" w:color="auto"/>
            <w:right w:val="none" w:sz="0" w:space="0" w:color="auto"/>
          </w:divBdr>
          <w:divsChild>
            <w:div w:id="1242791933">
              <w:marLeft w:val="0"/>
              <w:marRight w:val="0"/>
              <w:marTop w:val="0"/>
              <w:marBottom w:val="0"/>
              <w:divBdr>
                <w:top w:val="none" w:sz="0" w:space="0" w:color="auto"/>
                <w:left w:val="none" w:sz="0" w:space="0" w:color="auto"/>
                <w:bottom w:val="none" w:sz="0" w:space="0" w:color="auto"/>
                <w:right w:val="none" w:sz="0" w:space="0" w:color="auto"/>
              </w:divBdr>
            </w:div>
          </w:divsChild>
        </w:div>
        <w:div w:id="520703024">
          <w:marLeft w:val="0"/>
          <w:marRight w:val="0"/>
          <w:marTop w:val="0"/>
          <w:marBottom w:val="0"/>
          <w:divBdr>
            <w:top w:val="none" w:sz="0" w:space="0" w:color="auto"/>
            <w:left w:val="none" w:sz="0" w:space="0" w:color="auto"/>
            <w:bottom w:val="none" w:sz="0" w:space="0" w:color="auto"/>
            <w:right w:val="none" w:sz="0" w:space="0" w:color="auto"/>
          </w:divBdr>
        </w:div>
        <w:div w:id="1469401180">
          <w:marLeft w:val="0"/>
          <w:marRight w:val="0"/>
          <w:marTop w:val="0"/>
          <w:marBottom w:val="0"/>
          <w:divBdr>
            <w:top w:val="none" w:sz="0" w:space="0" w:color="auto"/>
            <w:left w:val="none" w:sz="0" w:space="0" w:color="auto"/>
            <w:bottom w:val="none" w:sz="0" w:space="0" w:color="auto"/>
            <w:right w:val="none" w:sz="0" w:space="0" w:color="auto"/>
          </w:divBdr>
          <w:divsChild>
            <w:div w:id="2094618916">
              <w:marLeft w:val="0"/>
              <w:marRight w:val="0"/>
              <w:marTop w:val="0"/>
              <w:marBottom w:val="0"/>
              <w:divBdr>
                <w:top w:val="none" w:sz="0" w:space="0" w:color="auto"/>
                <w:left w:val="none" w:sz="0" w:space="0" w:color="auto"/>
                <w:bottom w:val="none" w:sz="0" w:space="0" w:color="auto"/>
                <w:right w:val="none" w:sz="0" w:space="0" w:color="auto"/>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501556041">
          <w:marLeft w:val="0"/>
          <w:marRight w:val="0"/>
          <w:marTop w:val="0"/>
          <w:marBottom w:val="0"/>
          <w:divBdr>
            <w:top w:val="none" w:sz="0" w:space="0" w:color="auto"/>
            <w:left w:val="none" w:sz="0" w:space="0" w:color="auto"/>
            <w:bottom w:val="none" w:sz="0" w:space="0" w:color="auto"/>
            <w:right w:val="none" w:sz="0" w:space="0" w:color="auto"/>
          </w:divBdr>
          <w:divsChild>
            <w:div w:id="807674716">
              <w:marLeft w:val="0"/>
              <w:marRight w:val="0"/>
              <w:marTop w:val="0"/>
              <w:marBottom w:val="0"/>
              <w:divBdr>
                <w:top w:val="none" w:sz="0" w:space="0" w:color="auto"/>
                <w:left w:val="none" w:sz="0" w:space="0" w:color="auto"/>
                <w:bottom w:val="none" w:sz="0" w:space="0" w:color="auto"/>
                <w:right w:val="none" w:sz="0" w:space="0" w:color="auto"/>
              </w:divBdr>
            </w:div>
          </w:divsChild>
        </w:div>
        <w:div w:id="907226743">
          <w:marLeft w:val="0"/>
          <w:marRight w:val="0"/>
          <w:marTop w:val="0"/>
          <w:marBottom w:val="0"/>
          <w:divBdr>
            <w:top w:val="none" w:sz="0" w:space="0" w:color="auto"/>
            <w:left w:val="none" w:sz="0" w:space="0" w:color="auto"/>
            <w:bottom w:val="none" w:sz="0" w:space="0" w:color="auto"/>
            <w:right w:val="none" w:sz="0" w:space="0" w:color="auto"/>
          </w:divBdr>
        </w:div>
        <w:div w:id="1249540313">
          <w:marLeft w:val="0"/>
          <w:marRight w:val="0"/>
          <w:marTop w:val="0"/>
          <w:marBottom w:val="0"/>
          <w:divBdr>
            <w:top w:val="none" w:sz="0" w:space="0" w:color="auto"/>
            <w:left w:val="none" w:sz="0" w:space="0" w:color="auto"/>
            <w:bottom w:val="none" w:sz="0" w:space="0" w:color="auto"/>
            <w:right w:val="none" w:sz="0" w:space="0" w:color="auto"/>
          </w:divBdr>
          <w:divsChild>
            <w:div w:id="506556009">
              <w:marLeft w:val="0"/>
              <w:marRight w:val="0"/>
              <w:marTop w:val="0"/>
              <w:marBottom w:val="0"/>
              <w:divBdr>
                <w:top w:val="none" w:sz="0" w:space="0" w:color="auto"/>
                <w:left w:val="none" w:sz="0" w:space="0" w:color="auto"/>
                <w:bottom w:val="none" w:sz="0" w:space="0" w:color="auto"/>
                <w:right w:val="none" w:sz="0" w:space="0" w:color="auto"/>
              </w:divBdr>
            </w:div>
          </w:divsChild>
        </w:div>
        <w:div w:id="995381788">
          <w:marLeft w:val="0"/>
          <w:marRight w:val="0"/>
          <w:marTop w:val="0"/>
          <w:marBottom w:val="0"/>
          <w:divBdr>
            <w:top w:val="none" w:sz="0" w:space="0" w:color="auto"/>
            <w:left w:val="none" w:sz="0" w:space="0" w:color="auto"/>
            <w:bottom w:val="none" w:sz="0" w:space="0" w:color="auto"/>
            <w:right w:val="none" w:sz="0" w:space="0" w:color="auto"/>
          </w:divBdr>
        </w:div>
        <w:div w:id="559681614">
          <w:marLeft w:val="0"/>
          <w:marRight w:val="0"/>
          <w:marTop w:val="0"/>
          <w:marBottom w:val="0"/>
          <w:divBdr>
            <w:top w:val="none" w:sz="0" w:space="0" w:color="auto"/>
            <w:left w:val="none" w:sz="0" w:space="0" w:color="auto"/>
            <w:bottom w:val="none" w:sz="0" w:space="0" w:color="auto"/>
            <w:right w:val="none" w:sz="0" w:space="0" w:color="auto"/>
          </w:divBdr>
          <w:divsChild>
            <w:div w:id="184682474">
              <w:marLeft w:val="0"/>
              <w:marRight w:val="0"/>
              <w:marTop w:val="0"/>
              <w:marBottom w:val="0"/>
              <w:divBdr>
                <w:top w:val="none" w:sz="0" w:space="0" w:color="auto"/>
                <w:left w:val="none" w:sz="0" w:space="0" w:color="auto"/>
                <w:bottom w:val="none" w:sz="0" w:space="0" w:color="auto"/>
                <w:right w:val="none" w:sz="0" w:space="0" w:color="auto"/>
              </w:divBdr>
            </w:div>
          </w:divsChild>
        </w:div>
        <w:div w:id="2146660557">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978656524">
          <w:marLeft w:val="0"/>
          <w:marRight w:val="0"/>
          <w:marTop w:val="0"/>
          <w:marBottom w:val="0"/>
          <w:divBdr>
            <w:top w:val="none" w:sz="0" w:space="0" w:color="auto"/>
            <w:left w:val="none" w:sz="0" w:space="0" w:color="auto"/>
            <w:bottom w:val="none" w:sz="0" w:space="0" w:color="auto"/>
            <w:right w:val="none" w:sz="0" w:space="0" w:color="auto"/>
          </w:divBdr>
        </w:div>
        <w:div w:id="625237473">
          <w:marLeft w:val="0"/>
          <w:marRight w:val="0"/>
          <w:marTop w:val="0"/>
          <w:marBottom w:val="0"/>
          <w:divBdr>
            <w:top w:val="none" w:sz="0" w:space="0" w:color="auto"/>
            <w:left w:val="none" w:sz="0" w:space="0" w:color="auto"/>
            <w:bottom w:val="none" w:sz="0" w:space="0" w:color="auto"/>
            <w:right w:val="none" w:sz="0" w:space="0" w:color="auto"/>
          </w:divBdr>
          <w:divsChild>
            <w:div w:id="1756708759">
              <w:marLeft w:val="0"/>
              <w:marRight w:val="0"/>
              <w:marTop w:val="0"/>
              <w:marBottom w:val="0"/>
              <w:divBdr>
                <w:top w:val="none" w:sz="0" w:space="0" w:color="auto"/>
                <w:left w:val="none" w:sz="0" w:space="0" w:color="auto"/>
                <w:bottom w:val="none" w:sz="0" w:space="0" w:color="auto"/>
                <w:right w:val="none" w:sz="0" w:space="0" w:color="auto"/>
              </w:divBdr>
            </w:div>
          </w:divsChild>
        </w:div>
        <w:div w:id="186798243">
          <w:marLeft w:val="0"/>
          <w:marRight w:val="0"/>
          <w:marTop w:val="300"/>
          <w:marBottom w:val="0"/>
          <w:divBdr>
            <w:top w:val="none" w:sz="0" w:space="0" w:color="auto"/>
            <w:left w:val="none" w:sz="0" w:space="0" w:color="auto"/>
            <w:bottom w:val="none" w:sz="0" w:space="0" w:color="auto"/>
            <w:right w:val="none" w:sz="0" w:space="0" w:color="auto"/>
          </w:divBdr>
          <w:divsChild>
            <w:div w:id="1008363724">
              <w:marLeft w:val="0"/>
              <w:marRight w:val="0"/>
              <w:marTop w:val="0"/>
              <w:marBottom w:val="0"/>
              <w:divBdr>
                <w:top w:val="none" w:sz="0" w:space="0" w:color="auto"/>
                <w:left w:val="none" w:sz="0" w:space="0" w:color="auto"/>
                <w:bottom w:val="none" w:sz="0" w:space="0" w:color="auto"/>
                <w:right w:val="none" w:sz="0" w:space="0" w:color="auto"/>
              </w:divBdr>
              <w:divsChild>
                <w:div w:id="83761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22569">
          <w:marLeft w:val="0"/>
          <w:marRight w:val="0"/>
          <w:marTop w:val="300"/>
          <w:marBottom w:val="0"/>
          <w:divBdr>
            <w:top w:val="none" w:sz="0" w:space="0" w:color="auto"/>
            <w:left w:val="none" w:sz="0" w:space="0" w:color="auto"/>
            <w:bottom w:val="none" w:sz="0" w:space="0" w:color="auto"/>
            <w:right w:val="none" w:sz="0" w:space="0" w:color="auto"/>
          </w:divBdr>
          <w:divsChild>
            <w:div w:id="887103667">
              <w:marLeft w:val="0"/>
              <w:marRight w:val="0"/>
              <w:marTop w:val="0"/>
              <w:marBottom w:val="0"/>
              <w:divBdr>
                <w:top w:val="none" w:sz="0" w:space="0" w:color="auto"/>
                <w:left w:val="none" w:sz="0" w:space="0" w:color="auto"/>
                <w:bottom w:val="none" w:sz="0" w:space="0" w:color="auto"/>
                <w:right w:val="none" w:sz="0" w:space="0" w:color="auto"/>
              </w:divBdr>
              <w:divsChild>
                <w:div w:id="50613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6039">
          <w:marLeft w:val="0"/>
          <w:marRight w:val="0"/>
          <w:marTop w:val="300"/>
          <w:marBottom w:val="0"/>
          <w:divBdr>
            <w:top w:val="none" w:sz="0" w:space="0" w:color="auto"/>
            <w:left w:val="none" w:sz="0" w:space="0" w:color="auto"/>
            <w:bottom w:val="none" w:sz="0" w:space="0" w:color="auto"/>
            <w:right w:val="none" w:sz="0" w:space="0" w:color="auto"/>
          </w:divBdr>
          <w:divsChild>
            <w:div w:id="1096829444">
              <w:marLeft w:val="0"/>
              <w:marRight w:val="0"/>
              <w:marTop w:val="0"/>
              <w:marBottom w:val="0"/>
              <w:divBdr>
                <w:top w:val="none" w:sz="0" w:space="0" w:color="auto"/>
                <w:left w:val="none" w:sz="0" w:space="0" w:color="auto"/>
                <w:bottom w:val="none" w:sz="0" w:space="0" w:color="auto"/>
                <w:right w:val="none" w:sz="0" w:space="0" w:color="auto"/>
              </w:divBdr>
              <w:divsChild>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341243">
          <w:marLeft w:val="0"/>
          <w:marRight w:val="0"/>
          <w:marTop w:val="300"/>
          <w:marBottom w:val="0"/>
          <w:divBdr>
            <w:top w:val="none" w:sz="0" w:space="0" w:color="auto"/>
            <w:left w:val="none" w:sz="0" w:space="0" w:color="auto"/>
            <w:bottom w:val="none" w:sz="0" w:space="0" w:color="auto"/>
            <w:right w:val="none" w:sz="0" w:space="0" w:color="auto"/>
          </w:divBdr>
          <w:divsChild>
            <w:div w:id="2092965526">
              <w:marLeft w:val="0"/>
              <w:marRight w:val="0"/>
              <w:marTop w:val="0"/>
              <w:marBottom w:val="0"/>
              <w:divBdr>
                <w:top w:val="none" w:sz="0" w:space="0" w:color="auto"/>
                <w:left w:val="none" w:sz="0" w:space="0" w:color="auto"/>
                <w:bottom w:val="none" w:sz="0" w:space="0" w:color="auto"/>
                <w:right w:val="none" w:sz="0" w:space="0" w:color="auto"/>
              </w:divBdr>
              <w:divsChild>
                <w:div w:id="157627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2552993">
      <w:bodyDiv w:val="1"/>
      <w:marLeft w:val="0"/>
      <w:marRight w:val="0"/>
      <w:marTop w:val="0"/>
      <w:marBottom w:val="0"/>
      <w:divBdr>
        <w:top w:val="none" w:sz="0" w:space="0" w:color="auto"/>
        <w:left w:val="none" w:sz="0" w:space="0" w:color="auto"/>
        <w:bottom w:val="none" w:sz="0" w:space="0" w:color="auto"/>
        <w:right w:val="none" w:sz="0" w:space="0" w:color="auto"/>
      </w:divBdr>
      <w:divsChild>
        <w:div w:id="518081837">
          <w:marLeft w:val="0"/>
          <w:marRight w:val="0"/>
          <w:marTop w:val="0"/>
          <w:marBottom w:val="0"/>
          <w:divBdr>
            <w:top w:val="none" w:sz="0" w:space="0" w:color="auto"/>
            <w:left w:val="none" w:sz="0" w:space="0" w:color="auto"/>
            <w:bottom w:val="none" w:sz="0" w:space="0" w:color="auto"/>
            <w:right w:val="none" w:sz="0" w:space="0" w:color="auto"/>
          </w:divBdr>
        </w:div>
        <w:div w:id="1813213375">
          <w:marLeft w:val="0"/>
          <w:marRight w:val="0"/>
          <w:marTop w:val="0"/>
          <w:marBottom w:val="0"/>
          <w:divBdr>
            <w:top w:val="none" w:sz="0" w:space="0" w:color="auto"/>
            <w:left w:val="none" w:sz="0" w:space="0" w:color="auto"/>
            <w:bottom w:val="none" w:sz="0" w:space="0" w:color="auto"/>
            <w:right w:val="none" w:sz="0" w:space="0" w:color="auto"/>
          </w:divBdr>
          <w:divsChild>
            <w:div w:id="1349066770">
              <w:marLeft w:val="0"/>
              <w:marRight w:val="0"/>
              <w:marTop w:val="0"/>
              <w:marBottom w:val="0"/>
              <w:divBdr>
                <w:top w:val="none" w:sz="0" w:space="0" w:color="auto"/>
                <w:left w:val="none" w:sz="0" w:space="0" w:color="auto"/>
                <w:bottom w:val="none" w:sz="0" w:space="0" w:color="auto"/>
                <w:right w:val="none" w:sz="0" w:space="0" w:color="auto"/>
              </w:divBdr>
            </w:div>
          </w:divsChild>
        </w:div>
        <w:div w:id="2113166746">
          <w:marLeft w:val="0"/>
          <w:marRight w:val="0"/>
          <w:marTop w:val="0"/>
          <w:marBottom w:val="0"/>
          <w:divBdr>
            <w:top w:val="none" w:sz="0" w:space="0" w:color="auto"/>
            <w:left w:val="none" w:sz="0" w:space="0" w:color="auto"/>
            <w:bottom w:val="none" w:sz="0" w:space="0" w:color="auto"/>
            <w:right w:val="none" w:sz="0" w:space="0" w:color="auto"/>
          </w:divBdr>
        </w:div>
        <w:div w:id="1861317322">
          <w:marLeft w:val="0"/>
          <w:marRight w:val="0"/>
          <w:marTop w:val="0"/>
          <w:marBottom w:val="0"/>
          <w:divBdr>
            <w:top w:val="none" w:sz="0" w:space="0" w:color="auto"/>
            <w:left w:val="none" w:sz="0" w:space="0" w:color="auto"/>
            <w:bottom w:val="none" w:sz="0" w:space="0" w:color="auto"/>
            <w:right w:val="none" w:sz="0" w:space="0" w:color="auto"/>
          </w:divBdr>
          <w:divsChild>
            <w:div w:id="2019767516">
              <w:marLeft w:val="0"/>
              <w:marRight w:val="0"/>
              <w:marTop w:val="0"/>
              <w:marBottom w:val="0"/>
              <w:divBdr>
                <w:top w:val="none" w:sz="0" w:space="0" w:color="auto"/>
                <w:left w:val="none" w:sz="0" w:space="0" w:color="auto"/>
                <w:bottom w:val="none" w:sz="0" w:space="0" w:color="auto"/>
                <w:right w:val="none" w:sz="0" w:space="0" w:color="auto"/>
              </w:divBdr>
            </w:div>
          </w:divsChild>
        </w:div>
        <w:div w:id="1693652377">
          <w:marLeft w:val="0"/>
          <w:marRight w:val="0"/>
          <w:marTop w:val="0"/>
          <w:marBottom w:val="0"/>
          <w:divBdr>
            <w:top w:val="none" w:sz="0" w:space="0" w:color="auto"/>
            <w:left w:val="none" w:sz="0" w:space="0" w:color="auto"/>
            <w:bottom w:val="none" w:sz="0" w:space="0" w:color="auto"/>
            <w:right w:val="none" w:sz="0" w:space="0" w:color="auto"/>
          </w:divBdr>
        </w:div>
        <w:div w:id="1111509011">
          <w:marLeft w:val="0"/>
          <w:marRight w:val="0"/>
          <w:marTop w:val="0"/>
          <w:marBottom w:val="0"/>
          <w:divBdr>
            <w:top w:val="none" w:sz="0" w:space="0" w:color="auto"/>
            <w:left w:val="none" w:sz="0" w:space="0" w:color="auto"/>
            <w:bottom w:val="none" w:sz="0" w:space="0" w:color="auto"/>
            <w:right w:val="none" w:sz="0" w:space="0" w:color="auto"/>
          </w:divBdr>
          <w:divsChild>
            <w:div w:id="598952797">
              <w:marLeft w:val="0"/>
              <w:marRight w:val="0"/>
              <w:marTop w:val="0"/>
              <w:marBottom w:val="0"/>
              <w:divBdr>
                <w:top w:val="none" w:sz="0" w:space="0" w:color="auto"/>
                <w:left w:val="none" w:sz="0" w:space="0" w:color="auto"/>
                <w:bottom w:val="none" w:sz="0" w:space="0" w:color="auto"/>
                <w:right w:val="none" w:sz="0" w:space="0" w:color="auto"/>
              </w:divBdr>
            </w:div>
          </w:divsChild>
        </w:div>
        <w:div w:id="546989345">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sChild>
            <w:div w:id="1238787403">
              <w:marLeft w:val="0"/>
              <w:marRight w:val="0"/>
              <w:marTop w:val="0"/>
              <w:marBottom w:val="0"/>
              <w:divBdr>
                <w:top w:val="none" w:sz="0" w:space="0" w:color="auto"/>
                <w:left w:val="none" w:sz="0" w:space="0" w:color="auto"/>
                <w:bottom w:val="none" w:sz="0" w:space="0" w:color="auto"/>
                <w:right w:val="none" w:sz="0" w:space="0" w:color="auto"/>
              </w:divBdr>
            </w:div>
          </w:divsChild>
        </w:div>
        <w:div w:id="1886260287">
          <w:marLeft w:val="0"/>
          <w:marRight w:val="0"/>
          <w:marTop w:val="0"/>
          <w:marBottom w:val="0"/>
          <w:divBdr>
            <w:top w:val="none" w:sz="0" w:space="0" w:color="auto"/>
            <w:left w:val="none" w:sz="0" w:space="0" w:color="auto"/>
            <w:bottom w:val="none" w:sz="0" w:space="0" w:color="auto"/>
            <w:right w:val="none" w:sz="0" w:space="0" w:color="auto"/>
          </w:divBdr>
        </w:div>
        <w:div w:id="1765415380">
          <w:marLeft w:val="0"/>
          <w:marRight w:val="0"/>
          <w:marTop w:val="0"/>
          <w:marBottom w:val="0"/>
          <w:divBdr>
            <w:top w:val="none" w:sz="0" w:space="0" w:color="auto"/>
            <w:left w:val="none" w:sz="0" w:space="0" w:color="auto"/>
            <w:bottom w:val="none" w:sz="0" w:space="0" w:color="auto"/>
            <w:right w:val="none" w:sz="0" w:space="0" w:color="auto"/>
          </w:divBdr>
          <w:divsChild>
            <w:div w:id="1307052038">
              <w:marLeft w:val="0"/>
              <w:marRight w:val="0"/>
              <w:marTop w:val="0"/>
              <w:marBottom w:val="0"/>
              <w:divBdr>
                <w:top w:val="none" w:sz="0" w:space="0" w:color="auto"/>
                <w:left w:val="none" w:sz="0" w:space="0" w:color="auto"/>
                <w:bottom w:val="none" w:sz="0" w:space="0" w:color="auto"/>
                <w:right w:val="none" w:sz="0" w:space="0" w:color="auto"/>
              </w:divBdr>
            </w:div>
          </w:divsChild>
        </w:div>
        <w:div w:id="1807892161">
          <w:marLeft w:val="0"/>
          <w:marRight w:val="0"/>
          <w:marTop w:val="0"/>
          <w:marBottom w:val="0"/>
          <w:divBdr>
            <w:top w:val="none" w:sz="0" w:space="0" w:color="auto"/>
            <w:left w:val="none" w:sz="0" w:space="0" w:color="auto"/>
            <w:bottom w:val="none" w:sz="0" w:space="0" w:color="auto"/>
            <w:right w:val="none" w:sz="0" w:space="0" w:color="auto"/>
          </w:divBdr>
        </w:div>
        <w:div w:id="1426263053">
          <w:marLeft w:val="0"/>
          <w:marRight w:val="0"/>
          <w:marTop w:val="0"/>
          <w:marBottom w:val="0"/>
          <w:divBdr>
            <w:top w:val="none" w:sz="0" w:space="0" w:color="auto"/>
            <w:left w:val="none" w:sz="0" w:space="0" w:color="auto"/>
            <w:bottom w:val="none" w:sz="0" w:space="0" w:color="auto"/>
            <w:right w:val="none" w:sz="0" w:space="0" w:color="auto"/>
          </w:divBdr>
          <w:divsChild>
            <w:div w:id="478230217">
              <w:marLeft w:val="0"/>
              <w:marRight w:val="0"/>
              <w:marTop w:val="0"/>
              <w:marBottom w:val="0"/>
              <w:divBdr>
                <w:top w:val="none" w:sz="0" w:space="0" w:color="auto"/>
                <w:left w:val="none" w:sz="0" w:space="0" w:color="auto"/>
                <w:bottom w:val="none" w:sz="0" w:space="0" w:color="auto"/>
                <w:right w:val="none" w:sz="0" w:space="0" w:color="auto"/>
              </w:divBdr>
            </w:div>
          </w:divsChild>
        </w:div>
        <w:div w:id="1785151731">
          <w:marLeft w:val="0"/>
          <w:marRight w:val="0"/>
          <w:marTop w:val="0"/>
          <w:marBottom w:val="0"/>
          <w:divBdr>
            <w:top w:val="none" w:sz="0" w:space="0" w:color="auto"/>
            <w:left w:val="none" w:sz="0" w:space="0" w:color="auto"/>
            <w:bottom w:val="none" w:sz="0" w:space="0" w:color="auto"/>
            <w:right w:val="none" w:sz="0" w:space="0" w:color="auto"/>
          </w:divBdr>
        </w:div>
        <w:div w:id="1872258640">
          <w:marLeft w:val="0"/>
          <w:marRight w:val="0"/>
          <w:marTop w:val="0"/>
          <w:marBottom w:val="0"/>
          <w:divBdr>
            <w:top w:val="none" w:sz="0" w:space="0" w:color="auto"/>
            <w:left w:val="none" w:sz="0" w:space="0" w:color="auto"/>
            <w:bottom w:val="none" w:sz="0" w:space="0" w:color="auto"/>
            <w:right w:val="none" w:sz="0" w:space="0" w:color="auto"/>
          </w:divBdr>
          <w:divsChild>
            <w:div w:id="1398936213">
              <w:marLeft w:val="0"/>
              <w:marRight w:val="0"/>
              <w:marTop w:val="0"/>
              <w:marBottom w:val="0"/>
              <w:divBdr>
                <w:top w:val="none" w:sz="0" w:space="0" w:color="auto"/>
                <w:left w:val="none" w:sz="0" w:space="0" w:color="auto"/>
                <w:bottom w:val="none" w:sz="0" w:space="0" w:color="auto"/>
                <w:right w:val="none" w:sz="0" w:space="0" w:color="auto"/>
              </w:divBdr>
            </w:div>
          </w:divsChild>
        </w:div>
        <w:div w:id="1979525688">
          <w:marLeft w:val="0"/>
          <w:marRight w:val="0"/>
          <w:marTop w:val="300"/>
          <w:marBottom w:val="0"/>
          <w:divBdr>
            <w:top w:val="none" w:sz="0" w:space="0" w:color="auto"/>
            <w:left w:val="none" w:sz="0" w:space="0" w:color="auto"/>
            <w:bottom w:val="none" w:sz="0" w:space="0" w:color="auto"/>
            <w:right w:val="none" w:sz="0" w:space="0" w:color="auto"/>
          </w:divBdr>
          <w:divsChild>
            <w:div w:id="1487476924">
              <w:marLeft w:val="0"/>
              <w:marRight w:val="0"/>
              <w:marTop w:val="0"/>
              <w:marBottom w:val="0"/>
              <w:divBdr>
                <w:top w:val="none" w:sz="0" w:space="0" w:color="auto"/>
                <w:left w:val="none" w:sz="0" w:space="0" w:color="auto"/>
                <w:bottom w:val="none" w:sz="0" w:space="0" w:color="auto"/>
                <w:right w:val="none" w:sz="0" w:space="0" w:color="auto"/>
              </w:divBdr>
              <w:divsChild>
                <w:div w:id="96045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43174">
          <w:marLeft w:val="0"/>
          <w:marRight w:val="0"/>
          <w:marTop w:val="300"/>
          <w:marBottom w:val="0"/>
          <w:divBdr>
            <w:top w:val="none" w:sz="0" w:space="0" w:color="auto"/>
            <w:left w:val="none" w:sz="0" w:space="0" w:color="auto"/>
            <w:bottom w:val="none" w:sz="0" w:space="0" w:color="auto"/>
            <w:right w:val="none" w:sz="0" w:space="0" w:color="auto"/>
          </w:divBdr>
          <w:divsChild>
            <w:div w:id="2050838895">
              <w:marLeft w:val="0"/>
              <w:marRight w:val="0"/>
              <w:marTop w:val="0"/>
              <w:marBottom w:val="0"/>
              <w:divBdr>
                <w:top w:val="none" w:sz="0" w:space="0" w:color="auto"/>
                <w:left w:val="none" w:sz="0" w:space="0" w:color="auto"/>
                <w:bottom w:val="none" w:sz="0" w:space="0" w:color="auto"/>
                <w:right w:val="none" w:sz="0" w:space="0" w:color="auto"/>
              </w:divBdr>
              <w:divsChild>
                <w:div w:id="1075473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sChild>
                <w:div w:id="588393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sChild>
                <w:div w:id="55300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1412">
      <w:bodyDiv w:val="1"/>
      <w:marLeft w:val="0"/>
      <w:marRight w:val="0"/>
      <w:marTop w:val="0"/>
      <w:marBottom w:val="0"/>
      <w:divBdr>
        <w:top w:val="none" w:sz="0" w:space="0" w:color="auto"/>
        <w:left w:val="none" w:sz="0" w:space="0" w:color="auto"/>
        <w:bottom w:val="none" w:sz="0" w:space="0" w:color="auto"/>
        <w:right w:val="none" w:sz="0" w:space="0" w:color="auto"/>
      </w:divBdr>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931850">
      <w:bodyDiv w:val="1"/>
      <w:marLeft w:val="0"/>
      <w:marRight w:val="0"/>
      <w:marTop w:val="0"/>
      <w:marBottom w:val="0"/>
      <w:divBdr>
        <w:top w:val="none" w:sz="0" w:space="0" w:color="auto"/>
        <w:left w:val="none" w:sz="0" w:space="0" w:color="auto"/>
        <w:bottom w:val="none" w:sz="0" w:space="0" w:color="auto"/>
        <w:right w:val="none" w:sz="0" w:space="0" w:color="auto"/>
      </w:divBdr>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46891849">
      <w:bodyDiv w:val="1"/>
      <w:marLeft w:val="0"/>
      <w:marRight w:val="0"/>
      <w:marTop w:val="0"/>
      <w:marBottom w:val="0"/>
      <w:divBdr>
        <w:top w:val="none" w:sz="0" w:space="0" w:color="auto"/>
        <w:left w:val="none" w:sz="0" w:space="0" w:color="auto"/>
        <w:bottom w:val="none" w:sz="0" w:space="0" w:color="auto"/>
        <w:right w:val="none" w:sz="0" w:space="0" w:color="auto"/>
      </w:divBdr>
      <w:divsChild>
        <w:div w:id="1594433228">
          <w:marLeft w:val="0"/>
          <w:marRight w:val="0"/>
          <w:marTop w:val="0"/>
          <w:marBottom w:val="0"/>
          <w:divBdr>
            <w:top w:val="none" w:sz="0" w:space="0" w:color="auto"/>
            <w:left w:val="none" w:sz="0" w:space="0" w:color="auto"/>
            <w:bottom w:val="none" w:sz="0" w:space="0" w:color="auto"/>
            <w:right w:val="none" w:sz="0" w:space="0" w:color="auto"/>
          </w:divBdr>
        </w:div>
        <w:div w:id="2137406699">
          <w:marLeft w:val="0"/>
          <w:marRight w:val="0"/>
          <w:marTop w:val="0"/>
          <w:marBottom w:val="0"/>
          <w:divBdr>
            <w:top w:val="none" w:sz="0" w:space="0" w:color="auto"/>
            <w:left w:val="none" w:sz="0" w:space="0" w:color="auto"/>
            <w:bottom w:val="none" w:sz="0" w:space="0" w:color="auto"/>
            <w:right w:val="none" w:sz="0" w:space="0" w:color="auto"/>
          </w:divBdr>
          <w:divsChild>
            <w:div w:id="168181664">
              <w:marLeft w:val="0"/>
              <w:marRight w:val="0"/>
              <w:marTop w:val="0"/>
              <w:marBottom w:val="0"/>
              <w:divBdr>
                <w:top w:val="none" w:sz="0" w:space="0" w:color="auto"/>
                <w:left w:val="none" w:sz="0" w:space="0" w:color="auto"/>
                <w:bottom w:val="none" w:sz="0" w:space="0" w:color="auto"/>
                <w:right w:val="none" w:sz="0" w:space="0" w:color="auto"/>
              </w:divBdr>
            </w:div>
          </w:divsChild>
        </w:div>
        <w:div w:id="720444348">
          <w:marLeft w:val="0"/>
          <w:marRight w:val="0"/>
          <w:marTop w:val="0"/>
          <w:marBottom w:val="0"/>
          <w:divBdr>
            <w:top w:val="none" w:sz="0" w:space="0" w:color="auto"/>
            <w:left w:val="none" w:sz="0" w:space="0" w:color="auto"/>
            <w:bottom w:val="none" w:sz="0" w:space="0" w:color="auto"/>
            <w:right w:val="none" w:sz="0" w:space="0" w:color="auto"/>
          </w:divBdr>
        </w:div>
        <w:div w:id="504975240">
          <w:marLeft w:val="0"/>
          <w:marRight w:val="0"/>
          <w:marTop w:val="0"/>
          <w:marBottom w:val="0"/>
          <w:divBdr>
            <w:top w:val="none" w:sz="0" w:space="0" w:color="auto"/>
            <w:left w:val="none" w:sz="0" w:space="0" w:color="auto"/>
            <w:bottom w:val="none" w:sz="0" w:space="0" w:color="auto"/>
            <w:right w:val="none" w:sz="0" w:space="0" w:color="auto"/>
          </w:divBdr>
          <w:divsChild>
            <w:div w:id="2076510910">
              <w:marLeft w:val="0"/>
              <w:marRight w:val="0"/>
              <w:marTop w:val="0"/>
              <w:marBottom w:val="0"/>
              <w:divBdr>
                <w:top w:val="none" w:sz="0" w:space="0" w:color="auto"/>
                <w:left w:val="none" w:sz="0" w:space="0" w:color="auto"/>
                <w:bottom w:val="none" w:sz="0" w:space="0" w:color="auto"/>
                <w:right w:val="none" w:sz="0" w:space="0" w:color="auto"/>
              </w:divBdr>
            </w:div>
          </w:divsChild>
        </w:div>
        <w:div w:id="1168980497">
          <w:marLeft w:val="0"/>
          <w:marRight w:val="0"/>
          <w:marTop w:val="0"/>
          <w:marBottom w:val="0"/>
          <w:divBdr>
            <w:top w:val="none" w:sz="0" w:space="0" w:color="auto"/>
            <w:left w:val="none" w:sz="0" w:space="0" w:color="auto"/>
            <w:bottom w:val="none" w:sz="0" w:space="0" w:color="auto"/>
            <w:right w:val="none" w:sz="0" w:space="0" w:color="auto"/>
          </w:divBdr>
        </w:div>
        <w:div w:id="989988644">
          <w:marLeft w:val="0"/>
          <w:marRight w:val="0"/>
          <w:marTop w:val="0"/>
          <w:marBottom w:val="0"/>
          <w:divBdr>
            <w:top w:val="none" w:sz="0" w:space="0" w:color="auto"/>
            <w:left w:val="none" w:sz="0" w:space="0" w:color="auto"/>
            <w:bottom w:val="none" w:sz="0" w:space="0" w:color="auto"/>
            <w:right w:val="none" w:sz="0" w:space="0" w:color="auto"/>
          </w:divBdr>
          <w:divsChild>
            <w:div w:id="901645264">
              <w:marLeft w:val="0"/>
              <w:marRight w:val="0"/>
              <w:marTop w:val="0"/>
              <w:marBottom w:val="0"/>
              <w:divBdr>
                <w:top w:val="none" w:sz="0" w:space="0" w:color="auto"/>
                <w:left w:val="none" w:sz="0" w:space="0" w:color="auto"/>
                <w:bottom w:val="none" w:sz="0" w:space="0" w:color="auto"/>
                <w:right w:val="none" w:sz="0" w:space="0" w:color="auto"/>
              </w:divBdr>
            </w:div>
          </w:divsChild>
        </w:div>
        <w:div w:id="44766374">
          <w:marLeft w:val="0"/>
          <w:marRight w:val="0"/>
          <w:marTop w:val="0"/>
          <w:marBottom w:val="0"/>
          <w:divBdr>
            <w:top w:val="none" w:sz="0" w:space="0" w:color="auto"/>
            <w:left w:val="none" w:sz="0" w:space="0" w:color="auto"/>
            <w:bottom w:val="none" w:sz="0" w:space="0" w:color="auto"/>
            <w:right w:val="none" w:sz="0" w:space="0" w:color="auto"/>
          </w:divBdr>
        </w:div>
        <w:div w:id="1651397857">
          <w:marLeft w:val="0"/>
          <w:marRight w:val="0"/>
          <w:marTop w:val="0"/>
          <w:marBottom w:val="0"/>
          <w:divBdr>
            <w:top w:val="none" w:sz="0" w:space="0" w:color="auto"/>
            <w:left w:val="none" w:sz="0" w:space="0" w:color="auto"/>
            <w:bottom w:val="none" w:sz="0" w:space="0" w:color="auto"/>
            <w:right w:val="none" w:sz="0" w:space="0" w:color="auto"/>
          </w:divBdr>
          <w:divsChild>
            <w:div w:id="549732939">
              <w:marLeft w:val="0"/>
              <w:marRight w:val="0"/>
              <w:marTop w:val="0"/>
              <w:marBottom w:val="0"/>
              <w:divBdr>
                <w:top w:val="none" w:sz="0" w:space="0" w:color="auto"/>
                <w:left w:val="none" w:sz="0" w:space="0" w:color="auto"/>
                <w:bottom w:val="none" w:sz="0" w:space="0" w:color="auto"/>
                <w:right w:val="none" w:sz="0" w:space="0" w:color="auto"/>
              </w:divBdr>
            </w:div>
          </w:divsChild>
        </w:div>
        <w:div w:id="1303850464">
          <w:marLeft w:val="0"/>
          <w:marRight w:val="0"/>
          <w:marTop w:val="0"/>
          <w:marBottom w:val="0"/>
          <w:divBdr>
            <w:top w:val="none" w:sz="0" w:space="0" w:color="auto"/>
            <w:left w:val="none" w:sz="0" w:space="0" w:color="auto"/>
            <w:bottom w:val="none" w:sz="0" w:space="0" w:color="auto"/>
            <w:right w:val="none" w:sz="0" w:space="0" w:color="auto"/>
          </w:divBdr>
        </w:div>
        <w:div w:id="542987094">
          <w:marLeft w:val="0"/>
          <w:marRight w:val="0"/>
          <w:marTop w:val="0"/>
          <w:marBottom w:val="0"/>
          <w:divBdr>
            <w:top w:val="none" w:sz="0" w:space="0" w:color="auto"/>
            <w:left w:val="none" w:sz="0" w:space="0" w:color="auto"/>
            <w:bottom w:val="none" w:sz="0" w:space="0" w:color="auto"/>
            <w:right w:val="none" w:sz="0" w:space="0" w:color="auto"/>
          </w:divBdr>
          <w:divsChild>
            <w:div w:id="49155524">
              <w:marLeft w:val="0"/>
              <w:marRight w:val="0"/>
              <w:marTop w:val="0"/>
              <w:marBottom w:val="0"/>
              <w:divBdr>
                <w:top w:val="none" w:sz="0" w:space="0" w:color="auto"/>
                <w:left w:val="none" w:sz="0" w:space="0" w:color="auto"/>
                <w:bottom w:val="none" w:sz="0" w:space="0" w:color="auto"/>
                <w:right w:val="none" w:sz="0" w:space="0" w:color="auto"/>
              </w:divBdr>
            </w:div>
          </w:divsChild>
        </w:div>
        <w:div w:id="734360196">
          <w:marLeft w:val="0"/>
          <w:marRight w:val="0"/>
          <w:marTop w:val="0"/>
          <w:marBottom w:val="0"/>
          <w:divBdr>
            <w:top w:val="none" w:sz="0" w:space="0" w:color="auto"/>
            <w:left w:val="none" w:sz="0" w:space="0" w:color="auto"/>
            <w:bottom w:val="none" w:sz="0" w:space="0" w:color="auto"/>
            <w:right w:val="none" w:sz="0" w:space="0" w:color="auto"/>
          </w:divBdr>
        </w:div>
        <w:div w:id="513418437">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
        <w:div w:id="903681892">
          <w:marLeft w:val="0"/>
          <w:marRight w:val="0"/>
          <w:marTop w:val="0"/>
          <w:marBottom w:val="0"/>
          <w:divBdr>
            <w:top w:val="none" w:sz="0" w:space="0" w:color="auto"/>
            <w:left w:val="none" w:sz="0" w:space="0" w:color="auto"/>
            <w:bottom w:val="none" w:sz="0" w:space="0" w:color="auto"/>
            <w:right w:val="none" w:sz="0" w:space="0" w:color="auto"/>
          </w:divBdr>
          <w:divsChild>
            <w:div w:id="444933261">
              <w:marLeft w:val="0"/>
              <w:marRight w:val="0"/>
              <w:marTop w:val="0"/>
              <w:marBottom w:val="0"/>
              <w:divBdr>
                <w:top w:val="none" w:sz="0" w:space="0" w:color="auto"/>
                <w:left w:val="none" w:sz="0" w:space="0" w:color="auto"/>
                <w:bottom w:val="none" w:sz="0" w:space="0" w:color="auto"/>
                <w:right w:val="none" w:sz="0" w:space="0" w:color="auto"/>
              </w:divBdr>
            </w:div>
          </w:divsChild>
        </w:div>
        <w:div w:id="1506283975">
          <w:marLeft w:val="0"/>
          <w:marRight w:val="0"/>
          <w:marTop w:val="300"/>
          <w:marBottom w:val="0"/>
          <w:divBdr>
            <w:top w:val="none" w:sz="0" w:space="0" w:color="auto"/>
            <w:left w:val="none" w:sz="0" w:space="0" w:color="auto"/>
            <w:bottom w:val="none" w:sz="0" w:space="0" w:color="auto"/>
            <w:right w:val="none" w:sz="0" w:space="0" w:color="auto"/>
          </w:divBdr>
          <w:divsChild>
            <w:div w:id="1890145992">
              <w:marLeft w:val="0"/>
              <w:marRight w:val="0"/>
              <w:marTop w:val="0"/>
              <w:marBottom w:val="0"/>
              <w:divBdr>
                <w:top w:val="none" w:sz="0" w:space="0" w:color="auto"/>
                <w:left w:val="none" w:sz="0" w:space="0" w:color="auto"/>
                <w:bottom w:val="none" w:sz="0" w:space="0" w:color="auto"/>
                <w:right w:val="none" w:sz="0" w:space="0" w:color="auto"/>
              </w:divBdr>
              <w:divsChild>
                <w:div w:id="192533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0537">
          <w:marLeft w:val="0"/>
          <w:marRight w:val="0"/>
          <w:marTop w:val="300"/>
          <w:marBottom w:val="0"/>
          <w:divBdr>
            <w:top w:val="none" w:sz="0" w:space="0" w:color="auto"/>
            <w:left w:val="none" w:sz="0" w:space="0" w:color="auto"/>
            <w:bottom w:val="none" w:sz="0" w:space="0" w:color="auto"/>
            <w:right w:val="none" w:sz="0" w:space="0" w:color="auto"/>
          </w:divBdr>
          <w:divsChild>
            <w:div w:id="900945377">
              <w:marLeft w:val="0"/>
              <w:marRight w:val="0"/>
              <w:marTop w:val="0"/>
              <w:marBottom w:val="0"/>
              <w:divBdr>
                <w:top w:val="none" w:sz="0" w:space="0" w:color="auto"/>
                <w:left w:val="none" w:sz="0" w:space="0" w:color="auto"/>
                <w:bottom w:val="none" w:sz="0" w:space="0" w:color="auto"/>
                <w:right w:val="none" w:sz="0" w:space="0" w:color="auto"/>
              </w:divBdr>
              <w:divsChild>
                <w:div w:id="52737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952552">
          <w:marLeft w:val="0"/>
          <w:marRight w:val="0"/>
          <w:marTop w:val="300"/>
          <w:marBottom w:val="0"/>
          <w:divBdr>
            <w:top w:val="none" w:sz="0" w:space="0" w:color="auto"/>
            <w:left w:val="none" w:sz="0" w:space="0" w:color="auto"/>
            <w:bottom w:val="none" w:sz="0" w:space="0" w:color="auto"/>
            <w:right w:val="none" w:sz="0" w:space="0" w:color="auto"/>
          </w:divBdr>
          <w:divsChild>
            <w:div w:id="530415166">
              <w:marLeft w:val="0"/>
              <w:marRight w:val="0"/>
              <w:marTop w:val="0"/>
              <w:marBottom w:val="0"/>
              <w:divBdr>
                <w:top w:val="none" w:sz="0" w:space="0" w:color="auto"/>
                <w:left w:val="none" w:sz="0" w:space="0" w:color="auto"/>
                <w:bottom w:val="none" w:sz="0" w:space="0" w:color="auto"/>
                <w:right w:val="none" w:sz="0" w:space="0" w:color="auto"/>
              </w:divBdr>
              <w:divsChild>
                <w:div w:id="17978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10539">
          <w:marLeft w:val="0"/>
          <w:marRight w:val="0"/>
          <w:marTop w:val="300"/>
          <w:marBottom w:val="0"/>
          <w:divBdr>
            <w:top w:val="none" w:sz="0" w:space="0" w:color="auto"/>
            <w:left w:val="none" w:sz="0" w:space="0" w:color="auto"/>
            <w:bottom w:val="none" w:sz="0" w:space="0" w:color="auto"/>
            <w:right w:val="none" w:sz="0" w:space="0" w:color="auto"/>
          </w:divBdr>
          <w:divsChild>
            <w:div w:id="648439627">
              <w:marLeft w:val="0"/>
              <w:marRight w:val="0"/>
              <w:marTop w:val="0"/>
              <w:marBottom w:val="0"/>
              <w:divBdr>
                <w:top w:val="none" w:sz="0" w:space="0" w:color="auto"/>
                <w:left w:val="none" w:sz="0" w:space="0" w:color="auto"/>
                <w:bottom w:val="none" w:sz="0" w:space="0" w:color="auto"/>
                <w:right w:val="none" w:sz="0" w:space="0" w:color="auto"/>
              </w:divBdr>
              <w:divsChild>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001095">
      <w:bodyDiv w:val="1"/>
      <w:marLeft w:val="0"/>
      <w:marRight w:val="0"/>
      <w:marTop w:val="0"/>
      <w:marBottom w:val="0"/>
      <w:divBdr>
        <w:top w:val="none" w:sz="0" w:space="0" w:color="auto"/>
        <w:left w:val="none" w:sz="0" w:space="0" w:color="auto"/>
        <w:bottom w:val="none" w:sz="0" w:space="0" w:color="auto"/>
        <w:right w:val="none" w:sz="0" w:space="0" w:color="auto"/>
      </w:divBdr>
      <w:divsChild>
        <w:div w:id="967588968">
          <w:marLeft w:val="0"/>
          <w:marRight w:val="0"/>
          <w:marTop w:val="0"/>
          <w:marBottom w:val="0"/>
          <w:divBdr>
            <w:top w:val="none" w:sz="0" w:space="0" w:color="auto"/>
            <w:left w:val="none" w:sz="0" w:space="0" w:color="auto"/>
            <w:bottom w:val="none" w:sz="0" w:space="0" w:color="auto"/>
            <w:right w:val="none" w:sz="0" w:space="0" w:color="auto"/>
          </w:divBdr>
        </w:div>
        <w:div w:id="1135411895">
          <w:marLeft w:val="0"/>
          <w:marRight w:val="0"/>
          <w:marTop w:val="0"/>
          <w:marBottom w:val="0"/>
          <w:divBdr>
            <w:top w:val="none" w:sz="0" w:space="0" w:color="auto"/>
            <w:left w:val="none" w:sz="0" w:space="0" w:color="auto"/>
            <w:bottom w:val="none" w:sz="0" w:space="0" w:color="auto"/>
            <w:right w:val="none" w:sz="0" w:space="0" w:color="auto"/>
          </w:divBdr>
          <w:divsChild>
            <w:div w:id="240599396">
              <w:marLeft w:val="0"/>
              <w:marRight w:val="0"/>
              <w:marTop w:val="0"/>
              <w:marBottom w:val="0"/>
              <w:divBdr>
                <w:top w:val="none" w:sz="0" w:space="0" w:color="auto"/>
                <w:left w:val="none" w:sz="0" w:space="0" w:color="auto"/>
                <w:bottom w:val="none" w:sz="0" w:space="0" w:color="auto"/>
                <w:right w:val="none" w:sz="0" w:space="0" w:color="auto"/>
              </w:divBdr>
            </w:div>
          </w:divsChild>
        </w:div>
        <w:div w:id="940989507">
          <w:marLeft w:val="0"/>
          <w:marRight w:val="0"/>
          <w:marTop w:val="0"/>
          <w:marBottom w:val="0"/>
          <w:divBdr>
            <w:top w:val="none" w:sz="0" w:space="0" w:color="auto"/>
            <w:left w:val="none" w:sz="0" w:space="0" w:color="auto"/>
            <w:bottom w:val="none" w:sz="0" w:space="0" w:color="auto"/>
            <w:right w:val="none" w:sz="0" w:space="0" w:color="auto"/>
          </w:divBdr>
        </w:div>
        <w:div w:id="1785611550">
          <w:marLeft w:val="0"/>
          <w:marRight w:val="0"/>
          <w:marTop w:val="0"/>
          <w:marBottom w:val="0"/>
          <w:divBdr>
            <w:top w:val="none" w:sz="0" w:space="0" w:color="auto"/>
            <w:left w:val="none" w:sz="0" w:space="0" w:color="auto"/>
            <w:bottom w:val="none" w:sz="0" w:space="0" w:color="auto"/>
            <w:right w:val="none" w:sz="0" w:space="0" w:color="auto"/>
          </w:divBdr>
          <w:divsChild>
            <w:div w:id="455835606">
              <w:marLeft w:val="0"/>
              <w:marRight w:val="0"/>
              <w:marTop w:val="0"/>
              <w:marBottom w:val="0"/>
              <w:divBdr>
                <w:top w:val="none" w:sz="0" w:space="0" w:color="auto"/>
                <w:left w:val="none" w:sz="0" w:space="0" w:color="auto"/>
                <w:bottom w:val="none" w:sz="0" w:space="0" w:color="auto"/>
                <w:right w:val="none" w:sz="0" w:space="0" w:color="auto"/>
              </w:divBdr>
            </w:div>
          </w:divsChild>
        </w:div>
        <w:div w:id="522399055">
          <w:marLeft w:val="0"/>
          <w:marRight w:val="0"/>
          <w:marTop w:val="0"/>
          <w:marBottom w:val="0"/>
          <w:divBdr>
            <w:top w:val="none" w:sz="0" w:space="0" w:color="auto"/>
            <w:left w:val="none" w:sz="0" w:space="0" w:color="auto"/>
            <w:bottom w:val="none" w:sz="0" w:space="0" w:color="auto"/>
            <w:right w:val="none" w:sz="0" w:space="0" w:color="auto"/>
          </w:divBdr>
        </w:div>
        <w:div w:id="1013652226">
          <w:marLeft w:val="0"/>
          <w:marRight w:val="0"/>
          <w:marTop w:val="0"/>
          <w:marBottom w:val="0"/>
          <w:divBdr>
            <w:top w:val="none" w:sz="0" w:space="0" w:color="auto"/>
            <w:left w:val="none" w:sz="0" w:space="0" w:color="auto"/>
            <w:bottom w:val="none" w:sz="0" w:space="0" w:color="auto"/>
            <w:right w:val="none" w:sz="0" w:space="0" w:color="auto"/>
          </w:divBdr>
          <w:divsChild>
            <w:div w:id="870150730">
              <w:marLeft w:val="0"/>
              <w:marRight w:val="0"/>
              <w:marTop w:val="0"/>
              <w:marBottom w:val="0"/>
              <w:divBdr>
                <w:top w:val="none" w:sz="0" w:space="0" w:color="auto"/>
                <w:left w:val="none" w:sz="0" w:space="0" w:color="auto"/>
                <w:bottom w:val="none" w:sz="0" w:space="0" w:color="auto"/>
                <w:right w:val="none" w:sz="0" w:space="0" w:color="auto"/>
              </w:divBdr>
            </w:div>
          </w:divsChild>
        </w:div>
        <w:div w:id="869412402">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sChild>
            <w:div w:id="957681058">
              <w:marLeft w:val="0"/>
              <w:marRight w:val="0"/>
              <w:marTop w:val="0"/>
              <w:marBottom w:val="0"/>
              <w:divBdr>
                <w:top w:val="none" w:sz="0" w:space="0" w:color="auto"/>
                <w:left w:val="none" w:sz="0" w:space="0" w:color="auto"/>
                <w:bottom w:val="none" w:sz="0" w:space="0" w:color="auto"/>
                <w:right w:val="none" w:sz="0" w:space="0" w:color="auto"/>
              </w:divBdr>
            </w:div>
          </w:divsChild>
        </w:div>
        <w:div w:id="1632708388">
          <w:marLeft w:val="0"/>
          <w:marRight w:val="0"/>
          <w:marTop w:val="0"/>
          <w:marBottom w:val="0"/>
          <w:divBdr>
            <w:top w:val="none" w:sz="0" w:space="0" w:color="auto"/>
            <w:left w:val="none" w:sz="0" w:space="0" w:color="auto"/>
            <w:bottom w:val="none" w:sz="0" w:space="0" w:color="auto"/>
            <w:right w:val="none" w:sz="0" w:space="0" w:color="auto"/>
          </w:divBdr>
        </w:div>
        <w:div w:id="706836176">
          <w:marLeft w:val="0"/>
          <w:marRight w:val="0"/>
          <w:marTop w:val="0"/>
          <w:marBottom w:val="0"/>
          <w:divBdr>
            <w:top w:val="none" w:sz="0" w:space="0" w:color="auto"/>
            <w:left w:val="none" w:sz="0" w:space="0" w:color="auto"/>
            <w:bottom w:val="none" w:sz="0" w:space="0" w:color="auto"/>
            <w:right w:val="none" w:sz="0" w:space="0" w:color="auto"/>
          </w:divBdr>
          <w:divsChild>
            <w:div w:id="532152878">
              <w:marLeft w:val="0"/>
              <w:marRight w:val="0"/>
              <w:marTop w:val="0"/>
              <w:marBottom w:val="0"/>
              <w:divBdr>
                <w:top w:val="none" w:sz="0" w:space="0" w:color="auto"/>
                <w:left w:val="none" w:sz="0" w:space="0" w:color="auto"/>
                <w:bottom w:val="none" w:sz="0" w:space="0" w:color="auto"/>
                <w:right w:val="none" w:sz="0" w:space="0" w:color="auto"/>
              </w:divBdr>
            </w:div>
          </w:divsChild>
        </w:div>
        <w:div w:id="699009233">
          <w:marLeft w:val="0"/>
          <w:marRight w:val="0"/>
          <w:marTop w:val="0"/>
          <w:marBottom w:val="0"/>
          <w:divBdr>
            <w:top w:val="none" w:sz="0" w:space="0" w:color="auto"/>
            <w:left w:val="none" w:sz="0" w:space="0" w:color="auto"/>
            <w:bottom w:val="none" w:sz="0" w:space="0" w:color="auto"/>
            <w:right w:val="none" w:sz="0" w:space="0" w:color="auto"/>
          </w:divBdr>
        </w:div>
        <w:div w:id="1126658751">
          <w:marLeft w:val="0"/>
          <w:marRight w:val="0"/>
          <w:marTop w:val="0"/>
          <w:marBottom w:val="0"/>
          <w:divBdr>
            <w:top w:val="none" w:sz="0" w:space="0" w:color="auto"/>
            <w:left w:val="none" w:sz="0" w:space="0" w:color="auto"/>
            <w:bottom w:val="none" w:sz="0" w:space="0" w:color="auto"/>
            <w:right w:val="none" w:sz="0" w:space="0" w:color="auto"/>
          </w:divBdr>
          <w:divsChild>
            <w:div w:id="1088426631">
              <w:marLeft w:val="0"/>
              <w:marRight w:val="0"/>
              <w:marTop w:val="0"/>
              <w:marBottom w:val="0"/>
              <w:divBdr>
                <w:top w:val="none" w:sz="0" w:space="0" w:color="auto"/>
                <w:left w:val="none" w:sz="0" w:space="0" w:color="auto"/>
                <w:bottom w:val="none" w:sz="0" w:space="0" w:color="auto"/>
                <w:right w:val="none" w:sz="0" w:space="0" w:color="auto"/>
              </w:divBdr>
            </w:div>
          </w:divsChild>
        </w:div>
        <w:div w:id="1134953109">
          <w:marLeft w:val="0"/>
          <w:marRight w:val="0"/>
          <w:marTop w:val="0"/>
          <w:marBottom w:val="0"/>
          <w:divBdr>
            <w:top w:val="none" w:sz="0" w:space="0" w:color="auto"/>
            <w:left w:val="none" w:sz="0" w:space="0" w:color="auto"/>
            <w:bottom w:val="none" w:sz="0" w:space="0" w:color="auto"/>
            <w:right w:val="none" w:sz="0" w:space="0" w:color="auto"/>
          </w:divBdr>
        </w:div>
        <w:div w:id="1573194913">
          <w:marLeft w:val="0"/>
          <w:marRight w:val="0"/>
          <w:marTop w:val="0"/>
          <w:marBottom w:val="0"/>
          <w:divBdr>
            <w:top w:val="none" w:sz="0" w:space="0" w:color="auto"/>
            <w:left w:val="none" w:sz="0" w:space="0" w:color="auto"/>
            <w:bottom w:val="none" w:sz="0" w:space="0" w:color="auto"/>
            <w:right w:val="none" w:sz="0" w:space="0" w:color="auto"/>
          </w:divBdr>
          <w:divsChild>
            <w:div w:id="443430061">
              <w:marLeft w:val="0"/>
              <w:marRight w:val="0"/>
              <w:marTop w:val="0"/>
              <w:marBottom w:val="0"/>
              <w:divBdr>
                <w:top w:val="none" w:sz="0" w:space="0" w:color="auto"/>
                <w:left w:val="none" w:sz="0" w:space="0" w:color="auto"/>
                <w:bottom w:val="none" w:sz="0" w:space="0" w:color="auto"/>
                <w:right w:val="none" w:sz="0" w:space="0" w:color="auto"/>
              </w:divBdr>
            </w:div>
          </w:divsChild>
        </w:div>
        <w:div w:id="180045536">
          <w:marLeft w:val="0"/>
          <w:marRight w:val="0"/>
          <w:marTop w:val="300"/>
          <w:marBottom w:val="0"/>
          <w:divBdr>
            <w:top w:val="none" w:sz="0" w:space="0" w:color="auto"/>
            <w:left w:val="none" w:sz="0" w:space="0" w:color="auto"/>
            <w:bottom w:val="none" w:sz="0" w:space="0" w:color="auto"/>
            <w:right w:val="none" w:sz="0" w:space="0" w:color="auto"/>
          </w:divBdr>
          <w:divsChild>
            <w:div w:id="1337270468">
              <w:marLeft w:val="0"/>
              <w:marRight w:val="0"/>
              <w:marTop w:val="0"/>
              <w:marBottom w:val="0"/>
              <w:divBdr>
                <w:top w:val="none" w:sz="0" w:space="0" w:color="auto"/>
                <w:left w:val="none" w:sz="0" w:space="0" w:color="auto"/>
                <w:bottom w:val="none" w:sz="0" w:space="0" w:color="auto"/>
                <w:right w:val="none" w:sz="0" w:space="0" w:color="auto"/>
              </w:divBdr>
              <w:divsChild>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64555">
          <w:marLeft w:val="0"/>
          <w:marRight w:val="0"/>
          <w:marTop w:val="300"/>
          <w:marBottom w:val="0"/>
          <w:divBdr>
            <w:top w:val="none" w:sz="0" w:space="0" w:color="auto"/>
            <w:left w:val="none" w:sz="0" w:space="0" w:color="auto"/>
            <w:bottom w:val="none" w:sz="0" w:space="0" w:color="auto"/>
            <w:right w:val="none" w:sz="0" w:space="0" w:color="auto"/>
          </w:divBdr>
          <w:divsChild>
            <w:div w:id="709574119">
              <w:marLeft w:val="0"/>
              <w:marRight w:val="0"/>
              <w:marTop w:val="0"/>
              <w:marBottom w:val="0"/>
              <w:divBdr>
                <w:top w:val="none" w:sz="0" w:space="0" w:color="auto"/>
                <w:left w:val="none" w:sz="0" w:space="0" w:color="auto"/>
                <w:bottom w:val="none" w:sz="0" w:space="0" w:color="auto"/>
                <w:right w:val="none" w:sz="0" w:space="0" w:color="auto"/>
              </w:divBdr>
              <w:divsChild>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sChild>
            <w:div w:id="1271477178">
              <w:marLeft w:val="0"/>
              <w:marRight w:val="0"/>
              <w:marTop w:val="0"/>
              <w:marBottom w:val="0"/>
              <w:divBdr>
                <w:top w:val="none" w:sz="0" w:space="0" w:color="auto"/>
                <w:left w:val="none" w:sz="0" w:space="0" w:color="auto"/>
                <w:bottom w:val="none" w:sz="0" w:space="0" w:color="auto"/>
                <w:right w:val="none" w:sz="0" w:space="0" w:color="auto"/>
              </w:divBdr>
              <w:divsChild>
                <w:div w:id="181012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706022">
          <w:marLeft w:val="0"/>
          <w:marRight w:val="0"/>
          <w:marTop w:val="300"/>
          <w:marBottom w:val="0"/>
          <w:divBdr>
            <w:top w:val="none" w:sz="0" w:space="0" w:color="auto"/>
            <w:left w:val="none" w:sz="0" w:space="0" w:color="auto"/>
            <w:bottom w:val="none" w:sz="0" w:space="0" w:color="auto"/>
            <w:right w:val="none" w:sz="0" w:space="0" w:color="auto"/>
          </w:divBdr>
          <w:divsChild>
            <w:div w:id="1321421155">
              <w:marLeft w:val="0"/>
              <w:marRight w:val="0"/>
              <w:marTop w:val="0"/>
              <w:marBottom w:val="0"/>
              <w:divBdr>
                <w:top w:val="none" w:sz="0" w:space="0" w:color="auto"/>
                <w:left w:val="none" w:sz="0" w:space="0" w:color="auto"/>
                <w:bottom w:val="none" w:sz="0" w:space="0" w:color="auto"/>
                <w:right w:val="none" w:sz="0" w:space="0" w:color="auto"/>
              </w:divBdr>
              <w:divsChild>
                <w:div w:id="205410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54537">
      <w:bodyDiv w:val="1"/>
      <w:marLeft w:val="0"/>
      <w:marRight w:val="0"/>
      <w:marTop w:val="0"/>
      <w:marBottom w:val="0"/>
      <w:divBdr>
        <w:top w:val="none" w:sz="0" w:space="0" w:color="auto"/>
        <w:left w:val="none" w:sz="0" w:space="0" w:color="auto"/>
        <w:bottom w:val="none" w:sz="0" w:space="0" w:color="auto"/>
        <w:right w:val="none" w:sz="0" w:space="0" w:color="auto"/>
      </w:divBdr>
      <w:divsChild>
        <w:div w:id="93863347">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591940691">
          <w:marLeft w:val="0"/>
          <w:marRight w:val="0"/>
          <w:marTop w:val="0"/>
          <w:marBottom w:val="0"/>
          <w:divBdr>
            <w:top w:val="none" w:sz="0" w:space="0" w:color="auto"/>
            <w:left w:val="none" w:sz="0" w:space="0" w:color="auto"/>
            <w:bottom w:val="none" w:sz="0" w:space="0" w:color="auto"/>
            <w:right w:val="none" w:sz="0" w:space="0" w:color="auto"/>
          </w:divBdr>
        </w:div>
        <w:div w:id="1358003480">
          <w:marLeft w:val="0"/>
          <w:marRight w:val="0"/>
          <w:marTop w:val="0"/>
          <w:marBottom w:val="0"/>
          <w:divBdr>
            <w:top w:val="none" w:sz="0" w:space="0" w:color="auto"/>
            <w:left w:val="none" w:sz="0" w:space="0" w:color="auto"/>
            <w:bottom w:val="none" w:sz="0" w:space="0" w:color="auto"/>
            <w:right w:val="none" w:sz="0" w:space="0" w:color="auto"/>
          </w:divBdr>
          <w:divsChild>
            <w:div w:id="485820459">
              <w:marLeft w:val="0"/>
              <w:marRight w:val="0"/>
              <w:marTop w:val="0"/>
              <w:marBottom w:val="0"/>
              <w:divBdr>
                <w:top w:val="none" w:sz="0" w:space="0" w:color="auto"/>
                <w:left w:val="none" w:sz="0" w:space="0" w:color="auto"/>
                <w:bottom w:val="none" w:sz="0" w:space="0" w:color="auto"/>
                <w:right w:val="none" w:sz="0" w:space="0" w:color="auto"/>
              </w:divBdr>
            </w:div>
          </w:divsChild>
        </w:div>
        <w:div w:id="679160598">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27753939">
          <w:marLeft w:val="0"/>
          <w:marRight w:val="0"/>
          <w:marTop w:val="0"/>
          <w:marBottom w:val="0"/>
          <w:divBdr>
            <w:top w:val="none" w:sz="0" w:space="0" w:color="auto"/>
            <w:left w:val="none" w:sz="0" w:space="0" w:color="auto"/>
            <w:bottom w:val="none" w:sz="0" w:space="0" w:color="auto"/>
            <w:right w:val="none" w:sz="0" w:space="0" w:color="auto"/>
          </w:divBdr>
        </w:div>
        <w:div w:id="166597240">
          <w:marLeft w:val="0"/>
          <w:marRight w:val="0"/>
          <w:marTop w:val="0"/>
          <w:marBottom w:val="0"/>
          <w:divBdr>
            <w:top w:val="none" w:sz="0" w:space="0" w:color="auto"/>
            <w:left w:val="none" w:sz="0" w:space="0" w:color="auto"/>
            <w:bottom w:val="none" w:sz="0" w:space="0" w:color="auto"/>
            <w:right w:val="none" w:sz="0" w:space="0" w:color="auto"/>
          </w:divBdr>
          <w:divsChild>
            <w:div w:id="1107114906">
              <w:marLeft w:val="0"/>
              <w:marRight w:val="0"/>
              <w:marTop w:val="0"/>
              <w:marBottom w:val="0"/>
              <w:divBdr>
                <w:top w:val="none" w:sz="0" w:space="0" w:color="auto"/>
                <w:left w:val="none" w:sz="0" w:space="0" w:color="auto"/>
                <w:bottom w:val="none" w:sz="0" w:space="0" w:color="auto"/>
                <w:right w:val="none" w:sz="0" w:space="0" w:color="auto"/>
              </w:divBdr>
            </w:div>
          </w:divsChild>
        </w:div>
        <w:div w:id="510875901">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7201259">
          <w:marLeft w:val="0"/>
          <w:marRight w:val="0"/>
          <w:marTop w:val="0"/>
          <w:marBottom w:val="0"/>
          <w:divBdr>
            <w:top w:val="none" w:sz="0" w:space="0" w:color="auto"/>
            <w:left w:val="none" w:sz="0" w:space="0" w:color="auto"/>
            <w:bottom w:val="none" w:sz="0" w:space="0" w:color="auto"/>
            <w:right w:val="none" w:sz="0" w:space="0" w:color="auto"/>
          </w:divBdr>
        </w:div>
        <w:div w:id="727264658">
          <w:marLeft w:val="0"/>
          <w:marRight w:val="0"/>
          <w:marTop w:val="0"/>
          <w:marBottom w:val="0"/>
          <w:divBdr>
            <w:top w:val="none" w:sz="0" w:space="0" w:color="auto"/>
            <w:left w:val="none" w:sz="0" w:space="0" w:color="auto"/>
            <w:bottom w:val="none" w:sz="0" w:space="0" w:color="auto"/>
            <w:right w:val="none" w:sz="0" w:space="0" w:color="auto"/>
          </w:divBdr>
          <w:divsChild>
            <w:div w:id="233322895">
              <w:marLeft w:val="0"/>
              <w:marRight w:val="0"/>
              <w:marTop w:val="0"/>
              <w:marBottom w:val="0"/>
              <w:divBdr>
                <w:top w:val="none" w:sz="0" w:space="0" w:color="auto"/>
                <w:left w:val="none" w:sz="0" w:space="0" w:color="auto"/>
                <w:bottom w:val="none" w:sz="0" w:space="0" w:color="auto"/>
                <w:right w:val="none" w:sz="0" w:space="0" w:color="auto"/>
              </w:divBdr>
            </w:div>
          </w:divsChild>
        </w:div>
        <w:div w:id="1219898365">
          <w:marLeft w:val="0"/>
          <w:marRight w:val="0"/>
          <w:marTop w:val="0"/>
          <w:marBottom w:val="0"/>
          <w:divBdr>
            <w:top w:val="none" w:sz="0" w:space="0" w:color="auto"/>
            <w:left w:val="none" w:sz="0" w:space="0" w:color="auto"/>
            <w:bottom w:val="none" w:sz="0" w:space="0" w:color="auto"/>
            <w:right w:val="none" w:sz="0" w:space="0" w:color="auto"/>
          </w:divBdr>
        </w:div>
        <w:div w:id="1396587049">
          <w:marLeft w:val="0"/>
          <w:marRight w:val="0"/>
          <w:marTop w:val="0"/>
          <w:marBottom w:val="0"/>
          <w:divBdr>
            <w:top w:val="none" w:sz="0" w:space="0" w:color="auto"/>
            <w:left w:val="none" w:sz="0" w:space="0" w:color="auto"/>
            <w:bottom w:val="none" w:sz="0" w:space="0" w:color="auto"/>
            <w:right w:val="none" w:sz="0" w:space="0" w:color="auto"/>
          </w:divBdr>
          <w:divsChild>
            <w:div w:id="748384529">
              <w:marLeft w:val="0"/>
              <w:marRight w:val="0"/>
              <w:marTop w:val="0"/>
              <w:marBottom w:val="0"/>
              <w:divBdr>
                <w:top w:val="none" w:sz="0" w:space="0" w:color="auto"/>
                <w:left w:val="none" w:sz="0" w:space="0" w:color="auto"/>
                <w:bottom w:val="none" w:sz="0" w:space="0" w:color="auto"/>
                <w:right w:val="none" w:sz="0" w:space="0" w:color="auto"/>
              </w:divBdr>
            </w:div>
          </w:divsChild>
        </w:div>
        <w:div w:id="1036344718">
          <w:marLeft w:val="0"/>
          <w:marRight w:val="0"/>
          <w:marTop w:val="300"/>
          <w:marBottom w:val="0"/>
          <w:divBdr>
            <w:top w:val="none" w:sz="0" w:space="0" w:color="auto"/>
            <w:left w:val="none" w:sz="0" w:space="0" w:color="auto"/>
            <w:bottom w:val="none" w:sz="0" w:space="0" w:color="auto"/>
            <w:right w:val="none" w:sz="0" w:space="0" w:color="auto"/>
          </w:divBdr>
          <w:divsChild>
            <w:div w:id="1596985463">
              <w:marLeft w:val="0"/>
              <w:marRight w:val="0"/>
              <w:marTop w:val="0"/>
              <w:marBottom w:val="0"/>
              <w:divBdr>
                <w:top w:val="none" w:sz="0" w:space="0" w:color="auto"/>
                <w:left w:val="none" w:sz="0" w:space="0" w:color="auto"/>
                <w:bottom w:val="none" w:sz="0" w:space="0" w:color="auto"/>
                <w:right w:val="none" w:sz="0" w:space="0" w:color="auto"/>
              </w:divBdr>
              <w:divsChild>
                <w:div w:id="147733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sChild>
                <w:div w:id="83237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7494">
          <w:marLeft w:val="0"/>
          <w:marRight w:val="0"/>
          <w:marTop w:val="300"/>
          <w:marBottom w:val="0"/>
          <w:divBdr>
            <w:top w:val="none" w:sz="0" w:space="0" w:color="auto"/>
            <w:left w:val="none" w:sz="0" w:space="0" w:color="auto"/>
            <w:bottom w:val="none" w:sz="0" w:space="0" w:color="auto"/>
            <w:right w:val="none" w:sz="0" w:space="0" w:color="auto"/>
          </w:divBdr>
          <w:divsChild>
            <w:div w:id="331104555">
              <w:marLeft w:val="0"/>
              <w:marRight w:val="0"/>
              <w:marTop w:val="0"/>
              <w:marBottom w:val="0"/>
              <w:divBdr>
                <w:top w:val="none" w:sz="0" w:space="0" w:color="auto"/>
                <w:left w:val="none" w:sz="0" w:space="0" w:color="auto"/>
                <w:bottom w:val="none" w:sz="0" w:space="0" w:color="auto"/>
                <w:right w:val="none" w:sz="0" w:space="0" w:color="auto"/>
              </w:divBdr>
              <w:divsChild>
                <w:div w:id="8080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979884">
          <w:marLeft w:val="0"/>
          <w:marRight w:val="0"/>
          <w:marTop w:val="300"/>
          <w:marBottom w:val="0"/>
          <w:divBdr>
            <w:top w:val="none" w:sz="0" w:space="0" w:color="auto"/>
            <w:left w:val="none" w:sz="0" w:space="0" w:color="auto"/>
            <w:bottom w:val="none" w:sz="0" w:space="0" w:color="auto"/>
            <w:right w:val="none" w:sz="0" w:space="0" w:color="auto"/>
          </w:divBdr>
          <w:divsChild>
            <w:div w:id="286863267">
              <w:marLeft w:val="0"/>
              <w:marRight w:val="0"/>
              <w:marTop w:val="0"/>
              <w:marBottom w:val="0"/>
              <w:divBdr>
                <w:top w:val="none" w:sz="0" w:space="0" w:color="auto"/>
                <w:left w:val="none" w:sz="0" w:space="0" w:color="auto"/>
                <w:bottom w:val="none" w:sz="0" w:space="0" w:color="auto"/>
                <w:right w:val="none" w:sz="0" w:space="0" w:color="auto"/>
              </w:divBdr>
              <w:divsChild>
                <w:div w:id="10190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693">
      <w:bodyDiv w:val="1"/>
      <w:marLeft w:val="0"/>
      <w:marRight w:val="0"/>
      <w:marTop w:val="0"/>
      <w:marBottom w:val="0"/>
      <w:divBdr>
        <w:top w:val="none" w:sz="0" w:space="0" w:color="auto"/>
        <w:left w:val="none" w:sz="0" w:space="0" w:color="auto"/>
        <w:bottom w:val="none" w:sz="0" w:space="0" w:color="auto"/>
        <w:right w:val="none" w:sz="0" w:space="0" w:color="auto"/>
      </w:divBdr>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544">
      <w:bodyDiv w:val="1"/>
      <w:marLeft w:val="0"/>
      <w:marRight w:val="0"/>
      <w:marTop w:val="0"/>
      <w:marBottom w:val="0"/>
      <w:divBdr>
        <w:top w:val="none" w:sz="0" w:space="0" w:color="auto"/>
        <w:left w:val="none" w:sz="0" w:space="0" w:color="auto"/>
        <w:bottom w:val="none" w:sz="0" w:space="0" w:color="auto"/>
        <w:right w:val="none" w:sz="0" w:space="0" w:color="auto"/>
      </w:divBdr>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7265875">
      <w:bodyDiv w:val="1"/>
      <w:marLeft w:val="0"/>
      <w:marRight w:val="0"/>
      <w:marTop w:val="0"/>
      <w:marBottom w:val="0"/>
      <w:divBdr>
        <w:top w:val="none" w:sz="0" w:space="0" w:color="auto"/>
        <w:left w:val="none" w:sz="0" w:space="0" w:color="auto"/>
        <w:bottom w:val="none" w:sz="0" w:space="0" w:color="auto"/>
        <w:right w:val="none" w:sz="0" w:space="0" w:color="auto"/>
      </w:divBdr>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083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91574">
          <w:marLeft w:val="0"/>
          <w:marRight w:val="0"/>
          <w:marTop w:val="0"/>
          <w:marBottom w:val="0"/>
          <w:divBdr>
            <w:top w:val="none" w:sz="0" w:space="0" w:color="auto"/>
            <w:left w:val="none" w:sz="0" w:space="0" w:color="auto"/>
            <w:bottom w:val="none" w:sz="0" w:space="0" w:color="auto"/>
            <w:right w:val="none" w:sz="0" w:space="0" w:color="auto"/>
          </w:divBdr>
        </w:div>
        <w:div w:id="1999576064">
          <w:marLeft w:val="0"/>
          <w:marRight w:val="0"/>
          <w:marTop w:val="0"/>
          <w:marBottom w:val="0"/>
          <w:divBdr>
            <w:top w:val="none" w:sz="0" w:space="0" w:color="auto"/>
            <w:left w:val="none" w:sz="0" w:space="0" w:color="auto"/>
            <w:bottom w:val="none" w:sz="0" w:space="0" w:color="auto"/>
            <w:right w:val="none" w:sz="0" w:space="0" w:color="auto"/>
          </w:divBdr>
          <w:divsChild>
            <w:div w:id="201478576">
              <w:marLeft w:val="0"/>
              <w:marRight w:val="0"/>
              <w:marTop w:val="0"/>
              <w:marBottom w:val="0"/>
              <w:divBdr>
                <w:top w:val="none" w:sz="0" w:space="0" w:color="auto"/>
                <w:left w:val="none" w:sz="0" w:space="0" w:color="auto"/>
                <w:bottom w:val="none" w:sz="0" w:space="0" w:color="auto"/>
                <w:right w:val="none" w:sz="0" w:space="0" w:color="auto"/>
              </w:divBdr>
            </w:div>
          </w:divsChild>
        </w:div>
        <w:div w:id="1090470890">
          <w:marLeft w:val="0"/>
          <w:marRight w:val="0"/>
          <w:marTop w:val="0"/>
          <w:marBottom w:val="0"/>
          <w:divBdr>
            <w:top w:val="none" w:sz="0" w:space="0" w:color="auto"/>
            <w:left w:val="none" w:sz="0" w:space="0" w:color="auto"/>
            <w:bottom w:val="none" w:sz="0" w:space="0" w:color="auto"/>
            <w:right w:val="none" w:sz="0" w:space="0" w:color="auto"/>
          </w:divBdr>
        </w:div>
        <w:div w:id="1803764115">
          <w:marLeft w:val="0"/>
          <w:marRight w:val="0"/>
          <w:marTop w:val="0"/>
          <w:marBottom w:val="0"/>
          <w:divBdr>
            <w:top w:val="none" w:sz="0" w:space="0" w:color="auto"/>
            <w:left w:val="none" w:sz="0" w:space="0" w:color="auto"/>
            <w:bottom w:val="none" w:sz="0" w:space="0" w:color="auto"/>
            <w:right w:val="none" w:sz="0" w:space="0" w:color="auto"/>
          </w:divBdr>
          <w:divsChild>
            <w:div w:id="145170997">
              <w:marLeft w:val="0"/>
              <w:marRight w:val="0"/>
              <w:marTop w:val="0"/>
              <w:marBottom w:val="0"/>
              <w:divBdr>
                <w:top w:val="none" w:sz="0" w:space="0" w:color="auto"/>
                <w:left w:val="none" w:sz="0" w:space="0" w:color="auto"/>
                <w:bottom w:val="none" w:sz="0" w:space="0" w:color="auto"/>
                <w:right w:val="none" w:sz="0" w:space="0" w:color="auto"/>
              </w:divBdr>
            </w:div>
          </w:divsChild>
        </w:div>
        <w:div w:id="1163931346">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sChild>
            <w:div w:id="1274822364">
              <w:marLeft w:val="0"/>
              <w:marRight w:val="0"/>
              <w:marTop w:val="0"/>
              <w:marBottom w:val="0"/>
              <w:divBdr>
                <w:top w:val="none" w:sz="0" w:space="0" w:color="auto"/>
                <w:left w:val="none" w:sz="0" w:space="0" w:color="auto"/>
                <w:bottom w:val="none" w:sz="0" w:space="0" w:color="auto"/>
                <w:right w:val="none" w:sz="0" w:space="0" w:color="auto"/>
              </w:divBdr>
            </w:div>
          </w:divsChild>
        </w:div>
        <w:div w:id="1001277255">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990400326">
          <w:marLeft w:val="0"/>
          <w:marRight w:val="0"/>
          <w:marTop w:val="0"/>
          <w:marBottom w:val="0"/>
          <w:divBdr>
            <w:top w:val="none" w:sz="0" w:space="0" w:color="auto"/>
            <w:left w:val="none" w:sz="0" w:space="0" w:color="auto"/>
            <w:bottom w:val="none" w:sz="0" w:space="0" w:color="auto"/>
            <w:right w:val="none" w:sz="0" w:space="0" w:color="auto"/>
          </w:divBdr>
        </w:div>
        <w:div w:id="539981005">
          <w:marLeft w:val="0"/>
          <w:marRight w:val="0"/>
          <w:marTop w:val="0"/>
          <w:marBottom w:val="0"/>
          <w:divBdr>
            <w:top w:val="none" w:sz="0" w:space="0" w:color="auto"/>
            <w:left w:val="none" w:sz="0" w:space="0" w:color="auto"/>
            <w:bottom w:val="none" w:sz="0" w:space="0" w:color="auto"/>
            <w:right w:val="none" w:sz="0" w:space="0" w:color="auto"/>
          </w:divBdr>
          <w:divsChild>
            <w:div w:id="1582522152">
              <w:marLeft w:val="0"/>
              <w:marRight w:val="0"/>
              <w:marTop w:val="0"/>
              <w:marBottom w:val="0"/>
              <w:divBdr>
                <w:top w:val="none" w:sz="0" w:space="0" w:color="auto"/>
                <w:left w:val="none" w:sz="0" w:space="0" w:color="auto"/>
                <w:bottom w:val="none" w:sz="0" w:space="0" w:color="auto"/>
                <w:right w:val="none" w:sz="0" w:space="0" w:color="auto"/>
              </w:divBdr>
            </w:div>
          </w:divsChild>
        </w:div>
        <w:div w:id="272981303">
          <w:marLeft w:val="0"/>
          <w:marRight w:val="0"/>
          <w:marTop w:val="0"/>
          <w:marBottom w:val="0"/>
          <w:divBdr>
            <w:top w:val="none" w:sz="0" w:space="0" w:color="auto"/>
            <w:left w:val="none" w:sz="0" w:space="0" w:color="auto"/>
            <w:bottom w:val="none" w:sz="0" w:space="0" w:color="auto"/>
            <w:right w:val="none" w:sz="0" w:space="0" w:color="auto"/>
          </w:divBdr>
        </w:div>
        <w:div w:id="735589528">
          <w:marLeft w:val="0"/>
          <w:marRight w:val="0"/>
          <w:marTop w:val="0"/>
          <w:marBottom w:val="0"/>
          <w:divBdr>
            <w:top w:val="none" w:sz="0" w:space="0" w:color="auto"/>
            <w:left w:val="none" w:sz="0" w:space="0" w:color="auto"/>
            <w:bottom w:val="none" w:sz="0" w:space="0" w:color="auto"/>
            <w:right w:val="none" w:sz="0" w:space="0" w:color="auto"/>
          </w:divBdr>
          <w:divsChild>
            <w:div w:id="869269698">
              <w:marLeft w:val="0"/>
              <w:marRight w:val="0"/>
              <w:marTop w:val="0"/>
              <w:marBottom w:val="0"/>
              <w:divBdr>
                <w:top w:val="none" w:sz="0" w:space="0" w:color="auto"/>
                <w:left w:val="none" w:sz="0" w:space="0" w:color="auto"/>
                <w:bottom w:val="none" w:sz="0" w:space="0" w:color="auto"/>
                <w:right w:val="none" w:sz="0" w:space="0" w:color="auto"/>
              </w:divBdr>
            </w:div>
          </w:divsChild>
        </w:div>
        <w:div w:id="1422607701">
          <w:marLeft w:val="0"/>
          <w:marRight w:val="0"/>
          <w:marTop w:val="0"/>
          <w:marBottom w:val="0"/>
          <w:divBdr>
            <w:top w:val="none" w:sz="0" w:space="0" w:color="auto"/>
            <w:left w:val="none" w:sz="0" w:space="0" w:color="auto"/>
            <w:bottom w:val="none" w:sz="0" w:space="0" w:color="auto"/>
            <w:right w:val="none" w:sz="0" w:space="0" w:color="auto"/>
          </w:divBdr>
        </w:div>
        <w:div w:id="541750784">
          <w:marLeft w:val="0"/>
          <w:marRight w:val="0"/>
          <w:marTop w:val="0"/>
          <w:marBottom w:val="0"/>
          <w:divBdr>
            <w:top w:val="none" w:sz="0" w:space="0" w:color="auto"/>
            <w:left w:val="none" w:sz="0" w:space="0" w:color="auto"/>
            <w:bottom w:val="none" w:sz="0" w:space="0" w:color="auto"/>
            <w:right w:val="none" w:sz="0" w:space="0" w:color="auto"/>
          </w:divBdr>
          <w:divsChild>
            <w:div w:id="1706448502">
              <w:marLeft w:val="0"/>
              <w:marRight w:val="0"/>
              <w:marTop w:val="0"/>
              <w:marBottom w:val="0"/>
              <w:divBdr>
                <w:top w:val="none" w:sz="0" w:space="0" w:color="auto"/>
                <w:left w:val="none" w:sz="0" w:space="0" w:color="auto"/>
                <w:bottom w:val="none" w:sz="0" w:space="0" w:color="auto"/>
                <w:right w:val="none" w:sz="0" w:space="0" w:color="auto"/>
              </w:divBdr>
            </w:div>
          </w:divsChild>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sChild>
                <w:div w:id="2114812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908">
          <w:marLeft w:val="0"/>
          <w:marRight w:val="0"/>
          <w:marTop w:val="300"/>
          <w:marBottom w:val="0"/>
          <w:divBdr>
            <w:top w:val="none" w:sz="0" w:space="0" w:color="auto"/>
            <w:left w:val="none" w:sz="0" w:space="0" w:color="auto"/>
            <w:bottom w:val="none" w:sz="0" w:space="0" w:color="auto"/>
            <w:right w:val="none" w:sz="0" w:space="0" w:color="auto"/>
          </w:divBdr>
          <w:divsChild>
            <w:div w:id="788664514">
              <w:marLeft w:val="0"/>
              <w:marRight w:val="0"/>
              <w:marTop w:val="0"/>
              <w:marBottom w:val="0"/>
              <w:divBdr>
                <w:top w:val="none" w:sz="0" w:space="0" w:color="auto"/>
                <w:left w:val="none" w:sz="0" w:space="0" w:color="auto"/>
                <w:bottom w:val="none" w:sz="0" w:space="0" w:color="auto"/>
                <w:right w:val="none" w:sz="0" w:space="0" w:color="auto"/>
              </w:divBdr>
              <w:divsChild>
                <w:div w:id="93763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693557">
          <w:marLeft w:val="0"/>
          <w:marRight w:val="0"/>
          <w:marTop w:val="300"/>
          <w:marBottom w:val="0"/>
          <w:divBdr>
            <w:top w:val="none" w:sz="0" w:space="0" w:color="auto"/>
            <w:left w:val="none" w:sz="0" w:space="0" w:color="auto"/>
            <w:bottom w:val="none" w:sz="0" w:space="0" w:color="auto"/>
            <w:right w:val="none" w:sz="0" w:space="0" w:color="auto"/>
          </w:divBdr>
          <w:divsChild>
            <w:div w:id="1927960193">
              <w:marLeft w:val="0"/>
              <w:marRight w:val="0"/>
              <w:marTop w:val="0"/>
              <w:marBottom w:val="0"/>
              <w:divBdr>
                <w:top w:val="none" w:sz="0" w:space="0" w:color="auto"/>
                <w:left w:val="none" w:sz="0" w:space="0" w:color="auto"/>
                <w:bottom w:val="none" w:sz="0" w:space="0" w:color="auto"/>
                <w:right w:val="none" w:sz="0" w:space="0" w:color="auto"/>
              </w:divBdr>
              <w:divsChild>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476979">
          <w:marLeft w:val="0"/>
          <w:marRight w:val="0"/>
          <w:marTop w:val="300"/>
          <w:marBottom w:val="0"/>
          <w:divBdr>
            <w:top w:val="none" w:sz="0" w:space="0" w:color="auto"/>
            <w:left w:val="none" w:sz="0" w:space="0" w:color="auto"/>
            <w:bottom w:val="none" w:sz="0" w:space="0" w:color="auto"/>
            <w:right w:val="none" w:sz="0" w:space="0" w:color="auto"/>
          </w:divBdr>
          <w:divsChild>
            <w:div w:id="2057466478">
              <w:marLeft w:val="0"/>
              <w:marRight w:val="0"/>
              <w:marTop w:val="0"/>
              <w:marBottom w:val="0"/>
              <w:divBdr>
                <w:top w:val="none" w:sz="0" w:space="0" w:color="auto"/>
                <w:left w:val="none" w:sz="0" w:space="0" w:color="auto"/>
                <w:bottom w:val="none" w:sz="0" w:space="0" w:color="auto"/>
                <w:right w:val="none" w:sz="0" w:space="0" w:color="auto"/>
              </w:divBdr>
              <w:divsChild>
                <w:div w:id="2032678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4935977">
      <w:bodyDiv w:val="1"/>
      <w:marLeft w:val="0"/>
      <w:marRight w:val="0"/>
      <w:marTop w:val="0"/>
      <w:marBottom w:val="0"/>
      <w:divBdr>
        <w:top w:val="none" w:sz="0" w:space="0" w:color="auto"/>
        <w:left w:val="none" w:sz="0" w:space="0" w:color="auto"/>
        <w:bottom w:val="none" w:sz="0" w:space="0" w:color="auto"/>
        <w:right w:val="none" w:sz="0" w:space="0" w:color="auto"/>
      </w:divBdr>
      <w:divsChild>
        <w:div w:id="1247497834">
          <w:marLeft w:val="0"/>
          <w:marRight w:val="0"/>
          <w:marTop w:val="0"/>
          <w:marBottom w:val="0"/>
          <w:divBdr>
            <w:top w:val="none" w:sz="0" w:space="0" w:color="auto"/>
            <w:left w:val="none" w:sz="0" w:space="0" w:color="auto"/>
            <w:bottom w:val="none" w:sz="0" w:space="0" w:color="auto"/>
            <w:right w:val="none" w:sz="0" w:space="0" w:color="auto"/>
          </w:divBdr>
        </w:div>
        <w:div w:id="927808973">
          <w:marLeft w:val="0"/>
          <w:marRight w:val="0"/>
          <w:marTop w:val="0"/>
          <w:marBottom w:val="0"/>
          <w:divBdr>
            <w:top w:val="none" w:sz="0" w:space="0" w:color="auto"/>
            <w:left w:val="none" w:sz="0" w:space="0" w:color="auto"/>
            <w:bottom w:val="none" w:sz="0" w:space="0" w:color="auto"/>
            <w:right w:val="none" w:sz="0" w:space="0" w:color="auto"/>
          </w:divBdr>
          <w:divsChild>
            <w:div w:id="1421830413">
              <w:marLeft w:val="0"/>
              <w:marRight w:val="0"/>
              <w:marTop w:val="0"/>
              <w:marBottom w:val="0"/>
              <w:divBdr>
                <w:top w:val="none" w:sz="0" w:space="0" w:color="auto"/>
                <w:left w:val="none" w:sz="0" w:space="0" w:color="auto"/>
                <w:bottom w:val="none" w:sz="0" w:space="0" w:color="auto"/>
                <w:right w:val="none" w:sz="0" w:space="0" w:color="auto"/>
              </w:divBdr>
            </w:div>
          </w:divsChild>
        </w:div>
        <w:div w:id="1908614980">
          <w:marLeft w:val="0"/>
          <w:marRight w:val="0"/>
          <w:marTop w:val="0"/>
          <w:marBottom w:val="0"/>
          <w:divBdr>
            <w:top w:val="none" w:sz="0" w:space="0" w:color="auto"/>
            <w:left w:val="none" w:sz="0" w:space="0" w:color="auto"/>
            <w:bottom w:val="none" w:sz="0" w:space="0" w:color="auto"/>
            <w:right w:val="none" w:sz="0" w:space="0" w:color="auto"/>
          </w:divBdr>
        </w:div>
        <w:div w:id="1094863627">
          <w:marLeft w:val="0"/>
          <w:marRight w:val="0"/>
          <w:marTop w:val="0"/>
          <w:marBottom w:val="0"/>
          <w:divBdr>
            <w:top w:val="none" w:sz="0" w:space="0" w:color="auto"/>
            <w:left w:val="none" w:sz="0" w:space="0" w:color="auto"/>
            <w:bottom w:val="none" w:sz="0" w:space="0" w:color="auto"/>
            <w:right w:val="none" w:sz="0" w:space="0" w:color="auto"/>
          </w:divBdr>
          <w:divsChild>
            <w:div w:id="2113742779">
              <w:marLeft w:val="0"/>
              <w:marRight w:val="0"/>
              <w:marTop w:val="0"/>
              <w:marBottom w:val="0"/>
              <w:divBdr>
                <w:top w:val="none" w:sz="0" w:space="0" w:color="auto"/>
                <w:left w:val="none" w:sz="0" w:space="0" w:color="auto"/>
                <w:bottom w:val="none" w:sz="0" w:space="0" w:color="auto"/>
                <w:right w:val="none" w:sz="0" w:space="0" w:color="auto"/>
              </w:divBdr>
            </w:div>
          </w:divsChild>
        </w:div>
        <w:div w:id="52706872">
          <w:marLeft w:val="0"/>
          <w:marRight w:val="0"/>
          <w:marTop w:val="0"/>
          <w:marBottom w:val="0"/>
          <w:divBdr>
            <w:top w:val="none" w:sz="0" w:space="0" w:color="auto"/>
            <w:left w:val="none" w:sz="0" w:space="0" w:color="auto"/>
            <w:bottom w:val="none" w:sz="0" w:space="0" w:color="auto"/>
            <w:right w:val="none" w:sz="0" w:space="0" w:color="auto"/>
          </w:divBdr>
        </w:div>
        <w:div w:id="1162812780">
          <w:marLeft w:val="0"/>
          <w:marRight w:val="0"/>
          <w:marTop w:val="0"/>
          <w:marBottom w:val="0"/>
          <w:divBdr>
            <w:top w:val="none" w:sz="0" w:space="0" w:color="auto"/>
            <w:left w:val="none" w:sz="0" w:space="0" w:color="auto"/>
            <w:bottom w:val="none" w:sz="0" w:space="0" w:color="auto"/>
            <w:right w:val="none" w:sz="0" w:space="0" w:color="auto"/>
          </w:divBdr>
          <w:divsChild>
            <w:div w:id="1990747151">
              <w:marLeft w:val="0"/>
              <w:marRight w:val="0"/>
              <w:marTop w:val="0"/>
              <w:marBottom w:val="0"/>
              <w:divBdr>
                <w:top w:val="none" w:sz="0" w:space="0" w:color="auto"/>
                <w:left w:val="none" w:sz="0" w:space="0" w:color="auto"/>
                <w:bottom w:val="none" w:sz="0" w:space="0" w:color="auto"/>
                <w:right w:val="none" w:sz="0" w:space="0" w:color="auto"/>
              </w:divBdr>
            </w:div>
          </w:divsChild>
        </w:div>
        <w:div w:id="1124542894">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sChild>
            <w:div w:id="494883949">
              <w:marLeft w:val="0"/>
              <w:marRight w:val="0"/>
              <w:marTop w:val="0"/>
              <w:marBottom w:val="0"/>
              <w:divBdr>
                <w:top w:val="none" w:sz="0" w:space="0" w:color="auto"/>
                <w:left w:val="none" w:sz="0" w:space="0" w:color="auto"/>
                <w:bottom w:val="none" w:sz="0" w:space="0" w:color="auto"/>
                <w:right w:val="none" w:sz="0" w:space="0" w:color="auto"/>
              </w:divBdr>
            </w:div>
          </w:divsChild>
        </w:div>
        <w:div w:id="1235626372">
          <w:marLeft w:val="0"/>
          <w:marRight w:val="0"/>
          <w:marTop w:val="0"/>
          <w:marBottom w:val="0"/>
          <w:divBdr>
            <w:top w:val="none" w:sz="0" w:space="0" w:color="auto"/>
            <w:left w:val="none" w:sz="0" w:space="0" w:color="auto"/>
            <w:bottom w:val="none" w:sz="0" w:space="0" w:color="auto"/>
            <w:right w:val="none" w:sz="0" w:space="0" w:color="auto"/>
          </w:divBdr>
        </w:div>
        <w:div w:id="2139764583">
          <w:marLeft w:val="0"/>
          <w:marRight w:val="0"/>
          <w:marTop w:val="0"/>
          <w:marBottom w:val="0"/>
          <w:divBdr>
            <w:top w:val="none" w:sz="0" w:space="0" w:color="auto"/>
            <w:left w:val="none" w:sz="0" w:space="0" w:color="auto"/>
            <w:bottom w:val="none" w:sz="0" w:space="0" w:color="auto"/>
            <w:right w:val="none" w:sz="0" w:space="0" w:color="auto"/>
          </w:divBdr>
          <w:divsChild>
            <w:div w:id="778064818">
              <w:marLeft w:val="0"/>
              <w:marRight w:val="0"/>
              <w:marTop w:val="0"/>
              <w:marBottom w:val="0"/>
              <w:divBdr>
                <w:top w:val="none" w:sz="0" w:space="0" w:color="auto"/>
                <w:left w:val="none" w:sz="0" w:space="0" w:color="auto"/>
                <w:bottom w:val="none" w:sz="0" w:space="0" w:color="auto"/>
                <w:right w:val="none" w:sz="0" w:space="0" w:color="auto"/>
              </w:divBdr>
            </w:div>
          </w:divsChild>
        </w:div>
        <w:div w:id="166949240">
          <w:marLeft w:val="0"/>
          <w:marRight w:val="0"/>
          <w:marTop w:val="0"/>
          <w:marBottom w:val="0"/>
          <w:divBdr>
            <w:top w:val="none" w:sz="0" w:space="0" w:color="auto"/>
            <w:left w:val="none" w:sz="0" w:space="0" w:color="auto"/>
            <w:bottom w:val="none" w:sz="0" w:space="0" w:color="auto"/>
            <w:right w:val="none" w:sz="0" w:space="0" w:color="auto"/>
          </w:divBdr>
        </w:div>
        <w:div w:id="775178377">
          <w:marLeft w:val="0"/>
          <w:marRight w:val="0"/>
          <w:marTop w:val="0"/>
          <w:marBottom w:val="0"/>
          <w:divBdr>
            <w:top w:val="none" w:sz="0" w:space="0" w:color="auto"/>
            <w:left w:val="none" w:sz="0" w:space="0" w:color="auto"/>
            <w:bottom w:val="none" w:sz="0" w:space="0" w:color="auto"/>
            <w:right w:val="none" w:sz="0" w:space="0" w:color="auto"/>
          </w:divBdr>
          <w:divsChild>
            <w:div w:id="1006788763">
              <w:marLeft w:val="0"/>
              <w:marRight w:val="0"/>
              <w:marTop w:val="0"/>
              <w:marBottom w:val="0"/>
              <w:divBdr>
                <w:top w:val="none" w:sz="0" w:space="0" w:color="auto"/>
                <w:left w:val="none" w:sz="0" w:space="0" w:color="auto"/>
                <w:bottom w:val="none" w:sz="0" w:space="0" w:color="auto"/>
                <w:right w:val="none" w:sz="0" w:space="0" w:color="auto"/>
              </w:divBdr>
            </w:div>
          </w:divsChild>
        </w:div>
        <w:div w:id="1258443412">
          <w:marLeft w:val="0"/>
          <w:marRight w:val="0"/>
          <w:marTop w:val="0"/>
          <w:marBottom w:val="0"/>
          <w:divBdr>
            <w:top w:val="none" w:sz="0" w:space="0" w:color="auto"/>
            <w:left w:val="none" w:sz="0" w:space="0" w:color="auto"/>
            <w:bottom w:val="none" w:sz="0" w:space="0" w:color="auto"/>
            <w:right w:val="none" w:sz="0" w:space="0" w:color="auto"/>
          </w:divBdr>
        </w:div>
        <w:div w:id="1283073110">
          <w:marLeft w:val="0"/>
          <w:marRight w:val="0"/>
          <w:marTop w:val="0"/>
          <w:marBottom w:val="0"/>
          <w:divBdr>
            <w:top w:val="none" w:sz="0" w:space="0" w:color="auto"/>
            <w:left w:val="none" w:sz="0" w:space="0" w:color="auto"/>
            <w:bottom w:val="none" w:sz="0" w:space="0" w:color="auto"/>
            <w:right w:val="none" w:sz="0" w:space="0" w:color="auto"/>
          </w:divBdr>
          <w:divsChild>
            <w:div w:id="263880088">
              <w:marLeft w:val="0"/>
              <w:marRight w:val="0"/>
              <w:marTop w:val="0"/>
              <w:marBottom w:val="0"/>
              <w:divBdr>
                <w:top w:val="none" w:sz="0" w:space="0" w:color="auto"/>
                <w:left w:val="none" w:sz="0" w:space="0" w:color="auto"/>
                <w:bottom w:val="none" w:sz="0" w:space="0" w:color="auto"/>
                <w:right w:val="none" w:sz="0" w:space="0" w:color="auto"/>
              </w:divBdr>
            </w:div>
          </w:divsChild>
        </w:div>
        <w:div w:id="192773386">
          <w:marLeft w:val="0"/>
          <w:marRight w:val="0"/>
          <w:marTop w:val="300"/>
          <w:marBottom w:val="0"/>
          <w:divBdr>
            <w:top w:val="none" w:sz="0" w:space="0" w:color="auto"/>
            <w:left w:val="none" w:sz="0" w:space="0" w:color="auto"/>
            <w:bottom w:val="none" w:sz="0" w:space="0" w:color="auto"/>
            <w:right w:val="none" w:sz="0" w:space="0" w:color="auto"/>
          </w:divBdr>
          <w:divsChild>
            <w:div w:id="921644809">
              <w:marLeft w:val="0"/>
              <w:marRight w:val="0"/>
              <w:marTop w:val="0"/>
              <w:marBottom w:val="0"/>
              <w:divBdr>
                <w:top w:val="none" w:sz="0" w:space="0" w:color="auto"/>
                <w:left w:val="none" w:sz="0" w:space="0" w:color="auto"/>
                <w:bottom w:val="none" w:sz="0" w:space="0" w:color="auto"/>
                <w:right w:val="none" w:sz="0" w:space="0" w:color="auto"/>
              </w:divBdr>
              <w:divsChild>
                <w:div w:id="4631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70008">
          <w:marLeft w:val="0"/>
          <w:marRight w:val="0"/>
          <w:marTop w:val="300"/>
          <w:marBottom w:val="0"/>
          <w:divBdr>
            <w:top w:val="none" w:sz="0" w:space="0" w:color="auto"/>
            <w:left w:val="none" w:sz="0" w:space="0" w:color="auto"/>
            <w:bottom w:val="none" w:sz="0" w:space="0" w:color="auto"/>
            <w:right w:val="none" w:sz="0" w:space="0" w:color="auto"/>
          </w:divBdr>
          <w:divsChild>
            <w:div w:id="2037461374">
              <w:marLeft w:val="0"/>
              <w:marRight w:val="0"/>
              <w:marTop w:val="0"/>
              <w:marBottom w:val="0"/>
              <w:divBdr>
                <w:top w:val="none" w:sz="0" w:space="0" w:color="auto"/>
                <w:left w:val="none" w:sz="0" w:space="0" w:color="auto"/>
                <w:bottom w:val="none" w:sz="0" w:space="0" w:color="auto"/>
                <w:right w:val="none" w:sz="0" w:space="0" w:color="auto"/>
              </w:divBdr>
              <w:divsChild>
                <w:div w:id="589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sChild>
            <w:div w:id="973174689">
              <w:marLeft w:val="0"/>
              <w:marRight w:val="0"/>
              <w:marTop w:val="0"/>
              <w:marBottom w:val="0"/>
              <w:divBdr>
                <w:top w:val="none" w:sz="0" w:space="0" w:color="auto"/>
                <w:left w:val="none" w:sz="0" w:space="0" w:color="auto"/>
                <w:bottom w:val="none" w:sz="0" w:space="0" w:color="auto"/>
                <w:right w:val="none" w:sz="0" w:space="0" w:color="auto"/>
              </w:divBdr>
              <w:divsChild>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343">
          <w:marLeft w:val="0"/>
          <w:marRight w:val="0"/>
          <w:marTop w:val="300"/>
          <w:marBottom w:val="0"/>
          <w:divBdr>
            <w:top w:val="none" w:sz="0" w:space="0" w:color="auto"/>
            <w:left w:val="none" w:sz="0" w:space="0" w:color="auto"/>
            <w:bottom w:val="none" w:sz="0" w:space="0" w:color="auto"/>
            <w:right w:val="none" w:sz="0" w:space="0" w:color="auto"/>
          </w:divBdr>
          <w:divsChild>
            <w:div w:id="1690715020">
              <w:marLeft w:val="0"/>
              <w:marRight w:val="0"/>
              <w:marTop w:val="0"/>
              <w:marBottom w:val="0"/>
              <w:divBdr>
                <w:top w:val="none" w:sz="0" w:space="0" w:color="auto"/>
                <w:left w:val="none" w:sz="0" w:space="0" w:color="auto"/>
                <w:bottom w:val="none" w:sz="0" w:space="0" w:color="auto"/>
                <w:right w:val="none" w:sz="0" w:space="0" w:color="auto"/>
              </w:divBdr>
              <w:divsChild>
                <w:div w:id="142214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254706">
      <w:bodyDiv w:val="1"/>
      <w:marLeft w:val="0"/>
      <w:marRight w:val="0"/>
      <w:marTop w:val="0"/>
      <w:marBottom w:val="0"/>
      <w:divBdr>
        <w:top w:val="none" w:sz="0" w:space="0" w:color="auto"/>
        <w:left w:val="none" w:sz="0" w:space="0" w:color="auto"/>
        <w:bottom w:val="none" w:sz="0" w:space="0" w:color="auto"/>
        <w:right w:val="none" w:sz="0" w:space="0" w:color="auto"/>
      </w:divBdr>
      <w:divsChild>
        <w:div w:id="764417746">
          <w:marLeft w:val="0"/>
          <w:marRight w:val="0"/>
          <w:marTop w:val="0"/>
          <w:marBottom w:val="0"/>
          <w:divBdr>
            <w:top w:val="none" w:sz="0" w:space="0" w:color="auto"/>
            <w:left w:val="none" w:sz="0" w:space="0" w:color="auto"/>
            <w:bottom w:val="none" w:sz="0" w:space="0" w:color="auto"/>
            <w:right w:val="none" w:sz="0" w:space="0" w:color="auto"/>
          </w:divBdr>
        </w:div>
        <w:div w:id="1524436924">
          <w:marLeft w:val="0"/>
          <w:marRight w:val="0"/>
          <w:marTop w:val="0"/>
          <w:marBottom w:val="0"/>
          <w:divBdr>
            <w:top w:val="none" w:sz="0" w:space="0" w:color="auto"/>
            <w:left w:val="none" w:sz="0" w:space="0" w:color="auto"/>
            <w:bottom w:val="none" w:sz="0" w:space="0" w:color="auto"/>
            <w:right w:val="none" w:sz="0" w:space="0" w:color="auto"/>
          </w:divBdr>
          <w:divsChild>
            <w:div w:id="315307951">
              <w:marLeft w:val="0"/>
              <w:marRight w:val="0"/>
              <w:marTop w:val="0"/>
              <w:marBottom w:val="0"/>
              <w:divBdr>
                <w:top w:val="none" w:sz="0" w:space="0" w:color="auto"/>
                <w:left w:val="none" w:sz="0" w:space="0" w:color="auto"/>
                <w:bottom w:val="none" w:sz="0" w:space="0" w:color="auto"/>
                <w:right w:val="none" w:sz="0" w:space="0" w:color="auto"/>
              </w:divBdr>
            </w:div>
          </w:divsChild>
        </w:div>
        <w:div w:id="680813203">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sChild>
            <w:div w:id="1250119128">
              <w:marLeft w:val="0"/>
              <w:marRight w:val="0"/>
              <w:marTop w:val="0"/>
              <w:marBottom w:val="0"/>
              <w:divBdr>
                <w:top w:val="none" w:sz="0" w:space="0" w:color="auto"/>
                <w:left w:val="none" w:sz="0" w:space="0" w:color="auto"/>
                <w:bottom w:val="none" w:sz="0" w:space="0" w:color="auto"/>
                <w:right w:val="none" w:sz="0" w:space="0" w:color="auto"/>
              </w:divBdr>
            </w:div>
          </w:divsChild>
        </w:div>
        <w:div w:id="1002897615">
          <w:marLeft w:val="0"/>
          <w:marRight w:val="0"/>
          <w:marTop w:val="0"/>
          <w:marBottom w:val="0"/>
          <w:divBdr>
            <w:top w:val="none" w:sz="0" w:space="0" w:color="auto"/>
            <w:left w:val="none" w:sz="0" w:space="0" w:color="auto"/>
            <w:bottom w:val="none" w:sz="0" w:space="0" w:color="auto"/>
            <w:right w:val="none" w:sz="0" w:space="0" w:color="auto"/>
          </w:divBdr>
        </w:div>
        <w:div w:id="2083137184">
          <w:marLeft w:val="0"/>
          <w:marRight w:val="0"/>
          <w:marTop w:val="0"/>
          <w:marBottom w:val="0"/>
          <w:divBdr>
            <w:top w:val="none" w:sz="0" w:space="0" w:color="auto"/>
            <w:left w:val="none" w:sz="0" w:space="0" w:color="auto"/>
            <w:bottom w:val="none" w:sz="0" w:space="0" w:color="auto"/>
            <w:right w:val="none" w:sz="0" w:space="0" w:color="auto"/>
          </w:divBdr>
          <w:divsChild>
            <w:div w:id="200631817">
              <w:marLeft w:val="0"/>
              <w:marRight w:val="0"/>
              <w:marTop w:val="0"/>
              <w:marBottom w:val="0"/>
              <w:divBdr>
                <w:top w:val="none" w:sz="0" w:space="0" w:color="auto"/>
                <w:left w:val="none" w:sz="0" w:space="0" w:color="auto"/>
                <w:bottom w:val="none" w:sz="0" w:space="0" w:color="auto"/>
                <w:right w:val="none" w:sz="0" w:space="0" w:color="auto"/>
              </w:divBdr>
            </w:div>
          </w:divsChild>
        </w:div>
        <w:div w:id="1737896403">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sChild>
            <w:div w:id="2097049995">
              <w:marLeft w:val="0"/>
              <w:marRight w:val="0"/>
              <w:marTop w:val="0"/>
              <w:marBottom w:val="0"/>
              <w:divBdr>
                <w:top w:val="none" w:sz="0" w:space="0" w:color="auto"/>
                <w:left w:val="none" w:sz="0" w:space="0" w:color="auto"/>
                <w:bottom w:val="none" w:sz="0" w:space="0" w:color="auto"/>
                <w:right w:val="none" w:sz="0" w:space="0" w:color="auto"/>
              </w:divBdr>
            </w:div>
          </w:divsChild>
        </w:div>
        <w:div w:id="1386875555">
          <w:marLeft w:val="0"/>
          <w:marRight w:val="0"/>
          <w:marTop w:val="0"/>
          <w:marBottom w:val="0"/>
          <w:divBdr>
            <w:top w:val="none" w:sz="0" w:space="0" w:color="auto"/>
            <w:left w:val="none" w:sz="0" w:space="0" w:color="auto"/>
            <w:bottom w:val="none" w:sz="0" w:space="0" w:color="auto"/>
            <w:right w:val="none" w:sz="0" w:space="0" w:color="auto"/>
          </w:divBdr>
        </w:div>
        <w:div w:id="568730486">
          <w:marLeft w:val="0"/>
          <w:marRight w:val="0"/>
          <w:marTop w:val="0"/>
          <w:marBottom w:val="0"/>
          <w:divBdr>
            <w:top w:val="none" w:sz="0" w:space="0" w:color="auto"/>
            <w:left w:val="none" w:sz="0" w:space="0" w:color="auto"/>
            <w:bottom w:val="none" w:sz="0" w:space="0" w:color="auto"/>
            <w:right w:val="none" w:sz="0" w:space="0" w:color="auto"/>
          </w:divBdr>
          <w:divsChild>
            <w:div w:id="743140217">
              <w:marLeft w:val="0"/>
              <w:marRight w:val="0"/>
              <w:marTop w:val="0"/>
              <w:marBottom w:val="0"/>
              <w:divBdr>
                <w:top w:val="none" w:sz="0" w:space="0" w:color="auto"/>
                <w:left w:val="none" w:sz="0" w:space="0" w:color="auto"/>
                <w:bottom w:val="none" w:sz="0" w:space="0" w:color="auto"/>
                <w:right w:val="none" w:sz="0" w:space="0" w:color="auto"/>
              </w:divBdr>
            </w:div>
          </w:divsChild>
        </w:div>
        <w:div w:id="43870127">
          <w:marLeft w:val="0"/>
          <w:marRight w:val="0"/>
          <w:marTop w:val="0"/>
          <w:marBottom w:val="0"/>
          <w:divBdr>
            <w:top w:val="none" w:sz="0" w:space="0" w:color="auto"/>
            <w:left w:val="none" w:sz="0" w:space="0" w:color="auto"/>
            <w:bottom w:val="none" w:sz="0" w:space="0" w:color="auto"/>
            <w:right w:val="none" w:sz="0" w:space="0" w:color="auto"/>
          </w:divBdr>
        </w:div>
        <w:div w:id="73356089">
          <w:marLeft w:val="0"/>
          <w:marRight w:val="0"/>
          <w:marTop w:val="0"/>
          <w:marBottom w:val="0"/>
          <w:divBdr>
            <w:top w:val="none" w:sz="0" w:space="0" w:color="auto"/>
            <w:left w:val="none" w:sz="0" w:space="0" w:color="auto"/>
            <w:bottom w:val="none" w:sz="0" w:space="0" w:color="auto"/>
            <w:right w:val="none" w:sz="0" w:space="0" w:color="auto"/>
          </w:divBdr>
          <w:divsChild>
            <w:div w:id="1475483703">
              <w:marLeft w:val="0"/>
              <w:marRight w:val="0"/>
              <w:marTop w:val="0"/>
              <w:marBottom w:val="0"/>
              <w:divBdr>
                <w:top w:val="none" w:sz="0" w:space="0" w:color="auto"/>
                <w:left w:val="none" w:sz="0" w:space="0" w:color="auto"/>
                <w:bottom w:val="none" w:sz="0" w:space="0" w:color="auto"/>
                <w:right w:val="none" w:sz="0" w:space="0" w:color="auto"/>
              </w:divBdr>
            </w:div>
          </w:divsChild>
        </w:div>
        <w:div w:id="1589577437">
          <w:marLeft w:val="0"/>
          <w:marRight w:val="0"/>
          <w:marTop w:val="0"/>
          <w:marBottom w:val="0"/>
          <w:divBdr>
            <w:top w:val="none" w:sz="0" w:space="0" w:color="auto"/>
            <w:left w:val="none" w:sz="0" w:space="0" w:color="auto"/>
            <w:bottom w:val="none" w:sz="0" w:space="0" w:color="auto"/>
            <w:right w:val="none" w:sz="0" w:space="0" w:color="auto"/>
          </w:divBdr>
        </w:div>
        <w:div w:id="820005669">
          <w:marLeft w:val="0"/>
          <w:marRight w:val="0"/>
          <w:marTop w:val="0"/>
          <w:marBottom w:val="0"/>
          <w:divBdr>
            <w:top w:val="none" w:sz="0" w:space="0" w:color="auto"/>
            <w:left w:val="none" w:sz="0" w:space="0" w:color="auto"/>
            <w:bottom w:val="none" w:sz="0" w:space="0" w:color="auto"/>
            <w:right w:val="none" w:sz="0" w:space="0" w:color="auto"/>
          </w:divBdr>
          <w:divsChild>
            <w:div w:id="1524901175">
              <w:marLeft w:val="0"/>
              <w:marRight w:val="0"/>
              <w:marTop w:val="0"/>
              <w:marBottom w:val="0"/>
              <w:divBdr>
                <w:top w:val="none" w:sz="0" w:space="0" w:color="auto"/>
                <w:left w:val="none" w:sz="0" w:space="0" w:color="auto"/>
                <w:bottom w:val="none" w:sz="0" w:space="0" w:color="auto"/>
                <w:right w:val="none" w:sz="0" w:space="0" w:color="auto"/>
              </w:divBdr>
            </w:div>
          </w:divsChild>
        </w:div>
        <w:div w:id="206259119">
          <w:marLeft w:val="0"/>
          <w:marRight w:val="0"/>
          <w:marTop w:val="300"/>
          <w:marBottom w:val="0"/>
          <w:divBdr>
            <w:top w:val="none" w:sz="0" w:space="0" w:color="auto"/>
            <w:left w:val="none" w:sz="0" w:space="0" w:color="auto"/>
            <w:bottom w:val="none" w:sz="0" w:space="0" w:color="auto"/>
            <w:right w:val="none" w:sz="0" w:space="0" w:color="auto"/>
          </w:divBdr>
          <w:divsChild>
            <w:div w:id="1511800149">
              <w:marLeft w:val="0"/>
              <w:marRight w:val="0"/>
              <w:marTop w:val="0"/>
              <w:marBottom w:val="0"/>
              <w:divBdr>
                <w:top w:val="none" w:sz="0" w:space="0" w:color="auto"/>
                <w:left w:val="none" w:sz="0" w:space="0" w:color="auto"/>
                <w:bottom w:val="none" w:sz="0" w:space="0" w:color="auto"/>
                <w:right w:val="none" w:sz="0" w:space="0" w:color="auto"/>
              </w:divBdr>
              <w:divsChild>
                <w:div w:id="1973511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94490">
          <w:marLeft w:val="0"/>
          <w:marRight w:val="0"/>
          <w:marTop w:val="300"/>
          <w:marBottom w:val="0"/>
          <w:divBdr>
            <w:top w:val="none" w:sz="0" w:space="0" w:color="auto"/>
            <w:left w:val="none" w:sz="0" w:space="0" w:color="auto"/>
            <w:bottom w:val="none" w:sz="0" w:space="0" w:color="auto"/>
            <w:right w:val="none" w:sz="0" w:space="0" w:color="auto"/>
          </w:divBdr>
          <w:divsChild>
            <w:div w:id="1087768796">
              <w:marLeft w:val="0"/>
              <w:marRight w:val="0"/>
              <w:marTop w:val="0"/>
              <w:marBottom w:val="0"/>
              <w:divBdr>
                <w:top w:val="none" w:sz="0" w:space="0" w:color="auto"/>
                <w:left w:val="none" w:sz="0" w:space="0" w:color="auto"/>
                <w:bottom w:val="none" w:sz="0" w:space="0" w:color="auto"/>
                <w:right w:val="none" w:sz="0" w:space="0" w:color="auto"/>
              </w:divBdr>
              <w:divsChild>
                <w:div w:id="57116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38697">
          <w:marLeft w:val="0"/>
          <w:marRight w:val="0"/>
          <w:marTop w:val="300"/>
          <w:marBottom w:val="0"/>
          <w:divBdr>
            <w:top w:val="none" w:sz="0" w:space="0" w:color="auto"/>
            <w:left w:val="none" w:sz="0" w:space="0" w:color="auto"/>
            <w:bottom w:val="none" w:sz="0" w:space="0" w:color="auto"/>
            <w:right w:val="none" w:sz="0" w:space="0" w:color="auto"/>
          </w:divBdr>
          <w:divsChild>
            <w:div w:id="1530335123">
              <w:marLeft w:val="0"/>
              <w:marRight w:val="0"/>
              <w:marTop w:val="0"/>
              <w:marBottom w:val="0"/>
              <w:divBdr>
                <w:top w:val="none" w:sz="0" w:space="0" w:color="auto"/>
                <w:left w:val="none" w:sz="0" w:space="0" w:color="auto"/>
                <w:bottom w:val="none" w:sz="0" w:space="0" w:color="auto"/>
                <w:right w:val="none" w:sz="0" w:space="0" w:color="auto"/>
              </w:divBdr>
              <w:divsChild>
                <w:div w:id="109170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sChild>
                <w:div w:id="75710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3624">
      <w:bodyDiv w:val="1"/>
      <w:marLeft w:val="0"/>
      <w:marRight w:val="0"/>
      <w:marTop w:val="0"/>
      <w:marBottom w:val="0"/>
      <w:divBdr>
        <w:top w:val="none" w:sz="0" w:space="0" w:color="auto"/>
        <w:left w:val="none" w:sz="0" w:space="0" w:color="auto"/>
        <w:bottom w:val="none" w:sz="0" w:space="0" w:color="auto"/>
        <w:right w:val="none" w:sz="0" w:space="0" w:color="auto"/>
      </w:divBdr>
      <w:divsChild>
        <w:div w:id="1203521666">
          <w:marLeft w:val="0"/>
          <w:marRight w:val="0"/>
          <w:marTop w:val="0"/>
          <w:marBottom w:val="0"/>
          <w:divBdr>
            <w:top w:val="none" w:sz="0" w:space="0" w:color="auto"/>
            <w:left w:val="none" w:sz="0" w:space="0" w:color="auto"/>
            <w:bottom w:val="none" w:sz="0" w:space="0" w:color="auto"/>
            <w:right w:val="none" w:sz="0" w:space="0" w:color="auto"/>
          </w:divBdr>
        </w:div>
        <w:div w:id="926841683">
          <w:marLeft w:val="0"/>
          <w:marRight w:val="0"/>
          <w:marTop w:val="0"/>
          <w:marBottom w:val="0"/>
          <w:divBdr>
            <w:top w:val="none" w:sz="0" w:space="0" w:color="auto"/>
            <w:left w:val="none" w:sz="0" w:space="0" w:color="auto"/>
            <w:bottom w:val="none" w:sz="0" w:space="0" w:color="auto"/>
            <w:right w:val="none" w:sz="0" w:space="0" w:color="auto"/>
          </w:divBdr>
          <w:divsChild>
            <w:div w:id="1034772351">
              <w:marLeft w:val="0"/>
              <w:marRight w:val="0"/>
              <w:marTop w:val="0"/>
              <w:marBottom w:val="0"/>
              <w:divBdr>
                <w:top w:val="none" w:sz="0" w:space="0" w:color="auto"/>
                <w:left w:val="none" w:sz="0" w:space="0" w:color="auto"/>
                <w:bottom w:val="none" w:sz="0" w:space="0" w:color="auto"/>
                <w:right w:val="none" w:sz="0" w:space="0" w:color="auto"/>
              </w:divBdr>
            </w:div>
          </w:divsChild>
        </w:div>
        <w:div w:id="1355378610">
          <w:marLeft w:val="0"/>
          <w:marRight w:val="0"/>
          <w:marTop w:val="0"/>
          <w:marBottom w:val="0"/>
          <w:divBdr>
            <w:top w:val="none" w:sz="0" w:space="0" w:color="auto"/>
            <w:left w:val="none" w:sz="0" w:space="0" w:color="auto"/>
            <w:bottom w:val="none" w:sz="0" w:space="0" w:color="auto"/>
            <w:right w:val="none" w:sz="0" w:space="0" w:color="auto"/>
          </w:divBdr>
        </w:div>
        <w:div w:id="439303135">
          <w:marLeft w:val="0"/>
          <w:marRight w:val="0"/>
          <w:marTop w:val="0"/>
          <w:marBottom w:val="0"/>
          <w:divBdr>
            <w:top w:val="none" w:sz="0" w:space="0" w:color="auto"/>
            <w:left w:val="none" w:sz="0" w:space="0" w:color="auto"/>
            <w:bottom w:val="none" w:sz="0" w:space="0" w:color="auto"/>
            <w:right w:val="none" w:sz="0" w:space="0" w:color="auto"/>
          </w:divBdr>
          <w:divsChild>
            <w:div w:id="812874378">
              <w:marLeft w:val="0"/>
              <w:marRight w:val="0"/>
              <w:marTop w:val="0"/>
              <w:marBottom w:val="0"/>
              <w:divBdr>
                <w:top w:val="none" w:sz="0" w:space="0" w:color="auto"/>
                <w:left w:val="none" w:sz="0" w:space="0" w:color="auto"/>
                <w:bottom w:val="none" w:sz="0" w:space="0" w:color="auto"/>
                <w:right w:val="none" w:sz="0" w:space="0" w:color="auto"/>
              </w:divBdr>
            </w:div>
          </w:divsChild>
        </w:div>
        <w:div w:id="1632517837">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sChild>
            <w:div w:id="1742632191">
              <w:marLeft w:val="0"/>
              <w:marRight w:val="0"/>
              <w:marTop w:val="0"/>
              <w:marBottom w:val="0"/>
              <w:divBdr>
                <w:top w:val="none" w:sz="0" w:space="0" w:color="auto"/>
                <w:left w:val="none" w:sz="0" w:space="0" w:color="auto"/>
                <w:bottom w:val="none" w:sz="0" w:space="0" w:color="auto"/>
                <w:right w:val="none" w:sz="0" w:space="0" w:color="auto"/>
              </w:divBdr>
            </w:div>
          </w:divsChild>
        </w:div>
        <w:div w:id="454178350">
          <w:marLeft w:val="0"/>
          <w:marRight w:val="0"/>
          <w:marTop w:val="0"/>
          <w:marBottom w:val="0"/>
          <w:divBdr>
            <w:top w:val="none" w:sz="0" w:space="0" w:color="auto"/>
            <w:left w:val="none" w:sz="0" w:space="0" w:color="auto"/>
            <w:bottom w:val="none" w:sz="0" w:space="0" w:color="auto"/>
            <w:right w:val="none" w:sz="0" w:space="0" w:color="auto"/>
          </w:divBdr>
        </w:div>
        <w:div w:id="1452431669">
          <w:marLeft w:val="0"/>
          <w:marRight w:val="0"/>
          <w:marTop w:val="0"/>
          <w:marBottom w:val="0"/>
          <w:divBdr>
            <w:top w:val="none" w:sz="0" w:space="0" w:color="auto"/>
            <w:left w:val="none" w:sz="0" w:space="0" w:color="auto"/>
            <w:bottom w:val="none" w:sz="0" w:space="0" w:color="auto"/>
            <w:right w:val="none" w:sz="0" w:space="0" w:color="auto"/>
          </w:divBdr>
          <w:divsChild>
            <w:div w:id="298071776">
              <w:marLeft w:val="0"/>
              <w:marRight w:val="0"/>
              <w:marTop w:val="0"/>
              <w:marBottom w:val="0"/>
              <w:divBdr>
                <w:top w:val="none" w:sz="0" w:space="0" w:color="auto"/>
                <w:left w:val="none" w:sz="0" w:space="0" w:color="auto"/>
                <w:bottom w:val="none" w:sz="0" w:space="0" w:color="auto"/>
                <w:right w:val="none" w:sz="0" w:space="0" w:color="auto"/>
              </w:divBdr>
            </w:div>
          </w:divsChild>
        </w:div>
        <w:div w:id="1451246536">
          <w:marLeft w:val="0"/>
          <w:marRight w:val="0"/>
          <w:marTop w:val="0"/>
          <w:marBottom w:val="0"/>
          <w:divBdr>
            <w:top w:val="none" w:sz="0" w:space="0" w:color="auto"/>
            <w:left w:val="none" w:sz="0" w:space="0" w:color="auto"/>
            <w:bottom w:val="none" w:sz="0" w:space="0" w:color="auto"/>
            <w:right w:val="none" w:sz="0" w:space="0" w:color="auto"/>
          </w:divBdr>
        </w:div>
        <w:div w:id="436877147">
          <w:marLeft w:val="0"/>
          <w:marRight w:val="0"/>
          <w:marTop w:val="0"/>
          <w:marBottom w:val="0"/>
          <w:divBdr>
            <w:top w:val="none" w:sz="0" w:space="0" w:color="auto"/>
            <w:left w:val="none" w:sz="0" w:space="0" w:color="auto"/>
            <w:bottom w:val="none" w:sz="0" w:space="0" w:color="auto"/>
            <w:right w:val="none" w:sz="0" w:space="0" w:color="auto"/>
          </w:divBdr>
          <w:divsChild>
            <w:div w:id="2035420415">
              <w:marLeft w:val="0"/>
              <w:marRight w:val="0"/>
              <w:marTop w:val="0"/>
              <w:marBottom w:val="0"/>
              <w:divBdr>
                <w:top w:val="none" w:sz="0" w:space="0" w:color="auto"/>
                <w:left w:val="none" w:sz="0" w:space="0" w:color="auto"/>
                <w:bottom w:val="none" w:sz="0" w:space="0" w:color="auto"/>
                <w:right w:val="none" w:sz="0" w:space="0" w:color="auto"/>
              </w:divBdr>
            </w:div>
          </w:divsChild>
        </w:div>
        <w:div w:id="108645963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1329944904">
          <w:marLeft w:val="0"/>
          <w:marRight w:val="0"/>
          <w:marTop w:val="0"/>
          <w:marBottom w:val="0"/>
          <w:divBdr>
            <w:top w:val="none" w:sz="0" w:space="0" w:color="auto"/>
            <w:left w:val="none" w:sz="0" w:space="0" w:color="auto"/>
            <w:bottom w:val="none" w:sz="0" w:space="0" w:color="auto"/>
            <w:right w:val="none" w:sz="0" w:space="0" w:color="auto"/>
          </w:divBdr>
        </w:div>
        <w:div w:id="2068988705">
          <w:marLeft w:val="0"/>
          <w:marRight w:val="0"/>
          <w:marTop w:val="0"/>
          <w:marBottom w:val="0"/>
          <w:divBdr>
            <w:top w:val="none" w:sz="0" w:space="0" w:color="auto"/>
            <w:left w:val="none" w:sz="0" w:space="0" w:color="auto"/>
            <w:bottom w:val="none" w:sz="0" w:space="0" w:color="auto"/>
            <w:right w:val="none" w:sz="0" w:space="0" w:color="auto"/>
          </w:divBdr>
          <w:divsChild>
            <w:div w:id="1040284717">
              <w:marLeft w:val="0"/>
              <w:marRight w:val="0"/>
              <w:marTop w:val="0"/>
              <w:marBottom w:val="0"/>
              <w:divBdr>
                <w:top w:val="none" w:sz="0" w:space="0" w:color="auto"/>
                <w:left w:val="none" w:sz="0" w:space="0" w:color="auto"/>
                <w:bottom w:val="none" w:sz="0" w:space="0" w:color="auto"/>
                <w:right w:val="none" w:sz="0" w:space="0" w:color="auto"/>
              </w:divBdr>
            </w:div>
          </w:divsChild>
        </w:div>
        <w:div w:id="147065143">
          <w:marLeft w:val="0"/>
          <w:marRight w:val="0"/>
          <w:marTop w:val="300"/>
          <w:marBottom w:val="0"/>
          <w:divBdr>
            <w:top w:val="none" w:sz="0" w:space="0" w:color="auto"/>
            <w:left w:val="none" w:sz="0" w:space="0" w:color="auto"/>
            <w:bottom w:val="none" w:sz="0" w:space="0" w:color="auto"/>
            <w:right w:val="none" w:sz="0" w:space="0" w:color="auto"/>
          </w:divBdr>
          <w:divsChild>
            <w:div w:id="631711623">
              <w:marLeft w:val="0"/>
              <w:marRight w:val="0"/>
              <w:marTop w:val="0"/>
              <w:marBottom w:val="0"/>
              <w:divBdr>
                <w:top w:val="none" w:sz="0" w:space="0" w:color="auto"/>
                <w:left w:val="none" w:sz="0" w:space="0" w:color="auto"/>
                <w:bottom w:val="none" w:sz="0" w:space="0" w:color="auto"/>
                <w:right w:val="none" w:sz="0" w:space="0" w:color="auto"/>
              </w:divBdr>
              <w:divsChild>
                <w:div w:id="164608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594324">
          <w:marLeft w:val="0"/>
          <w:marRight w:val="0"/>
          <w:marTop w:val="300"/>
          <w:marBottom w:val="0"/>
          <w:divBdr>
            <w:top w:val="none" w:sz="0" w:space="0" w:color="auto"/>
            <w:left w:val="none" w:sz="0" w:space="0" w:color="auto"/>
            <w:bottom w:val="none" w:sz="0" w:space="0" w:color="auto"/>
            <w:right w:val="none" w:sz="0" w:space="0" w:color="auto"/>
          </w:divBdr>
          <w:divsChild>
            <w:div w:id="1278177286">
              <w:marLeft w:val="0"/>
              <w:marRight w:val="0"/>
              <w:marTop w:val="0"/>
              <w:marBottom w:val="0"/>
              <w:divBdr>
                <w:top w:val="none" w:sz="0" w:space="0" w:color="auto"/>
                <w:left w:val="none" w:sz="0" w:space="0" w:color="auto"/>
                <w:bottom w:val="none" w:sz="0" w:space="0" w:color="auto"/>
                <w:right w:val="none" w:sz="0" w:space="0" w:color="auto"/>
              </w:divBdr>
              <w:divsChild>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40688">
          <w:marLeft w:val="0"/>
          <w:marRight w:val="0"/>
          <w:marTop w:val="300"/>
          <w:marBottom w:val="0"/>
          <w:divBdr>
            <w:top w:val="none" w:sz="0" w:space="0" w:color="auto"/>
            <w:left w:val="none" w:sz="0" w:space="0" w:color="auto"/>
            <w:bottom w:val="none" w:sz="0" w:space="0" w:color="auto"/>
            <w:right w:val="none" w:sz="0" w:space="0" w:color="auto"/>
          </w:divBdr>
          <w:divsChild>
            <w:div w:id="10449820">
              <w:marLeft w:val="0"/>
              <w:marRight w:val="0"/>
              <w:marTop w:val="0"/>
              <w:marBottom w:val="0"/>
              <w:divBdr>
                <w:top w:val="none" w:sz="0" w:space="0" w:color="auto"/>
                <w:left w:val="none" w:sz="0" w:space="0" w:color="auto"/>
                <w:bottom w:val="none" w:sz="0" w:space="0" w:color="auto"/>
                <w:right w:val="none" w:sz="0" w:space="0" w:color="auto"/>
              </w:divBdr>
              <w:divsChild>
                <w:div w:id="18657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198880">
          <w:marLeft w:val="0"/>
          <w:marRight w:val="0"/>
          <w:marTop w:val="300"/>
          <w:marBottom w:val="0"/>
          <w:divBdr>
            <w:top w:val="none" w:sz="0" w:space="0" w:color="auto"/>
            <w:left w:val="none" w:sz="0" w:space="0" w:color="auto"/>
            <w:bottom w:val="none" w:sz="0" w:space="0" w:color="auto"/>
            <w:right w:val="none" w:sz="0" w:space="0" w:color="auto"/>
          </w:divBdr>
          <w:divsChild>
            <w:div w:id="230236941">
              <w:marLeft w:val="0"/>
              <w:marRight w:val="0"/>
              <w:marTop w:val="0"/>
              <w:marBottom w:val="0"/>
              <w:divBdr>
                <w:top w:val="none" w:sz="0" w:space="0" w:color="auto"/>
                <w:left w:val="none" w:sz="0" w:space="0" w:color="auto"/>
                <w:bottom w:val="none" w:sz="0" w:space="0" w:color="auto"/>
                <w:right w:val="none" w:sz="0" w:space="0" w:color="auto"/>
              </w:divBdr>
              <w:divsChild>
                <w:div w:id="191111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108430">
      <w:bodyDiv w:val="1"/>
      <w:marLeft w:val="0"/>
      <w:marRight w:val="0"/>
      <w:marTop w:val="0"/>
      <w:marBottom w:val="0"/>
      <w:divBdr>
        <w:top w:val="none" w:sz="0" w:space="0" w:color="auto"/>
        <w:left w:val="none" w:sz="0" w:space="0" w:color="auto"/>
        <w:bottom w:val="none" w:sz="0" w:space="0" w:color="auto"/>
        <w:right w:val="none" w:sz="0" w:space="0" w:color="auto"/>
      </w:divBdr>
      <w:divsChild>
        <w:div w:id="1759208996">
          <w:marLeft w:val="0"/>
          <w:marRight w:val="0"/>
          <w:marTop w:val="0"/>
          <w:marBottom w:val="0"/>
          <w:divBdr>
            <w:top w:val="none" w:sz="0" w:space="0" w:color="auto"/>
            <w:left w:val="none" w:sz="0" w:space="0" w:color="auto"/>
            <w:bottom w:val="none" w:sz="0" w:space="0" w:color="auto"/>
            <w:right w:val="none" w:sz="0" w:space="0" w:color="auto"/>
          </w:divBdr>
        </w:div>
        <w:div w:id="626856891">
          <w:marLeft w:val="0"/>
          <w:marRight w:val="0"/>
          <w:marTop w:val="0"/>
          <w:marBottom w:val="0"/>
          <w:divBdr>
            <w:top w:val="none" w:sz="0" w:space="0" w:color="auto"/>
            <w:left w:val="none" w:sz="0" w:space="0" w:color="auto"/>
            <w:bottom w:val="none" w:sz="0" w:space="0" w:color="auto"/>
            <w:right w:val="none" w:sz="0" w:space="0" w:color="auto"/>
          </w:divBdr>
          <w:divsChild>
            <w:div w:id="705980958">
              <w:marLeft w:val="0"/>
              <w:marRight w:val="0"/>
              <w:marTop w:val="0"/>
              <w:marBottom w:val="0"/>
              <w:divBdr>
                <w:top w:val="none" w:sz="0" w:space="0" w:color="auto"/>
                <w:left w:val="none" w:sz="0" w:space="0" w:color="auto"/>
                <w:bottom w:val="none" w:sz="0" w:space="0" w:color="auto"/>
                <w:right w:val="none" w:sz="0" w:space="0" w:color="auto"/>
              </w:divBdr>
            </w:div>
          </w:divsChild>
        </w:div>
        <w:div w:id="1888226812">
          <w:marLeft w:val="0"/>
          <w:marRight w:val="0"/>
          <w:marTop w:val="0"/>
          <w:marBottom w:val="0"/>
          <w:divBdr>
            <w:top w:val="none" w:sz="0" w:space="0" w:color="auto"/>
            <w:left w:val="none" w:sz="0" w:space="0" w:color="auto"/>
            <w:bottom w:val="none" w:sz="0" w:space="0" w:color="auto"/>
            <w:right w:val="none" w:sz="0" w:space="0" w:color="auto"/>
          </w:divBdr>
        </w:div>
        <w:div w:id="977295777">
          <w:marLeft w:val="0"/>
          <w:marRight w:val="0"/>
          <w:marTop w:val="0"/>
          <w:marBottom w:val="0"/>
          <w:divBdr>
            <w:top w:val="none" w:sz="0" w:space="0" w:color="auto"/>
            <w:left w:val="none" w:sz="0" w:space="0" w:color="auto"/>
            <w:bottom w:val="none" w:sz="0" w:space="0" w:color="auto"/>
            <w:right w:val="none" w:sz="0" w:space="0" w:color="auto"/>
          </w:divBdr>
          <w:divsChild>
            <w:div w:id="133378310">
              <w:marLeft w:val="0"/>
              <w:marRight w:val="0"/>
              <w:marTop w:val="0"/>
              <w:marBottom w:val="0"/>
              <w:divBdr>
                <w:top w:val="none" w:sz="0" w:space="0" w:color="auto"/>
                <w:left w:val="none" w:sz="0" w:space="0" w:color="auto"/>
                <w:bottom w:val="none" w:sz="0" w:space="0" w:color="auto"/>
                <w:right w:val="none" w:sz="0" w:space="0" w:color="auto"/>
              </w:divBdr>
            </w:div>
          </w:divsChild>
        </w:div>
        <w:div w:id="193421259">
          <w:marLeft w:val="0"/>
          <w:marRight w:val="0"/>
          <w:marTop w:val="0"/>
          <w:marBottom w:val="0"/>
          <w:divBdr>
            <w:top w:val="none" w:sz="0" w:space="0" w:color="auto"/>
            <w:left w:val="none" w:sz="0" w:space="0" w:color="auto"/>
            <w:bottom w:val="none" w:sz="0" w:space="0" w:color="auto"/>
            <w:right w:val="none" w:sz="0" w:space="0" w:color="auto"/>
          </w:divBdr>
        </w:div>
        <w:div w:id="1490437875">
          <w:marLeft w:val="0"/>
          <w:marRight w:val="0"/>
          <w:marTop w:val="0"/>
          <w:marBottom w:val="0"/>
          <w:divBdr>
            <w:top w:val="none" w:sz="0" w:space="0" w:color="auto"/>
            <w:left w:val="none" w:sz="0" w:space="0" w:color="auto"/>
            <w:bottom w:val="none" w:sz="0" w:space="0" w:color="auto"/>
            <w:right w:val="none" w:sz="0" w:space="0" w:color="auto"/>
          </w:divBdr>
          <w:divsChild>
            <w:div w:id="218060698">
              <w:marLeft w:val="0"/>
              <w:marRight w:val="0"/>
              <w:marTop w:val="0"/>
              <w:marBottom w:val="0"/>
              <w:divBdr>
                <w:top w:val="none" w:sz="0" w:space="0" w:color="auto"/>
                <w:left w:val="none" w:sz="0" w:space="0" w:color="auto"/>
                <w:bottom w:val="none" w:sz="0" w:space="0" w:color="auto"/>
                <w:right w:val="none" w:sz="0" w:space="0" w:color="auto"/>
              </w:divBdr>
            </w:div>
          </w:divsChild>
        </w:div>
        <w:div w:id="1947687839">
          <w:marLeft w:val="0"/>
          <w:marRight w:val="0"/>
          <w:marTop w:val="0"/>
          <w:marBottom w:val="0"/>
          <w:divBdr>
            <w:top w:val="none" w:sz="0" w:space="0" w:color="auto"/>
            <w:left w:val="none" w:sz="0" w:space="0" w:color="auto"/>
            <w:bottom w:val="none" w:sz="0" w:space="0" w:color="auto"/>
            <w:right w:val="none" w:sz="0" w:space="0" w:color="auto"/>
          </w:divBdr>
        </w:div>
        <w:div w:id="1686400097">
          <w:marLeft w:val="0"/>
          <w:marRight w:val="0"/>
          <w:marTop w:val="0"/>
          <w:marBottom w:val="0"/>
          <w:divBdr>
            <w:top w:val="none" w:sz="0" w:space="0" w:color="auto"/>
            <w:left w:val="none" w:sz="0" w:space="0" w:color="auto"/>
            <w:bottom w:val="none" w:sz="0" w:space="0" w:color="auto"/>
            <w:right w:val="none" w:sz="0" w:space="0" w:color="auto"/>
          </w:divBdr>
          <w:divsChild>
            <w:div w:id="2042854461">
              <w:marLeft w:val="0"/>
              <w:marRight w:val="0"/>
              <w:marTop w:val="0"/>
              <w:marBottom w:val="0"/>
              <w:divBdr>
                <w:top w:val="none" w:sz="0" w:space="0" w:color="auto"/>
                <w:left w:val="none" w:sz="0" w:space="0" w:color="auto"/>
                <w:bottom w:val="none" w:sz="0" w:space="0" w:color="auto"/>
                <w:right w:val="none" w:sz="0" w:space="0" w:color="auto"/>
              </w:divBdr>
            </w:div>
          </w:divsChild>
        </w:div>
        <w:div w:id="1753165330">
          <w:marLeft w:val="0"/>
          <w:marRight w:val="0"/>
          <w:marTop w:val="0"/>
          <w:marBottom w:val="0"/>
          <w:divBdr>
            <w:top w:val="none" w:sz="0" w:space="0" w:color="auto"/>
            <w:left w:val="none" w:sz="0" w:space="0" w:color="auto"/>
            <w:bottom w:val="none" w:sz="0" w:space="0" w:color="auto"/>
            <w:right w:val="none" w:sz="0" w:space="0" w:color="auto"/>
          </w:divBdr>
        </w:div>
        <w:div w:id="1302224929">
          <w:marLeft w:val="0"/>
          <w:marRight w:val="0"/>
          <w:marTop w:val="0"/>
          <w:marBottom w:val="0"/>
          <w:divBdr>
            <w:top w:val="none" w:sz="0" w:space="0" w:color="auto"/>
            <w:left w:val="none" w:sz="0" w:space="0" w:color="auto"/>
            <w:bottom w:val="none" w:sz="0" w:space="0" w:color="auto"/>
            <w:right w:val="none" w:sz="0" w:space="0" w:color="auto"/>
          </w:divBdr>
          <w:divsChild>
            <w:div w:id="1830051535">
              <w:marLeft w:val="0"/>
              <w:marRight w:val="0"/>
              <w:marTop w:val="0"/>
              <w:marBottom w:val="0"/>
              <w:divBdr>
                <w:top w:val="none" w:sz="0" w:space="0" w:color="auto"/>
                <w:left w:val="none" w:sz="0" w:space="0" w:color="auto"/>
                <w:bottom w:val="none" w:sz="0" w:space="0" w:color="auto"/>
                <w:right w:val="none" w:sz="0" w:space="0" w:color="auto"/>
              </w:divBdr>
            </w:div>
          </w:divsChild>
        </w:div>
        <w:div w:id="1993674204">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sChild>
            <w:div w:id="1067801090">
              <w:marLeft w:val="0"/>
              <w:marRight w:val="0"/>
              <w:marTop w:val="0"/>
              <w:marBottom w:val="0"/>
              <w:divBdr>
                <w:top w:val="none" w:sz="0" w:space="0" w:color="auto"/>
                <w:left w:val="none" w:sz="0" w:space="0" w:color="auto"/>
                <w:bottom w:val="none" w:sz="0" w:space="0" w:color="auto"/>
                <w:right w:val="none" w:sz="0" w:space="0" w:color="auto"/>
              </w:divBdr>
            </w:div>
          </w:divsChild>
        </w:div>
        <w:div w:id="1954165497">
          <w:marLeft w:val="0"/>
          <w:marRight w:val="0"/>
          <w:marTop w:val="0"/>
          <w:marBottom w:val="0"/>
          <w:divBdr>
            <w:top w:val="none" w:sz="0" w:space="0" w:color="auto"/>
            <w:left w:val="none" w:sz="0" w:space="0" w:color="auto"/>
            <w:bottom w:val="none" w:sz="0" w:space="0" w:color="auto"/>
            <w:right w:val="none" w:sz="0" w:space="0" w:color="auto"/>
          </w:divBdr>
        </w:div>
        <w:div w:id="1211117068">
          <w:marLeft w:val="0"/>
          <w:marRight w:val="0"/>
          <w:marTop w:val="0"/>
          <w:marBottom w:val="0"/>
          <w:divBdr>
            <w:top w:val="none" w:sz="0" w:space="0" w:color="auto"/>
            <w:left w:val="none" w:sz="0" w:space="0" w:color="auto"/>
            <w:bottom w:val="none" w:sz="0" w:space="0" w:color="auto"/>
            <w:right w:val="none" w:sz="0" w:space="0" w:color="auto"/>
          </w:divBdr>
          <w:divsChild>
            <w:div w:id="109279282">
              <w:marLeft w:val="0"/>
              <w:marRight w:val="0"/>
              <w:marTop w:val="0"/>
              <w:marBottom w:val="0"/>
              <w:divBdr>
                <w:top w:val="none" w:sz="0" w:space="0" w:color="auto"/>
                <w:left w:val="none" w:sz="0" w:space="0" w:color="auto"/>
                <w:bottom w:val="none" w:sz="0" w:space="0" w:color="auto"/>
                <w:right w:val="none" w:sz="0" w:space="0" w:color="auto"/>
              </w:divBdr>
            </w:div>
          </w:divsChild>
        </w:div>
        <w:div w:id="677931134">
          <w:marLeft w:val="0"/>
          <w:marRight w:val="0"/>
          <w:marTop w:val="300"/>
          <w:marBottom w:val="0"/>
          <w:divBdr>
            <w:top w:val="none" w:sz="0" w:space="0" w:color="auto"/>
            <w:left w:val="none" w:sz="0" w:space="0" w:color="auto"/>
            <w:bottom w:val="none" w:sz="0" w:space="0" w:color="auto"/>
            <w:right w:val="none" w:sz="0" w:space="0" w:color="auto"/>
          </w:divBdr>
          <w:divsChild>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41585">
          <w:marLeft w:val="0"/>
          <w:marRight w:val="0"/>
          <w:marTop w:val="300"/>
          <w:marBottom w:val="0"/>
          <w:divBdr>
            <w:top w:val="none" w:sz="0" w:space="0" w:color="auto"/>
            <w:left w:val="none" w:sz="0" w:space="0" w:color="auto"/>
            <w:bottom w:val="none" w:sz="0" w:space="0" w:color="auto"/>
            <w:right w:val="none" w:sz="0" w:space="0" w:color="auto"/>
          </w:divBdr>
          <w:divsChild>
            <w:div w:id="843208138">
              <w:marLeft w:val="0"/>
              <w:marRight w:val="0"/>
              <w:marTop w:val="0"/>
              <w:marBottom w:val="0"/>
              <w:divBdr>
                <w:top w:val="none" w:sz="0" w:space="0" w:color="auto"/>
                <w:left w:val="none" w:sz="0" w:space="0" w:color="auto"/>
                <w:bottom w:val="none" w:sz="0" w:space="0" w:color="auto"/>
                <w:right w:val="none" w:sz="0" w:space="0" w:color="auto"/>
              </w:divBdr>
              <w:divsChild>
                <w:div w:id="1081873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5997">
          <w:marLeft w:val="0"/>
          <w:marRight w:val="0"/>
          <w:marTop w:val="300"/>
          <w:marBottom w:val="0"/>
          <w:divBdr>
            <w:top w:val="none" w:sz="0" w:space="0" w:color="auto"/>
            <w:left w:val="none" w:sz="0" w:space="0" w:color="auto"/>
            <w:bottom w:val="none" w:sz="0" w:space="0" w:color="auto"/>
            <w:right w:val="none" w:sz="0" w:space="0" w:color="auto"/>
          </w:divBdr>
          <w:divsChild>
            <w:div w:id="1332558815">
              <w:marLeft w:val="0"/>
              <w:marRight w:val="0"/>
              <w:marTop w:val="0"/>
              <w:marBottom w:val="0"/>
              <w:divBdr>
                <w:top w:val="none" w:sz="0" w:space="0" w:color="auto"/>
                <w:left w:val="none" w:sz="0" w:space="0" w:color="auto"/>
                <w:bottom w:val="none" w:sz="0" w:space="0" w:color="auto"/>
                <w:right w:val="none" w:sz="0" w:space="0" w:color="auto"/>
              </w:divBdr>
              <w:divsChild>
                <w:div w:id="195724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75775">
          <w:marLeft w:val="0"/>
          <w:marRight w:val="0"/>
          <w:marTop w:val="300"/>
          <w:marBottom w:val="0"/>
          <w:divBdr>
            <w:top w:val="none" w:sz="0" w:space="0" w:color="auto"/>
            <w:left w:val="none" w:sz="0" w:space="0" w:color="auto"/>
            <w:bottom w:val="none" w:sz="0" w:space="0" w:color="auto"/>
            <w:right w:val="none" w:sz="0" w:space="0" w:color="auto"/>
          </w:divBdr>
          <w:divsChild>
            <w:div w:id="630985733">
              <w:marLeft w:val="0"/>
              <w:marRight w:val="0"/>
              <w:marTop w:val="0"/>
              <w:marBottom w:val="0"/>
              <w:divBdr>
                <w:top w:val="none" w:sz="0" w:space="0" w:color="auto"/>
                <w:left w:val="none" w:sz="0" w:space="0" w:color="auto"/>
                <w:bottom w:val="none" w:sz="0" w:space="0" w:color="auto"/>
                <w:right w:val="none" w:sz="0" w:space="0" w:color="auto"/>
              </w:divBdr>
              <w:divsChild>
                <w:div w:id="1580557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6993482">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415471">
      <w:bodyDiv w:val="1"/>
      <w:marLeft w:val="0"/>
      <w:marRight w:val="0"/>
      <w:marTop w:val="0"/>
      <w:marBottom w:val="0"/>
      <w:divBdr>
        <w:top w:val="none" w:sz="0" w:space="0" w:color="auto"/>
        <w:left w:val="none" w:sz="0" w:space="0" w:color="auto"/>
        <w:bottom w:val="none" w:sz="0" w:space="0" w:color="auto"/>
        <w:right w:val="none" w:sz="0" w:space="0" w:color="auto"/>
      </w:divBdr>
      <w:divsChild>
        <w:div w:id="1204364391">
          <w:marLeft w:val="0"/>
          <w:marRight w:val="0"/>
          <w:marTop w:val="0"/>
          <w:marBottom w:val="0"/>
          <w:divBdr>
            <w:top w:val="none" w:sz="0" w:space="0" w:color="auto"/>
            <w:left w:val="none" w:sz="0" w:space="0" w:color="auto"/>
            <w:bottom w:val="none" w:sz="0" w:space="0" w:color="auto"/>
            <w:right w:val="none" w:sz="0" w:space="0" w:color="auto"/>
          </w:divBdr>
        </w:div>
        <w:div w:id="1376008436">
          <w:marLeft w:val="0"/>
          <w:marRight w:val="0"/>
          <w:marTop w:val="0"/>
          <w:marBottom w:val="0"/>
          <w:divBdr>
            <w:top w:val="none" w:sz="0" w:space="0" w:color="auto"/>
            <w:left w:val="none" w:sz="0" w:space="0" w:color="auto"/>
            <w:bottom w:val="none" w:sz="0" w:space="0" w:color="auto"/>
            <w:right w:val="none" w:sz="0" w:space="0" w:color="auto"/>
          </w:divBdr>
          <w:divsChild>
            <w:div w:id="86776025">
              <w:marLeft w:val="0"/>
              <w:marRight w:val="0"/>
              <w:marTop w:val="0"/>
              <w:marBottom w:val="0"/>
              <w:divBdr>
                <w:top w:val="none" w:sz="0" w:space="0" w:color="auto"/>
                <w:left w:val="none" w:sz="0" w:space="0" w:color="auto"/>
                <w:bottom w:val="none" w:sz="0" w:space="0" w:color="auto"/>
                <w:right w:val="none" w:sz="0" w:space="0" w:color="auto"/>
              </w:divBdr>
            </w:div>
          </w:divsChild>
        </w:div>
        <w:div w:id="2082675427">
          <w:marLeft w:val="0"/>
          <w:marRight w:val="0"/>
          <w:marTop w:val="0"/>
          <w:marBottom w:val="0"/>
          <w:divBdr>
            <w:top w:val="none" w:sz="0" w:space="0" w:color="auto"/>
            <w:left w:val="none" w:sz="0" w:space="0" w:color="auto"/>
            <w:bottom w:val="none" w:sz="0" w:space="0" w:color="auto"/>
            <w:right w:val="none" w:sz="0" w:space="0" w:color="auto"/>
          </w:divBdr>
        </w:div>
        <w:div w:id="870656080">
          <w:marLeft w:val="0"/>
          <w:marRight w:val="0"/>
          <w:marTop w:val="0"/>
          <w:marBottom w:val="0"/>
          <w:divBdr>
            <w:top w:val="none" w:sz="0" w:space="0" w:color="auto"/>
            <w:left w:val="none" w:sz="0" w:space="0" w:color="auto"/>
            <w:bottom w:val="none" w:sz="0" w:space="0" w:color="auto"/>
            <w:right w:val="none" w:sz="0" w:space="0" w:color="auto"/>
          </w:divBdr>
          <w:divsChild>
            <w:div w:id="2069910825">
              <w:marLeft w:val="0"/>
              <w:marRight w:val="0"/>
              <w:marTop w:val="0"/>
              <w:marBottom w:val="0"/>
              <w:divBdr>
                <w:top w:val="none" w:sz="0" w:space="0" w:color="auto"/>
                <w:left w:val="none" w:sz="0" w:space="0" w:color="auto"/>
                <w:bottom w:val="none" w:sz="0" w:space="0" w:color="auto"/>
                <w:right w:val="none" w:sz="0" w:space="0" w:color="auto"/>
              </w:divBdr>
            </w:div>
          </w:divsChild>
        </w:div>
        <w:div w:id="48851920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696928900">
          <w:marLeft w:val="0"/>
          <w:marRight w:val="0"/>
          <w:marTop w:val="0"/>
          <w:marBottom w:val="0"/>
          <w:divBdr>
            <w:top w:val="none" w:sz="0" w:space="0" w:color="auto"/>
            <w:left w:val="none" w:sz="0" w:space="0" w:color="auto"/>
            <w:bottom w:val="none" w:sz="0" w:space="0" w:color="auto"/>
            <w:right w:val="none" w:sz="0" w:space="0" w:color="auto"/>
          </w:divBdr>
        </w:div>
        <w:div w:id="950624397">
          <w:marLeft w:val="0"/>
          <w:marRight w:val="0"/>
          <w:marTop w:val="0"/>
          <w:marBottom w:val="0"/>
          <w:divBdr>
            <w:top w:val="none" w:sz="0" w:space="0" w:color="auto"/>
            <w:left w:val="none" w:sz="0" w:space="0" w:color="auto"/>
            <w:bottom w:val="none" w:sz="0" w:space="0" w:color="auto"/>
            <w:right w:val="none" w:sz="0" w:space="0" w:color="auto"/>
          </w:divBdr>
          <w:divsChild>
            <w:div w:id="1395590392">
              <w:marLeft w:val="0"/>
              <w:marRight w:val="0"/>
              <w:marTop w:val="0"/>
              <w:marBottom w:val="0"/>
              <w:divBdr>
                <w:top w:val="none" w:sz="0" w:space="0" w:color="auto"/>
                <w:left w:val="none" w:sz="0" w:space="0" w:color="auto"/>
                <w:bottom w:val="none" w:sz="0" w:space="0" w:color="auto"/>
                <w:right w:val="none" w:sz="0" w:space="0" w:color="auto"/>
              </w:divBdr>
            </w:div>
          </w:divsChild>
        </w:div>
        <w:div w:id="771510058">
          <w:marLeft w:val="0"/>
          <w:marRight w:val="0"/>
          <w:marTop w:val="0"/>
          <w:marBottom w:val="0"/>
          <w:divBdr>
            <w:top w:val="none" w:sz="0" w:space="0" w:color="auto"/>
            <w:left w:val="none" w:sz="0" w:space="0" w:color="auto"/>
            <w:bottom w:val="none" w:sz="0" w:space="0" w:color="auto"/>
            <w:right w:val="none" w:sz="0" w:space="0" w:color="auto"/>
          </w:divBdr>
        </w:div>
        <w:div w:id="727536549">
          <w:marLeft w:val="0"/>
          <w:marRight w:val="0"/>
          <w:marTop w:val="0"/>
          <w:marBottom w:val="0"/>
          <w:divBdr>
            <w:top w:val="none" w:sz="0" w:space="0" w:color="auto"/>
            <w:left w:val="none" w:sz="0" w:space="0" w:color="auto"/>
            <w:bottom w:val="none" w:sz="0" w:space="0" w:color="auto"/>
            <w:right w:val="none" w:sz="0" w:space="0" w:color="auto"/>
          </w:divBdr>
          <w:divsChild>
            <w:div w:id="192812518">
              <w:marLeft w:val="0"/>
              <w:marRight w:val="0"/>
              <w:marTop w:val="0"/>
              <w:marBottom w:val="0"/>
              <w:divBdr>
                <w:top w:val="none" w:sz="0" w:space="0" w:color="auto"/>
                <w:left w:val="none" w:sz="0" w:space="0" w:color="auto"/>
                <w:bottom w:val="none" w:sz="0" w:space="0" w:color="auto"/>
                <w:right w:val="none" w:sz="0" w:space="0" w:color="auto"/>
              </w:divBdr>
            </w:div>
          </w:divsChild>
        </w:div>
        <w:div w:id="1972054060">
          <w:marLeft w:val="0"/>
          <w:marRight w:val="0"/>
          <w:marTop w:val="0"/>
          <w:marBottom w:val="0"/>
          <w:divBdr>
            <w:top w:val="none" w:sz="0" w:space="0" w:color="auto"/>
            <w:left w:val="none" w:sz="0" w:space="0" w:color="auto"/>
            <w:bottom w:val="none" w:sz="0" w:space="0" w:color="auto"/>
            <w:right w:val="none" w:sz="0" w:space="0" w:color="auto"/>
          </w:divBdr>
        </w:div>
        <w:div w:id="1189180291">
          <w:marLeft w:val="0"/>
          <w:marRight w:val="0"/>
          <w:marTop w:val="0"/>
          <w:marBottom w:val="0"/>
          <w:divBdr>
            <w:top w:val="none" w:sz="0" w:space="0" w:color="auto"/>
            <w:left w:val="none" w:sz="0" w:space="0" w:color="auto"/>
            <w:bottom w:val="none" w:sz="0" w:space="0" w:color="auto"/>
            <w:right w:val="none" w:sz="0" w:space="0" w:color="auto"/>
          </w:divBdr>
          <w:divsChild>
            <w:div w:id="815756104">
              <w:marLeft w:val="0"/>
              <w:marRight w:val="0"/>
              <w:marTop w:val="0"/>
              <w:marBottom w:val="0"/>
              <w:divBdr>
                <w:top w:val="none" w:sz="0" w:space="0" w:color="auto"/>
                <w:left w:val="none" w:sz="0" w:space="0" w:color="auto"/>
                <w:bottom w:val="none" w:sz="0" w:space="0" w:color="auto"/>
                <w:right w:val="none" w:sz="0" w:space="0" w:color="auto"/>
              </w:divBdr>
            </w:div>
          </w:divsChild>
        </w:div>
        <w:div w:id="373234745">
          <w:marLeft w:val="0"/>
          <w:marRight w:val="0"/>
          <w:marTop w:val="0"/>
          <w:marBottom w:val="0"/>
          <w:divBdr>
            <w:top w:val="none" w:sz="0" w:space="0" w:color="auto"/>
            <w:left w:val="none" w:sz="0" w:space="0" w:color="auto"/>
            <w:bottom w:val="none" w:sz="0" w:space="0" w:color="auto"/>
            <w:right w:val="none" w:sz="0" w:space="0" w:color="auto"/>
          </w:divBdr>
        </w:div>
        <w:div w:id="1872642709">
          <w:marLeft w:val="0"/>
          <w:marRight w:val="0"/>
          <w:marTop w:val="0"/>
          <w:marBottom w:val="0"/>
          <w:divBdr>
            <w:top w:val="none" w:sz="0" w:space="0" w:color="auto"/>
            <w:left w:val="none" w:sz="0" w:space="0" w:color="auto"/>
            <w:bottom w:val="none" w:sz="0" w:space="0" w:color="auto"/>
            <w:right w:val="none" w:sz="0" w:space="0" w:color="auto"/>
          </w:divBdr>
          <w:divsChild>
            <w:div w:id="888688748">
              <w:marLeft w:val="0"/>
              <w:marRight w:val="0"/>
              <w:marTop w:val="0"/>
              <w:marBottom w:val="0"/>
              <w:divBdr>
                <w:top w:val="none" w:sz="0" w:space="0" w:color="auto"/>
                <w:left w:val="none" w:sz="0" w:space="0" w:color="auto"/>
                <w:bottom w:val="none" w:sz="0" w:space="0" w:color="auto"/>
                <w:right w:val="none" w:sz="0" w:space="0" w:color="auto"/>
              </w:divBdr>
            </w:div>
          </w:divsChild>
        </w:div>
        <w:div w:id="1599558322">
          <w:marLeft w:val="0"/>
          <w:marRight w:val="0"/>
          <w:marTop w:val="300"/>
          <w:marBottom w:val="0"/>
          <w:divBdr>
            <w:top w:val="none" w:sz="0" w:space="0" w:color="auto"/>
            <w:left w:val="none" w:sz="0" w:space="0" w:color="auto"/>
            <w:bottom w:val="none" w:sz="0" w:space="0" w:color="auto"/>
            <w:right w:val="none" w:sz="0" w:space="0" w:color="auto"/>
          </w:divBdr>
          <w:divsChild>
            <w:div w:id="1564564909">
              <w:marLeft w:val="0"/>
              <w:marRight w:val="0"/>
              <w:marTop w:val="0"/>
              <w:marBottom w:val="0"/>
              <w:divBdr>
                <w:top w:val="none" w:sz="0" w:space="0" w:color="auto"/>
                <w:left w:val="none" w:sz="0" w:space="0" w:color="auto"/>
                <w:bottom w:val="none" w:sz="0" w:space="0" w:color="auto"/>
                <w:right w:val="none" w:sz="0" w:space="0" w:color="auto"/>
              </w:divBdr>
              <w:divsChild>
                <w:div w:id="180754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4812">
          <w:marLeft w:val="0"/>
          <w:marRight w:val="0"/>
          <w:marTop w:val="300"/>
          <w:marBottom w:val="0"/>
          <w:divBdr>
            <w:top w:val="none" w:sz="0" w:space="0" w:color="auto"/>
            <w:left w:val="none" w:sz="0" w:space="0" w:color="auto"/>
            <w:bottom w:val="none" w:sz="0" w:space="0" w:color="auto"/>
            <w:right w:val="none" w:sz="0" w:space="0" w:color="auto"/>
          </w:divBdr>
          <w:divsChild>
            <w:div w:id="1895122844">
              <w:marLeft w:val="0"/>
              <w:marRight w:val="0"/>
              <w:marTop w:val="0"/>
              <w:marBottom w:val="0"/>
              <w:divBdr>
                <w:top w:val="none" w:sz="0" w:space="0" w:color="auto"/>
                <w:left w:val="none" w:sz="0" w:space="0" w:color="auto"/>
                <w:bottom w:val="none" w:sz="0" w:space="0" w:color="auto"/>
                <w:right w:val="none" w:sz="0" w:space="0" w:color="auto"/>
              </w:divBdr>
              <w:divsChild>
                <w:div w:id="56861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55964">
          <w:marLeft w:val="0"/>
          <w:marRight w:val="0"/>
          <w:marTop w:val="300"/>
          <w:marBottom w:val="0"/>
          <w:divBdr>
            <w:top w:val="none" w:sz="0" w:space="0" w:color="auto"/>
            <w:left w:val="none" w:sz="0" w:space="0" w:color="auto"/>
            <w:bottom w:val="none" w:sz="0" w:space="0" w:color="auto"/>
            <w:right w:val="none" w:sz="0" w:space="0" w:color="auto"/>
          </w:divBdr>
          <w:divsChild>
            <w:div w:id="508326681">
              <w:marLeft w:val="0"/>
              <w:marRight w:val="0"/>
              <w:marTop w:val="0"/>
              <w:marBottom w:val="0"/>
              <w:divBdr>
                <w:top w:val="none" w:sz="0" w:space="0" w:color="auto"/>
                <w:left w:val="none" w:sz="0" w:space="0" w:color="auto"/>
                <w:bottom w:val="none" w:sz="0" w:space="0" w:color="auto"/>
                <w:right w:val="none" w:sz="0" w:space="0" w:color="auto"/>
              </w:divBdr>
              <w:divsChild>
                <w:div w:id="131178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102649">
          <w:marLeft w:val="0"/>
          <w:marRight w:val="0"/>
          <w:marTop w:val="300"/>
          <w:marBottom w:val="0"/>
          <w:divBdr>
            <w:top w:val="none" w:sz="0" w:space="0" w:color="auto"/>
            <w:left w:val="none" w:sz="0" w:space="0" w:color="auto"/>
            <w:bottom w:val="none" w:sz="0" w:space="0" w:color="auto"/>
            <w:right w:val="none" w:sz="0" w:space="0" w:color="auto"/>
          </w:divBdr>
          <w:divsChild>
            <w:div w:id="1238398594">
              <w:marLeft w:val="0"/>
              <w:marRight w:val="0"/>
              <w:marTop w:val="0"/>
              <w:marBottom w:val="0"/>
              <w:divBdr>
                <w:top w:val="none" w:sz="0" w:space="0" w:color="auto"/>
                <w:left w:val="none" w:sz="0" w:space="0" w:color="auto"/>
                <w:bottom w:val="none" w:sz="0" w:space="0" w:color="auto"/>
                <w:right w:val="none" w:sz="0" w:space="0" w:color="auto"/>
              </w:divBdr>
              <w:divsChild>
                <w:div w:id="87538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084758">
      <w:bodyDiv w:val="1"/>
      <w:marLeft w:val="0"/>
      <w:marRight w:val="0"/>
      <w:marTop w:val="0"/>
      <w:marBottom w:val="0"/>
      <w:divBdr>
        <w:top w:val="none" w:sz="0" w:space="0" w:color="auto"/>
        <w:left w:val="none" w:sz="0" w:space="0" w:color="auto"/>
        <w:bottom w:val="none" w:sz="0" w:space="0" w:color="auto"/>
        <w:right w:val="none" w:sz="0" w:space="0" w:color="auto"/>
      </w:divBdr>
      <w:divsChild>
        <w:div w:id="1160659970">
          <w:marLeft w:val="0"/>
          <w:marRight w:val="0"/>
          <w:marTop w:val="0"/>
          <w:marBottom w:val="0"/>
          <w:divBdr>
            <w:top w:val="none" w:sz="0" w:space="0" w:color="auto"/>
            <w:left w:val="none" w:sz="0" w:space="0" w:color="auto"/>
            <w:bottom w:val="none" w:sz="0" w:space="0" w:color="auto"/>
            <w:right w:val="none" w:sz="0" w:space="0" w:color="auto"/>
          </w:divBdr>
        </w:div>
        <w:div w:id="2045976420">
          <w:marLeft w:val="0"/>
          <w:marRight w:val="0"/>
          <w:marTop w:val="0"/>
          <w:marBottom w:val="0"/>
          <w:divBdr>
            <w:top w:val="none" w:sz="0" w:space="0" w:color="auto"/>
            <w:left w:val="none" w:sz="0" w:space="0" w:color="auto"/>
            <w:bottom w:val="none" w:sz="0" w:space="0" w:color="auto"/>
            <w:right w:val="none" w:sz="0" w:space="0" w:color="auto"/>
          </w:divBdr>
          <w:divsChild>
            <w:div w:id="170344035">
              <w:marLeft w:val="0"/>
              <w:marRight w:val="0"/>
              <w:marTop w:val="0"/>
              <w:marBottom w:val="0"/>
              <w:divBdr>
                <w:top w:val="none" w:sz="0" w:space="0" w:color="auto"/>
                <w:left w:val="none" w:sz="0" w:space="0" w:color="auto"/>
                <w:bottom w:val="none" w:sz="0" w:space="0" w:color="auto"/>
                <w:right w:val="none" w:sz="0" w:space="0" w:color="auto"/>
              </w:divBdr>
            </w:div>
          </w:divsChild>
        </w:div>
        <w:div w:id="1579250759">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sChild>
            <w:div w:id="2123063660">
              <w:marLeft w:val="0"/>
              <w:marRight w:val="0"/>
              <w:marTop w:val="0"/>
              <w:marBottom w:val="0"/>
              <w:divBdr>
                <w:top w:val="none" w:sz="0" w:space="0" w:color="auto"/>
                <w:left w:val="none" w:sz="0" w:space="0" w:color="auto"/>
                <w:bottom w:val="none" w:sz="0" w:space="0" w:color="auto"/>
                <w:right w:val="none" w:sz="0" w:space="0" w:color="auto"/>
              </w:divBdr>
            </w:div>
          </w:divsChild>
        </w:div>
        <w:div w:id="2025743539">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sChild>
            <w:div w:id="1506944852">
              <w:marLeft w:val="0"/>
              <w:marRight w:val="0"/>
              <w:marTop w:val="0"/>
              <w:marBottom w:val="0"/>
              <w:divBdr>
                <w:top w:val="none" w:sz="0" w:space="0" w:color="auto"/>
                <w:left w:val="none" w:sz="0" w:space="0" w:color="auto"/>
                <w:bottom w:val="none" w:sz="0" w:space="0" w:color="auto"/>
                <w:right w:val="none" w:sz="0" w:space="0" w:color="auto"/>
              </w:divBdr>
            </w:div>
          </w:divsChild>
        </w:div>
        <w:div w:id="1068116288">
          <w:marLeft w:val="0"/>
          <w:marRight w:val="0"/>
          <w:marTop w:val="0"/>
          <w:marBottom w:val="0"/>
          <w:divBdr>
            <w:top w:val="none" w:sz="0" w:space="0" w:color="auto"/>
            <w:left w:val="none" w:sz="0" w:space="0" w:color="auto"/>
            <w:bottom w:val="none" w:sz="0" w:space="0" w:color="auto"/>
            <w:right w:val="none" w:sz="0" w:space="0" w:color="auto"/>
          </w:divBdr>
        </w:div>
        <w:div w:id="2091345815">
          <w:marLeft w:val="0"/>
          <w:marRight w:val="0"/>
          <w:marTop w:val="0"/>
          <w:marBottom w:val="0"/>
          <w:divBdr>
            <w:top w:val="none" w:sz="0" w:space="0" w:color="auto"/>
            <w:left w:val="none" w:sz="0" w:space="0" w:color="auto"/>
            <w:bottom w:val="none" w:sz="0" w:space="0" w:color="auto"/>
            <w:right w:val="none" w:sz="0" w:space="0" w:color="auto"/>
          </w:divBdr>
          <w:divsChild>
            <w:div w:id="2145543125">
              <w:marLeft w:val="0"/>
              <w:marRight w:val="0"/>
              <w:marTop w:val="0"/>
              <w:marBottom w:val="0"/>
              <w:divBdr>
                <w:top w:val="none" w:sz="0" w:space="0" w:color="auto"/>
                <w:left w:val="none" w:sz="0" w:space="0" w:color="auto"/>
                <w:bottom w:val="none" w:sz="0" w:space="0" w:color="auto"/>
                <w:right w:val="none" w:sz="0" w:space="0" w:color="auto"/>
              </w:divBdr>
            </w:div>
          </w:divsChild>
        </w:div>
        <w:div w:id="963075483">
          <w:marLeft w:val="0"/>
          <w:marRight w:val="0"/>
          <w:marTop w:val="0"/>
          <w:marBottom w:val="0"/>
          <w:divBdr>
            <w:top w:val="none" w:sz="0" w:space="0" w:color="auto"/>
            <w:left w:val="none" w:sz="0" w:space="0" w:color="auto"/>
            <w:bottom w:val="none" w:sz="0" w:space="0" w:color="auto"/>
            <w:right w:val="none" w:sz="0" w:space="0" w:color="auto"/>
          </w:divBdr>
        </w:div>
        <w:div w:id="2123919404">
          <w:marLeft w:val="0"/>
          <w:marRight w:val="0"/>
          <w:marTop w:val="0"/>
          <w:marBottom w:val="0"/>
          <w:divBdr>
            <w:top w:val="none" w:sz="0" w:space="0" w:color="auto"/>
            <w:left w:val="none" w:sz="0" w:space="0" w:color="auto"/>
            <w:bottom w:val="none" w:sz="0" w:space="0" w:color="auto"/>
            <w:right w:val="none" w:sz="0" w:space="0" w:color="auto"/>
          </w:divBdr>
          <w:divsChild>
            <w:div w:id="618218220">
              <w:marLeft w:val="0"/>
              <w:marRight w:val="0"/>
              <w:marTop w:val="0"/>
              <w:marBottom w:val="0"/>
              <w:divBdr>
                <w:top w:val="none" w:sz="0" w:space="0" w:color="auto"/>
                <w:left w:val="none" w:sz="0" w:space="0" w:color="auto"/>
                <w:bottom w:val="none" w:sz="0" w:space="0" w:color="auto"/>
                <w:right w:val="none" w:sz="0" w:space="0" w:color="auto"/>
              </w:divBdr>
            </w:div>
          </w:divsChild>
        </w:div>
        <w:div w:id="2108115410">
          <w:marLeft w:val="0"/>
          <w:marRight w:val="0"/>
          <w:marTop w:val="0"/>
          <w:marBottom w:val="0"/>
          <w:divBdr>
            <w:top w:val="none" w:sz="0" w:space="0" w:color="auto"/>
            <w:left w:val="none" w:sz="0" w:space="0" w:color="auto"/>
            <w:bottom w:val="none" w:sz="0" w:space="0" w:color="auto"/>
            <w:right w:val="none" w:sz="0" w:space="0" w:color="auto"/>
          </w:divBdr>
        </w:div>
        <w:div w:id="1182862156">
          <w:marLeft w:val="0"/>
          <w:marRight w:val="0"/>
          <w:marTop w:val="0"/>
          <w:marBottom w:val="0"/>
          <w:divBdr>
            <w:top w:val="none" w:sz="0" w:space="0" w:color="auto"/>
            <w:left w:val="none" w:sz="0" w:space="0" w:color="auto"/>
            <w:bottom w:val="none" w:sz="0" w:space="0" w:color="auto"/>
            <w:right w:val="none" w:sz="0" w:space="0" w:color="auto"/>
          </w:divBdr>
          <w:divsChild>
            <w:div w:id="628508215">
              <w:marLeft w:val="0"/>
              <w:marRight w:val="0"/>
              <w:marTop w:val="0"/>
              <w:marBottom w:val="0"/>
              <w:divBdr>
                <w:top w:val="none" w:sz="0" w:space="0" w:color="auto"/>
                <w:left w:val="none" w:sz="0" w:space="0" w:color="auto"/>
                <w:bottom w:val="none" w:sz="0" w:space="0" w:color="auto"/>
                <w:right w:val="none" w:sz="0" w:space="0" w:color="auto"/>
              </w:divBdr>
            </w:div>
          </w:divsChild>
        </w:div>
        <w:div w:id="1999067900">
          <w:marLeft w:val="0"/>
          <w:marRight w:val="0"/>
          <w:marTop w:val="0"/>
          <w:marBottom w:val="0"/>
          <w:divBdr>
            <w:top w:val="none" w:sz="0" w:space="0" w:color="auto"/>
            <w:left w:val="none" w:sz="0" w:space="0" w:color="auto"/>
            <w:bottom w:val="none" w:sz="0" w:space="0" w:color="auto"/>
            <w:right w:val="none" w:sz="0" w:space="0" w:color="auto"/>
          </w:divBdr>
        </w:div>
        <w:div w:id="2044942515">
          <w:marLeft w:val="0"/>
          <w:marRight w:val="0"/>
          <w:marTop w:val="0"/>
          <w:marBottom w:val="0"/>
          <w:divBdr>
            <w:top w:val="none" w:sz="0" w:space="0" w:color="auto"/>
            <w:left w:val="none" w:sz="0" w:space="0" w:color="auto"/>
            <w:bottom w:val="none" w:sz="0" w:space="0" w:color="auto"/>
            <w:right w:val="none" w:sz="0" w:space="0" w:color="auto"/>
          </w:divBdr>
          <w:divsChild>
            <w:div w:id="347299353">
              <w:marLeft w:val="0"/>
              <w:marRight w:val="0"/>
              <w:marTop w:val="0"/>
              <w:marBottom w:val="0"/>
              <w:divBdr>
                <w:top w:val="none" w:sz="0" w:space="0" w:color="auto"/>
                <w:left w:val="none" w:sz="0" w:space="0" w:color="auto"/>
                <w:bottom w:val="none" w:sz="0" w:space="0" w:color="auto"/>
                <w:right w:val="none" w:sz="0" w:space="0" w:color="auto"/>
              </w:divBdr>
            </w:div>
          </w:divsChild>
        </w:div>
        <w:div w:id="1385714230">
          <w:marLeft w:val="0"/>
          <w:marRight w:val="0"/>
          <w:marTop w:val="300"/>
          <w:marBottom w:val="0"/>
          <w:divBdr>
            <w:top w:val="none" w:sz="0" w:space="0" w:color="auto"/>
            <w:left w:val="none" w:sz="0" w:space="0" w:color="auto"/>
            <w:bottom w:val="none" w:sz="0" w:space="0" w:color="auto"/>
            <w:right w:val="none" w:sz="0" w:space="0" w:color="auto"/>
          </w:divBdr>
          <w:divsChild>
            <w:div w:id="1107237438">
              <w:marLeft w:val="0"/>
              <w:marRight w:val="0"/>
              <w:marTop w:val="0"/>
              <w:marBottom w:val="0"/>
              <w:divBdr>
                <w:top w:val="none" w:sz="0" w:space="0" w:color="auto"/>
                <w:left w:val="none" w:sz="0" w:space="0" w:color="auto"/>
                <w:bottom w:val="none" w:sz="0" w:space="0" w:color="auto"/>
                <w:right w:val="none" w:sz="0" w:space="0" w:color="auto"/>
              </w:divBdr>
              <w:divsChild>
                <w:div w:id="213840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6102">
          <w:marLeft w:val="0"/>
          <w:marRight w:val="0"/>
          <w:marTop w:val="300"/>
          <w:marBottom w:val="0"/>
          <w:divBdr>
            <w:top w:val="none" w:sz="0" w:space="0" w:color="auto"/>
            <w:left w:val="none" w:sz="0" w:space="0" w:color="auto"/>
            <w:bottom w:val="none" w:sz="0" w:space="0" w:color="auto"/>
            <w:right w:val="none" w:sz="0" w:space="0" w:color="auto"/>
          </w:divBdr>
          <w:divsChild>
            <w:div w:id="2035961284">
              <w:marLeft w:val="0"/>
              <w:marRight w:val="0"/>
              <w:marTop w:val="0"/>
              <w:marBottom w:val="0"/>
              <w:divBdr>
                <w:top w:val="none" w:sz="0" w:space="0" w:color="auto"/>
                <w:left w:val="none" w:sz="0" w:space="0" w:color="auto"/>
                <w:bottom w:val="none" w:sz="0" w:space="0" w:color="auto"/>
                <w:right w:val="none" w:sz="0" w:space="0" w:color="auto"/>
              </w:divBdr>
              <w:divsChild>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617186">
          <w:marLeft w:val="0"/>
          <w:marRight w:val="0"/>
          <w:marTop w:val="300"/>
          <w:marBottom w:val="0"/>
          <w:divBdr>
            <w:top w:val="none" w:sz="0" w:space="0" w:color="auto"/>
            <w:left w:val="none" w:sz="0" w:space="0" w:color="auto"/>
            <w:bottom w:val="none" w:sz="0" w:space="0" w:color="auto"/>
            <w:right w:val="none" w:sz="0" w:space="0" w:color="auto"/>
          </w:divBdr>
          <w:divsChild>
            <w:div w:id="47076462">
              <w:marLeft w:val="0"/>
              <w:marRight w:val="0"/>
              <w:marTop w:val="0"/>
              <w:marBottom w:val="0"/>
              <w:divBdr>
                <w:top w:val="none" w:sz="0" w:space="0" w:color="auto"/>
                <w:left w:val="none" w:sz="0" w:space="0" w:color="auto"/>
                <w:bottom w:val="none" w:sz="0" w:space="0" w:color="auto"/>
                <w:right w:val="none" w:sz="0" w:space="0" w:color="auto"/>
              </w:divBdr>
              <w:divsChild>
                <w:div w:id="113563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238652">
          <w:marLeft w:val="0"/>
          <w:marRight w:val="0"/>
          <w:marTop w:val="300"/>
          <w:marBottom w:val="0"/>
          <w:divBdr>
            <w:top w:val="none" w:sz="0" w:space="0" w:color="auto"/>
            <w:left w:val="none" w:sz="0" w:space="0" w:color="auto"/>
            <w:bottom w:val="none" w:sz="0" w:space="0" w:color="auto"/>
            <w:right w:val="none" w:sz="0" w:space="0" w:color="auto"/>
          </w:divBdr>
          <w:divsChild>
            <w:div w:id="1381855410">
              <w:marLeft w:val="0"/>
              <w:marRight w:val="0"/>
              <w:marTop w:val="0"/>
              <w:marBottom w:val="0"/>
              <w:divBdr>
                <w:top w:val="none" w:sz="0" w:space="0" w:color="auto"/>
                <w:left w:val="none" w:sz="0" w:space="0" w:color="auto"/>
                <w:bottom w:val="none" w:sz="0" w:space="0" w:color="auto"/>
                <w:right w:val="none" w:sz="0" w:space="0" w:color="auto"/>
              </w:divBdr>
              <w:divsChild>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6302824">
      <w:bodyDiv w:val="1"/>
      <w:marLeft w:val="0"/>
      <w:marRight w:val="0"/>
      <w:marTop w:val="0"/>
      <w:marBottom w:val="0"/>
      <w:divBdr>
        <w:top w:val="none" w:sz="0" w:space="0" w:color="auto"/>
        <w:left w:val="none" w:sz="0" w:space="0" w:color="auto"/>
        <w:bottom w:val="none" w:sz="0" w:space="0" w:color="auto"/>
        <w:right w:val="none" w:sz="0" w:space="0" w:color="auto"/>
      </w:divBdr>
      <w:divsChild>
        <w:div w:id="682903029">
          <w:marLeft w:val="0"/>
          <w:marRight w:val="0"/>
          <w:marTop w:val="0"/>
          <w:marBottom w:val="0"/>
          <w:divBdr>
            <w:top w:val="none" w:sz="0" w:space="0" w:color="auto"/>
            <w:left w:val="none" w:sz="0" w:space="0" w:color="auto"/>
            <w:bottom w:val="none" w:sz="0" w:space="0" w:color="auto"/>
            <w:right w:val="none" w:sz="0" w:space="0" w:color="auto"/>
          </w:divBdr>
        </w:div>
        <w:div w:id="814225362">
          <w:marLeft w:val="0"/>
          <w:marRight w:val="0"/>
          <w:marTop w:val="0"/>
          <w:marBottom w:val="0"/>
          <w:divBdr>
            <w:top w:val="none" w:sz="0" w:space="0" w:color="auto"/>
            <w:left w:val="none" w:sz="0" w:space="0" w:color="auto"/>
            <w:bottom w:val="none" w:sz="0" w:space="0" w:color="auto"/>
            <w:right w:val="none" w:sz="0" w:space="0" w:color="auto"/>
          </w:divBdr>
          <w:divsChild>
            <w:div w:id="1552574002">
              <w:marLeft w:val="0"/>
              <w:marRight w:val="0"/>
              <w:marTop w:val="0"/>
              <w:marBottom w:val="0"/>
              <w:divBdr>
                <w:top w:val="none" w:sz="0" w:space="0" w:color="auto"/>
                <w:left w:val="none" w:sz="0" w:space="0" w:color="auto"/>
                <w:bottom w:val="none" w:sz="0" w:space="0" w:color="auto"/>
                <w:right w:val="none" w:sz="0" w:space="0" w:color="auto"/>
              </w:divBdr>
            </w:div>
          </w:divsChild>
        </w:div>
        <w:div w:id="1714770459">
          <w:marLeft w:val="0"/>
          <w:marRight w:val="0"/>
          <w:marTop w:val="0"/>
          <w:marBottom w:val="0"/>
          <w:divBdr>
            <w:top w:val="none" w:sz="0" w:space="0" w:color="auto"/>
            <w:left w:val="none" w:sz="0" w:space="0" w:color="auto"/>
            <w:bottom w:val="none" w:sz="0" w:space="0" w:color="auto"/>
            <w:right w:val="none" w:sz="0" w:space="0" w:color="auto"/>
          </w:divBdr>
        </w:div>
        <w:div w:id="2046055228">
          <w:marLeft w:val="0"/>
          <w:marRight w:val="0"/>
          <w:marTop w:val="0"/>
          <w:marBottom w:val="0"/>
          <w:divBdr>
            <w:top w:val="none" w:sz="0" w:space="0" w:color="auto"/>
            <w:left w:val="none" w:sz="0" w:space="0" w:color="auto"/>
            <w:bottom w:val="none" w:sz="0" w:space="0" w:color="auto"/>
            <w:right w:val="none" w:sz="0" w:space="0" w:color="auto"/>
          </w:divBdr>
          <w:divsChild>
            <w:div w:id="1893151717">
              <w:marLeft w:val="0"/>
              <w:marRight w:val="0"/>
              <w:marTop w:val="0"/>
              <w:marBottom w:val="0"/>
              <w:divBdr>
                <w:top w:val="none" w:sz="0" w:space="0" w:color="auto"/>
                <w:left w:val="none" w:sz="0" w:space="0" w:color="auto"/>
                <w:bottom w:val="none" w:sz="0" w:space="0" w:color="auto"/>
                <w:right w:val="none" w:sz="0" w:space="0" w:color="auto"/>
              </w:divBdr>
            </w:div>
          </w:divsChild>
        </w:div>
        <w:div w:id="961108154">
          <w:marLeft w:val="0"/>
          <w:marRight w:val="0"/>
          <w:marTop w:val="0"/>
          <w:marBottom w:val="0"/>
          <w:divBdr>
            <w:top w:val="none" w:sz="0" w:space="0" w:color="auto"/>
            <w:left w:val="none" w:sz="0" w:space="0" w:color="auto"/>
            <w:bottom w:val="none" w:sz="0" w:space="0" w:color="auto"/>
            <w:right w:val="none" w:sz="0" w:space="0" w:color="auto"/>
          </w:divBdr>
        </w:div>
        <w:div w:id="2026780734">
          <w:marLeft w:val="0"/>
          <w:marRight w:val="0"/>
          <w:marTop w:val="0"/>
          <w:marBottom w:val="0"/>
          <w:divBdr>
            <w:top w:val="none" w:sz="0" w:space="0" w:color="auto"/>
            <w:left w:val="none" w:sz="0" w:space="0" w:color="auto"/>
            <w:bottom w:val="none" w:sz="0" w:space="0" w:color="auto"/>
            <w:right w:val="none" w:sz="0" w:space="0" w:color="auto"/>
          </w:divBdr>
          <w:divsChild>
            <w:div w:id="1728726794">
              <w:marLeft w:val="0"/>
              <w:marRight w:val="0"/>
              <w:marTop w:val="0"/>
              <w:marBottom w:val="0"/>
              <w:divBdr>
                <w:top w:val="none" w:sz="0" w:space="0" w:color="auto"/>
                <w:left w:val="none" w:sz="0" w:space="0" w:color="auto"/>
                <w:bottom w:val="none" w:sz="0" w:space="0" w:color="auto"/>
                <w:right w:val="none" w:sz="0" w:space="0" w:color="auto"/>
              </w:divBdr>
            </w:div>
          </w:divsChild>
        </w:div>
        <w:div w:id="1123160202">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819998697">
          <w:marLeft w:val="0"/>
          <w:marRight w:val="0"/>
          <w:marTop w:val="0"/>
          <w:marBottom w:val="0"/>
          <w:divBdr>
            <w:top w:val="none" w:sz="0" w:space="0" w:color="auto"/>
            <w:left w:val="none" w:sz="0" w:space="0" w:color="auto"/>
            <w:bottom w:val="none" w:sz="0" w:space="0" w:color="auto"/>
            <w:right w:val="none" w:sz="0" w:space="0" w:color="auto"/>
          </w:divBdr>
        </w:div>
        <w:div w:id="1044256372">
          <w:marLeft w:val="0"/>
          <w:marRight w:val="0"/>
          <w:marTop w:val="0"/>
          <w:marBottom w:val="0"/>
          <w:divBdr>
            <w:top w:val="none" w:sz="0" w:space="0" w:color="auto"/>
            <w:left w:val="none" w:sz="0" w:space="0" w:color="auto"/>
            <w:bottom w:val="none" w:sz="0" w:space="0" w:color="auto"/>
            <w:right w:val="none" w:sz="0" w:space="0" w:color="auto"/>
          </w:divBdr>
          <w:divsChild>
            <w:div w:id="511145587">
              <w:marLeft w:val="0"/>
              <w:marRight w:val="0"/>
              <w:marTop w:val="0"/>
              <w:marBottom w:val="0"/>
              <w:divBdr>
                <w:top w:val="none" w:sz="0" w:space="0" w:color="auto"/>
                <w:left w:val="none" w:sz="0" w:space="0" w:color="auto"/>
                <w:bottom w:val="none" w:sz="0" w:space="0" w:color="auto"/>
                <w:right w:val="none" w:sz="0" w:space="0" w:color="auto"/>
              </w:divBdr>
            </w:div>
          </w:divsChild>
        </w:div>
        <w:div w:id="22706179">
          <w:marLeft w:val="0"/>
          <w:marRight w:val="0"/>
          <w:marTop w:val="0"/>
          <w:marBottom w:val="0"/>
          <w:divBdr>
            <w:top w:val="none" w:sz="0" w:space="0" w:color="auto"/>
            <w:left w:val="none" w:sz="0" w:space="0" w:color="auto"/>
            <w:bottom w:val="none" w:sz="0" w:space="0" w:color="auto"/>
            <w:right w:val="none" w:sz="0" w:space="0" w:color="auto"/>
          </w:divBdr>
        </w:div>
        <w:div w:id="215052326">
          <w:marLeft w:val="0"/>
          <w:marRight w:val="0"/>
          <w:marTop w:val="0"/>
          <w:marBottom w:val="0"/>
          <w:divBdr>
            <w:top w:val="none" w:sz="0" w:space="0" w:color="auto"/>
            <w:left w:val="none" w:sz="0" w:space="0" w:color="auto"/>
            <w:bottom w:val="none" w:sz="0" w:space="0" w:color="auto"/>
            <w:right w:val="none" w:sz="0" w:space="0" w:color="auto"/>
          </w:divBdr>
          <w:divsChild>
            <w:div w:id="766197264">
              <w:marLeft w:val="0"/>
              <w:marRight w:val="0"/>
              <w:marTop w:val="0"/>
              <w:marBottom w:val="0"/>
              <w:divBdr>
                <w:top w:val="none" w:sz="0" w:space="0" w:color="auto"/>
                <w:left w:val="none" w:sz="0" w:space="0" w:color="auto"/>
                <w:bottom w:val="none" w:sz="0" w:space="0" w:color="auto"/>
                <w:right w:val="none" w:sz="0" w:space="0" w:color="auto"/>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721128829">
          <w:marLeft w:val="0"/>
          <w:marRight w:val="0"/>
          <w:marTop w:val="0"/>
          <w:marBottom w:val="0"/>
          <w:divBdr>
            <w:top w:val="none" w:sz="0" w:space="0" w:color="auto"/>
            <w:left w:val="none" w:sz="0" w:space="0" w:color="auto"/>
            <w:bottom w:val="none" w:sz="0" w:space="0" w:color="auto"/>
            <w:right w:val="none" w:sz="0" w:space="0" w:color="auto"/>
          </w:divBdr>
          <w:divsChild>
            <w:div w:id="431436829">
              <w:marLeft w:val="0"/>
              <w:marRight w:val="0"/>
              <w:marTop w:val="0"/>
              <w:marBottom w:val="0"/>
              <w:divBdr>
                <w:top w:val="none" w:sz="0" w:space="0" w:color="auto"/>
                <w:left w:val="none" w:sz="0" w:space="0" w:color="auto"/>
                <w:bottom w:val="none" w:sz="0" w:space="0" w:color="auto"/>
                <w:right w:val="none" w:sz="0" w:space="0" w:color="auto"/>
              </w:divBdr>
            </w:div>
          </w:divsChild>
        </w:div>
        <w:div w:id="1283224453">
          <w:marLeft w:val="0"/>
          <w:marRight w:val="0"/>
          <w:marTop w:val="300"/>
          <w:marBottom w:val="0"/>
          <w:divBdr>
            <w:top w:val="none" w:sz="0" w:space="0" w:color="auto"/>
            <w:left w:val="none" w:sz="0" w:space="0" w:color="auto"/>
            <w:bottom w:val="none" w:sz="0" w:space="0" w:color="auto"/>
            <w:right w:val="none" w:sz="0" w:space="0" w:color="auto"/>
          </w:divBdr>
          <w:divsChild>
            <w:div w:id="1194805842">
              <w:marLeft w:val="0"/>
              <w:marRight w:val="0"/>
              <w:marTop w:val="0"/>
              <w:marBottom w:val="0"/>
              <w:divBdr>
                <w:top w:val="none" w:sz="0" w:space="0" w:color="auto"/>
                <w:left w:val="none" w:sz="0" w:space="0" w:color="auto"/>
                <w:bottom w:val="none" w:sz="0" w:space="0" w:color="auto"/>
                <w:right w:val="none" w:sz="0" w:space="0" w:color="auto"/>
              </w:divBdr>
              <w:divsChild>
                <w:div w:id="2115055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sChild>
                <w:div w:id="184766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23132">
          <w:marLeft w:val="0"/>
          <w:marRight w:val="0"/>
          <w:marTop w:val="300"/>
          <w:marBottom w:val="0"/>
          <w:divBdr>
            <w:top w:val="none" w:sz="0" w:space="0" w:color="auto"/>
            <w:left w:val="none" w:sz="0" w:space="0" w:color="auto"/>
            <w:bottom w:val="none" w:sz="0" w:space="0" w:color="auto"/>
            <w:right w:val="none" w:sz="0" w:space="0" w:color="auto"/>
          </w:divBdr>
          <w:divsChild>
            <w:div w:id="671185100">
              <w:marLeft w:val="0"/>
              <w:marRight w:val="0"/>
              <w:marTop w:val="0"/>
              <w:marBottom w:val="0"/>
              <w:divBdr>
                <w:top w:val="none" w:sz="0" w:space="0" w:color="auto"/>
                <w:left w:val="none" w:sz="0" w:space="0" w:color="auto"/>
                <w:bottom w:val="none" w:sz="0" w:space="0" w:color="auto"/>
                <w:right w:val="none" w:sz="0" w:space="0" w:color="auto"/>
              </w:divBdr>
              <w:divsChild>
                <w:div w:id="10538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9055">
          <w:marLeft w:val="0"/>
          <w:marRight w:val="0"/>
          <w:marTop w:val="300"/>
          <w:marBottom w:val="0"/>
          <w:divBdr>
            <w:top w:val="none" w:sz="0" w:space="0" w:color="auto"/>
            <w:left w:val="none" w:sz="0" w:space="0" w:color="auto"/>
            <w:bottom w:val="none" w:sz="0" w:space="0" w:color="auto"/>
            <w:right w:val="none" w:sz="0" w:space="0" w:color="auto"/>
          </w:divBdr>
          <w:divsChild>
            <w:div w:id="906525825">
              <w:marLeft w:val="0"/>
              <w:marRight w:val="0"/>
              <w:marTop w:val="0"/>
              <w:marBottom w:val="0"/>
              <w:divBdr>
                <w:top w:val="none" w:sz="0" w:space="0" w:color="auto"/>
                <w:left w:val="none" w:sz="0" w:space="0" w:color="auto"/>
                <w:bottom w:val="none" w:sz="0" w:space="0" w:color="auto"/>
                <w:right w:val="none" w:sz="0" w:space="0" w:color="auto"/>
              </w:divBdr>
              <w:divsChild>
                <w:div w:id="129814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795359">
      <w:bodyDiv w:val="1"/>
      <w:marLeft w:val="0"/>
      <w:marRight w:val="0"/>
      <w:marTop w:val="0"/>
      <w:marBottom w:val="0"/>
      <w:divBdr>
        <w:top w:val="none" w:sz="0" w:space="0" w:color="auto"/>
        <w:left w:val="none" w:sz="0" w:space="0" w:color="auto"/>
        <w:bottom w:val="none" w:sz="0" w:space="0" w:color="auto"/>
        <w:right w:val="none" w:sz="0" w:space="0" w:color="auto"/>
      </w:divBdr>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73">
      <w:bodyDiv w:val="1"/>
      <w:marLeft w:val="0"/>
      <w:marRight w:val="0"/>
      <w:marTop w:val="0"/>
      <w:marBottom w:val="0"/>
      <w:divBdr>
        <w:top w:val="none" w:sz="0" w:space="0" w:color="auto"/>
        <w:left w:val="none" w:sz="0" w:space="0" w:color="auto"/>
        <w:bottom w:val="none" w:sz="0" w:space="0" w:color="auto"/>
        <w:right w:val="none" w:sz="0" w:space="0" w:color="auto"/>
      </w:divBdr>
      <w:divsChild>
        <w:div w:id="772869186">
          <w:marLeft w:val="0"/>
          <w:marRight w:val="0"/>
          <w:marTop w:val="0"/>
          <w:marBottom w:val="0"/>
          <w:divBdr>
            <w:top w:val="none" w:sz="0" w:space="0" w:color="auto"/>
            <w:left w:val="none" w:sz="0" w:space="0" w:color="auto"/>
            <w:bottom w:val="none" w:sz="0" w:space="0" w:color="auto"/>
            <w:right w:val="none" w:sz="0" w:space="0" w:color="auto"/>
          </w:divBdr>
        </w:div>
        <w:div w:id="1070423383">
          <w:marLeft w:val="0"/>
          <w:marRight w:val="0"/>
          <w:marTop w:val="0"/>
          <w:marBottom w:val="0"/>
          <w:divBdr>
            <w:top w:val="none" w:sz="0" w:space="0" w:color="auto"/>
            <w:left w:val="none" w:sz="0" w:space="0" w:color="auto"/>
            <w:bottom w:val="none" w:sz="0" w:space="0" w:color="auto"/>
            <w:right w:val="none" w:sz="0" w:space="0" w:color="auto"/>
          </w:divBdr>
          <w:divsChild>
            <w:div w:id="1090738227">
              <w:marLeft w:val="0"/>
              <w:marRight w:val="0"/>
              <w:marTop w:val="0"/>
              <w:marBottom w:val="0"/>
              <w:divBdr>
                <w:top w:val="none" w:sz="0" w:space="0" w:color="auto"/>
                <w:left w:val="none" w:sz="0" w:space="0" w:color="auto"/>
                <w:bottom w:val="none" w:sz="0" w:space="0" w:color="auto"/>
                <w:right w:val="none" w:sz="0" w:space="0" w:color="auto"/>
              </w:divBdr>
            </w:div>
          </w:divsChild>
        </w:div>
        <w:div w:id="1772971155">
          <w:marLeft w:val="0"/>
          <w:marRight w:val="0"/>
          <w:marTop w:val="0"/>
          <w:marBottom w:val="0"/>
          <w:divBdr>
            <w:top w:val="none" w:sz="0" w:space="0" w:color="auto"/>
            <w:left w:val="none" w:sz="0" w:space="0" w:color="auto"/>
            <w:bottom w:val="none" w:sz="0" w:space="0" w:color="auto"/>
            <w:right w:val="none" w:sz="0" w:space="0" w:color="auto"/>
          </w:divBdr>
        </w:div>
        <w:div w:id="203904064">
          <w:marLeft w:val="0"/>
          <w:marRight w:val="0"/>
          <w:marTop w:val="0"/>
          <w:marBottom w:val="0"/>
          <w:divBdr>
            <w:top w:val="none" w:sz="0" w:space="0" w:color="auto"/>
            <w:left w:val="none" w:sz="0" w:space="0" w:color="auto"/>
            <w:bottom w:val="none" w:sz="0" w:space="0" w:color="auto"/>
            <w:right w:val="none" w:sz="0" w:space="0" w:color="auto"/>
          </w:divBdr>
          <w:divsChild>
            <w:div w:id="1921064735">
              <w:marLeft w:val="0"/>
              <w:marRight w:val="0"/>
              <w:marTop w:val="0"/>
              <w:marBottom w:val="0"/>
              <w:divBdr>
                <w:top w:val="none" w:sz="0" w:space="0" w:color="auto"/>
                <w:left w:val="none" w:sz="0" w:space="0" w:color="auto"/>
                <w:bottom w:val="none" w:sz="0" w:space="0" w:color="auto"/>
                <w:right w:val="none" w:sz="0" w:space="0" w:color="auto"/>
              </w:divBdr>
            </w:div>
          </w:divsChild>
        </w:div>
        <w:div w:id="884678875">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sChild>
            <w:div w:id="2010865417">
              <w:marLeft w:val="0"/>
              <w:marRight w:val="0"/>
              <w:marTop w:val="0"/>
              <w:marBottom w:val="0"/>
              <w:divBdr>
                <w:top w:val="none" w:sz="0" w:space="0" w:color="auto"/>
                <w:left w:val="none" w:sz="0" w:space="0" w:color="auto"/>
                <w:bottom w:val="none" w:sz="0" w:space="0" w:color="auto"/>
                <w:right w:val="none" w:sz="0" w:space="0" w:color="auto"/>
              </w:divBdr>
            </w:div>
          </w:divsChild>
        </w:div>
        <w:div w:id="307901116">
          <w:marLeft w:val="0"/>
          <w:marRight w:val="0"/>
          <w:marTop w:val="0"/>
          <w:marBottom w:val="0"/>
          <w:divBdr>
            <w:top w:val="none" w:sz="0" w:space="0" w:color="auto"/>
            <w:left w:val="none" w:sz="0" w:space="0" w:color="auto"/>
            <w:bottom w:val="none" w:sz="0" w:space="0" w:color="auto"/>
            <w:right w:val="none" w:sz="0" w:space="0" w:color="auto"/>
          </w:divBdr>
        </w:div>
        <w:div w:id="1858082939">
          <w:marLeft w:val="0"/>
          <w:marRight w:val="0"/>
          <w:marTop w:val="0"/>
          <w:marBottom w:val="0"/>
          <w:divBdr>
            <w:top w:val="none" w:sz="0" w:space="0" w:color="auto"/>
            <w:left w:val="none" w:sz="0" w:space="0" w:color="auto"/>
            <w:bottom w:val="none" w:sz="0" w:space="0" w:color="auto"/>
            <w:right w:val="none" w:sz="0" w:space="0" w:color="auto"/>
          </w:divBdr>
          <w:divsChild>
            <w:div w:id="1672610248">
              <w:marLeft w:val="0"/>
              <w:marRight w:val="0"/>
              <w:marTop w:val="0"/>
              <w:marBottom w:val="0"/>
              <w:divBdr>
                <w:top w:val="none" w:sz="0" w:space="0" w:color="auto"/>
                <w:left w:val="none" w:sz="0" w:space="0" w:color="auto"/>
                <w:bottom w:val="none" w:sz="0" w:space="0" w:color="auto"/>
                <w:right w:val="none" w:sz="0" w:space="0" w:color="auto"/>
              </w:divBdr>
            </w:div>
          </w:divsChild>
        </w:div>
        <w:div w:id="1187446885">
          <w:marLeft w:val="0"/>
          <w:marRight w:val="0"/>
          <w:marTop w:val="0"/>
          <w:marBottom w:val="0"/>
          <w:divBdr>
            <w:top w:val="none" w:sz="0" w:space="0" w:color="auto"/>
            <w:left w:val="none" w:sz="0" w:space="0" w:color="auto"/>
            <w:bottom w:val="none" w:sz="0" w:space="0" w:color="auto"/>
            <w:right w:val="none" w:sz="0" w:space="0" w:color="auto"/>
          </w:divBdr>
        </w:div>
        <w:div w:id="1734893213">
          <w:marLeft w:val="0"/>
          <w:marRight w:val="0"/>
          <w:marTop w:val="0"/>
          <w:marBottom w:val="0"/>
          <w:divBdr>
            <w:top w:val="none" w:sz="0" w:space="0" w:color="auto"/>
            <w:left w:val="none" w:sz="0" w:space="0" w:color="auto"/>
            <w:bottom w:val="none" w:sz="0" w:space="0" w:color="auto"/>
            <w:right w:val="none" w:sz="0" w:space="0" w:color="auto"/>
          </w:divBdr>
          <w:divsChild>
            <w:div w:id="833761309">
              <w:marLeft w:val="0"/>
              <w:marRight w:val="0"/>
              <w:marTop w:val="0"/>
              <w:marBottom w:val="0"/>
              <w:divBdr>
                <w:top w:val="none" w:sz="0" w:space="0" w:color="auto"/>
                <w:left w:val="none" w:sz="0" w:space="0" w:color="auto"/>
                <w:bottom w:val="none" w:sz="0" w:space="0" w:color="auto"/>
                <w:right w:val="none" w:sz="0" w:space="0" w:color="auto"/>
              </w:divBdr>
            </w:div>
          </w:divsChild>
        </w:div>
        <w:div w:id="1263995156">
          <w:marLeft w:val="0"/>
          <w:marRight w:val="0"/>
          <w:marTop w:val="0"/>
          <w:marBottom w:val="0"/>
          <w:divBdr>
            <w:top w:val="none" w:sz="0" w:space="0" w:color="auto"/>
            <w:left w:val="none" w:sz="0" w:space="0" w:color="auto"/>
            <w:bottom w:val="none" w:sz="0" w:space="0" w:color="auto"/>
            <w:right w:val="none" w:sz="0" w:space="0" w:color="auto"/>
          </w:divBdr>
        </w:div>
        <w:div w:id="761340222">
          <w:marLeft w:val="0"/>
          <w:marRight w:val="0"/>
          <w:marTop w:val="0"/>
          <w:marBottom w:val="0"/>
          <w:divBdr>
            <w:top w:val="none" w:sz="0" w:space="0" w:color="auto"/>
            <w:left w:val="none" w:sz="0" w:space="0" w:color="auto"/>
            <w:bottom w:val="none" w:sz="0" w:space="0" w:color="auto"/>
            <w:right w:val="none" w:sz="0" w:space="0" w:color="auto"/>
          </w:divBdr>
          <w:divsChild>
            <w:div w:id="1229152721">
              <w:marLeft w:val="0"/>
              <w:marRight w:val="0"/>
              <w:marTop w:val="0"/>
              <w:marBottom w:val="0"/>
              <w:divBdr>
                <w:top w:val="none" w:sz="0" w:space="0" w:color="auto"/>
                <w:left w:val="none" w:sz="0" w:space="0" w:color="auto"/>
                <w:bottom w:val="none" w:sz="0" w:space="0" w:color="auto"/>
                <w:right w:val="none" w:sz="0" w:space="0" w:color="auto"/>
              </w:divBdr>
            </w:div>
          </w:divsChild>
        </w:div>
        <w:div w:id="1269849775">
          <w:marLeft w:val="0"/>
          <w:marRight w:val="0"/>
          <w:marTop w:val="0"/>
          <w:marBottom w:val="0"/>
          <w:divBdr>
            <w:top w:val="none" w:sz="0" w:space="0" w:color="auto"/>
            <w:left w:val="none" w:sz="0" w:space="0" w:color="auto"/>
            <w:bottom w:val="none" w:sz="0" w:space="0" w:color="auto"/>
            <w:right w:val="none" w:sz="0" w:space="0" w:color="auto"/>
          </w:divBdr>
        </w:div>
        <w:div w:id="2014139449">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0"/>
              <w:marRight w:val="0"/>
              <w:marTop w:val="0"/>
              <w:marBottom w:val="0"/>
              <w:divBdr>
                <w:top w:val="none" w:sz="0" w:space="0" w:color="auto"/>
                <w:left w:val="none" w:sz="0" w:space="0" w:color="auto"/>
                <w:bottom w:val="none" w:sz="0" w:space="0" w:color="auto"/>
                <w:right w:val="none" w:sz="0" w:space="0" w:color="auto"/>
              </w:divBdr>
            </w:div>
          </w:divsChild>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sChild>
                <w:div w:id="66042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02583">
          <w:marLeft w:val="0"/>
          <w:marRight w:val="0"/>
          <w:marTop w:val="300"/>
          <w:marBottom w:val="0"/>
          <w:divBdr>
            <w:top w:val="none" w:sz="0" w:space="0" w:color="auto"/>
            <w:left w:val="none" w:sz="0" w:space="0" w:color="auto"/>
            <w:bottom w:val="none" w:sz="0" w:space="0" w:color="auto"/>
            <w:right w:val="none" w:sz="0" w:space="0" w:color="auto"/>
          </w:divBdr>
          <w:divsChild>
            <w:div w:id="553469907">
              <w:marLeft w:val="0"/>
              <w:marRight w:val="0"/>
              <w:marTop w:val="0"/>
              <w:marBottom w:val="0"/>
              <w:divBdr>
                <w:top w:val="none" w:sz="0" w:space="0" w:color="auto"/>
                <w:left w:val="none" w:sz="0" w:space="0" w:color="auto"/>
                <w:bottom w:val="none" w:sz="0" w:space="0" w:color="auto"/>
                <w:right w:val="none" w:sz="0" w:space="0" w:color="auto"/>
              </w:divBdr>
              <w:divsChild>
                <w:div w:id="192329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782113">
          <w:marLeft w:val="0"/>
          <w:marRight w:val="0"/>
          <w:marTop w:val="300"/>
          <w:marBottom w:val="0"/>
          <w:divBdr>
            <w:top w:val="none" w:sz="0" w:space="0" w:color="auto"/>
            <w:left w:val="none" w:sz="0" w:space="0" w:color="auto"/>
            <w:bottom w:val="none" w:sz="0" w:space="0" w:color="auto"/>
            <w:right w:val="none" w:sz="0" w:space="0" w:color="auto"/>
          </w:divBdr>
          <w:divsChild>
            <w:div w:id="1922177895">
              <w:marLeft w:val="0"/>
              <w:marRight w:val="0"/>
              <w:marTop w:val="0"/>
              <w:marBottom w:val="0"/>
              <w:divBdr>
                <w:top w:val="none" w:sz="0" w:space="0" w:color="auto"/>
                <w:left w:val="none" w:sz="0" w:space="0" w:color="auto"/>
                <w:bottom w:val="none" w:sz="0" w:space="0" w:color="auto"/>
                <w:right w:val="none" w:sz="0" w:space="0" w:color="auto"/>
              </w:divBdr>
              <w:divsChild>
                <w:div w:id="1720857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83191">
          <w:marLeft w:val="0"/>
          <w:marRight w:val="0"/>
          <w:marTop w:val="300"/>
          <w:marBottom w:val="0"/>
          <w:divBdr>
            <w:top w:val="none" w:sz="0" w:space="0" w:color="auto"/>
            <w:left w:val="none" w:sz="0" w:space="0" w:color="auto"/>
            <w:bottom w:val="none" w:sz="0" w:space="0" w:color="auto"/>
            <w:right w:val="none" w:sz="0" w:space="0" w:color="auto"/>
          </w:divBdr>
          <w:divsChild>
            <w:div w:id="1876968804">
              <w:marLeft w:val="0"/>
              <w:marRight w:val="0"/>
              <w:marTop w:val="0"/>
              <w:marBottom w:val="0"/>
              <w:divBdr>
                <w:top w:val="none" w:sz="0" w:space="0" w:color="auto"/>
                <w:left w:val="none" w:sz="0" w:space="0" w:color="auto"/>
                <w:bottom w:val="none" w:sz="0" w:space="0" w:color="auto"/>
                <w:right w:val="none" w:sz="0" w:space="0" w:color="auto"/>
              </w:divBdr>
              <w:divsChild>
                <w:div w:id="21326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3488453">
      <w:bodyDiv w:val="1"/>
      <w:marLeft w:val="0"/>
      <w:marRight w:val="0"/>
      <w:marTop w:val="0"/>
      <w:marBottom w:val="0"/>
      <w:divBdr>
        <w:top w:val="none" w:sz="0" w:space="0" w:color="auto"/>
        <w:left w:val="none" w:sz="0" w:space="0" w:color="auto"/>
        <w:bottom w:val="none" w:sz="0" w:space="0" w:color="auto"/>
        <w:right w:val="none" w:sz="0" w:space="0" w:color="auto"/>
      </w:divBdr>
      <w:divsChild>
        <w:div w:id="2038191613">
          <w:marLeft w:val="0"/>
          <w:marRight w:val="0"/>
          <w:marTop w:val="0"/>
          <w:marBottom w:val="0"/>
          <w:divBdr>
            <w:top w:val="none" w:sz="0" w:space="0" w:color="auto"/>
            <w:left w:val="none" w:sz="0" w:space="0" w:color="auto"/>
            <w:bottom w:val="none" w:sz="0" w:space="0" w:color="auto"/>
            <w:right w:val="none" w:sz="0" w:space="0" w:color="auto"/>
          </w:divBdr>
        </w:div>
        <w:div w:id="1579974479">
          <w:marLeft w:val="0"/>
          <w:marRight w:val="0"/>
          <w:marTop w:val="0"/>
          <w:marBottom w:val="0"/>
          <w:divBdr>
            <w:top w:val="none" w:sz="0" w:space="0" w:color="auto"/>
            <w:left w:val="none" w:sz="0" w:space="0" w:color="auto"/>
            <w:bottom w:val="none" w:sz="0" w:space="0" w:color="auto"/>
            <w:right w:val="none" w:sz="0" w:space="0" w:color="auto"/>
          </w:divBdr>
          <w:divsChild>
            <w:div w:id="1633826829">
              <w:marLeft w:val="0"/>
              <w:marRight w:val="0"/>
              <w:marTop w:val="0"/>
              <w:marBottom w:val="0"/>
              <w:divBdr>
                <w:top w:val="none" w:sz="0" w:space="0" w:color="auto"/>
                <w:left w:val="none" w:sz="0" w:space="0" w:color="auto"/>
                <w:bottom w:val="none" w:sz="0" w:space="0" w:color="auto"/>
                <w:right w:val="none" w:sz="0" w:space="0" w:color="auto"/>
              </w:divBdr>
            </w:div>
          </w:divsChild>
        </w:div>
        <w:div w:id="945188024">
          <w:marLeft w:val="0"/>
          <w:marRight w:val="0"/>
          <w:marTop w:val="0"/>
          <w:marBottom w:val="0"/>
          <w:divBdr>
            <w:top w:val="none" w:sz="0" w:space="0" w:color="auto"/>
            <w:left w:val="none" w:sz="0" w:space="0" w:color="auto"/>
            <w:bottom w:val="none" w:sz="0" w:space="0" w:color="auto"/>
            <w:right w:val="none" w:sz="0" w:space="0" w:color="auto"/>
          </w:divBdr>
        </w:div>
        <w:div w:id="1819376954">
          <w:marLeft w:val="0"/>
          <w:marRight w:val="0"/>
          <w:marTop w:val="0"/>
          <w:marBottom w:val="0"/>
          <w:divBdr>
            <w:top w:val="none" w:sz="0" w:space="0" w:color="auto"/>
            <w:left w:val="none" w:sz="0" w:space="0" w:color="auto"/>
            <w:bottom w:val="none" w:sz="0" w:space="0" w:color="auto"/>
            <w:right w:val="none" w:sz="0" w:space="0" w:color="auto"/>
          </w:divBdr>
          <w:divsChild>
            <w:div w:id="135494464">
              <w:marLeft w:val="0"/>
              <w:marRight w:val="0"/>
              <w:marTop w:val="0"/>
              <w:marBottom w:val="0"/>
              <w:divBdr>
                <w:top w:val="none" w:sz="0" w:space="0" w:color="auto"/>
                <w:left w:val="none" w:sz="0" w:space="0" w:color="auto"/>
                <w:bottom w:val="none" w:sz="0" w:space="0" w:color="auto"/>
                <w:right w:val="none" w:sz="0" w:space="0" w:color="auto"/>
              </w:divBdr>
            </w:div>
          </w:divsChild>
        </w:div>
        <w:div w:id="1032606115">
          <w:marLeft w:val="0"/>
          <w:marRight w:val="0"/>
          <w:marTop w:val="0"/>
          <w:marBottom w:val="0"/>
          <w:divBdr>
            <w:top w:val="none" w:sz="0" w:space="0" w:color="auto"/>
            <w:left w:val="none" w:sz="0" w:space="0" w:color="auto"/>
            <w:bottom w:val="none" w:sz="0" w:space="0" w:color="auto"/>
            <w:right w:val="none" w:sz="0" w:space="0" w:color="auto"/>
          </w:divBdr>
        </w:div>
        <w:div w:id="276984267">
          <w:marLeft w:val="0"/>
          <w:marRight w:val="0"/>
          <w:marTop w:val="0"/>
          <w:marBottom w:val="0"/>
          <w:divBdr>
            <w:top w:val="none" w:sz="0" w:space="0" w:color="auto"/>
            <w:left w:val="none" w:sz="0" w:space="0" w:color="auto"/>
            <w:bottom w:val="none" w:sz="0" w:space="0" w:color="auto"/>
            <w:right w:val="none" w:sz="0" w:space="0" w:color="auto"/>
          </w:divBdr>
          <w:divsChild>
            <w:div w:id="1837838436">
              <w:marLeft w:val="0"/>
              <w:marRight w:val="0"/>
              <w:marTop w:val="0"/>
              <w:marBottom w:val="0"/>
              <w:divBdr>
                <w:top w:val="none" w:sz="0" w:space="0" w:color="auto"/>
                <w:left w:val="none" w:sz="0" w:space="0" w:color="auto"/>
                <w:bottom w:val="none" w:sz="0" w:space="0" w:color="auto"/>
                <w:right w:val="none" w:sz="0" w:space="0" w:color="auto"/>
              </w:divBdr>
            </w:div>
          </w:divsChild>
        </w:div>
        <w:div w:id="456796982">
          <w:marLeft w:val="0"/>
          <w:marRight w:val="0"/>
          <w:marTop w:val="0"/>
          <w:marBottom w:val="0"/>
          <w:divBdr>
            <w:top w:val="none" w:sz="0" w:space="0" w:color="auto"/>
            <w:left w:val="none" w:sz="0" w:space="0" w:color="auto"/>
            <w:bottom w:val="none" w:sz="0" w:space="0" w:color="auto"/>
            <w:right w:val="none" w:sz="0" w:space="0" w:color="auto"/>
          </w:divBdr>
        </w:div>
        <w:div w:id="593326264">
          <w:marLeft w:val="0"/>
          <w:marRight w:val="0"/>
          <w:marTop w:val="0"/>
          <w:marBottom w:val="0"/>
          <w:divBdr>
            <w:top w:val="none" w:sz="0" w:space="0" w:color="auto"/>
            <w:left w:val="none" w:sz="0" w:space="0" w:color="auto"/>
            <w:bottom w:val="none" w:sz="0" w:space="0" w:color="auto"/>
            <w:right w:val="none" w:sz="0" w:space="0" w:color="auto"/>
          </w:divBdr>
          <w:divsChild>
            <w:div w:id="1078093365">
              <w:marLeft w:val="0"/>
              <w:marRight w:val="0"/>
              <w:marTop w:val="0"/>
              <w:marBottom w:val="0"/>
              <w:divBdr>
                <w:top w:val="none" w:sz="0" w:space="0" w:color="auto"/>
                <w:left w:val="none" w:sz="0" w:space="0" w:color="auto"/>
                <w:bottom w:val="none" w:sz="0" w:space="0" w:color="auto"/>
                <w:right w:val="none" w:sz="0" w:space="0" w:color="auto"/>
              </w:divBdr>
            </w:div>
          </w:divsChild>
        </w:div>
        <w:div w:id="1765374226">
          <w:marLeft w:val="0"/>
          <w:marRight w:val="0"/>
          <w:marTop w:val="0"/>
          <w:marBottom w:val="0"/>
          <w:divBdr>
            <w:top w:val="none" w:sz="0" w:space="0" w:color="auto"/>
            <w:left w:val="none" w:sz="0" w:space="0" w:color="auto"/>
            <w:bottom w:val="none" w:sz="0" w:space="0" w:color="auto"/>
            <w:right w:val="none" w:sz="0" w:space="0" w:color="auto"/>
          </w:divBdr>
        </w:div>
        <w:div w:id="926621823">
          <w:marLeft w:val="0"/>
          <w:marRight w:val="0"/>
          <w:marTop w:val="0"/>
          <w:marBottom w:val="0"/>
          <w:divBdr>
            <w:top w:val="none" w:sz="0" w:space="0" w:color="auto"/>
            <w:left w:val="none" w:sz="0" w:space="0" w:color="auto"/>
            <w:bottom w:val="none" w:sz="0" w:space="0" w:color="auto"/>
            <w:right w:val="none" w:sz="0" w:space="0" w:color="auto"/>
          </w:divBdr>
          <w:divsChild>
            <w:div w:id="1289892325">
              <w:marLeft w:val="0"/>
              <w:marRight w:val="0"/>
              <w:marTop w:val="0"/>
              <w:marBottom w:val="0"/>
              <w:divBdr>
                <w:top w:val="none" w:sz="0" w:space="0" w:color="auto"/>
                <w:left w:val="none" w:sz="0" w:space="0" w:color="auto"/>
                <w:bottom w:val="none" w:sz="0" w:space="0" w:color="auto"/>
                <w:right w:val="none" w:sz="0" w:space="0" w:color="auto"/>
              </w:divBdr>
            </w:div>
          </w:divsChild>
        </w:div>
        <w:div w:id="696278613">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1209564334">
          <w:marLeft w:val="0"/>
          <w:marRight w:val="0"/>
          <w:marTop w:val="0"/>
          <w:marBottom w:val="0"/>
          <w:divBdr>
            <w:top w:val="none" w:sz="0" w:space="0" w:color="auto"/>
            <w:left w:val="none" w:sz="0" w:space="0" w:color="auto"/>
            <w:bottom w:val="none" w:sz="0" w:space="0" w:color="auto"/>
            <w:right w:val="none" w:sz="0" w:space="0" w:color="auto"/>
          </w:divBdr>
        </w:div>
        <w:div w:id="594092057">
          <w:marLeft w:val="0"/>
          <w:marRight w:val="0"/>
          <w:marTop w:val="0"/>
          <w:marBottom w:val="0"/>
          <w:divBdr>
            <w:top w:val="none" w:sz="0" w:space="0" w:color="auto"/>
            <w:left w:val="none" w:sz="0" w:space="0" w:color="auto"/>
            <w:bottom w:val="none" w:sz="0" w:space="0" w:color="auto"/>
            <w:right w:val="none" w:sz="0" w:space="0" w:color="auto"/>
          </w:divBdr>
          <w:divsChild>
            <w:div w:id="1247494756">
              <w:marLeft w:val="0"/>
              <w:marRight w:val="0"/>
              <w:marTop w:val="0"/>
              <w:marBottom w:val="0"/>
              <w:divBdr>
                <w:top w:val="none" w:sz="0" w:space="0" w:color="auto"/>
                <w:left w:val="none" w:sz="0" w:space="0" w:color="auto"/>
                <w:bottom w:val="none" w:sz="0" w:space="0" w:color="auto"/>
                <w:right w:val="none" w:sz="0" w:space="0" w:color="auto"/>
              </w:divBdr>
            </w:div>
          </w:divsChild>
        </w:div>
        <w:div w:id="1473019361">
          <w:marLeft w:val="0"/>
          <w:marRight w:val="0"/>
          <w:marTop w:val="300"/>
          <w:marBottom w:val="0"/>
          <w:divBdr>
            <w:top w:val="none" w:sz="0" w:space="0" w:color="auto"/>
            <w:left w:val="none" w:sz="0" w:space="0" w:color="auto"/>
            <w:bottom w:val="none" w:sz="0" w:space="0" w:color="auto"/>
            <w:right w:val="none" w:sz="0" w:space="0" w:color="auto"/>
          </w:divBdr>
          <w:divsChild>
            <w:div w:id="1913616635">
              <w:marLeft w:val="0"/>
              <w:marRight w:val="0"/>
              <w:marTop w:val="0"/>
              <w:marBottom w:val="0"/>
              <w:divBdr>
                <w:top w:val="none" w:sz="0" w:space="0" w:color="auto"/>
                <w:left w:val="none" w:sz="0" w:space="0" w:color="auto"/>
                <w:bottom w:val="none" w:sz="0" w:space="0" w:color="auto"/>
                <w:right w:val="none" w:sz="0" w:space="0" w:color="auto"/>
              </w:divBdr>
              <w:divsChild>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398659">
          <w:marLeft w:val="0"/>
          <w:marRight w:val="0"/>
          <w:marTop w:val="300"/>
          <w:marBottom w:val="0"/>
          <w:divBdr>
            <w:top w:val="none" w:sz="0" w:space="0" w:color="auto"/>
            <w:left w:val="none" w:sz="0" w:space="0" w:color="auto"/>
            <w:bottom w:val="none" w:sz="0" w:space="0" w:color="auto"/>
            <w:right w:val="none" w:sz="0" w:space="0" w:color="auto"/>
          </w:divBdr>
          <w:divsChild>
            <w:div w:id="85352097">
              <w:marLeft w:val="0"/>
              <w:marRight w:val="0"/>
              <w:marTop w:val="0"/>
              <w:marBottom w:val="0"/>
              <w:divBdr>
                <w:top w:val="none" w:sz="0" w:space="0" w:color="auto"/>
                <w:left w:val="none" w:sz="0" w:space="0" w:color="auto"/>
                <w:bottom w:val="none" w:sz="0" w:space="0" w:color="auto"/>
                <w:right w:val="none" w:sz="0" w:space="0" w:color="auto"/>
              </w:divBdr>
              <w:divsChild>
                <w:div w:id="143381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2793">
          <w:marLeft w:val="0"/>
          <w:marRight w:val="0"/>
          <w:marTop w:val="300"/>
          <w:marBottom w:val="0"/>
          <w:divBdr>
            <w:top w:val="none" w:sz="0" w:space="0" w:color="auto"/>
            <w:left w:val="none" w:sz="0" w:space="0" w:color="auto"/>
            <w:bottom w:val="none" w:sz="0" w:space="0" w:color="auto"/>
            <w:right w:val="none" w:sz="0" w:space="0" w:color="auto"/>
          </w:divBdr>
          <w:divsChild>
            <w:div w:id="147985545">
              <w:marLeft w:val="0"/>
              <w:marRight w:val="0"/>
              <w:marTop w:val="0"/>
              <w:marBottom w:val="0"/>
              <w:divBdr>
                <w:top w:val="none" w:sz="0" w:space="0" w:color="auto"/>
                <w:left w:val="none" w:sz="0" w:space="0" w:color="auto"/>
                <w:bottom w:val="none" w:sz="0" w:space="0" w:color="auto"/>
                <w:right w:val="none" w:sz="0" w:space="0" w:color="auto"/>
              </w:divBdr>
              <w:divsChild>
                <w:div w:id="1782266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133068">
          <w:marLeft w:val="0"/>
          <w:marRight w:val="0"/>
          <w:marTop w:val="300"/>
          <w:marBottom w:val="0"/>
          <w:divBdr>
            <w:top w:val="none" w:sz="0" w:space="0" w:color="auto"/>
            <w:left w:val="none" w:sz="0" w:space="0" w:color="auto"/>
            <w:bottom w:val="none" w:sz="0" w:space="0" w:color="auto"/>
            <w:right w:val="none" w:sz="0" w:space="0" w:color="auto"/>
          </w:divBdr>
          <w:divsChild>
            <w:div w:id="392167646">
              <w:marLeft w:val="0"/>
              <w:marRight w:val="0"/>
              <w:marTop w:val="0"/>
              <w:marBottom w:val="0"/>
              <w:divBdr>
                <w:top w:val="none" w:sz="0" w:space="0" w:color="auto"/>
                <w:left w:val="none" w:sz="0" w:space="0" w:color="auto"/>
                <w:bottom w:val="none" w:sz="0" w:space="0" w:color="auto"/>
                <w:right w:val="none" w:sz="0" w:space="0" w:color="auto"/>
              </w:divBdr>
              <w:divsChild>
                <w:div w:id="185893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735581">
      <w:bodyDiv w:val="1"/>
      <w:marLeft w:val="0"/>
      <w:marRight w:val="0"/>
      <w:marTop w:val="0"/>
      <w:marBottom w:val="0"/>
      <w:divBdr>
        <w:top w:val="none" w:sz="0" w:space="0" w:color="auto"/>
        <w:left w:val="none" w:sz="0" w:space="0" w:color="auto"/>
        <w:bottom w:val="none" w:sz="0" w:space="0" w:color="auto"/>
        <w:right w:val="none" w:sz="0" w:space="0" w:color="auto"/>
      </w:divBdr>
      <w:divsChild>
        <w:div w:id="1192382803">
          <w:marLeft w:val="0"/>
          <w:marRight w:val="0"/>
          <w:marTop w:val="0"/>
          <w:marBottom w:val="0"/>
          <w:divBdr>
            <w:top w:val="none" w:sz="0" w:space="0" w:color="auto"/>
            <w:left w:val="none" w:sz="0" w:space="0" w:color="auto"/>
            <w:bottom w:val="none" w:sz="0" w:space="0" w:color="auto"/>
            <w:right w:val="none" w:sz="0" w:space="0" w:color="auto"/>
          </w:divBdr>
        </w:div>
        <w:div w:id="741222942">
          <w:marLeft w:val="0"/>
          <w:marRight w:val="0"/>
          <w:marTop w:val="0"/>
          <w:marBottom w:val="0"/>
          <w:divBdr>
            <w:top w:val="none" w:sz="0" w:space="0" w:color="auto"/>
            <w:left w:val="none" w:sz="0" w:space="0" w:color="auto"/>
            <w:bottom w:val="none" w:sz="0" w:space="0" w:color="auto"/>
            <w:right w:val="none" w:sz="0" w:space="0" w:color="auto"/>
          </w:divBdr>
          <w:divsChild>
            <w:div w:id="94906148">
              <w:marLeft w:val="0"/>
              <w:marRight w:val="0"/>
              <w:marTop w:val="0"/>
              <w:marBottom w:val="0"/>
              <w:divBdr>
                <w:top w:val="none" w:sz="0" w:space="0" w:color="auto"/>
                <w:left w:val="none" w:sz="0" w:space="0" w:color="auto"/>
                <w:bottom w:val="none" w:sz="0" w:space="0" w:color="auto"/>
                <w:right w:val="none" w:sz="0" w:space="0" w:color="auto"/>
              </w:divBdr>
            </w:div>
          </w:divsChild>
        </w:div>
        <w:div w:id="1130510327">
          <w:marLeft w:val="0"/>
          <w:marRight w:val="0"/>
          <w:marTop w:val="0"/>
          <w:marBottom w:val="0"/>
          <w:divBdr>
            <w:top w:val="none" w:sz="0" w:space="0" w:color="auto"/>
            <w:left w:val="none" w:sz="0" w:space="0" w:color="auto"/>
            <w:bottom w:val="none" w:sz="0" w:space="0" w:color="auto"/>
            <w:right w:val="none" w:sz="0" w:space="0" w:color="auto"/>
          </w:divBdr>
        </w:div>
        <w:div w:id="2036035292">
          <w:marLeft w:val="0"/>
          <w:marRight w:val="0"/>
          <w:marTop w:val="0"/>
          <w:marBottom w:val="0"/>
          <w:divBdr>
            <w:top w:val="none" w:sz="0" w:space="0" w:color="auto"/>
            <w:left w:val="none" w:sz="0" w:space="0" w:color="auto"/>
            <w:bottom w:val="none" w:sz="0" w:space="0" w:color="auto"/>
            <w:right w:val="none" w:sz="0" w:space="0" w:color="auto"/>
          </w:divBdr>
          <w:divsChild>
            <w:div w:id="605314768">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991713037">
          <w:marLeft w:val="0"/>
          <w:marRight w:val="0"/>
          <w:marTop w:val="0"/>
          <w:marBottom w:val="0"/>
          <w:divBdr>
            <w:top w:val="none" w:sz="0" w:space="0" w:color="auto"/>
            <w:left w:val="none" w:sz="0" w:space="0" w:color="auto"/>
            <w:bottom w:val="none" w:sz="0" w:space="0" w:color="auto"/>
            <w:right w:val="none" w:sz="0" w:space="0" w:color="auto"/>
          </w:divBdr>
          <w:divsChild>
            <w:div w:id="1296718979">
              <w:marLeft w:val="0"/>
              <w:marRight w:val="0"/>
              <w:marTop w:val="0"/>
              <w:marBottom w:val="0"/>
              <w:divBdr>
                <w:top w:val="none" w:sz="0" w:space="0" w:color="auto"/>
                <w:left w:val="none" w:sz="0" w:space="0" w:color="auto"/>
                <w:bottom w:val="none" w:sz="0" w:space="0" w:color="auto"/>
                <w:right w:val="none" w:sz="0" w:space="0" w:color="auto"/>
              </w:divBdr>
            </w:div>
          </w:divsChild>
        </w:div>
        <w:div w:id="539246931">
          <w:marLeft w:val="0"/>
          <w:marRight w:val="0"/>
          <w:marTop w:val="0"/>
          <w:marBottom w:val="0"/>
          <w:divBdr>
            <w:top w:val="none" w:sz="0" w:space="0" w:color="auto"/>
            <w:left w:val="none" w:sz="0" w:space="0" w:color="auto"/>
            <w:bottom w:val="none" w:sz="0" w:space="0" w:color="auto"/>
            <w:right w:val="none" w:sz="0" w:space="0" w:color="auto"/>
          </w:divBdr>
        </w:div>
        <w:div w:id="495654586">
          <w:marLeft w:val="0"/>
          <w:marRight w:val="0"/>
          <w:marTop w:val="0"/>
          <w:marBottom w:val="0"/>
          <w:divBdr>
            <w:top w:val="none" w:sz="0" w:space="0" w:color="auto"/>
            <w:left w:val="none" w:sz="0" w:space="0" w:color="auto"/>
            <w:bottom w:val="none" w:sz="0" w:space="0" w:color="auto"/>
            <w:right w:val="none" w:sz="0" w:space="0" w:color="auto"/>
          </w:divBdr>
          <w:divsChild>
            <w:div w:id="799374319">
              <w:marLeft w:val="0"/>
              <w:marRight w:val="0"/>
              <w:marTop w:val="0"/>
              <w:marBottom w:val="0"/>
              <w:divBdr>
                <w:top w:val="none" w:sz="0" w:space="0" w:color="auto"/>
                <w:left w:val="none" w:sz="0" w:space="0" w:color="auto"/>
                <w:bottom w:val="none" w:sz="0" w:space="0" w:color="auto"/>
                <w:right w:val="none" w:sz="0" w:space="0" w:color="auto"/>
              </w:divBdr>
            </w:div>
          </w:divsChild>
        </w:div>
        <w:div w:id="1718508131">
          <w:marLeft w:val="0"/>
          <w:marRight w:val="0"/>
          <w:marTop w:val="0"/>
          <w:marBottom w:val="0"/>
          <w:divBdr>
            <w:top w:val="none" w:sz="0" w:space="0" w:color="auto"/>
            <w:left w:val="none" w:sz="0" w:space="0" w:color="auto"/>
            <w:bottom w:val="none" w:sz="0" w:space="0" w:color="auto"/>
            <w:right w:val="none" w:sz="0" w:space="0" w:color="auto"/>
          </w:divBdr>
        </w:div>
        <w:div w:id="1140995061">
          <w:marLeft w:val="0"/>
          <w:marRight w:val="0"/>
          <w:marTop w:val="0"/>
          <w:marBottom w:val="0"/>
          <w:divBdr>
            <w:top w:val="none" w:sz="0" w:space="0" w:color="auto"/>
            <w:left w:val="none" w:sz="0" w:space="0" w:color="auto"/>
            <w:bottom w:val="none" w:sz="0" w:space="0" w:color="auto"/>
            <w:right w:val="none" w:sz="0" w:space="0" w:color="auto"/>
          </w:divBdr>
          <w:divsChild>
            <w:div w:id="456606570">
              <w:marLeft w:val="0"/>
              <w:marRight w:val="0"/>
              <w:marTop w:val="0"/>
              <w:marBottom w:val="0"/>
              <w:divBdr>
                <w:top w:val="none" w:sz="0" w:space="0" w:color="auto"/>
                <w:left w:val="none" w:sz="0" w:space="0" w:color="auto"/>
                <w:bottom w:val="none" w:sz="0" w:space="0" w:color="auto"/>
                <w:right w:val="none" w:sz="0" w:space="0" w:color="auto"/>
              </w:divBdr>
            </w:div>
          </w:divsChild>
        </w:div>
        <w:div w:id="1295914873">
          <w:marLeft w:val="0"/>
          <w:marRight w:val="0"/>
          <w:marTop w:val="0"/>
          <w:marBottom w:val="0"/>
          <w:divBdr>
            <w:top w:val="none" w:sz="0" w:space="0" w:color="auto"/>
            <w:left w:val="none" w:sz="0" w:space="0" w:color="auto"/>
            <w:bottom w:val="none" w:sz="0" w:space="0" w:color="auto"/>
            <w:right w:val="none" w:sz="0" w:space="0" w:color="auto"/>
          </w:divBdr>
        </w:div>
        <w:div w:id="1267075500">
          <w:marLeft w:val="0"/>
          <w:marRight w:val="0"/>
          <w:marTop w:val="0"/>
          <w:marBottom w:val="0"/>
          <w:divBdr>
            <w:top w:val="none" w:sz="0" w:space="0" w:color="auto"/>
            <w:left w:val="none" w:sz="0" w:space="0" w:color="auto"/>
            <w:bottom w:val="none" w:sz="0" w:space="0" w:color="auto"/>
            <w:right w:val="none" w:sz="0" w:space="0" w:color="auto"/>
          </w:divBdr>
          <w:divsChild>
            <w:div w:id="2124037680">
              <w:marLeft w:val="0"/>
              <w:marRight w:val="0"/>
              <w:marTop w:val="0"/>
              <w:marBottom w:val="0"/>
              <w:divBdr>
                <w:top w:val="none" w:sz="0" w:space="0" w:color="auto"/>
                <w:left w:val="none" w:sz="0" w:space="0" w:color="auto"/>
                <w:bottom w:val="none" w:sz="0" w:space="0" w:color="auto"/>
                <w:right w:val="none" w:sz="0" w:space="0" w:color="auto"/>
              </w:divBdr>
            </w:div>
          </w:divsChild>
        </w:div>
        <w:div w:id="67583034">
          <w:marLeft w:val="0"/>
          <w:marRight w:val="0"/>
          <w:marTop w:val="0"/>
          <w:marBottom w:val="0"/>
          <w:divBdr>
            <w:top w:val="none" w:sz="0" w:space="0" w:color="auto"/>
            <w:left w:val="none" w:sz="0" w:space="0" w:color="auto"/>
            <w:bottom w:val="none" w:sz="0" w:space="0" w:color="auto"/>
            <w:right w:val="none" w:sz="0" w:space="0" w:color="auto"/>
          </w:divBdr>
        </w:div>
        <w:div w:id="1648893153">
          <w:marLeft w:val="0"/>
          <w:marRight w:val="0"/>
          <w:marTop w:val="0"/>
          <w:marBottom w:val="0"/>
          <w:divBdr>
            <w:top w:val="none" w:sz="0" w:space="0" w:color="auto"/>
            <w:left w:val="none" w:sz="0" w:space="0" w:color="auto"/>
            <w:bottom w:val="none" w:sz="0" w:space="0" w:color="auto"/>
            <w:right w:val="none" w:sz="0" w:space="0" w:color="auto"/>
          </w:divBdr>
          <w:divsChild>
            <w:div w:id="139083706">
              <w:marLeft w:val="0"/>
              <w:marRight w:val="0"/>
              <w:marTop w:val="0"/>
              <w:marBottom w:val="0"/>
              <w:divBdr>
                <w:top w:val="none" w:sz="0" w:space="0" w:color="auto"/>
                <w:left w:val="none" w:sz="0" w:space="0" w:color="auto"/>
                <w:bottom w:val="none" w:sz="0" w:space="0" w:color="auto"/>
                <w:right w:val="none" w:sz="0" w:space="0" w:color="auto"/>
              </w:divBdr>
            </w:div>
          </w:divsChild>
        </w:div>
        <w:div w:id="1918779972">
          <w:marLeft w:val="0"/>
          <w:marRight w:val="0"/>
          <w:marTop w:val="300"/>
          <w:marBottom w:val="0"/>
          <w:divBdr>
            <w:top w:val="none" w:sz="0" w:space="0" w:color="auto"/>
            <w:left w:val="none" w:sz="0" w:space="0" w:color="auto"/>
            <w:bottom w:val="none" w:sz="0" w:space="0" w:color="auto"/>
            <w:right w:val="none" w:sz="0" w:space="0" w:color="auto"/>
          </w:divBdr>
          <w:divsChild>
            <w:div w:id="1019086261">
              <w:marLeft w:val="0"/>
              <w:marRight w:val="0"/>
              <w:marTop w:val="0"/>
              <w:marBottom w:val="0"/>
              <w:divBdr>
                <w:top w:val="none" w:sz="0" w:space="0" w:color="auto"/>
                <w:left w:val="none" w:sz="0" w:space="0" w:color="auto"/>
                <w:bottom w:val="none" w:sz="0" w:space="0" w:color="auto"/>
                <w:right w:val="none" w:sz="0" w:space="0" w:color="auto"/>
              </w:divBdr>
              <w:divsChild>
                <w:div w:id="1911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832950">
          <w:marLeft w:val="0"/>
          <w:marRight w:val="0"/>
          <w:marTop w:val="300"/>
          <w:marBottom w:val="0"/>
          <w:divBdr>
            <w:top w:val="none" w:sz="0" w:space="0" w:color="auto"/>
            <w:left w:val="none" w:sz="0" w:space="0" w:color="auto"/>
            <w:bottom w:val="none" w:sz="0" w:space="0" w:color="auto"/>
            <w:right w:val="none" w:sz="0" w:space="0" w:color="auto"/>
          </w:divBdr>
          <w:divsChild>
            <w:div w:id="1061370812">
              <w:marLeft w:val="0"/>
              <w:marRight w:val="0"/>
              <w:marTop w:val="0"/>
              <w:marBottom w:val="0"/>
              <w:divBdr>
                <w:top w:val="none" w:sz="0" w:space="0" w:color="auto"/>
                <w:left w:val="none" w:sz="0" w:space="0" w:color="auto"/>
                <w:bottom w:val="none" w:sz="0" w:space="0" w:color="auto"/>
                <w:right w:val="none" w:sz="0" w:space="0" w:color="auto"/>
              </w:divBdr>
              <w:divsChild>
                <w:div w:id="952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781150">
          <w:marLeft w:val="0"/>
          <w:marRight w:val="0"/>
          <w:marTop w:val="300"/>
          <w:marBottom w:val="0"/>
          <w:divBdr>
            <w:top w:val="none" w:sz="0" w:space="0" w:color="auto"/>
            <w:left w:val="none" w:sz="0" w:space="0" w:color="auto"/>
            <w:bottom w:val="none" w:sz="0" w:space="0" w:color="auto"/>
            <w:right w:val="none" w:sz="0" w:space="0" w:color="auto"/>
          </w:divBdr>
          <w:divsChild>
            <w:div w:id="1286961595">
              <w:marLeft w:val="0"/>
              <w:marRight w:val="0"/>
              <w:marTop w:val="0"/>
              <w:marBottom w:val="0"/>
              <w:divBdr>
                <w:top w:val="none" w:sz="0" w:space="0" w:color="auto"/>
                <w:left w:val="none" w:sz="0" w:space="0" w:color="auto"/>
                <w:bottom w:val="none" w:sz="0" w:space="0" w:color="auto"/>
                <w:right w:val="none" w:sz="0" w:space="0" w:color="auto"/>
              </w:divBdr>
              <w:divsChild>
                <w:div w:id="174722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19">
          <w:marLeft w:val="0"/>
          <w:marRight w:val="0"/>
          <w:marTop w:val="300"/>
          <w:marBottom w:val="0"/>
          <w:divBdr>
            <w:top w:val="none" w:sz="0" w:space="0" w:color="auto"/>
            <w:left w:val="none" w:sz="0" w:space="0" w:color="auto"/>
            <w:bottom w:val="none" w:sz="0" w:space="0" w:color="auto"/>
            <w:right w:val="none" w:sz="0" w:space="0" w:color="auto"/>
          </w:divBdr>
          <w:divsChild>
            <w:div w:id="1694921185">
              <w:marLeft w:val="0"/>
              <w:marRight w:val="0"/>
              <w:marTop w:val="0"/>
              <w:marBottom w:val="0"/>
              <w:divBdr>
                <w:top w:val="none" w:sz="0" w:space="0" w:color="auto"/>
                <w:left w:val="none" w:sz="0" w:space="0" w:color="auto"/>
                <w:bottom w:val="none" w:sz="0" w:space="0" w:color="auto"/>
                <w:right w:val="none" w:sz="0" w:space="0" w:color="auto"/>
              </w:divBdr>
              <w:divsChild>
                <w:div w:id="194584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5354">
          <w:marLeft w:val="0"/>
          <w:marRight w:val="0"/>
          <w:marTop w:val="0"/>
          <w:marBottom w:val="0"/>
          <w:divBdr>
            <w:top w:val="none" w:sz="0" w:space="0" w:color="auto"/>
            <w:left w:val="none" w:sz="0" w:space="0" w:color="auto"/>
            <w:bottom w:val="none" w:sz="0" w:space="0" w:color="auto"/>
            <w:right w:val="none" w:sz="0" w:space="0" w:color="auto"/>
          </w:divBdr>
        </w:div>
        <w:div w:id="928199853">
          <w:marLeft w:val="0"/>
          <w:marRight w:val="0"/>
          <w:marTop w:val="0"/>
          <w:marBottom w:val="0"/>
          <w:divBdr>
            <w:top w:val="none" w:sz="0" w:space="0" w:color="auto"/>
            <w:left w:val="none" w:sz="0" w:space="0" w:color="auto"/>
            <w:bottom w:val="none" w:sz="0" w:space="0" w:color="auto"/>
            <w:right w:val="none" w:sz="0" w:space="0" w:color="auto"/>
          </w:divBdr>
          <w:divsChild>
            <w:div w:id="1700744119">
              <w:marLeft w:val="0"/>
              <w:marRight w:val="0"/>
              <w:marTop w:val="0"/>
              <w:marBottom w:val="0"/>
              <w:divBdr>
                <w:top w:val="none" w:sz="0" w:space="0" w:color="auto"/>
                <w:left w:val="none" w:sz="0" w:space="0" w:color="auto"/>
                <w:bottom w:val="none" w:sz="0" w:space="0" w:color="auto"/>
                <w:right w:val="none" w:sz="0" w:space="0" w:color="auto"/>
              </w:divBdr>
            </w:div>
          </w:divsChild>
        </w:div>
        <w:div w:id="1775906779">
          <w:marLeft w:val="0"/>
          <w:marRight w:val="0"/>
          <w:marTop w:val="0"/>
          <w:marBottom w:val="0"/>
          <w:divBdr>
            <w:top w:val="none" w:sz="0" w:space="0" w:color="auto"/>
            <w:left w:val="none" w:sz="0" w:space="0" w:color="auto"/>
            <w:bottom w:val="none" w:sz="0" w:space="0" w:color="auto"/>
            <w:right w:val="none" w:sz="0" w:space="0" w:color="auto"/>
          </w:divBdr>
        </w:div>
        <w:div w:id="1895383729">
          <w:marLeft w:val="0"/>
          <w:marRight w:val="0"/>
          <w:marTop w:val="0"/>
          <w:marBottom w:val="0"/>
          <w:divBdr>
            <w:top w:val="none" w:sz="0" w:space="0" w:color="auto"/>
            <w:left w:val="none" w:sz="0" w:space="0" w:color="auto"/>
            <w:bottom w:val="none" w:sz="0" w:space="0" w:color="auto"/>
            <w:right w:val="none" w:sz="0" w:space="0" w:color="auto"/>
          </w:divBdr>
          <w:divsChild>
            <w:div w:id="2026710655">
              <w:marLeft w:val="0"/>
              <w:marRight w:val="0"/>
              <w:marTop w:val="0"/>
              <w:marBottom w:val="0"/>
              <w:divBdr>
                <w:top w:val="none" w:sz="0" w:space="0" w:color="auto"/>
                <w:left w:val="none" w:sz="0" w:space="0" w:color="auto"/>
                <w:bottom w:val="none" w:sz="0" w:space="0" w:color="auto"/>
                <w:right w:val="none" w:sz="0" w:space="0" w:color="auto"/>
              </w:divBdr>
            </w:div>
          </w:divsChild>
        </w:div>
        <w:div w:id="477964279">
          <w:marLeft w:val="0"/>
          <w:marRight w:val="0"/>
          <w:marTop w:val="0"/>
          <w:marBottom w:val="0"/>
          <w:divBdr>
            <w:top w:val="none" w:sz="0" w:space="0" w:color="auto"/>
            <w:left w:val="none" w:sz="0" w:space="0" w:color="auto"/>
            <w:bottom w:val="none" w:sz="0" w:space="0" w:color="auto"/>
            <w:right w:val="none" w:sz="0" w:space="0" w:color="auto"/>
          </w:divBdr>
        </w:div>
        <w:div w:id="1906914842">
          <w:marLeft w:val="0"/>
          <w:marRight w:val="0"/>
          <w:marTop w:val="0"/>
          <w:marBottom w:val="0"/>
          <w:divBdr>
            <w:top w:val="none" w:sz="0" w:space="0" w:color="auto"/>
            <w:left w:val="none" w:sz="0" w:space="0" w:color="auto"/>
            <w:bottom w:val="none" w:sz="0" w:space="0" w:color="auto"/>
            <w:right w:val="none" w:sz="0" w:space="0" w:color="auto"/>
          </w:divBdr>
          <w:divsChild>
            <w:div w:id="1019619270">
              <w:marLeft w:val="0"/>
              <w:marRight w:val="0"/>
              <w:marTop w:val="0"/>
              <w:marBottom w:val="0"/>
              <w:divBdr>
                <w:top w:val="none" w:sz="0" w:space="0" w:color="auto"/>
                <w:left w:val="none" w:sz="0" w:space="0" w:color="auto"/>
                <w:bottom w:val="none" w:sz="0" w:space="0" w:color="auto"/>
                <w:right w:val="none" w:sz="0" w:space="0" w:color="auto"/>
              </w:divBdr>
            </w:div>
          </w:divsChild>
        </w:div>
        <w:div w:id="515123158">
          <w:marLeft w:val="0"/>
          <w:marRight w:val="0"/>
          <w:marTop w:val="0"/>
          <w:marBottom w:val="0"/>
          <w:divBdr>
            <w:top w:val="none" w:sz="0" w:space="0" w:color="auto"/>
            <w:left w:val="none" w:sz="0" w:space="0" w:color="auto"/>
            <w:bottom w:val="none" w:sz="0" w:space="0" w:color="auto"/>
            <w:right w:val="none" w:sz="0" w:space="0" w:color="auto"/>
          </w:divBdr>
        </w:div>
        <w:div w:id="871501867">
          <w:marLeft w:val="0"/>
          <w:marRight w:val="0"/>
          <w:marTop w:val="0"/>
          <w:marBottom w:val="0"/>
          <w:divBdr>
            <w:top w:val="none" w:sz="0" w:space="0" w:color="auto"/>
            <w:left w:val="none" w:sz="0" w:space="0" w:color="auto"/>
            <w:bottom w:val="none" w:sz="0" w:space="0" w:color="auto"/>
            <w:right w:val="none" w:sz="0" w:space="0" w:color="auto"/>
          </w:divBdr>
          <w:divsChild>
            <w:div w:id="1532572090">
              <w:marLeft w:val="0"/>
              <w:marRight w:val="0"/>
              <w:marTop w:val="0"/>
              <w:marBottom w:val="0"/>
              <w:divBdr>
                <w:top w:val="none" w:sz="0" w:space="0" w:color="auto"/>
                <w:left w:val="none" w:sz="0" w:space="0" w:color="auto"/>
                <w:bottom w:val="none" w:sz="0" w:space="0" w:color="auto"/>
                <w:right w:val="none" w:sz="0" w:space="0" w:color="auto"/>
              </w:divBdr>
            </w:div>
          </w:divsChild>
        </w:div>
        <w:div w:id="1588535489">
          <w:marLeft w:val="0"/>
          <w:marRight w:val="0"/>
          <w:marTop w:val="0"/>
          <w:marBottom w:val="0"/>
          <w:divBdr>
            <w:top w:val="none" w:sz="0" w:space="0" w:color="auto"/>
            <w:left w:val="none" w:sz="0" w:space="0" w:color="auto"/>
            <w:bottom w:val="none" w:sz="0" w:space="0" w:color="auto"/>
            <w:right w:val="none" w:sz="0" w:space="0" w:color="auto"/>
          </w:divBdr>
        </w:div>
        <w:div w:id="563486233">
          <w:marLeft w:val="0"/>
          <w:marRight w:val="0"/>
          <w:marTop w:val="0"/>
          <w:marBottom w:val="0"/>
          <w:divBdr>
            <w:top w:val="none" w:sz="0" w:space="0" w:color="auto"/>
            <w:left w:val="none" w:sz="0" w:space="0" w:color="auto"/>
            <w:bottom w:val="none" w:sz="0" w:space="0" w:color="auto"/>
            <w:right w:val="none" w:sz="0" w:space="0" w:color="auto"/>
          </w:divBdr>
          <w:divsChild>
            <w:div w:id="180778353">
              <w:marLeft w:val="0"/>
              <w:marRight w:val="0"/>
              <w:marTop w:val="0"/>
              <w:marBottom w:val="0"/>
              <w:divBdr>
                <w:top w:val="none" w:sz="0" w:space="0" w:color="auto"/>
                <w:left w:val="none" w:sz="0" w:space="0" w:color="auto"/>
                <w:bottom w:val="none" w:sz="0" w:space="0" w:color="auto"/>
                <w:right w:val="none" w:sz="0" w:space="0" w:color="auto"/>
              </w:divBdr>
            </w:div>
          </w:divsChild>
        </w:div>
        <w:div w:id="1085111158">
          <w:marLeft w:val="0"/>
          <w:marRight w:val="0"/>
          <w:marTop w:val="0"/>
          <w:marBottom w:val="0"/>
          <w:divBdr>
            <w:top w:val="none" w:sz="0" w:space="0" w:color="auto"/>
            <w:left w:val="none" w:sz="0" w:space="0" w:color="auto"/>
            <w:bottom w:val="none" w:sz="0" w:space="0" w:color="auto"/>
            <w:right w:val="none" w:sz="0" w:space="0" w:color="auto"/>
          </w:divBdr>
        </w:div>
        <w:div w:id="772940798">
          <w:marLeft w:val="0"/>
          <w:marRight w:val="0"/>
          <w:marTop w:val="0"/>
          <w:marBottom w:val="0"/>
          <w:divBdr>
            <w:top w:val="none" w:sz="0" w:space="0" w:color="auto"/>
            <w:left w:val="none" w:sz="0" w:space="0" w:color="auto"/>
            <w:bottom w:val="none" w:sz="0" w:space="0" w:color="auto"/>
            <w:right w:val="none" w:sz="0" w:space="0" w:color="auto"/>
          </w:divBdr>
          <w:divsChild>
            <w:div w:id="45102679">
              <w:marLeft w:val="0"/>
              <w:marRight w:val="0"/>
              <w:marTop w:val="0"/>
              <w:marBottom w:val="0"/>
              <w:divBdr>
                <w:top w:val="none" w:sz="0" w:space="0" w:color="auto"/>
                <w:left w:val="none" w:sz="0" w:space="0" w:color="auto"/>
                <w:bottom w:val="none" w:sz="0" w:space="0" w:color="auto"/>
                <w:right w:val="none" w:sz="0" w:space="0" w:color="auto"/>
              </w:divBdr>
            </w:div>
          </w:divsChild>
        </w:div>
        <w:div w:id="1241065527">
          <w:marLeft w:val="0"/>
          <w:marRight w:val="0"/>
          <w:marTop w:val="0"/>
          <w:marBottom w:val="0"/>
          <w:divBdr>
            <w:top w:val="none" w:sz="0" w:space="0" w:color="auto"/>
            <w:left w:val="none" w:sz="0" w:space="0" w:color="auto"/>
            <w:bottom w:val="none" w:sz="0" w:space="0" w:color="auto"/>
            <w:right w:val="none" w:sz="0" w:space="0" w:color="auto"/>
          </w:divBdr>
        </w:div>
        <w:div w:id="862595367">
          <w:marLeft w:val="0"/>
          <w:marRight w:val="0"/>
          <w:marTop w:val="0"/>
          <w:marBottom w:val="0"/>
          <w:divBdr>
            <w:top w:val="none" w:sz="0" w:space="0" w:color="auto"/>
            <w:left w:val="none" w:sz="0" w:space="0" w:color="auto"/>
            <w:bottom w:val="none" w:sz="0" w:space="0" w:color="auto"/>
            <w:right w:val="none" w:sz="0" w:space="0" w:color="auto"/>
          </w:divBdr>
          <w:divsChild>
            <w:div w:id="1603025632">
              <w:marLeft w:val="0"/>
              <w:marRight w:val="0"/>
              <w:marTop w:val="0"/>
              <w:marBottom w:val="0"/>
              <w:divBdr>
                <w:top w:val="none" w:sz="0" w:space="0" w:color="auto"/>
                <w:left w:val="none" w:sz="0" w:space="0" w:color="auto"/>
                <w:bottom w:val="none" w:sz="0" w:space="0" w:color="auto"/>
                <w:right w:val="none" w:sz="0" w:space="0" w:color="auto"/>
              </w:divBdr>
            </w:div>
          </w:divsChild>
        </w:div>
        <w:div w:id="1863545940">
          <w:marLeft w:val="0"/>
          <w:marRight w:val="0"/>
          <w:marTop w:val="300"/>
          <w:marBottom w:val="0"/>
          <w:divBdr>
            <w:top w:val="none" w:sz="0" w:space="0" w:color="auto"/>
            <w:left w:val="none" w:sz="0" w:space="0" w:color="auto"/>
            <w:bottom w:val="none" w:sz="0" w:space="0" w:color="auto"/>
            <w:right w:val="none" w:sz="0" w:space="0" w:color="auto"/>
          </w:divBdr>
          <w:divsChild>
            <w:div w:id="515576386">
              <w:marLeft w:val="0"/>
              <w:marRight w:val="0"/>
              <w:marTop w:val="0"/>
              <w:marBottom w:val="0"/>
              <w:divBdr>
                <w:top w:val="none" w:sz="0" w:space="0" w:color="auto"/>
                <w:left w:val="none" w:sz="0" w:space="0" w:color="auto"/>
                <w:bottom w:val="none" w:sz="0" w:space="0" w:color="auto"/>
                <w:right w:val="none" w:sz="0" w:space="0" w:color="auto"/>
              </w:divBdr>
              <w:divsChild>
                <w:div w:id="15104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0839">
          <w:marLeft w:val="0"/>
          <w:marRight w:val="0"/>
          <w:marTop w:val="300"/>
          <w:marBottom w:val="0"/>
          <w:divBdr>
            <w:top w:val="none" w:sz="0" w:space="0" w:color="auto"/>
            <w:left w:val="none" w:sz="0" w:space="0" w:color="auto"/>
            <w:bottom w:val="none" w:sz="0" w:space="0" w:color="auto"/>
            <w:right w:val="none" w:sz="0" w:space="0" w:color="auto"/>
          </w:divBdr>
          <w:divsChild>
            <w:div w:id="388919510">
              <w:marLeft w:val="0"/>
              <w:marRight w:val="0"/>
              <w:marTop w:val="0"/>
              <w:marBottom w:val="0"/>
              <w:divBdr>
                <w:top w:val="none" w:sz="0" w:space="0" w:color="auto"/>
                <w:left w:val="none" w:sz="0" w:space="0" w:color="auto"/>
                <w:bottom w:val="none" w:sz="0" w:space="0" w:color="auto"/>
                <w:right w:val="none" w:sz="0" w:space="0" w:color="auto"/>
              </w:divBdr>
              <w:divsChild>
                <w:div w:id="197239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670498">
          <w:marLeft w:val="0"/>
          <w:marRight w:val="0"/>
          <w:marTop w:val="300"/>
          <w:marBottom w:val="0"/>
          <w:divBdr>
            <w:top w:val="none" w:sz="0" w:space="0" w:color="auto"/>
            <w:left w:val="none" w:sz="0" w:space="0" w:color="auto"/>
            <w:bottom w:val="none" w:sz="0" w:space="0" w:color="auto"/>
            <w:right w:val="none" w:sz="0" w:space="0" w:color="auto"/>
          </w:divBdr>
          <w:divsChild>
            <w:div w:id="1858880969">
              <w:marLeft w:val="0"/>
              <w:marRight w:val="0"/>
              <w:marTop w:val="0"/>
              <w:marBottom w:val="0"/>
              <w:divBdr>
                <w:top w:val="none" w:sz="0" w:space="0" w:color="auto"/>
                <w:left w:val="none" w:sz="0" w:space="0" w:color="auto"/>
                <w:bottom w:val="none" w:sz="0" w:space="0" w:color="auto"/>
                <w:right w:val="none" w:sz="0" w:space="0" w:color="auto"/>
              </w:divBdr>
              <w:divsChild>
                <w:div w:id="162110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4130">
          <w:marLeft w:val="0"/>
          <w:marRight w:val="0"/>
          <w:marTop w:val="300"/>
          <w:marBottom w:val="0"/>
          <w:divBdr>
            <w:top w:val="none" w:sz="0" w:space="0" w:color="auto"/>
            <w:left w:val="none" w:sz="0" w:space="0" w:color="auto"/>
            <w:bottom w:val="none" w:sz="0" w:space="0" w:color="auto"/>
            <w:right w:val="none" w:sz="0" w:space="0" w:color="auto"/>
          </w:divBdr>
          <w:divsChild>
            <w:div w:id="308679012">
              <w:marLeft w:val="0"/>
              <w:marRight w:val="0"/>
              <w:marTop w:val="0"/>
              <w:marBottom w:val="0"/>
              <w:divBdr>
                <w:top w:val="none" w:sz="0" w:space="0" w:color="auto"/>
                <w:left w:val="none" w:sz="0" w:space="0" w:color="auto"/>
                <w:bottom w:val="none" w:sz="0" w:space="0" w:color="auto"/>
                <w:right w:val="none" w:sz="0" w:space="0" w:color="auto"/>
              </w:divBdr>
              <w:divsChild>
                <w:div w:id="503980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223096">
      <w:bodyDiv w:val="1"/>
      <w:marLeft w:val="0"/>
      <w:marRight w:val="0"/>
      <w:marTop w:val="0"/>
      <w:marBottom w:val="0"/>
      <w:divBdr>
        <w:top w:val="none" w:sz="0" w:space="0" w:color="auto"/>
        <w:left w:val="none" w:sz="0" w:space="0" w:color="auto"/>
        <w:bottom w:val="none" w:sz="0" w:space="0" w:color="auto"/>
        <w:right w:val="none" w:sz="0" w:space="0" w:color="auto"/>
      </w:divBdr>
      <w:divsChild>
        <w:div w:id="1055852704">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sChild>
            <w:div w:id="1623459857">
              <w:marLeft w:val="0"/>
              <w:marRight w:val="0"/>
              <w:marTop w:val="0"/>
              <w:marBottom w:val="0"/>
              <w:divBdr>
                <w:top w:val="none" w:sz="0" w:space="0" w:color="auto"/>
                <w:left w:val="none" w:sz="0" w:space="0" w:color="auto"/>
                <w:bottom w:val="none" w:sz="0" w:space="0" w:color="auto"/>
                <w:right w:val="none" w:sz="0" w:space="0" w:color="auto"/>
              </w:divBdr>
            </w:div>
          </w:divsChild>
        </w:div>
        <w:div w:id="1159468137">
          <w:marLeft w:val="0"/>
          <w:marRight w:val="0"/>
          <w:marTop w:val="0"/>
          <w:marBottom w:val="0"/>
          <w:divBdr>
            <w:top w:val="none" w:sz="0" w:space="0" w:color="auto"/>
            <w:left w:val="none" w:sz="0" w:space="0" w:color="auto"/>
            <w:bottom w:val="none" w:sz="0" w:space="0" w:color="auto"/>
            <w:right w:val="none" w:sz="0" w:space="0" w:color="auto"/>
          </w:divBdr>
        </w:div>
        <w:div w:id="1815100303">
          <w:marLeft w:val="0"/>
          <w:marRight w:val="0"/>
          <w:marTop w:val="0"/>
          <w:marBottom w:val="0"/>
          <w:divBdr>
            <w:top w:val="none" w:sz="0" w:space="0" w:color="auto"/>
            <w:left w:val="none" w:sz="0" w:space="0" w:color="auto"/>
            <w:bottom w:val="none" w:sz="0" w:space="0" w:color="auto"/>
            <w:right w:val="none" w:sz="0" w:space="0" w:color="auto"/>
          </w:divBdr>
          <w:divsChild>
            <w:div w:id="45686729">
              <w:marLeft w:val="0"/>
              <w:marRight w:val="0"/>
              <w:marTop w:val="0"/>
              <w:marBottom w:val="0"/>
              <w:divBdr>
                <w:top w:val="none" w:sz="0" w:space="0" w:color="auto"/>
                <w:left w:val="none" w:sz="0" w:space="0" w:color="auto"/>
                <w:bottom w:val="none" w:sz="0" w:space="0" w:color="auto"/>
                <w:right w:val="none" w:sz="0" w:space="0" w:color="auto"/>
              </w:divBdr>
            </w:div>
          </w:divsChild>
        </w:div>
        <w:div w:id="47146815">
          <w:marLeft w:val="0"/>
          <w:marRight w:val="0"/>
          <w:marTop w:val="0"/>
          <w:marBottom w:val="0"/>
          <w:divBdr>
            <w:top w:val="none" w:sz="0" w:space="0" w:color="auto"/>
            <w:left w:val="none" w:sz="0" w:space="0" w:color="auto"/>
            <w:bottom w:val="none" w:sz="0" w:space="0" w:color="auto"/>
            <w:right w:val="none" w:sz="0" w:space="0" w:color="auto"/>
          </w:divBdr>
        </w:div>
        <w:div w:id="615255513">
          <w:marLeft w:val="0"/>
          <w:marRight w:val="0"/>
          <w:marTop w:val="0"/>
          <w:marBottom w:val="0"/>
          <w:divBdr>
            <w:top w:val="none" w:sz="0" w:space="0" w:color="auto"/>
            <w:left w:val="none" w:sz="0" w:space="0" w:color="auto"/>
            <w:bottom w:val="none" w:sz="0" w:space="0" w:color="auto"/>
            <w:right w:val="none" w:sz="0" w:space="0" w:color="auto"/>
          </w:divBdr>
          <w:divsChild>
            <w:div w:id="2123529199">
              <w:marLeft w:val="0"/>
              <w:marRight w:val="0"/>
              <w:marTop w:val="0"/>
              <w:marBottom w:val="0"/>
              <w:divBdr>
                <w:top w:val="none" w:sz="0" w:space="0" w:color="auto"/>
                <w:left w:val="none" w:sz="0" w:space="0" w:color="auto"/>
                <w:bottom w:val="none" w:sz="0" w:space="0" w:color="auto"/>
                <w:right w:val="none" w:sz="0" w:space="0" w:color="auto"/>
              </w:divBdr>
            </w:div>
          </w:divsChild>
        </w:div>
        <w:div w:id="991182193">
          <w:marLeft w:val="0"/>
          <w:marRight w:val="0"/>
          <w:marTop w:val="0"/>
          <w:marBottom w:val="0"/>
          <w:divBdr>
            <w:top w:val="none" w:sz="0" w:space="0" w:color="auto"/>
            <w:left w:val="none" w:sz="0" w:space="0" w:color="auto"/>
            <w:bottom w:val="none" w:sz="0" w:space="0" w:color="auto"/>
            <w:right w:val="none" w:sz="0" w:space="0" w:color="auto"/>
          </w:divBdr>
        </w:div>
        <w:div w:id="786508201">
          <w:marLeft w:val="0"/>
          <w:marRight w:val="0"/>
          <w:marTop w:val="0"/>
          <w:marBottom w:val="0"/>
          <w:divBdr>
            <w:top w:val="none" w:sz="0" w:space="0" w:color="auto"/>
            <w:left w:val="none" w:sz="0" w:space="0" w:color="auto"/>
            <w:bottom w:val="none" w:sz="0" w:space="0" w:color="auto"/>
            <w:right w:val="none" w:sz="0" w:space="0" w:color="auto"/>
          </w:divBdr>
          <w:divsChild>
            <w:div w:id="1009797453">
              <w:marLeft w:val="0"/>
              <w:marRight w:val="0"/>
              <w:marTop w:val="0"/>
              <w:marBottom w:val="0"/>
              <w:divBdr>
                <w:top w:val="none" w:sz="0" w:space="0" w:color="auto"/>
                <w:left w:val="none" w:sz="0" w:space="0" w:color="auto"/>
                <w:bottom w:val="none" w:sz="0" w:space="0" w:color="auto"/>
                <w:right w:val="none" w:sz="0" w:space="0" w:color="auto"/>
              </w:divBdr>
            </w:div>
          </w:divsChild>
        </w:div>
        <w:div w:id="1301377115">
          <w:marLeft w:val="0"/>
          <w:marRight w:val="0"/>
          <w:marTop w:val="0"/>
          <w:marBottom w:val="0"/>
          <w:divBdr>
            <w:top w:val="none" w:sz="0" w:space="0" w:color="auto"/>
            <w:left w:val="none" w:sz="0" w:space="0" w:color="auto"/>
            <w:bottom w:val="none" w:sz="0" w:space="0" w:color="auto"/>
            <w:right w:val="none" w:sz="0" w:space="0" w:color="auto"/>
          </w:divBdr>
        </w:div>
        <w:div w:id="797181123">
          <w:marLeft w:val="0"/>
          <w:marRight w:val="0"/>
          <w:marTop w:val="0"/>
          <w:marBottom w:val="0"/>
          <w:divBdr>
            <w:top w:val="none" w:sz="0" w:space="0" w:color="auto"/>
            <w:left w:val="none" w:sz="0" w:space="0" w:color="auto"/>
            <w:bottom w:val="none" w:sz="0" w:space="0" w:color="auto"/>
            <w:right w:val="none" w:sz="0" w:space="0" w:color="auto"/>
          </w:divBdr>
          <w:divsChild>
            <w:div w:id="84573794">
              <w:marLeft w:val="0"/>
              <w:marRight w:val="0"/>
              <w:marTop w:val="0"/>
              <w:marBottom w:val="0"/>
              <w:divBdr>
                <w:top w:val="none" w:sz="0" w:space="0" w:color="auto"/>
                <w:left w:val="none" w:sz="0" w:space="0" w:color="auto"/>
                <w:bottom w:val="none" w:sz="0" w:space="0" w:color="auto"/>
                <w:right w:val="none" w:sz="0" w:space="0" w:color="auto"/>
              </w:divBdr>
            </w:div>
          </w:divsChild>
        </w:div>
        <w:div w:id="1196769966">
          <w:marLeft w:val="0"/>
          <w:marRight w:val="0"/>
          <w:marTop w:val="0"/>
          <w:marBottom w:val="0"/>
          <w:divBdr>
            <w:top w:val="none" w:sz="0" w:space="0" w:color="auto"/>
            <w:left w:val="none" w:sz="0" w:space="0" w:color="auto"/>
            <w:bottom w:val="none" w:sz="0" w:space="0" w:color="auto"/>
            <w:right w:val="none" w:sz="0" w:space="0" w:color="auto"/>
          </w:divBdr>
        </w:div>
        <w:div w:id="715085416">
          <w:marLeft w:val="0"/>
          <w:marRight w:val="0"/>
          <w:marTop w:val="0"/>
          <w:marBottom w:val="0"/>
          <w:divBdr>
            <w:top w:val="none" w:sz="0" w:space="0" w:color="auto"/>
            <w:left w:val="none" w:sz="0" w:space="0" w:color="auto"/>
            <w:bottom w:val="none" w:sz="0" w:space="0" w:color="auto"/>
            <w:right w:val="none" w:sz="0" w:space="0" w:color="auto"/>
          </w:divBdr>
          <w:divsChild>
            <w:div w:id="435255412">
              <w:marLeft w:val="0"/>
              <w:marRight w:val="0"/>
              <w:marTop w:val="0"/>
              <w:marBottom w:val="0"/>
              <w:divBdr>
                <w:top w:val="none" w:sz="0" w:space="0" w:color="auto"/>
                <w:left w:val="none" w:sz="0" w:space="0" w:color="auto"/>
                <w:bottom w:val="none" w:sz="0" w:space="0" w:color="auto"/>
                <w:right w:val="none" w:sz="0" w:space="0" w:color="auto"/>
              </w:divBdr>
            </w:div>
          </w:divsChild>
        </w:div>
        <w:div w:id="2011787188">
          <w:marLeft w:val="0"/>
          <w:marRight w:val="0"/>
          <w:marTop w:val="0"/>
          <w:marBottom w:val="0"/>
          <w:divBdr>
            <w:top w:val="none" w:sz="0" w:space="0" w:color="auto"/>
            <w:left w:val="none" w:sz="0" w:space="0" w:color="auto"/>
            <w:bottom w:val="none" w:sz="0" w:space="0" w:color="auto"/>
            <w:right w:val="none" w:sz="0" w:space="0" w:color="auto"/>
          </w:divBdr>
        </w:div>
        <w:div w:id="642320446">
          <w:marLeft w:val="0"/>
          <w:marRight w:val="0"/>
          <w:marTop w:val="0"/>
          <w:marBottom w:val="0"/>
          <w:divBdr>
            <w:top w:val="none" w:sz="0" w:space="0" w:color="auto"/>
            <w:left w:val="none" w:sz="0" w:space="0" w:color="auto"/>
            <w:bottom w:val="none" w:sz="0" w:space="0" w:color="auto"/>
            <w:right w:val="none" w:sz="0" w:space="0" w:color="auto"/>
          </w:divBdr>
          <w:divsChild>
            <w:div w:id="1677414763">
              <w:marLeft w:val="0"/>
              <w:marRight w:val="0"/>
              <w:marTop w:val="0"/>
              <w:marBottom w:val="0"/>
              <w:divBdr>
                <w:top w:val="none" w:sz="0" w:space="0" w:color="auto"/>
                <w:left w:val="none" w:sz="0" w:space="0" w:color="auto"/>
                <w:bottom w:val="none" w:sz="0" w:space="0" w:color="auto"/>
                <w:right w:val="none" w:sz="0" w:space="0" w:color="auto"/>
              </w:divBdr>
            </w:div>
          </w:divsChild>
        </w:div>
        <w:div w:id="738282195">
          <w:marLeft w:val="0"/>
          <w:marRight w:val="0"/>
          <w:marTop w:val="300"/>
          <w:marBottom w:val="0"/>
          <w:divBdr>
            <w:top w:val="none" w:sz="0" w:space="0" w:color="auto"/>
            <w:left w:val="none" w:sz="0" w:space="0" w:color="auto"/>
            <w:bottom w:val="none" w:sz="0" w:space="0" w:color="auto"/>
            <w:right w:val="none" w:sz="0" w:space="0" w:color="auto"/>
          </w:divBdr>
          <w:divsChild>
            <w:div w:id="831944113">
              <w:marLeft w:val="0"/>
              <w:marRight w:val="0"/>
              <w:marTop w:val="0"/>
              <w:marBottom w:val="0"/>
              <w:divBdr>
                <w:top w:val="none" w:sz="0" w:space="0" w:color="auto"/>
                <w:left w:val="none" w:sz="0" w:space="0" w:color="auto"/>
                <w:bottom w:val="none" w:sz="0" w:space="0" w:color="auto"/>
                <w:right w:val="none" w:sz="0" w:space="0" w:color="auto"/>
              </w:divBdr>
              <w:divsChild>
                <w:div w:id="92800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437219">
          <w:marLeft w:val="0"/>
          <w:marRight w:val="0"/>
          <w:marTop w:val="300"/>
          <w:marBottom w:val="0"/>
          <w:divBdr>
            <w:top w:val="none" w:sz="0" w:space="0" w:color="auto"/>
            <w:left w:val="none" w:sz="0" w:space="0" w:color="auto"/>
            <w:bottom w:val="none" w:sz="0" w:space="0" w:color="auto"/>
            <w:right w:val="none" w:sz="0" w:space="0" w:color="auto"/>
          </w:divBdr>
          <w:divsChild>
            <w:div w:id="936904414">
              <w:marLeft w:val="0"/>
              <w:marRight w:val="0"/>
              <w:marTop w:val="0"/>
              <w:marBottom w:val="0"/>
              <w:divBdr>
                <w:top w:val="none" w:sz="0" w:space="0" w:color="auto"/>
                <w:left w:val="none" w:sz="0" w:space="0" w:color="auto"/>
                <w:bottom w:val="none" w:sz="0" w:space="0" w:color="auto"/>
                <w:right w:val="none" w:sz="0" w:space="0" w:color="auto"/>
              </w:divBdr>
              <w:divsChild>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150274">
          <w:marLeft w:val="0"/>
          <w:marRight w:val="0"/>
          <w:marTop w:val="300"/>
          <w:marBottom w:val="0"/>
          <w:divBdr>
            <w:top w:val="none" w:sz="0" w:space="0" w:color="auto"/>
            <w:left w:val="none" w:sz="0" w:space="0" w:color="auto"/>
            <w:bottom w:val="none" w:sz="0" w:space="0" w:color="auto"/>
            <w:right w:val="none" w:sz="0" w:space="0" w:color="auto"/>
          </w:divBdr>
          <w:divsChild>
            <w:div w:id="1025592420">
              <w:marLeft w:val="0"/>
              <w:marRight w:val="0"/>
              <w:marTop w:val="0"/>
              <w:marBottom w:val="0"/>
              <w:divBdr>
                <w:top w:val="none" w:sz="0" w:space="0" w:color="auto"/>
                <w:left w:val="none" w:sz="0" w:space="0" w:color="auto"/>
                <w:bottom w:val="none" w:sz="0" w:space="0" w:color="auto"/>
                <w:right w:val="none" w:sz="0" w:space="0" w:color="auto"/>
              </w:divBdr>
              <w:divsChild>
                <w:div w:id="986280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2477">
          <w:marLeft w:val="0"/>
          <w:marRight w:val="0"/>
          <w:marTop w:val="300"/>
          <w:marBottom w:val="0"/>
          <w:divBdr>
            <w:top w:val="none" w:sz="0" w:space="0" w:color="auto"/>
            <w:left w:val="none" w:sz="0" w:space="0" w:color="auto"/>
            <w:bottom w:val="none" w:sz="0" w:space="0" w:color="auto"/>
            <w:right w:val="none" w:sz="0" w:space="0" w:color="auto"/>
          </w:divBdr>
          <w:divsChild>
            <w:div w:id="814225504">
              <w:marLeft w:val="0"/>
              <w:marRight w:val="0"/>
              <w:marTop w:val="0"/>
              <w:marBottom w:val="0"/>
              <w:divBdr>
                <w:top w:val="none" w:sz="0" w:space="0" w:color="auto"/>
                <w:left w:val="none" w:sz="0" w:space="0" w:color="auto"/>
                <w:bottom w:val="none" w:sz="0" w:space="0" w:color="auto"/>
                <w:right w:val="none" w:sz="0" w:space="0" w:color="auto"/>
              </w:divBdr>
              <w:divsChild>
                <w:div w:id="144896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6191937">
      <w:bodyDiv w:val="1"/>
      <w:marLeft w:val="0"/>
      <w:marRight w:val="0"/>
      <w:marTop w:val="0"/>
      <w:marBottom w:val="0"/>
      <w:divBdr>
        <w:top w:val="none" w:sz="0" w:space="0" w:color="auto"/>
        <w:left w:val="none" w:sz="0" w:space="0" w:color="auto"/>
        <w:bottom w:val="none" w:sz="0" w:space="0" w:color="auto"/>
        <w:right w:val="none" w:sz="0" w:space="0" w:color="auto"/>
      </w:divBdr>
      <w:divsChild>
        <w:div w:id="371656481">
          <w:marLeft w:val="0"/>
          <w:marRight w:val="0"/>
          <w:marTop w:val="0"/>
          <w:marBottom w:val="0"/>
          <w:divBdr>
            <w:top w:val="none" w:sz="0" w:space="0" w:color="auto"/>
            <w:left w:val="none" w:sz="0" w:space="0" w:color="auto"/>
            <w:bottom w:val="none" w:sz="0" w:space="0" w:color="auto"/>
            <w:right w:val="none" w:sz="0" w:space="0" w:color="auto"/>
          </w:divBdr>
        </w:div>
        <w:div w:id="2045517040">
          <w:marLeft w:val="0"/>
          <w:marRight w:val="0"/>
          <w:marTop w:val="0"/>
          <w:marBottom w:val="0"/>
          <w:divBdr>
            <w:top w:val="none" w:sz="0" w:space="0" w:color="auto"/>
            <w:left w:val="none" w:sz="0" w:space="0" w:color="auto"/>
            <w:bottom w:val="none" w:sz="0" w:space="0" w:color="auto"/>
            <w:right w:val="none" w:sz="0" w:space="0" w:color="auto"/>
          </w:divBdr>
          <w:divsChild>
            <w:div w:id="62726950">
              <w:marLeft w:val="0"/>
              <w:marRight w:val="0"/>
              <w:marTop w:val="0"/>
              <w:marBottom w:val="0"/>
              <w:divBdr>
                <w:top w:val="none" w:sz="0" w:space="0" w:color="auto"/>
                <w:left w:val="none" w:sz="0" w:space="0" w:color="auto"/>
                <w:bottom w:val="none" w:sz="0" w:space="0" w:color="auto"/>
                <w:right w:val="none" w:sz="0" w:space="0" w:color="auto"/>
              </w:divBdr>
            </w:div>
          </w:divsChild>
        </w:div>
        <w:div w:id="1010375561">
          <w:marLeft w:val="0"/>
          <w:marRight w:val="0"/>
          <w:marTop w:val="0"/>
          <w:marBottom w:val="0"/>
          <w:divBdr>
            <w:top w:val="none" w:sz="0" w:space="0" w:color="auto"/>
            <w:left w:val="none" w:sz="0" w:space="0" w:color="auto"/>
            <w:bottom w:val="none" w:sz="0" w:space="0" w:color="auto"/>
            <w:right w:val="none" w:sz="0" w:space="0" w:color="auto"/>
          </w:divBdr>
        </w:div>
        <w:div w:id="2086143211">
          <w:marLeft w:val="0"/>
          <w:marRight w:val="0"/>
          <w:marTop w:val="0"/>
          <w:marBottom w:val="0"/>
          <w:divBdr>
            <w:top w:val="none" w:sz="0" w:space="0" w:color="auto"/>
            <w:left w:val="none" w:sz="0" w:space="0" w:color="auto"/>
            <w:bottom w:val="none" w:sz="0" w:space="0" w:color="auto"/>
            <w:right w:val="none" w:sz="0" w:space="0" w:color="auto"/>
          </w:divBdr>
          <w:divsChild>
            <w:div w:id="1489244845">
              <w:marLeft w:val="0"/>
              <w:marRight w:val="0"/>
              <w:marTop w:val="0"/>
              <w:marBottom w:val="0"/>
              <w:divBdr>
                <w:top w:val="none" w:sz="0" w:space="0" w:color="auto"/>
                <w:left w:val="none" w:sz="0" w:space="0" w:color="auto"/>
                <w:bottom w:val="none" w:sz="0" w:space="0" w:color="auto"/>
                <w:right w:val="none" w:sz="0" w:space="0" w:color="auto"/>
              </w:divBdr>
            </w:div>
          </w:divsChild>
        </w:div>
        <w:div w:id="595868453">
          <w:marLeft w:val="0"/>
          <w:marRight w:val="0"/>
          <w:marTop w:val="0"/>
          <w:marBottom w:val="0"/>
          <w:divBdr>
            <w:top w:val="none" w:sz="0" w:space="0" w:color="auto"/>
            <w:left w:val="none" w:sz="0" w:space="0" w:color="auto"/>
            <w:bottom w:val="none" w:sz="0" w:space="0" w:color="auto"/>
            <w:right w:val="none" w:sz="0" w:space="0" w:color="auto"/>
          </w:divBdr>
        </w:div>
        <w:div w:id="1384325004">
          <w:marLeft w:val="0"/>
          <w:marRight w:val="0"/>
          <w:marTop w:val="0"/>
          <w:marBottom w:val="0"/>
          <w:divBdr>
            <w:top w:val="none" w:sz="0" w:space="0" w:color="auto"/>
            <w:left w:val="none" w:sz="0" w:space="0" w:color="auto"/>
            <w:bottom w:val="none" w:sz="0" w:space="0" w:color="auto"/>
            <w:right w:val="none" w:sz="0" w:space="0" w:color="auto"/>
          </w:divBdr>
          <w:divsChild>
            <w:div w:id="113448763">
              <w:marLeft w:val="0"/>
              <w:marRight w:val="0"/>
              <w:marTop w:val="0"/>
              <w:marBottom w:val="0"/>
              <w:divBdr>
                <w:top w:val="none" w:sz="0" w:space="0" w:color="auto"/>
                <w:left w:val="none" w:sz="0" w:space="0" w:color="auto"/>
                <w:bottom w:val="none" w:sz="0" w:space="0" w:color="auto"/>
                <w:right w:val="none" w:sz="0" w:space="0" w:color="auto"/>
              </w:divBdr>
            </w:div>
          </w:divsChild>
        </w:div>
        <w:div w:id="1257597568">
          <w:marLeft w:val="0"/>
          <w:marRight w:val="0"/>
          <w:marTop w:val="0"/>
          <w:marBottom w:val="0"/>
          <w:divBdr>
            <w:top w:val="none" w:sz="0" w:space="0" w:color="auto"/>
            <w:left w:val="none" w:sz="0" w:space="0" w:color="auto"/>
            <w:bottom w:val="none" w:sz="0" w:space="0" w:color="auto"/>
            <w:right w:val="none" w:sz="0" w:space="0" w:color="auto"/>
          </w:divBdr>
        </w:div>
        <w:div w:id="484051850">
          <w:marLeft w:val="0"/>
          <w:marRight w:val="0"/>
          <w:marTop w:val="0"/>
          <w:marBottom w:val="0"/>
          <w:divBdr>
            <w:top w:val="none" w:sz="0" w:space="0" w:color="auto"/>
            <w:left w:val="none" w:sz="0" w:space="0" w:color="auto"/>
            <w:bottom w:val="none" w:sz="0" w:space="0" w:color="auto"/>
            <w:right w:val="none" w:sz="0" w:space="0" w:color="auto"/>
          </w:divBdr>
          <w:divsChild>
            <w:div w:id="1697733119">
              <w:marLeft w:val="0"/>
              <w:marRight w:val="0"/>
              <w:marTop w:val="0"/>
              <w:marBottom w:val="0"/>
              <w:divBdr>
                <w:top w:val="none" w:sz="0" w:space="0" w:color="auto"/>
                <w:left w:val="none" w:sz="0" w:space="0" w:color="auto"/>
                <w:bottom w:val="none" w:sz="0" w:space="0" w:color="auto"/>
                <w:right w:val="none" w:sz="0" w:space="0" w:color="auto"/>
              </w:divBdr>
            </w:div>
          </w:divsChild>
        </w:div>
        <w:div w:id="748423016">
          <w:marLeft w:val="0"/>
          <w:marRight w:val="0"/>
          <w:marTop w:val="0"/>
          <w:marBottom w:val="0"/>
          <w:divBdr>
            <w:top w:val="none" w:sz="0" w:space="0" w:color="auto"/>
            <w:left w:val="none" w:sz="0" w:space="0" w:color="auto"/>
            <w:bottom w:val="none" w:sz="0" w:space="0" w:color="auto"/>
            <w:right w:val="none" w:sz="0" w:space="0" w:color="auto"/>
          </w:divBdr>
        </w:div>
        <w:div w:id="617682516">
          <w:marLeft w:val="0"/>
          <w:marRight w:val="0"/>
          <w:marTop w:val="0"/>
          <w:marBottom w:val="0"/>
          <w:divBdr>
            <w:top w:val="none" w:sz="0" w:space="0" w:color="auto"/>
            <w:left w:val="none" w:sz="0" w:space="0" w:color="auto"/>
            <w:bottom w:val="none" w:sz="0" w:space="0" w:color="auto"/>
            <w:right w:val="none" w:sz="0" w:space="0" w:color="auto"/>
          </w:divBdr>
          <w:divsChild>
            <w:div w:id="494296028">
              <w:marLeft w:val="0"/>
              <w:marRight w:val="0"/>
              <w:marTop w:val="0"/>
              <w:marBottom w:val="0"/>
              <w:divBdr>
                <w:top w:val="none" w:sz="0" w:space="0" w:color="auto"/>
                <w:left w:val="none" w:sz="0" w:space="0" w:color="auto"/>
                <w:bottom w:val="none" w:sz="0" w:space="0" w:color="auto"/>
                <w:right w:val="none" w:sz="0" w:space="0" w:color="auto"/>
              </w:divBdr>
            </w:div>
          </w:divsChild>
        </w:div>
        <w:div w:id="880167376">
          <w:marLeft w:val="0"/>
          <w:marRight w:val="0"/>
          <w:marTop w:val="0"/>
          <w:marBottom w:val="0"/>
          <w:divBdr>
            <w:top w:val="none" w:sz="0" w:space="0" w:color="auto"/>
            <w:left w:val="none" w:sz="0" w:space="0" w:color="auto"/>
            <w:bottom w:val="none" w:sz="0" w:space="0" w:color="auto"/>
            <w:right w:val="none" w:sz="0" w:space="0" w:color="auto"/>
          </w:divBdr>
        </w:div>
        <w:div w:id="506948353">
          <w:marLeft w:val="0"/>
          <w:marRight w:val="0"/>
          <w:marTop w:val="0"/>
          <w:marBottom w:val="0"/>
          <w:divBdr>
            <w:top w:val="none" w:sz="0" w:space="0" w:color="auto"/>
            <w:left w:val="none" w:sz="0" w:space="0" w:color="auto"/>
            <w:bottom w:val="none" w:sz="0" w:space="0" w:color="auto"/>
            <w:right w:val="none" w:sz="0" w:space="0" w:color="auto"/>
          </w:divBdr>
          <w:divsChild>
            <w:div w:id="1548949980">
              <w:marLeft w:val="0"/>
              <w:marRight w:val="0"/>
              <w:marTop w:val="0"/>
              <w:marBottom w:val="0"/>
              <w:divBdr>
                <w:top w:val="none" w:sz="0" w:space="0" w:color="auto"/>
                <w:left w:val="none" w:sz="0" w:space="0" w:color="auto"/>
                <w:bottom w:val="none" w:sz="0" w:space="0" w:color="auto"/>
                <w:right w:val="none" w:sz="0" w:space="0" w:color="auto"/>
              </w:divBdr>
            </w:div>
          </w:divsChild>
        </w:div>
        <w:div w:id="814570381">
          <w:marLeft w:val="0"/>
          <w:marRight w:val="0"/>
          <w:marTop w:val="0"/>
          <w:marBottom w:val="0"/>
          <w:divBdr>
            <w:top w:val="none" w:sz="0" w:space="0" w:color="auto"/>
            <w:left w:val="none" w:sz="0" w:space="0" w:color="auto"/>
            <w:bottom w:val="none" w:sz="0" w:space="0" w:color="auto"/>
            <w:right w:val="none" w:sz="0" w:space="0" w:color="auto"/>
          </w:divBdr>
        </w:div>
        <w:div w:id="636035319">
          <w:marLeft w:val="0"/>
          <w:marRight w:val="0"/>
          <w:marTop w:val="0"/>
          <w:marBottom w:val="0"/>
          <w:divBdr>
            <w:top w:val="none" w:sz="0" w:space="0" w:color="auto"/>
            <w:left w:val="none" w:sz="0" w:space="0" w:color="auto"/>
            <w:bottom w:val="none" w:sz="0" w:space="0" w:color="auto"/>
            <w:right w:val="none" w:sz="0" w:space="0" w:color="auto"/>
          </w:divBdr>
          <w:divsChild>
            <w:div w:id="1519857461">
              <w:marLeft w:val="0"/>
              <w:marRight w:val="0"/>
              <w:marTop w:val="0"/>
              <w:marBottom w:val="0"/>
              <w:divBdr>
                <w:top w:val="none" w:sz="0" w:space="0" w:color="auto"/>
                <w:left w:val="none" w:sz="0" w:space="0" w:color="auto"/>
                <w:bottom w:val="none" w:sz="0" w:space="0" w:color="auto"/>
                <w:right w:val="none" w:sz="0" w:space="0" w:color="auto"/>
              </w:divBdr>
            </w:div>
          </w:divsChild>
        </w:div>
        <w:div w:id="1917277405">
          <w:marLeft w:val="0"/>
          <w:marRight w:val="0"/>
          <w:marTop w:val="300"/>
          <w:marBottom w:val="0"/>
          <w:divBdr>
            <w:top w:val="none" w:sz="0" w:space="0" w:color="auto"/>
            <w:left w:val="none" w:sz="0" w:space="0" w:color="auto"/>
            <w:bottom w:val="none" w:sz="0" w:space="0" w:color="auto"/>
            <w:right w:val="none" w:sz="0" w:space="0" w:color="auto"/>
          </w:divBdr>
          <w:divsChild>
            <w:div w:id="1156067895">
              <w:marLeft w:val="0"/>
              <w:marRight w:val="0"/>
              <w:marTop w:val="0"/>
              <w:marBottom w:val="0"/>
              <w:divBdr>
                <w:top w:val="none" w:sz="0" w:space="0" w:color="auto"/>
                <w:left w:val="none" w:sz="0" w:space="0" w:color="auto"/>
                <w:bottom w:val="none" w:sz="0" w:space="0" w:color="auto"/>
                <w:right w:val="none" w:sz="0" w:space="0" w:color="auto"/>
              </w:divBdr>
              <w:divsChild>
                <w:div w:id="100697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82651">
          <w:marLeft w:val="0"/>
          <w:marRight w:val="0"/>
          <w:marTop w:val="300"/>
          <w:marBottom w:val="0"/>
          <w:divBdr>
            <w:top w:val="none" w:sz="0" w:space="0" w:color="auto"/>
            <w:left w:val="none" w:sz="0" w:space="0" w:color="auto"/>
            <w:bottom w:val="none" w:sz="0" w:space="0" w:color="auto"/>
            <w:right w:val="none" w:sz="0" w:space="0" w:color="auto"/>
          </w:divBdr>
          <w:divsChild>
            <w:div w:id="1268804702">
              <w:marLeft w:val="0"/>
              <w:marRight w:val="0"/>
              <w:marTop w:val="0"/>
              <w:marBottom w:val="0"/>
              <w:divBdr>
                <w:top w:val="none" w:sz="0" w:space="0" w:color="auto"/>
                <w:left w:val="none" w:sz="0" w:space="0" w:color="auto"/>
                <w:bottom w:val="none" w:sz="0" w:space="0" w:color="auto"/>
                <w:right w:val="none" w:sz="0" w:space="0" w:color="auto"/>
              </w:divBdr>
              <w:divsChild>
                <w:div w:id="138382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9497">
          <w:marLeft w:val="0"/>
          <w:marRight w:val="0"/>
          <w:marTop w:val="300"/>
          <w:marBottom w:val="0"/>
          <w:divBdr>
            <w:top w:val="none" w:sz="0" w:space="0" w:color="auto"/>
            <w:left w:val="none" w:sz="0" w:space="0" w:color="auto"/>
            <w:bottom w:val="none" w:sz="0" w:space="0" w:color="auto"/>
            <w:right w:val="none" w:sz="0" w:space="0" w:color="auto"/>
          </w:divBdr>
          <w:divsChild>
            <w:div w:id="1229028240">
              <w:marLeft w:val="0"/>
              <w:marRight w:val="0"/>
              <w:marTop w:val="0"/>
              <w:marBottom w:val="0"/>
              <w:divBdr>
                <w:top w:val="none" w:sz="0" w:space="0" w:color="auto"/>
                <w:left w:val="none" w:sz="0" w:space="0" w:color="auto"/>
                <w:bottom w:val="none" w:sz="0" w:space="0" w:color="auto"/>
                <w:right w:val="none" w:sz="0" w:space="0" w:color="auto"/>
              </w:divBdr>
              <w:divsChild>
                <w:div w:id="135654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62696">
          <w:marLeft w:val="0"/>
          <w:marRight w:val="0"/>
          <w:marTop w:val="300"/>
          <w:marBottom w:val="0"/>
          <w:divBdr>
            <w:top w:val="none" w:sz="0" w:space="0" w:color="auto"/>
            <w:left w:val="none" w:sz="0" w:space="0" w:color="auto"/>
            <w:bottom w:val="none" w:sz="0" w:space="0" w:color="auto"/>
            <w:right w:val="none" w:sz="0" w:space="0" w:color="auto"/>
          </w:divBdr>
          <w:divsChild>
            <w:div w:id="1301763874">
              <w:marLeft w:val="0"/>
              <w:marRight w:val="0"/>
              <w:marTop w:val="0"/>
              <w:marBottom w:val="0"/>
              <w:divBdr>
                <w:top w:val="none" w:sz="0" w:space="0" w:color="auto"/>
                <w:left w:val="none" w:sz="0" w:space="0" w:color="auto"/>
                <w:bottom w:val="none" w:sz="0" w:space="0" w:color="auto"/>
                <w:right w:val="none" w:sz="0" w:space="0" w:color="auto"/>
              </w:divBdr>
              <w:divsChild>
                <w:div w:id="89596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919938">
      <w:bodyDiv w:val="1"/>
      <w:marLeft w:val="0"/>
      <w:marRight w:val="0"/>
      <w:marTop w:val="0"/>
      <w:marBottom w:val="0"/>
      <w:divBdr>
        <w:top w:val="none" w:sz="0" w:space="0" w:color="auto"/>
        <w:left w:val="none" w:sz="0" w:space="0" w:color="auto"/>
        <w:bottom w:val="none" w:sz="0" w:space="0" w:color="auto"/>
        <w:right w:val="none" w:sz="0" w:space="0" w:color="auto"/>
      </w:divBdr>
      <w:divsChild>
        <w:div w:id="65078415">
          <w:marLeft w:val="0"/>
          <w:marRight w:val="0"/>
          <w:marTop w:val="0"/>
          <w:marBottom w:val="0"/>
          <w:divBdr>
            <w:top w:val="none" w:sz="0" w:space="0" w:color="auto"/>
            <w:left w:val="none" w:sz="0" w:space="0" w:color="auto"/>
            <w:bottom w:val="none" w:sz="0" w:space="0" w:color="auto"/>
            <w:right w:val="none" w:sz="0" w:space="0" w:color="auto"/>
          </w:divBdr>
        </w:div>
        <w:div w:id="1292981981">
          <w:marLeft w:val="0"/>
          <w:marRight w:val="0"/>
          <w:marTop w:val="0"/>
          <w:marBottom w:val="0"/>
          <w:divBdr>
            <w:top w:val="none" w:sz="0" w:space="0" w:color="auto"/>
            <w:left w:val="none" w:sz="0" w:space="0" w:color="auto"/>
            <w:bottom w:val="none" w:sz="0" w:space="0" w:color="auto"/>
            <w:right w:val="none" w:sz="0" w:space="0" w:color="auto"/>
          </w:divBdr>
          <w:divsChild>
            <w:div w:id="1728526388">
              <w:marLeft w:val="0"/>
              <w:marRight w:val="0"/>
              <w:marTop w:val="0"/>
              <w:marBottom w:val="0"/>
              <w:divBdr>
                <w:top w:val="none" w:sz="0" w:space="0" w:color="auto"/>
                <w:left w:val="none" w:sz="0" w:space="0" w:color="auto"/>
                <w:bottom w:val="none" w:sz="0" w:space="0" w:color="auto"/>
                <w:right w:val="none" w:sz="0" w:space="0" w:color="auto"/>
              </w:divBdr>
            </w:div>
          </w:divsChild>
        </w:div>
        <w:div w:id="241330303">
          <w:marLeft w:val="0"/>
          <w:marRight w:val="0"/>
          <w:marTop w:val="0"/>
          <w:marBottom w:val="0"/>
          <w:divBdr>
            <w:top w:val="none" w:sz="0" w:space="0" w:color="auto"/>
            <w:left w:val="none" w:sz="0" w:space="0" w:color="auto"/>
            <w:bottom w:val="none" w:sz="0" w:space="0" w:color="auto"/>
            <w:right w:val="none" w:sz="0" w:space="0" w:color="auto"/>
          </w:divBdr>
        </w:div>
        <w:div w:id="1872298241">
          <w:marLeft w:val="0"/>
          <w:marRight w:val="0"/>
          <w:marTop w:val="0"/>
          <w:marBottom w:val="0"/>
          <w:divBdr>
            <w:top w:val="none" w:sz="0" w:space="0" w:color="auto"/>
            <w:left w:val="none" w:sz="0" w:space="0" w:color="auto"/>
            <w:bottom w:val="none" w:sz="0" w:space="0" w:color="auto"/>
            <w:right w:val="none" w:sz="0" w:space="0" w:color="auto"/>
          </w:divBdr>
          <w:divsChild>
            <w:div w:id="1886794141">
              <w:marLeft w:val="0"/>
              <w:marRight w:val="0"/>
              <w:marTop w:val="0"/>
              <w:marBottom w:val="0"/>
              <w:divBdr>
                <w:top w:val="none" w:sz="0" w:space="0" w:color="auto"/>
                <w:left w:val="none" w:sz="0" w:space="0" w:color="auto"/>
                <w:bottom w:val="none" w:sz="0" w:space="0" w:color="auto"/>
                <w:right w:val="none" w:sz="0" w:space="0" w:color="auto"/>
              </w:divBdr>
            </w:div>
          </w:divsChild>
        </w:div>
        <w:div w:id="76633445">
          <w:marLeft w:val="0"/>
          <w:marRight w:val="0"/>
          <w:marTop w:val="0"/>
          <w:marBottom w:val="0"/>
          <w:divBdr>
            <w:top w:val="none" w:sz="0" w:space="0" w:color="auto"/>
            <w:left w:val="none" w:sz="0" w:space="0" w:color="auto"/>
            <w:bottom w:val="none" w:sz="0" w:space="0" w:color="auto"/>
            <w:right w:val="none" w:sz="0" w:space="0" w:color="auto"/>
          </w:divBdr>
        </w:div>
        <w:div w:id="912009673">
          <w:marLeft w:val="0"/>
          <w:marRight w:val="0"/>
          <w:marTop w:val="0"/>
          <w:marBottom w:val="0"/>
          <w:divBdr>
            <w:top w:val="none" w:sz="0" w:space="0" w:color="auto"/>
            <w:left w:val="none" w:sz="0" w:space="0" w:color="auto"/>
            <w:bottom w:val="none" w:sz="0" w:space="0" w:color="auto"/>
            <w:right w:val="none" w:sz="0" w:space="0" w:color="auto"/>
          </w:divBdr>
          <w:divsChild>
            <w:div w:id="515076182">
              <w:marLeft w:val="0"/>
              <w:marRight w:val="0"/>
              <w:marTop w:val="0"/>
              <w:marBottom w:val="0"/>
              <w:divBdr>
                <w:top w:val="none" w:sz="0" w:space="0" w:color="auto"/>
                <w:left w:val="none" w:sz="0" w:space="0" w:color="auto"/>
                <w:bottom w:val="none" w:sz="0" w:space="0" w:color="auto"/>
                <w:right w:val="none" w:sz="0" w:space="0" w:color="auto"/>
              </w:divBdr>
            </w:div>
          </w:divsChild>
        </w:div>
        <w:div w:id="144245291">
          <w:marLeft w:val="0"/>
          <w:marRight w:val="0"/>
          <w:marTop w:val="0"/>
          <w:marBottom w:val="0"/>
          <w:divBdr>
            <w:top w:val="none" w:sz="0" w:space="0" w:color="auto"/>
            <w:left w:val="none" w:sz="0" w:space="0" w:color="auto"/>
            <w:bottom w:val="none" w:sz="0" w:space="0" w:color="auto"/>
            <w:right w:val="none" w:sz="0" w:space="0" w:color="auto"/>
          </w:divBdr>
        </w:div>
        <w:div w:id="912815930">
          <w:marLeft w:val="0"/>
          <w:marRight w:val="0"/>
          <w:marTop w:val="0"/>
          <w:marBottom w:val="0"/>
          <w:divBdr>
            <w:top w:val="none" w:sz="0" w:space="0" w:color="auto"/>
            <w:left w:val="none" w:sz="0" w:space="0" w:color="auto"/>
            <w:bottom w:val="none" w:sz="0" w:space="0" w:color="auto"/>
            <w:right w:val="none" w:sz="0" w:space="0" w:color="auto"/>
          </w:divBdr>
          <w:divsChild>
            <w:div w:id="767386409">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
        <w:div w:id="699018268">
          <w:marLeft w:val="0"/>
          <w:marRight w:val="0"/>
          <w:marTop w:val="0"/>
          <w:marBottom w:val="0"/>
          <w:divBdr>
            <w:top w:val="none" w:sz="0" w:space="0" w:color="auto"/>
            <w:left w:val="none" w:sz="0" w:space="0" w:color="auto"/>
            <w:bottom w:val="none" w:sz="0" w:space="0" w:color="auto"/>
            <w:right w:val="none" w:sz="0" w:space="0" w:color="auto"/>
          </w:divBdr>
          <w:divsChild>
            <w:div w:id="903569452">
              <w:marLeft w:val="0"/>
              <w:marRight w:val="0"/>
              <w:marTop w:val="0"/>
              <w:marBottom w:val="0"/>
              <w:divBdr>
                <w:top w:val="none" w:sz="0" w:space="0" w:color="auto"/>
                <w:left w:val="none" w:sz="0" w:space="0" w:color="auto"/>
                <w:bottom w:val="none" w:sz="0" w:space="0" w:color="auto"/>
                <w:right w:val="none" w:sz="0" w:space="0" w:color="auto"/>
              </w:divBdr>
            </w:div>
          </w:divsChild>
        </w:div>
        <w:div w:id="1411121269">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654186140">
          <w:marLeft w:val="0"/>
          <w:marRight w:val="0"/>
          <w:marTop w:val="0"/>
          <w:marBottom w:val="0"/>
          <w:divBdr>
            <w:top w:val="none" w:sz="0" w:space="0" w:color="auto"/>
            <w:left w:val="none" w:sz="0" w:space="0" w:color="auto"/>
            <w:bottom w:val="none" w:sz="0" w:space="0" w:color="auto"/>
            <w:right w:val="none" w:sz="0" w:space="0" w:color="auto"/>
          </w:divBdr>
        </w:div>
        <w:div w:id="1545173219">
          <w:marLeft w:val="0"/>
          <w:marRight w:val="0"/>
          <w:marTop w:val="0"/>
          <w:marBottom w:val="0"/>
          <w:divBdr>
            <w:top w:val="none" w:sz="0" w:space="0" w:color="auto"/>
            <w:left w:val="none" w:sz="0" w:space="0" w:color="auto"/>
            <w:bottom w:val="none" w:sz="0" w:space="0" w:color="auto"/>
            <w:right w:val="none" w:sz="0" w:space="0" w:color="auto"/>
          </w:divBdr>
          <w:divsChild>
            <w:div w:id="1797016870">
              <w:marLeft w:val="0"/>
              <w:marRight w:val="0"/>
              <w:marTop w:val="0"/>
              <w:marBottom w:val="0"/>
              <w:divBdr>
                <w:top w:val="none" w:sz="0" w:space="0" w:color="auto"/>
                <w:left w:val="none" w:sz="0" w:space="0" w:color="auto"/>
                <w:bottom w:val="none" w:sz="0" w:space="0" w:color="auto"/>
                <w:right w:val="none" w:sz="0" w:space="0" w:color="auto"/>
              </w:divBdr>
            </w:div>
          </w:divsChild>
        </w:div>
        <w:div w:id="411588811">
          <w:marLeft w:val="0"/>
          <w:marRight w:val="0"/>
          <w:marTop w:val="300"/>
          <w:marBottom w:val="0"/>
          <w:divBdr>
            <w:top w:val="none" w:sz="0" w:space="0" w:color="auto"/>
            <w:left w:val="none" w:sz="0" w:space="0" w:color="auto"/>
            <w:bottom w:val="none" w:sz="0" w:space="0" w:color="auto"/>
            <w:right w:val="none" w:sz="0" w:space="0" w:color="auto"/>
          </w:divBdr>
          <w:divsChild>
            <w:div w:id="1645156428">
              <w:marLeft w:val="0"/>
              <w:marRight w:val="0"/>
              <w:marTop w:val="0"/>
              <w:marBottom w:val="0"/>
              <w:divBdr>
                <w:top w:val="none" w:sz="0" w:space="0" w:color="auto"/>
                <w:left w:val="none" w:sz="0" w:space="0" w:color="auto"/>
                <w:bottom w:val="none" w:sz="0" w:space="0" w:color="auto"/>
                <w:right w:val="none" w:sz="0" w:space="0" w:color="auto"/>
              </w:divBdr>
              <w:divsChild>
                <w:div w:id="126087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196704">
          <w:marLeft w:val="0"/>
          <w:marRight w:val="0"/>
          <w:marTop w:val="300"/>
          <w:marBottom w:val="0"/>
          <w:divBdr>
            <w:top w:val="none" w:sz="0" w:space="0" w:color="auto"/>
            <w:left w:val="none" w:sz="0" w:space="0" w:color="auto"/>
            <w:bottom w:val="none" w:sz="0" w:space="0" w:color="auto"/>
            <w:right w:val="none" w:sz="0" w:space="0" w:color="auto"/>
          </w:divBdr>
          <w:divsChild>
            <w:div w:id="1029642863">
              <w:marLeft w:val="0"/>
              <w:marRight w:val="0"/>
              <w:marTop w:val="0"/>
              <w:marBottom w:val="0"/>
              <w:divBdr>
                <w:top w:val="none" w:sz="0" w:space="0" w:color="auto"/>
                <w:left w:val="none" w:sz="0" w:space="0" w:color="auto"/>
                <w:bottom w:val="none" w:sz="0" w:space="0" w:color="auto"/>
                <w:right w:val="none" w:sz="0" w:space="0" w:color="auto"/>
              </w:divBdr>
              <w:divsChild>
                <w:div w:id="80173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374604">
          <w:marLeft w:val="0"/>
          <w:marRight w:val="0"/>
          <w:marTop w:val="300"/>
          <w:marBottom w:val="0"/>
          <w:divBdr>
            <w:top w:val="none" w:sz="0" w:space="0" w:color="auto"/>
            <w:left w:val="none" w:sz="0" w:space="0" w:color="auto"/>
            <w:bottom w:val="none" w:sz="0" w:space="0" w:color="auto"/>
            <w:right w:val="none" w:sz="0" w:space="0" w:color="auto"/>
          </w:divBdr>
          <w:divsChild>
            <w:div w:id="893656645">
              <w:marLeft w:val="0"/>
              <w:marRight w:val="0"/>
              <w:marTop w:val="0"/>
              <w:marBottom w:val="0"/>
              <w:divBdr>
                <w:top w:val="none" w:sz="0" w:space="0" w:color="auto"/>
                <w:left w:val="none" w:sz="0" w:space="0" w:color="auto"/>
                <w:bottom w:val="none" w:sz="0" w:space="0" w:color="auto"/>
                <w:right w:val="none" w:sz="0" w:space="0" w:color="auto"/>
              </w:divBdr>
              <w:divsChild>
                <w:div w:id="155674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0970988">
      <w:bodyDiv w:val="1"/>
      <w:marLeft w:val="0"/>
      <w:marRight w:val="0"/>
      <w:marTop w:val="0"/>
      <w:marBottom w:val="0"/>
      <w:divBdr>
        <w:top w:val="none" w:sz="0" w:space="0" w:color="auto"/>
        <w:left w:val="none" w:sz="0" w:space="0" w:color="auto"/>
        <w:bottom w:val="none" w:sz="0" w:space="0" w:color="auto"/>
        <w:right w:val="none" w:sz="0" w:space="0" w:color="auto"/>
      </w:divBdr>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170602">
      <w:bodyDiv w:val="1"/>
      <w:marLeft w:val="0"/>
      <w:marRight w:val="0"/>
      <w:marTop w:val="0"/>
      <w:marBottom w:val="0"/>
      <w:divBdr>
        <w:top w:val="none" w:sz="0" w:space="0" w:color="auto"/>
        <w:left w:val="none" w:sz="0" w:space="0" w:color="auto"/>
        <w:bottom w:val="none" w:sz="0" w:space="0" w:color="auto"/>
        <w:right w:val="none" w:sz="0" w:space="0" w:color="auto"/>
      </w:divBdr>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49112875">
      <w:bodyDiv w:val="1"/>
      <w:marLeft w:val="0"/>
      <w:marRight w:val="0"/>
      <w:marTop w:val="0"/>
      <w:marBottom w:val="0"/>
      <w:divBdr>
        <w:top w:val="none" w:sz="0" w:space="0" w:color="auto"/>
        <w:left w:val="none" w:sz="0" w:space="0" w:color="auto"/>
        <w:bottom w:val="none" w:sz="0" w:space="0" w:color="auto"/>
        <w:right w:val="none" w:sz="0" w:space="0" w:color="auto"/>
      </w:divBdr>
      <w:divsChild>
        <w:div w:id="521476088">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961183361">
          <w:marLeft w:val="0"/>
          <w:marRight w:val="0"/>
          <w:marTop w:val="0"/>
          <w:marBottom w:val="0"/>
          <w:divBdr>
            <w:top w:val="none" w:sz="0" w:space="0" w:color="auto"/>
            <w:left w:val="none" w:sz="0" w:space="0" w:color="auto"/>
            <w:bottom w:val="none" w:sz="0" w:space="0" w:color="auto"/>
            <w:right w:val="none" w:sz="0" w:space="0" w:color="auto"/>
          </w:divBdr>
        </w:div>
        <w:div w:id="497621338">
          <w:marLeft w:val="0"/>
          <w:marRight w:val="0"/>
          <w:marTop w:val="0"/>
          <w:marBottom w:val="0"/>
          <w:divBdr>
            <w:top w:val="none" w:sz="0" w:space="0" w:color="auto"/>
            <w:left w:val="none" w:sz="0" w:space="0" w:color="auto"/>
            <w:bottom w:val="none" w:sz="0" w:space="0" w:color="auto"/>
            <w:right w:val="none" w:sz="0" w:space="0" w:color="auto"/>
          </w:divBdr>
          <w:divsChild>
            <w:div w:id="276642821">
              <w:marLeft w:val="0"/>
              <w:marRight w:val="0"/>
              <w:marTop w:val="0"/>
              <w:marBottom w:val="0"/>
              <w:divBdr>
                <w:top w:val="none" w:sz="0" w:space="0" w:color="auto"/>
                <w:left w:val="none" w:sz="0" w:space="0" w:color="auto"/>
                <w:bottom w:val="none" w:sz="0" w:space="0" w:color="auto"/>
                <w:right w:val="none" w:sz="0" w:space="0" w:color="auto"/>
              </w:divBdr>
            </w:div>
          </w:divsChild>
        </w:div>
        <w:div w:id="756026635">
          <w:marLeft w:val="0"/>
          <w:marRight w:val="0"/>
          <w:marTop w:val="0"/>
          <w:marBottom w:val="0"/>
          <w:divBdr>
            <w:top w:val="none" w:sz="0" w:space="0" w:color="auto"/>
            <w:left w:val="none" w:sz="0" w:space="0" w:color="auto"/>
            <w:bottom w:val="none" w:sz="0" w:space="0" w:color="auto"/>
            <w:right w:val="none" w:sz="0"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sChild>
            <w:div w:id="2050495518">
              <w:marLeft w:val="0"/>
              <w:marRight w:val="0"/>
              <w:marTop w:val="0"/>
              <w:marBottom w:val="0"/>
              <w:divBdr>
                <w:top w:val="none" w:sz="0" w:space="0" w:color="auto"/>
                <w:left w:val="none" w:sz="0" w:space="0" w:color="auto"/>
                <w:bottom w:val="none" w:sz="0" w:space="0" w:color="auto"/>
                <w:right w:val="none" w:sz="0" w:space="0" w:color="auto"/>
              </w:divBdr>
            </w:div>
          </w:divsChild>
        </w:div>
        <w:div w:id="855656788">
          <w:marLeft w:val="0"/>
          <w:marRight w:val="0"/>
          <w:marTop w:val="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sChild>
            <w:div w:id="922224650">
              <w:marLeft w:val="0"/>
              <w:marRight w:val="0"/>
              <w:marTop w:val="0"/>
              <w:marBottom w:val="0"/>
              <w:divBdr>
                <w:top w:val="none" w:sz="0" w:space="0" w:color="auto"/>
                <w:left w:val="none" w:sz="0" w:space="0" w:color="auto"/>
                <w:bottom w:val="none" w:sz="0" w:space="0" w:color="auto"/>
                <w:right w:val="none" w:sz="0" w:space="0" w:color="auto"/>
              </w:divBdr>
            </w:div>
          </w:divsChild>
        </w:div>
        <w:div w:id="355236332">
          <w:marLeft w:val="0"/>
          <w:marRight w:val="0"/>
          <w:marTop w:val="0"/>
          <w:marBottom w:val="0"/>
          <w:divBdr>
            <w:top w:val="none" w:sz="0" w:space="0" w:color="auto"/>
            <w:left w:val="none" w:sz="0" w:space="0" w:color="auto"/>
            <w:bottom w:val="none" w:sz="0" w:space="0" w:color="auto"/>
            <w:right w:val="none" w:sz="0" w:space="0" w:color="auto"/>
          </w:divBdr>
        </w:div>
        <w:div w:id="1249072273">
          <w:marLeft w:val="0"/>
          <w:marRight w:val="0"/>
          <w:marTop w:val="0"/>
          <w:marBottom w:val="0"/>
          <w:divBdr>
            <w:top w:val="none" w:sz="0" w:space="0" w:color="auto"/>
            <w:left w:val="none" w:sz="0" w:space="0" w:color="auto"/>
            <w:bottom w:val="none" w:sz="0" w:space="0" w:color="auto"/>
            <w:right w:val="none" w:sz="0" w:space="0" w:color="auto"/>
          </w:divBdr>
          <w:divsChild>
            <w:div w:id="1963878706">
              <w:marLeft w:val="0"/>
              <w:marRight w:val="0"/>
              <w:marTop w:val="0"/>
              <w:marBottom w:val="0"/>
              <w:divBdr>
                <w:top w:val="none" w:sz="0" w:space="0" w:color="auto"/>
                <w:left w:val="none" w:sz="0" w:space="0" w:color="auto"/>
                <w:bottom w:val="none" w:sz="0" w:space="0" w:color="auto"/>
                <w:right w:val="none" w:sz="0" w:space="0" w:color="auto"/>
              </w:divBdr>
            </w:div>
          </w:divsChild>
        </w:div>
        <w:div w:id="1535924531">
          <w:marLeft w:val="0"/>
          <w:marRight w:val="0"/>
          <w:marTop w:val="0"/>
          <w:marBottom w:val="0"/>
          <w:divBdr>
            <w:top w:val="none" w:sz="0" w:space="0" w:color="auto"/>
            <w:left w:val="none" w:sz="0" w:space="0" w:color="auto"/>
            <w:bottom w:val="none" w:sz="0" w:space="0" w:color="auto"/>
            <w:right w:val="none" w:sz="0" w:space="0" w:color="auto"/>
          </w:divBdr>
        </w:div>
        <w:div w:id="1694378303">
          <w:marLeft w:val="0"/>
          <w:marRight w:val="0"/>
          <w:marTop w:val="0"/>
          <w:marBottom w:val="0"/>
          <w:divBdr>
            <w:top w:val="none" w:sz="0" w:space="0" w:color="auto"/>
            <w:left w:val="none" w:sz="0" w:space="0" w:color="auto"/>
            <w:bottom w:val="none" w:sz="0" w:space="0" w:color="auto"/>
            <w:right w:val="none" w:sz="0" w:space="0" w:color="auto"/>
          </w:divBdr>
          <w:divsChild>
            <w:div w:id="471680257">
              <w:marLeft w:val="0"/>
              <w:marRight w:val="0"/>
              <w:marTop w:val="0"/>
              <w:marBottom w:val="0"/>
              <w:divBdr>
                <w:top w:val="none" w:sz="0" w:space="0" w:color="auto"/>
                <w:left w:val="none" w:sz="0" w:space="0" w:color="auto"/>
                <w:bottom w:val="none" w:sz="0" w:space="0" w:color="auto"/>
                <w:right w:val="none" w:sz="0" w:space="0" w:color="auto"/>
              </w:divBdr>
            </w:div>
          </w:divsChild>
        </w:div>
        <w:div w:id="1665010550">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sChild>
            <w:div w:id="800536397">
              <w:marLeft w:val="0"/>
              <w:marRight w:val="0"/>
              <w:marTop w:val="0"/>
              <w:marBottom w:val="0"/>
              <w:divBdr>
                <w:top w:val="none" w:sz="0" w:space="0" w:color="auto"/>
                <w:left w:val="none" w:sz="0" w:space="0" w:color="auto"/>
                <w:bottom w:val="none" w:sz="0" w:space="0" w:color="auto"/>
                <w:right w:val="none" w:sz="0" w:space="0" w:color="auto"/>
              </w:divBdr>
            </w:div>
          </w:divsChild>
        </w:div>
        <w:div w:id="135539225">
          <w:marLeft w:val="0"/>
          <w:marRight w:val="0"/>
          <w:marTop w:val="300"/>
          <w:marBottom w:val="0"/>
          <w:divBdr>
            <w:top w:val="none" w:sz="0" w:space="0" w:color="auto"/>
            <w:left w:val="none" w:sz="0" w:space="0" w:color="auto"/>
            <w:bottom w:val="none" w:sz="0" w:space="0" w:color="auto"/>
            <w:right w:val="none" w:sz="0" w:space="0" w:color="auto"/>
          </w:divBdr>
          <w:divsChild>
            <w:div w:id="1637487924">
              <w:marLeft w:val="0"/>
              <w:marRight w:val="0"/>
              <w:marTop w:val="0"/>
              <w:marBottom w:val="0"/>
              <w:divBdr>
                <w:top w:val="none" w:sz="0" w:space="0" w:color="auto"/>
                <w:left w:val="none" w:sz="0" w:space="0" w:color="auto"/>
                <w:bottom w:val="none" w:sz="0" w:space="0" w:color="auto"/>
                <w:right w:val="none" w:sz="0" w:space="0" w:color="auto"/>
              </w:divBdr>
              <w:divsChild>
                <w:div w:id="145452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3058">
          <w:marLeft w:val="0"/>
          <w:marRight w:val="0"/>
          <w:marTop w:val="300"/>
          <w:marBottom w:val="0"/>
          <w:divBdr>
            <w:top w:val="none" w:sz="0" w:space="0" w:color="auto"/>
            <w:left w:val="none" w:sz="0" w:space="0" w:color="auto"/>
            <w:bottom w:val="none" w:sz="0" w:space="0" w:color="auto"/>
            <w:right w:val="none" w:sz="0" w:space="0" w:color="auto"/>
          </w:divBdr>
          <w:divsChild>
            <w:div w:id="1249582588">
              <w:marLeft w:val="0"/>
              <w:marRight w:val="0"/>
              <w:marTop w:val="0"/>
              <w:marBottom w:val="0"/>
              <w:divBdr>
                <w:top w:val="none" w:sz="0" w:space="0" w:color="auto"/>
                <w:left w:val="none" w:sz="0" w:space="0" w:color="auto"/>
                <w:bottom w:val="none" w:sz="0" w:space="0" w:color="auto"/>
                <w:right w:val="none" w:sz="0" w:space="0" w:color="auto"/>
              </w:divBdr>
              <w:divsChild>
                <w:div w:id="590042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0718">
          <w:marLeft w:val="0"/>
          <w:marRight w:val="0"/>
          <w:marTop w:val="300"/>
          <w:marBottom w:val="0"/>
          <w:divBdr>
            <w:top w:val="none" w:sz="0" w:space="0" w:color="auto"/>
            <w:left w:val="none" w:sz="0" w:space="0" w:color="auto"/>
            <w:bottom w:val="none" w:sz="0" w:space="0" w:color="auto"/>
            <w:right w:val="none" w:sz="0" w:space="0" w:color="auto"/>
          </w:divBdr>
          <w:divsChild>
            <w:div w:id="844592355">
              <w:marLeft w:val="0"/>
              <w:marRight w:val="0"/>
              <w:marTop w:val="0"/>
              <w:marBottom w:val="0"/>
              <w:divBdr>
                <w:top w:val="none" w:sz="0" w:space="0" w:color="auto"/>
                <w:left w:val="none" w:sz="0" w:space="0" w:color="auto"/>
                <w:bottom w:val="none" w:sz="0" w:space="0" w:color="auto"/>
                <w:right w:val="none" w:sz="0" w:space="0" w:color="auto"/>
              </w:divBdr>
              <w:divsChild>
                <w:div w:id="165132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36852">
          <w:marLeft w:val="0"/>
          <w:marRight w:val="0"/>
          <w:marTop w:val="300"/>
          <w:marBottom w:val="0"/>
          <w:divBdr>
            <w:top w:val="none" w:sz="0" w:space="0" w:color="auto"/>
            <w:left w:val="none" w:sz="0" w:space="0" w:color="auto"/>
            <w:bottom w:val="none" w:sz="0" w:space="0" w:color="auto"/>
            <w:right w:val="none" w:sz="0" w:space="0" w:color="auto"/>
          </w:divBdr>
          <w:divsChild>
            <w:div w:id="687560854">
              <w:marLeft w:val="0"/>
              <w:marRight w:val="0"/>
              <w:marTop w:val="0"/>
              <w:marBottom w:val="0"/>
              <w:divBdr>
                <w:top w:val="none" w:sz="0" w:space="0" w:color="auto"/>
                <w:left w:val="none" w:sz="0" w:space="0" w:color="auto"/>
                <w:bottom w:val="none" w:sz="0" w:space="0" w:color="auto"/>
                <w:right w:val="none" w:sz="0" w:space="0" w:color="auto"/>
              </w:divBdr>
              <w:divsChild>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23862">
      <w:bodyDiv w:val="1"/>
      <w:marLeft w:val="0"/>
      <w:marRight w:val="0"/>
      <w:marTop w:val="0"/>
      <w:marBottom w:val="0"/>
      <w:divBdr>
        <w:top w:val="none" w:sz="0" w:space="0" w:color="auto"/>
        <w:left w:val="none" w:sz="0" w:space="0" w:color="auto"/>
        <w:bottom w:val="none" w:sz="0" w:space="0" w:color="auto"/>
        <w:right w:val="none" w:sz="0" w:space="0" w:color="auto"/>
      </w:divBdr>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828851">
      <w:bodyDiv w:val="1"/>
      <w:marLeft w:val="0"/>
      <w:marRight w:val="0"/>
      <w:marTop w:val="0"/>
      <w:marBottom w:val="0"/>
      <w:divBdr>
        <w:top w:val="none" w:sz="0" w:space="0" w:color="auto"/>
        <w:left w:val="none" w:sz="0" w:space="0" w:color="auto"/>
        <w:bottom w:val="none" w:sz="0" w:space="0" w:color="auto"/>
        <w:right w:val="none" w:sz="0" w:space="0" w:color="auto"/>
      </w:divBdr>
      <w:divsChild>
        <w:div w:id="2110076886">
          <w:marLeft w:val="0"/>
          <w:marRight w:val="0"/>
          <w:marTop w:val="0"/>
          <w:marBottom w:val="0"/>
          <w:divBdr>
            <w:top w:val="none" w:sz="0" w:space="0" w:color="auto"/>
            <w:left w:val="none" w:sz="0" w:space="0" w:color="auto"/>
            <w:bottom w:val="none" w:sz="0" w:space="0" w:color="auto"/>
            <w:right w:val="none" w:sz="0" w:space="0" w:color="auto"/>
          </w:divBdr>
        </w:div>
        <w:div w:id="1402752808">
          <w:marLeft w:val="0"/>
          <w:marRight w:val="0"/>
          <w:marTop w:val="0"/>
          <w:marBottom w:val="0"/>
          <w:divBdr>
            <w:top w:val="none" w:sz="0" w:space="0" w:color="auto"/>
            <w:left w:val="none" w:sz="0" w:space="0" w:color="auto"/>
            <w:bottom w:val="none" w:sz="0" w:space="0" w:color="auto"/>
            <w:right w:val="none" w:sz="0" w:space="0" w:color="auto"/>
          </w:divBdr>
          <w:divsChild>
            <w:div w:id="569535307">
              <w:marLeft w:val="0"/>
              <w:marRight w:val="0"/>
              <w:marTop w:val="0"/>
              <w:marBottom w:val="0"/>
              <w:divBdr>
                <w:top w:val="none" w:sz="0" w:space="0" w:color="auto"/>
                <w:left w:val="none" w:sz="0" w:space="0" w:color="auto"/>
                <w:bottom w:val="none" w:sz="0" w:space="0" w:color="auto"/>
                <w:right w:val="none" w:sz="0" w:space="0" w:color="auto"/>
              </w:divBdr>
            </w:div>
          </w:divsChild>
        </w:div>
        <w:div w:id="1510022185">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sChild>
            <w:div w:id="1897665704">
              <w:marLeft w:val="0"/>
              <w:marRight w:val="0"/>
              <w:marTop w:val="0"/>
              <w:marBottom w:val="0"/>
              <w:divBdr>
                <w:top w:val="none" w:sz="0" w:space="0" w:color="auto"/>
                <w:left w:val="none" w:sz="0" w:space="0" w:color="auto"/>
                <w:bottom w:val="none" w:sz="0" w:space="0" w:color="auto"/>
                <w:right w:val="none" w:sz="0" w:space="0" w:color="auto"/>
              </w:divBdr>
            </w:div>
          </w:divsChild>
        </w:div>
        <w:div w:id="620261620">
          <w:marLeft w:val="0"/>
          <w:marRight w:val="0"/>
          <w:marTop w:val="0"/>
          <w:marBottom w:val="0"/>
          <w:divBdr>
            <w:top w:val="none" w:sz="0" w:space="0" w:color="auto"/>
            <w:left w:val="none" w:sz="0" w:space="0" w:color="auto"/>
            <w:bottom w:val="none" w:sz="0" w:space="0" w:color="auto"/>
            <w:right w:val="none" w:sz="0" w:space="0" w:color="auto"/>
          </w:divBdr>
        </w:div>
        <w:div w:id="1161000962">
          <w:marLeft w:val="0"/>
          <w:marRight w:val="0"/>
          <w:marTop w:val="0"/>
          <w:marBottom w:val="0"/>
          <w:divBdr>
            <w:top w:val="none" w:sz="0" w:space="0" w:color="auto"/>
            <w:left w:val="none" w:sz="0" w:space="0" w:color="auto"/>
            <w:bottom w:val="none" w:sz="0" w:space="0" w:color="auto"/>
            <w:right w:val="none" w:sz="0" w:space="0" w:color="auto"/>
          </w:divBdr>
          <w:divsChild>
            <w:div w:id="1760254894">
              <w:marLeft w:val="0"/>
              <w:marRight w:val="0"/>
              <w:marTop w:val="0"/>
              <w:marBottom w:val="0"/>
              <w:divBdr>
                <w:top w:val="none" w:sz="0" w:space="0" w:color="auto"/>
                <w:left w:val="none" w:sz="0" w:space="0" w:color="auto"/>
                <w:bottom w:val="none" w:sz="0" w:space="0" w:color="auto"/>
                <w:right w:val="none" w:sz="0" w:space="0" w:color="auto"/>
              </w:divBdr>
            </w:div>
          </w:divsChild>
        </w:div>
        <w:div w:id="312489208">
          <w:marLeft w:val="0"/>
          <w:marRight w:val="0"/>
          <w:marTop w:val="0"/>
          <w:marBottom w:val="0"/>
          <w:divBdr>
            <w:top w:val="none" w:sz="0" w:space="0" w:color="auto"/>
            <w:left w:val="none" w:sz="0" w:space="0" w:color="auto"/>
            <w:bottom w:val="none" w:sz="0" w:space="0" w:color="auto"/>
            <w:right w:val="none" w:sz="0" w:space="0" w:color="auto"/>
          </w:divBdr>
        </w:div>
        <w:div w:id="498230821">
          <w:marLeft w:val="0"/>
          <w:marRight w:val="0"/>
          <w:marTop w:val="0"/>
          <w:marBottom w:val="0"/>
          <w:divBdr>
            <w:top w:val="none" w:sz="0" w:space="0" w:color="auto"/>
            <w:left w:val="none" w:sz="0" w:space="0" w:color="auto"/>
            <w:bottom w:val="none" w:sz="0" w:space="0" w:color="auto"/>
            <w:right w:val="none" w:sz="0" w:space="0" w:color="auto"/>
          </w:divBdr>
          <w:divsChild>
            <w:div w:id="902955759">
              <w:marLeft w:val="0"/>
              <w:marRight w:val="0"/>
              <w:marTop w:val="0"/>
              <w:marBottom w:val="0"/>
              <w:divBdr>
                <w:top w:val="none" w:sz="0" w:space="0" w:color="auto"/>
                <w:left w:val="none" w:sz="0" w:space="0" w:color="auto"/>
                <w:bottom w:val="none" w:sz="0" w:space="0" w:color="auto"/>
                <w:right w:val="none" w:sz="0" w:space="0" w:color="auto"/>
              </w:divBdr>
            </w:div>
          </w:divsChild>
        </w:div>
        <w:div w:id="1368339145">
          <w:marLeft w:val="0"/>
          <w:marRight w:val="0"/>
          <w:marTop w:val="0"/>
          <w:marBottom w:val="0"/>
          <w:divBdr>
            <w:top w:val="none" w:sz="0" w:space="0" w:color="auto"/>
            <w:left w:val="none" w:sz="0" w:space="0" w:color="auto"/>
            <w:bottom w:val="none" w:sz="0" w:space="0" w:color="auto"/>
            <w:right w:val="none" w:sz="0" w:space="0" w:color="auto"/>
          </w:divBdr>
        </w:div>
        <w:div w:id="317079399">
          <w:marLeft w:val="0"/>
          <w:marRight w:val="0"/>
          <w:marTop w:val="0"/>
          <w:marBottom w:val="0"/>
          <w:divBdr>
            <w:top w:val="none" w:sz="0" w:space="0" w:color="auto"/>
            <w:left w:val="none" w:sz="0" w:space="0" w:color="auto"/>
            <w:bottom w:val="none" w:sz="0" w:space="0" w:color="auto"/>
            <w:right w:val="none" w:sz="0" w:space="0" w:color="auto"/>
          </w:divBdr>
          <w:divsChild>
            <w:div w:id="1676881263">
              <w:marLeft w:val="0"/>
              <w:marRight w:val="0"/>
              <w:marTop w:val="0"/>
              <w:marBottom w:val="0"/>
              <w:divBdr>
                <w:top w:val="none" w:sz="0" w:space="0" w:color="auto"/>
                <w:left w:val="none" w:sz="0" w:space="0" w:color="auto"/>
                <w:bottom w:val="none" w:sz="0" w:space="0" w:color="auto"/>
                <w:right w:val="none" w:sz="0" w:space="0" w:color="auto"/>
              </w:divBdr>
            </w:div>
          </w:divsChild>
        </w:div>
        <w:div w:id="1793548009">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sChild>
            <w:div w:id="1038551481">
              <w:marLeft w:val="0"/>
              <w:marRight w:val="0"/>
              <w:marTop w:val="0"/>
              <w:marBottom w:val="0"/>
              <w:divBdr>
                <w:top w:val="none" w:sz="0" w:space="0" w:color="auto"/>
                <w:left w:val="none" w:sz="0" w:space="0" w:color="auto"/>
                <w:bottom w:val="none" w:sz="0" w:space="0" w:color="auto"/>
                <w:right w:val="none" w:sz="0" w:space="0" w:color="auto"/>
              </w:divBdr>
            </w:div>
          </w:divsChild>
        </w:div>
        <w:div w:id="787966681">
          <w:marLeft w:val="0"/>
          <w:marRight w:val="0"/>
          <w:marTop w:val="0"/>
          <w:marBottom w:val="0"/>
          <w:divBdr>
            <w:top w:val="none" w:sz="0" w:space="0" w:color="auto"/>
            <w:left w:val="none" w:sz="0" w:space="0" w:color="auto"/>
            <w:bottom w:val="none" w:sz="0" w:space="0" w:color="auto"/>
            <w:right w:val="none" w:sz="0" w:space="0" w:color="auto"/>
          </w:divBdr>
        </w:div>
        <w:div w:id="860625615">
          <w:marLeft w:val="0"/>
          <w:marRight w:val="0"/>
          <w:marTop w:val="0"/>
          <w:marBottom w:val="0"/>
          <w:divBdr>
            <w:top w:val="none" w:sz="0" w:space="0" w:color="auto"/>
            <w:left w:val="none" w:sz="0" w:space="0" w:color="auto"/>
            <w:bottom w:val="none" w:sz="0" w:space="0" w:color="auto"/>
            <w:right w:val="none" w:sz="0" w:space="0" w:color="auto"/>
          </w:divBdr>
          <w:divsChild>
            <w:div w:id="558514639">
              <w:marLeft w:val="0"/>
              <w:marRight w:val="0"/>
              <w:marTop w:val="0"/>
              <w:marBottom w:val="0"/>
              <w:divBdr>
                <w:top w:val="none" w:sz="0" w:space="0" w:color="auto"/>
                <w:left w:val="none" w:sz="0" w:space="0" w:color="auto"/>
                <w:bottom w:val="none" w:sz="0" w:space="0" w:color="auto"/>
                <w:right w:val="none" w:sz="0" w:space="0" w:color="auto"/>
              </w:divBdr>
            </w:div>
          </w:divsChild>
        </w:div>
        <w:div w:id="1707635802">
          <w:marLeft w:val="0"/>
          <w:marRight w:val="0"/>
          <w:marTop w:val="300"/>
          <w:marBottom w:val="0"/>
          <w:divBdr>
            <w:top w:val="none" w:sz="0" w:space="0" w:color="auto"/>
            <w:left w:val="none" w:sz="0" w:space="0" w:color="auto"/>
            <w:bottom w:val="none" w:sz="0" w:space="0" w:color="auto"/>
            <w:right w:val="none" w:sz="0" w:space="0" w:color="auto"/>
          </w:divBdr>
          <w:divsChild>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439">
          <w:marLeft w:val="0"/>
          <w:marRight w:val="0"/>
          <w:marTop w:val="300"/>
          <w:marBottom w:val="0"/>
          <w:divBdr>
            <w:top w:val="none" w:sz="0" w:space="0" w:color="auto"/>
            <w:left w:val="none" w:sz="0" w:space="0" w:color="auto"/>
            <w:bottom w:val="none" w:sz="0" w:space="0" w:color="auto"/>
            <w:right w:val="none" w:sz="0" w:space="0" w:color="auto"/>
          </w:divBdr>
          <w:divsChild>
            <w:div w:id="262884857">
              <w:marLeft w:val="0"/>
              <w:marRight w:val="0"/>
              <w:marTop w:val="0"/>
              <w:marBottom w:val="0"/>
              <w:divBdr>
                <w:top w:val="none" w:sz="0" w:space="0" w:color="auto"/>
                <w:left w:val="none" w:sz="0" w:space="0" w:color="auto"/>
                <w:bottom w:val="none" w:sz="0" w:space="0" w:color="auto"/>
                <w:right w:val="none" w:sz="0" w:space="0" w:color="auto"/>
              </w:divBdr>
              <w:divsChild>
                <w:div w:id="128342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739391">
          <w:marLeft w:val="0"/>
          <w:marRight w:val="0"/>
          <w:marTop w:val="300"/>
          <w:marBottom w:val="0"/>
          <w:divBdr>
            <w:top w:val="none" w:sz="0" w:space="0" w:color="auto"/>
            <w:left w:val="none" w:sz="0" w:space="0" w:color="auto"/>
            <w:bottom w:val="none" w:sz="0" w:space="0" w:color="auto"/>
            <w:right w:val="none" w:sz="0" w:space="0" w:color="auto"/>
          </w:divBdr>
          <w:divsChild>
            <w:div w:id="66344069">
              <w:marLeft w:val="0"/>
              <w:marRight w:val="0"/>
              <w:marTop w:val="0"/>
              <w:marBottom w:val="0"/>
              <w:divBdr>
                <w:top w:val="none" w:sz="0" w:space="0" w:color="auto"/>
                <w:left w:val="none" w:sz="0" w:space="0" w:color="auto"/>
                <w:bottom w:val="none" w:sz="0" w:space="0" w:color="auto"/>
                <w:right w:val="none" w:sz="0" w:space="0" w:color="auto"/>
              </w:divBdr>
              <w:divsChild>
                <w:div w:id="133591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23533">
          <w:marLeft w:val="0"/>
          <w:marRight w:val="0"/>
          <w:marTop w:val="300"/>
          <w:marBottom w:val="0"/>
          <w:divBdr>
            <w:top w:val="none" w:sz="0" w:space="0" w:color="auto"/>
            <w:left w:val="none" w:sz="0" w:space="0" w:color="auto"/>
            <w:bottom w:val="none" w:sz="0" w:space="0" w:color="auto"/>
            <w:right w:val="none" w:sz="0" w:space="0" w:color="auto"/>
          </w:divBdr>
          <w:divsChild>
            <w:div w:id="1099448686">
              <w:marLeft w:val="0"/>
              <w:marRight w:val="0"/>
              <w:marTop w:val="0"/>
              <w:marBottom w:val="0"/>
              <w:divBdr>
                <w:top w:val="none" w:sz="0" w:space="0" w:color="auto"/>
                <w:left w:val="none" w:sz="0" w:space="0" w:color="auto"/>
                <w:bottom w:val="none" w:sz="0" w:space="0" w:color="auto"/>
                <w:right w:val="none" w:sz="0" w:space="0" w:color="auto"/>
              </w:divBdr>
              <w:divsChild>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274819">
      <w:bodyDiv w:val="1"/>
      <w:marLeft w:val="0"/>
      <w:marRight w:val="0"/>
      <w:marTop w:val="0"/>
      <w:marBottom w:val="0"/>
      <w:divBdr>
        <w:top w:val="none" w:sz="0" w:space="0" w:color="auto"/>
        <w:left w:val="none" w:sz="0" w:space="0" w:color="auto"/>
        <w:bottom w:val="none" w:sz="0" w:space="0" w:color="auto"/>
        <w:right w:val="none" w:sz="0" w:space="0" w:color="auto"/>
      </w:divBdr>
      <w:divsChild>
        <w:div w:id="627977576">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sChild>
            <w:div w:id="268436302">
              <w:marLeft w:val="0"/>
              <w:marRight w:val="0"/>
              <w:marTop w:val="0"/>
              <w:marBottom w:val="0"/>
              <w:divBdr>
                <w:top w:val="none" w:sz="0" w:space="0" w:color="auto"/>
                <w:left w:val="none" w:sz="0" w:space="0" w:color="auto"/>
                <w:bottom w:val="none" w:sz="0" w:space="0" w:color="auto"/>
                <w:right w:val="none" w:sz="0" w:space="0" w:color="auto"/>
              </w:divBdr>
            </w:div>
          </w:divsChild>
        </w:div>
        <w:div w:id="1246961448">
          <w:marLeft w:val="0"/>
          <w:marRight w:val="0"/>
          <w:marTop w:val="0"/>
          <w:marBottom w:val="0"/>
          <w:divBdr>
            <w:top w:val="none" w:sz="0" w:space="0" w:color="auto"/>
            <w:left w:val="none" w:sz="0" w:space="0" w:color="auto"/>
            <w:bottom w:val="none" w:sz="0" w:space="0" w:color="auto"/>
            <w:right w:val="none" w:sz="0" w:space="0" w:color="auto"/>
          </w:divBdr>
        </w:div>
        <w:div w:id="972951356">
          <w:marLeft w:val="0"/>
          <w:marRight w:val="0"/>
          <w:marTop w:val="0"/>
          <w:marBottom w:val="0"/>
          <w:divBdr>
            <w:top w:val="none" w:sz="0" w:space="0" w:color="auto"/>
            <w:left w:val="none" w:sz="0" w:space="0" w:color="auto"/>
            <w:bottom w:val="none" w:sz="0" w:space="0" w:color="auto"/>
            <w:right w:val="none" w:sz="0" w:space="0" w:color="auto"/>
          </w:divBdr>
          <w:divsChild>
            <w:div w:id="1150905873">
              <w:marLeft w:val="0"/>
              <w:marRight w:val="0"/>
              <w:marTop w:val="0"/>
              <w:marBottom w:val="0"/>
              <w:divBdr>
                <w:top w:val="none" w:sz="0" w:space="0" w:color="auto"/>
                <w:left w:val="none" w:sz="0" w:space="0" w:color="auto"/>
                <w:bottom w:val="none" w:sz="0" w:space="0" w:color="auto"/>
                <w:right w:val="none" w:sz="0" w:space="0" w:color="auto"/>
              </w:divBdr>
            </w:div>
          </w:divsChild>
        </w:div>
        <w:div w:id="52777394">
          <w:marLeft w:val="0"/>
          <w:marRight w:val="0"/>
          <w:marTop w:val="0"/>
          <w:marBottom w:val="0"/>
          <w:divBdr>
            <w:top w:val="none" w:sz="0" w:space="0" w:color="auto"/>
            <w:left w:val="none" w:sz="0" w:space="0" w:color="auto"/>
            <w:bottom w:val="none" w:sz="0" w:space="0" w:color="auto"/>
            <w:right w:val="none" w:sz="0" w:space="0" w:color="auto"/>
          </w:divBdr>
        </w:div>
        <w:div w:id="1654144330">
          <w:marLeft w:val="0"/>
          <w:marRight w:val="0"/>
          <w:marTop w:val="0"/>
          <w:marBottom w:val="0"/>
          <w:divBdr>
            <w:top w:val="none" w:sz="0" w:space="0" w:color="auto"/>
            <w:left w:val="none" w:sz="0" w:space="0" w:color="auto"/>
            <w:bottom w:val="none" w:sz="0" w:space="0" w:color="auto"/>
            <w:right w:val="none" w:sz="0" w:space="0" w:color="auto"/>
          </w:divBdr>
          <w:divsChild>
            <w:div w:id="785583521">
              <w:marLeft w:val="0"/>
              <w:marRight w:val="0"/>
              <w:marTop w:val="0"/>
              <w:marBottom w:val="0"/>
              <w:divBdr>
                <w:top w:val="none" w:sz="0" w:space="0" w:color="auto"/>
                <w:left w:val="none" w:sz="0" w:space="0" w:color="auto"/>
                <w:bottom w:val="none" w:sz="0" w:space="0" w:color="auto"/>
                <w:right w:val="none" w:sz="0" w:space="0" w:color="auto"/>
              </w:divBdr>
            </w:div>
          </w:divsChild>
        </w:div>
        <w:div w:id="1628582324">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83865112">
          <w:marLeft w:val="0"/>
          <w:marRight w:val="0"/>
          <w:marTop w:val="0"/>
          <w:marBottom w:val="0"/>
          <w:divBdr>
            <w:top w:val="none" w:sz="0" w:space="0" w:color="auto"/>
            <w:left w:val="none" w:sz="0" w:space="0" w:color="auto"/>
            <w:bottom w:val="none" w:sz="0" w:space="0" w:color="auto"/>
            <w:right w:val="none" w:sz="0" w:space="0" w:color="auto"/>
          </w:divBdr>
        </w:div>
        <w:div w:id="723286944">
          <w:marLeft w:val="0"/>
          <w:marRight w:val="0"/>
          <w:marTop w:val="0"/>
          <w:marBottom w:val="0"/>
          <w:divBdr>
            <w:top w:val="none" w:sz="0" w:space="0" w:color="auto"/>
            <w:left w:val="none" w:sz="0" w:space="0" w:color="auto"/>
            <w:bottom w:val="none" w:sz="0" w:space="0" w:color="auto"/>
            <w:right w:val="none" w:sz="0" w:space="0" w:color="auto"/>
          </w:divBdr>
          <w:divsChild>
            <w:div w:id="38281283">
              <w:marLeft w:val="0"/>
              <w:marRight w:val="0"/>
              <w:marTop w:val="0"/>
              <w:marBottom w:val="0"/>
              <w:divBdr>
                <w:top w:val="none" w:sz="0" w:space="0" w:color="auto"/>
                <w:left w:val="none" w:sz="0" w:space="0" w:color="auto"/>
                <w:bottom w:val="none" w:sz="0" w:space="0" w:color="auto"/>
                <w:right w:val="none" w:sz="0" w:space="0" w:color="auto"/>
              </w:divBdr>
            </w:div>
          </w:divsChild>
        </w:div>
        <w:div w:id="1308634451">
          <w:marLeft w:val="0"/>
          <w:marRight w:val="0"/>
          <w:marTop w:val="0"/>
          <w:marBottom w:val="0"/>
          <w:divBdr>
            <w:top w:val="none" w:sz="0" w:space="0" w:color="auto"/>
            <w:left w:val="none" w:sz="0" w:space="0" w:color="auto"/>
            <w:bottom w:val="none" w:sz="0" w:space="0" w:color="auto"/>
            <w:right w:val="none" w:sz="0" w:space="0" w:color="auto"/>
          </w:divBdr>
        </w:div>
        <w:div w:id="450437409">
          <w:marLeft w:val="0"/>
          <w:marRight w:val="0"/>
          <w:marTop w:val="0"/>
          <w:marBottom w:val="0"/>
          <w:divBdr>
            <w:top w:val="none" w:sz="0" w:space="0" w:color="auto"/>
            <w:left w:val="none" w:sz="0" w:space="0" w:color="auto"/>
            <w:bottom w:val="none" w:sz="0" w:space="0" w:color="auto"/>
            <w:right w:val="none" w:sz="0" w:space="0" w:color="auto"/>
          </w:divBdr>
          <w:divsChild>
            <w:div w:id="1454834525">
              <w:marLeft w:val="0"/>
              <w:marRight w:val="0"/>
              <w:marTop w:val="0"/>
              <w:marBottom w:val="0"/>
              <w:divBdr>
                <w:top w:val="none" w:sz="0" w:space="0" w:color="auto"/>
                <w:left w:val="none" w:sz="0" w:space="0" w:color="auto"/>
                <w:bottom w:val="none" w:sz="0" w:space="0" w:color="auto"/>
                <w:right w:val="none" w:sz="0" w:space="0" w:color="auto"/>
              </w:divBdr>
            </w:div>
          </w:divsChild>
        </w:div>
        <w:div w:id="2063289502">
          <w:marLeft w:val="0"/>
          <w:marRight w:val="0"/>
          <w:marTop w:val="0"/>
          <w:marBottom w:val="0"/>
          <w:divBdr>
            <w:top w:val="none" w:sz="0" w:space="0" w:color="auto"/>
            <w:left w:val="none" w:sz="0" w:space="0" w:color="auto"/>
            <w:bottom w:val="none" w:sz="0" w:space="0" w:color="auto"/>
            <w:right w:val="none" w:sz="0" w:space="0" w:color="auto"/>
          </w:divBdr>
        </w:div>
        <w:div w:id="1194466169">
          <w:marLeft w:val="0"/>
          <w:marRight w:val="0"/>
          <w:marTop w:val="0"/>
          <w:marBottom w:val="0"/>
          <w:divBdr>
            <w:top w:val="none" w:sz="0" w:space="0" w:color="auto"/>
            <w:left w:val="none" w:sz="0" w:space="0" w:color="auto"/>
            <w:bottom w:val="none" w:sz="0" w:space="0" w:color="auto"/>
            <w:right w:val="none" w:sz="0" w:space="0" w:color="auto"/>
          </w:divBdr>
          <w:divsChild>
            <w:div w:id="1661537383">
              <w:marLeft w:val="0"/>
              <w:marRight w:val="0"/>
              <w:marTop w:val="0"/>
              <w:marBottom w:val="0"/>
              <w:divBdr>
                <w:top w:val="none" w:sz="0" w:space="0" w:color="auto"/>
                <w:left w:val="none" w:sz="0" w:space="0" w:color="auto"/>
                <w:bottom w:val="none" w:sz="0" w:space="0" w:color="auto"/>
                <w:right w:val="none" w:sz="0" w:space="0" w:color="auto"/>
              </w:divBdr>
            </w:div>
          </w:divsChild>
        </w:div>
        <w:div w:id="227306010">
          <w:marLeft w:val="0"/>
          <w:marRight w:val="0"/>
          <w:marTop w:val="300"/>
          <w:marBottom w:val="0"/>
          <w:divBdr>
            <w:top w:val="none" w:sz="0" w:space="0" w:color="auto"/>
            <w:left w:val="none" w:sz="0" w:space="0" w:color="auto"/>
            <w:bottom w:val="none" w:sz="0" w:space="0" w:color="auto"/>
            <w:right w:val="none" w:sz="0" w:space="0" w:color="auto"/>
          </w:divBdr>
          <w:divsChild>
            <w:div w:id="984822764">
              <w:marLeft w:val="0"/>
              <w:marRight w:val="0"/>
              <w:marTop w:val="0"/>
              <w:marBottom w:val="0"/>
              <w:divBdr>
                <w:top w:val="none" w:sz="0" w:space="0" w:color="auto"/>
                <w:left w:val="none" w:sz="0" w:space="0" w:color="auto"/>
                <w:bottom w:val="none" w:sz="0" w:space="0" w:color="auto"/>
                <w:right w:val="none" w:sz="0" w:space="0" w:color="auto"/>
              </w:divBdr>
              <w:divsChild>
                <w:div w:id="199190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5583">
          <w:marLeft w:val="0"/>
          <w:marRight w:val="0"/>
          <w:marTop w:val="300"/>
          <w:marBottom w:val="0"/>
          <w:divBdr>
            <w:top w:val="none" w:sz="0" w:space="0" w:color="auto"/>
            <w:left w:val="none" w:sz="0" w:space="0" w:color="auto"/>
            <w:bottom w:val="none" w:sz="0" w:space="0" w:color="auto"/>
            <w:right w:val="none" w:sz="0" w:space="0" w:color="auto"/>
          </w:divBdr>
          <w:divsChild>
            <w:div w:id="696200830">
              <w:marLeft w:val="0"/>
              <w:marRight w:val="0"/>
              <w:marTop w:val="0"/>
              <w:marBottom w:val="0"/>
              <w:divBdr>
                <w:top w:val="none" w:sz="0" w:space="0" w:color="auto"/>
                <w:left w:val="none" w:sz="0" w:space="0" w:color="auto"/>
                <w:bottom w:val="none" w:sz="0" w:space="0" w:color="auto"/>
                <w:right w:val="none" w:sz="0" w:space="0" w:color="auto"/>
              </w:divBdr>
              <w:divsChild>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366928">
          <w:marLeft w:val="0"/>
          <w:marRight w:val="0"/>
          <w:marTop w:val="300"/>
          <w:marBottom w:val="0"/>
          <w:divBdr>
            <w:top w:val="none" w:sz="0" w:space="0" w:color="auto"/>
            <w:left w:val="none" w:sz="0" w:space="0" w:color="auto"/>
            <w:bottom w:val="none" w:sz="0" w:space="0" w:color="auto"/>
            <w:right w:val="none" w:sz="0" w:space="0" w:color="auto"/>
          </w:divBdr>
          <w:divsChild>
            <w:div w:id="768308248">
              <w:marLeft w:val="0"/>
              <w:marRight w:val="0"/>
              <w:marTop w:val="0"/>
              <w:marBottom w:val="0"/>
              <w:divBdr>
                <w:top w:val="none" w:sz="0" w:space="0" w:color="auto"/>
                <w:left w:val="none" w:sz="0" w:space="0" w:color="auto"/>
                <w:bottom w:val="none" w:sz="0" w:space="0" w:color="auto"/>
                <w:right w:val="none" w:sz="0" w:space="0" w:color="auto"/>
              </w:divBdr>
              <w:divsChild>
                <w:div w:id="12513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41473">
          <w:marLeft w:val="0"/>
          <w:marRight w:val="0"/>
          <w:marTop w:val="300"/>
          <w:marBottom w:val="0"/>
          <w:divBdr>
            <w:top w:val="none" w:sz="0" w:space="0" w:color="auto"/>
            <w:left w:val="none" w:sz="0" w:space="0" w:color="auto"/>
            <w:bottom w:val="none" w:sz="0" w:space="0" w:color="auto"/>
            <w:right w:val="none" w:sz="0" w:space="0" w:color="auto"/>
          </w:divBdr>
          <w:divsChild>
            <w:div w:id="42412415">
              <w:marLeft w:val="0"/>
              <w:marRight w:val="0"/>
              <w:marTop w:val="0"/>
              <w:marBottom w:val="0"/>
              <w:divBdr>
                <w:top w:val="none" w:sz="0" w:space="0" w:color="auto"/>
                <w:left w:val="none" w:sz="0" w:space="0" w:color="auto"/>
                <w:bottom w:val="none" w:sz="0" w:space="0" w:color="auto"/>
                <w:right w:val="none" w:sz="0" w:space="0" w:color="auto"/>
              </w:divBdr>
              <w:divsChild>
                <w:div w:id="78114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508809">
      <w:bodyDiv w:val="1"/>
      <w:marLeft w:val="0"/>
      <w:marRight w:val="0"/>
      <w:marTop w:val="0"/>
      <w:marBottom w:val="0"/>
      <w:divBdr>
        <w:top w:val="none" w:sz="0" w:space="0" w:color="auto"/>
        <w:left w:val="none" w:sz="0" w:space="0" w:color="auto"/>
        <w:bottom w:val="none" w:sz="0" w:space="0" w:color="auto"/>
        <w:right w:val="none" w:sz="0" w:space="0" w:color="auto"/>
      </w:divBdr>
      <w:divsChild>
        <w:div w:id="1424108101">
          <w:marLeft w:val="0"/>
          <w:marRight w:val="0"/>
          <w:marTop w:val="0"/>
          <w:marBottom w:val="0"/>
          <w:divBdr>
            <w:top w:val="none" w:sz="0" w:space="0" w:color="auto"/>
            <w:left w:val="none" w:sz="0" w:space="0" w:color="auto"/>
            <w:bottom w:val="none" w:sz="0" w:space="0" w:color="auto"/>
            <w:right w:val="none" w:sz="0" w:space="0" w:color="auto"/>
          </w:divBdr>
        </w:div>
        <w:div w:id="1452938095">
          <w:marLeft w:val="0"/>
          <w:marRight w:val="0"/>
          <w:marTop w:val="0"/>
          <w:marBottom w:val="0"/>
          <w:divBdr>
            <w:top w:val="none" w:sz="0" w:space="0" w:color="auto"/>
            <w:left w:val="none" w:sz="0" w:space="0" w:color="auto"/>
            <w:bottom w:val="none" w:sz="0" w:space="0" w:color="auto"/>
            <w:right w:val="none" w:sz="0" w:space="0" w:color="auto"/>
          </w:divBdr>
          <w:divsChild>
            <w:div w:id="467363115">
              <w:marLeft w:val="0"/>
              <w:marRight w:val="0"/>
              <w:marTop w:val="0"/>
              <w:marBottom w:val="0"/>
              <w:divBdr>
                <w:top w:val="none" w:sz="0" w:space="0" w:color="auto"/>
                <w:left w:val="none" w:sz="0" w:space="0" w:color="auto"/>
                <w:bottom w:val="none" w:sz="0" w:space="0" w:color="auto"/>
                <w:right w:val="none" w:sz="0" w:space="0" w:color="auto"/>
              </w:divBdr>
            </w:div>
          </w:divsChild>
        </w:div>
        <w:div w:id="662662402">
          <w:marLeft w:val="0"/>
          <w:marRight w:val="0"/>
          <w:marTop w:val="0"/>
          <w:marBottom w:val="0"/>
          <w:divBdr>
            <w:top w:val="none" w:sz="0" w:space="0" w:color="auto"/>
            <w:left w:val="none" w:sz="0" w:space="0" w:color="auto"/>
            <w:bottom w:val="none" w:sz="0" w:space="0" w:color="auto"/>
            <w:right w:val="none" w:sz="0" w:space="0" w:color="auto"/>
          </w:divBdr>
        </w:div>
        <w:div w:id="1646275188">
          <w:marLeft w:val="0"/>
          <w:marRight w:val="0"/>
          <w:marTop w:val="0"/>
          <w:marBottom w:val="0"/>
          <w:divBdr>
            <w:top w:val="none" w:sz="0" w:space="0" w:color="auto"/>
            <w:left w:val="none" w:sz="0" w:space="0" w:color="auto"/>
            <w:bottom w:val="none" w:sz="0" w:space="0" w:color="auto"/>
            <w:right w:val="none" w:sz="0" w:space="0" w:color="auto"/>
          </w:divBdr>
          <w:divsChild>
            <w:div w:id="274291617">
              <w:marLeft w:val="0"/>
              <w:marRight w:val="0"/>
              <w:marTop w:val="0"/>
              <w:marBottom w:val="0"/>
              <w:divBdr>
                <w:top w:val="none" w:sz="0" w:space="0" w:color="auto"/>
                <w:left w:val="none" w:sz="0" w:space="0" w:color="auto"/>
                <w:bottom w:val="none" w:sz="0" w:space="0" w:color="auto"/>
                <w:right w:val="none" w:sz="0" w:space="0" w:color="auto"/>
              </w:divBdr>
            </w:div>
          </w:divsChild>
        </w:div>
        <w:div w:id="1252274274">
          <w:marLeft w:val="0"/>
          <w:marRight w:val="0"/>
          <w:marTop w:val="0"/>
          <w:marBottom w:val="0"/>
          <w:divBdr>
            <w:top w:val="none" w:sz="0" w:space="0" w:color="auto"/>
            <w:left w:val="none" w:sz="0" w:space="0" w:color="auto"/>
            <w:bottom w:val="none" w:sz="0" w:space="0" w:color="auto"/>
            <w:right w:val="none" w:sz="0" w:space="0" w:color="auto"/>
          </w:divBdr>
        </w:div>
        <w:div w:id="1907763350">
          <w:marLeft w:val="0"/>
          <w:marRight w:val="0"/>
          <w:marTop w:val="0"/>
          <w:marBottom w:val="0"/>
          <w:divBdr>
            <w:top w:val="none" w:sz="0" w:space="0" w:color="auto"/>
            <w:left w:val="none" w:sz="0" w:space="0" w:color="auto"/>
            <w:bottom w:val="none" w:sz="0" w:space="0" w:color="auto"/>
            <w:right w:val="none" w:sz="0" w:space="0" w:color="auto"/>
          </w:divBdr>
          <w:divsChild>
            <w:div w:id="1091464276">
              <w:marLeft w:val="0"/>
              <w:marRight w:val="0"/>
              <w:marTop w:val="0"/>
              <w:marBottom w:val="0"/>
              <w:divBdr>
                <w:top w:val="none" w:sz="0" w:space="0" w:color="auto"/>
                <w:left w:val="none" w:sz="0" w:space="0" w:color="auto"/>
                <w:bottom w:val="none" w:sz="0" w:space="0" w:color="auto"/>
                <w:right w:val="none" w:sz="0" w:space="0" w:color="auto"/>
              </w:divBdr>
            </w:div>
          </w:divsChild>
        </w:div>
        <w:div w:id="546184747">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sChild>
            <w:div w:id="1686901378">
              <w:marLeft w:val="0"/>
              <w:marRight w:val="0"/>
              <w:marTop w:val="0"/>
              <w:marBottom w:val="0"/>
              <w:divBdr>
                <w:top w:val="none" w:sz="0" w:space="0" w:color="auto"/>
                <w:left w:val="none" w:sz="0" w:space="0" w:color="auto"/>
                <w:bottom w:val="none" w:sz="0" w:space="0" w:color="auto"/>
                <w:right w:val="none" w:sz="0" w:space="0" w:color="auto"/>
              </w:divBdr>
            </w:div>
          </w:divsChild>
        </w:div>
        <w:div w:id="1484274061">
          <w:marLeft w:val="0"/>
          <w:marRight w:val="0"/>
          <w:marTop w:val="0"/>
          <w:marBottom w:val="0"/>
          <w:divBdr>
            <w:top w:val="none" w:sz="0" w:space="0" w:color="auto"/>
            <w:left w:val="none" w:sz="0" w:space="0" w:color="auto"/>
            <w:bottom w:val="none" w:sz="0" w:space="0" w:color="auto"/>
            <w:right w:val="none" w:sz="0" w:space="0" w:color="auto"/>
          </w:divBdr>
        </w:div>
        <w:div w:id="1632977132">
          <w:marLeft w:val="0"/>
          <w:marRight w:val="0"/>
          <w:marTop w:val="0"/>
          <w:marBottom w:val="0"/>
          <w:divBdr>
            <w:top w:val="none" w:sz="0" w:space="0" w:color="auto"/>
            <w:left w:val="none" w:sz="0" w:space="0" w:color="auto"/>
            <w:bottom w:val="none" w:sz="0" w:space="0" w:color="auto"/>
            <w:right w:val="none" w:sz="0" w:space="0" w:color="auto"/>
          </w:divBdr>
          <w:divsChild>
            <w:div w:id="1599212744">
              <w:marLeft w:val="0"/>
              <w:marRight w:val="0"/>
              <w:marTop w:val="0"/>
              <w:marBottom w:val="0"/>
              <w:divBdr>
                <w:top w:val="none" w:sz="0" w:space="0" w:color="auto"/>
                <w:left w:val="none" w:sz="0" w:space="0" w:color="auto"/>
                <w:bottom w:val="none" w:sz="0" w:space="0" w:color="auto"/>
                <w:right w:val="none" w:sz="0" w:space="0" w:color="auto"/>
              </w:divBdr>
            </w:div>
          </w:divsChild>
        </w:div>
        <w:div w:id="982539796">
          <w:marLeft w:val="0"/>
          <w:marRight w:val="0"/>
          <w:marTop w:val="0"/>
          <w:marBottom w:val="0"/>
          <w:divBdr>
            <w:top w:val="none" w:sz="0" w:space="0" w:color="auto"/>
            <w:left w:val="none" w:sz="0" w:space="0" w:color="auto"/>
            <w:bottom w:val="none" w:sz="0" w:space="0" w:color="auto"/>
            <w:right w:val="none" w:sz="0" w:space="0" w:color="auto"/>
          </w:divBdr>
        </w:div>
        <w:div w:id="429273811">
          <w:marLeft w:val="0"/>
          <w:marRight w:val="0"/>
          <w:marTop w:val="0"/>
          <w:marBottom w:val="0"/>
          <w:divBdr>
            <w:top w:val="none" w:sz="0" w:space="0" w:color="auto"/>
            <w:left w:val="none" w:sz="0" w:space="0" w:color="auto"/>
            <w:bottom w:val="none" w:sz="0" w:space="0" w:color="auto"/>
            <w:right w:val="none" w:sz="0" w:space="0" w:color="auto"/>
          </w:divBdr>
          <w:divsChild>
            <w:div w:id="1396317477">
              <w:marLeft w:val="0"/>
              <w:marRight w:val="0"/>
              <w:marTop w:val="0"/>
              <w:marBottom w:val="0"/>
              <w:divBdr>
                <w:top w:val="none" w:sz="0" w:space="0" w:color="auto"/>
                <w:left w:val="none" w:sz="0" w:space="0" w:color="auto"/>
                <w:bottom w:val="none" w:sz="0" w:space="0" w:color="auto"/>
                <w:right w:val="none" w:sz="0" w:space="0" w:color="auto"/>
              </w:divBdr>
            </w:div>
          </w:divsChild>
        </w:div>
        <w:div w:id="1429497054">
          <w:marLeft w:val="0"/>
          <w:marRight w:val="0"/>
          <w:marTop w:val="0"/>
          <w:marBottom w:val="0"/>
          <w:divBdr>
            <w:top w:val="none" w:sz="0" w:space="0" w:color="auto"/>
            <w:left w:val="none" w:sz="0" w:space="0" w:color="auto"/>
            <w:bottom w:val="none" w:sz="0" w:space="0" w:color="auto"/>
            <w:right w:val="none" w:sz="0" w:space="0" w:color="auto"/>
          </w:divBdr>
        </w:div>
        <w:div w:id="1761638018">
          <w:marLeft w:val="0"/>
          <w:marRight w:val="0"/>
          <w:marTop w:val="0"/>
          <w:marBottom w:val="0"/>
          <w:divBdr>
            <w:top w:val="none" w:sz="0" w:space="0" w:color="auto"/>
            <w:left w:val="none" w:sz="0" w:space="0" w:color="auto"/>
            <w:bottom w:val="none" w:sz="0" w:space="0" w:color="auto"/>
            <w:right w:val="none" w:sz="0" w:space="0" w:color="auto"/>
          </w:divBdr>
          <w:divsChild>
            <w:div w:id="810102043">
              <w:marLeft w:val="0"/>
              <w:marRight w:val="0"/>
              <w:marTop w:val="0"/>
              <w:marBottom w:val="0"/>
              <w:divBdr>
                <w:top w:val="none" w:sz="0" w:space="0" w:color="auto"/>
                <w:left w:val="none" w:sz="0" w:space="0" w:color="auto"/>
                <w:bottom w:val="none" w:sz="0" w:space="0" w:color="auto"/>
                <w:right w:val="none" w:sz="0" w:space="0" w:color="auto"/>
              </w:divBdr>
            </w:div>
          </w:divsChild>
        </w:div>
        <w:div w:id="1440446875">
          <w:marLeft w:val="0"/>
          <w:marRight w:val="0"/>
          <w:marTop w:val="300"/>
          <w:marBottom w:val="0"/>
          <w:divBdr>
            <w:top w:val="none" w:sz="0" w:space="0" w:color="auto"/>
            <w:left w:val="none" w:sz="0" w:space="0" w:color="auto"/>
            <w:bottom w:val="none" w:sz="0" w:space="0" w:color="auto"/>
            <w:right w:val="none" w:sz="0" w:space="0" w:color="auto"/>
          </w:divBdr>
          <w:divsChild>
            <w:div w:id="1874072700">
              <w:marLeft w:val="0"/>
              <w:marRight w:val="0"/>
              <w:marTop w:val="0"/>
              <w:marBottom w:val="0"/>
              <w:divBdr>
                <w:top w:val="none" w:sz="0" w:space="0" w:color="auto"/>
                <w:left w:val="none" w:sz="0" w:space="0" w:color="auto"/>
                <w:bottom w:val="none" w:sz="0" w:space="0" w:color="auto"/>
                <w:right w:val="none" w:sz="0" w:space="0" w:color="auto"/>
              </w:divBdr>
              <w:divsChild>
                <w:div w:id="191045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306383">
          <w:marLeft w:val="0"/>
          <w:marRight w:val="0"/>
          <w:marTop w:val="300"/>
          <w:marBottom w:val="0"/>
          <w:divBdr>
            <w:top w:val="none" w:sz="0" w:space="0" w:color="auto"/>
            <w:left w:val="none" w:sz="0" w:space="0" w:color="auto"/>
            <w:bottom w:val="none" w:sz="0" w:space="0" w:color="auto"/>
            <w:right w:val="none" w:sz="0" w:space="0" w:color="auto"/>
          </w:divBdr>
          <w:divsChild>
            <w:div w:id="327515209">
              <w:marLeft w:val="0"/>
              <w:marRight w:val="0"/>
              <w:marTop w:val="0"/>
              <w:marBottom w:val="0"/>
              <w:divBdr>
                <w:top w:val="none" w:sz="0" w:space="0" w:color="auto"/>
                <w:left w:val="none" w:sz="0" w:space="0" w:color="auto"/>
                <w:bottom w:val="none" w:sz="0" w:space="0" w:color="auto"/>
                <w:right w:val="none" w:sz="0" w:space="0" w:color="auto"/>
              </w:divBdr>
              <w:divsChild>
                <w:div w:id="175532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90114">
          <w:marLeft w:val="0"/>
          <w:marRight w:val="0"/>
          <w:marTop w:val="300"/>
          <w:marBottom w:val="0"/>
          <w:divBdr>
            <w:top w:val="none" w:sz="0" w:space="0" w:color="auto"/>
            <w:left w:val="none" w:sz="0" w:space="0" w:color="auto"/>
            <w:bottom w:val="none" w:sz="0" w:space="0" w:color="auto"/>
            <w:right w:val="none" w:sz="0" w:space="0" w:color="auto"/>
          </w:divBdr>
          <w:divsChild>
            <w:div w:id="2096198739">
              <w:marLeft w:val="0"/>
              <w:marRight w:val="0"/>
              <w:marTop w:val="0"/>
              <w:marBottom w:val="0"/>
              <w:divBdr>
                <w:top w:val="none" w:sz="0" w:space="0" w:color="auto"/>
                <w:left w:val="none" w:sz="0" w:space="0" w:color="auto"/>
                <w:bottom w:val="none" w:sz="0" w:space="0" w:color="auto"/>
                <w:right w:val="none" w:sz="0" w:space="0" w:color="auto"/>
              </w:divBdr>
              <w:divsChild>
                <w:div w:id="9475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6927">
          <w:marLeft w:val="0"/>
          <w:marRight w:val="0"/>
          <w:marTop w:val="300"/>
          <w:marBottom w:val="0"/>
          <w:divBdr>
            <w:top w:val="none" w:sz="0" w:space="0" w:color="auto"/>
            <w:left w:val="none" w:sz="0" w:space="0" w:color="auto"/>
            <w:bottom w:val="none" w:sz="0" w:space="0" w:color="auto"/>
            <w:right w:val="none" w:sz="0" w:space="0" w:color="auto"/>
          </w:divBdr>
          <w:divsChild>
            <w:div w:id="1069888298">
              <w:marLeft w:val="0"/>
              <w:marRight w:val="0"/>
              <w:marTop w:val="0"/>
              <w:marBottom w:val="0"/>
              <w:divBdr>
                <w:top w:val="none" w:sz="0" w:space="0" w:color="auto"/>
                <w:left w:val="none" w:sz="0" w:space="0" w:color="auto"/>
                <w:bottom w:val="none" w:sz="0" w:space="0" w:color="auto"/>
                <w:right w:val="none" w:sz="0" w:space="0" w:color="auto"/>
              </w:divBdr>
              <w:divsChild>
                <w:div w:id="87677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952370">
      <w:bodyDiv w:val="1"/>
      <w:marLeft w:val="0"/>
      <w:marRight w:val="0"/>
      <w:marTop w:val="0"/>
      <w:marBottom w:val="0"/>
      <w:divBdr>
        <w:top w:val="none" w:sz="0" w:space="0" w:color="auto"/>
        <w:left w:val="none" w:sz="0" w:space="0" w:color="auto"/>
        <w:bottom w:val="none" w:sz="0" w:space="0" w:color="auto"/>
        <w:right w:val="none" w:sz="0" w:space="0" w:color="auto"/>
      </w:divBdr>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208757">
      <w:bodyDiv w:val="1"/>
      <w:marLeft w:val="0"/>
      <w:marRight w:val="0"/>
      <w:marTop w:val="0"/>
      <w:marBottom w:val="0"/>
      <w:divBdr>
        <w:top w:val="none" w:sz="0" w:space="0" w:color="auto"/>
        <w:left w:val="none" w:sz="0" w:space="0" w:color="auto"/>
        <w:bottom w:val="none" w:sz="0" w:space="0" w:color="auto"/>
        <w:right w:val="none" w:sz="0" w:space="0" w:color="auto"/>
      </w:divBdr>
      <w:divsChild>
        <w:div w:id="2135365768">
          <w:marLeft w:val="0"/>
          <w:marRight w:val="0"/>
          <w:marTop w:val="0"/>
          <w:marBottom w:val="0"/>
          <w:divBdr>
            <w:top w:val="none" w:sz="0" w:space="0" w:color="auto"/>
            <w:left w:val="none" w:sz="0" w:space="0" w:color="auto"/>
            <w:bottom w:val="none" w:sz="0" w:space="0" w:color="auto"/>
            <w:right w:val="none" w:sz="0" w:space="0" w:color="auto"/>
          </w:divBdr>
        </w:div>
        <w:div w:id="822431372">
          <w:marLeft w:val="0"/>
          <w:marRight w:val="0"/>
          <w:marTop w:val="0"/>
          <w:marBottom w:val="0"/>
          <w:divBdr>
            <w:top w:val="none" w:sz="0" w:space="0" w:color="auto"/>
            <w:left w:val="none" w:sz="0" w:space="0" w:color="auto"/>
            <w:bottom w:val="none" w:sz="0" w:space="0" w:color="auto"/>
            <w:right w:val="none" w:sz="0" w:space="0" w:color="auto"/>
          </w:divBdr>
          <w:divsChild>
            <w:div w:id="797141151">
              <w:marLeft w:val="0"/>
              <w:marRight w:val="0"/>
              <w:marTop w:val="0"/>
              <w:marBottom w:val="0"/>
              <w:divBdr>
                <w:top w:val="none" w:sz="0" w:space="0" w:color="auto"/>
                <w:left w:val="none" w:sz="0" w:space="0" w:color="auto"/>
                <w:bottom w:val="none" w:sz="0" w:space="0" w:color="auto"/>
                <w:right w:val="none" w:sz="0" w:space="0" w:color="auto"/>
              </w:divBdr>
            </w:div>
          </w:divsChild>
        </w:div>
        <w:div w:id="2147354871">
          <w:marLeft w:val="0"/>
          <w:marRight w:val="0"/>
          <w:marTop w:val="0"/>
          <w:marBottom w:val="0"/>
          <w:divBdr>
            <w:top w:val="none" w:sz="0" w:space="0" w:color="auto"/>
            <w:left w:val="none" w:sz="0" w:space="0" w:color="auto"/>
            <w:bottom w:val="none" w:sz="0" w:space="0" w:color="auto"/>
            <w:right w:val="none" w:sz="0" w:space="0" w:color="auto"/>
          </w:divBdr>
        </w:div>
        <w:div w:id="1795517616">
          <w:marLeft w:val="0"/>
          <w:marRight w:val="0"/>
          <w:marTop w:val="0"/>
          <w:marBottom w:val="0"/>
          <w:divBdr>
            <w:top w:val="none" w:sz="0" w:space="0" w:color="auto"/>
            <w:left w:val="none" w:sz="0" w:space="0" w:color="auto"/>
            <w:bottom w:val="none" w:sz="0" w:space="0" w:color="auto"/>
            <w:right w:val="none" w:sz="0" w:space="0" w:color="auto"/>
          </w:divBdr>
          <w:divsChild>
            <w:div w:id="1863934792">
              <w:marLeft w:val="0"/>
              <w:marRight w:val="0"/>
              <w:marTop w:val="0"/>
              <w:marBottom w:val="0"/>
              <w:divBdr>
                <w:top w:val="none" w:sz="0" w:space="0" w:color="auto"/>
                <w:left w:val="none" w:sz="0" w:space="0" w:color="auto"/>
                <w:bottom w:val="none" w:sz="0" w:space="0" w:color="auto"/>
                <w:right w:val="none" w:sz="0" w:space="0" w:color="auto"/>
              </w:divBdr>
            </w:div>
          </w:divsChild>
        </w:div>
        <w:div w:id="1149134783">
          <w:marLeft w:val="0"/>
          <w:marRight w:val="0"/>
          <w:marTop w:val="0"/>
          <w:marBottom w:val="0"/>
          <w:divBdr>
            <w:top w:val="none" w:sz="0" w:space="0" w:color="auto"/>
            <w:left w:val="none" w:sz="0" w:space="0" w:color="auto"/>
            <w:bottom w:val="none" w:sz="0" w:space="0" w:color="auto"/>
            <w:right w:val="none" w:sz="0" w:space="0" w:color="auto"/>
          </w:divBdr>
        </w:div>
        <w:div w:id="571698854">
          <w:marLeft w:val="0"/>
          <w:marRight w:val="0"/>
          <w:marTop w:val="0"/>
          <w:marBottom w:val="0"/>
          <w:divBdr>
            <w:top w:val="none" w:sz="0" w:space="0" w:color="auto"/>
            <w:left w:val="none" w:sz="0" w:space="0" w:color="auto"/>
            <w:bottom w:val="none" w:sz="0" w:space="0" w:color="auto"/>
            <w:right w:val="none" w:sz="0" w:space="0" w:color="auto"/>
          </w:divBdr>
          <w:divsChild>
            <w:div w:id="548566132">
              <w:marLeft w:val="0"/>
              <w:marRight w:val="0"/>
              <w:marTop w:val="0"/>
              <w:marBottom w:val="0"/>
              <w:divBdr>
                <w:top w:val="none" w:sz="0" w:space="0" w:color="auto"/>
                <w:left w:val="none" w:sz="0" w:space="0" w:color="auto"/>
                <w:bottom w:val="none" w:sz="0" w:space="0" w:color="auto"/>
                <w:right w:val="none" w:sz="0" w:space="0" w:color="auto"/>
              </w:divBdr>
            </w:div>
          </w:divsChild>
        </w:div>
        <w:div w:id="38675176">
          <w:marLeft w:val="0"/>
          <w:marRight w:val="0"/>
          <w:marTop w:val="0"/>
          <w:marBottom w:val="0"/>
          <w:divBdr>
            <w:top w:val="none" w:sz="0" w:space="0" w:color="auto"/>
            <w:left w:val="none" w:sz="0" w:space="0" w:color="auto"/>
            <w:bottom w:val="none" w:sz="0" w:space="0" w:color="auto"/>
            <w:right w:val="none" w:sz="0" w:space="0" w:color="auto"/>
          </w:divBdr>
        </w:div>
        <w:div w:id="1308390789">
          <w:marLeft w:val="0"/>
          <w:marRight w:val="0"/>
          <w:marTop w:val="0"/>
          <w:marBottom w:val="0"/>
          <w:divBdr>
            <w:top w:val="none" w:sz="0" w:space="0" w:color="auto"/>
            <w:left w:val="none" w:sz="0" w:space="0" w:color="auto"/>
            <w:bottom w:val="none" w:sz="0" w:space="0" w:color="auto"/>
            <w:right w:val="none" w:sz="0" w:space="0" w:color="auto"/>
          </w:divBdr>
          <w:divsChild>
            <w:div w:id="522130535">
              <w:marLeft w:val="0"/>
              <w:marRight w:val="0"/>
              <w:marTop w:val="0"/>
              <w:marBottom w:val="0"/>
              <w:divBdr>
                <w:top w:val="none" w:sz="0" w:space="0" w:color="auto"/>
                <w:left w:val="none" w:sz="0" w:space="0" w:color="auto"/>
                <w:bottom w:val="none" w:sz="0" w:space="0" w:color="auto"/>
                <w:right w:val="none" w:sz="0" w:space="0" w:color="auto"/>
              </w:divBdr>
            </w:div>
          </w:divsChild>
        </w:div>
        <w:div w:id="682324771">
          <w:marLeft w:val="0"/>
          <w:marRight w:val="0"/>
          <w:marTop w:val="0"/>
          <w:marBottom w:val="0"/>
          <w:divBdr>
            <w:top w:val="none" w:sz="0" w:space="0" w:color="auto"/>
            <w:left w:val="none" w:sz="0" w:space="0" w:color="auto"/>
            <w:bottom w:val="none" w:sz="0" w:space="0" w:color="auto"/>
            <w:right w:val="none" w:sz="0" w:space="0" w:color="auto"/>
          </w:divBdr>
        </w:div>
        <w:div w:id="726951910">
          <w:marLeft w:val="0"/>
          <w:marRight w:val="0"/>
          <w:marTop w:val="0"/>
          <w:marBottom w:val="0"/>
          <w:divBdr>
            <w:top w:val="none" w:sz="0" w:space="0" w:color="auto"/>
            <w:left w:val="none" w:sz="0" w:space="0" w:color="auto"/>
            <w:bottom w:val="none" w:sz="0" w:space="0" w:color="auto"/>
            <w:right w:val="none" w:sz="0" w:space="0" w:color="auto"/>
          </w:divBdr>
          <w:divsChild>
            <w:div w:id="652369364">
              <w:marLeft w:val="0"/>
              <w:marRight w:val="0"/>
              <w:marTop w:val="0"/>
              <w:marBottom w:val="0"/>
              <w:divBdr>
                <w:top w:val="none" w:sz="0" w:space="0" w:color="auto"/>
                <w:left w:val="none" w:sz="0" w:space="0" w:color="auto"/>
                <w:bottom w:val="none" w:sz="0" w:space="0" w:color="auto"/>
                <w:right w:val="none" w:sz="0" w:space="0" w:color="auto"/>
              </w:divBdr>
            </w:div>
          </w:divsChild>
        </w:div>
        <w:div w:id="176583859">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2013098960">
          <w:marLeft w:val="0"/>
          <w:marRight w:val="0"/>
          <w:marTop w:val="0"/>
          <w:marBottom w:val="0"/>
          <w:divBdr>
            <w:top w:val="none" w:sz="0" w:space="0" w:color="auto"/>
            <w:left w:val="none" w:sz="0" w:space="0" w:color="auto"/>
            <w:bottom w:val="none" w:sz="0" w:space="0" w:color="auto"/>
            <w:right w:val="none" w:sz="0" w:space="0" w:color="auto"/>
          </w:divBdr>
        </w:div>
        <w:div w:id="1527139467">
          <w:marLeft w:val="0"/>
          <w:marRight w:val="0"/>
          <w:marTop w:val="0"/>
          <w:marBottom w:val="0"/>
          <w:divBdr>
            <w:top w:val="none" w:sz="0" w:space="0" w:color="auto"/>
            <w:left w:val="none" w:sz="0" w:space="0" w:color="auto"/>
            <w:bottom w:val="none" w:sz="0" w:space="0" w:color="auto"/>
            <w:right w:val="none" w:sz="0" w:space="0" w:color="auto"/>
          </w:divBdr>
          <w:divsChild>
            <w:div w:id="584725807">
              <w:marLeft w:val="0"/>
              <w:marRight w:val="0"/>
              <w:marTop w:val="0"/>
              <w:marBottom w:val="0"/>
              <w:divBdr>
                <w:top w:val="none" w:sz="0" w:space="0" w:color="auto"/>
                <w:left w:val="none" w:sz="0" w:space="0" w:color="auto"/>
                <w:bottom w:val="none" w:sz="0" w:space="0" w:color="auto"/>
                <w:right w:val="none" w:sz="0" w:space="0" w:color="auto"/>
              </w:divBdr>
            </w:div>
          </w:divsChild>
        </w:div>
        <w:div w:id="1017734084">
          <w:marLeft w:val="0"/>
          <w:marRight w:val="0"/>
          <w:marTop w:val="300"/>
          <w:marBottom w:val="0"/>
          <w:divBdr>
            <w:top w:val="none" w:sz="0" w:space="0" w:color="auto"/>
            <w:left w:val="none" w:sz="0" w:space="0" w:color="auto"/>
            <w:bottom w:val="none" w:sz="0" w:space="0" w:color="auto"/>
            <w:right w:val="none" w:sz="0" w:space="0" w:color="auto"/>
          </w:divBdr>
          <w:divsChild>
            <w:div w:id="1021009788">
              <w:marLeft w:val="0"/>
              <w:marRight w:val="0"/>
              <w:marTop w:val="0"/>
              <w:marBottom w:val="0"/>
              <w:divBdr>
                <w:top w:val="none" w:sz="0" w:space="0" w:color="auto"/>
                <w:left w:val="none" w:sz="0" w:space="0" w:color="auto"/>
                <w:bottom w:val="none" w:sz="0" w:space="0" w:color="auto"/>
                <w:right w:val="none" w:sz="0" w:space="0" w:color="auto"/>
              </w:divBdr>
              <w:divsChild>
                <w:div w:id="4561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189">
          <w:marLeft w:val="0"/>
          <w:marRight w:val="0"/>
          <w:marTop w:val="300"/>
          <w:marBottom w:val="0"/>
          <w:divBdr>
            <w:top w:val="none" w:sz="0" w:space="0" w:color="auto"/>
            <w:left w:val="none" w:sz="0" w:space="0" w:color="auto"/>
            <w:bottom w:val="none" w:sz="0" w:space="0" w:color="auto"/>
            <w:right w:val="none" w:sz="0" w:space="0" w:color="auto"/>
          </w:divBdr>
          <w:divsChild>
            <w:div w:id="1947926850">
              <w:marLeft w:val="0"/>
              <w:marRight w:val="0"/>
              <w:marTop w:val="0"/>
              <w:marBottom w:val="0"/>
              <w:divBdr>
                <w:top w:val="none" w:sz="0" w:space="0" w:color="auto"/>
                <w:left w:val="none" w:sz="0" w:space="0" w:color="auto"/>
                <w:bottom w:val="none" w:sz="0" w:space="0" w:color="auto"/>
                <w:right w:val="none" w:sz="0" w:space="0" w:color="auto"/>
              </w:divBdr>
              <w:divsChild>
                <w:div w:id="1991594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60114">
          <w:marLeft w:val="0"/>
          <w:marRight w:val="0"/>
          <w:marTop w:val="300"/>
          <w:marBottom w:val="0"/>
          <w:divBdr>
            <w:top w:val="none" w:sz="0" w:space="0" w:color="auto"/>
            <w:left w:val="none" w:sz="0" w:space="0" w:color="auto"/>
            <w:bottom w:val="none" w:sz="0" w:space="0" w:color="auto"/>
            <w:right w:val="none" w:sz="0" w:space="0" w:color="auto"/>
          </w:divBdr>
          <w:divsChild>
            <w:div w:id="1600481889">
              <w:marLeft w:val="0"/>
              <w:marRight w:val="0"/>
              <w:marTop w:val="0"/>
              <w:marBottom w:val="0"/>
              <w:divBdr>
                <w:top w:val="none" w:sz="0" w:space="0" w:color="auto"/>
                <w:left w:val="none" w:sz="0" w:space="0" w:color="auto"/>
                <w:bottom w:val="none" w:sz="0" w:space="0" w:color="auto"/>
                <w:right w:val="none" w:sz="0" w:space="0" w:color="auto"/>
              </w:divBdr>
              <w:divsChild>
                <w:div w:id="19134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07372671">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3">
          <w:marLeft w:val="0"/>
          <w:marRight w:val="0"/>
          <w:marTop w:val="0"/>
          <w:marBottom w:val="0"/>
          <w:divBdr>
            <w:top w:val="none" w:sz="0" w:space="0" w:color="auto"/>
            <w:left w:val="none" w:sz="0" w:space="0" w:color="auto"/>
            <w:bottom w:val="none" w:sz="0" w:space="0" w:color="auto"/>
            <w:right w:val="none" w:sz="0" w:space="0" w:color="auto"/>
          </w:divBdr>
        </w:div>
        <w:div w:id="940066460">
          <w:marLeft w:val="0"/>
          <w:marRight w:val="0"/>
          <w:marTop w:val="0"/>
          <w:marBottom w:val="0"/>
          <w:divBdr>
            <w:top w:val="none" w:sz="0" w:space="0" w:color="auto"/>
            <w:left w:val="none" w:sz="0" w:space="0" w:color="auto"/>
            <w:bottom w:val="none" w:sz="0" w:space="0" w:color="auto"/>
            <w:right w:val="none" w:sz="0" w:space="0" w:color="auto"/>
          </w:divBdr>
          <w:divsChild>
            <w:div w:id="1336690648">
              <w:marLeft w:val="0"/>
              <w:marRight w:val="0"/>
              <w:marTop w:val="0"/>
              <w:marBottom w:val="0"/>
              <w:divBdr>
                <w:top w:val="none" w:sz="0" w:space="0" w:color="auto"/>
                <w:left w:val="none" w:sz="0" w:space="0" w:color="auto"/>
                <w:bottom w:val="none" w:sz="0" w:space="0" w:color="auto"/>
                <w:right w:val="none" w:sz="0" w:space="0" w:color="auto"/>
              </w:divBdr>
            </w:div>
          </w:divsChild>
        </w:div>
        <w:div w:id="1709840657">
          <w:marLeft w:val="0"/>
          <w:marRight w:val="0"/>
          <w:marTop w:val="0"/>
          <w:marBottom w:val="0"/>
          <w:divBdr>
            <w:top w:val="none" w:sz="0" w:space="0" w:color="auto"/>
            <w:left w:val="none" w:sz="0" w:space="0" w:color="auto"/>
            <w:bottom w:val="none" w:sz="0" w:space="0" w:color="auto"/>
            <w:right w:val="none" w:sz="0" w:space="0" w:color="auto"/>
          </w:divBdr>
        </w:div>
        <w:div w:id="2043820227">
          <w:marLeft w:val="0"/>
          <w:marRight w:val="0"/>
          <w:marTop w:val="0"/>
          <w:marBottom w:val="0"/>
          <w:divBdr>
            <w:top w:val="none" w:sz="0" w:space="0" w:color="auto"/>
            <w:left w:val="none" w:sz="0" w:space="0" w:color="auto"/>
            <w:bottom w:val="none" w:sz="0" w:space="0" w:color="auto"/>
            <w:right w:val="none" w:sz="0" w:space="0" w:color="auto"/>
          </w:divBdr>
          <w:divsChild>
            <w:div w:id="533268407">
              <w:marLeft w:val="0"/>
              <w:marRight w:val="0"/>
              <w:marTop w:val="0"/>
              <w:marBottom w:val="0"/>
              <w:divBdr>
                <w:top w:val="none" w:sz="0" w:space="0" w:color="auto"/>
                <w:left w:val="none" w:sz="0" w:space="0" w:color="auto"/>
                <w:bottom w:val="none" w:sz="0" w:space="0" w:color="auto"/>
                <w:right w:val="none" w:sz="0" w:space="0" w:color="auto"/>
              </w:divBdr>
            </w:div>
          </w:divsChild>
        </w:div>
        <w:div w:id="788278775">
          <w:marLeft w:val="0"/>
          <w:marRight w:val="0"/>
          <w:marTop w:val="0"/>
          <w:marBottom w:val="0"/>
          <w:divBdr>
            <w:top w:val="none" w:sz="0" w:space="0" w:color="auto"/>
            <w:left w:val="none" w:sz="0" w:space="0" w:color="auto"/>
            <w:bottom w:val="none" w:sz="0" w:space="0" w:color="auto"/>
            <w:right w:val="none" w:sz="0" w:space="0" w:color="auto"/>
          </w:divBdr>
        </w:div>
        <w:div w:id="1366326732">
          <w:marLeft w:val="0"/>
          <w:marRight w:val="0"/>
          <w:marTop w:val="0"/>
          <w:marBottom w:val="0"/>
          <w:divBdr>
            <w:top w:val="none" w:sz="0" w:space="0" w:color="auto"/>
            <w:left w:val="none" w:sz="0" w:space="0" w:color="auto"/>
            <w:bottom w:val="none" w:sz="0" w:space="0" w:color="auto"/>
            <w:right w:val="none" w:sz="0" w:space="0" w:color="auto"/>
          </w:divBdr>
          <w:divsChild>
            <w:div w:id="1998799105">
              <w:marLeft w:val="0"/>
              <w:marRight w:val="0"/>
              <w:marTop w:val="0"/>
              <w:marBottom w:val="0"/>
              <w:divBdr>
                <w:top w:val="none" w:sz="0" w:space="0" w:color="auto"/>
                <w:left w:val="none" w:sz="0" w:space="0" w:color="auto"/>
                <w:bottom w:val="none" w:sz="0" w:space="0" w:color="auto"/>
                <w:right w:val="none" w:sz="0" w:space="0" w:color="auto"/>
              </w:divBdr>
            </w:div>
          </w:divsChild>
        </w:div>
        <w:div w:id="591931236">
          <w:marLeft w:val="0"/>
          <w:marRight w:val="0"/>
          <w:marTop w:val="0"/>
          <w:marBottom w:val="0"/>
          <w:divBdr>
            <w:top w:val="none" w:sz="0" w:space="0" w:color="auto"/>
            <w:left w:val="none" w:sz="0" w:space="0" w:color="auto"/>
            <w:bottom w:val="none" w:sz="0" w:space="0" w:color="auto"/>
            <w:right w:val="none" w:sz="0" w:space="0" w:color="auto"/>
          </w:divBdr>
        </w:div>
        <w:div w:id="1855799560">
          <w:marLeft w:val="0"/>
          <w:marRight w:val="0"/>
          <w:marTop w:val="0"/>
          <w:marBottom w:val="0"/>
          <w:divBdr>
            <w:top w:val="none" w:sz="0" w:space="0" w:color="auto"/>
            <w:left w:val="none" w:sz="0" w:space="0" w:color="auto"/>
            <w:bottom w:val="none" w:sz="0" w:space="0" w:color="auto"/>
            <w:right w:val="none" w:sz="0" w:space="0" w:color="auto"/>
          </w:divBdr>
          <w:divsChild>
            <w:div w:id="1269194161">
              <w:marLeft w:val="0"/>
              <w:marRight w:val="0"/>
              <w:marTop w:val="0"/>
              <w:marBottom w:val="0"/>
              <w:divBdr>
                <w:top w:val="none" w:sz="0" w:space="0" w:color="auto"/>
                <w:left w:val="none" w:sz="0" w:space="0" w:color="auto"/>
                <w:bottom w:val="none" w:sz="0" w:space="0" w:color="auto"/>
                <w:right w:val="none" w:sz="0" w:space="0" w:color="auto"/>
              </w:divBdr>
            </w:div>
          </w:divsChild>
        </w:div>
        <w:div w:id="2009795272">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sChild>
            <w:div w:id="874391224">
              <w:marLeft w:val="0"/>
              <w:marRight w:val="0"/>
              <w:marTop w:val="0"/>
              <w:marBottom w:val="0"/>
              <w:divBdr>
                <w:top w:val="none" w:sz="0" w:space="0" w:color="auto"/>
                <w:left w:val="none" w:sz="0" w:space="0" w:color="auto"/>
                <w:bottom w:val="none" w:sz="0" w:space="0" w:color="auto"/>
                <w:right w:val="none" w:sz="0" w:space="0" w:color="auto"/>
              </w:divBdr>
            </w:div>
          </w:divsChild>
        </w:div>
        <w:div w:id="1356543325">
          <w:marLeft w:val="0"/>
          <w:marRight w:val="0"/>
          <w:marTop w:val="0"/>
          <w:marBottom w:val="0"/>
          <w:divBdr>
            <w:top w:val="none" w:sz="0" w:space="0" w:color="auto"/>
            <w:left w:val="none" w:sz="0" w:space="0" w:color="auto"/>
            <w:bottom w:val="none" w:sz="0" w:space="0" w:color="auto"/>
            <w:right w:val="none" w:sz="0" w:space="0" w:color="auto"/>
          </w:divBdr>
        </w:div>
        <w:div w:id="1353874434">
          <w:marLeft w:val="0"/>
          <w:marRight w:val="0"/>
          <w:marTop w:val="0"/>
          <w:marBottom w:val="0"/>
          <w:divBdr>
            <w:top w:val="none" w:sz="0" w:space="0" w:color="auto"/>
            <w:left w:val="none" w:sz="0" w:space="0" w:color="auto"/>
            <w:bottom w:val="none" w:sz="0" w:space="0" w:color="auto"/>
            <w:right w:val="none" w:sz="0" w:space="0" w:color="auto"/>
          </w:divBdr>
          <w:divsChild>
            <w:div w:id="1365523966">
              <w:marLeft w:val="0"/>
              <w:marRight w:val="0"/>
              <w:marTop w:val="0"/>
              <w:marBottom w:val="0"/>
              <w:divBdr>
                <w:top w:val="none" w:sz="0" w:space="0" w:color="auto"/>
                <w:left w:val="none" w:sz="0" w:space="0" w:color="auto"/>
                <w:bottom w:val="none" w:sz="0" w:space="0" w:color="auto"/>
                <w:right w:val="none" w:sz="0" w:space="0" w:color="auto"/>
              </w:divBdr>
            </w:div>
          </w:divsChild>
        </w:div>
        <w:div w:id="71466376">
          <w:marLeft w:val="0"/>
          <w:marRight w:val="0"/>
          <w:marTop w:val="0"/>
          <w:marBottom w:val="0"/>
          <w:divBdr>
            <w:top w:val="none" w:sz="0" w:space="0" w:color="auto"/>
            <w:left w:val="none" w:sz="0" w:space="0" w:color="auto"/>
            <w:bottom w:val="none" w:sz="0" w:space="0" w:color="auto"/>
            <w:right w:val="none" w:sz="0" w:space="0" w:color="auto"/>
          </w:divBdr>
        </w:div>
        <w:div w:id="2002809702">
          <w:marLeft w:val="0"/>
          <w:marRight w:val="0"/>
          <w:marTop w:val="0"/>
          <w:marBottom w:val="0"/>
          <w:divBdr>
            <w:top w:val="none" w:sz="0" w:space="0" w:color="auto"/>
            <w:left w:val="none" w:sz="0" w:space="0" w:color="auto"/>
            <w:bottom w:val="none" w:sz="0" w:space="0" w:color="auto"/>
            <w:right w:val="none" w:sz="0" w:space="0" w:color="auto"/>
          </w:divBdr>
          <w:divsChild>
            <w:div w:id="144392303">
              <w:marLeft w:val="0"/>
              <w:marRight w:val="0"/>
              <w:marTop w:val="0"/>
              <w:marBottom w:val="0"/>
              <w:divBdr>
                <w:top w:val="none" w:sz="0" w:space="0" w:color="auto"/>
                <w:left w:val="none" w:sz="0" w:space="0" w:color="auto"/>
                <w:bottom w:val="none" w:sz="0" w:space="0" w:color="auto"/>
                <w:right w:val="none" w:sz="0" w:space="0" w:color="auto"/>
              </w:divBdr>
            </w:div>
          </w:divsChild>
        </w:div>
        <w:div w:id="1528449665">
          <w:marLeft w:val="0"/>
          <w:marRight w:val="0"/>
          <w:marTop w:val="300"/>
          <w:marBottom w:val="0"/>
          <w:divBdr>
            <w:top w:val="none" w:sz="0" w:space="0" w:color="auto"/>
            <w:left w:val="none" w:sz="0" w:space="0" w:color="auto"/>
            <w:bottom w:val="none" w:sz="0" w:space="0" w:color="auto"/>
            <w:right w:val="none" w:sz="0" w:space="0" w:color="auto"/>
          </w:divBdr>
          <w:divsChild>
            <w:div w:id="344601212">
              <w:marLeft w:val="0"/>
              <w:marRight w:val="0"/>
              <w:marTop w:val="0"/>
              <w:marBottom w:val="0"/>
              <w:divBdr>
                <w:top w:val="none" w:sz="0" w:space="0" w:color="auto"/>
                <w:left w:val="none" w:sz="0" w:space="0" w:color="auto"/>
                <w:bottom w:val="none" w:sz="0" w:space="0" w:color="auto"/>
                <w:right w:val="none" w:sz="0" w:space="0" w:color="auto"/>
              </w:divBdr>
              <w:divsChild>
                <w:div w:id="119676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803328">
          <w:marLeft w:val="0"/>
          <w:marRight w:val="0"/>
          <w:marTop w:val="300"/>
          <w:marBottom w:val="0"/>
          <w:divBdr>
            <w:top w:val="none" w:sz="0" w:space="0" w:color="auto"/>
            <w:left w:val="none" w:sz="0" w:space="0" w:color="auto"/>
            <w:bottom w:val="none" w:sz="0" w:space="0" w:color="auto"/>
            <w:right w:val="none" w:sz="0" w:space="0" w:color="auto"/>
          </w:divBdr>
          <w:divsChild>
            <w:div w:id="1770275636">
              <w:marLeft w:val="0"/>
              <w:marRight w:val="0"/>
              <w:marTop w:val="0"/>
              <w:marBottom w:val="0"/>
              <w:divBdr>
                <w:top w:val="none" w:sz="0" w:space="0" w:color="auto"/>
                <w:left w:val="none" w:sz="0" w:space="0" w:color="auto"/>
                <w:bottom w:val="none" w:sz="0" w:space="0" w:color="auto"/>
                <w:right w:val="none" w:sz="0" w:space="0" w:color="auto"/>
              </w:divBdr>
              <w:divsChild>
                <w:div w:id="169746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2378">
          <w:marLeft w:val="0"/>
          <w:marRight w:val="0"/>
          <w:marTop w:val="300"/>
          <w:marBottom w:val="0"/>
          <w:divBdr>
            <w:top w:val="none" w:sz="0" w:space="0" w:color="auto"/>
            <w:left w:val="none" w:sz="0" w:space="0" w:color="auto"/>
            <w:bottom w:val="none" w:sz="0" w:space="0" w:color="auto"/>
            <w:right w:val="none" w:sz="0" w:space="0" w:color="auto"/>
          </w:divBdr>
          <w:divsChild>
            <w:div w:id="223563679">
              <w:marLeft w:val="0"/>
              <w:marRight w:val="0"/>
              <w:marTop w:val="0"/>
              <w:marBottom w:val="0"/>
              <w:divBdr>
                <w:top w:val="none" w:sz="0" w:space="0" w:color="auto"/>
                <w:left w:val="none" w:sz="0" w:space="0" w:color="auto"/>
                <w:bottom w:val="none" w:sz="0" w:space="0" w:color="auto"/>
                <w:right w:val="none" w:sz="0" w:space="0" w:color="auto"/>
              </w:divBdr>
              <w:divsChild>
                <w:div w:id="137704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8830">
          <w:marLeft w:val="0"/>
          <w:marRight w:val="0"/>
          <w:marTop w:val="300"/>
          <w:marBottom w:val="0"/>
          <w:divBdr>
            <w:top w:val="none" w:sz="0" w:space="0" w:color="auto"/>
            <w:left w:val="none" w:sz="0" w:space="0" w:color="auto"/>
            <w:bottom w:val="none" w:sz="0" w:space="0" w:color="auto"/>
            <w:right w:val="none" w:sz="0" w:space="0" w:color="auto"/>
          </w:divBdr>
          <w:divsChild>
            <w:div w:id="1301961088">
              <w:marLeft w:val="0"/>
              <w:marRight w:val="0"/>
              <w:marTop w:val="0"/>
              <w:marBottom w:val="0"/>
              <w:divBdr>
                <w:top w:val="none" w:sz="0" w:space="0" w:color="auto"/>
                <w:left w:val="none" w:sz="0" w:space="0" w:color="auto"/>
                <w:bottom w:val="none" w:sz="0" w:space="0" w:color="auto"/>
                <w:right w:val="none" w:sz="0" w:space="0" w:color="auto"/>
              </w:divBdr>
              <w:divsChild>
                <w:div w:id="114740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12713">
      <w:bodyDiv w:val="1"/>
      <w:marLeft w:val="0"/>
      <w:marRight w:val="0"/>
      <w:marTop w:val="0"/>
      <w:marBottom w:val="0"/>
      <w:divBdr>
        <w:top w:val="none" w:sz="0" w:space="0" w:color="auto"/>
        <w:left w:val="none" w:sz="0" w:space="0" w:color="auto"/>
        <w:bottom w:val="none" w:sz="0" w:space="0" w:color="auto"/>
        <w:right w:val="none" w:sz="0" w:space="0" w:color="auto"/>
      </w:divBdr>
      <w:divsChild>
        <w:div w:id="1078399943">
          <w:marLeft w:val="0"/>
          <w:marRight w:val="0"/>
          <w:marTop w:val="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sChild>
            <w:div w:id="1432970868">
              <w:marLeft w:val="0"/>
              <w:marRight w:val="0"/>
              <w:marTop w:val="0"/>
              <w:marBottom w:val="0"/>
              <w:divBdr>
                <w:top w:val="none" w:sz="0" w:space="0" w:color="auto"/>
                <w:left w:val="none" w:sz="0" w:space="0" w:color="auto"/>
                <w:bottom w:val="none" w:sz="0" w:space="0" w:color="auto"/>
                <w:right w:val="none" w:sz="0" w:space="0" w:color="auto"/>
              </w:divBdr>
            </w:div>
          </w:divsChild>
        </w:div>
        <w:div w:id="203295369">
          <w:marLeft w:val="0"/>
          <w:marRight w:val="0"/>
          <w:marTop w:val="0"/>
          <w:marBottom w:val="0"/>
          <w:divBdr>
            <w:top w:val="none" w:sz="0" w:space="0" w:color="auto"/>
            <w:left w:val="none" w:sz="0" w:space="0" w:color="auto"/>
            <w:bottom w:val="none" w:sz="0" w:space="0" w:color="auto"/>
            <w:right w:val="none" w:sz="0" w:space="0" w:color="auto"/>
          </w:divBdr>
        </w:div>
        <w:div w:id="750665088">
          <w:marLeft w:val="0"/>
          <w:marRight w:val="0"/>
          <w:marTop w:val="0"/>
          <w:marBottom w:val="0"/>
          <w:divBdr>
            <w:top w:val="none" w:sz="0" w:space="0" w:color="auto"/>
            <w:left w:val="none" w:sz="0" w:space="0" w:color="auto"/>
            <w:bottom w:val="none" w:sz="0" w:space="0" w:color="auto"/>
            <w:right w:val="none" w:sz="0" w:space="0" w:color="auto"/>
          </w:divBdr>
          <w:divsChild>
            <w:div w:id="1087269806">
              <w:marLeft w:val="0"/>
              <w:marRight w:val="0"/>
              <w:marTop w:val="0"/>
              <w:marBottom w:val="0"/>
              <w:divBdr>
                <w:top w:val="none" w:sz="0" w:space="0" w:color="auto"/>
                <w:left w:val="none" w:sz="0" w:space="0" w:color="auto"/>
                <w:bottom w:val="none" w:sz="0" w:space="0" w:color="auto"/>
                <w:right w:val="none" w:sz="0" w:space="0" w:color="auto"/>
              </w:divBdr>
            </w:div>
          </w:divsChild>
        </w:div>
        <w:div w:id="1695156703">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sChild>
            <w:div w:id="1039089505">
              <w:marLeft w:val="0"/>
              <w:marRight w:val="0"/>
              <w:marTop w:val="0"/>
              <w:marBottom w:val="0"/>
              <w:divBdr>
                <w:top w:val="none" w:sz="0" w:space="0" w:color="auto"/>
                <w:left w:val="none" w:sz="0" w:space="0" w:color="auto"/>
                <w:bottom w:val="none" w:sz="0" w:space="0" w:color="auto"/>
                <w:right w:val="none" w:sz="0" w:space="0" w:color="auto"/>
              </w:divBdr>
            </w:div>
          </w:divsChild>
        </w:div>
        <w:div w:id="1655066466">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1943952031">
          <w:marLeft w:val="0"/>
          <w:marRight w:val="0"/>
          <w:marTop w:val="0"/>
          <w:marBottom w:val="0"/>
          <w:divBdr>
            <w:top w:val="none" w:sz="0" w:space="0" w:color="auto"/>
            <w:left w:val="none" w:sz="0" w:space="0" w:color="auto"/>
            <w:bottom w:val="none" w:sz="0" w:space="0" w:color="auto"/>
            <w:right w:val="none" w:sz="0" w:space="0" w:color="auto"/>
          </w:divBdr>
        </w:div>
        <w:div w:id="1549872751">
          <w:marLeft w:val="0"/>
          <w:marRight w:val="0"/>
          <w:marTop w:val="0"/>
          <w:marBottom w:val="0"/>
          <w:divBdr>
            <w:top w:val="none" w:sz="0" w:space="0" w:color="auto"/>
            <w:left w:val="none" w:sz="0" w:space="0" w:color="auto"/>
            <w:bottom w:val="none" w:sz="0" w:space="0" w:color="auto"/>
            <w:right w:val="none" w:sz="0" w:space="0" w:color="auto"/>
          </w:divBdr>
          <w:divsChild>
            <w:div w:id="907419879">
              <w:marLeft w:val="0"/>
              <w:marRight w:val="0"/>
              <w:marTop w:val="0"/>
              <w:marBottom w:val="0"/>
              <w:divBdr>
                <w:top w:val="none" w:sz="0" w:space="0" w:color="auto"/>
                <w:left w:val="none" w:sz="0" w:space="0" w:color="auto"/>
                <w:bottom w:val="none" w:sz="0" w:space="0" w:color="auto"/>
                <w:right w:val="none" w:sz="0" w:space="0" w:color="auto"/>
              </w:divBdr>
            </w:div>
          </w:divsChild>
        </w:div>
        <w:div w:id="1750734960">
          <w:marLeft w:val="0"/>
          <w:marRight w:val="0"/>
          <w:marTop w:val="0"/>
          <w:marBottom w:val="0"/>
          <w:divBdr>
            <w:top w:val="none" w:sz="0" w:space="0" w:color="auto"/>
            <w:left w:val="none" w:sz="0" w:space="0" w:color="auto"/>
            <w:bottom w:val="none" w:sz="0" w:space="0" w:color="auto"/>
            <w:right w:val="none" w:sz="0" w:space="0" w:color="auto"/>
          </w:divBdr>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420687236">
          <w:marLeft w:val="0"/>
          <w:marRight w:val="0"/>
          <w:marTop w:val="0"/>
          <w:marBottom w:val="0"/>
          <w:divBdr>
            <w:top w:val="none" w:sz="0" w:space="0" w:color="auto"/>
            <w:left w:val="none" w:sz="0" w:space="0" w:color="auto"/>
            <w:bottom w:val="none" w:sz="0" w:space="0" w:color="auto"/>
            <w:right w:val="none" w:sz="0" w:space="0" w:color="auto"/>
          </w:divBdr>
        </w:div>
        <w:div w:id="1374888165">
          <w:marLeft w:val="0"/>
          <w:marRight w:val="0"/>
          <w:marTop w:val="0"/>
          <w:marBottom w:val="0"/>
          <w:divBdr>
            <w:top w:val="none" w:sz="0" w:space="0" w:color="auto"/>
            <w:left w:val="none" w:sz="0" w:space="0" w:color="auto"/>
            <w:bottom w:val="none" w:sz="0" w:space="0" w:color="auto"/>
            <w:right w:val="none" w:sz="0" w:space="0" w:color="auto"/>
          </w:divBdr>
          <w:divsChild>
            <w:div w:id="800810937">
              <w:marLeft w:val="0"/>
              <w:marRight w:val="0"/>
              <w:marTop w:val="0"/>
              <w:marBottom w:val="0"/>
              <w:divBdr>
                <w:top w:val="none" w:sz="0" w:space="0" w:color="auto"/>
                <w:left w:val="none" w:sz="0" w:space="0" w:color="auto"/>
                <w:bottom w:val="none" w:sz="0" w:space="0" w:color="auto"/>
                <w:right w:val="none" w:sz="0" w:space="0" w:color="auto"/>
              </w:divBdr>
            </w:div>
          </w:divsChild>
        </w:div>
        <w:div w:id="1632124771">
          <w:marLeft w:val="0"/>
          <w:marRight w:val="0"/>
          <w:marTop w:val="300"/>
          <w:marBottom w:val="0"/>
          <w:divBdr>
            <w:top w:val="none" w:sz="0" w:space="0" w:color="auto"/>
            <w:left w:val="none" w:sz="0" w:space="0" w:color="auto"/>
            <w:bottom w:val="none" w:sz="0" w:space="0" w:color="auto"/>
            <w:right w:val="none" w:sz="0" w:space="0" w:color="auto"/>
          </w:divBdr>
          <w:divsChild>
            <w:div w:id="224875365">
              <w:marLeft w:val="0"/>
              <w:marRight w:val="0"/>
              <w:marTop w:val="0"/>
              <w:marBottom w:val="0"/>
              <w:divBdr>
                <w:top w:val="none" w:sz="0" w:space="0" w:color="auto"/>
                <w:left w:val="none" w:sz="0" w:space="0" w:color="auto"/>
                <w:bottom w:val="none" w:sz="0" w:space="0" w:color="auto"/>
                <w:right w:val="none" w:sz="0" w:space="0" w:color="auto"/>
              </w:divBdr>
              <w:divsChild>
                <w:div w:id="203438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31272">
          <w:marLeft w:val="0"/>
          <w:marRight w:val="0"/>
          <w:marTop w:val="300"/>
          <w:marBottom w:val="0"/>
          <w:divBdr>
            <w:top w:val="none" w:sz="0" w:space="0" w:color="auto"/>
            <w:left w:val="none" w:sz="0" w:space="0" w:color="auto"/>
            <w:bottom w:val="none" w:sz="0" w:space="0" w:color="auto"/>
            <w:right w:val="none" w:sz="0" w:space="0" w:color="auto"/>
          </w:divBdr>
          <w:divsChild>
            <w:div w:id="1856575998">
              <w:marLeft w:val="0"/>
              <w:marRight w:val="0"/>
              <w:marTop w:val="0"/>
              <w:marBottom w:val="0"/>
              <w:divBdr>
                <w:top w:val="none" w:sz="0" w:space="0" w:color="auto"/>
                <w:left w:val="none" w:sz="0" w:space="0" w:color="auto"/>
                <w:bottom w:val="none" w:sz="0" w:space="0" w:color="auto"/>
                <w:right w:val="none" w:sz="0" w:space="0" w:color="auto"/>
              </w:divBdr>
              <w:divsChild>
                <w:div w:id="1108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330447">
          <w:marLeft w:val="0"/>
          <w:marRight w:val="0"/>
          <w:marTop w:val="300"/>
          <w:marBottom w:val="0"/>
          <w:divBdr>
            <w:top w:val="none" w:sz="0" w:space="0" w:color="auto"/>
            <w:left w:val="none" w:sz="0" w:space="0" w:color="auto"/>
            <w:bottom w:val="none" w:sz="0" w:space="0" w:color="auto"/>
            <w:right w:val="none" w:sz="0" w:space="0" w:color="auto"/>
          </w:divBdr>
          <w:divsChild>
            <w:div w:id="1803385249">
              <w:marLeft w:val="0"/>
              <w:marRight w:val="0"/>
              <w:marTop w:val="0"/>
              <w:marBottom w:val="0"/>
              <w:divBdr>
                <w:top w:val="none" w:sz="0" w:space="0" w:color="auto"/>
                <w:left w:val="none" w:sz="0" w:space="0" w:color="auto"/>
                <w:bottom w:val="none" w:sz="0" w:space="0" w:color="auto"/>
                <w:right w:val="none" w:sz="0" w:space="0" w:color="auto"/>
              </w:divBdr>
              <w:divsChild>
                <w:div w:id="6391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766403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185642">
      <w:bodyDiv w:val="1"/>
      <w:marLeft w:val="0"/>
      <w:marRight w:val="0"/>
      <w:marTop w:val="0"/>
      <w:marBottom w:val="0"/>
      <w:divBdr>
        <w:top w:val="none" w:sz="0" w:space="0" w:color="auto"/>
        <w:left w:val="none" w:sz="0" w:space="0" w:color="auto"/>
        <w:bottom w:val="none" w:sz="0" w:space="0" w:color="auto"/>
        <w:right w:val="none" w:sz="0" w:space="0" w:color="auto"/>
      </w:divBdr>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973653">
      <w:bodyDiv w:val="1"/>
      <w:marLeft w:val="0"/>
      <w:marRight w:val="0"/>
      <w:marTop w:val="0"/>
      <w:marBottom w:val="0"/>
      <w:divBdr>
        <w:top w:val="none" w:sz="0" w:space="0" w:color="auto"/>
        <w:left w:val="none" w:sz="0" w:space="0" w:color="auto"/>
        <w:bottom w:val="none" w:sz="0" w:space="0" w:color="auto"/>
        <w:right w:val="none" w:sz="0" w:space="0" w:color="auto"/>
      </w:divBdr>
      <w:divsChild>
        <w:div w:id="888222027">
          <w:marLeft w:val="0"/>
          <w:marRight w:val="0"/>
          <w:marTop w:val="0"/>
          <w:marBottom w:val="0"/>
          <w:divBdr>
            <w:top w:val="none" w:sz="0" w:space="0" w:color="auto"/>
            <w:left w:val="none" w:sz="0" w:space="0" w:color="auto"/>
            <w:bottom w:val="none" w:sz="0" w:space="0" w:color="auto"/>
            <w:right w:val="none" w:sz="0" w:space="0" w:color="auto"/>
          </w:divBdr>
        </w:div>
        <w:div w:id="1802914268">
          <w:marLeft w:val="0"/>
          <w:marRight w:val="0"/>
          <w:marTop w:val="0"/>
          <w:marBottom w:val="0"/>
          <w:divBdr>
            <w:top w:val="none" w:sz="0" w:space="0" w:color="auto"/>
            <w:left w:val="none" w:sz="0" w:space="0" w:color="auto"/>
            <w:bottom w:val="none" w:sz="0" w:space="0" w:color="auto"/>
            <w:right w:val="none" w:sz="0" w:space="0" w:color="auto"/>
          </w:divBdr>
          <w:divsChild>
            <w:div w:id="851844468">
              <w:marLeft w:val="0"/>
              <w:marRight w:val="0"/>
              <w:marTop w:val="0"/>
              <w:marBottom w:val="0"/>
              <w:divBdr>
                <w:top w:val="none" w:sz="0" w:space="0" w:color="auto"/>
                <w:left w:val="none" w:sz="0" w:space="0" w:color="auto"/>
                <w:bottom w:val="none" w:sz="0" w:space="0" w:color="auto"/>
                <w:right w:val="none" w:sz="0" w:space="0" w:color="auto"/>
              </w:divBdr>
            </w:div>
          </w:divsChild>
        </w:div>
        <w:div w:id="557714900">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sChild>
            <w:div w:id="182403625">
              <w:marLeft w:val="0"/>
              <w:marRight w:val="0"/>
              <w:marTop w:val="0"/>
              <w:marBottom w:val="0"/>
              <w:divBdr>
                <w:top w:val="none" w:sz="0" w:space="0" w:color="auto"/>
                <w:left w:val="none" w:sz="0" w:space="0" w:color="auto"/>
                <w:bottom w:val="none" w:sz="0" w:space="0" w:color="auto"/>
                <w:right w:val="none" w:sz="0" w:space="0" w:color="auto"/>
              </w:divBdr>
            </w:div>
          </w:divsChild>
        </w:div>
        <w:div w:id="366298895">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sChild>
            <w:div w:id="731731785">
              <w:marLeft w:val="0"/>
              <w:marRight w:val="0"/>
              <w:marTop w:val="0"/>
              <w:marBottom w:val="0"/>
              <w:divBdr>
                <w:top w:val="none" w:sz="0" w:space="0" w:color="auto"/>
                <w:left w:val="none" w:sz="0" w:space="0" w:color="auto"/>
                <w:bottom w:val="none" w:sz="0" w:space="0" w:color="auto"/>
                <w:right w:val="none" w:sz="0" w:space="0" w:color="auto"/>
              </w:divBdr>
            </w:div>
          </w:divsChild>
        </w:div>
        <w:div w:id="2093164805">
          <w:marLeft w:val="0"/>
          <w:marRight w:val="0"/>
          <w:marTop w:val="0"/>
          <w:marBottom w:val="0"/>
          <w:divBdr>
            <w:top w:val="none" w:sz="0" w:space="0" w:color="auto"/>
            <w:left w:val="none" w:sz="0" w:space="0" w:color="auto"/>
            <w:bottom w:val="none" w:sz="0" w:space="0" w:color="auto"/>
            <w:right w:val="none" w:sz="0" w:space="0" w:color="auto"/>
          </w:divBdr>
        </w:div>
        <w:div w:id="2112237813">
          <w:marLeft w:val="0"/>
          <w:marRight w:val="0"/>
          <w:marTop w:val="0"/>
          <w:marBottom w:val="0"/>
          <w:divBdr>
            <w:top w:val="none" w:sz="0" w:space="0" w:color="auto"/>
            <w:left w:val="none" w:sz="0" w:space="0" w:color="auto"/>
            <w:bottom w:val="none" w:sz="0" w:space="0" w:color="auto"/>
            <w:right w:val="none" w:sz="0" w:space="0" w:color="auto"/>
          </w:divBdr>
          <w:divsChild>
            <w:div w:id="1088889475">
              <w:marLeft w:val="0"/>
              <w:marRight w:val="0"/>
              <w:marTop w:val="0"/>
              <w:marBottom w:val="0"/>
              <w:divBdr>
                <w:top w:val="none" w:sz="0" w:space="0" w:color="auto"/>
                <w:left w:val="none" w:sz="0" w:space="0" w:color="auto"/>
                <w:bottom w:val="none" w:sz="0" w:space="0" w:color="auto"/>
                <w:right w:val="none" w:sz="0" w:space="0" w:color="auto"/>
              </w:divBdr>
            </w:div>
          </w:divsChild>
        </w:div>
        <w:div w:id="732964716">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sChild>
            <w:div w:id="1683042635">
              <w:marLeft w:val="0"/>
              <w:marRight w:val="0"/>
              <w:marTop w:val="0"/>
              <w:marBottom w:val="0"/>
              <w:divBdr>
                <w:top w:val="none" w:sz="0" w:space="0" w:color="auto"/>
                <w:left w:val="none" w:sz="0" w:space="0" w:color="auto"/>
                <w:bottom w:val="none" w:sz="0" w:space="0" w:color="auto"/>
                <w:right w:val="none" w:sz="0" w:space="0" w:color="auto"/>
              </w:divBdr>
            </w:div>
          </w:divsChild>
        </w:div>
        <w:div w:id="1935939086">
          <w:marLeft w:val="0"/>
          <w:marRight w:val="0"/>
          <w:marTop w:val="0"/>
          <w:marBottom w:val="0"/>
          <w:divBdr>
            <w:top w:val="none" w:sz="0" w:space="0" w:color="auto"/>
            <w:left w:val="none" w:sz="0" w:space="0" w:color="auto"/>
            <w:bottom w:val="none" w:sz="0" w:space="0" w:color="auto"/>
            <w:right w:val="none" w:sz="0" w:space="0" w:color="auto"/>
          </w:divBdr>
        </w:div>
        <w:div w:id="1685208247">
          <w:marLeft w:val="0"/>
          <w:marRight w:val="0"/>
          <w:marTop w:val="0"/>
          <w:marBottom w:val="0"/>
          <w:divBdr>
            <w:top w:val="none" w:sz="0" w:space="0" w:color="auto"/>
            <w:left w:val="none" w:sz="0" w:space="0" w:color="auto"/>
            <w:bottom w:val="none" w:sz="0" w:space="0" w:color="auto"/>
            <w:right w:val="none" w:sz="0" w:space="0" w:color="auto"/>
          </w:divBdr>
          <w:divsChild>
            <w:div w:id="706027271">
              <w:marLeft w:val="0"/>
              <w:marRight w:val="0"/>
              <w:marTop w:val="0"/>
              <w:marBottom w:val="0"/>
              <w:divBdr>
                <w:top w:val="none" w:sz="0" w:space="0" w:color="auto"/>
                <w:left w:val="none" w:sz="0" w:space="0" w:color="auto"/>
                <w:bottom w:val="none" w:sz="0" w:space="0" w:color="auto"/>
                <w:right w:val="none" w:sz="0" w:space="0" w:color="auto"/>
              </w:divBdr>
            </w:div>
          </w:divsChild>
        </w:div>
        <w:div w:id="1432776242">
          <w:marLeft w:val="0"/>
          <w:marRight w:val="0"/>
          <w:marTop w:val="0"/>
          <w:marBottom w:val="0"/>
          <w:divBdr>
            <w:top w:val="none" w:sz="0" w:space="0" w:color="auto"/>
            <w:left w:val="none" w:sz="0" w:space="0" w:color="auto"/>
            <w:bottom w:val="none" w:sz="0" w:space="0" w:color="auto"/>
            <w:right w:val="none" w:sz="0" w:space="0" w:color="auto"/>
          </w:divBdr>
        </w:div>
        <w:div w:id="1893998174">
          <w:marLeft w:val="0"/>
          <w:marRight w:val="0"/>
          <w:marTop w:val="0"/>
          <w:marBottom w:val="0"/>
          <w:divBdr>
            <w:top w:val="none" w:sz="0" w:space="0" w:color="auto"/>
            <w:left w:val="none" w:sz="0" w:space="0" w:color="auto"/>
            <w:bottom w:val="none" w:sz="0" w:space="0" w:color="auto"/>
            <w:right w:val="none" w:sz="0" w:space="0" w:color="auto"/>
          </w:divBdr>
          <w:divsChild>
            <w:div w:id="730427539">
              <w:marLeft w:val="0"/>
              <w:marRight w:val="0"/>
              <w:marTop w:val="0"/>
              <w:marBottom w:val="0"/>
              <w:divBdr>
                <w:top w:val="none" w:sz="0" w:space="0" w:color="auto"/>
                <w:left w:val="none" w:sz="0" w:space="0" w:color="auto"/>
                <w:bottom w:val="none" w:sz="0" w:space="0" w:color="auto"/>
                <w:right w:val="none" w:sz="0" w:space="0" w:color="auto"/>
              </w:divBdr>
            </w:div>
          </w:divsChild>
        </w:div>
        <w:div w:id="1254901828">
          <w:marLeft w:val="0"/>
          <w:marRight w:val="0"/>
          <w:marTop w:val="300"/>
          <w:marBottom w:val="0"/>
          <w:divBdr>
            <w:top w:val="none" w:sz="0" w:space="0" w:color="auto"/>
            <w:left w:val="none" w:sz="0" w:space="0" w:color="auto"/>
            <w:bottom w:val="none" w:sz="0" w:space="0" w:color="auto"/>
            <w:right w:val="none" w:sz="0" w:space="0" w:color="auto"/>
          </w:divBdr>
          <w:divsChild>
            <w:div w:id="887959177">
              <w:marLeft w:val="0"/>
              <w:marRight w:val="0"/>
              <w:marTop w:val="0"/>
              <w:marBottom w:val="0"/>
              <w:divBdr>
                <w:top w:val="none" w:sz="0" w:space="0" w:color="auto"/>
                <w:left w:val="none" w:sz="0" w:space="0" w:color="auto"/>
                <w:bottom w:val="none" w:sz="0" w:space="0" w:color="auto"/>
                <w:right w:val="none" w:sz="0" w:space="0" w:color="auto"/>
              </w:divBdr>
              <w:divsChild>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900030">
          <w:marLeft w:val="0"/>
          <w:marRight w:val="0"/>
          <w:marTop w:val="300"/>
          <w:marBottom w:val="0"/>
          <w:divBdr>
            <w:top w:val="none" w:sz="0" w:space="0" w:color="auto"/>
            <w:left w:val="none" w:sz="0" w:space="0" w:color="auto"/>
            <w:bottom w:val="none" w:sz="0" w:space="0" w:color="auto"/>
            <w:right w:val="none" w:sz="0" w:space="0" w:color="auto"/>
          </w:divBdr>
          <w:divsChild>
            <w:div w:id="452987552">
              <w:marLeft w:val="0"/>
              <w:marRight w:val="0"/>
              <w:marTop w:val="0"/>
              <w:marBottom w:val="0"/>
              <w:divBdr>
                <w:top w:val="none" w:sz="0" w:space="0" w:color="auto"/>
                <w:left w:val="none" w:sz="0" w:space="0" w:color="auto"/>
                <w:bottom w:val="none" w:sz="0" w:space="0" w:color="auto"/>
                <w:right w:val="none" w:sz="0" w:space="0" w:color="auto"/>
              </w:divBdr>
              <w:divsChild>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3065">
          <w:marLeft w:val="0"/>
          <w:marRight w:val="0"/>
          <w:marTop w:val="300"/>
          <w:marBottom w:val="0"/>
          <w:divBdr>
            <w:top w:val="none" w:sz="0" w:space="0" w:color="auto"/>
            <w:left w:val="none" w:sz="0" w:space="0" w:color="auto"/>
            <w:bottom w:val="none" w:sz="0" w:space="0" w:color="auto"/>
            <w:right w:val="none" w:sz="0" w:space="0" w:color="auto"/>
          </w:divBdr>
          <w:divsChild>
            <w:div w:id="927351225">
              <w:marLeft w:val="0"/>
              <w:marRight w:val="0"/>
              <w:marTop w:val="0"/>
              <w:marBottom w:val="0"/>
              <w:divBdr>
                <w:top w:val="none" w:sz="0" w:space="0" w:color="auto"/>
                <w:left w:val="none" w:sz="0" w:space="0" w:color="auto"/>
                <w:bottom w:val="none" w:sz="0" w:space="0" w:color="auto"/>
                <w:right w:val="none" w:sz="0" w:space="0" w:color="auto"/>
              </w:divBdr>
              <w:divsChild>
                <w:div w:id="1957329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3720">
          <w:marLeft w:val="0"/>
          <w:marRight w:val="0"/>
          <w:marTop w:val="300"/>
          <w:marBottom w:val="0"/>
          <w:divBdr>
            <w:top w:val="none" w:sz="0" w:space="0" w:color="auto"/>
            <w:left w:val="none" w:sz="0" w:space="0" w:color="auto"/>
            <w:bottom w:val="none" w:sz="0" w:space="0" w:color="auto"/>
            <w:right w:val="none" w:sz="0" w:space="0" w:color="auto"/>
          </w:divBdr>
          <w:divsChild>
            <w:div w:id="1409882561">
              <w:marLeft w:val="0"/>
              <w:marRight w:val="0"/>
              <w:marTop w:val="0"/>
              <w:marBottom w:val="0"/>
              <w:divBdr>
                <w:top w:val="none" w:sz="0" w:space="0" w:color="auto"/>
                <w:left w:val="none" w:sz="0" w:space="0" w:color="auto"/>
                <w:bottom w:val="none" w:sz="0" w:space="0" w:color="auto"/>
                <w:right w:val="none" w:sz="0" w:space="0" w:color="auto"/>
              </w:divBdr>
              <w:divsChild>
                <w:div w:id="112604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7462">
      <w:bodyDiv w:val="1"/>
      <w:marLeft w:val="0"/>
      <w:marRight w:val="0"/>
      <w:marTop w:val="0"/>
      <w:marBottom w:val="0"/>
      <w:divBdr>
        <w:top w:val="none" w:sz="0" w:space="0" w:color="auto"/>
        <w:left w:val="none" w:sz="0" w:space="0" w:color="auto"/>
        <w:bottom w:val="none" w:sz="0" w:space="0" w:color="auto"/>
        <w:right w:val="none" w:sz="0" w:space="0" w:color="auto"/>
      </w:divBdr>
      <w:divsChild>
        <w:div w:id="1629125175">
          <w:marLeft w:val="0"/>
          <w:marRight w:val="0"/>
          <w:marTop w:val="0"/>
          <w:marBottom w:val="0"/>
          <w:divBdr>
            <w:top w:val="none" w:sz="0" w:space="0" w:color="auto"/>
            <w:left w:val="none" w:sz="0" w:space="0" w:color="auto"/>
            <w:bottom w:val="none" w:sz="0" w:space="0" w:color="auto"/>
            <w:right w:val="none" w:sz="0" w:space="0" w:color="auto"/>
          </w:divBdr>
        </w:div>
        <w:div w:id="1168599992">
          <w:marLeft w:val="0"/>
          <w:marRight w:val="0"/>
          <w:marTop w:val="0"/>
          <w:marBottom w:val="0"/>
          <w:divBdr>
            <w:top w:val="none" w:sz="0" w:space="0" w:color="auto"/>
            <w:left w:val="none" w:sz="0" w:space="0" w:color="auto"/>
            <w:bottom w:val="none" w:sz="0" w:space="0" w:color="auto"/>
            <w:right w:val="none" w:sz="0" w:space="0" w:color="auto"/>
          </w:divBdr>
          <w:divsChild>
            <w:div w:id="1200582442">
              <w:marLeft w:val="0"/>
              <w:marRight w:val="0"/>
              <w:marTop w:val="0"/>
              <w:marBottom w:val="0"/>
              <w:divBdr>
                <w:top w:val="none" w:sz="0" w:space="0" w:color="auto"/>
                <w:left w:val="none" w:sz="0" w:space="0" w:color="auto"/>
                <w:bottom w:val="none" w:sz="0" w:space="0" w:color="auto"/>
                <w:right w:val="none" w:sz="0" w:space="0" w:color="auto"/>
              </w:divBdr>
            </w:div>
          </w:divsChild>
        </w:div>
        <w:div w:id="556624047">
          <w:marLeft w:val="0"/>
          <w:marRight w:val="0"/>
          <w:marTop w:val="0"/>
          <w:marBottom w:val="0"/>
          <w:divBdr>
            <w:top w:val="none" w:sz="0" w:space="0" w:color="auto"/>
            <w:left w:val="none" w:sz="0" w:space="0" w:color="auto"/>
            <w:bottom w:val="none" w:sz="0" w:space="0" w:color="auto"/>
            <w:right w:val="none" w:sz="0" w:space="0" w:color="auto"/>
          </w:divBdr>
        </w:div>
        <w:div w:id="1145701375">
          <w:marLeft w:val="0"/>
          <w:marRight w:val="0"/>
          <w:marTop w:val="0"/>
          <w:marBottom w:val="0"/>
          <w:divBdr>
            <w:top w:val="none" w:sz="0" w:space="0" w:color="auto"/>
            <w:left w:val="none" w:sz="0" w:space="0" w:color="auto"/>
            <w:bottom w:val="none" w:sz="0" w:space="0" w:color="auto"/>
            <w:right w:val="none" w:sz="0" w:space="0" w:color="auto"/>
          </w:divBdr>
          <w:divsChild>
            <w:div w:id="832918325">
              <w:marLeft w:val="0"/>
              <w:marRight w:val="0"/>
              <w:marTop w:val="0"/>
              <w:marBottom w:val="0"/>
              <w:divBdr>
                <w:top w:val="none" w:sz="0" w:space="0" w:color="auto"/>
                <w:left w:val="none" w:sz="0" w:space="0" w:color="auto"/>
                <w:bottom w:val="none" w:sz="0" w:space="0" w:color="auto"/>
                <w:right w:val="none" w:sz="0" w:space="0" w:color="auto"/>
              </w:divBdr>
            </w:div>
          </w:divsChild>
        </w:div>
        <w:div w:id="1761288306">
          <w:marLeft w:val="0"/>
          <w:marRight w:val="0"/>
          <w:marTop w:val="0"/>
          <w:marBottom w:val="0"/>
          <w:divBdr>
            <w:top w:val="none" w:sz="0" w:space="0" w:color="auto"/>
            <w:left w:val="none" w:sz="0" w:space="0" w:color="auto"/>
            <w:bottom w:val="none" w:sz="0" w:space="0" w:color="auto"/>
            <w:right w:val="none" w:sz="0" w:space="0" w:color="auto"/>
          </w:divBdr>
        </w:div>
        <w:div w:id="1048258524">
          <w:marLeft w:val="0"/>
          <w:marRight w:val="0"/>
          <w:marTop w:val="0"/>
          <w:marBottom w:val="0"/>
          <w:divBdr>
            <w:top w:val="none" w:sz="0" w:space="0" w:color="auto"/>
            <w:left w:val="none" w:sz="0" w:space="0" w:color="auto"/>
            <w:bottom w:val="none" w:sz="0" w:space="0" w:color="auto"/>
            <w:right w:val="none" w:sz="0" w:space="0" w:color="auto"/>
          </w:divBdr>
          <w:divsChild>
            <w:div w:id="1246374479">
              <w:marLeft w:val="0"/>
              <w:marRight w:val="0"/>
              <w:marTop w:val="0"/>
              <w:marBottom w:val="0"/>
              <w:divBdr>
                <w:top w:val="none" w:sz="0" w:space="0" w:color="auto"/>
                <w:left w:val="none" w:sz="0" w:space="0" w:color="auto"/>
                <w:bottom w:val="none" w:sz="0" w:space="0" w:color="auto"/>
                <w:right w:val="none" w:sz="0" w:space="0" w:color="auto"/>
              </w:divBdr>
            </w:div>
          </w:divsChild>
        </w:div>
        <w:div w:id="938874218">
          <w:marLeft w:val="0"/>
          <w:marRight w:val="0"/>
          <w:marTop w:val="0"/>
          <w:marBottom w:val="0"/>
          <w:divBdr>
            <w:top w:val="none" w:sz="0" w:space="0" w:color="auto"/>
            <w:left w:val="none" w:sz="0" w:space="0" w:color="auto"/>
            <w:bottom w:val="none" w:sz="0" w:space="0" w:color="auto"/>
            <w:right w:val="none" w:sz="0" w:space="0" w:color="auto"/>
          </w:divBdr>
        </w:div>
        <w:div w:id="479270218">
          <w:marLeft w:val="0"/>
          <w:marRight w:val="0"/>
          <w:marTop w:val="0"/>
          <w:marBottom w:val="0"/>
          <w:divBdr>
            <w:top w:val="none" w:sz="0" w:space="0" w:color="auto"/>
            <w:left w:val="none" w:sz="0" w:space="0" w:color="auto"/>
            <w:bottom w:val="none" w:sz="0" w:space="0" w:color="auto"/>
            <w:right w:val="none" w:sz="0" w:space="0" w:color="auto"/>
          </w:divBdr>
          <w:divsChild>
            <w:div w:id="361587766">
              <w:marLeft w:val="0"/>
              <w:marRight w:val="0"/>
              <w:marTop w:val="0"/>
              <w:marBottom w:val="0"/>
              <w:divBdr>
                <w:top w:val="none" w:sz="0" w:space="0" w:color="auto"/>
                <w:left w:val="none" w:sz="0" w:space="0" w:color="auto"/>
                <w:bottom w:val="none" w:sz="0" w:space="0" w:color="auto"/>
                <w:right w:val="none" w:sz="0" w:space="0" w:color="auto"/>
              </w:divBdr>
            </w:div>
          </w:divsChild>
        </w:div>
        <w:div w:id="1184132073">
          <w:marLeft w:val="0"/>
          <w:marRight w:val="0"/>
          <w:marTop w:val="0"/>
          <w:marBottom w:val="0"/>
          <w:divBdr>
            <w:top w:val="none" w:sz="0" w:space="0" w:color="auto"/>
            <w:left w:val="none" w:sz="0" w:space="0" w:color="auto"/>
            <w:bottom w:val="none" w:sz="0" w:space="0" w:color="auto"/>
            <w:right w:val="none" w:sz="0" w:space="0" w:color="auto"/>
          </w:divBdr>
        </w:div>
        <w:div w:id="1621957109">
          <w:marLeft w:val="0"/>
          <w:marRight w:val="0"/>
          <w:marTop w:val="0"/>
          <w:marBottom w:val="0"/>
          <w:divBdr>
            <w:top w:val="none" w:sz="0" w:space="0" w:color="auto"/>
            <w:left w:val="none" w:sz="0" w:space="0" w:color="auto"/>
            <w:bottom w:val="none" w:sz="0" w:space="0" w:color="auto"/>
            <w:right w:val="none" w:sz="0" w:space="0" w:color="auto"/>
          </w:divBdr>
          <w:divsChild>
            <w:div w:id="1800222546">
              <w:marLeft w:val="0"/>
              <w:marRight w:val="0"/>
              <w:marTop w:val="0"/>
              <w:marBottom w:val="0"/>
              <w:divBdr>
                <w:top w:val="none" w:sz="0" w:space="0" w:color="auto"/>
                <w:left w:val="none" w:sz="0" w:space="0" w:color="auto"/>
                <w:bottom w:val="none" w:sz="0" w:space="0" w:color="auto"/>
                <w:right w:val="none" w:sz="0" w:space="0" w:color="auto"/>
              </w:divBdr>
            </w:div>
          </w:divsChild>
        </w:div>
        <w:div w:id="1727415361">
          <w:marLeft w:val="0"/>
          <w:marRight w:val="0"/>
          <w:marTop w:val="0"/>
          <w:marBottom w:val="0"/>
          <w:divBdr>
            <w:top w:val="none" w:sz="0" w:space="0" w:color="auto"/>
            <w:left w:val="none" w:sz="0" w:space="0" w:color="auto"/>
            <w:bottom w:val="none" w:sz="0" w:space="0" w:color="auto"/>
            <w:right w:val="none" w:sz="0" w:space="0" w:color="auto"/>
          </w:divBdr>
        </w:div>
        <w:div w:id="1429543077">
          <w:marLeft w:val="0"/>
          <w:marRight w:val="0"/>
          <w:marTop w:val="0"/>
          <w:marBottom w:val="0"/>
          <w:divBdr>
            <w:top w:val="none" w:sz="0" w:space="0" w:color="auto"/>
            <w:left w:val="none" w:sz="0" w:space="0" w:color="auto"/>
            <w:bottom w:val="none" w:sz="0" w:space="0" w:color="auto"/>
            <w:right w:val="none" w:sz="0" w:space="0" w:color="auto"/>
          </w:divBdr>
          <w:divsChild>
            <w:div w:id="215508915">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
        <w:div w:id="1108429775">
          <w:marLeft w:val="0"/>
          <w:marRight w:val="0"/>
          <w:marTop w:val="0"/>
          <w:marBottom w:val="0"/>
          <w:divBdr>
            <w:top w:val="none" w:sz="0" w:space="0" w:color="auto"/>
            <w:left w:val="none" w:sz="0" w:space="0" w:color="auto"/>
            <w:bottom w:val="none" w:sz="0" w:space="0" w:color="auto"/>
            <w:right w:val="none" w:sz="0" w:space="0" w:color="auto"/>
          </w:divBdr>
          <w:divsChild>
            <w:div w:id="769087089">
              <w:marLeft w:val="0"/>
              <w:marRight w:val="0"/>
              <w:marTop w:val="0"/>
              <w:marBottom w:val="0"/>
              <w:divBdr>
                <w:top w:val="none" w:sz="0" w:space="0" w:color="auto"/>
                <w:left w:val="none" w:sz="0" w:space="0" w:color="auto"/>
                <w:bottom w:val="none" w:sz="0" w:space="0" w:color="auto"/>
                <w:right w:val="none" w:sz="0" w:space="0" w:color="auto"/>
              </w:divBdr>
            </w:div>
          </w:divsChild>
        </w:div>
        <w:div w:id="1193572914">
          <w:marLeft w:val="0"/>
          <w:marRight w:val="0"/>
          <w:marTop w:val="300"/>
          <w:marBottom w:val="0"/>
          <w:divBdr>
            <w:top w:val="none" w:sz="0" w:space="0" w:color="auto"/>
            <w:left w:val="none" w:sz="0" w:space="0" w:color="auto"/>
            <w:bottom w:val="none" w:sz="0" w:space="0" w:color="auto"/>
            <w:right w:val="none" w:sz="0" w:space="0" w:color="auto"/>
          </w:divBdr>
          <w:divsChild>
            <w:div w:id="793210503">
              <w:marLeft w:val="0"/>
              <w:marRight w:val="0"/>
              <w:marTop w:val="0"/>
              <w:marBottom w:val="0"/>
              <w:divBdr>
                <w:top w:val="none" w:sz="0" w:space="0" w:color="auto"/>
                <w:left w:val="none" w:sz="0" w:space="0" w:color="auto"/>
                <w:bottom w:val="none" w:sz="0" w:space="0" w:color="auto"/>
                <w:right w:val="none" w:sz="0" w:space="0" w:color="auto"/>
              </w:divBdr>
              <w:divsChild>
                <w:div w:id="1346903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790">
          <w:marLeft w:val="0"/>
          <w:marRight w:val="0"/>
          <w:marTop w:val="300"/>
          <w:marBottom w:val="0"/>
          <w:divBdr>
            <w:top w:val="none" w:sz="0" w:space="0" w:color="auto"/>
            <w:left w:val="none" w:sz="0" w:space="0" w:color="auto"/>
            <w:bottom w:val="none" w:sz="0" w:space="0" w:color="auto"/>
            <w:right w:val="none" w:sz="0" w:space="0" w:color="auto"/>
          </w:divBdr>
          <w:divsChild>
            <w:div w:id="1730566727">
              <w:marLeft w:val="0"/>
              <w:marRight w:val="0"/>
              <w:marTop w:val="0"/>
              <w:marBottom w:val="0"/>
              <w:divBdr>
                <w:top w:val="none" w:sz="0" w:space="0" w:color="auto"/>
                <w:left w:val="none" w:sz="0" w:space="0" w:color="auto"/>
                <w:bottom w:val="none" w:sz="0" w:space="0" w:color="auto"/>
                <w:right w:val="none" w:sz="0" w:space="0" w:color="auto"/>
              </w:divBdr>
              <w:divsChild>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142800">
          <w:marLeft w:val="0"/>
          <w:marRight w:val="0"/>
          <w:marTop w:val="300"/>
          <w:marBottom w:val="0"/>
          <w:divBdr>
            <w:top w:val="none" w:sz="0" w:space="0" w:color="auto"/>
            <w:left w:val="none" w:sz="0" w:space="0" w:color="auto"/>
            <w:bottom w:val="none" w:sz="0" w:space="0" w:color="auto"/>
            <w:right w:val="none" w:sz="0" w:space="0" w:color="auto"/>
          </w:divBdr>
          <w:divsChild>
            <w:div w:id="870609023">
              <w:marLeft w:val="0"/>
              <w:marRight w:val="0"/>
              <w:marTop w:val="0"/>
              <w:marBottom w:val="0"/>
              <w:divBdr>
                <w:top w:val="none" w:sz="0" w:space="0" w:color="auto"/>
                <w:left w:val="none" w:sz="0" w:space="0" w:color="auto"/>
                <w:bottom w:val="none" w:sz="0" w:space="0" w:color="auto"/>
                <w:right w:val="none" w:sz="0" w:space="0" w:color="auto"/>
              </w:divBdr>
              <w:divsChild>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7446">
          <w:marLeft w:val="0"/>
          <w:marRight w:val="0"/>
          <w:marTop w:val="300"/>
          <w:marBottom w:val="0"/>
          <w:divBdr>
            <w:top w:val="none" w:sz="0" w:space="0" w:color="auto"/>
            <w:left w:val="none" w:sz="0" w:space="0" w:color="auto"/>
            <w:bottom w:val="none" w:sz="0" w:space="0" w:color="auto"/>
            <w:right w:val="none" w:sz="0" w:space="0" w:color="auto"/>
          </w:divBdr>
          <w:divsChild>
            <w:div w:id="2019575369">
              <w:marLeft w:val="0"/>
              <w:marRight w:val="0"/>
              <w:marTop w:val="0"/>
              <w:marBottom w:val="0"/>
              <w:divBdr>
                <w:top w:val="none" w:sz="0" w:space="0" w:color="auto"/>
                <w:left w:val="none" w:sz="0" w:space="0" w:color="auto"/>
                <w:bottom w:val="none" w:sz="0" w:space="0" w:color="auto"/>
                <w:right w:val="none" w:sz="0" w:space="0" w:color="auto"/>
              </w:divBdr>
              <w:divsChild>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687698">
      <w:bodyDiv w:val="1"/>
      <w:marLeft w:val="0"/>
      <w:marRight w:val="0"/>
      <w:marTop w:val="0"/>
      <w:marBottom w:val="0"/>
      <w:divBdr>
        <w:top w:val="none" w:sz="0" w:space="0" w:color="auto"/>
        <w:left w:val="none" w:sz="0" w:space="0" w:color="auto"/>
        <w:bottom w:val="none" w:sz="0" w:space="0" w:color="auto"/>
        <w:right w:val="none" w:sz="0" w:space="0" w:color="auto"/>
      </w:divBdr>
      <w:divsChild>
        <w:div w:id="1710837731">
          <w:marLeft w:val="0"/>
          <w:marRight w:val="0"/>
          <w:marTop w:val="0"/>
          <w:marBottom w:val="0"/>
          <w:divBdr>
            <w:top w:val="none" w:sz="0" w:space="0" w:color="auto"/>
            <w:left w:val="none" w:sz="0" w:space="0" w:color="auto"/>
            <w:bottom w:val="none" w:sz="0" w:space="0" w:color="auto"/>
            <w:right w:val="none" w:sz="0" w:space="0" w:color="auto"/>
          </w:divBdr>
        </w:div>
        <w:div w:id="746999704">
          <w:marLeft w:val="0"/>
          <w:marRight w:val="0"/>
          <w:marTop w:val="0"/>
          <w:marBottom w:val="0"/>
          <w:divBdr>
            <w:top w:val="none" w:sz="0" w:space="0" w:color="auto"/>
            <w:left w:val="none" w:sz="0" w:space="0" w:color="auto"/>
            <w:bottom w:val="none" w:sz="0" w:space="0" w:color="auto"/>
            <w:right w:val="none" w:sz="0" w:space="0" w:color="auto"/>
          </w:divBdr>
          <w:divsChild>
            <w:div w:id="1376466412">
              <w:marLeft w:val="0"/>
              <w:marRight w:val="0"/>
              <w:marTop w:val="0"/>
              <w:marBottom w:val="0"/>
              <w:divBdr>
                <w:top w:val="none" w:sz="0" w:space="0" w:color="auto"/>
                <w:left w:val="none" w:sz="0" w:space="0" w:color="auto"/>
                <w:bottom w:val="none" w:sz="0" w:space="0" w:color="auto"/>
                <w:right w:val="none" w:sz="0" w:space="0" w:color="auto"/>
              </w:divBdr>
            </w:div>
          </w:divsChild>
        </w:div>
        <w:div w:id="117727664">
          <w:marLeft w:val="0"/>
          <w:marRight w:val="0"/>
          <w:marTop w:val="0"/>
          <w:marBottom w:val="0"/>
          <w:divBdr>
            <w:top w:val="none" w:sz="0" w:space="0" w:color="auto"/>
            <w:left w:val="none" w:sz="0" w:space="0" w:color="auto"/>
            <w:bottom w:val="none" w:sz="0" w:space="0" w:color="auto"/>
            <w:right w:val="none" w:sz="0" w:space="0" w:color="auto"/>
          </w:divBdr>
        </w:div>
        <w:div w:id="530338551">
          <w:marLeft w:val="0"/>
          <w:marRight w:val="0"/>
          <w:marTop w:val="0"/>
          <w:marBottom w:val="0"/>
          <w:divBdr>
            <w:top w:val="none" w:sz="0" w:space="0" w:color="auto"/>
            <w:left w:val="none" w:sz="0" w:space="0" w:color="auto"/>
            <w:bottom w:val="none" w:sz="0" w:space="0" w:color="auto"/>
            <w:right w:val="none" w:sz="0" w:space="0" w:color="auto"/>
          </w:divBdr>
          <w:divsChild>
            <w:div w:id="847207805">
              <w:marLeft w:val="0"/>
              <w:marRight w:val="0"/>
              <w:marTop w:val="0"/>
              <w:marBottom w:val="0"/>
              <w:divBdr>
                <w:top w:val="none" w:sz="0" w:space="0" w:color="auto"/>
                <w:left w:val="none" w:sz="0" w:space="0" w:color="auto"/>
                <w:bottom w:val="none" w:sz="0" w:space="0" w:color="auto"/>
                <w:right w:val="none" w:sz="0" w:space="0" w:color="auto"/>
              </w:divBdr>
            </w:div>
          </w:divsChild>
        </w:div>
        <w:div w:id="1911886475">
          <w:marLeft w:val="0"/>
          <w:marRight w:val="0"/>
          <w:marTop w:val="0"/>
          <w:marBottom w:val="0"/>
          <w:divBdr>
            <w:top w:val="none" w:sz="0" w:space="0" w:color="auto"/>
            <w:left w:val="none" w:sz="0" w:space="0" w:color="auto"/>
            <w:bottom w:val="none" w:sz="0" w:space="0" w:color="auto"/>
            <w:right w:val="none" w:sz="0" w:space="0" w:color="auto"/>
          </w:divBdr>
        </w:div>
        <w:div w:id="1516964628">
          <w:marLeft w:val="0"/>
          <w:marRight w:val="0"/>
          <w:marTop w:val="0"/>
          <w:marBottom w:val="0"/>
          <w:divBdr>
            <w:top w:val="none" w:sz="0" w:space="0" w:color="auto"/>
            <w:left w:val="none" w:sz="0" w:space="0" w:color="auto"/>
            <w:bottom w:val="none" w:sz="0" w:space="0" w:color="auto"/>
            <w:right w:val="none" w:sz="0" w:space="0" w:color="auto"/>
          </w:divBdr>
          <w:divsChild>
            <w:div w:id="1915820600">
              <w:marLeft w:val="0"/>
              <w:marRight w:val="0"/>
              <w:marTop w:val="0"/>
              <w:marBottom w:val="0"/>
              <w:divBdr>
                <w:top w:val="none" w:sz="0" w:space="0" w:color="auto"/>
                <w:left w:val="none" w:sz="0" w:space="0" w:color="auto"/>
                <w:bottom w:val="none" w:sz="0" w:space="0" w:color="auto"/>
                <w:right w:val="none" w:sz="0" w:space="0" w:color="auto"/>
              </w:divBdr>
            </w:div>
          </w:divsChild>
        </w:div>
        <w:div w:id="119540989">
          <w:marLeft w:val="0"/>
          <w:marRight w:val="0"/>
          <w:marTop w:val="0"/>
          <w:marBottom w:val="0"/>
          <w:divBdr>
            <w:top w:val="none" w:sz="0" w:space="0" w:color="auto"/>
            <w:left w:val="none" w:sz="0" w:space="0" w:color="auto"/>
            <w:bottom w:val="none" w:sz="0" w:space="0" w:color="auto"/>
            <w:right w:val="none" w:sz="0" w:space="0" w:color="auto"/>
          </w:divBdr>
        </w:div>
        <w:div w:id="2064861594">
          <w:marLeft w:val="0"/>
          <w:marRight w:val="0"/>
          <w:marTop w:val="0"/>
          <w:marBottom w:val="0"/>
          <w:divBdr>
            <w:top w:val="none" w:sz="0" w:space="0" w:color="auto"/>
            <w:left w:val="none" w:sz="0" w:space="0" w:color="auto"/>
            <w:bottom w:val="none" w:sz="0" w:space="0" w:color="auto"/>
            <w:right w:val="none" w:sz="0" w:space="0" w:color="auto"/>
          </w:divBdr>
          <w:divsChild>
            <w:div w:id="1687293953">
              <w:marLeft w:val="0"/>
              <w:marRight w:val="0"/>
              <w:marTop w:val="0"/>
              <w:marBottom w:val="0"/>
              <w:divBdr>
                <w:top w:val="none" w:sz="0" w:space="0" w:color="auto"/>
                <w:left w:val="none" w:sz="0" w:space="0" w:color="auto"/>
                <w:bottom w:val="none" w:sz="0" w:space="0" w:color="auto"/>
                <w:right w:val="none" w:sz="0" w:space="0" w:color="auto"/>
              </w:divBdr>
            </w:div>
          </w:divsChild>
        </w:div>
        <w:div w:id="931015412">
          <w:marLeft w:val="0"/>
          <w:marRight w:val="0"/>
          <w:marTop w:val="0"/>
          <w:marBottom w:val="0"/>
          <w:divBdr>
            <w:top w:val="none" w:sz="0" w:space="0" w:color="auto"/>
            <w:left w:val="none" w:sz="0" w:space="0" w:color="auto"/>
            <w:bottom w:val="none" w:sz="0" w:space="0" w:color="auto"/>
            <w:right w:val="none" w:sz="0" w:space="0" w:color="auto"/>
          </w:divBdr>
        </w:div>
        <w:div w:id="1107190927">
          <w:marLeft w:val="0"/>
          <w:marRight w:val="0"/>
          <w:marTop w:val="0"/>
          <w:marBottom w:val="0"/>
          <w:divBdr>
            <w:top w:val="none" w:sz="0" w:space="0" w:color="auto"/>
            <w:left w:val="none" w:sz="0" w:space="0" w:color="auto"/>
            <w:bottom w:val="none" w:sz="0" w:space="0" w:color="auto"/>
            <w:right w:val="none" w:sz="0" w:space="0" w:color="auto"/>
          </w:divBdr>
          <w:divsChild>
            <w:div w:id="1548568913">
              <w:marLeft w:val="0"/>
              <w:marRight w:val="0"/>
              <w:marTop w:val="0"/>
              <w:marBottom w:val="0"/>
              <w:divBdr>
                <w:top w:val="none" w:sz="0" w:space="0" w:color="auto"/>
                <w:left w:val="none" w:sz="0" w:space="0" w:color="auto"/>
                <w:bottom w:val="none" w:sz="0" w:space="0" w:color="auto"/>
                <w:right w:val="none" w:sz="0" w:space="0" w:color="auto"/>
              </w:divBdr>
            </w:div>
          </w:divsChild>
        </w:div>
        <w:div w:id="2024084314">
          <w:marLeft w:val="0"/>
          <w:marRight w:val="0"/>
          <w:marTop w:val="0"/>
          <w:marBottom w:val="0"/>
          <w:divBdr>
            <w:top w:val="none" w:sz="0" w:space="0" w:color="auto"/>
            <w:left w:val="none" w:sz="0" w:space="0" w:color="auto"/>
            <w:bottom w:val="none" w:sz="0" w:space="0" w:color="auto"/>
            <w:right w:val="none" w:sz="0" w:space="0" w:color="auto"/>
          </w:divBdr>
        </w:div>
        <w:div w:id="679889505">
          <w:marLeft w:val="0"/>
          <w:marRight w:val="0"/>
          <w:marTop w:val="0"/>
          <w:marBottom w:val="0"/>
          <w:divBdr>
            <w:top w:val="none" w:sz="0" w:space="0" w:color="auto"/>
            <w:left w:val="none" w:sz="0" w:space="0" w:color="auto"/>
            <w:bottom w:val="none" w:sz="0" w:space="0" w:color="auto"/>
            <w:right w:val="none" w:sz="0" w:space="0" w:color="auto"/>
          </w:divBdr>
          <w:divsChild>
            <w:div w:id="1655452720">
              <w:marLeft w:val="0"/>
              <w:marRight w:val="0"/>
              <w:marTop w:val="0"/>
              <w:marBottom w:val="0"/>
              <w:divBdr>
                <w:top w:val="none" w:sz="0" w:space="0" w:color="auto"/>
                <w:left w:val="none" w:sz="0" w:space="0" w:color="auto"/>
                <w:bottom w:val="none" w:sz="0" w:space="0" w:color="auto"/>
                <w:right w:val="none" w:sz="0" w:space="0" w:color="auto"/>
              </w:divBdr>
            </w:div>
          </w:divsChild>
        </w:div>
        <w:div w:id="2142455325">
          <w:marLeft w:val="0"/>
          <w:marRight w:val="0"/>
          <w:marTop w:val="0"/>
          <w:marBottom w:val="0"/>
          <w:divBdr>
            <w:top w:val="none" w:sz="0" w:space="0" w:color="auto"/>
            <w:left w:val="none" w:sz="0" w:space="0" w:color="auto"/>
            <w:bottom w:val="none" w:sz="0" w:space="0" w:color="auto"/>
            <w:right w:val="none" w:sz="0" w:space="0" w:color="auto"/>
          </w:divBdr>
        </w:div>
        <w:div w:id="746070895">
          <w:marLeft w:val="0"/>
          <w:marRight w:val="0"/>
          <w:marTop w:val="0"/>
          <w:marBottom w:val="0"/>
          <w:divBdr>
            <w:top w:val="none" w:sz="0" w:space="0" w:color="auto"/>
            <w:left w:val="none" w:sz="0" w:space="0" w:color="auto"/>
            <w:bottom w:val="none" w:sz="0" w:space="0" w:color="auto"/>
            <w:right w:val="none" w:sz="0" w:space="0" w:color="auto"/>
          </w:divBdr>
          <w:divsChild>
            <w:div w:id="1946645670">
              <w:marLeft w:val="0"/>
              <w:marRight w:val="0"/>
              <w:marTop w:val="0"/>
              <w:marBottom w:val="0"/>
              <w:divBdr>
                <w:top w:val="none" w:sz="0" w:space="0" w:color="auto"/>
                <w:left w:val="none" w:sz="0" w:space="0" w:color="auto"/>
                <w:bottom w:val="none" w:sz="0" w:space="0" w:color="auto"/>
                <w:right w:val="none" w:sz="0" w:space="0" w:color="auto"/>
              </w:divBdr>
            </w:div>
          </w:divsChild>
        </w:div>
        <w:div w:id="545919245">
          <w:marLeft w:val="0"/>
          <w:marRight w:val="0"/>
          <w:marTop w:val="300"/>
          <w:marBottom w:val="0"/>
          <w:divBdr>
            <w:top w:val="none" w:sz="0" w:space="0" w:color="auto"/>
            <w:left w:val="none" w:sz="0" w:space="0" w:color="auto"/>
            <w:bottom w:val="none" w:sz="0" w:space="0" w:color="auto"/>
            <w:right w:val="none" w:sz="0" w:space="0" w:color="auto"/>
          </w:divBdr>
          <w:divsChild>
            <w:div w:id="249506346">
              <w:marLeft w:val="0"/>
              <w:marRight w:val="0"/>
              <w:marTop w:val="0"/>
              <w:marBottom w:val="0"/>
              <w:divBdr>
                <w:top w:val="none" w:sz="0" w:space="0" w:color="auto"/>
                <w:left w:val="none" w:sz="0" w:space="0" w:color="auto"/>
                <w:bottom w:val="none" w:sz="0" w:space="0" w:color="auto"/>
                <w:right w:val="none" w:sz="0" w:space="0" w:color="auto"/>
              </w:divBdr>
              <w:divsChild>
                <w:div w:id="207559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1983">
          <w:marLeft w:val="0"/>
          <w:marRight w:val="0"/>
          <w:marTop w:val="300"/>
          <w:marBottom w:val="0"/>
          <w:divBdr>
            <w:top w:val="none" w:sz="0" w:space="0" w:color="auto"/>
            <w:left w:val="none" w:sz="0" w:space="0" w:color="auto"/>
            <w:bottom w:val="none" w:sz="0" w:space="0" w:color="auto"/>
            <w:right w:val="none" w:sz="0" w:space="0" w:color="auto"/>
          </w:divBdr>
          <w:divsChild>
            <w:div w:id="1187215436">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sChild>
                <w:div w:id="781143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9196">
          <w:marLeft w:val="0"/>
          <w:marRight w:val="0"/>
          <w:marTop w:val="300"/>
          <w:marBottom w:val="0"/>
          <w:divBdr>
            <w:top w:val="none" w:sz="0" w:space="0" w:color="auto"/>
            <w:left w:val="none" w:sz="0" w:space="0" w:color="auto"/>
            <w:bottom w:val="none" w:sz="0" w:space="0" w:color="auto"/>
            <w:right w:val="none" w:sz="0" w:space="0" w:color="auto"/>
          </w:divBdr>
          <w:divsChild>
            <w:div w:id="1119253254">
              <w:marLeft w:val="0"/>
              <w:marRight w:val="0"/>
              <w:marTop w:val="0"/>
              <w:marBottom w:val="0"/>
              <w:divBdr>
                <w:top w:val="none" w:sz="0" w:space="0" w:color="auto"/>
                <w:left w:val="none" w:sz="0" w:space="0" w:color="auto"/>
                <w:bottom w:val="none" w:sz="0" w:space="0" w:color="auto"/>
                <w:right w:val="none" w:sz="0" w:space="0" w:color="auto"/>
              </w:divBdr>
              <w:divsChild>
                <w:div w:id="91875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339263">
      <w:bodyDiv w:val="1"/>
      <w:marLeft w:val="0"/>
      <w:marRight w:val="0"/>
      <w:marTop w:val="0"/>
      <w:marBottom w:val="0"/>
      <w:divBdr>
        <w:top w:val="none" w:sz="0" w:space="0" w:color="auto"/>
        <w:left w:val="none" w:sz="0" w:space="0" w:color="auto"/>
        <w:bottom w:val="none" w:sz="0" w:space="0" w:color="auto"/>
        <w:right w:val="none" w:sz="0" w:space="0" w:color="auto"/>
      </w:divBdr>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294383">
      <w:bodyDiv w:val="1"/>
      <w:marLeft w:val="0"/>
      <w:marRight w:val="0"/>
      <w:marTop w:val="0"/>
      <w:marBottom w:val="0"/>
      <w:divBdr>
        <w:top w:val="none" w:sz="0" w:space="0" w:color="auto"/>
        <w:left w:val="none" w:sz="0" w:space="0" w:color="auto"/>
        <w:bottom w:val="none" w:sz="0" w:space="0" w:color="auto"/>
        <w:right w:val="none" w:sz="0" w:space="0" w:color="auto"/>
      </w:divBdr>
      <w:divsChild>
        <w:div w:id="1283851325">
          <w:marLeft w:val="0"/>
          <w:marRight w:val="0"/>
          <w:marTop w:val="0"/>
          <w:marBottom w:val="0"/>
          <w:divBdr>
            <w:top w:val="none" w:sz="0" w:space="0" w:color="auto"/>
            <w:left w:val="none" w:sz="0" w:space="0" w:color="auto"/>
            <w:bottom w:val="none" w:sz="0" w:space="0" w:color="auto"/>
            <w:right w:val="none" w:sz="0" w:space="0" w:color="auto"/>
          </w:divBdr>
        </w:div>
        <w:div w:id="839739436">
          <w:marLeft w:val="0"/>
          <w:marRight w:val="0"/>
          <w:marTop w:val="0"/>
          <w:marBottom w:val="0"/>
          <w:divBdr>
            <w:top w:val="none" w:sz="0" w:space="0" w:color="auto"/>
            <w:left w:val="none" w:sz="0" w:space="0" w:color="auto"/>
            <w:bottom w:val="none" w:sz="0" w:space="0" w:color="auto"/>
            <w:right w:val="none" w:sz="0" w:space="0" w:color="auto"/>
          </w:divBdr>
          <w:divsChild>
            <w:div w:id="355426962">
              <w:marLeft w:val="0"/>
              <w:marRight w:val="0"/>
              <w:marTop w:val="0"/>
              <w:marBottom w:val="0"/>
              <w:divBdr>
                <w:top w:val="none" w:sz="0" w:space="0" w:color="auto"/>
                <w:left w:val="none" w:sz="0" w:space="0" w:color="auto"/>
                <w:bottom w:val="none" w:sz="0" w:space="0" w:color="auto"/>
                <w:right w:val="none" w:sz="0" w:space="0" w:color="auto"/>
              </w:divBdr>
            </w:div>
          </w:divsChild>
        </w:div>
        <w:div w:id="4139645">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925452858">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sChild>
            <w:div w:id="1963072995">
              <w:marLeft w:val="0"/>
              <w:marRight w:val="0"/>
              <w:marTop w:val="0"/>
              <w:marBottom w:val="0"/>
              <w:divBdr>
                <w:top w:val="none" w:sz="0" w:space="0" w:color="auto"/>
                <w:left w:val="none" w:sz="0" w:space="0" w:color="auto"/>
                <w:bottom w:val="none" w:sz="0" w:space="0" w:color="auto"/>
                <w:right w:val="none" w:sz="0" w:space="0" w:color="auto"/>
              </w:divBdr>
            </w:div>
          </w:divsChild>
        </w:div>
        <w:div w:id="363142851">
          <w:marLeft w:val="0"/>
          <w:marRight w:val="0"/>
          <w:marTop w:val="0"/>
          <w:marBottom w:val="0"/>
          <w:divBdr>
            <w:top w:val="none" w:sz="0" w:space="0" w:color="auto"/>
            <w:left w:val="none" w:sz="0" w:space="0" w:color="auto"/>
            <w:bottom w:val="none" w:sz="0" w:space="0" w:color="auto"/>
            <w:right w:val="none" w:sz="0" w:space="0" w:color="auto"/>
          </w:divBdr>
        </w:div>
        <w:div w:id="1691563429">
          <w:marLeft w:val="0"/>
          <w:marRight w:val="0"/>
          <w:marTop w:val="0"/>
          <w:marBottom w:val="0"/>
          <w:divBdr>
            <w:top w:val="none" w:sz="0" w:space="0" w:color="auto"/>
            <w:left w:val="none" w:sz="0" w:space="0" w:color="auto"/>
            <w:bottom w:val="none" w:sz="0" w:space="0" w:color="auto"/>
            <w:right w:val="none" w:sz="0" w:space="0" w:color="auto"/>
          </w:divBdr>
          <w:divsChild>
            <w:div w:id="825393090">
              <w:marLeft w:val="0"/>
              <w:marRight w:val="0"/>
              <w:marTop w:val="0"/>
              <w:marBottom w:val="0"/>
              <w:divBdr>
                <w:top w:val="none" w:sz="0" w:space="0" w:color="auto"/>
                <w:left w:val="none" w:sz="0" w:space="0" w:color="auto"/>
                <w:bottom w:val="none" w:sz="0" w:space="0" w:color="auto"/>
                <w:right w:val="none" w:sz="0" w:space="0" w:color="auto"/>
              </w:divBdr>
            </w:div>
          </w:divsChild>
        </w:div>
        <w:div w:id="558444787">
          <w:marLeft w:val="0"/>
          <w:marRight w:val="0"/>
          <w:marTop w:val="0"/>
          <w:marBottom w:val="0"/>
          <w:divBdr>
            <w:top w:val="none" w:sz="0" w:space="0" w:color="auto"/>
            <w:left w:val="none" w:sz="0" w:space="0" w:color="auto"/>
            <w:bottom w:val="none" w:sz="0" w:space="0" w:color="auto"/>
            <w:right w:val="none" w:sz="0" w:space="0" w:color="auto"/>
          </w:divBdr>
        </w:div>
        <w:div w:id="880558997">
          <w:marLeft w:val="0"/>
          <w:marRight w:val="0"/>
          <w:marTop w:val="0"/>
          <w:marBottom w:val="0"/>
          <w:divBdr>
            <w:top w:val="none" w:sz="0" w:space="0" w:color="auto"/>
            <w:left w:val="none" w:sz="0" w:space="0" w:color="auto"/>
            <w:bottom w:val="none" w:sz="0" w:space="0" w:color="auto"/>
            <w:right w:val="none" w:sz="0" w:space="0" w:color="auto"/>
          </w:divBdr>
          <w:divsChild>
            <w:div w:id="1851752421">
              <w:marLeft w:val="0"/>
              <w:marRight w:val="0"/>
              <w:marTop w:val="0"/>
              <w:marBottom w:val="0"/>
              <w:divBdr>
                <w:top w:val="none" w:sz="0" w:space="0" w:color="auto"/>
                <w:left w:val="none" w:sz="0" w:space="0" w:color="auto"/>
                <w:bottom w:val="none" w:sz="0" w:space="0" w:color="auto"/>
                <w:right w:val="none" w:sz="0" w:space="0" w:color="auto"/>
              </w:divBdr>
            </w:div>
          </w:divsChild>
        </w:div>
        <w:div w:id="1233659985">
          <w:marLeft w:val="0"/>
          <w:marRight w:val="0"/>
          <w:marTop w:val="0"/>
          <w:marBottom w:val="0"/>
          <w:divBdr>
            <w:top w:val="none" w:sz="0" w:space="0" w:color="auto"/>
            <w:left w:val="none" w:sz="0" w:space="0" w:color="auto"/>
            <w:bottom w:val="none" w:sz="0" w:space="0" w:color="auto"/>
            <w:right w:val="none" w:sz="0" w:space="0" w:color="auto"/>
          </w:divBdr>
        </w:div>
        <w:div w:id="578252884">
          <w:marLeft w:val="0"/>
          <w:marRight w:val="0"/>
          <w:marTop w:val="0"/>
          <w:marBottom w:val="0"/>
          <w:divBdr>
            <w:top w:val="none" w:sz="0" w:space="0" w:color="auto"/>
            <w:left w:val="none" w:sz="0" w:space="0" w:color="auto"/>
            <w:bottom w:val="none" w:sz="0" w:space="0" w:color="auto"/>
            <w:right w:val="none" w:sz="0" w:space="0" w:color="auto"/>
          </w:divBdr>
          <w:divsChild>
            <w:div w:id="754788749">
              <w:marLeft w:val="0"/>
              <w:marRight w:val="0"/>
              <w:marTop w:val="0"/>
              <w:marBottom w:val="0"/>
              <w:divBdr>
                <w:top w:val="none" w:sz="0" w:space="0" w:color="auto"/>
                <w:left w:val="none" w:sz="0" w:space="0" w:color="auto"/>
                <w:bottom w:val="none" w:sz="0" w:space="0" w:color="auto"/>
                <w:right w:val="none" w:sz="0" w:space="0" w:color="auto"/>
              </w:divBdr>
            </w:div>
          </w:divsChild>
        </w:div>
        <w:div w:id="1860436391">
          <w:marLeft w:val="0"/>
          <w:marRight w:val="0"/>
          <w:marTop w:val="0"/>
          <w:marBottom w:val="0"/>
          <w:divBdr>
            <w:top w:val="none" w:sz="0" w:space="0" w:color="auto"/>
            <w:left w:val="none" w:sz="0" w:space="0" w:color="auto"/>
            <w:bottom w:val="none" w:sz="0" w:space="0" w:color="auto"/>
            <w:right w:val="none" w:sz="0" w:space="0" w:color="auto"/>
          </w:divBdr>
        </w:div>
        <w:div w:id="1672946003">
          <w:marLeft w:val="0"/>
          <w:marRight w:val="0"/>
          <w:marTop w:val="0"/>
          <w:marBottom w:val="0"/>
          <w:divBdr>
            <w:top w:val="none" w:sz="0" w:space="0" w:color="auto"/>
            <w:left w:val="none" w:sz="0" w:space="0" w:color="auto"/>
            <w:bottom w:val="none" w:sz="0" w:space="0" w:color="auto"/>
            <w:right w:val="none" w:sz="0" w:space="0" w:color="auto"/>
          </w:divBdr>
          <w:divsChild>
            <w:div w:id="1951669406">
              <w:marLeft w:val="0"/>
              <w:marRight w:val="0"/>
              <w:marTop w:val="0"/>
              <w:marBottom w:val="0"/>
              <w:divBdr>
                <w:top w:val="none" w:sz="0" w:space="0" w:color="auto"/>
                <w:left w:val="none" w:sz="0" w:space="0" w:color="auto"/>
                <w:bottom w:val="none" w:sz="0" w:space="0" w:color="auto"/>
                <w:right w:val="none" w:sz="0" w:space="0" w:color="auto"/>
              </w:divBdr>
            </w:div>
          </w:divsChild>
        </w:div>
        <w:div w:id="2084520841">
          <w:marLeft w:val="0"/>
          <w:marRight w:val="0"/>
          <w:marTop w:val="300"/>
          <w:marBottom w:val="0"/>
          <w:divBdr>
            <w:top w:val="none" w:sz="0" w:space="0" w:color="auto"/>
            <w:left w:val="none" w:sz="0" w:space="0" w:color="auto"/>
            <w:bottom w:val="none" w:sz="0" w:space="0" w:color="auto"/>
            <w:right w:val="none" w:sz="0" w:space="0" w:color="auto"/>
          </w:divBdr>
          <w:divsChild>
            <w:div w:id="155534521">
              <w:marLeft w:val="0"/>
              <w:marRight w:val="0"/>
              <w:marTop w:val="0"/>
              <w:marBottom w:val="0"/>
              <w:divBdr>
                <w:top w:val="none" w:sz="0" w:space="0" w:color="auto"/>
                <w:left w:val="none" w:sz="0" w:space="0" w:color="auto"/>
                <w:bottom w:val="none" w:sz="0" w:space="0" w:color="auto"/>
                <w:right w:val="none" w:sz="0" w:space="0" w:color="auto"/>
              </w:divBdr>
              <w:divsChild>
                <w:div w:id="2099329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516796">
          <w:marLeft w:val="0"/>
          <w:marRight w:val="0"/>
          <w:marTop w:val="300"/>
          <w:marBottom w:val="0"/>
          <w:divBdr>
            <w:top w:val="none" w:sz="0" w:space="0" w:color="auto"/>
            <w:left w:val="none" w:sz="0" w:space="0" w:color="auto"/>
            <w:bottom w:val="none" w:sz="0" w:space="0" w:color="auto"/>
            <w:right w:val="none" w:sz="0" w:space="0" w:color="auto"/>
          </w:divBdr>
          <w:divsChild>
            <w:div w:id="169293679">
              <w:marLeft w:val="0"/>
              <w:marRight w:val="0"/>
              <w:marTop w:val="0"/>
              <w:marBottom w:val="0"/>
              <w:divBdr>
                <w:top w:val="none" w:sz="0" w:space="0" w:color="auto"/>
                <w:left w:val="none" w:sz="0" w:space="0" w:color="auto"/>
                <w:bottom w:val="none" w:sz="0" w:space="0" w:color="auto"/>
                <w:right w:val="none" w:sz="0" w:space="0" w:color="auto"/>
              </w:divBdr>
              <w:divsChild>
                <w:div w:id="193882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039988">
          <w:marLeft w:val="0"/>
          <w:marRight w:val="0"/>
          <w:marTop w:val="300"/>
          <w:marBottom w:val="0"/>
          <w:divBdr>
            <w:top w:val="none" w:sz="0" w:space="0" w:color="auto"/>
            <w:left w:val="none" w:sz="0" w:space="0" w:color="auto"/>
            <w:bottom w:val="none" w:sz="0" w:space="0" w:color="auto"/>
            <w:right w:val="none" w:sz="0" w:space="0" w:color="auto"/>
          </w:divBdr>
          <w:divsChild>
            <w:div w:id="1363752747">
              <w:marLeft w:val="0"/>
              <w:marRight w:val="0"/>
              <w:marTop w:val="0"/>
              <w:marBottom w:val="0"/>
              <w:divBdr>
                <w:top w:val="none" w:sz="0" w:space="0" w:color="auto"/>
                <w:left w:val="none" w:sz="0" w:space="0" w:color="auto"/>
                <w:bottom w:val="none" w:sz="0" w:space="0" w:color="auto"/>
                <w:right w:val="none" w:sz="0" w:space="0" w:color="auto"/>
              </w:divBdr>
              <w:divsChild>
                <w:div w:id="1241014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219299">
          <w:marLeft w:val="0"/>
          <w:marRight w:val="0"/>
          <w:marTop w:val="300"/>
          <w:marBottom w:val="0"/>
          <w:divBdr>
            <w:top w:val="none" w:sz="0" w:space="0" w:color="auto"/>
            <w:left w:val="none" w:sz="0" w:space="0" w:color="auto"/>
            <w:bottom w:val="none" w:sz="0" w:space="0" w:color="auto"/>
            <w:right w:val="none" w:sz="0" w:space="0" w:color="auto"/>
          </w:divBdr>
          <w:divsChild>
            <w:div w:id="110176784">
              <w:marLeft w:val="0"/>
              <w:marRight w:val="0"/>
              <w:marTop w:val="0"/>
              <w:marBottom w:val="0"/>
              <w:divBdr>
                <w:top w:val="none" w:sz="0" w:space="0" w:color="auto"/>
                <w:left w:val="none" w:sz="0" w:space="0" w:color="auto"/>
                <w:bottom w:val="none" w:sz="0" w:space="0" w:color="auto"/>
                <w:right w:val="none" w:sz="0" w:space="0" w:color="auto"/>
              </w:divBdr>
              <w:divsChild>
                <w:div w:id="126899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406758">
      <w:bodyDiv w:val="1"/>
      <w:marLeft w:val="0"/>
      <w:marRight w:val="0"/>
      <w:marTop w:val="0"/>
      <w:marBottom w:val="0"/>
      <w:divBdr>
        <w:top w:val="none" w:sz="0" w:space="0" w:color="auto"/>
        <w:left w:val="none" w:sz="0" w:space="0" w:color="auto"/>
        <w:bottom w:val="none" w:sz="0" w:space="0" w:color="auto"/>
        <w:right w:val="none" w:sz="0" w:space="0" w:color="auto"/>
      </w:divBdr>
      <w:divsChild>
        <w:div w:id="141504135">
          <w:marLeft w:val="0"/>
          <w:marRight w:val="0"/>
          <w:marTop w:val="0"/>
          <w:marBottom w:val="0"/>
          <w:divBdr>
            <w:top w:val="none" w:sz="0" w:space="0" w:color="auto"/>
            <w:left w:val="none" w:sz="0" w:space="0" w:color="auto"/>
            <w:bottom w:val="none" w:sz="0" w:space="0" w:color="auto"/>
            <w:right w:val="none" w:sz="0" w:space="0" w:color="auto"/>
          </w:divBdr>
        </w:div>
        <w:div w:id="1579902718">
          <w:marLeft w:val="0"/>
          <w:marRight w:val="0"/>
          <w:marTop w:val="0"/>
          <w:marBottom w:val="0"/>
          <w:divBdr>
            <w:top w:val="none" w:sz="0" w:space="0" w:color="auto"/>
            <w:left w:val="none" w:sz="0" w:space="0" w:color="auto"/>
            <w:bottom w:val="none" w:sz="0" w:space="0" w:color="auto"/>
            <w:right w:val="none" w:sz="0" w:space="0" w:color="auto"/>
          </w:divBdr>
          <w:divsChild>
            <w:div w:id="2101831433">
              <w:marLeft w:val="0"/>
              <w:marRight w:val="0"/>
              <w:marTop w:val="0"/>
              <w:marBottom w:val="0"/>
              <w:divBdr>
                <w:top w:val="none" w:sz="0" w:space="0" w:color="auto"/>
                <w:left w:val="none" w:sz="0" w:space="0" w:color="auto"/>
                <w:bottom w:val="none" w:sz="0" w:space="0" w:color="auto"/>
                <w:right w:val="none" w:sz="0" w:space="0" w:color="auto"/>
              </w:divBdr>
            </w:div>
          </w:divsChild>
        </w:div>
        <w:div w:id="1236823336">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sChild>
            <w:div w:id="1324317468">
              <w:marLeft w:val="0"/>
              <w:marRight w:val="0"/>
              <w:marTop w:val="0"/>
              <w:marBottom w:val="0"/>
              <w:divBdr>
                <w:top w:val="none" w:sz="0" w:space="0" w:color="auto"/>
                <w:left w:val="none" w:sz="0" w:space="0" w:color="auto"/>
                <w:bottom w:val="none" w:sz="0" w:space="0" w:color="auto"/>
                <w:right w:val="none" w:sz="0" w:space="0" w:color="auto"/>
              </w:divBdr>
            </w:div>
          </w:divsChild>
        </w:div>
        <w:div w:id="419567377">
          <w:marLeft w:val="0"/>
          <w:marRight w:val="0"/>
          <w:marTop w:val="0"/>
          <w:marBottom w:val="0"/>
          <w:divBdr>
            <w:top w:val="none" w:sz="0" w:space="0" w:color="auto"/>
            <w:left w:val="none" w:sz="0" w:space="0" w:color="auto"/>
            <w:bottom w:val="none" w:sz="0" w:space="0" w:color="auto"/>
            <w:right w:val="none" w:sz="0" w:space="0" w:color="auto"/>
          </w:divBdr>
        </w:div>
        <w:div w:id="1682658764">
          <w:marLeft w:val="0"/>
          <w:marRight w:val="0"/>
          <w:marTop w:val="0"/>
          <w:marBottom w:val="0"/>
          <w:divBdr>
            <w:top w:val="none" w:sz="0" w:space="0" w:color="auto"/>
            <w:left w:val="none" w:sz="0" w:space="0" w:color="auto"/>
            <w:bottom w:val="none" w:sz="0" w:space="0" w:color="auto"/>
            <w:right w:val="none" w:sz="0" w:space="0" w:color="auto"/>
          </w:divBdr>
          <w:divsChild>
            <w:div w:id="43414015">
              <w:marLeft w:val="0"/>
              <w:marRight w:val="0"/>
              <w:marTop w:val="0"/>
              <w:marBottom w:val="0"/>
              <w:divBdr>
                <w:top w:val="none" w:sz="0" w:space="0" w:color="auto"/>
                <w:left w:val="none" w:sz="0" w:space="0" w:color="auto"/>
                <w:bottom w:val="none" w:sz="0" w:space="0" w:color="auto"/>
                <w:right w:val="none" w:sz="0" w:space="0" w:color="auto"/>
              </w:divBdr>
            </w:div>
          </w:divsChild>
        </w:div>
        <w:div w:id="660738706">
          <w:marLeft w:val="0"/>
          <w:marRight w:val="0"/>
          <w:marTop w:val="0"/>
          <w:marBottom w:val="0"/>
          <w:divBdr>
            <w:top w:val="none" w:sz="0" w:space="0" w:color="auto"/>
            <w:left w:val="none" w:sz="0" w:space="0" w:color="auto"/>
            <w:bottom w:val="none" w:sz="0" w:space="0" w:color="auto"/>
            <w:right w:val="none" w:sz="0" w:space="0" w:color="auto"/>
          </w:divBdr>
        </w:div>
        <w:div w:id="1037244377">
          <w:marLeft w:val="0"/>
          <w:marRight w:val="0"/>
          <w:marTop w:val="0"/>
          <w:marBottom w:val="0"/>
          <w:divBdr>
            <w:top w:val="none" w:sz="0" w:space="0" w:color="auto"/>
            <w:left w:val="none" w:sz="0" w:space="0" w:color="auto"/>
            <w:bottom w:val="none" w:sz="0" w:space="0" w:color="auto"/>
            <w:right w:val="none" w:sz="0" w:space="0" w:color="auto"/>
          </w:divBdr>
          <w:divsChild>
            <w:div w:id="1886092285">
              <w:marLeft w:val="0"/>
              <w:marRight w:val="0"/>
              <w:marTop w:val="0"/>
              <w:marBottom w:val="0"/>
              <w:divBdr>
                <w:top w:val="none" w:sz="0" w:space="0" w:color="auto"/>
                <w:left w:val="none" w:sz="0" w:space="0" w:color="auto"/>
                <w:bottom w:val="none" w:sz="0" w:space="0" w:color="auto"/>
                <w:right w:val="none" w:sz="0" w:space="0" w:color="auto"/>
              </w:divBdr>
            </w:div>
          </w:divsChild>
        </w:div>
        <w:div w:id="1632979088">
          <w:marLeft w:val="0"/>
          <w:marRight w:val="0"/>
          <w:marTop w:val="0"/>
          <w:marBottom w:val="0"/>
          <w:divBdr>
            <w:top w:val="none" w:sz="0" w:space="0" w:color="auto"/>
            <w:left w:val="none" w:sz="0" w:space="0" w:color="auto"/>
            <w:bottom w:val="none" w:sz="0" w:space="0" w:color="auto"/>
            <w:right w:val="none" w:sz="0" w:space="0" w:color="auto"/>
          </w:divBdr>
        </w:div>
        <w:div w:id="606278197">
          <w:marLeft w:val="0"/>
          <w:marRight w:val="0"/>
          <w:marTop w:val="0"/>
          <w:marBottom w:val="0"/>
          <w:divBdr>
            <w:top w:val="none" w:sz="0" w:space="0" w:color="auto"/>
            <w:left w:val="none" w:sz="0" w:space="0" w:color="auto"/>
            <w:bottom w:val="none" w:sz="0" w:space="0" w:color="auto"/>
            <w:right w:val="none" w:sz="0" w:space="0" w:color="auto"/>
          </w:divBdr>
          <w:divsChild>
            <w:div w:id="1723211218">
              <w:marLeft w:val="0"/>
              <w:marRight w:val="0"/>
              <w:marTop w:val="0"/>
              <w:marBottom w:val="0"/>
              <w:divBdr>
                <w:top w:val="none" w:sz="0" w:space="0" w:color="auto"/>
                <w:left w:val="none" w:sz="0" w:space="0" w:color="auto"/>
                <w:bottom w:val="none" w:sz="0" w:space="0" w:color="auto"/>
                <w:right w:val="none" w:sz="0" w:space="0" w:color="auto"/>
              </w:divBdr>
            </w:div>
          </w:divsChild>
        </w:div>
        <w:div w:id="220866435">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sChild>
            <w:div w:id="1544291599">
              <w:marLeft w:val="0"/>
              <w:marRight w:val="0"/>
              <w:marTop w:val="0"/>
              <w:marBottom w:val="0"/>
              <w:divBdr>
                <w:top w:val="none" w:sz="0" w:space="0" w:color="auto"/>
                <w:left w:val="none" w:sz="0" w:space="0" w:color="auto"/>
                <w:bottom w:val="none" w:sz="0" w:space="0" w:color="auto"/>
                <w:right w:val="none" w:sz="0" w:space="0" w:color="auto"/>
              </w:divBdr>
            </w:div>
          </w:divsChild>
        </w:div>
        <w:div w:id="840899802">
          <w:marLeft w:val="0"/>
          <w:marRight w:val="0"/>
          <w:marTop w:val="0"/>
          <w:marBottom w:val="0"/>
          <w:divBdr>
            <w:top w:val="none" w:sz="0" w:space="0" w:color="auto"/>
            <w:left w:val="none" w:sz="0" w:space="0" w:color="auto"/>
            <w:bottom w:val="none" w:sz="0" w:space="0" w:color="auto"/>
            <w:right w:val="none" w:sz="0" w:space="0" w:color="auto"/>
          </w:divBdr>
        </w:div>
        <w:div w:id="699285946">
          <w:marLeft w:val="0"/>
          <w:marRight w:val="0"/>
          <w:marTop w:val="0"/>
          <w:marBottom w:val="0"/>
          <w:divBdr>
            <w:top w:val="none" w:sz="0" w:space="0" w:color="auto"/>
            <w:left w:val="none" w:sz="0" w:space="0" w:color="auto"/>
            <w:bottom w:val="none" w:sz="0" w:space="0" w:color="auto"/>
            <w:right w:val="none" w:sz="0" w:space="0" w:color="auto"/>
          </w:divBdr>
          <w:divsChild>
            <w:div w:id="1991132483">
              <w:marLeft w:val="0"/>
              <w:marRight w:val="0"/>
              <w:marTop w:val="0"/>
              <w:marBottom w:val="0"/>
              <w:divBdr>
                <w:top w:val="none" w:sz="0" w:space="0" w:color="auto"/>
                <w:left w:val="none" w:sz="0" w:space="0" w:color="auto"/>
                <w:bottom w:val="none" w:sz="0" w:space="0" w:color="auto"/>
                <w:right w:val="none" w:sz="0" w:space="0" w:color="auto"/>
              </w:divBdr>
            </w:div>
          </w:divsChild>
        </w:div>
        <w:div w:id="516383204">
          <w:marLeft w:val="0"/>
          <w:marRight w:val="0"/>
          <w:marTop w:val="300"/>
          <w:marBottom w:val="0"/>
          <w:divBdr>
            <w:top w:val="none" w:sz="0" w:space="0" w:color="auto"/>
            <w:left w:val="none" w:sz="0" w:space="0" w:color="auto"/>
            <w:bottom w:val="none" w:sz="0" w:space="0" w:color="auto"/>
            <w:right w:val="none" w:sz="0" w:space="0" w:color="auto"/>
          </w:divBdr>
          <w:divsChild>
            <w:div w:id="1483039121">
              <w:marLeft w:val="0"/>
              <w:marRight w:val="0"/>
              <w:marTop w:val="0"/>
              <w:marBottom w:val="0"/>
              <w:divBdr>
                <w:top w:val="none" w:sz="0" w:space="0" w:color="auto"/>
                <w:left w:val="none" w:sz="0" w:space="0" w:color="auto"/>
                <w:bottom w:val="none" w:sz="0" w:space="0" w:color="auto"/>
                <w:right w:val="none" w:sz="0" w:space="0" w:color="auto"/>
              </w:divBdr>
              <w:divsChild>
                <w:div w:id="5000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8298">
          <w:marLeft w:val="0"/>
          <w:marRight w:val="0"/>
          <w:marTop w:val="300"/>
          <w:marBottom w:val="0"/>
          <w:divBdr>
            <w:top w:val="none" w:sz="0" w:space="0" w:color="auto"/>
            <w:left w:val="none" w:sz="0" w:space="0" w:color="auto"/>
            <w:bottom w:val="none" w:sz="0" w:space="0" w:color="auto"/>
            <w:right w:val="none" w:sz="0" w:space="0" w:color="auto"/>
          </w:divBdr>
          <w:divsChild>
            <w:div w:id="832452579">
              <w:marLeft w:val="0"/>
              <w:marRight w:val="0"/>
              <w:marTop w:val="0"/>
              <w:marBottom w:val="0"/>
              <w:divBdr>
                <w:top w:val="none" w:sz="0" w:space="0" w:color="auto"/>
                <w:left w:val="none" w:sz="0" w:space="0" w:color="auto"/>
                <w:bottom w:val="none" w:sz="0" w:space="0" w:color="auto"/>
                <w:right w:val="none" w:sz="0" w:space="0" w:color="auto"/>
              </w:divBdr>
              <w:divsChild>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4769">
          <w:marLeft w:val="0"/>
          <w:marRight w:val="0"/>
          <w:marTop w:val="300"/>
          <w:marBottom w:val="0"/>
          <w:divBdr>
            <w:top w:val="none" w:sz="0" w:space="0" w:color="auto"/>
            <w:left w:val="none" w:sz="0" w:space="0" w:color="auto"/>
            <w:bottom w:val="none" w:sz="0" w:space="0" w:color="auto"/>
            <w:right w:val="none" w:sz="0" w:space="0" w:color="auto"/>
          </w:divBdr>
          <w:divsChild>
            <w:div w:id="421684353">
              <w:marLeft w:val="0"/>
              <w:marRight w:val="0"/>
              <w:marTop w:val="0"/>
              <w:marBottom w:val="0"/>
              <w:divBdr>
                <w:top w:val="none" w:sz="0" w:space="0" w:color="auto"/>
                <w:left w:val="none" w:sz="0" w:space="0" w:color="auto"/>
                <w:bottom w:val="none" w:sz="0" w:space="0" w:color="auto"/>
                <w:right w:val="none" w:sz="0" w:space="0" w:color="auto"/>
              </w:divBdr>
              <w:divsChild>
                <w:div w:id="106942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461623">
          <w:marLeft w:val="0"/>
          <w:marRight w:val="0"/>
          <w:marTop w:val="300"/>
          <w:marBottom w:val="0"/>
          <w:divBdr>
            <w:top w:val="none" w:sz="0" w:space="0" w:color="auto"/>
            <w:left w:val="none" w:sz="0" w:space="0" w:color="auto"/>
            <w:bottom w:val="none" w:sz="0" w:space="0" w:color="auto"/>
            <w:right w:val="none" w:sz="0" w:space="0" w:color="auto"/>
          </w:divBdr>
          <w:divsChild>
            <w:div w:id="499195788">
              <w:marLeft w:val="0"/>
              <w:marRight w:val="0"/>
              <w:marTop w:val="0"/>
              <w:marBottom w:val="0"/>
              <w:divBdr>
                <w:top w:val="none" w:sz="0" w:space="0" w:color="auto"/>
                <w:left w:val="none" w:sz="0" w:space="0" w:color="auto"/>
                <w:bottom w:val="none" w:sz="0" w:space="0" w:color="auto"/>
                <w:right w:val="none" w:sz="0" w:space="0" w:color="auto"/>
              </w:divBdr>
              <w:divsChild>
                <w:div w:id="54580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500710">
      <w:bodyDiv w:val="1"/>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
        <w:div w:id="1081945805">
          <w:marLeft w:val="0"/>
          <w:marRight w:val="0"/>
          <w:marTop w:val="0"/>
          <w:marBottom w:val="0"/>
          <w:divBdr>
            <w:top w:val="none" w:sz="0" w:space="0" w:color="auto"/>
            <w:left w:val="none" w:sz="0" w:space="0" w:color="auto"/>
            <w:bottom w:val="none" w:sz="0" w:space="0" w:color="auto"/>
            <w:right w:val="none" w:sz="0" w:space="0" w:color="auto"/>
          </w:divBdr>
          <w:divsChild>
            <w:div w:id="10189744">
              <w:marLeft w:val="0"/>
              <w:marRight w:val="0"/>
              <w:marTop w:val="0"/>
              <w:marBottom w:val="0"/>
              <w:divBdr>
                <w:top w:val="none" w:sz="0" w:space="0" w:color="auto"/>
                <w:left w:val="none" w:sz="0" w:space="0" w:color="auto"/>
                <w:bottom w:val="none" w:sz="0" w:space="0" w:color="auto"/>
                <w:right w:val="none" w:sz="0" w:space="0" w:color="auto"/>
              </w:divBdr>
            </w:div>
          </w:divsChild>
        </w:div>
        <w:div w:id="130683477">
          <w:marLeft w:val="0"/>
          <w:marRight w:val="0"/>
          <w:marTop w:val="0"/>
          <w:marBottom w:val="0"/>
          <w:divBdr>
            <w:top w:val="none" w:sz="0" w:space="0" w:color="auto"/>
            <w:left w:val="none" w:sz="0" w:space="0" w:color="auto"/>
            <w:bottom w:val="none" w:sz="0" w:space="0" w:color="auto"/>
            <w:right w:val="none" w:sz="0" w:space="0" w:color="auto"/>
          </w:divBdr>
        </w:div>
        <w:div w:id="1851874818">
          <w:marLeft w:val="0"/>
          <w:marRight w:val="0"/>
          <w:marTop w:val="0"/>
          <w:marBottom w:val="0"/>
          <w:divBdr>
            <w:top w:val="none" w:sz="0" w:space="0" w:color="auto"/>
            <w:left w:val="none" w:sz="0" w:space="0" w:color="auto"/>
            <w:bottom w:val="none" w:sz="0" w:space="0" w:color="auto"/>
            <w:right w:val="none" w:sz="0" w:space="0" w:color="auto"/>
          </w:divBdr>
          <w:divsChild>
            <w:div w:id="1533377177">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1597127401">
          <w:marLeft w:val="0"/>
          <w:marRight w:val="0"/>
          <w:marTop w:val="0"/>
          <w:marBottom w:val="0"/>
          <w:divBdr>
            <w:top w:val="none" w:sz="0" w:space="0" w:color="auto"/>
            <w:left w:val="none" w:sz="0" w:space="0" w:color="auto"/>
            <w:bottom w:val="none" w:sz="0" w:space="0" w:color="auto"/>
            <w:right w:val="none" w:sz="0" w:space="0" w:color="auto"/>
          </w:divBdr>
          <w:divsChild>
            <w:div w:id="1847331223">
              <w:marLeft w:val="0"/>
              <w:marRight w:val="0"/>
              <w:marTop w:val="0"/>
              <w:marBottom w:val="0"/>
              <w:divBdr>
                <w:top w:val="none" w:sz="0" w:space="0" w:color="auto"/>
                <w:left w:val="none" w:sz="0" w:space="0" w:color="auto"/>
                <w:bottom w:val="none" w:sz="0" w:space="0" w:color="auto"/>
                <w:right w:val="none" w:sz="0" w:space="0" w:color="auto"/>
              </w:divBdr>
            </w:div>
          </w:divsChild>
        </w:div>
        <w:div w:id="282619135">
          <w:marLeft w:val="0"/>
          <w:marRight w:val="0"/>
          <w:marTop w:val="0"/>
          <w:marBottom w:val="0"/>
          <w:divBdr>
            <w:top w:val="none" w:sz="0" w:space="0" w:color="auto"/>
            <w:left w:val="none" w:sz="0" w:space="0" w:color="auto"/>
            <w:bottom w:val="none" w:sz="0" w:space="0" w:color="auto"/>
            <w:right w:val="none" w:sz="0" w:space="0" w:color="auto"/>
          </w:divBdr>
        </w:div>
        <w:div w:id="1894581964">
          <w:marLeft w:val="0"/>
          <w:marRight w:val="0"/>
          <w:marTop w:val="0"/>
          <w:marBottom w:val="0"/>
          <w:divBdr>
            <w:top w:val="none" w:sz="0" w:space="0" w:color="auto"/>
            <w:left w:val="none" w:sz="0" w:space="0" w:color="auto"/>
            <w:bottom w:val="none" w:sz="0" w:space="0" w:color="auto"/>
            <w:right w:val="none" w:sz="0" w:space="0" w:color="auto"/>
          </w:divBdr>
          <w:divsChild>
            <w:div w:id="495077130">
              <w:marLeft w:val="0"/>
              <w:marRight w:val="0"/>
              <w:marTop w:val="0"/>
              <w:marBottom w:val="0"/>
              <w:divBdr>
                <w:top w:val="none" w:sz="0" w:space="0" w:color="auto"/>
                <w:left w:val="none" w:sz="0" w:space="0" w:color="auto"/>
                <w:bottom w:val="none" w:sz="0" w:space="0" w:color="auto"/>
                <w:right w:val="none" w:sz="0" w:space="0" w:color="auto"/>
              </w:divBdr>
            </w:div>
          </w:divsChild>
        </w:div>
        <w:div w:id="1252467565">
          <w:marLeft w:val="0"/>
          <w:marRight w:val="0"/>
          <w:marTop w:val="0"/>
          <w:marBottom w:val="0"/>
          <w:divBdr>
            <w:top w:val="none" w:sz="0" w:space="0" w:color="auto"/>
            <w:left w:val="none" w:sz="0" w:space="0" w:color="auto"/>
            <w:bottom w:val="none" w:sz="0" w:space="0" w:color="auto"/>
            <w:right w:val="none" w:sz="0" w:space="0" w:color="auto"/>
          </w:divBdr>
        </w:div>
        <w:div w:id="1210796861">
          <w:marLeft w:val="0"/>
          <w:marRight w:val="0"/>
          <w:marTop w:val="0"/>
          <w:marBottom w:val="0"/>
          <w:divBdr>
            <w:top w:val="none" w:sz="0" w:space="0" w:color="auto"/>
            <w:left w:val="none" w:sz="0" w:space="0" w:color="auto"/>
            <w:bottom w:val="none" w:sz="0" w:space="0" w:color="auto"/>
            <w:right w:val="none" w:sz="0" w:space="0" w:color="auto"/>
          </w:divBdr>
          <w:divsChild>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 w:id="205336477">
          <w:marLeft w:val="0"/>
          <w:marRight w:val="0"/>
          <w:marTop w:val="0"/>
          <w:marBottom w:val="0"/>
          <w:divBdr>
            <w:top w:val="none" w:sz="0" w:space="0" w:color="auto"/>
            <w:left w:val="none" w:sz="0" w:space="0" w:color="auto"/>
            <w:bottom w:val="none" w:sz="0" w:space="0" w:color="auto"/>
            <w:right w:val="none" w:sz="0" w:space="0" w:color="auto"/>
          </w:divBdr>
        </w:div>
        <w:div w:id="2021538177">
          <w:marLeft w:val="0"/>
          <w:marRight w:val="0"/>
          <w:marTop w:val="0"/>
          <w:marBottom w:val="0"/>
          <w:divBdr>
            <w:top w:val="none" w:sz="0" w:space="0" w:color="auto"/>
            <w:left w:val="none" w:sz="0" w:space="0" w:color="auto"/>
            <w:bottom w:val="none" w:sz="0" w:space="0" w:color="auto"/>
            <w:right w:val="none" w:sz="0" w:space="0" w:color="auto"/>
          </w:divBdr>
          <w:divsChild>
            <w:div w:id="501748921">
              <w:marLeft w:val="0"/>
              <w:marRight w:val="0"/>
              <w:marTop w:val="0"/>
              <w:marBottom w:val="0"/>
              <w:divBdr>
                <w:top w:val="none" w:sz="0" w:space="0" w:color="auto"/>
                <w:left w:val="none" w:sz="0" w:space="0" w:color="auto"/>
                <w:bottom w:val="none" w:sz="0" w:space="0" w:color="auto"/>
                <w:right w:val="none" w:sz="0" w:space="0" w:color="auto"/>
              </w:divBdr>
            </w:div>
          </w:divsChild>
        </w:div>
        <w:div w:id="623535592">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sChild>
            <w:div w:id="590889876">
              <w:marLeft w:val="0"/>
              <w:marRight w:val="0"/>
              <w:marTop w:val="0"/>
              <w:marBottom w:val="0"/>
              <w:divBdr>
                <w:top w:val="none" w:sz="0" w:space="0" w:color="auto"/>
                <w:left w:val="none" w:sz="0" w:space="0" w:color="auto"/>
                <w:bottom w:val="none" w:sz="0" w:space="0" w:color="auto"/>
                <w:right w:val="none" w:sz="0" w:space="0" w:color="auto"/>
              </w:divBdr>
            </w:div>
          </w:divsChild>
        </w:div>
        <w:div w:id="1217476239">
          <w:marLeft w:val="0"/>
          <w:marRight w:val="0"/>
          <w:marTop w:val="300"/>
          <w:marBottom w:val="0"/>
          <w:divBdr>
            <w:top w:val="none" w:sz="0" w:space="0" w:color="auto"/>
            <w:left w:val="none" w:sz="0" w:space="0" w:color="auto"/>
            <w:bottom w:val="none" w:sz="0" w:space="0" w:color="auto"/>
            <w:right w:val="none" w:sz="0" w:space="0" w:color="auto"/>
          </w:divBdr>
          <w:divsChild>
            <w:div w:id="2128232684">
              <w:marLeft w:val="0"/>
              <w:marRight w:val="0"/>
              <w:marTop w:val="0"/>
              <w:marBottom w:val="0"/>
              <w:divBdr>
                <w:top w:val="none" w:sz="0" w:space="0" w:color="auto"/>
                <w:left w:val="none" w:sz="0" w:space="0" w:color="auto"/>
                <w:bottom w:val="none" w:sz="0" w:space="0" w:color="auto"/>
                <w:right w:val="none" w:sz="0" w:space="0" w:color="auto"/>
              </w:divBdr>
              <w:divsChild>
                <w:div w:id="21333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250837">
          <w:marLeft w:val="0"/>
          <w:marRight w:val="0"/>
          <w:marTop w:val="300"/>
          <w:marBottom w:val="0"/>
          <w:divBdr>
            <w:top w:val="none" w:sz="0" w:space="0" w:color="auto"/>
            <w:left w:val="none" w:sz="0" w:space="0" w:color="auto"/>
            <w:bottom w:val="none" w:sz="0" w:space="0" w:color="auto"/>
            <w:right w:val="none" w:sz="0" w:space="0" w:color="auto"/>
          </w:divBdr>
          <w:divsChild>
            <w:div w:id="1119567414">
              <w:marLeft w:val="0"/>
              <w:marRight w:val="0"/>
              <w:marTop w:val="0"/>
              <w:marBottom w:val="0"/>
              <w:divBdr>
                <w:top w:val="none" w:sz="0" w:space="0" w:color="auto"/>
                <w:left w:val="none" w:sz="0" w:space="0" w:color="auto"/>
                <w:bottom w:val="none" w:sz="0" w:space="0" w:color="auto"/>
                <w:right w:val="none" w:sz="0" w:space="0" w:color="auto"/>
              </w:divBdr>
              <w:divsChild>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32319">
          <w:marLeft w:val="0"/>
          <w:marRight w:val="0"/>
          <w:marTop w:val="300"/>
          <w:marBottom w:val="0"/>
          <w:divBdr>
            <w:top w:val="none" w:sz="0" w:space="0" w:color="auto"/>
            <w:left w:val="none" w:sz="0" w:space="0" w:color="auto"/>
            <w:bottom w:val="none" w:sz="0" w:space="0" w:color="auto"/>
            <w:right w:val="none" w:sz="0" w:space="0" w:color="auto"/>
          </w:divBdr>
          <w:divsChild>
            <w:div w:id="1468283877">
              <w:marLeft w:val="0"/>
              <w:marRight w:val="0"/>
              <w:marTop w:val="0"/>
              <w:marBottom w:val="0"/>
              <w:divBdr>
                <w:top w:val="none" w:sz="0" w:space="0" w:color="auto"/>
                <w:left w:val="none" w:sz="0" w:space="0" w:color="auto"/>
                <w:bottom w:val="none" w:sz="0" w:space="0" w:color="auto"/>
                <w:right w:val="none" w:sz="0" w:space="0" w:color="auto"/>
              </w:divBdr>
              <w:divsChild>
                <w:div w:id="138533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71655">
          <w:marLeft w:val="0"/>
          <w:marRight w:val="0"/>
          <w:marTop w:val="300"/>
          <w:marBottom w:val="0"/>
          <w:divBdr>
            <w:top w:val="none" w:sz="0" w:space="0" w:color="auto"/>
            <w:left w:val="none" w:sz="0" w:space="0" w:color="auto"/>
            <w:bottom w:val="none" w:sz="0" w:space="0" w:color="auto"/>
            <w:right w:val="none" w:sz="0" w:space="0" w:color="auto"/>
          </w:divBdr>
          <w:divsChild>
            <w:div w:id="747187459">
              <w:marLeft w:val="0"/>
              <w:marRight w:val="0"/>
              <w:marTop w:val="0"/>
              <w:marBottom w:val="0"/>
              <w:divBdr>
                <w:top w:val="none" w:sz="0" w:space="0" w:color="auto"/>
                <w:left w:val="none" w:sz="0" w:space="0" w:color="auto"/>
                <w:bottom w:val="none" w:sz="0" w:space="0" w:color="auto"/>
                <w:right w:val="none" w:sz="0" w:space="0" w:color="auto"/>
              </w:divBdr>
              <w:divsChild>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396544">
      <w:bodyDiv w:val="1"/>
      <w:marLeft w:val="0"/>
      <w:marRight w:val="0"/>
      <w:marTop w:val="0"/>
      <w:marBottom w:val="0"/>
      <w:divBdr>
        <w:top w:val="none" w:sz="0" w:space="0" w:color="auto"/>
        <w:left w:val="none" w:sz="0" w:space="0" w:color="auto"/>
        <w:bottom w:val="none" w:sz="0" w:space="0" w:color="auto"/>
        <w:right w:val="none" w:sz="0" w:space="0" w:color="auto"/>
      </w:divBdr>
      <w:divsChild>
        <w:div w:id="618537411">
          <w:marLeft w:val="0"/>
          <w:marRight w:val="0"/>
          <w:marTop w:val="0"/>
          <w:marBottom w:val="0"/>
          <w:divBdr>
            <w:top w:val="none" w:sz="0" w:space="0" w:color="auto"/>
            <w:left w:val="none" w:sz="0" w:space="0" w:color="auto"/>
            <w:bottom w:val="none" w:sz="0" w:space="0" w:color="auto"/>
            <w:right w:val="none" w:sz="0" w:space="0" w:color="auto"/>
          </w:divBdr>
        </w:div>
        <w:div w:id="1330670387">
          <w:marLeft w:val="0"/>
          <w:marRight w:val="0"/>
          <w:marTop w:val="0"/>
          <w:marBottom w:val="0"/>
          <w:divBdr>
            <w:top w:val="none" w:sz="0" w:space="0" w:color="auto"/>
            <w:left w:val="none" w:sz="0" w:space="0" w:color="auto"/>
            <w:bottom w:val="none" w:sz="0" w:space="0" w:color="auto"/>
            <w:right w:val="none" w:sz="0" w:space="0" w:color="auto"/>
          </w:divBdr>
          <w:divsChild>
            <w:div w:id="997342424">
              <w:marLeft w:val="0"/>
              <w:marRight w:val="0"/>
              <w:marTop w:val="0"/>
              <w:marBottom w:val="0"/>
              <w:divBdr>
                <w:top w:val="none" w:sz="0" w:space="0" w:color="auto"/>
                <w:left w:val="none" w:sz="0" w:space="0" w:color="auto"/>
                <w:bottom w:val="none" w:sz="0" w:space="0" w:color="auto"/>
                <w:right w:val="none" w:sz="0" w:space="0" w:color="auto"/>
              </w:divBdr>
            </w:div>
          </w:divsChild>
        </w:div>
        <w:div w:id="576746590">
          <w:marLeft w:val="0"/>
          <w:marRight w:val="0"/>
          <w:marTop w:val="0"/>
          <w:marBottom w:val="0"/>
          <w:divBdr>
            <w:top w:val="none" w:sz="0" w:space="0" w:color="auto"/>
            <w:left w:val="none" w:sz="0" w:space="0" w:color="auto"/>
            <w:bottom w:val="none" w:sz="0" w:space="0" w:color="auto"/>
            <w:right w:val="none" w:sz="0" w:space="0" w:color="auto"/>
          </w:divBdr>
        </w:div>
        <w:div w:id="2065132786">
          <w:marLeft w:val="0"/>
          <w:marRight w:val="0"/>
          <w:marTop w:val="0"/>
          <w:marBottom w:val="0"/>
          <w:divBdr>
            <w:top w:val="none" w:sz="0" w:space="0" w:color="auto"/>
            <w:left w:val="none" w:sz="0" w:space="0" w:color="auto"/>
            <w:bottom w:val="none" w:sz="0" w:space="0" w:color="auto"/>
            <w:right w:val="none" w:sz="0" w:space="0" w:color="auto"/>
          </w:divBdr>
          <w:divsChild>
            <w:div w:id="1697150867">
              <w:marLeft w:val="0"/>
              <w:marRight w:val="0"/>
              <w:marTop w:val="0"/>
              <w:marBottom w:val="0"/>
              <w:divBdr>
                <w:top w:val="none" w:sz="0" w:space="0" w:color="auto"/>
                <w:left w:val="none" w:sz="0" w:space="0" w:color="auto"/>
                <w:bottom w:val="none" w:sz="0" w:space="0" w:color="auto"/>
                <w:right w:val="none" w:sz="0" w:space="0" w:color="auto"/>
              </w:divBdr>
            </w:div>
          </w:divsChild>
        </w:div>
        <w:div w:id="406154088">
          <w:marLeft w:val="0"/>
          <w:marRight w:val="0"/>
          <w:marTop w:val="0"/>
          <w:marBottom w:val="0"/>
          <w:divBdr>
            <w:top w:val="none" w:sz="0" w:space="0" w:color="auto"/>
            <w:left w:val="none" w:sz="0" w:space="0" w:color="auto"/>
            <w:bottom w:val="none" w:sz="0" w:space="0" w:color="auto"/>
            <w:right w:val="none" w:sz="0" w:space="0" w:color="auto"/>
          </w:divBdr>
        </w:div>
        <w:div w:id="628165425">
          <w:marLeft w:val="0"/>
          <w:marRight w:val="0"/>
          <w:marTop w:val="0"/>
          <w:marBottom w:val="0"/>
          <w:divBdr>
            <w:top w:val="none" w:sz="0" w:space="0" w:color="auto"/>
            <w:left w:val="none" w:sz="0" w:space="0" w:color="auto"/>
            <w:bottom w:val="none" w:sz="0" w:space="0" w:color="auto"/>
            <w:right w:val="none" w:sz="0" w:space="0" w:color="auto"/>
          </w:divBdr>
          <w:divsChild>
            <w:div w:id="527262107">
              <w:marLeft w:val="0"/>
              <w:marRight w:val="0"/>
              <w:marTop w:val="0"/>
              <w:marBottom w:val="0"/>
              <w:divBdr>
                <w:top w:val="none" w:sz="0" w:space="0" w:color="auto"/>
                <w:left w:val="none" w:sz="0" w:space="0" w:color="auto"/>
                <w:bottom w:val="none" w:sz="0" w:space="0" w:color="auto"/>
                <w:right w:val="none" w:sz="0" w:space="0" w:color="auto"/>
              </w:divBdr>
            </w:div>
          </w:divsChild>
        </w:div>
        <w:div w:id="1927373035">
          <w:marLeft w:val="0"/>
          <w:marRight w:val="0"/>
          <w:marTop w:val="0"/>
          <w:marBottom w:val="0"/>
          <w:divBdr>
            <w:top w:val="none" w:sz="0" w:space="0" w:color="auto"/>
            <w:left w:val="none" w:sz="0" w:space="0" w:color="auto"/>
            <w:bottom w:val="none" w:sz="0" w:space="0" w:color="auto"/>
            <w:right w:val="none" w:sz="0" w:space="0" w:color="auto"/>
          </w:divBdr>
        </w:div>
        <w:div w:id="1724333818">
          <w:marLeft w:val="0"/>
          <w:marRight w:val="0"/>
          <w:marTop w:val="0"/>
          <w:marBottom w:val="0"/>
          <w:divBdr>
            <w:top w:val="none" w:sz="0" w:space="0" w:color="auto"/>
            <w:left w:val="none" w:sz="0" w:space="0" w:color="auto"/>
            <w:bottom w:val="none" w:sz="0" w:space="0" w:color="auto"/>
            <w:right w:val="none" w:sz="0" w:space="0" w:color="auto"/>
          </w:divBdr>
          <w:divsChild>
            <w:div w:id="1119833419">
              <w:marLeft w:val="0"/>
              <w:marRight w:val="0"/>
              <w:marTop w:val="0"/>
              <w:marBottom w:val="0"/>
              <w:divBdr>
                <w:top w:val="none" w:sz="0" w:space="0" w:color="auto"/>
                <w:left w:val="none" w:sz="0" w:space="0" w:color="auto"/>
                <w:bottom w:val="none" w:sz="0" w:space="0" w:color="auto"/>
                <w:right w:val="none" w:sz="0" w:space="0" w:color="auto"/>
              </w:divBdr>
            </w:div>
          </w:divsChild>
        </w:div>
        <w:div w:id="446629492">
          <w:marLeft w:val="0"/>
          <w:marRight w:val="0"/>
          <w:marTop w:val="0"/>
          <w:marBottom w:val="0"/>
          <w:divBdr>
            <w:top w:val="none" w:sz="0" w:space="0" w:color="auto"/>
            <w:left w:val="none" w:sz="0" w:space="0" w:color="auto"/>
            <w:bottom w:val="none" w:sz="0" w:space="0" w:color="auto"/>
            <w:right w:val="none" w:sz="0" w:space="0" w:color="auto"/>
          </w:divBdr>
        </w:div>
        <w:div w:id="535124022">
          <w:marLeft w:val="0"/>
          <w:marRight w:val="0"/>
          <w:marTop w:val="0"/>
          <w:marBottom w:val="0"/>
          <w:divBdr>
            <w:top w:val="none" w:sz="0" w:space="0" w:color="auto"/>
            <w:left w:val="none" w:sz="0" w:space="0" w:color="auto"/>
            <w:bottom w:val="none" w:sz="0" w:space="0" w:color="auto"/>
            <w:right w:val="none" w:sz="0" w:space="0" w:color="auto"/>
          </w:divBdr>
          <w:divsChild>
            <w:div w:id="286199820">
              <w:marLeft w:val="0"/>
              <w:marRight w:val="0"/>
              <w:marTop w:val="0"/>
              <w:marBottom w:val="0"/>
              <w:divBdr>
                <w:top w:val="none" w:sz="0" w:space="0" w:color="auto"/>
                <w:left w:val="none" w:sz="0" w:space="0" w:color="auto"/>
                <w:bottom w:val="none" w:sz="0" w:space="0" w:color="auto"/>
                <w:right w:val="none" w:sz="0" w:space="0" w:color="auto"/>
              </w:divBdr>
            </w:div>
          </w:divsChild>
        </w:div>
        <w:div w:id="884097211">
          <w:marLeft w:val="0"/>
          <w:marRight w:val="0"/>
          <w:marTop w:val="0"/>
          <w:marBottom w:val="0"/>
          <w:divBdr>
            <w:top w:val="none" w:sz="0" w:space="0" w:color="auto"/>
            <w:left w:val="none" w:sz="0" w:space="0" w:color="auto"/>
            <w:bottom w:val="none" w:sz="0" w:space="0" w:color="auto"/>
            <w:right w:val="none" w:sz="0" w:space="0" w:color="auto"/>
          </w:divBdr>
        </w:div>
        <w:div w:id="1876572926">
          <w:marLeft w:val="0"/>
          <w:marRight w:val="0"/>
          <w:marTop w:val="0"/>
          <w:marBottom w:val="0"/>
          <w:divBdr>
            <w:top w:val="none" w:sz="0" w:space="0" w:color="auto"/>
            <w:left w:val="none" w:sz="0" w:space="0" w:color="auto"/>
            <w:bottom w:val="none" w:sz="0" w:space="0" w:color="auto"/>
            <w:right w:val="none" w:sz="0" w:space="0" w:color="auto"/>
          </w:divBdr>
          <w:divsChild>
            <w:div w:id="1490250559">
              <w:marLeft w:val="0"/>
              <w:marRight w:val="0"/>
              <w:marTop w:val="0"/>
              <w:marBottom w:val="0"/>
              <w:divBdr>
                <w:top w:val="none" w:sz="0" w:space="0" w:color="auto"/>
                <w:left w:val="none" w:sz="0" w:space="0" w:color="auto"/>
                <w:bottom w:val="none" w:sz="0" w:space="0" w:color="auto"/>
                <w:right w:val="none" w:sz="0" w:space="0" w:color="auto"/>
              </w:divBdr>
            </w:div>
          </w:divsChild>
        </w:div>
        <w:div w:id="1056322747">
          <w:marLeft w:val="0"/>
          <w:marRight w:val="0"/>
          <w:marTop w:val="0"/>
          <w:marBottom w:val="0"/>
          <w:divBdr>
            <w:top w:val="none" w:sz="0" w:space="0" w:color="auto"/>
            <w:left w:val="none" w:sz="0" w:space="0" w:color="auto"/>
            <w:bottom w:val="none" w:sz="0" w:space="0" w:color="auto"/>
            <w:right w:val="none" w:sz="0" w:space="0" w:color="auto"/>
          </w:divBdr>
        </w:div>
        <w:div w:id="986280130">
          <w:marLeft w:val="0"/>
          <w:marRight w:val="0"/>
          <w:marTop w:val="0"/>
          <w:marBottom w:val="0"/>
          <w:divBdr>
            <w:top w:val="none" w:sz="0" w:space="0" w:color="auto"/>
            <w:left w:val="none" w:sz="0" w:space="0" w:color="auto"/>
            <w:bottom w:val="none" w:sz="0" w:space="0" w:color="auto"/>
            <w:right w:val="none" w:sz="0" w:space="0" w:color="auto"/>
          </w:divBdr>
          <w:divsChild>
            <w:div w:id="229853170">
              <w:marLeft w:val="0"/>
              <w:marRight w:val="0"/>
              <w:marTop w:val="0"/>
              <w:marBottom w:val="0"/>
              <w:divBdr>
                <w:top w:val="none" w:sz="0" w:space="0" w:color="auto"/>
                <w:left w:val="none" w:sz="0" w:space="0" w:color="auto"/>
                <w:bottom w:val="none" w:sz="0" w:space="0" w:color="auto"/>
                <w:right w:val="none" w:sz="0" w:space="0" w:color="auto"/>
              </w:divBdr>
            </w:div>
          </w:divsChild>
        </w:div>
        <w:div w:id="2112822558">
          <w:marLeft w:val="0"/>
          <w:marRight w:val="0"/>
          <w:marTop w:val="300"/>
          <w:marBottom w:val="0"/>
          <w:divBdr>
            <w:top w:val="none" w:sz="0" w:space="0" w:color="auto"/>
            <w:left w:val="none" w:sz="0" w:space="0" w:color="auto"/>
            <w:bottom w:val="none" w:sz="0" w:space="0" w:color="auto"/>
            <w:right w:val="none" w:sz="0" w:space="0" w:color="auto"/>
          </w:divBdr>
          <w:divsChild>
            <w:div w:id="214202790">
              <w:marLeft w:val="0"/>
              <w:marRight w:val="0"/>
              <w:marTop w:val="0"/>
              <w:marBottom w:val="0"/>
              <w:divBdr>
                <w:top w:val="none" w:sz="0" w:space="0" w:color="auto"/>
                <w:left w:val="none" w:sz="0" w:space="0" w:color="auto"/>
                <w:bottom w:val="none" w:sz="0" w:space="0" w:color="auto"/>
                <w:right w:val="none" w:sz="0" w:space="0" w:color="auto"/>
              </w:divBdr>
              <w:divsChild>
                <w:div w:id="194002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1707">
          <w:marLeft w:val="0"/>
          <w:marRight w:val="0"/>
          <w:marTop w:val="300"/>
          <w:marBottom w:val="0"/>
          <w:divBdr>
            <w:top w:val="none" w:sz="0" w:space="0" w:color="auto"/>
            <w:left w:val="none" w:sz="0" w:space="0" w:color="auto"/>
            <w:bottom w:val="none" w:sz="0" w:space="0" w:color="auto"/>
            <w:right w:val="none" w:sz="0" w:space="0" w:color="auto"/>
          </w:divBdr>
          <w:divsChild>
            <w:div w:id="1857886510">
              <w:marLeft w:val="0"/>
              <w:marRight w:val="0"/>
              <w:marTop w:val="0"/>
              <w:marBottom w:val="0"/>
              <w:divBdr>
                <w:top w:val="none" w:sz="0" w:space="0" w:color="auto"/>
                <w:left w:val="none" w:sz="0" w:space="0" w:color="auto"/>
                <w:bottom w:val="none" w:sz="0" w:space="0" w:color="auto"/>
                <w:right w:val="none" w:sz="0" w:space="0" w:color="auto"/>
              </w:divBdr>
              <w:divsChild>
                <w:div w:id="62057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ADD-1F28-4F2F-B5ED-BD2A6096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12430</TotalTime>
  <Pages>7</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320</cp:revision>
  <cp:lastPrinted>2009-02-06T08:36:00Z</cp:lastPrinted>
  <dcterms:created xsi:type="dcterms:W3CDTF">2015-03-22T11:10:00Z</dcterms:created>
  <dcterms:modified xsi:type="dcterms:W3CDTF">2015-10-09T10:22:00Z</dcterms:modified>
</cp:coreProperties>
</file>