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e"/>
            <w:color w:val="0070C0"/>
          </w:rPr>
          <w:t>http://www.mydisser.com/search.html</w:t>
        </w:r>
      </w:hyperlink>
    </w:p>
    <w:p w:rsidR="00E8063E" w:rsidRDefault="00E8063E">
      <w:pPr>
        <w:jc w:val="right"/>
        <w:rPr>
          <w:sz w:val="20"/>
          <w:szCs w:val="20"/>
          <w:lang w:val="uk-UA"/>
        </w:rPr>
      </w:pPr>
      <w:r>
        <w:t xml:space="preserve">                 </w:t>
      </w:r>
    </w:p>
    <w:p w:rsidR="005E2FD3" w:rsidRDefault="005E2FD3" w:rsidP="00D60933">
      <w:pPr>
        <w:spacing w:line="360" w:lineRule="auto"/>
        <w:ind w:firstLine="567"/>
        <w:rPr>
          <w:sz w:val="28"/>
          <w:szCs w:val="28"/>
          <w:lang w:val="uk-UA"/>
        </w:rPr>
      </w:pPr>
    </w:p>
    <w:p w:rsidR="00886B4E" w:rsidRPr="00EA1E72" w:rsidRDefault="00886B4E" w:rsidP="00886B4E">
      <w:pPr>
        <w:spacing w:line="360" w:lineRule="auto"/>
        <w:jc w:val="center"/>
        <w:rPr>
          <w:caps/>
          <w:sz w:val="28"/>
          <w:szCs w:val="28"/>
          <w:lang w:val="uk-UA"/>
        </w:rPr>
      </w:pPr>
      <w:r w:rsidRPr="00EA1E72">
        <w:rPr>
          <w:caps/>
          <w:sz w:val="28"/>
          <w:szCs w:val="28"/>
          <w:lang w:val="uk-UA"/>
        </w:rPr>
        <w:t>НАЦІОНАЛЬНА АКАДЕМІЯ НАУК УКРАЇНИ</w:t>
      </w:r>
    </w:p>
    <w:p w:rsidR="00886B4E" w:rsidRPr="00EA1E72" w:rsidRDefault="00886B4E" w:rsidP="00886B4E">
      <w:pPr>
        <w:spacing w:line="360" w:lineRule="auto"/>
        <w:jc w:val="center"/>
        <w:rPr>
          <w:caps/>
          <w:sz w:val="28"/>
          <w:szCs w:val="28"/>
          <w:lang w:val="uk-UA"/>
        </w:rPr>
      </w:pPr>
      <w:bookmarkStart w:id="0" w:name="_Toc185486066"/>
      <w:r w:rsidRPr="00EA1E72">
        <w:rPr>
          <w:caps/>
          <w:sz w:val="28"/>
          <w:szCs w:val="28"/>
          <w:lang w:val="uk-UA"/>
        </w:rPr>
        <w:t xml:space="preserve">ІНСТИТУТ ЕКОНОМІКИ </w:t>
      </w:r>
      <w:bookmarkEnd w:id="0"/>
      <w:r w:rsidRPr="00EA1E72">
        <w:rPr>
          <w:caps/>
          <w:sz w:val="28"/>
          <w:szCs w:val="28"/>
          <w:lang w:val="uk-UA"/>
        </w:rPr>
        <w:t>ПРОМИСЛОВОСТІ</w:t>
      </w:r>
    </w:p>
    <w:p w:rsidR="00886B4E" w:rsidRPr="00EA1E72" w:rsidRDefault="00886B4E" w:rsidP="00886B4E">
      <w:pPr>
        <w:spacing w:line="360" w:lineRule="auto"/>
        <w:rPr>
          <w:sz w:val="28"/>
          <w:szCs w:val="28"/>
          <w:lang w:val="uk-UA"/>
        </w:rPr>
      </w:pPr>
    </w:p>
    <w:p w:rsidR="00886B4E" w:rsidRPr="00EA1E72" w:rsidRDefault="00886B4E" w:rsidP="00886B4E">
      <w:pPr>
        <w:spacing w:line="360" w:lineRule="auto"/>
        <w:rPr>
          <w:sz w:val="28"/>
          <w:szCs w:val="28"/>
          <w:lang w:val="uk-UA"/>
        </w:rPr>
      </w:pPr>
    </w:p>
    <w:p w:rsidR="00886B4E" w:rsidRPr="00EA1E72" w:rsidRDefault="00886B4E" w:rsidP="00886B4E">
      <w:pPr>
        <w:spacing w:line="360" w:lineRule="auto"/>
        <w:jc w:val="right"/>
        <w:rPr>
          <w:sz w:val="28"/>
          <w:szCs w:val="28"/>
          <w:lang w:val="uk-UA"/>
        </w:rPr>
      </w:pPr>
      <w:r w:rsidRPr="00EA1E72">
        <w:rPr>
          <w:sz w:val="28"/>
          <w:szCs w:val="28"/>
          <w:lang w:val="uk-UA"/>
        </w:rPr>
        <w:t>На правах рукопису</w:t>
      </w:r>
    </w:p>
    <w:p w:rsidR="00886B4E" w:rsidRPr="00EA1E72" w:rsidRDefault="00886B4E" w:rsidP="00886B4E">
      <w:pPr>
        <w:spacing w:line="360" w:lineRule="auto"/>
        <w:rPr>
          <w:sz w:val="28"/>
          <w:szCs w:val="28"/>
          <w:lang w:val="uk-UA"/>
        </w:rPr>
      </w:pPr>
    </w:p>
    <w:p w:rsidR="00886B4E" w:rsidRPr="00EA1E72" w:rsidRDefault="00886B4E" w:rsidP="00886B4E">
      <w:pPr>
        <w:spacing w:line="360" w:lineRule="auto"/>
        <w:rPr>
          <w:sz w:val="28"/>
          <w:szCs w:val="28"/>
          <w:lang w:val="uk-UA"/>
        </w:rPr>
      </w:pPr>
    </w:p>
    <w:p w:rsidR="00886B4E" w:rsidRPr="00EA1E72" w:rsidRDefault="00886B4E" w:rsidP="00886B4E">
      <w:pPr>
        <w:spacing w:line="360" w:lineRule="auto"/>
        <w:jc w:val="center"/>
        <w:rPr>
          <w:sz w:val="28"/>
          <w:szCs w:val="28"/>
          <w:lang w:val="uk-UA"/>
        </w:rPr>
      </w:pPr>
      <w:r w:rsidRPr="00EA1E72">
        <w:rPr>
          <w:sz w:val="28"/>
          <w:szCs w:val="28"/>
          <w:lang w:val="uk-UA"/>
        </w:rPr>
        <w:t>КАСЬЯНОВА НАТАЛІЯ ВІТАЛІЇВНА</w:t>
      </w:r>
      <w:r>
        <w:rPr>
          <w:sz w:val="28"/>
          <w:szCs w:val="28"/>
          <w:lang w:val="uk-UA"/>
        </w:rPr>
        <w:t xml:space="preserve">. </w:t>
      </w:r>
      <w:r w:rsidRPr="00EA1E72">
        <w:rPr>
          <w:b/>
          <w:sz w:val="28"/>
          <w:szCs w:val="28"/>
          <w:lang w:val="uk-UA"/>
        </w:rPr>
        <w:t>УПРАВЛІННЯ РОЗВИТКОМ ПІДПРИЄМСТВА НА ОСНОВІ КУМУЛЯТИВНОГО ПІДХОДУ</w:t>
      </w:r>
    </w:p>
    <w:p w:rsidR="00886B4E" w:rsidRPr="00EA1E72" w:rsidRDefault="00886B4E" w:rsidP="00886B4E">
      <w:pPr>
        <w:spacing w:line="360" w:lineRule="auto"/>
        <w:jc w:val="center"/>
        <w:rPr>
          <w:sz w:val="28"/>
          <w:szCs w:val="28"/>
          <w:lang w:val="uk-UA"/>
        </w:rPr>
      </w:pPr>
    </w:p>
    <w:p w:rsidR="00886B4E" w:rsidRPr="00EA1E72" w:rsidRDefault="00886B4E" w:rsidP="00886B4E">
      <w:pPr>
        <w:spacing w:line="360" w:lineRule="auto"/>
        <w:jc w:val="center"/>
        <w:rPr>
          <w:sz w:val="28"/>
          <w:szCs w:val="28"/>
          <w:lang w:val="uk-UA"/>
        </w:rPr>
      </w:pPr>
      <w:r w:rsidRPr="00EA1E72">
        <w:rPr>
          <w:sz w:val="28"/>
          <w:szCs w:val="28"/>
          <w:lang w:val="uk-UA"/>
        </w:rPr>
        <w:t>Дисертація на здобуття наукового ступеня</w:t>
      </w:r>
    </w:p>
    <w:p w:rsidR="00886B4E" w:rsidRPr="00EA1E72" w:rsidRDefault="00886B4E" w:rsidP="00886B4E">
      <w:pPr>
        <w:spacing w:line="360" w:lineRule="auto"/>
        <w:jc w:val="center"/>
        <w:rPr>
          <w:sz w:val="28"/>
          <w:szCs w:val="28"/>
          <w:lang w:val="uk-UA"/>
        </w:rPr>
      </w:pPr>
      <w:r w:rsidRPr="00EA1E72">
        <w:rPr>
          <w:sz w:val="28"/>
          <w:szCs w:val="28"/>
          <w:lang w:val="uk-UA"/>
        </w:rPr>
        <w:t>доктора економічних наук</w:t>
      </w:r>
    </w:p>
    <w:p w:rsidR="00886B4E" w:rsidRPr="00EA1E72" w:rsidRDefault="00886B4E" w:rsidP="00886B4E">
      <w:pPr>
        <w:spacing w:line="360" w:lineRule="auto"/>
        <w:jc w:val="center"/>
        <w:rPr>
          <w:sz w:val="28"/>
          <w:szCs w:val="28"/>
          <w:lang w:val="uk-UA"/>
        </w:rPr>
      </w:pPr>
    </w:p>
    <w:p w:rsidR="00886B4E" w:rsidRPr="00EA1E72" w:rsidRDefault="00886B4E" w:rsidP="00886B4E">
      <w:pPr>
        <w:spacing w:line="360" w:lineRule="auto"/>
        <w:jc w:val="center"/>
        <w:rPr>
          <w:sz w:val="28"/>
          <w:szCs w:val="28"/>
          <w:lang w:val="uk-UA"/>
        </w:rPr>
      </w:pPr>
      <w:r w:rsidRPr="00EA1E72">
        <w:rPr>
          <w:sz w:val="28"/>
          <w:szCs w:val="28"/>
          <w:lang w:val="uk-UA"/>
        </w:rPr>
        <w:t>Спеціальність 08.00.04 – економіка та управління підприємствами</w:t>
      </w:r>
    </w:p>
    <w:p w:rsidR="00886B4E" w:rsidRPr="00EA1E72" w:rsidRDefault="00886B4E" w:rsidP="00886B4E">
      <w:pPr>
        <w:spacing w:line="360" w:lineRule="auto"/>
        <w:jc w:val="center"/>
        <w:rPr>
          <w:sz w:val="28"/>
          <w:szCs w:val="28"/>
          <w:lang w:val="uk-UA"/>
        </w:rPr>
      </w:pPr>
      <w:r w:rsidRPr="00EA1E72">
        <w:rPr>
          <w:sz w:val="28"/>
          <w:szCs w:val="28"/>
          <w:lang w:val="uk-UA"/>
        </w:rPr>
        <w:t>(за видами економічної діяльності)</w:t>
      </w:r>
    </w:p>
    <w:p w:rsidR="00886B4E" w:rsidRPr="00EA1E72" w:rsidRDefault="00886B4E" w:rsidP="00886B4E">
      <w:pPr>
        <w:spacing w:line="360" w:lineRule="auto"/>
        <w:jc w:val="center"/>
        <w:rPr>
          <w:sz w:val="28"/>
          <w:szCs w:val="28"/>
          <w:lang w:val="uk-UA"/>
        </w:rPr>
      </w:pPr>
    </w:p>
    <w:p w:rsidR="00886B4E" w:rsidRPr="00EA1E72" w:rsidRDefault="00886B4E" w:rsidP="00886B4E">
      <w:pPr>
        <w:spacing w:line="360" w:lineRule="auto"/>
        <w:ind w:left="709"/>
        <w:rPr>
          <w:sz w:val="28"/>
          <w:szCs w:val="28"/>
          <w:lang w:val="uk-UA"/>
        </w:rPr>
      </w:pPr>
    </w:p>
    <w:p w:rsidR="00886B4E" w:rsidRPr="00EA1E72" w:rsidRDefault="00886B4E" w:rsidP="00886B4E">
      <w:pPr>
        <w:spacing w:line="360" w:lineRule="auto"/>
        <w:ind w:left="709"/>
        <w:rPr>
          <w:sz w:val="28"/>
          <w:szCs w:val="28"/>
          <w:lang w:val="uk-UA"/>
        </w:rPr>
      </w:pPr>
    </w:p>
    <w:p w:rsidR="00886B4E" w:rsidRPr="00EA1E72" w:rsidRDefault="00886B4E" w:rsidP="00886B4E">
      <w:pPr>
        <w:spacing w:line="360" w:lineRule="auto"/>
        <w:ind w:firstLine="2700"/>
        <w:rPr>
          <w:sz w:val="28"/>
          <w:szCs w:val="28"/>
          <w:lang w:val="uk-UA"/>
        </w:rPr>
      </w:pPr>
      <w:r w:rsidRPr="00EA1E72">
        <w:rPr>
          <w:sz w:val="28"/>
          <w:szCs w:val="28"/>
          <w:lang w:val="uk-UA"/>
        </w:rPr>
        <w:t>Науковий консул</w:t>
      </w:r>
      <w:r w:rsidRPr="00EA1E72">
        <w:rPr>
          <w:sz w:val="28"/>
          <w:szCs w:val="28"/>
          <w:lang w:val="uk-UA"/>
        </w:rPr>
        <w:t>ь</w:t>
      </w:r>
      <w:r w:rsidRPr="00EA1E72">
        <w:rPr>
          <w:sz w:val="28"/>
          <w:szCs w:val="28"/>
          <w:lang w:val="uk-UA"/>
        </w:rPr>
        <w:t>тант – Лепа Роман Миколайович,</w:t>
      </w:r>
    </w:p>
    <w:p w:rsidR="00886B4E" w:rsidRPr="00EA1E72" w:rsidRDefault="00886B4E" w:rsidP="00886B4E">
      <w:pPr>
        <w:spacing w:line="360" w:lineRule="auto"/>
        <w:ind w:firstLine="5760"/>
        <w:rPr>
          <w:sz w:val="28"/>
          <w:szCs w:val="28"/>
          <w:lang w:val="uk-UA"/>
        </w:rPr>
      </w:pPr>
      <w:r w:rsidRPr="00EA1E72">
        <w:rPr>
          <w:sz w:val="28"/>
          <w:szCs w:val="28"/>
          <w:lang w:val="uk-UA"/>
        </w:rPr>
        <w:t>доктор економічних н</w:t>
      </w:r>
      <w:r w:rsidRPr="00EA1E72">
        <w:rPr>
          <w:sz w:val="28"/>
          <w:szCs w:val="28"/>
          <w:lang w:val="uk-UA"/>
        </w:rPr>
        <w:t>а</w:t>
      </w:r>
      <w:r w:rsidRPr="00EA1E72">
        <w:rPr>
          <w:sz w:val="28"/>
          <w:szCs w:val="28"/>
          <w:lang w:val="uk-UA"/>
        </w:rPr>
        <w:t>ук,</w:t>
      </w:r>
    </w:p>
    <w:p w:rsidR="00886B4E" w:rsidRPr="00EA1E72" w:rsidRDefault="00886B4E" w:rsidP="00886B4E">
      <w:pPr>
        <w:spacing w:line="360" w:lineRule="auto"/>
        <w:ind w:firstLine="5760"/>
        <w:rPr>
          <w:sz w:val="28"/>
          <w:szCs w:val="28"/>
          <w:lang w:val="uk-UA"/>
        </w:rPr>
      </w:pPr>
      <w:r w:rsidRPr="00EA1E72">
        <w:rPr>
          <w:sz w:val="28"/>
          <w:szCs w:val="28"/>
          <w:lang w:val="uk-UA"/>
        </w:rPr>
        <w:t>пр</w:t>
      </w:r>
      <w:r w:rsidRPr="00EA1E72">
        <w:rPr>
          <w:sz w:val="28"/>
          <w:szCs w:val="28"/>
          <w:lang w:val="uk-UA"/>
        </w:rPr>
        <w:t>о</w:t>
      </w:r>
      <w:r w:rsidRPr="00EA1E72">
        <w:rPr>
          <w:sz w:val="28"/>
          <w:szCs w:val="28"/>
          <w:lang w:val="uk-UA"/>
        </w:rPr>
        <w:t xml:space="preserve">фесор </w:t>
      </w:r>
    </w:p>
    <w:p w:rsidR="00886B4E" w:rsidRPr="00EA1E72" w:rsidRDefault="00886B4E" w:rsidP="00886B4E">
      <w:pPr>
        <w:spacing w:line="360" w:lineRule="auto"/>
        <w:rPr>
          <w:sz w:val="28"/>
          <w:szCs w:val="28"/>
          <w:lang w:val="uk-UA"/>
        </w:rPr>
      </w:pPr>
    </w:p>
    <w:p w:rsidR="00886B4E" w:rsidRPr="00EA1E72" w:rsidRDefault="00886B4E" w:rsidP="00886B4E">
      <w:pPr>
        <w:spacing w:line="360" w:lineRule="auto"/>
        <w:rPr>
          <w:sz w:val="28"/>
          <w:szCs w:val="28"/>
          <w:lang w:val="uk-UA"/>
        </w:rPr>
      </w:pPr>
    </w:p>
    <w:p w:rsidR="00886B4E" w:rsidRPr="00EA1E72" w:rsidRDefault="00886B4E" w:rsidP="00886B4E">
      <w:pPr>
        <w:spacing w:line="360" w:lineRule="auto"/>
        <w:jc w:val="center"/>
        <w:rPr>
          <w:sz w:val="28"/>
          <w:szCs w:val="28"/>
          <w:lang w:val="uk-UA"/>
        </w:rPr>
      </w:pPr>
    </w:p>
    <w:p w:rsidR="00886B4E" w:rsidRPr="00EA1E72" w:rsidRDefault="00886B4E" w:rsidP="00886B4E">
      <w:pPr>
        <w:spacing w:line="360" w:lineRule="auto"/>
        <w:jc w:val="center"/>
        <w:rPr>
          <w:sz w:val="28"/>
          <w:szCs w:val="28"/>
          <w:lang w:val="uk-UA"/>
        </w:rPr>
      </w:pPr>
    </w:p>
    <w:p w:rsidR="00886B4E" w:rsidRPr="00EA1E72" w:rsidRDefault="00886B4E" w:rsidP="00886B4E">
      <w:pPr>
        <w:spacing w:line="360" w:lineRule="auto"/>
        <w:jc w:val="center"/>
        <w:rPr>
          <w:sz w:val="28"/>
          <w:szCs w:val="28"/>
          <w:lang w:val="uk-UA"/>
        </w:rPr>
      </w:pPr>
      <w:r w:rsidRPr="00EA1E72">
        <w:rPr>
          <w:sz w:val="28"/>
          <w:szCs w:val="28"/>
          <w:lang w:val="uk-UA"/>
        </w:rPr>
        <w:t xml:space="preserve">Донецьк – 2012 </w:t>
      </w:r>
    </w:p>
    <w:p w:rsidR="00886B4E" w:rsidRPr="00EA1E72" w:rsidRDefault="00886B4E" w:rsidP="00886B4E">
      <w:pPr>
        <w:pageBreakBefore/>
        <w:tabs>
          <w:tab w:val="left" w:pos="540"/>
        </w:tabs>
        <w:spacing w:line="360" w:lineRule="auto"/>
        <w:jc w:val="center"/>
        <w:rPr>
          <w:b/>
          <w:sz w:val="28"/>
          <w:szCs w:val="28"/>
          <w:lang w:val="uk-UA"/>
        </w:rPr>
      </w:pPr>
      <w:r w:rsidRPr="00EA1E72">
        <w:rPr>
          <w:b/>
          <w:noProof/>
          <w:sz w:val="28"/>
          <w:szCs w:val="28"/>
          <w:lang w:eastAsia="ru-RU"/>
        </w:rPr>
        <w:lastRenderedPageBreak/>
        <mc:AlternateContent>
          <mc:Choice Requires="wps">
            <w:drawing>
              <wp:anchor distT="0" distB="0" distL="114300" distR="114300" simplePos="0" relativeHeight="251661312" behindDoc="0" locked="0" layoutInCell="1" allowOverlap="1">
                <wp:simplePos x="0" y="0"/>
                <wp:positionH relativeFrom="column">
                  <wp:posOffset>5770245</wp:posOffset>
                </wp:positionH>
                <wp:positionV relativeFrom="paragraph">
                  <wp:posOffset>-342900</wp:posOffset>
                </wp:positionV>
                <wp:extent cx="228600" cy="342900"/>
                <wp:effectExtent l="1905" t="0" r="0" b="381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60461" id="Прямоугольник 17" o:spid="_x0000_s1026" style="position:absolute;margin-left:454.35pt;margin-top:-27pt;width:1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" stroked="f"/>
            </w:pict>
          </mc:Fallback>
        </mc:AlternateContent>
      </w:r>
      <w:r w:rsidRPr="00EA1E72">
        <w:rPr>
          <w:b/>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-571500</wp:posOffset>
                </wp:positionV>
                <wp:extent cx="457200" cy="342900"/>
                <wp:effectExtent l="3810" t="0" r="0" b="381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F265F" id="Прямоугольник 16" o:spid="_x0000_s1026" style="position:absolute;margin-left:3in;margin-top:-45pt;width:3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" stroked="f"/>
            </w:pict>
          </mc:Fallback>
        </mc:AlternateContent>
      </w:r>
      <w:r w:rsidRPr="00EA1E72">
        <w:rPr>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5600700</wp:posOffset>
                </wp:positionH>
                <wp:positionV relativeFrom="paragraph">
                  <wp:posOffset>-342900</wp:posOffset>
                </wp:positionV>
                <wp:extent cx="228600" cy="228600"/>
                <wp:effectExtent l="3810" t="0" r="0" b="381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82C06" id="Прямоугольник 15" o:spid="_x0000_s1026" style="position:absolute;margin-left:441pt;margin-top:-27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" stroked="f"/>
            </w:pict>
          </mc:Fallback>
        </mc:AlternateContent>
      </w:r>
      <w:r w:rsidRPr="00EA1E72">
        <w:rPr>
          <w:b/>
          <w:sz w:val="28"/>
          <w:szCs w:val="28"/>
          <w:lang w:val="uk-UA"/>
        </w:rPr>
        <w:t>ЗМІСТ</w:t>
      </w:r>
    </w:p>
    <w:p w:rsidR="00886B4E" w:rsidRPr="00EA1E72" w:rsidRDefault="00886B4E" w:rsidP="00886B4E">
      <w:pPr>
        <w:tabs>
          <w:tab w:val="left" w:pos="540"/>
        </w:tabs>
        <w:spacing w:line="360" w:lineRule="auto"/>
        <w:jc w:val="center"/>
        <w:rPr>
          <w:b/>
          <w:sz w:val="28"/>
          <w:szCs w:val="28"/>
          <w:lang w:val="uk-UA"/>
        </w:rPr>
      </w:pPr>
    </w:p>
    <w:tbl>
      <w:tblPr>
        <w:tblW w:w="9498" w:type="dxa"/>
        <w:tblInd w:w="108" w:type="dxa"/>
        <w:tblLayout w:type="fixed"/>
        <w:tblLook w:val="01E0" w:firstRow="1" w:lastRow="1" w:firstColumn="1" w:lastColumn="1" w:noHBand="0" w:noVBand="0"/>
      </w:tblPr>
      <w:tblGrid>
        <w:gridCol w:w="8789"/>
        <w:gridCol w:w="709"/>
      </w:tblGrid>
      <w:tr w:rsidR="00886B4E" w:rsidRPr="00EA1E72" w:rsidTr="005E241A">
        <w:tc>
          <w:tcPr>
            <w:tcW w:w="8789" w:type="dxa"/>
          </w:tcPr>
          <w:p w:rsidR="00886B4E" w:rsidRPr="00EA1E72" w:rsidRDefault="00886B4E" w:rsidP="005E241A">
            <w:pPr>
              <w:tabs>
                <w:tab w:val="left" w:pos="540"/>
              </w:tabs>
              <w:spacing w:line="336" w:lineRule="auto"/>
              <w:jc w:val="both"/>
              <w:rPr>
                <w:sz w:val="28"/>
                <w:szCs w:val="28"/>
                <w:lang w:val="uk-UA"/>
              </w:rPr>
            </w:pPr>
            <w:r w:rsidRPr="00EA1E72">
              <w:rPr>
                <w:sz w:val="28"/>
                <w:szCs w:val="28"/>
                <w:lang w:val="uk-UA"/>
              </w:rPr>
              <w:t>ВСТУП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4</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РОЗДІЛ 1 ТЕОРЕТИКО-МЕТОДОЛОГІЧНІ АСПЕКТИ РОЗВИТКУ ПРОМИСЛОВОГО П</w:t>
            </w:r>
            <w:r w:rsidRPr="00EA1E72">
              <w:rPr>
                <w:sz w:val="28"/>
                <w:szCs w:val="28"/>
                <w:lang w:val="uk-UA"/>
              </w:rPr>
              <w:t>І</w:t>
            </w:r>
            <w:r w:rsidRPr="00EA1E72">
              <w:rPr>
                <w:sz w:val="28"/>
                <w:szCs w:val="28"/>
                <w:lang w:val="uk-UA"/>
              </w:rPr>
              <w:t>ДПРИЄМСТВА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16</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1.1 Генезис теорій економічного розвитку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16</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lang w:val="uk-UA"/>
              </w:rPr>
              <w:t>1.2 Діалектика категорій розвитку підприємства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29</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 xml:space="preserve">1.3 Дослідження методологічних підходів щодо розвитку </w:t>
            </w:r>
          </w:p>
          <w:p w:rsidR="00886B4E" w:rsidRPr="00EA1E72" w:rsidRDefault="00886B4E" w:rsidP="005E241A">
            <w:pPr>
              <w:tabs>
                <w:tab w:val="left" w:pos="540"/>
              </w:tabs>
              <w:spacing w:line="336" w:lineRule="auto"/>
              <w:rPr>
                <w:sz w:val="28"/>
                <w:szCs w:val="28"/>
                <w:lang w:val="uk-UA"/>
              </w:rPr>
            </w:pPr>
            <w:r w:rsidRPr="00EA1E72">
              <w:rPr>
                <w:sz w:val="28"/>
                <w:szCs w:val="28"/>
                <w:lang w:val="uk-UA"/>
              </w:rPr>
              <w:t>промислов</w:t>
            </w:r>
            <w:r w:rsidRPr="00EA1E72">
              <w:rPr>
                <w:sz w:val="28"/>
                <w:szCs w:val="28"/>
                <w:lang w:val="uk-UA"/>
              </w:rPr>
              <w:t>о</w:t>
            </w:r>
            <w:r w:rsidRPr="00EA1E72">
              <w:rPr>
                <w:sz w:val="28"/>
                <w:szCs w:val="28"/>
                <w:lang w:val="uk-UA"/>
              </w:rPr>
              <w:t xml:space="preserve">го </w:t>
            </w:r>
            <w:r w:rsidRPr="00EA1E72">
              <w:rPr>
                <w:sz w:val="28"/>
                <w:lang w:val="uk-UA"/>
              </w:rPr>
              <w:t>підприємства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55</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color w:val="000000"/>
                <w:sz w:val="28"/>
                <w:szCs w:val="28"/>
                <w:lang w:val="uk-UA"/>
              </w:rPr>
              <w:t>Висновки до розділу 1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72</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РОЗДІЛ 2 ПЕРЕДУМОВИ НЕОБХІДНОСТІ УПРАВЛІННЯ РОЗВИТКОМ ПРОМИ</w:t>
            </w:r>
            <w:r w:rsidRPr="00EA1E72">
              <w:rPr>
                <w:sz w:val="28"/>
                <w:szCs w:val="28"/>
                <w:lang w:val="uk-UA"/>
              </w:rPr>
              <w:t>С</w:t>
            </w:r>
            <w:r w:rsidRPr="00EA1E72">
              <w:rPr>
                <w:sz w:val="28"/>
                <w:szCs w:val="28"/>
                <w:lang w:val="uk-UA"/>
              </w:rPr>
              <w:t>ЛОВИХ ПІДПРИЄМСТВ УКРАЇНИ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74</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2.1 Аналіз динаміки розвитку пр</w:t>
            </w:r>
            <w:r w:rsidRPr="00EA1E72">
              <w:rPr>
                <w:sz w:val="28"/>
                <w:szCs w:val="28"/>
                <w:lang w:val="uk-UA"/>
              </w:rPr>
              <w:t>о</w:t>
            </w:r>
            <w:r w:rsidRPr="00EA1E72">
              <w:rPr>
                <w:sz w:val="28"/>
                <w:szCs w:val="28"/>
                <w:lang w:val="uk-UA"/>
              </w:rPr>
              <w:t>мисловості України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74</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2.2 Оцінка економічного стану промислових підприємств Донецьк</w:t>
            </w:r>
            <w:r w:rsidRPr="00EA1E72">
              <w:rPr>
                <w:sz w:val="28"/>
                <w:szCs w:val="28"/>
                <w:lang w:val="uk-UA"/>
              </w:rPr>
              <w:t>о</w:t>
            </w:r>
            <w:r w:rsidRPr="00EA1E72">
              <w:rPr>
                <w:sz w:val="28"/>
                <w:szCs w:val="28"/>
                <w:lang w:val="uk-UA"/>
              </w:rPr>
              <w:t>го регіону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96</w:t>
            </w:r>
          </w:p>
        </w:tc>
      </w:tr>
      <w:tr w:rsidR="00886B4E" w:rsidRPr="00EA1E72" w:rsidTr="005E241A">
        <w:tc>
          <w:tcPr>
            <w:tcW w:w="8789" w:type="dxa"/>
          </w:tcPr>
          <w:p w:rsidR="00886B4E" w:rsidRPr="00EA1E72" w:rsidRDefault="00886B4E" w:rsidP="005E241A">
            <w:pPr>
              <w:tabs>
                <w:tab w:val="left" w:pos="540"/>
              </w:tabs>
              <w:spacing w:line="336" w:lineRule="auto"/>
              <w:ind w:right="-139"/>
              <w:rPr>
                <w:sz w:val="28"/>
                <w:szCs w:val="28"/>
                <w:lang w:val="uk-UA"/>
              </w:rPr>
            </w:pPr>
            <w:r w:rsidRPr="00EA1E72">
              <w:rPr>
                <w:sz w:val="28"/>
                <w:szCs w:val="28"/>
                <w:lang w:val="uk-UA"/>
              </w:rPr>
              <w:t xml:space="preserve">2.3 Проблеми </w:t>
            </w:r>
            <w:r w:rsidRPr="00EA1E72">
              <w:rPr>
                <w:bCs/>
                <w:sz w:val="28"/>
                <w:szCs w:val="28"/>
                <w:lang w:val="uk-UA" w:eastAsia="uk-UA"/>
              </w:rPr>
              <w:t>управління розвитком промислових підприємств Укра</w:t>
            </w:r>
            <w:r w:rsidRPr="00EA1E72">
              <w:rPr>
                <w:bCs/>
                <w:sz w:val="28"/>
                <w:szCs w:val="28"/>
                <w:lang w:val="uk-UA" w:eastAsia="uk-UA"/>
              </w:rPr>
              <w:t>ї</w:t>
            </w:r>
            <w:r w:rsidRPr="00EA1E72">
              <w:rPr>
                <w:bCs/>
                <w:sz w:val="28"/>
                <w:szCs w:val="28"/>
                <w:lang w:val="uk-UA" w:eastAsia="uk-UA"/>
              </w:rPr>
              <w:t xml:space="preserve">ни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111</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color w:val="000000"/>
                <w:sz w:val="28"/>
                <w:szCs w:val="28"/>
                <w:lang w:val="uk-UA"/>
              </w:rPr>
              <w:t>Висновки до розділу 2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126</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РОЗДІЛ 3 КОНЦЕПТУАЛЬНІ ПОЛОЖЕННЯ УПРАВЛІННЯ РОЗВИТКОМ ПРОМИСЛОВ</w:t>
            </w:r>
            <w:r w:rsidRPr="00EA1E72">
              <w:rPr>
                <w:sz w:val="28"/>
                <w:szCs w:val="28"/>
                <w:lang w:val="uk-UA"/>
              </w:rPr>
              <w:t>О</w:t>
            </w:r>
            <w:r w:rsidRPr="00EA1E72">
              <w:rPr>
                <w:sz w:val="28"/>
                <w:szCs w:val="28"/>
                <w:lang w:val="uk-UA"/>
              </w:rPr>
              <w:t>ГО ПІДПРИЄМСТВА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129</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 xml:space="preserve">3.1 Передумови вдосконалення системи управління розвитком </w:t>
            </w:r>
          </w:p>
          <w:p w:rsidR="00886B4E" w:rsidRPr="00EA1E72" w:rsidRDefault="00886B4E" w:rsidP="005E241A">
            <w:pPr>
              <w:tabs>
                <w:tab w:val="left" w:pos="540"/>
              </w:tabs>
              <w:spacing w:line="336" w:lineRule="auto"/>
              <w:rPr>
                <w:sz w:val="28"/>
                <w:szCs w:val="28"/>
                <w:lang w:val="uk-UA"/>
              </w:rPr>
            </w:pPr>
            <w:r w:rsidRPr="00EA1E72">
              <w:rPr>
                <w:sz w:val="28"/>
                <w:szCs w:val="28"/>
                <w:lang w:val="uk-UA"/>
              </w:rPr>
              <w:t>підприємс</w:t>
            </w:r>
            <w:r w:rsidRPr="00EA1E72">
              <w:rPr>
                <w:sz w:val="28"/>
                <w:szCs w:val="28"/>
                <w:lang w:val="uk-UA"/>
              </w:rPr>
              <w:t>т</w:t>
            </w:r>
            <w:r w:rsidRPr="00EA1E72">
              <w:rPr>
                <w:sz w:val="28"/>
                <w:szCs w:val="28"/>
                <w:lang w:val="uk-UA"/>
              </w:rPr>
              <w:t>ва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129</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3.2 Концепція управління розвитком промислового підприємства на о</w:t>
            </w:r>
            <w:r w:rsidRPr="00EA1E72">
              <w:rPr>
                <w:sz w:val="28"/>
                <w:szCs w:val="28"/>
                <w:lang w:val="uk-UA"/>
              </w:rPr>
              <w:t>с</w:t>
            </w:r>
            <w:r w:rsidRPr="00EA1E72">
              <w:rPr>
                <w:sz w:val="28"/>
                <w:szCs w:val="28"/>
                <w:lang w:val="uk-UA"/>
              </w:rPr>
              <w:t>нові кумулятивного підходу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141</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 xml:space="preserve">3.3 Механізм формування кумулятивної стратегії розвитку </w:t>
            </w:r>
          </w:p>
          <w:p w:rsidR="00886B4E" w:rsidRPr="00EA1E72" w:rsidRDefault="00886B4E" w:rsidP="005E241A">
            <w:pPr>
              <w:tabs>
                <w:tab w:val="left" w:pos="540"/>
              </w:tabs>
              <w:spacing w:line="336" w:lineRule="auto"/>
              <w:rPr>
                <w:sz w:val="28"/>
                <w:szCs w:val="28"/>
                <w:lang w:val="uk-UA"/>
              </w:rPr>
            </w:pPr>
            <w:r w:rsidRPr="00EA1E72">
              <w:rPr>
                <w:sz w:val="28"/>
                <w:szCs w:val="28"/>
                <w:lang w:val="uk-UA"/>
              </w:rPr>
              <w:t>підприєм</w:t>
            </w:r>
            <w:r w:rsidRPr="00EA1E72">
              <w:rPr>
                <w:sz w:val="28"/>
                <w:szCs w:val="28"/>
                <w:lang w:val="uk-UA"/>
              </w:rPr>
              <w:t>с</w:t>
            </w:r>
            <w:r w:rsidRPr="00EA1E72">
              <w:rPr>
                <w:sz w:val="28"/>
                <w:szCs w:val="28"/>
                <w:lang w:val="uk-UA"/>
              </w:rPr>
              <w:t>тва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178</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color w:val="000000"/>
                <w:sz w:val="28"/>
                <w:szCs w:val="28"/>
                <w:lang w:val="uk-UA"/>
              </w:rPr>
              <w:t>Висновки до розділу 3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198</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РОЗДІЛ 4 МЕТОДИЧНІ ОСНОВИ СТРАТЕГІЇ РОЗВИТКУ ПРОМИСЛОВОГО ПІДПРИЄ</w:t>
            </w:r>
            <w:r w:rsidRPr="00EA1E72">
              <w:rPr>
                <w:sz w:val="28"/>
                <w:szCs w:val="28"/>
                <w:lang w:val="uk-UA"/>
              </w:rPr>
              <w:t>М</w:t>
            </w:r>
            <w:r w:rsidRPr="00EA1E72">
              <w:rPr>
                <w:sz w:val="28"/>
                <w:szCs w:val="28"/>
                <w:lang w:val="uk-UA"/>
              </w:rPr>
              <w:t>СТВА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201</w:t>
            </w:r>
          </w:p>
        </w:tc>
      </w:tr>
      <w:tr w:rsidR="00886B4E" w:rsidRPr="00EA1E72" w:rsidTr="005E241A">
        <w:tc>
          <w:tcPr>
            <w:tcW w:w="8789" w:type="dxa"/>
          </w:tcPr>
          <w:p w:rsidR="00886B4E" w:rsidRPr="00EA1E72" w:rsidRDefault="00886B4E" w:rsidP="005E241A">
            <w:pPr>
              <w:tabs>
                <w:tab w:val="left" w:pos="540"/>
              </w:tabs>
              <w:spacing w:line="336" w:lineRule="auto"/>
              <w:rPr>
                <w:sz w:val="28"/>
                <w:lang w:val="uk-UA"/>
              </w:rPr>
            </w:pPr>
            <w:r w:rsidRPr="00EA1E72">
              <w:rPr>
                <w:sz w:val="28"/>
                <w:szCs w:val="28"/>
                <w:lang w:val="uk-UA"/>
              </w:rPr>
              <w:t xml:space="preserve">4.1 </w:t>
            </w:r>
            <w:r w:rsidRPr="00EA1E72">
              <w:rPr>
                <w:sz w:val="28"/>
                <w:lang w:val="uk-UA"/>
              </w:rPr>
              <w:t xml:space="preserve">Модель формування та оцінки потенціалу промислового </w:t>
            </w:r>
          </w:p>
          <w:p w:rsidR="00886B4E" w:rsidRPr="00EA1E72" w:rsidRDefault="00886B4E" w:rsidP="005E241A">
            <w:pPr>
              <w:tabs>
                <w:tab w:val="left" w:pos="540"/>
              </w:tabs>
              <w:spacing w:line="336" w:lineRule="auto"/>
              <w:rPr>
                <w:sz w:val="28"/>
                <w:szCs w:val="28"/>
                <w:lang w:val="uk-UA"/>
              </w:rPr>
            </w:pPr>
            <w:r w:rsidRPr="00EA1E72">
              <w:rPr>
                <w:sz w:val="28"/>
                <w:lang w:val="uk-UA"/>
              </w:rPr>
              <w:t>підприє</w:t>
            </w:r>
            <w:r w:rsidRPr="00EA1E72">
              <w:rPr>
                <w:sz w:val="28"/>
                <w:lang w:val="uk-UA"/>
              </w:rPr>
              <w:t>м</w:t>
            </w:r>
            <w:r w:rsidRPr="00EA1E72">
              <w:rPr>
                <w:sz w:val="28"/>
                <w:lang w:val="uk-UA"/>
              </w:rPr>
              <w:t>ства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201</w:t>
            </w:r>
          </w:p>
        </w:tc>
      </w:tr>
      <w:tr w:rsidR="00886B4E" w:rsidRPr="00EA1E72" w:rsidTr="005E241A">
        <w:tc>
          <w:tcPr>
            <w:tcW w:w="8789" w:type="dxa"/>
          </w:tcPr>
          <w:p w:rsidR="00886B4E" w:rsidRPr="00EA1E72" w:rsidRDefault="00886B4E" w:rsidP="005E241A">
            <w:pPr>
              <w:tabs>
                <w:tab w:val="left" w:pos="540"/>
              </w:tabs>
              <w:spacing w:line="336" w:lineRule="auto"/>
              <w:ind w:right="-101"/>
              <w:rPr>
                <w:sz w:val="28"/>
                <w:szCs w:val="28"/>
                <w:lang w:val="uk-UA"/>
              </w:rPr>
            </w:pPr>
            <w:r w:rsidRPr="00EA1E72">
              <w:rPr>
                <w:sz w:val="28"/>
                <w:szCs w:val="28"/>
                <w:lang w:val="uk-UA"/>
              </w:rPr>
              <w:t>4.2 Алгоритм управління біфуркацією промислового підпр</w:t>
            </w:r>
            <w:r w:rsidRPr="00EA1E72">
              <w:rPr>
                <w:sz w:val="28"/>
                <w:szCs w:val="28"/>
                <w:lang w:val="uk-UA"/>
              </w:rPr>
              <w:t>и</w:t>
            </w:r>
            <w:r w:rsidRPr="00EA1E72">
              <w:rPr>
                <w:sz w:val="28"/>
                <w:szCs w:val="28"/>
                <w:lang w:val="uk-UA"/>
              </w:rPr>
              <w:t>ємства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224</w:t>
            </w:r>
          </w:p>
        </w:tc>
      </w:tr>
      <w:tr w:rsidR="00886B4E" w:rsidRPr="00EA1E72" w:rsidTr="005E241A">
        <w:tc>
          <w:tcPr>
            <w:tcW w:w="8789" w:type="dxa"/>
          </w:tcPr>
          <w:p w:rsidR="00886B4E" w:rsidRPr="00EA1E72" w:rsidRDefault="00886B4E" w:rsidP="005E241A">
            <w:pPr>
              <w:tabs>
                <w:tab w:val="left" w:pos="540"/>
              </w:tabs>
              <w:spacing w:line="336" w:lineRule="auto"/>
              <w:ind w:right="-139"/>
              <w:rPr>
                <w:sz w:val="28"/>
                <w:szCs w:val="28"/>
                <w:lang w:val="uk-UA"/>
              </w:rPr>
            </w:pPr>
            <w:r w:rsidRPr="00EA1E72">
              <w:rPr>
                <w:sz w:val="28"/>
                <w:szCs w:val="28"/>
                <w:lang w:val="uk-UA"/>
              </w:rPr>
              <w:lastRenderedPageBreak/>
              <w:t>4.3 Моделювання процесу вибору стратегії розвитку промислового пі</w:t>
            </w:r>
            <w:r w:rsidRPr="00EA1E72">
              <w:rPr>
                <w:sz w:val="28"/>
                <w:szCs w:val="28"/>
                <w:lang w:val="uk-UA"/>
              </w:rPr>
              <w:t>д</w:t>
            </w:r>
            <w:r w:rsidRPr="00EA1E72">
              <w:rPr>
                <w:sz w:val="28"/>
                <w:szCs w:val="28"/>
                <w:lang w:val="uk-UA"/>
              </w:rPr>
              <w:t>приємства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243</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color w:val="000000"/>
                <w:sz w:val="28"/>
                <w:szCs w:val="28"/>
                <w:lang w:val="uk-UA"/>
              </w:rPr>
              <w:t>Висновки до розділу 4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2</w:t>
            </w:r>
            <w:r>
              <w:rPr>
                <w:sz w:val="28"/>
                <w:szCs w:val="28"/>
                <w:lang w:val="uk-UA"/>
              </w:rPr>
              <w:t>70</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РОЗДІЛ 5 УПРАВЛІННЯ РОЗВИТКОМ ПІДПРИЄМСТВА В ЗОНІ БІФУРКАЦІЇ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-871855</wp:posOffset>
                      </wp:positionV>
                      <wp:extent cx="342900" cy="228600"/>
                      <wp:effectExtent l="0" t="1905" r="4445"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D295F" id="Прямоугольник 14" o:spid="_x0000_s1026" style="position:absolute;margin-left:9pt;margin-top:-68.6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" stroked="f"/>
                  </w:pict>
                </mc:Fallback>
              </mc:AlternateContent>
            </w:r>
            <w:r w:rsidRPr="00EA1E72">
              <w:rPr>
                <w:sz w:val="28"/>
                <w:szCs w:val="28"/>
                <w:lang w:val="uk-UA"/>
              </w:rPr>
              <w:t>272</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5.1 Необхідність управління біфуркацією промислового підприємс</w:t>
            </w:r>
            <w:r w:rsidRPr="00EA1E72">
              <w:rPr>
                <w:sz w:val="28"/>
                <w:szCs w:val="28"/>
                <w:lang w:val="uk-UA"/>
              </w:rPr>
              <w:t>т</w:t>
            </w:r>
            <w:r w:rsidRPr="00EA1E72">
              <w:rPr>
                <w:sz w:val="28"/>
                <w:szCs w:val="28"/>
                <w:lang w:val="uk-UA"/>
              </w:rPr>
              <w:t xml:space="preserve">ва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272</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5.2 Дослідження стану нерівноваги підприємства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288</w:t>
            </w:r>
          </w:p>
        </w:tc>
      </w:tr>
      <w:tr w:rsidR="00886B4E" w:rsidRPr="00EA1E72" w:rsidTr="005E241A">
        <w:tc>
          <w:tcPr>
            <w:tcW w:w="8789" w:type="dxa"/>
          </w:tcPr>
          <w:p w:rsidR="00886B4E" w:rsidRPr="00EA1E72" w:rsidRDefault="00886B4E" w:rsidP="005E241A">
            <w:pPr>
              <w:tabs>
                <w:tab w:val="left" w:pos="540"/>
              </w:tabs>
              <w:spacing w:line="336" w:lineRule="auto"/>
              <w:ind w:right="-139"/>
              <w:rPr>
                <w:color w:val="000000"/>
                <w:sz w:val="28"/>
                <w:szCs w:val="28"/>
                <w:lang w:val="uk-UA"/>
              </w:rPr>
            </w:pPr>
            <w:r w:rsidRPr="00EA1E72">
              <w:rPr>
                <w:sz w:val="28"/>
                <w:szCs w:val="28"/>
                <w:lang w:val="uk-UA"/>
              </w:rPr>
              <w:t xml:space="preserve">5.3 Управління розвитком підприємства в </w:t>
            </w:r>
            <w:r w:rsidRPr="00EA1E72">
              <w:rPr>
                <w:color w:val="000000"/>
                <w:sz w:val="28"/>
                <w:szCs w:val="28"/>
                <w:lang w:val="uk-UA"/>
              </w:rPr>
              <w:t xml:space="preserve">області детермінованого </w:t>
            </w:r>
          </w:p>
          <w:p w:rsidR="00886B4E" w:rsidRPr="00EA1E72" w:rsidRDefault="00886B4E" w:rsidP="005E241A">
            <w:pPr>
              <w:tabs>
                <w:tab w:val="left" w:pos="540"/>
              </w:tabs>
              <w:spacing w:line="336" w:lineRule="auto"/>
              <w:ind w:right="-139"/>
              <w:rPr>
                <w:sz w:val="28"/>
                <w:szCs w:val="28"/>
                <w:lang w:val="uk-UA"/>
              </w:rPr>
            </w:pPr>
            <w:r w:rsidRPr="00EA1E72">
              <w:rPr>
                <w:color w:val="000000"/>
                <w:sz w:val="28"/>
                <w:szCs w:val="28"/>
                <w:lang w:val="uk-UA"/>
              </w:rPr>
              <w:t>ха</w:t>
            </w:r>
            <w:r w:rsidRPr="00EA1E72">
              <w:rPr>
                <w:color w:val="000000"/>
                <w:sz w:val="28"/>
                <w:szCs w:val="28"/>
                <w:lang w:val="uk-UA"/>
              </w:rPr>
              <w:t>о</w:t>
            </w:r>
            <w:r w:rsidRPr="00EA1E72">
              <w:rPr>
                <w:color w:val="000000"/>
                <w:sz w:val="28"/>
                <w:szCs w:val="28"/>
                <w:lang w:val="uk-UA"/>
              </w:rPr>
              <w:t>су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311</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color w:val="000000"/>
                <w:sz w:val="28"/>
                <w:szCs w:val="28"/>
                <w:lang w:val="uk-UA"/>
              </w:rPr>
              <w:t>Висновки до розділу 5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324</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РОЗДІЛ 6 РЕАЛІЗАЦІЯ КОНЦЕПЦІЇ КУМУЛЯТИВНОЇ СТРАТЕГІЇ РОЗВИТКУ ПРОМИ</w:t>
            </w:r>
            <w:r w:rsidRPr="00EA1E72">
              <w:rPr>
                <w:sz w:val="28"/>
                <w:szCs w:val="28"/>
                <w:lang w:val="uk-UA"/>
              </w:rPr>
              <w:t>С</w:t>
            </w:r>
            <w:r w:rsidRPr="00EA1E72">
              <w:rPr>
                <w:sz w:val="28"/>
                <w:szCs w:val="28"/>
                <w:lang w:val="uk-UA"/>
              </w:rPr>
              <w:t>ЛОВОГО ПІДПРИЄМСТВА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328</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 xml:space="preserve">6.1 Організаційне забезпечення системи управління розвитком </w:t>
            </w:r>
          </w:p>
          <w:p w:rsidR="00886B4E" w:rsidRPr="00EA1E72" w:rsidRDefault="00886B4E" w:rsidP="005E241A">
            <w:pPr>
              <w:tabs>
                <w:tab w:val="left" w:pos="540"/>
              </w:tabs>
              <w:spacing w:line="336" w:lineRule="auto"/>
              <w:rPr>
                <w:sz w:val="28"/>
                <w:szCs w:val="28"/>
                <w:lang w:val="uk-UA"/>
              </w:rPr>
            </w:pPr>
            <w:r w:rsidRPr="00EA1E72">
              <w:rPr>
                <w:sz w:val="28"/>
                <w:szCs w:val="28"/>
                <w:lang w:val="uk-UA"/>
              </w:rPr>
              <w:t>пром</w:t>
            </w:r>
            <w:r w:rsidRPr="00EA1E72">
              <w:rPr>
                <w:sz w:val="28"/>
                <w:szCs w:val="28"/>
                <w:lang w:val="uk-UA"/>
              </w:rPr>
              <w:t>и</w:t>
            </w:r>
            <w:r w:rsidRPr="00EA1E72">
              <w:rPr>
                <w:sz w:val="28"/>
                <w:szCs w:val="28"/>
                <w:lang w:val="uk-UA"/>
              </w:rPr>
              <w:t>слового підприємства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328</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6.2 Інформаційне забезпечення системи управління розвитком</w:t>
            </w:r>
          </w:p>
          <w:p w:rsidR="00886B4E" w:rsidRPr="00EA1E72" w:rsidRDefault="00886B4E" w:rsidP="005E241A">
            <w:pPr>
              <w:tabs>
                <w:tab w:val="left" w:pos="540"/>
              </w:tabs>
              <w:spacing w:line="336" w:lineRule="auto"/>
              <w:rPr>
                <w:sz w:val="28"/>
                <w:szCs w:val="28"/>
                <w:lang w:val="uk-UA"/>
              </w:rPr>
            </w:pPr>
            <w:r w:rsidRPr="00EA1E72">
              <w:rPr>
                <w:sz w:val="28"/>
                <w:szCs w:val="28"/>
                <w:lang w:val="uk-UA"/>
              </w:rPr>
              <w:t>підпр</w:t>
            </w:r>
            <w:r w:rsidRPr="00EA1E72">
              <w:rPr>
                <w:sz w:val="28"/>
                <w:szCs w:val="28"/>
                <w:lang w:val="uk-UA"/>
              </w:rPr>
              <w:t>и</w:t>
            </w:r>
            <w:r w:rsidRPr="00EA1E72">
              <w:rPr>
                <w:sz w:val="28"/>
                <w:szCs w:val="28"/>
                <w:lang w:val="uk-UA"/>
              </w:rPr>
              <w:t>ємства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345</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6.3 Реалізація методів та моделей управління розвитком промислового під</w:t>
            </w:r>
            <w:r w:rsidRPr="00EA1E72">
              <w:rPr>
                <w:sz w:val="28"/>
                <w:szCs w:val="28"/>
                <w:lang w:val="uk-UA"/>
              </w:rPr>
              <w:t>п</w:t>
            </w:r>
            <w:r w:rsidRPr="00EA1E72">
              <w:rPr>
                <w:sz w:val="28"/>
                <w:szCs w:val="28"/>
                <w:lang w:val="uk-UA"/>
              </w:rPr>
              <w:t>риємства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359</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color w:val="000000"/>
                <w:sz w:val="28"/>
                <w:szCs w:val="28"/>
                <w:lang w:val="uk-UA"/>
              </w:rPr>
              <w:t>Висновки до розділу 6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376</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ВИСНОВКИ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378</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СПИСОК ВИКОРИСТАНИХ ДЖЕРЕЛ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387</w:t>
            </w:r>
          </w:p>
        </w:tc>
      </w:tr>
      <w:tr w:rsidR="00886B4E" w:rsidRPr="00EA1E72" w:rsidTr="005E241A">
        <w:tc>
          <w:tcPr>
            <w:tcW w:w="8789" w:type="dxa"/>
          </w:tcPr>
          <w:p w:rsidR="00886B4E" w:rsidRPr="00EA1E72" w:rsidRDefault="00886B4E" w:rsidP="005E241A">
            <w:pPr>
              <w:tabs>
                <w:tab w:val="left" w:pos="540"/>
              </w:tabs>
              <w:spacing w:line="336" w:lineRule="auto"/>
              <w:rPr>
                <w:sz w:val="28"/>
                <w:szCs w:val="28"/>
                <w:lang w:val="uk-UA"/>
              </w:rPr>
            </w:pPr>
            <w:r w:rsidRPr="00EA1E72">
              <w:rPr>
                <w:sz w:val="28"/>
                <w:szCs w:val="28"/>
                <w:lang w:val="uk-UA"/>
              </w:rPr>
              <w:t>ДОДАТКИ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422</w:t>
            </w:r>
          </w:p>
        </w:tc>
      </w:tr>
      <w:tr w:rsidR="00886B4E" w:rsidRPr="00EA1E72" w:rsidTr="005E241A">
        <w:tc>
          <w:tcPr>
            <w:tcW w:w="8789" w:type="dxa"/>
          </w:tcPr>
          <w:p w:rsidR="00886B4E" w:rsidRPr="00EA1E72" w:rsidRDefault="00886B4E" w:rsidP="005E241A">
            <w:pPr>
              <w:widowControl w:val="0"/>
              <w:spacing w:line="336" w:lineRule="auto"/>
              <w:rPr>
                <w:sz w:val="28"/>
                <w:szCs w:val="28"/>
                <w:lang w:val="uk-UA"/>
              </w:rPr>
            </w:pPr>
            <w:r w:rsidRPr="00EA1E72">
              <w:rPr>
                <w:sz w:val="28"/>
                <w:szCs w:val="28"/>
                <w:lang w:val="uk-UA"/>
              </w:rPr>
              <w:t>Додаток А Школи стратегічного управління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423</w:t>
            </w:r>
          </w:p>
        </w:tc>
      </w:tr>
      <w:tr w:rsidR="00886B4E" w:rsidRPr="00EA1E72" w:rsidTr="005E241A">
        <w:tc>
          <w:tcPr>
            <w:tcW w:w="8789" w:type="dxa"/>
          </w:tcPr>
          <w:p w:rsidR="00886B4E" w:rsidRPr="00EA1E72" w:rsidRDefault="00886B4E" w:rsidP="005E241A">
            <w:pPr>
              <w:tabs>
                <w:tab w:val="left" w:pos="540"/>
              </w:tabs>
              <w:spacing w:line="336" w:lineRule="auto"/>
              <w:rPr>
                <w:bCs/>
                <w:sz w:val="28"/>
                <w:szCs w:val="28"/>
                <w:lang w:val="uk-UA"/>
              </w:rPr>
            </w:pPr>
            <w:r w:rsidRPr="00EA1E72">
              <w:rPr>
                <w:sz w:val="28"/>
                <w:szCs w:val="28"/>
                <w:lang w:val="uk-UA"/>
              </w:rPr>
              <w:t xml:space="preserve">Додаток Б </w:t>
            </w:r>
            <w:r w:rsidRPr="00EA1E72">
              <w:rPr>
                <w:bCs/>
                <w:sz w:val="28"/>
                <w:szCs w:val="28"/>
                <w:lang w:val="uk-UA"/>
              </w:rPr>
              <w:t xml:space="preserve">Макет анкети для опитування керівників промислових </w:t>
            </w:r>
          </w:p>
          <w:p w:rsidR="00886B4E" w:rsidRPr="00EA1E72" w:rsidRDefault="00886B4E" w:rsidP="005E241A">
            <w:pPr>
              <w:tabs>
                <w:tab w:val="left" w:pos="540"/>
              </w:tabs>
              <w:spacing w:line="336" w:lineRule="auto"/>
              <w:rPr>
                <w:sz w:val="28"/>
                <w:szCs w:val="28"/>
                <w:lang w:val="uk-UA"/>
              </w:rPr>
            </w:pPr>
            <w:r w:rsidRPr="00EA1E72">
              <w:rPr>
                <w:bCs/>
                <w:sz w:val="28"/>
                <w:szCs w:val="28"/>
                <w:lang w:val="uk-UA"/>
              </w:rPr>
              <w:t>пі</w:t>
            </w:r>
            <w:r w:rsidRPr="00EA1E72">
              <w:rPr>
                <w:bCs/>
                <w:sz w:val="28"/>
                <w:szCs w:val="28"/>
                <w:lang w:val="uk-UA"/>
              </w:rPr>
              <w:t>д</w:t>
            </w:r>
            <w:r w:rsidRPr="00EA1E72">
              <w:rPr>
                <w:bCs/>
                <w:sz w:val="28"/>
                <w:szCs w:val="28"/>
                <w:lang w:val="uk-UA"/>
              </w:rPr>
              <w:t>приємства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428</w:t>
            </w:r>
          </w:p>
        </w:tc>
      </w:tr>
      <w:tr w:rsidR="00886B4E" w:rsidRPr="00EA1E72" w:rsidTr="005E241A">
        <w:tc>
          <w:tcPr>
            <w:tcW w:w="8789" w:type="dxa"/>
          </w:tcPr>
          <w:p w:rsidR="00886B4E" w:rsidRPr="00EA1E72" w:rsidRDefault="00886B4E" w:rsidP="005E241A">
            <w:pPr>
              <w:widowControl w:val="0"/>
              <w:spacing w:line="336" w:lineRule="auto"/>
              <w:rPr>
                <w:sz w:val="28"/>
                <w:szCs w:val="28"/>
                <w:lang w:val="uk-UA"/>
              </w:rPr>
            </w:pPr>
            <w:r w:rsidRPr="00EA1E72">
              <w:rPr>
                <w:sz w:val="28"/>
                <w:szCs w:val="28"/>
                <w:lang w:val="uk-UA"/>
              </w:rPr>
              <w:t xml:space="preserve">Додаток В Результати розрахунків доданої вартості методом виділення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431</w:t>
            </w:r>
          </w:p>
        </w:tc>
      </w:tr>
      <w:tr w:rsidR="00886B4E" w:rsidRPr="00EA1E72" w:rsidTr="005E241A">
        <w:tc>
          <w:tcPr>
            <w:tcW w:w="8789" w:type="dxa"/>
          </w:tcPr>
          <w:p w:rsidR="00886B4E" w:rsidRPr="00EA1E72" w:rsidRDefault="00886B4E" w:rsidP="005E241A">
            <w:pPr>
              <w:shd w:val="clear" w:color="auto" w:fill="FFFFFF"/>
              <w:spacing w:line="336" w:lineRule="auto"/>
              <w:rPr>
                <w:bCs/>
                <w:sz w:val="28"/>
                <w:szCs w:val="28"/>
                <w:lang w:val="uk-UA"/>
              </w:rPr>
            </w:pPr>
            <w:r w:rsidRPr="00EA1E72">
              <w:rPr>
                <w:sz w:val="28"/>
                <w:szCs w:val="28"/>
                <w:lang w:val="uk-UA"/>
              </w:rPr>
              <w:t xml:space="preserve">Додаток Г Результати розрахунків </w:t>
            </w:r>
            <w:r w:rsidRPr="00EA1E72">
              <w:rPr>
                <w:bCs/>
                <w:sz w:val="28"/>
                <w:szCs w:val="28"/>
                <w:lang w:val="uk-UA"/>
              </w:rPr>
              <w:t>потенційних функцій показників розвитку промислових підприємств Донецького регіону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436</w:t>
            </w:r>
          </w:p>
        </w:tc>
      </w:tr>
      <w:tr w:rsidR="00886B4E" w:rsidRPr="00EA1E72" w:rsidTr="005E241A">
        <w:tc>
          <w:tcPr>
            <w:tcW w:w="8789" w:type="dxa"/>
          </w:tcPr>
          <w:p w:rsidR="00886B4E" w:rsidRPr="00EA1E72" w:rsidRDefault="00886B4E" w:rsidP="005E241A">
            <w:pPr>
              <w:shd w:val="clear" w:color="auto" w:fill="FFFFFF"/>
              <w:spacing w:line="336" w:lineRule="auto"/>
              <w:rPr>
                <w:sz w:val="28"/>
                <w:szCs w:val="28"/>
                <w:lang w:val="uk-UA"/>
              </w:rPr>
            </w:pPr>
            <w:r w:rsidRPr="00EA1E72">
              <w:rPr>
                <w:sz w:val="28"/>
                <w:szCs w:val="28"/>
                <w:lang w:val="uk-UA"/>
              </w:rPr>
              <w:t xml:space="preserve">Додаток Д Розрахунки </w:t>
            </w:r>
            <w:r w:rsidRPr="00EA1E72">
              <w:rPr>
                <w:bCs/>
                <w:sz w:val="28"/>
                <w:szCs w:val="28"/>
                <w:lang w:val="uk-UA"/>
              </w:rPr>
              <w:t>моделей оцінки потенціалу промислових пі</w:t>
            </w:r>
            <w:r w:rsidRPr="00EA1E72">
              <w:rPr>
                <w:bCs/>
                <w:sz w:val="28"/>
                <w:szCs w:val="28"/>
                <w:lang w:val="uk-UA"/>
              </w:rPr>
              <w:t>д</w:t>
            </w:r>
            <w:r w:rsidRPr="00EA1E72">
              <w:rPr>
                <w:bCs/>
                <w:sz w:val="28"/>
                <w:szCs w:val="28"/>
                <w:lang w:val="uk-UA"/>
              </w:rPr>
              <w:t>приємств Донецького регіону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450</w:t>
            </w:r>
          </w:p>
        </w:tc>
      </w:tr>
      <w:tr w:rsidR="00886B4E" w:rsidRPr="00EA1E72" w:rsidTr="005E241A">
        <w:tc>
          <w:tcPr>
            <w:tcW w:w="8789" w:type="dxa"/>
          </w:tcPr>
          <w:p w:rsidR="00886B4E" w:rsidRPr="00EA1E72" w:rsidRDefault="00886B4E" w:rsidP="005E241A">
            <w:pPr>
              <w:shd w:val="clear" w:color="auto" w:fill="FFFFFF"/>
              <w:spacing w:line="336" w:lineRule="auto"/>
              <w:rPr>
                <w:sz w:val="28"/>
                <w:szCs w:val="28"/>
                <w:lang w:val="uk-UA"/>
              </w:rPr>
            </w:pPr>
            <w:r w:rsidRPr="00EA1E72">
              <w:rPr>
                <w:sz w:val="28"/>
                <w:szCs w:val="28"/>
                <w:lang w:val="uk-UA"/>
              </w:rPr>
              <w:t xml:space="preserve">Додаток Е Результати розрахунків узагальненого критерію вибору </w:t>
            </w:r>
          </w:p>
          <w:p w:rsidR="00886B4E" w:rsidRPr="00EA1E72" w:rsidRDefault="00886B4E" w:rsidP="005E241A">
            <w:pPr>
              <w:shd w:val="clear" w:color="auto" w:fill="FFFFFF"/>
              <w:spacing w:line="336" w:lineRule="auto"/>
              <w:rPr>
                <w:sz w:val="28"/>
                <w:szCs w:val="28"/>
                <w:lang w:val="uk-UA"/>
              </w:rPr>
            </w:pPr>
            <w:r w:rsidRPr="00EA1E72">
              <w:rPr>
                <w:sz w:val="28"/>
                <w:szCs w:val="28"/>
                <w:lang w:val="uk-UA"/>
              </w:rPr>
              <w:lastRenderedPageBreak/>
              <w:t>в</w:t>
            </w:r>
            <w:r w:rsidRPr="00EA1E72">
              <w:rPr>
                <w:sz w:val="28"/>
                <w:szCs w:val="28"/>
                <w:lang w:val="uk-UA"/>
              </w:rPr>
              <w:t>а</w:t>
            </w:r>
            <w:r w:rsidRPr="00EA1E72">
              <w:rPr>
                <w:sz w:val="28"/>
                <w:szCs w:val="28"/>
                <w:lang w:val="uk-UA"/>
              </w:rPr>
              <w:t>ріантів стратегій розвитку підприємства ……………………………….</w:t>
            </w:r>
          </w:p>
        </w:tc>
        <w:tc>
          <w:tcPr>
            <w:tcW w:w="709" w:type="dxa"/>
          </w:tcPr>
          <w:p w:rsidR="00886B4E" w:rsidRPr="00EA1E72" w:rsidRDefault="00886B4E" w:rsidP="005E241A">
            <w:pPr>
              <w:tabs>
                <w:tab w:val="left" w:pos="540"/>
              </w:tabs>
              <w:spacing w:line="336" w:lineRule="auto"/>
              <w:ind w:hanging="77"/>
              <w:rPr>
                <w:sz w:val="28"/>
                <w:szCs w:val="28"/>
                <w:lang w:val="uk-UA"/>
              </w:rPr>
            </w:pPr>
          </w:p>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lastRenderedPageBreak/>
              <w:t>457</w:t>
            </w:r>
          </w:p>
        </w:tc>
      </w:tr>
      <w:tr w:rsidR="00886B4E" w:rsidRPr="00EA1E72" w:rsidTr="005E241A">
        <w:tc>
          <w:tcPr>
            <w:tcW w:w="8789" w:type="dxa"/>
          </w:tcPr>
          <w:p w:rsidR="00886B4E" w:rsidRPr="00EA1E72" w:rsidRDefault="00886B4E" w:rsidP="005E241A">
            <w:pPr>
              <w:pStyle w:val="30"/>
              <w:keepNext w:val="0"/>
              <w:spacing w:before="0" w:after="0" w:line="336" w:lineRule="auto"/>
              <w:rPr>
                <w:rFonts w:ascii="Times New Roman" w:hAnsi="Times New Roman" w:cs="Times New Roman"/>
                <w:b w:val="0"/>
                <w:bCs/>
                <w:sz w:val="28"/>
                <w:szCs w:val="28"/>
                <w:lang w:val="uk-UA"/>
              </w:rPr>
            </w:pPr>
            <w:r w:rsidRPr="00EA1E72">
              <w:rPr>
                <w:rFonts w:ascii="Times New Roman" w:hAnsi="Times New Roman" w:cs="Times New Roman"/>
                <w:b w:val="0"/>
                <w:sz w:val="28"/>
                <w:szCs w:val="28"/>
                <w:lang w:val="uk-UA"/>
              </w:rPr>
              <w:lastRenderedPageBreak/>
              <w:t>Додаток Ж Відомості про впровадження результатів дослідже</w:t>
            </w:r>
            <w:r w:rsidRPr="00EA1E72">
              <w:rPr>
                <w:rFonts w:ascii="Times New Roman" w:hAnsi="Times New Roman" w:cs="Times New Roman"/>
                <w:b w:val="0"/>
                <w:sz w:val="28"/>
                <w:szCs w:val="28"/>
                <w:lang w:val="uk-UA"/>
              </w:rPr>
              <w:t>н</w:t>
            </w:r>
            <w:r w:rsidRPr="00EA1E72">
              <w:rPr>
                <w:rFonts w:ascii="Times New Roman" w:hAnsi="Times New Roman" w:cs="Times New Roman"/>
                <w:b w:val="0"/>
                <w:sz w:val="28"/>
                <w:szCs w:val="28"/>
                <w:lang w:val="uk-UA"/>
              </w:rPr>
              <w:t>ня …….</w:t>
            </w:r>
          </w:p>
        </w:tc>
        <w:tc>
          <w:tcPr>
            <w:tcW w:w="709" w:type="dxa"/>
          </w:tcPr>
          <w:p w:rsidR="00886B4E" w:rsidRPr="00EA1E72" w:rsidRDefault="00886B4E" w:rsidP="005E241A">
            <w:pPr>
              <w:tabs>
                <w:tab w:val="left" w:pos="540"/>
              </w:tabs>
              <w:spacing w:line="336" w:lineRule="auto"/>
              <w:ind w:hanging="77"/>
              <w:rPr>
                <w:sz w:val="28"/>
                <w:szCs w:val="28"/>
                <w:lang w:val="uk-UA"/>
              </w:rPr>
            </w:pPr>
            <w:r w:rsidRPr="00EA1E72">
              <w:rPr>
                <w:sz w:val="28"/>
                <w:szCs w:val="28"/>
                <w:lang w:val="uk-UA"/>
              </w:rPr>
              <w:t>459</w:t>
            </w:r>
          </w:p>
        </w:tc>
      </w:tr>
    </w:tbl>
    <w:p w:rsidR="00886B4E" w:rsidRPr="00EA1E72" w:rsidRDefault="00886B4E" w:rsidP="00886B4E">
      <w:pPr>
        <w:pageBreakBefore/>
        <w:spacing w:line="360" w:lineRule="auto"/>
        <w:jc w:val="center"/>
        <w:rPr>
          <w:b/>
          <w:sz w:val="28"/>
          <w:szCs w:val="28"/>
          <w:lang w:val="uk-UA"/>
        </w:rPr>
      </w:pPr>
      <w:r w:rsidRPr="00EA1E72">
        <w:rPr>
          <w:b/>
          <w:sz w:val="28"/>
          <w:szCs w:val="28"/>
          <w:lang w:val="uk-UA"/>
        </w:rPr>
        <w:lastRenderedPageBreak/>
        <w:t>ВСТУП</w:t>
      </w:r>
    </w:p>
    <w:p w:rsidR="00886B4E" w:rsidRPr="00EA1E72" w:rsidRDefault="00886B4E" w:rsidP="00886B4E">
      <w:pPr>
        <w:spacing w:line="360" w:lineRule="auto"/>
        <w:jc w:val="center"/>
        <w:rPr>
          <w:b/>
          <w:sz w:val="28"/>
          <w:szCs w:val="28"/>
          <w:lang w:val="uk-UA"/>
        </w:rPr>
      </w:pPr>
    </w:p>
    <w:p w:rsidR="00886B4E" w:rsidRPr="00EA1E72" w:rsidRDefault="00886B4E" w:rsidP="00886B4E">
      <w:pPr>
        <w:spacing w:line="360" w:lineRule="auto"/>
        <w:ind w:firstLine="720"/>
        <w:jc w:val="both"/>
        <w:rPr>
          <w:sz w:val="28"/>
          <w:szCs w:val="28"/>
          <w:lang w:val="uk-UA"/>
        </w:rPr>
      </w:pPr>
      <w:r w:rsidRPr="00EA1E72">
        <w:rPr>
          <w:spacing w:val="-2"/>
          <w:sz w:val="28"/>
          <w:szCs w:val="28"/>
          <w:lang w:val="uk-UA"/>
        </w:rPr>
        <w:t>Проблеми, пов’язані з управлінням розвитком підприємства, набули особливу актуальність в Україні починаючи з другої половини 90-х років. Зо</w:t>
      </w:r>
      <w:r w:rsidRPr="00EA1E72">
        <w:rPr>
          <w:spacing w:val="-2"/>
          <w:sz w:val="28"/>
          <w:szCs w:val="28"/>
          <w:lang w:val="uk-UA"/>
        </w:rPr>
        <w:t>в</w:t>
      </w:r>
      <w:r w:rsidRPr="00EA1E72">
        <w:rPr>
          <w:spacing w:val="-2"/>
          <w:sz w:val="28"/>
          <w:szCs w:val="28"/>
          <w:lang w:val="uk-UA"/>
        </w:rPr>
        <w:t>нішніми спонукальними мотивами є загальносвітові процеси, зокрема тенде</w:t>
      </w:r>
      <w:r w:rsidRPr="00EA1E72">
        <w:rPr>
          <w:spacing w:val="-2"/>
          <w:sz w:val="28"/>
          <w:szCs w:val="28"/>
          <w:lang w:val="uk-UA"/>
        </w:rPr>
        <w:t>н</w:t>
      </w:r>
      <w:r w:rsidRPr="00EA1E72">
        <w:rPr>
          <w:spacing w:val="-2"/>
          <w:sz w:val="28"/>
          <w:szCs w:val="28"/>
          <w:lang w:val="uk-UA"/>
        </w:rPr>
        <w:t>ції до глобалізації та корпоратизації світової економіки. Внутрішні спонукал</w:t>
      </w:r>
      <w:r w:rsidRPr="00EA1E72">
        <w:rPr>
          <w:spacing w:val="-2"/>
          <w:sz w:val="28"/>
          <w:szCs w:val="28"/>
          <w:lang w:val="uk-UA"/>
        </w:rPr>
        <w:t>ь</w:t>
      </w:r>
      <w:r w:rsidRPr="00EA1E72">
        <w:rPr>
          <w:spacing w:val="-2"/>
          <w:sz w:val="28"/>
          <w:szCs w:val="28"/>
          <w:lang w:val="uk-UA"/>
        </w:rPr>
        <w:t>ні мотиви об’єктивно виникли в результаті масової приватизації дев</w:t>
      </w:r>
      <w:r w:rsidRPr="00EA1E72">
        <w:rPr>
          <w:spacing w:val="-2"/>
          <w:sz w:val="28"/>
          <w:szCs w:val="28"/>
          <w:lang w:val="uk-UA"/>
        </w:rPr>
        <w:t>’</w:t>
      </w:r>
      <w:r w:rsidRPr="00EA1E72">
        <w:rPr>
          <w:spacing w:val="-2"/>
          <w:sz w:val="28"/>
          <w:szCs w:val="28"/>
          <w:lang w:val="uk-UA"/>
        </w:rPr>
        <w:t>яностих</w:t>
      </w:r>
      <w:r w:rsidRPr="00EA1E72">
        <w:rPr>
          <w:sz w:val="28"/>
          <w:szCs w:val="28"/>
          <w:lang w:val="uk-UA"/>
        </w:rPr>
        <w:t xml:space="preserve"> років. Останніми роками тема управління розвитком підприємства стала пр</w:t>
      </w:r>
      <w:r w:rsidRPr="00EA1E72">
        <w:rPr>
          <w:sz w:val="28"/>
          <w:szCs w:val="28"/>
          <w:lang w:val="uk-UA"/>
        </w:rPr>
        <w:t>е</w:t>
      </w:r>
      <w:r w:rsidRPr="00EA1E72">
        <w:rPr>
          <w:sz w:val="28"/>
          <w:szCs w:val="28"/>
          <w:lang w:val="uk-UA"/>
        </w:rPr>
        <w:t>дметом активного обговорення як у наукових виданнях, так і на числе</w:t>
      </w:r>
      <w:r w:rsidRPr="00EA1E72">
        <w:rPr>
          <w:sz w:val="28"/>
          <w:szCs w:val="28"/>
          <w:lang w:val="uk-UA"/>
        </w:rPr>
        <w:t>н</w:t>
      </w:r>
      <w:r w:rsidRPr="00EA1E72">
        <w:rPr>
          <w:sz w:val="28"/>
          <w:szCs w:val="28"/>
          <w:lang w:val="uk-UA"/>
        </w:rPr>
        <w:t>них науково-практичних конференціях. Пов’язано це з тим, що вітчизняна ек</w:t>
      </w:r>
      <w:r w:rsidRPr="00EA1E72">
        <w:rPr>
          <w:sz w:val="28"/>
          <w:szCs w:val="28"/>
          <w:lang w:val="uk-UA"/>
        </w:rPr>
        <w:t>о</w:t>
      </w:r>
      <w:r w:rsidRPr="00EA1E72">
        <w:rPr>
          <w:sz w:val="28"/>
          <w:szCs w:val="28"/>
          <w:lang w:val="uk-UA"/>
        </w:rPr>
        <w:t>номіка вступила в таку стадію розвитку, коли відсутність науково обґрунт</w:t>
      </w:r>
      <w:r w:rsidRPr="00EA1E72">
        <w:rPr>
          <w:sz w:val="28"/>
          <w:szCs w:val="28"/>
          <w:lang w:val="uk-UA"/>
        </w:rPr>
        <w:t>о</w:t>
      </w:r>
      <w:r w:rsidRPr="00EA1E72">
        <w:rPr>
          <w:sz w:val="28"/>
          <w:szCs w:val="28"/>
          <w:lang w:val="uk-UA"/>
        </w:rPr>
        <w:t>ваної стратегії розвитку стає реальною перешкодою на шляху успішної ді</w:t>
      </w:r>
      <w:r w:rsidRPr="00EA1E72">
        <w:rPr>
          <w:sz w:val="28"/>
          <w:szCs w:val="28"/>
          <w:lang w:val="uk-UA"/>
        </w:rPr>
        <w:t>я</w:t>
      </w:r>
      <w:r w:rsidRPr="00EA1E72">
        <w:rPr>
          <w:sz w:val="28"/>
          <w:szCs w:val="28"/>
          <w:lang w:val="uk-UA"/>
        </w:rPr>
        <w:t xml:space="preserve">льності підприємств. </w:t>
      </w:r>
    </w:p>
    <w:p w:rsidR="00886B4E" w:rsidRPr="00EA1E72" w:rsidRDefault="00886B4E" w:rsidP="00886B4E">
      <w:pPr>
        <w:shd w:val="clear" w:color="auto" w:fill="FFFFFF"/>
        <w:spacing w:line="360" w:lineRule="auto"/>
        <w:ind w:firstLine="720"/>
        <w:jc w:val="both"/>
        <w:rPr>
          <w:color w:val="000000"/>
          <w:sz w:val="28"/>
          <w:szCs w:val="28"/>
          <w:lang w:val="uk-UA"/>
        </w:rPr>
      </w:pPr>
      <w:r w:rsidRPr="00EA1E72">
        <w:rPr>
          <w:sz w:val="28"/>
          <w:szCs w:val="28"/>
          <w:lang w:val="uk-UA"/>
        </w:rPr>
        <w:t>У сучасних умовах усе більше уваги приділяється дослідженню пр</w:t>
      </w:r>
      <w:r w:rsidRPr="00EA1E72">
        <w:rPr>
          <w:sz w:val="28"/>
          <w:szCs w:val="28"/>
          <w:lang w:val="uk-UA"/>
        </w:rPr>
        <w:t>о</w:t>
      </w:r>
      <w:r w:rsidRPr="00EA1E72">
        <w:rPr>
          <w:sz w:val="28"/>
          <w:szCs w:val="28"/>
          <w:lang w:val="uk-UA"/>
        </w:rPr>
        <w:t>блем розвитку саме промислових підприємств. Пояснюється це тим, що пр</w:t>
      </w:r>
      <w:r w:rsidRPr="00EA1E72">
        <w:rPr>
          <w:sz w:val="28"/>
          <w:szCs w:val="28"/>
          <w:lang w:val="uk-UA"/>
        </w:rPr>
        <w:t>о</w:t>
      </w:r>
      <w:r w:rsidRPr="00EA1E72">
        <w:rPr>
          <w:sz w:val="28"/>
          <w:szCs w:val="28"/>
          <w:lang w:val="uk-UA"/>
        </w:rPr>
        <w:t>блема збереження та зміцнення промисловості безпосередньо впливає на н</w:t>
      </w:r>
      <w:r w:rsidRPr="00EA1E72">
        <w:rPr>
          <w:sz w:val="28"/>
          <w:szCs w:val="28"/>
          <w:lang w:val="uk-UA"/>
        </w:rPr>
        <w:t>а</w:t>
      </w:r>
      <w:r w:rsidRPr="00EA1E72">
        <w:rPr>
          <w:sz w:val="28"/>
          <w:szCs w:val="28"/>
          <w:lang w:val="uk-UA"/>
        </w:rPr>
        <w:t>ціональну економіку, зовнішню політику, соціальну стабільність, темпи на</w:t>
      </w:r>
      <w:r w:rsidRPr="00EA1E72">
        <w:rPr>
          <w:sz w:val="28"/>
          <w:szCs w:val="28"/>
          <w:lang w:val="uk-UA"/>
        </w:rPr>
        <w:t>у</w:t>
      </w:r>
      <w:r w:rsidRPr="00EA1E72">
        <w:rPr>
          <w:sz w:val="28"/>
          <w:szCs w:val="28"/>
          <w:lang w:val="uk-UA"/>
        </w:rPr>
        <w:t>ково-технічного прогресу, а також дозволяє врахувати наці</w:t>
      </w:r>
      <w:r w:rsidRPr="00EA1E72">
        <w:rPr>
          <w:sz w:val="28"/>
          <w:szCs w:val="28"/>
          <w:lang w:val="uk-UA"/>
        </w:rPr>
        <w:t>о</w:t>
      </w:r>
      <w:r w:rsidRPr="00EA1E72">
        <w:rPr>
          <w:sz w:val="28"/>
          <w:szCs w:val="28"/>
          <w:lang w:val="uk-UA"/>
        </w:rPr>
        <w:t>нальні інтереси країни. Вітчизняною промисловістю</w:t>
      </w:r>
      <w:r w:rsidRPr="00EA1E72">
        <w:rPr>
          <w:lang w:val="uk-UA"/>
        </w:rPr>
        <w:t xml:space="preserve"> </w:t>
      </w:r>
      <w:r w:rsidRPr="00EA1E72">
        <w:rPr>
          <w:sz w:val="28"/>
          <w:szCs w:val="28"/>
          <w:lang w:val="uk-UA"/>
        </w:rPr>
        <w:t>втрачена ціла стадія науково-технічного прогресу – випуск</w:t>
      </w:r>
      <w:r w:rsidRPr="00EA1E72">
        <w:rPr>
          <w:lang w:val="uk-UA"/>
        </w:rPr>
        <w:t xml:space="preserve"> </w:t>
      </w:r>
      <w:r w:rsidRPr="00EA1E72">
        <w:rPr>
          <w:sz w:val="28"/>
          <w:szCs w:val="28"/>
          <w:lang w:val="uk-UA"/>
        </w:rPr>
        <w:t>високотехнологічної продукції. Як наслідок, інвестиці</w:t>
      </w:r>
      <w:r w:rsidRPr="00EA1E72">
        <w:rPr>
          <w:sz w:val="28"/>
          <w:szCs w:val="28"/>
          <w:lang w:val="uk-UA"/>
        </w:rPr>
        <w:t>й</w:t>
      </w:r>
      <w:r w:rsidRPr="00EA1E72">
        <w:rPr>
          <w:sz w:val="28"/>
          <w:szCs w:val="28"/>
          <w:lang w:val="uk-UA"/>
        </w:rPr>
        <w:t>ний процес, перш за все, в пріоритетних з погляду сучасного міжнародного</w:t>
      </w:r>
      <w:r w:rsidRPr="00EA1E72">
        <w:rPr>
          <w:lang w:val="uk-UA"/>
        </w:rPr>
        <w:t xml:space="preserve"> </w:t>
      </w:r>
      <w:r w:rsidRPr="00EA1E72">
        <w:rPr>
          <w:sz w:val="28"/>
          <w:szCs w:val="28"/>
          <w:lang w:val="uk-UA"/>
        </w:rPr>
        <w:t>розподілу праці сферах економіки (електроніка, обчислювальна техніка, і</w:t>
      </w:r>
      <w:r w:rsidRPr="00EA1E72">
        <w:rPr>
          <w:sz w:val="28"/>
          <w:szCs w:val="28"/>
          <w:lang w:val="uk-UA"/>
        </w:rPr>
        <w:t>н</w:t>
      </w:r>
      <w:r w:rsidRPr="00EA1E72">
        <w:rPr>
          <w:sz w:val="28"/>
          <w:szCs w:val="28"/>
          <w:lang w:val="uk-UA"/>
        </w:rPr>
        <w:t>форматика тощо), реалізується за допомогою переважно імпортного</w:t>
      </w:r>
      <w:r w:rsidRPr="00EA1E72">
        <w:rPr>
          <w:lang w:val="uk-UA"/>
        </w:rPr>
        <w:t xml:space="preserve"> </w:t>
      </w:r>
      <w:r w:rsidRPr="00EA1E72">
        <w:rPr>
          <w:sz w:val="28"/>
          <w:szCs w:val="28"/>
          <w:lang w:val="uk-UA"/>
        </w:rPr>
        <w:t>устатк</w:t>
      </w:r>
      <w:r w:rsidRPr="00EA1E72">
        <w:rPr>
          <w:sz w:val="28"/>
          <w:szCs w:val="28"/>
          <w:lang w:val="uk-UA"/>
        </w:rPr>
        <w:t>у</w:t>
      </w:r>
      <w:r w:rsidRPr="00EA1E72">
        <w:rPr>
          <w:sz w:val="28"/>
          <w:szCs w:val="28"/>
          <w:lang w:val="uk-UA"/>
        </w:rPr>
        <w:t>вання. Все це призвело до поглиблення кризового стану промисловості Укр</w:t>
      </w:r>
      <w:r w:rsidRPr="00EA1E72">
        <w:rPr>
          <w:sz w:val="28"/>
          <w:szCs w:val="28"/>
          <w:lang w:val="uk-UA"/>
        </w:rPr>
        <w:t>а</w:t>
      </w:r>
      <w:r w:rsidRPr="00EA1E72">
        <w:rPr>
          <w:sz w:val="28"/>
          <w:szCs w:val="28"/>
          <w:lang w:val="uk-UA"/>
        </w:rPr>
        <w:t xml:space="preserve">їни, що може привести до втрати її структуроутворюючої ролі, до різкого скорочення ринків збуту промислової продукції. </w:t>
      </w:r>
      <w:r w:rsidRPr="00EA1E72">
        <w:rPr>
          <w:sz w:val="28"/>
          <w:szCs w:val="28"/>
          <w:lang w:val="uk-UA" w:eastAsia="uk-UA"/>
        </w:rPr>
        <w:t xml:space="preserve">Актуальність </w:t>
      </w:r>
      <w:r w:rsidRPr="00EA1E72">
        <w:rPr>
          <w:sz w:val="28"/>
          <w:szCs w:val="28"/>
          <w:lang w:val="uk-UA"/>
        </w:rPr>
        <w:t>розгляду пр</w:t>
      </w:r>
      <w:r w:rsidRPr="00EA1E72">
        <w:rPr>
          <w:sz w:val="28"/>
          <w:szCs w:val="28"/>
          <w:lang w:val="uk-UA"/>
        </w:rPr>
        <w:t>о</w:t>
      </w:r>
      <w:r w:rsidRPr="00EA1E72">
        <w:rPr>
          <w:sz w:val="28"/>
          <w:szCs w:val="28"/>
          <w:lang w:val="uk-UA"/>
        </w:rPr>
        <w:t>блеми розвитку в умовах кризи підсилилася у зв'язку з тим, що розвиток ек</w:t>
      </w:r>
      <w:r w:rsidRPr="00EA1E72">
        <w:rPr>
          <w:sz w:val="28"/>
          <w:szCs w:val="28"/>
          <w:lang w:val="uk-UA"/>
        </w:rPr>
        <w:t>о</w:t>
      </w:r>
      <w:r w:rsidRPr="00EA1E72">
        <w:rPr>
          <w:sz w:val="28"/>
          <w:szCs w:val="28"/>
          <w:lang w:val="uk-UA"/>
        </w:rPr>
        <w:t>номіки країни залежить від результатів господарської діяльності кожного конкретного підприємства.</w:t>
      </w:r>
    </w:p>
    <w:p w:rsidR="00886B4E" w:rsidRPr="00EA1E72" w:rsidRDefault="00886B4E" w:rsidP="00886B4E">
      <w:pPr>
        <w:spacing w:line="360" w:lineRule="auto"/>
        <w:ind w:firstLine="720"/>
        <w:jc w:val="both"/>
        <w:rPr>
          <w:spacing w:val="-2"/>
          <w:sz w:val="28"/>
          <w:szCs w:val="28"/>
          <w:lang w:val="uk-UA"/>
        </w:rPr>
      </w:pPr>
      <w:r w:rsidRPr="00EA1E72">
        <w:rPr>
          <w:sz w:val="28"/>
          <w:szCs w:val="28"/>
          <w:lang w:val="uk-UA"/>
        </w:rPr>
        <w:t>Проблеми управління розвитком промислового підприємства в умовах кризи розглядалися в наукових працях відомих зарубіжних та вітчизняних вчених та економістів-практиків. Слід зазначити вагомий внесок у виріше</w:t>
      </w:r>
      <w:r w:rsidRPr="00EA1E72">
        <w:rPr>
          <w:sz w:val="28"/>
          <w:szCs w:val="28"/>
          <w:lang w:val="uk-UA"/>
        </w:rPr>
        <w:t>н</w:t>
      </w:r>
      <w:r w:rsidRPr="00EA1E72">
        <w:rPr>
          <w:sz w:val="28"/>
          <w:szCs w:val="28"/>
          <w:lang w:val="uk-UA"/>
        </w:rPr>
        <w:t xml:space="preserve">ня окремих </w:t>
      </w:r>
      <w:r w:rsidRPr="00EA1E72">
        <w:rPr>
          <w:sz w:val="28"/>
          <w:szCs w:val="28"/>
          <w:lang w:val="uk-UA"/>
        </w:rPr>
        <w:lastRenderedPageBreak/>
        <w:t>аспектів проблеми розвитку економ</w:t>
      </w:r>
      <w:r w:rsidRPr="00EA1E72">
        <w:rPr>
          <w:sz w:val="28"/>
          <w:szCs w:val="28"/>
          <w:lang w:val="uk-UA"/>
        </w:rPr>
        <w:t>і</w:t>
      </w:r>
      <w:r w:rsidRPr="00EA1E72">
        <w:rPr>
          <w:sz w:val="28"/>
          <w:szCs w:val="28"/>
          <w:lang w:val="uk-UA"/>
        </w:rPr>
        <w:t xml:space="preserve">чної системи таких учених, </w:t>
      </w:r>
      <w:r w:rsidRPr="00EA1E72">
        <w:rPr>
          <w:spacing w:val="-2"/>
          <w:sz w:val="28"/>
          <w:szCs w:val="28"/>
          <w:lang w:val="uk-UA"/>
        </w:rPr>
        <w:t xml:space="preserve">як </w:t>
      </w:r>
      <w:r w:rsidRPr="00EA1E72">
        <w:rPr>
          <w:sz w:val="28"/>
          <w:szCs w:val="28"/>
          <w:lang w:val="uk-UA"/>
        </w:rPr>
        <w:t>Белл Д., Богданов О.О., В</w:t>
      </w:r>
      <w:r w:rsidRPr="00EA1E72">
        <w:rPr>
          <w:sz w:val="28"/>
          <w:szCs w:val="28"/>
          <w:lang w:val="uk-UA"/>
        </w:rPr>
        <w:t>і</w:t>
      </w:r>
      <w:r w:rsidRPr="00EA1E72">
        <w:rPr>
          <w:sz w:val="28"/>
          <w:szCs w:val="28"/>
          <w:lang w:val="uk-UA"/>
        </w:rPr>
        <w:t>нер Н., Геєць</w:t>
      </w:r>
      <w:r w:rsidRPr="00EA1E72">
        <w:rPr>
          <w:rStyle w:val="longtext"/>
          <w:sz w:val="28"/>
          <w:szCs w:val="28"/>
          <w:lang w:val="uk-UA"/>
        </w:rPr>
        <w:t xml:space="preserve"> В.М.,</w:t>
      </w:r>
      <w:r w:rsidRPr="00EA1E72">
        <w:rPr>
          <w:sz w:val="28"/>
          <w:szCs w:val="28"/>
          <w:lang w:val="uk-UA"/>
        </w:rPr>
        <w:t xml:space="preserve"> Гелбрейт</w:t>
      </w:r>
      <w:r w:rsidRPr="00EA1E72">
        <w:rPr>
          <w:rStyle w:val="apple-converted-space"/>
          <w:lang w:val="uk-UA"/>
        </w:rPr>
        <w:t> </w:t>
      </w:r>
      <w:r w:rsidRPr="00EA1E72">
        <w:rPr>
          <w:sz w:val="28"/>
          <w:szCs w:val="28"/>
          <w:lang w:val="uk-UA"/>
        </w:rPr>
        <w:t>Дж.К., Глазьєв С.Ю., Гриньова В.М., Єрохіна О.А., Кларк Дж., Кондрат</w:t>
      </w:r>
      <w:r w:rsidRPr="00EA1E72">
        <w:rPr>
          <w:sz w:val="28"/>
          <w:szCs w:val="28"/>
          <w:lang w:val="uk-UA"/>
        </w:rPr>
        <w:t>ь</w:t>
      </w:r>
      <w:r w:rsidRPr="00EA1E72">
        <w:rPr>
          <w:sz w:val="28"/>
          <w:szCs w:val="28"/>
          <w:lang w:val="uk-UA"/>
        </w:rPr>
        <w:t xml:space="preserve">єв М.Д., </w:t>
      </w:r>
      <w:r w:rsidRPr="00EA1E72">
        <w:rPr>
          <w:rStyle w:val="longtext"/>
          <w:sz w:val="28"/>
          <w:szCs w:val="28"/>
          <w:lang w:val="uk-UA"/>
        </w:rPr>
        <w:t xml:space="preserve">Лисенко Ю.Г., </w:t>
      </w:r>
      <w:r w:rsidRPr="00EA1E72">
        <w:rPr>
          <w:sz w:val="28"/>
          <w:szCs w:val="28"/>
          <w:lang w:val="uk-UA"/>
        </w:rPr>
        <w:t>Львов Д.С., Ляшенко В.І., Мітчелл У.К., Моісєєв М.М., Нельсон Р., Приг</w:t>
      </w:r>
      <w:r w:rsidRPr="00EA1E72">
        <w:rPr>
          <w:sz w:val="28"/>
          <w:szCs w:val="28"/>
          <w:lang w:val="uk-UA"/>
        </w:rPr>
        <w:t>о</w:t>
      </w:r>
      <w:r w:rsidRPr="00EA1E72">
        <w:rPr>
          <w:sz w:val="28"/>
          <w:szCs w:val="28"/>
          <w:lang w:val="uk-UA"/>
        </w:rPr>
        <w:t>жин І.Р., Ростоу У.У., Спенсер Г., Тоффлер Е., Тодаро М.П., Ф</w:t>
      </w:r>
      <w:r w:rsidRPr="00EA1E72">
        <w:rPr>
          <w:sz w:val="28"/>
          <w:szCs w:val="28"/>
          <w:lang w:val="uk-UA"/>
        </w:rPr>
        <w:t>о</w:t>
      </w:r>
      <w:r w:rsidRPr="00EA1E72">
        <w:rPr>
          <w:sz w:val="28"/>
          <w:szCs w:val="28"/>
          <w:lang w:val="uk-UA"/>
        </w:rPr>
        <w:t>рестер Дж., Фрімен Р., Хакен Г., Шумпетер</w:t>
      </w:r>
      <w:r w:rsidRPr="00EA1E72">
        <w:rPr>
          <w:rStyle w:val="apple-converted-space"/>
          <w:lang w:val="uk-UA"/>
        </w:rPr>
        <w:t> </w:t>
      </w:r>
      <w:r w:rsidRPr="00EA1E72">
        <w:rPr>
          <w:sz w:val="28"/>
          <w:szCs w:val="28"/>
          <w:lang w:val="uk-UA"/>
        </w:rPr>
        <w:t>Й.А. Особливостям управління проми</w:t>
      </w:r>
      <w:r w:rsidRPr="00EA1E72">
        <w:rPr>
          <w:sz w:val="28"/>
          <w:szCs w:val="28"/>
          <w:lang w:val="uk-UA"/>
        </w:rPr>
        <w:t>с</w:t>
      </w:r>
      <w:r w:rsidRPr="00EA1E72">
        <w:rPr>
          <w:sz w:val="28"/>
          <w:szCs w:val="28"/>
          <w:lang w:val="uk-UA"/>
        </w:rPr>
        <w:t>ловим підприємством присвятили свої дослідження Амоша О.І., Алєксєєв І.В., Бе</w:t>
      </w:r>
      <w:r w:rsidRPr="00EA1E72">
        <w:rPr>
          <w:sz w:val="28"/>
          <w:szCs w:val="28"/>
          <w:lang w:val="uk-UA"/>
        </w:rPr>
        <w:t>р</w:t>
      </w:r>
      <w:r w:rsidRPr="00EA1E72">
        <w:rPr>
          <w:sz w:val="28"/>
          <w:szCs w:val="28"/>
          <w:lang w:val="uk-UA"/>
        </w:rPr>
        <w:t>суцький</w:t>
      </w:r>
      <w:r w:rsidRPr="00EA1E72">
        <w:rPr>
          <w:rStyle w:val="apple-converted-space"/>
          <w:lang w:val="uk-UA"/>
        </w:rPr>
        <w:t> </w:t>
      </w:r>
      <w:r w:rsidRPr="00EA1E72">
        <w:rPr>
          <w:sz w:val="28"/>
          <w:szCs w:val="28"/>
          <w:lang w:val="uk-UA"/>
        </w:rPr>
        <w:t xml:space="preserve">Я.Г., Берсуцький А.Я., </w:t>
      </w:r>
      <w:r w:rsidRPr="00EA1E72">
        <w:rPr>
          <w:rStyle w:val="longtext"/>
          <w:sz w:val="28"/>
          <w:szCs w:val="28"/>
          <w:shd w:val="clear" w:color="auto" w:fill="FFFFFF"/>
          <w:lang w:val="uk-UA"/>
        </w:rPr>
        <w:t>Булєєв І.П.,</w:t>
      </w:r>
      <w:r w:rsidRPr="00EA1E72">
        <w:rPr>
          <w:sz w:val="28"/>
          <w:szCs w:val="28"/>
          <w:lang w:val="uk-UA"/>
        </w:rPr>
        <w:t xml:space="preserve"> </w:t>
      </w:r>
      <w:r w:rsidRPr="00EA1E72">
        <w:rPr>
          <w:rStyle w:val="longtext"/>
          <w:sz w:val="28"/>
          <w:szCs w:val="28"/>
          <w:lang w:val="uk-UA"/>
        </w:rPr>
        <w:t>Вишневський В.П., Воронк</w:t>
      </w:r>
      <w:r w:rsidRPr="00EA1E72">
        <w:rPr>
          <w:rStyle w:val="longtext"/>
          <w:sz w:val="28"/>
          <w:szCs w:val="28"/>
          <w:lang w:val="uk-UA"/>
        </w:rPr>
        <w:t>о</w:t>
      </w:r>
      <w:r w:rsidRPr="00EA1E72">
        <w:rPr>
          <w:rStyle w:val="longtext"/>
          <w:sz w:val="28"/>
          <w:szCs w:val="28"/>
          <w:lang w:val="uk-UA"/>
        </w:rPr>
        <w:t>ва А.Є.,</w:t>
      </w:r>
      <w:r w:rsidRPr="00EA1E72">
        <w:rPr>
          <w:sz w:val="28"/>
          <w:szCs w:val="28"/>
          <w:lang w:val="uk-UA"/>
        </w:rPr>
        <w:t xml:space="preserve"> Забродський В.М., Іванов М.І., Кизим</w:t>
      </w:r>
      <w:r w:rsidRPr="00EA1E72">
        <w:rPr>
          <w:rStyle w:val="apple-style-span"/>
          <w:sz w:val="28"/>
          <w:szCs w:val="28"/>
          <w:lang w:val="uk-UA"/>
        </w:rPr>
        <w:t> </w:t>
      </w:r>
      <w:r w:rsidRPr="00EA1E72">
        <w:rPr>
          <w:sz w:val="28"/>
          <w:szCs w:val="28"/>
          <w:lang w:val="uk-UA"/>
        </w:rPr>
        <w:t>М.О., Лепа М.М., Лепа Р.М., Пушкар О.І., Раєвнєва О.В., Тридід</w:t>
      </w:r>
      <w:r w:rsidRPr="00EA1E72">
        <w:rPr>
          <w:rStyle w:val="apple-style-span"/>
          <w:sz w:val="28"/>
          <w:szCs w:val="28"/>
          <w:lang w:val="uk-UA"/>
        </w:rPr>
        <w:t> </w:t>
      </w:r>
      <w:r w:rsidRPr="00EA1E72">
        <w:rPr>
          <w:sz w:val="28"/>
          <w:szCs w:val="28"/>
          <w:lang w:val="uk-UA"/>
        </w:rPr>
        <w:t>О.М., Як</w:t>
      </w:r>
      <w:r w:rsidRPr="00EA1E72">
        <w:rPr>
          <w:sz w:val="28"/>
          <w:szCs w:val="28"/>
          <w:lang w:val="uk-UA"/>
        </w:rPr>
        <w:t>о</w:t>
      </w:r>
      <w:r w:rsidRPr="00EA1E72">
        <w:rPr>
          <w:sz w:val="28"/>
          <w:szCs w:val="28"/>
          <w:lang w:val="uk-UA"/>
        </w:rPr>
        <w:t>вець</w:t>
      </w:r>
      <w:r w:rsidRPr="00EA1E72">
        <w:rPr>
          <w:rStyle w:val="apple-converted-space"/>
          <w:lang w:val="uk-UA"/>
        </w:rPr>
        <w:t> </w:t>
      </w:r>
      <w:r w:rsidRPr="00EA1E72">
        <w:rPr>
          <w:sz w:val="28"/>
          <w:szCs w:val="28"/>
          <w:lang w:val="uk-UA"/>
        </w:rPr>
        <w:t>Ю.І.</w:t>
      </w:r>
      <w:r w:rsidRPr="00EA1E72">
        <w:rPr>
          <w:spacing w:val="-2"/>
          <w:sz w:val="28"/>
          <w:szCs w:val="28"/>
          <w:lang w:val="uk-UA"/>
        </w:rPr>
        <w:t xml:space="preserve"> </w:t>
      </w:r>
    </w:p>
    <w:p w:rsidR="00886B4E" w:rsidRPr="00EA1E72" w:rsidRDefault="00886B4E" w:rsidP="00886B4E">
      <w:pPr>
        <w:spacing w:line="360" w:lineRule="auto"/>
        <w:ind w:firstLine="720"/>
        <w:jc w:val="both"/>
        <w:rPr>
          <w:sz w:val="28"/>
          <w:szCs w:val="28"/>
          <w:lang w:val="uk-UA"/>
        </w:rPr>
      </w:pPr>
      <w:r w:rsidRPr="00EA1E72">
        <w:rPr>
          <w:sz w:val="28"/>
          <w:szCs w:val="28"/>
          <w:lang w:val="uk-UA"/>
        </w:rPr>
        <w:t>Віддаючи належне науковому та практичному значенню праць назв</w:t>
      </w:r>
      <w:r w:rsidRPr="00EA1E72">
        <w:rPr>
          <w:sz w:val="28"/>
          <w:szCs w:val="28"/>
          <w:lang w:val="uk-UA"/>
        </w:rPr>
        <w:t>а</w:t>
      </w:r>
      <w:r w:rsidRPr="00EA1E72">
        <w:rPr>
          <w:sz w:val="28"/>
          <w:szCs w:val="28"/>
          <w:lang w:val="uk-UA"/>
        </w:rPr>
        <w:t>них авторів, необхідно підкреслити, що певне коло завдань концептуального, методологічного та методичного характеру потребує подальшого розвитку, а саме: методологія управління розвитком підприємства, яка повинна передб</w:t>
      </w:r>
      <w:r w:rsidRPr="00EA1E72">
        <w:rPr>
          <w:sz w:val="28"/>
          <w:szCs w:val="28"/>
          <w:lang w:val="uk-UA"/>
        </w:rPr>
        <w:t>а</w:t>
      </w:r>
      <w:r w:rsidRPr="00EA1E72">
        <w:rPr>
          <w:sz w:val="28"/>
          <w:szCs w:val="28"/>
          <w:lang w:val="uk-UA"/>
        </w:rPr>
        <w:t>чати особливості діяльності суб’єктів господарювання в умовах кризи, вр</w:t>
      </w:r>
      <w:r w:rsidRPr="00EA1E72">
        <w:rPr>
          <w:sz w:val="28"/>
          <w:szCs w:val="28"/>
          <w:lang w:val="uk-UA"/>
        </w:rPr>
        <w:t>а</w:t>
      </w:r>
      <w:r w:rsidRPr="00EA1E72">
        <w:rPr>
          <w:sz w:val="28"/>
          <w:szCs w:val="28"/>
          <w:lang w:val="uk-UA"/>
        </w:rPr>
        <w:t>ховувати нестабільність зовнішнього середовища, зміну парадигми розвитку промислових підприємств відповідно до світових процесів т</w:t>
      </w:r>
      <w:r w:rsidRPr="00EA1E72">
        <w:rPr>
          <w:sz w:val="28"/>
          <w:szCs w:val="28"/>
          <w:lang w:val="uk-UA"/>
        </w:rPr>
        <w:t>о</w:t>
      </w:r>
      <w:r w:rsidRPr="00EA1E72">
        <w:rPr>
          <w:sz w:val="28"/>
          <w:szCs w:val="28"/>
          <w:lang w:val="uk-UA"/>
        </w:rPr>
        <w:t xml:space="preserve">що. </w:t>
      </w:r>
    </w:p>
    <w:p w:rsidR="00886B4E" w:rsidRPr="00EA1E72" w:rsidRDefault="00886B4E" w:rsidP="00886B4E">
      <w:pPr>
        <w:pStyle w:val="afffffffe"/>
        <w:spacing w:before="0" w:after="0" w:line="360" w:lineRule="auto"/>
        <w:ind w:firstLine="720"/>
        <w:jc w:val="both"/>
        <w:rPr>
          <w:sz w:val="28"/>
          <w:szCs w:val="28"/>
          <w:lang w:val="uk-UA"/>
        </w:rPr>
      </w:pPr>
      <w:r w:rsidRPr="00EA1E72">
        <w:rPr>
          <w:sz w:val="28"/>
          <w:szCs w:val="28"/>
          <w:lang w:val="uk-UA"/>
        </w:rPr>
        <w:t>Особливої уваги потребує вдосконалення механізму управління розв</w:t>
      </w:r>
      <w:r w:rsidRPr="00EA1E72">
        <w:rPr>
          <w:sz w:val="28"/>
          <w:szCs w:val="28"/>
          <w:lang w:val="uk-UA"/>
        </w:rPr>
        <w:t>и</w:t>
      </w:r>
      <w:r w:rsidRPr="00EA1E72">
        <w:rPr>
          <w:sz w:val="28"/>
          <w:szCs w:val="28"/>
          <w:lang w:val="uk-UA"/>
        </w:rPr>
        <w:t>тком підприємства, що повинно передбачати врахування нелінійного хара</w:t>
      </w:r>
      <w:r w:rsidRPr="00EA1E72">
        <w:rPr>
          <w:sz w:val="28"/>
          <w:szCs w:val="28"/>
          <w:lang w:val="uk-UA"/>
        </w:rPr>
        <w:t>к</w:t>
      </w:r>
      <w:r w:rsidRPr="00EA1E72">
        <w:rPr>
          <w:sz w:val="28"/>
          <w:szCs w:val="28"/>
          <w:lang w:val="uk-UA"/>
        </w:rPr>
        <w:t>теру перебігу економічних процесів, зміну концепції розвитку господарю</w:t>
      </w:r>
      <w:r w:rsidRPr="00EA1E72">
        <w:rPr>
          <w:sz w:val="28"/>
          <w:szCs w:val="28"/>
          <w:lang w:val="uk-UA"/>
        </w:rPr>
        <w:t>ю</w:t>
      </w:r>
      <w:r w:rsidRPr="00EA1E72">
        <w:rPr>
          <w:sz w:val="28"/>
          <w:szCs w:val="28"/>
          <w:lang w:val="uk-UA"/>
        </w:rPr>
        <w:t>чих суб’єктів в умовах кризи; суттєве підвищення агресивності та непередб</w:t>
      </w:r>
      <w:r w:rsidRPr="00EA1E72">
        <w:rPr>
          <w:sz w:val="28"/>
          <w:szCs w:val="28"/>
          <w:lang w:val="uk-UA"/>
        </w:rPr>
        <w:t>а</w:t>
      </w:r>
      <w:r w:rsidRPr="00EA1E72">
        <w:rPr>
          <w:sz w:val="28"/>
          <w:szCs w:val="28"/>
          <w:lang w:val="uk-UA"/>
        </w:rPr>
        <w:t>чуваності конкурентного середовища, в якому розвивається підприємство. Проблема управління розвитком промислового підприємства в сучасних умовах полягає в тому, що можливості використання методів адаптивного управління майже вичерпані та не дозволяють ефективно адаптуватися до кризових умов. Крім того, адаптивне управління розвитком підприємства б</w:t>
      </w:r>
      <w:r w:rsidRPr="00EA1E72">
        <w:rPr>
          <w:sz w:val="28"/>
          <w:szCs w:val="28"/>
          <w:lang w:val="uk-UA"/>
        </w:rPr>
        <w:t>і</w:t>
      </w:r>
      <w:r w:rsidRPr="00EA1E72">
        <w:rPr>
          <w:sz w:val="28"/>
          <w:szCs w:val="28"/>
          <w:lang w:val="uk-UA"/>
        </w:rPr>
        <w:t>льше спрямовано на кількісне зростання, а не на якісний розвиток економі</w:t>
      </w:r>
      <w:r w:rsidRPr="00EA1E72">
        <w:rPr>
          <w:sz w:val="28"/>
          <w:szCs w:val="28"/>
          <w:lang w:val="uk-UA"/>
        </w:rPr>
        <w:t>ч</w:t>
      </w:r>
      <w:r w:rsidRPr="00EA1E72">
        <w:rPr>
          <w:sz w:val="28"/>
          <w:szCs w:val="28"/>
          <w:lang w:val="uk-UA"/>
        </w:rPr>
        <w:t>них с</w:t>
      </w:r>
      <w:r w:rsidRPr="00EA1E72">
        <w:rPr>
          <w:sz w:val="28"/>
          <w:szCs w:val="28"/>
          <w:lang w:val="uk-UA"/>
        </w:rPr>
        <w:t>и</w:t>
      </w:r>
      <w:r w:rsidRPr="00EA1E72">
        <w:rPr>
          <w:sz w:val="28"/>
          <w:szCs w:val="28"/>
          <w:lang w:val="uk-UA"/>
        </w:rPr>
        <w:t>стем. Реальною можливістю виживання промислового підприємства в умовах структурної та економічної кризи є перехід до якісно нового стану, що дозволяє не лише адаптуватися підприємству до нестабільного зовні</w:t>
      </w:r>
      <w:r w:rsidRPr="00EA1E72">
        <w:rPr>
          <w:sz w:val="28"/>
          <w:szCs w:val="28"/>
          <w:lang w:val="uk-UA"/>
        </w:rPr>
        <w:t>ш</w:t>
      </w:r>
      <w:r w:rsidRPr="00EA1E72">
        <w:rPr>
          <w:sz w:val="28"/>
          <w:szCs w:val="28"/>
          <w:lang w:val="uk-UA"/>
        </w:rPr>
        <w:t>нього с</w:t>
      </w:r>
      <w:r w:rsidRPr="00EA1E72">
        <w:rPr>
          <w:sz w:val="28"/>
          <w:szCs w:val="28"/>
          <w:lang w:val="uk-UA"/>
        </w:rPr>
        <w:t>е</w:t>
      </w:r>
      <w:r w:rsidRPr="00EA1E72">
        <w:rPr>
          <w:sz w:val="28"/>
          <w:szCs w:val="28"/>
          <w:lang w:val="uk-UA"/>
        </w:rPr>
        <w:t>редовища, а й корегувати це середовище в інтересах підприємства. Розгл</w:t>
      </w:r>
      <w:r w:rsidRPr="00EA1E72">
        <w:rPr>
          <w:sz w:val="28"/>
          <w:szCs w:val="28"/>
          <w:lang w:val="uk-UA"/>
        </w:rPr>
        <w:t>я</w:t>
      </w:r>
      <w:r w:rsidRPr="00EA1E72">
        <w:rPr>
          <w:sz w:val="28"/>
          <w:szCs w:val="28"/>
          <w:lang w:val="uk-UA"/>
        </w:rPr>
        <w:t xml:space="preserve">даючи кризу підприємства як </w:t>
      </w:r>
      <w:r w:rsidRPr="00EA1E72">
        <w:rPr>
          <w:sz w:val="28"/>
          <w:szCs w:val="28"/>
          <w:lang w:val="uk-UA"/>
        </w:rPr>
        <w:lastRenderedPageBreak/>
        <w:t>можливість та стимул для якісної зміни суб’єкта господарювання, пропонується активізувати впровадження упра</w:t>
      </w:r>
      <w:r w:rsidRPr="00EA1E72">
        <w:rPr>
          <w:sz w:val="28"/>
          <w:szCs w:val="28"/>
          <w:lang w:val="uk-UA"/>
        </w:rPr>
        <w:t>в</w:t>
      </w:r>
      <w:r w:rsidRPr="00EA1E72">
        <w:rPr>
          <w:sz w:val="28"/>
          <w:szCs w:val="28"/>
          <w:lang w:val="uk-UA"/>
        </w:rPr>
        <w:t>лінських заходів саме в момент загострення кризових явищ та стану нерівн</w:t>
      </w:r>
      <w:r w:rsidRPr="00EA1E72">
        <w:rPr>
          <w:sz w:val="28"/>
          <w:szCs w:val="28"/>
          <w:lang w:val="uk-UA"/>
        </w:rPr>
        <w:t>о</w:t>
      </w:r>
      <w:r w:rsidRPr="00EA1E72">
        <w:rPr>
          <w:sz w:val="28"/>
          <w:szCs w:val="28"/>
          <w:lang w:val="uk-UA"/>
        </w:rPr>
        <w:t>ваги підприє</w:t>
      </w:r>
      <w:r w:rsidRPr="00EA1E72">
        <w:rPr>
          <w:sz w:val="28"/>
          <w:szCs w:val="28"/>
          <w:lang w:val="uk-UA"/>
        </w:rPr>
        <w:t>м</w:t>
      </w:r>
      <w:r w:rsidRPr="00EA1E72">
        <w:rPr>
          <w:sz w:val="28"/>
          <w:szCs w:val="28"/>
          <w:lang w:val="uk-UA"/>
        </w:rPr>
        <w:t xml:space="preserve">ства. </w:t>
      </w:r>
    </w:p>
    <w:p w:rsidR="00886B4E" w:rsidRPr="00EA1E72" w:rsidRDefault="00886B4E" w:rsidP="00886B4E">
      <w:pPr>
        <w:spacing w:line="360" w:lineRule="auto"/>
        <w:ind w:firstLine="720"/>
        <w:jc w:val="both"/>
        <w:rPr>
          <w:spacing w:val="-2"/>
          <w:sz w:val="28"/>
          <w:szCs w:val="28"/>
          <w:lang w:val="uk-UA"/>
        </w:rPr>
      </w:pPr>
      <w:r w:rsidRPr="00EA1E72">
        <w:rPr>
          <w:sz w:val="28"/>
          <w:szCs w:val="28"/>
          <w:lang w:val="uk-UA"/>
        </w:rPr>
        <w:t>Таким чином, залишаються актуальними завдання вдосконалення м</w:t>
      </w:r>
      <w:r w:rsidRPr="00EA1E72">
        <w:rPr>
          <w:sz w:val="28"/>
          <w:szCs w:val="28"/>
          <w:lang w:val="uk-UA"/>
        </w:rPr>
        <w:t>е</w:t>
      </w:r>
      <w:r w:rsidRPr="00EA1E72">
        <w:rPr>
          <w:sz w:val="28"/>
          <w:szCs w:val="28"/>
          <w:lang w:val="uk-UA"/>
        </w:rPr>
        <w:t>ханізму управління розвитком підприємства. тобто ко</w:t>
      </w:r>
      <w:r w:rsidRPr="00EA1E72">
        <w:rPr>
          <w:sz w:val="28"/>
          <w:szCs w:val="28"/>
          <w:lang w:val="uk-UA"/>
        </w:rPr>
        <w:t>м</w:t>
      </w:r>
      <w:r w:rsidRPr="00EA1E72">
        <w:rPr>
          <w:sz w:val="28"/>
          <w:szCs w:val="28"/>
          <w:lang w:val="uk-UA"/>
        </w:rPr>
        <w:t>плексу інструментів, управлінських алгоритмів, моделей та технологій, які дають змогу на пра</w:t>
      </w:r>
      <w:r w:rsidRPr="00EA1E72">
        <w:rPr>
          <w:sz w:val="28"/>
          <w:szCs w:val="28"/>
          <w:lang w:val="uk-UA"/>
        </w:rPr>
        <w:t>к</w:t>
      </w:r>
      <w:r w:rsidRPr="00EA1E72">
        <w:rPr>
          <w:sz w:val="28"/>
          <w:szCs w:val="28"/>
          <w:lang w:val="uk-UA"/>
        </w:rPr>
        <w:t>тиці розв'язувати проблеми функціонування вітчизняних підприємств в ум</w:t>
      </w:r>
      <w:r w:rsidRPr="00EA1E72">
        <w:rPr>
          <w:sz w:val="28"/>
          <w:szCs w:val="28"/>
          <w:lang w:val="uk-UA"/>
        </w:rPr>
        <w:t>о</w:t>
      </w:r>
      <w:r w:rsidRPr="00EA1E72">
        <w:rPr>
          <w:sz w:val="28"/>
          <w:szCs w:val="28"/>
          <w:lang w:val="uk-UA"/>
        </w:rPr>
        <w:t>вах кризи, забезпечують їх цілеспрямований розвиток у рамках обраної стр</w:t>
      </w:r>
      <w:r w:rsidRPr="00EA1E72">
        <w:rPr>
          <w:sz w:val="28"/>
          <w:szCs w:val="28"/>
          <w:lang w:val="uk-UA"/>
        </w:rPr>
        <w:t>а</w:t>
      </w:r>
      <w:r w:rsidRPr="00EA1E72">
        <w:rPr>
          <w:sz w:val="28"/>
          <w:szCs w:val="28"/>
          <w:lang w:val="uk-UA"/>
        </w:rPr>
        <w:t>тегії та дозволяють суттєво знизити витрати на прийняття обґр</w:t>
      </w:r>
      <w:r w:rsidRPr="00EA1E72">
        <w:rPr>
          <w:sz w:val="28"/>
          <w:szCs w:val="28"/>
          <w:lang w:val="uk-UA"/>
        </w:rPr>
        <w:t>у</w:t>
      </w:r>
      <w:r w:rsidRPr="00EA1E72">
        <w:rPr>
          <w:spacing w:val="-2"/>
          <w:sz w:val="28"/>
          <w:szCs w:val="28"/>
          <w:lang w:val="uk-UA"/>
        </w:rPr>
        <w:t>нтованих управлінських рішень. Необхідність подальших досліджень у даній предме</w:t>
      </w:r>
      <w:r w:rsidRPr="00EA1E72">
        <w:rPr>
          <w:spacing w:val="-2"/>
          <w:sz w:val="28"/>
          <w:szCs w:val="28"/>
          <w:lang w:val="uk-UA"/>
        </w:rPr>
        <w:t>т</w:t>
      </w:r>
      <w:r w:rsidRPr="00EA1E72">
        <w:rPr>
          <w:spacing w:val="-2"/>
          <w:sz w:val="28"/>
          <w:szCs w:val="28"/>
          <w:lang w:val="uk-UA"/>
        </w:rPr>
        <w:t>ній сфері зумовила вибір теми дисертаційної роботи, її мету та зад</w:t>
      </w:r>
      <w:r w:rsidRPr="00EA1E72">
        <w:rPr>
          <w:spacing w:val="-2"/>
          <w:sz w:val="28"/>
          <w:szCs w:val="28"/>
          <w:lang w:val="uk-UA"/>
        </w:rPr>
        <w:t>а</w:t>
      </w:r>
      <w:r w:rsidRPr="00EA1E72">
        <w:rPr>
          <w:spacing w:val="-2"/>
          <w:sz w:val="28"/>
          <w:szCs w:val="28"/>
          <w:lang w:val="uk-UA"/>
        </w:rPr>
        <w:t>чі.</w:t>
      </w:r>
    </w:p>
    <w:p w:rsidR="00886B4E" w:rsidRPr="00EA1E72" w:rsidRDefault="00886B4E" w:rsidP="00886B4E">
      <w:pPr>
        <w:autoSpaceDE w:val="0"/>
        <w:autoSpaceDN w:val="0"/>
        <w:spacing w:line="360" w:lineRule="auto"/>
        <w:ind w:firstLine="720"/>
        <w:jc w:val="both"/>
        <w:rPr>
          <w:sz w:val="28"/>
          <w:szCs w:val="28"/>
          <w:lang w:val="uk-UA"/>
        </w:rPr>
      </w:pPr>
      <w:r w:rsidRPr="00EA1E72">
        <w:rPr>
          <w:b/>
          <w:bCs/>
          <w:sz w:val="28"/>
          <w:szCs w:val="28"/>
          <w:lang w:val="uk-UA" w:eastAsia="uk-UA"/>
        </w:rPr>
        <w:t>Зв'язок роботи з науковими програмами, планами, темами.</w:t>
      </w:r>
      <w:r w:rsidRPr="00EA1E72">
        <w:rPr>
          <w:bCs/>
          <w:sz w:val="28"/>
          <w:szCs w:val="28"/>
          <w:lang w:val="uk-UA" w:eastAsia="uk-UA"/>
        </w:rPr>
        <w:t xml:space="preserve"> </w:t>
      </w:r>
      <w:r w:rsidRPr="00EA1E72">
        <w:rPr>
          <w:sz w:val="28"/>
          <w:szCs w:val="28"/>
          <w:lang w:val="uk-UA"/>
        </w:rPr>
        <w:t>Дисе</w:t>
      </w:r>
      <w:r w:rsidRPr="00EA1E72">
        <w:rPr>
          <w:sz w:val="28"/>
          <w:szCs w:val="28"/>
          <w:lang w:val="uk-UA"/>
        </w:rPr>
        <w:t>р</w:t>
      </w:r>
      <w:r w:rsidRPr="00EA1E72">
        <w:rPr>
          <w:sz w:val="28"/>
          <w:szCs w:val="28"/>
          <w:lang w:val="uk-UA"/>
        </w:rPr>
        <w:t>тацію виконано відповідно до планів науково-дослідних робіт Інституту ек</w:t>
      </w:r>
      <w:r w:rsidRPr="00EA1E72">
        <w:rPr>
          <w:sz w:val="28"/>
          <w:szCs w:val="28"/>
          <w:lang w:val="uk-UA"/>
        </w:rPr>
        <w:t>о</w:t>
      </w:r>
      <w:r w:rsidRPr="00EA1E72">
        <w:rPr>
          <w:sz w:val="28"/>
          <w:szCs w:val="28"/>
          <w:lang w:val="uk-UA"/>
        </w:rPr>
        <w:t>номіки промисловості НАН України за темами «Фінансово-економічний м</w:t>
      </w:r>
      <w:r w:rsidRPr="00EA1E72">
        <w:rPr>
          <w:sz w:val="28"/>
          <w:szCs w:val="28"/>
          <w:lang w:val="uk-UA"/>
        </w:rPr>
        <w:t>е</w:t>
      </w:r>
      <w:r w:rsidRPr="00EA1E72">
        <w:rPr>
          <w:sz w:val="28"/>
          <w:szCs w:val="28"/>
          <w:lang w:val="uk-UA"/>
        </w:rPr>
        <w:t>ханізм регуляції розвитку промислового виробництва» (номер державної р</w:t>
      </w:r>
      <w:r w:rsidRPr="00EA1E72">
        <w:rPr>
          <w:sz w:val="28"/>
          <w:szCs w:val="28"/>
          <w:lang w:val="uk-UA"/>
        </w:rPr>
        <w:t>е</w:t>
      </w:r>
      <w:r w:rsidRPr="00EA1E72">
        <w:rPr>
          <w:sz w:val="28"/>
          <w:szCs w:val="28"/>
          <w:lang w:val="uk-UA"/>
        </w:rPr>
        <w:t>єстрації 0107U009796, 2007-2010 рр.), де визначено проблеми розвитку пі</w:t>
      </w:r>
      <w:r w:rsidRPr="00EA1E72">
        <w:rPr>
          <w:sz w:val="28"/>
          <w:szCs w:val="28"/>
          <w:lang w:val="uk-UA"/>
        </w:rPr>
        <w:t>д</w:t>
      </w:r>
      <w:r w:rsidRPr="00EA1E72">
        <w:rPr>
          <w:sz w:val="28"/>
          <w:szCs w:val="28"/>
          <w:lang w:val="uk-UA"/>
        </w:rPr>
        <w:t>приємств машинобудівної гал</w:t>
      </w:r>
      <w:r w:rsidRPr="00EA1E72">
        <w:rPr>
          <w:sz w:val="28"/>
          <w:szCs w:val="28"/>
          <w:lang w:val="uk-UA"/>
        </w:rPr>
        <w:t>у</w:t>
      </w:r>
      <w:r w:rsidRPr="00EA1E72">
        <w:rPr>
          <w:sz w:val="28"/>
          <w:szCs w:val="28"/>
          <w:lang w:val="uk-UA"/>
        </w:rPr>
        <w:t>зі, сформульовано особливості стратегічного управління розвитком машинобудівних підприємств, удосконалено механізм стратегічного управління потенціалом промислового підприємства; «Упра</w:t>
      </w:r>
      <w:r w:rsidRPr="00EA1E72">
        <w:rPr>
          <w:sz w:val="28"/>
          <w:szCs w:val="28"/>
          <w:lang w:val="uk-UA"/>
        </w:rPr>
        <w:t>в</w:t>
      </w:r>
      <w:r w:rsidRPr="00EA1E72">
        <w:rPr>
          <w:sz w:val="28"/>
          <w:szCs w:val="28"/>
          <w:lang w:val="uk-UA"/>
        </w:rPr>
        <w:t>ління розвитком промисловості в умовах системних ди</w:t>
      </w:r>
      <w:r w:rsidRPr="00EA1E72">
        <w:rPr>
          <w:sz w:val="28"/>
          <w:szCs w:val="28"/>
          <w:lang w:val="uk-UA"/>
        </w:rPr>
        <w:t>с</w:t>
      </w:r>
      <w:r w:rsidRPr="00EA1E72">
        <w:rPr>
          <w:sz w:val="28"/>
          <w:szCs w:val="28"/>
          <w:lang w:val="uk-UA"/>
        </w:rPr>
        <w:t>балансів» (номер державної реєстрації 0110U000380, 2010-2013 рр.), у рамках якої автором р</w:t>
      </w:r>
      <w:r w:rsidRPr="00EA1E72">
        <w:rPr>
          <w:sz w:val="28"/>
          <w:szCs w:val="28"/>
          <w:lang w:val="uk-UA"/>
        </w:rPr>
        <w:t>о</w:t>
      </w:r>
      <w:r w:rsidRPr="00EA1E72">
        <w:rPr>
          <w:sz w:val="28"/>
          <w:szCs w:val="28"/>
          <w:lang w:val="uk-UA"/>
        </w:rPr>
        <w:t>зроблено науково-методичні положення щодо управління станом нерівн</w:t>
      </w:r>
      <w:r w:rsidRPr="00EA1E72">
        <w:rPr>
          <w:sz w:val="28"/>
          <w:szCs w:val="28"/>
          <w:lang w:val="uk-UA"/>
        </w:rPr>
        <w:t>о</w:t>
      </w:r>
      <w:r w:rsidRPr="00EA1E72">
        <w:rPr>
          <w:sz w:val="28"/>
          <w:szCs w:val="28"/>
          <w:lang w:val="uk-UA"/>
        </w:rPr>
        <w:t>ваги підприємства в умовах систе</w:t>
      </w:r>
      <w:r w:rsidRPr="00EA1E72">
        <w:rPr>
          <w:sz w:val="28"/>
          <w:szCs w:val="28"/>
          <w:lang w:val="uk-UA"/>
        </w:rPr>
        <w:t>м</w:t>
      </w:r>
      <w:r w:rsidRPr="00EA1E72">
        <w:rPr>
          <w:sz w:val="28"/>
          <w:szCs w:val="28"/>
          <w:lang w:val="uk-UA"/>
        </w:rPr>
        <w:t>них дисбалансів.</w:t>
      </w:r>
    </w:p>
    <w:p w:rsidR="00886B4E" w:rsidRPr="00EA1E72" w:rsidRDefault="00886B4E" w:rsidP="00886B4E">
      <w:pPr>
        <w:pStyle w:val="30"/>
        <w:keepNext w:val="0"/>
        <w:spacing w:before="0" w:after="0" w:line="360" w:lineRule="auto"/>
        <w:ind w:firstLine="709"/>
        <w:jc w:val="both"/>
        <w:rPr>
          <w:rFonts w:ascii="Times New Roman" w:hAnsi="Times New Roman" w:cs="Times New Roman"/>
          <w:b w:val="0"/>
          <w:sz w:val="28"/>
          <w:szCs w:val="28"/>
          <w:lang w:val="uk-UA"/>
        </w:rPr>
      </w:pPr>
      <w:r w:rsidRPr="00EA1E72">
        <w:rPr>
          <w:rFonts w:ascii="Times New Roman" w:hAnsi="Times New Roman" w:cs="Times New Roman"/>
          <w:b w:val="0"/>
          <w:spacing w:val="-2"/>
          <w:sz w:val="28"/>
          <w:szCs w:val="28"/>
          <w:lang w:val="uk-UA"/>
        </w:rPr>
        <w:t>Крім того, дослідження виконувалися в межах науково-дослідних робіт Донецького університету економіки та права за темами «Управління ефекти</w:t>
      </w:r>
      <w:r w:rsidRPr="00EA1E72">
        <w:rPr>
          <w:rFonts w:ascii="Times New Roman" w:hAnsi="Times New Roman" w:cs="Times New Roman"/>
          <w:b w:val="0"/>
          <w:spacing w:val="-2"/>
          <w:sz w:val="28"/>
          <w:szCs w:val="28"/>
          <w:lang w:val="uk-UA"/>
        </w:rPr>
        <w:t>в</w:t>
      </w:r>
      <w:r w:rsidRPr="00EA1E72">
        <w:rPr>
          <w:rFonts w:ascii="Times New Roman" w:hAnsi="Times New Roman" w:cs="Times New Roman"/>
          <w:b w:val="0"/>
          <w:spacing w:val="-2"/>
          <w:sz w:val="28"/>
          <w:szCs w:val="28"/>
          <w:lang w:val="uk-UA"/>
        </w:rPr>
        <w:t>ністю госп</w:t>
      </w:r>
      <w:r w:rsidRPr="00EA1E72">
        <w:rPr>
          <w:rFonts w:ascii="Times New Roman" w:hAnsi="Times New Roman" w:cs="Times New Roman"/>
          <w:b w:val="0"/>
          <w:spacing w:val="-2"/>
          <w:sz w:val="28"/>
          <w:szCs w:val="28"/>
          <w:lang w:val="uk-UA"/>
        </w:rPr>
        <w:t>о</w:t>
      </w:r>
      <w:r w:rsidRPr="00EA1E72">
        <w:rPr>
          <w:rFonts w:ascii="Times New Roman" w:hAnsi="Times New Roman" w:cs="Times New Roman"/>
          <w:b w:val="0"/>
          <w:spacing w:val="-2"/>
          <w:sz w:val="28"/>
          <w:szCs w:val="28"/>
          <w:lang w:val="uk-UA"/>
        </w:rPr>
        <w:t>дарської діяльності підприємства» (номер державної реєстрації 0102</w:t>
      </w:r>
      <w:r w:rsidRPr="00EA1E72">
        <w:rPr>
          <w:rFonts w:ascii="Times New Roman" w:hAnsi="Times New Roman" w:cs="Times New Roman"/>
          <w:b w:val="0"/>
          <w:caps/>
          <w:spacing w:val="-2"/>
          <w:sz w:val="28"/>
          <w:szCs w:val="28"/>
          <w:lang w:val="uk-UA"/>
        </w:rPr>
        <w:t>u</w:t>
      </w:r>
      <w:r w:rsidRPr="00EA1E72">
        <w:rPr>
          <w:rFonts w:ascii="Times New Roman" w:hAnsi="Times New Roman" w:cs="Times New Roman"/>
          <w:b w:val="0"/>
          <w:spacing w:val="-2"/>
          <w:sz w:val="28"/>
          <w:szCs w:val="28"/>
          <w:lang w:val="uk-UA"/>
        </w:rPr>
        <w:t xml:space="preserve">004292, 2001-2005 рр.), в якій запропоновано </w:t>
      </w:r>
      <w:r w:rsidRPr="00EA1E72">
        <w:rPr>
          <w:rFonts w:ascii="Times New Roman" w:hAnsi="Times New Roman" w:cs="Times New Roman"/>
          <w:b w:val="0"/>
          <w:sz w:val="28"/>
          <w:szCs w:val="28"/>
          <w:lang w:val="uk-UA"/>
        </w:rPr>
        <w:t>динамічну модель оцінки інтегрального показника рівня стратегічного потенціалу підприємства</w:t>
      </w:r>
      <w:r w:rsidRPr="00EA1E72">
        <w:rPr>
          <w:rFonts w:ascii="Times New Roman" w:hAnsi="Times New Roman" w:cs="Times New Roman"/>
          <w:b w:val="0"/>
          <w:spacing w:val="-2"/>
          <w:sz w:val="28"/>
          <w:szCs w:val="28"/>
          <w:lang w:val="uk-UA"/>
        </w:rPr>
        <w:t xml:space="preserve">; </w:t>
      </w:r>
      <w:r w:rsidRPr="00EA1E72">
        <w:rPr>
          <w:rFonts w:ascii="Times New Roman" w:hAnsi="Times New Roman" w:cs="Times New Roman"/>
          <w:b w:val="0"/>
          <w:spacing w:val="-2"/>
          <w:sz w:val="28"/>
          <w:szCs w:val="28"/>
          <w:lang w:val="uk-UA"/>
        </w:rPr>
        <w:lastRenderedPageBreak/>
        <w:t>«М</w:t>
      </w:r>
      <w:r w:rsidRPr="00EA1E72">
        <w:rPr>
          <w:rFonts w:ascii="Times New Roman" w:hAnsi="Times New Roman" w:cs="Times New Roman"/>
          <w:b w:val="0"/>
          <w:spacing w:val="-2"/>
          <w:sz w:val="28"/>
          <w:szCs w:val="28"/>
          <w:lang w:val="uk-UA"/>
        </w:rPr>
        <w:t>о</w:t>
      </w:r>
      <w:r w:rsidRPr="00EA1E72">
        <w:rPr>
          <w:rFonts w:ascii="Times New Roman" w:hAnsi="Times New Roman" w:cs="Times New Roman"/>
          <w:b w:val="0"/>
          <w:spacing w:val="-2"/>
          <w:sz w:val="28"/>
          <w:szCs w:val="28"/>
          <w:lang w:val="uk-UA"/>
        </w:rPr>
        <w:t>делювання системи розвитку машинобудівного комплексу Донецького регі</w:t>
      </w:r>
      <w:r w:rsidRPr="00EA1E72">
        <w:rPr>
          <w:rFonts w:ascii="Times New Roman" w:hAnsi="Times New Roman" w:cs="Times New Roman"/>
          <w:b w:val="0"/>
          <w:spacing w:val="-2"/>
          <w:sz w:val="28"/>
          <w:szCs w:val="28"/>
          <w:lang w:val="uk-UA"/>
        </w:rPr>
        <w:t>о</w:t>
      </w:r>
      <w:r w:rsidRPr="00EA1E72">
        <w:rPr>
          <w:rFonts w:ascii="Times New Roman" w:hAnsi="Times New Roman" w:cs="Times New Roman"/>
          <w:b w:val="0"/>
          <w:spacing w:val="-2"/>
          <w:sz w:val="28"/>
          <w:szCs w:val="28"/>
          <w:lang w:val="uk-UA"/>
        </w:rPr>
        <w:t>ну» (номер держа</w:t>
      </w:r>
      <w:r w:rsidRPr="00EA1E72">
        <w:rPr>
          <w:rFonts w:ascii="Times New Roman" w:hAnsi="Times New Roman" w:cs="Times New Roman"/>
          <w:b w:val="0"/>
          <w:spacing w:val="-2"/>
          <w:sz w:val="28"/>
          <w:szCs w:val="28"/>
          <w:lang w:val="uk-UA"/>
        </w:rPr>
        <w:t>в</w:t>
      </w:r>
      <w:r w:rsidRPr="00EA1E72">
        <w:rPr>
          <w:rFonts w:ascii="Times New Roman" w:hAnsi="Times New Roman" w:cs="Times New Roman"/>
          <w:b w:val="0"/>
          <w:spacing w:val="-2"/>
          <w:sz w:val="28"/>
          <w:szCs w:val="28"/>
          <w:lang w:val="uk-UA"/>
        </w:rPr>
        <w:t xml:space="preserve">ної реєстрації 0106U011121, 2006-2009 рр.), у рамках якої обґрунтовано </w:t>
      </w:r>
      <w:r w:rsidRPr="00EA1E72">
        <w:rPr>
          <w:rFonts w:ascii="Times New Roman" w:hAnsi="Times New Roman" w:cs="Times New Roman"/>
          <w:b w:val="0"/>
          <w:spacing w:val="4"/>
          <w:sz w:val="28"/>
          <w:szCs w:val="28"/>
          <w:lang w:val="uk-UA"/>
        </w:rPr>
        <w:t xml:space="preserve">використання </w:t>
      </w:r>
      <w:r w:rsidRPr="00EA1E72">
        <w:rPr>
          <w:rFonts w:ascii="Times New Roman" w:hAnsi="Times New Roman" w:cs="Times New Roman"/>
          <w:b w:val="0"/>
          <w:sz w:val="28"/>
          <w:szCs w:val="28"/>
          <w:lang w:val="uk-UA"/>
        </w:rPr>
        <w:t>кумуляти</w:t>
      </w:r>
      <w:r w:rsidRPr="00EA1E72">
        <w:rPr>
          <w:rFonts w:ascii="Times New Roman" w:hAnsi="Times New Roman" w:cs="Times New Roman"/>
          <w:b w:val="0"/>
          <w:sz w:val="28"/>
          <w:szCs w:val="28"/>
          <w:lang w:val="uk-UA"/>
        </w:rPr>
        <w:t>в</w:t>
      </w:r>
      <w:r w:rsidRPr="00EA1E72">
        <w:rPr>
          <w:rFonts w:ascii="Times New Roman" w:hAnsi="Times New Roman" w:cs="Times New Roman"/>
          <w:b w:val="0"/>
          <w:sz w:val="28"/>
          <w:szCs w:val="28"/>
          <w:lang w:val="uk-UA"/>
        </w:rPr>
        <w:t>ного підходу до управління розвитком машинобудівних підприємств, запропоновано алгоритм визначення точок б</w:t>
      </w:r>
      <w:r w:rsidRPr="00EA1E72">
        <w:rPr>
          <w:rFonts w:ascii="Times New Roman" w:hAnsi="Times New Roman" w:cs="Times New Roman"/>
          <w:b w:val="0"/>
          <w:sz w:val="28"/>
          <w:szCs w:val="28"/>
          <w:lang w:val="uk-UA"/>
        </w:rPr>
        <w:t>і</w:t>
      </w:r>
      <w:r w:rsidRPr="00EA1E72">
        <w:rPr>
          <w:rFonts w:ascii="Times New Roman" w:hAnsi="Times New Roman" w:cs="Times New Roman"/>
          <w:b w:val="0"/>
          <w:sz w:val="28"/>
          <w:szCs w:val="28"/>
          <w:lang w:val="uk-UA"/>
        </w:rPr>
        <w:t>фуркація функціонування підприємства;</w:t>
      </w:r>
      <w:r w:rsidRPr="00EA1E72">
        <w:rPr>
          <w:rFonts w:ascii="Times New Roman" w:hAnsi="Times New Roman" w:cs="Times New Roman"/>
          <w:b w:val="0"/>
          <w:spacing w:val="-2"/>
          <w:sz w:val="28"/>
          <w:szCs w:val="28"/>
          <w:lang w:val="uk-UA"/>
        </w:rPr>
        <w:t xml:space="preserve"> «Стратегічне управління сталим ро</w:t>
      </w:r>
      <w:r w:rsidRPr="00EA1E72">
        <w:rPr>
          <w:rFonts w:ascii="Times New Roman" w:hAnsi="Times New Roman" w:cs="Times New Roman"/>
          <w:b w:val="0"/>
          <w:spacing w:val="-2"/>
          <w:sz w:val="28"/>
          <w:szCs w:val="28"/>
          <w:lang w:val="uk-UA"/>
        </w:rPr>
        <w:t>з</w:t>
      </w:r>
      <w:r w:rsidRPr="00EA1E72">
        <w:rPr>
          <w:rFonts w:ascii="Times New Roman" w:hAnsi="Times New Roman" w:cs="Times New Roman"/>
          <w:b w:val="0"/>
          <w:spacing w:val="-2"/>
          <w:sz w:val="28"/>
          <w:szCs w:val="28"/>
          <w:lang w:val="uk-UA"/>
        </w:rPr>
        <w:t>витком соціально-економічних систем регіону» (н</w:t>
      </w:r>
      <w:r w:rsidRPr="00EA1E72">
        <w:rPr>
          <w:rFonts w:ascii="Times New Roman" w:hAnsi="Times New Roman" w:cs="Times New Roman"/>
          <w:b w:val="0"/>
          <w:spacing w:val="-2"/>
          <w:sz w:val="28"/>
          <w:szCs w:val="28"/>
          <w:lang w:val="uk-UA"/>
        </w:rPr>
        <w:t>о</w:t>
      </w:r>
      <w:r w:rsidRPr="00EA1E72">
        <w:rPr>
          <w:rFonts w:ascii="Times New Roman" w:hAnsi="Times New Roman" w:cs="Times New Roman"/>
          <w:b w:val="0"/>
          <w:spacing w:val="-2"/>
          <w:sz w:val="28"/>
          <w:szCs w:val="28"/>
          <w:lang w:val="uk-UA"/>
        </w:rPr>
        <w:t>мер державної реєстрації 0106</w:t>
      </w:r>
      <w:r w:rsidRPr="00EA1E72">
        <w:rPr>
          <w:rFonts w:ascii="Times New Roman" w:hAnsi="Times New Roman" w:cs="Times New Roman"/>
          <w:b w:val="0"/>
          <w:caps/>
          <w:spacing w:val="-2"/>
          <w:sz w:val="28"/>
          <w:szCs w:val="28"/>
          <w:lang w:val="uk-UA"/>
        </w:rPr>
        <w:t xml:space="preserve">u011122, 2006-2010 </w:t>
      </w:r>
      <w:r w:rsidRPr="00EA1E72">
        <w:rPr>
          <w:rFonts w:ascii="Times New Roman" w:hAnsi="Times New Roman" w:cs="Times New Roman"/>
          <w:b w:val="0"/>
          <w:spacing w:val="-2"/>
          <w:sz w:val="28"/>
          <w:szCs w:val="28"/>
          <w:lang w:val="uk-UA"/>
        </w:rPr>
        <w:t>рр</w:t>
      </w:r>
      <w:r w:rsidRPr="00EA1E72">
        <w:rPr>
          <w:rFonts w:ascii="Times New Roman" w:hAnsi="Times New Roman" w:cs="Times New Roman"/>
          <w:b w:val="0"/>
          <w:caps/>
          <w:spacing w:val="-2"/>
          <w:sz w:val="28"/>
          <w:szCs w:val="28"/>
          <w:lang w:val="uk-UA"/>
        </w:rPr>
        <w:t>.</w:t>
      </w:r>
      <w:r w:rsidRPr="00EA1E72">
        <w:rPr>
          <w:rFonts w:ascii="Times New Roman" w:hAnsi="Times New Roman" w:cs="Times New Roman"/>
          <w:b w:val="0"/>
          <w:spacing w:val="-2"/>
          <w:sz w:val="28"/>
          <w:szCs w:val="28"/>
          <w:lang w:val="uk-UA"/>
        </w:rPr>
        <w:t>), автором розроблено механізм стратегі</w:t>
      </w:r>
      <w:r w:rsidRPr="00EA1E72">
        <w:rPr>
          <w:rFonts w:ascii="Times New Roman" w:hAnsi="Times New Roman" w:cs="Times New Roman"/>
          <w:b w:val="0"/>
          <w:spacing w:val="-2"/>
          <w:sz w:val="28"/>
          <w:szCs w:val="28"/>
          <w:lang w:val="uk-UA"/>
        </w:rPr>
        <w:t>ч</w:t>
      </w:r>
      <w:r w:rsidRPr="00EA1E72">
        <w:rPr>
          <w:rFonts w:ascii="Times New Roman" w:hAnsi="Times New Roman" w:cs="Times New Roman"/>
          <w:b w:val="0"/>
          <w:spacing w:val="-2"/>
          <w:sz w:val="28"/>
          <w:szCs w:val="28"/>
          <w:lang w:val="uk-UA"/>
        </w:rPr>
        <w:t>ного управління розвитком промислового підприємствам в умовах кризи</w:t>
      </w:r>
      <w:r w:rsidRPr="00EA1E72">
        <w:rPr>
          <w:rFonts w:ascii="Times New Roman" w:hAnsi="Times New Roman" w:cs="Times New Roman"/>
          <w:b w:val="0"/>
          <w:sz w:val="28"/>
          <w:szCs w:val="28"/>
          <w:lang w:val="uk-UA"/>
        </w:rPr>
        <w:t>.</w:t>
      </w:r>
    </w:p>
    <w:p w:rsidR="00886B4E" w:rsidRPr="00EA1E72" w:rsidRDefault="00886B4E" w:rsidP="00886B4E">
      <w:pPr>
        <w:autoSpaceDE w:val="0"/>
        <w:autoSpaceDN w:val="0"/>
        <w:spacing w:line="360" w:lineRule="auto"/>
        <w:ind w:firstLine="720"/>
        <w:jc w:val="both"/>
        <w:rPr>
          <w:sz w:val="28"/>
          <w:szCs w:val="28"/>
          <w:lang w:val="uk-UA"/>
        </w:rPr>
      </w:pPr>
      <w:r w:rsidRPr="00EA1E72">
        <w:rPr>
          <w:b/>
          <w:bCs/>
          <w:sz w:val="28"/>
          <w:szCs w:val="28"/>
          <w:lang w:val="uk-UA" w:eastAsia="uk-UA"/>
        </w:rPr>
        <w:t>Мета і завдання дослідження.</w:t>
      </w:r>
      <w:r w:rsidRPr="00EA1E72">
        <w:rPr>
          <w:sz w:val="28"/>
          <w:szCs w:val="28"/>
          <w:lang w:val="uk-UA" w:eastAsia="uk-UA"/>
        </w:rPr>
        <w:t xml:space="preserve"> Метою дослідження </w:t>
      </w:r>
      <w:r w:rsidRPr="00EA1E72">
        <w:rPr>
          <w:sz w:val="28"/>
          <w:szCs w:val="28"/>
          <w:lang w:val="uk-UA"/>
        </w:rPr>
        <w:t>є обґрунтування теоретико-методологічних засад, розробка методичного забезпечення та практ</w:t>
      </w:r>
      <w:r w:rsidRPr="00EA1E72">
        <w:rPr>
          <w:sz w:val="28"/>
          <w:szCs w:val="28"/>
          <w:lang w:val="uk-UA"/>
        </w:rPr>
        <w:t>и</w:t>
      </w:r>
      <w:r w:rsidRPr="00EA1E72">
        <w:rPr>
          <w:sz w:val="28"/>
          <w:szCs w:val="28"/>
          <w:lang w:val="uk-UA"/>
        </w:rPr>
        <w:t>чних рекомендацій щодо реалізації механізму управління розвитком промислового підприємства на основі кумулятивного підходу в умовах н</w:t>
      </w:r>
      <w:r w:rsidRPr="00EA1E72">
        <w:rPr>
          <w:sz w:val="28"/>
          <w:szCs w:val="28"/>
          <w:lang w:val="uk-UA"/>
        </w:rPr>
        <w:t>е</w:t>
      </w:r>
      <w:r w:rsidRPr="00EA1E72">
        <w:rPr>
          <w:sz w:val="28"/>
          <w:szCs w:val="28"/>
          <w:lang w:val="uk-UA"/>
        </w:rPr>
        <w:t>стабільного зовнішнього середов</w:t>
      </w:r>
      <w:r w:rsidRPr="00EA1E72">
        <w:rPr>
          <w:sz w:val="28"/>
          <w:szCs w:val="28"/>
          <w:lang w:val="uk-UA"/>
        </w:rPr>
        <w:t>и</w:t>
      </w:r>
      <w:r w:rsidRPr="00EA1E72">
        <w:rPr>
          <w:sz w:val="28"/>
          <w:szCs w:val="28"/>
          <w:lang w:val="uk-UA"/>
        </w:rPr>
        <w:t xml:space="preserve">ща. </w:t>
      </w:r>
    </w:p>
    <w:p w:rsidR="00886B4E" w:rsidRPr="00EA1E72" w:rsidRDefault="00886B4E" w:rsidP="00886B4E">
      <w:pPr>
        <w:widowControl w:val="0"/>
        <w:spacing w:line="360" w:lineRule="auto"/>
        <w:ind w:firstLine="709"/>
        <w:jc w:val="both"/>
        <w:rPr>
          <w:sz w:val="28"/>
          <w:szCs w:val="28"/>
          <w:lang w:val="uk-UA"/>
        </w:rPr>
      </w:pPr>
      <w:r w:rsidRPr="00EA1E72">
        <w:rPr>
          <w:sz w:val="28"/>
          <w:szCs w:val="28"/>
          <w:lang w:val="uk-UA"/>
        </w:rPr>
        <w:t>Досягнення визначеної мети зумовило необхідність вирішення таких завдань:</w:t>
      </w:r>
    </w:p>
    <w:p w:rsidR="00886B4E" w:rsidRPr="00EA1E72" w:rsidRDefault="00886B4E" w:rsidP="00886B4E">
      <w:pPr>
        <w:tabs>
          <w:tab w:val="left" w:pos="540"/>
          <w:tab w:val="left" w:pos="900"/>
        </w:tabs>
        <w:spacing w:line="360" w:lineRule="auto"/>
        <w:ind w:firstLine="720"/>
        <w:jc w:val="both"/>
        <w:rPr>
          <w:sz w:val="28"/>
          <w:szCs w:val="28"/>
          <w:lang w:val="uk-UA"/>
        </w:rPr>
      </w:pPr>
      <w:r w:rsidRPr="00EA1E72">
        <w:rPr>
          <w:sz w:val="28"/>
          <w:szCs w:val="28"/>
          <w:lang w:val="uk-UA"/>
        </w:rPr>
        <w:t>проаналізовано стан та тенденції розвитку економіки України, визн</w:t>
      </w:r>
      <w:r w:rsidRPr="00EA1E72">
        <w:rPr>
          <w:sz w:val="28"/>
          <w:szCs w:val="28"/>
          <w:lang w:val="uk-UA"/>
        </w:rPr>
        <w:t>а</w:t>
      </w:r>
      <w:r w:rsidRPr="00EA1E72">
        <w:rPr>
          <w:sz w:val="28"/>
          <w:szCs w:val="28"/>
          <w:lang w:val="uk-UA"/>
        </w:rPr>
        <w:t>чено джерела економі</w:t>
      </w:r>
      <w:r w:rsidRPr="00EA1E72">
        <w:rPr>
          <w:sz w:val="28"/>
          <w:szCs w:val="28"/>
          <w:lang w:val="uk-UA"/>
        </w:rPr>
        <w:t>ч</w:t>
      </w:r>
      <w:r w:rsidRPr="00EA1E72">
        <w:rPr>
          <w:sz w:val="28"/>
          <w:szCs w:val="28"/>
          <w:lang w:val="uk-UA"/>
        </w:rPr>
        <w:t>ного зростання</w:t>
      </w:r>
      <w:r>
        <w:rPr>
          <w:sz w:val="28"/>
          <w:szCs w:val="28"/>
          <w:lang w:val="uk-UA"/>
        </w:rPr>
        <w:t>;</w:t>
      </w:r>
    </w:p>
    <w:p w:rsidR="00886B4E" w:rsidRPr="00EA1E72" w:rsidRDefault="00886B4E" w:rsidP="00886B4E">
      <w:pPr>
        <w:tabs>
          <w:tab w:val="left" w:pos="540"/>
          <w:tab w:val="left" w:pos="900"/>
        </w:tabs>
        <w:spacing w:line="360" w:lineRule="auto"/>
        <w:ind w:firstLine="720"/>
        <w:jc w:val="both"/>
        <w:rPr>
          <w:sz w:val="28"/>
          <w:szCs w:val="28"/>
          <w:lang w:val="uk-UA"/>
        </w:rPr>
      </w:pPr>
      <w:r w:rsidRPr="00EA1E72">
        <w:rPr>
          <w:sz w:val="28"/>
          <w:szCs w:val="28"/>
          <w:lang w:val="uk-UA"/>
        </w:rPr>
        <w:t>визначено проблемні риси та недоліки існуючої системи управління розвитком промислових підприємств та обґрунтовано необхідність її вдоск</w:t>
      </w:r>
      <w:r w:rsidRPr="00EA1E72">
        <w:rPr>
          <w:sz w:val="28"/>
          <w:szCs w:val="28"/>
          <w:lang w:val="uk-UA"/>
        </w:rPr>
        <w:t>о</w:t>
      </w:r>
      <w:r w:rsidRPr="00EA1E72">
        <w:rPr>
          <w:sz w:val="28"/>
          <w:szCs w:val="28"/>
          <w:lang w:val="uk-UA"/>
        </w:rPr>
        <w:t>нале</w:t>
      </w:r>
      <w:r w:rsidRPr="00EA1E72">
        <w:rPr>
          <w:sz w:val="28"/>
          <w:szCs w:val="28"/>
          <w:lang w:val="uk-UA"/>
        </w:rPr>
        <w:t>н</w:t>
      </w:r>
      <w:r w:rsidRPr="00EA1E72">
        <w:rPr>
          <w:sz w:val="28"/>
          <w:szCs w:val="28"/>
          <w:lang w:val="uk-UA"/>
        </w:rPr>
        <w:t>ня;</w:t>
      </w:r>
    </w:p>
    <w:p w:rsidR="00886B4E" w:rsidRPr="00EA1E72" w:rsidRDefault="00886B4E" w:rsidP="00886B4E">
      <w:pPr>
        <w:tabs>
          <w:tab w:val="left" w:pos="540"/>
          <w:tab w:val="left" w:pos="900"/>
        </w:tabs>
        <w:spacing w:line="360" w:lineRule="auto"/>
        <w:ind w:firstLine="720"/>
        <w:jc w:val="both"/>
        <w:rPr>
          <w:sz w:val="28"/>
          <w:szCs w:val="28"/>
          <w:lang w:val="uk-UA"/>
        </w:rPr>
      </w:pPr>
      <w:r w:rsidRPr="00EA1E72">
        <w:rPr>
          <w:sz w:val="28"/>
          <w:szCs w:val="28"/>
          <w:lang w:val="uk-UA"/>
        </w:rPr>
        <w:t>досліджено економічні категорії та методологічні підходи до управлі</w:t>
      </w:r>
      <w:r w:rsidRPr="00EA1E72">
        <w:rPr>
          <w:sz w:val="28"/>
          <w:szCs w:val="28"/>
          <w:lang w:val="uk-UA"/>
        </w:rPr>
        <w:t>н</w:t>
      </w:r>
      <w:r w:rsidRPr="00EA1E72">
        <w:rPr>
          <w:sz w:val="28"/>
          <w:szCs w:val="28"/>
          <w:lang w:val="uk-UA"/>
        </w:rPr>
        <w:t>ня розвитком промислового підприємства, проаналізовано сучасні теорії ро</w:t>
      </w:r>
      <w:r w:rsidRPr="00EA1E72">
        <w:rPr>
          <w:sz w:val="28"/>
          <w:szCs w:val="28"/>
          <w:lang w:val="uk-UA"/>
        </w:rPr>
        <w:t>з</w:t>
      </w:r>
      <w:r w:rsidRPr="00EA1E72">
        <w:rPr>
          <w:sz w:val="28"/>
          <w:szCs w:val="28"/>
          <w:lang w:val="uk-UA"/>
        </w:rPr>
        <w:t>витку економічних систем, визначено їх особливості та обґрунтовано можл</w:t>
      </w:r>
      <w:r w:rsidRPr="00EA1E72">
        <w:rPr>
          <w:sz w:val="28"/>
          <w:szCs w:val="28"/>
          <w:lang w:val="uk-UA"/>
        </w:rPr>
        <w:t>и</w:t>
      </w:r>
      <w:r w:rsidRPr="00EA1E72">
        <w:rPr>
          <w:sz w:val="28"/>
          <w:szCs w:val="28"/>
          <w:lang w:val="uk-UA"/>
        </w:rPr>
        <w:t>вість використання для управління розвитком промислових підпр</w:t>
      </w:r>
      <w:r w:rsidRPr="00EA1E72">
        <w:rPr>
          <w:sz w:val="28"/>
          <w:szCs w:val="28"/>
          <w:lang w:val="uk-UA"/>
        </w:rPr>
        <w:t>и</w:t>
      </w:r>
      <w:r w:rsidRPr="00EA1E72">
        <w:rPr>
          <w:sz w:val="28"/>
          <w:szCs w:val="28"/>
          <w:lang w:val="uk-UA"/>
        </w:rPr>
        <w:t>ємств;</w:t>
      </w:r>
    </w:p>
    <w:p w:rsidR="00886B4E" w:rsidRPr="00EA1E72" w:rsidRDefault="00886B4E" w:rsidP="00886B4E">
      <w:pPr>
        <w:tabs>
          <w:tab w:val="left" w:pos="540"/>
          <w:tab w:val="left" w:pos="900"/>
        </w:tabs>
        <w:spacing w:line="360" w:lineRule="auto"/>
        <w:ind w:firstLine="720"/>
        <w:jc w:val="both"/>
        <w:rPr>
          <w:sz w:val="28"/>
          <w:szCs w:val="28"/>
          <w:lang w:val="uk-UA"/>
        </w:rPr>
      </w:pPr>
      <w:r w:rsidRPr="00EA1E72">
        <w:rPr>
          <w:sz w:val="28"/>
          <w:szCs w:val="28"/>
          <w:lang w:val="uk-UA"/>
        </w:rPr>
        <w:t>розроблено концепцію та механізм управління розвитком промислов</w:t>
      </w:r>
      <w:r w:rsidRPr="00EA1E72">
        <w:rPr>
          <w:sz w:val="28"/>
          <w:szCs w:val="28"/>
          <w:lang w:val="uk-UA"/>
        </w:rPr>
        <w:t>о</w:t>
      </w:r>
      <w:r w:rsidRPr="00EA1E72">
        <w:rPr>
          <w:sz w:val="28"/>
          <w:szCs w:val="28"/>
          <w:lang w:val="uk-UA"/>
        </w:rPr>
        <w:t>го пі</w:t>
      </w:r>
      <w:r w:rsidRPr="00EA1E72">
        <w:rPr>
          <w:sz w:val="28"/>
          <w:szCs w:val="28"/>
          <w:lang w:val="uk-UA"/>
        </w:rPr>
        <w:t>д</w:t>
      </w:r>
      <w:r w:rsidRPr="00EA1E72">
        <w:rPr>
          <w:sz w:val="28"/>
          <w:szCs w:val="28"/>
          <w:lang w:val="uk-UA"/>
        </w:rPr>
        <w:t>приємства на основі кумулятивного підходу до формування стратегії розвитку пі</w:t>
      </w:r>
      <w:r w:rsidRPr="00EA1E72">
        <w:rPr>
          <w:sz w:val="28"/>
          <w:szCs w:val="28"/>
          <w:lang w:val="uk-UA"/>
        </w:rPr>
        <w:t>д</w:t>
      </w:r>
      <w:r w:rsidRPr="00EA1E72">
        <w:rPr>
          <w:sz w:val="28"/>
          <w:szCs w:val="28"/>
          <w:lang w:val="uk-UA"/>
        </w:rPr>
        <w:t xml:space="preserve">приємства; </w:t>
      </w:r>
    </w:p>
    <w:p w:rsidR="00886B4E" w:rsidRPr="00EA1E72" w:rsidRDefault="00886B4E" w:rsidP="00886B4E">
      <w:pPr>
        <w:tabs>
          <w:tab w:val="left" w:pos="540"/>
          <w:tab w:val="left" w:pos="900"/>
        </w:tabs>
        <w:spacing w:line="360" w:lineRule="auto"/>
        <w:ind w:firstLine="720"/>
        <w:jc w:val="both"/>
        <w:rPr>
          <w:sz w:val="28"/>
          <w:szCs w:val="28"/>
          <w:lang w:val="uk-UA"/>
        </w:rPr>
      </w:pPr>
      <w:r w:rsidRPr="00EA1E72">
        <w:rPr>
          <w:sz w:val="28"/>
          <w:szCs w:val="28"/>
          <w:lang w:val="uk-UA"/>
        </w:rPr>
        <w:lastRenderedPageBreak/>
        <w:t>розроблено модель формування та оцінки потенціалу розвитку проми</w:t>
      </w:r>
      <w:r w:rsidRPr="00EA1E72">
        <w:rPr>
          <w:sz w:val="28"/>
          <w:szCs w:val="28"/>
          <w:lang w:val="uk-UA"/>
        </w:rPr>
        <w:t>с</w:t>
      </w:r>
      <w:r w:rsidRPr="00EA1E72">
        <w:rPr>
          <w:sz w:val="28"/>
          <w:szCs w:val="28"/>
          <w:lang w:val="uk-UA"/>
        </w:rPr>
        <w:t>лового підприємства;</w:t>
      </w:r>
    </w:p>
    <w:p w:rsidR="00886B4E" w:rsidRPr="00EA1E72" w:rsidRDefault="00886B4E" w:rsidP="00886B4E">
      <w:pPr>
        <w:tabs>
          <w:tab w:val="left" w:pos="540"/>
          <w:tab w:val="left" w:pos="900"/>
        </w:tabs>
        <w:spacing w:line="360" w:lineRule="auto"/>
        <w:ind w:firstLine="720"/>
        <w:jc w:val="both"/>
        <w:rPr>
          <w:sz w:val="28"/>
          <w:szCs w:val="28"/>
          <w:lang w:val="uk-UA"/>
        </w:rPr>
      </w:pPr>
      <w:r w:rsidRPr="00EA1E72">
        <w:rPr>
          <w:sz w:val="28"/>
          <w:szCs w:val="28"/>
          <w:lang w:val="uk-UA"/>
        </w:rPr>
        <w:t>запропоновано механізм управління біфуркацією промислового пі</w:t>
      </w:r>
      <w:r w:rsidRPr="00EA1E72">
        <w:rPr>
          <w:sz w:val="28"/>
          <w:szCs w:val="28"/>
          <w:lang w:val="uk-UA"/>
        </w:rPr>
        <w:t>д</w:t>
      </w:r>
      <w:r w:rsidRPr="00EA1E72">
        <w:rPr>
          <w:sz w:val="28"/>
          <w:szCs w:val="28"/>
          <w:lang w:val="uk-UA"/>
        </w:rPr>
        <w:t>приємства, розроблено економіко-математичну модель управління біфурк</w:t>
      </w:r>
      <w:r w:rsidRPr="00EA1E72">
        <w:rPr>
          <w:sz w:val="28"/>
          <w:szCs w:val="28"/>
          <w:lang w:val="uk-UA"/>
        </w:rPr>
        <w:t>а</w:t>
      </w:r>
      <w:r w:rsidRPr="00EA1E72">
        <w:rPr>
          <w:sz w:val="28"/>
          <w:szCs w:val="28"/>
          <w:lang w:val="uk-UA"/>
        </w:rPr>
        <w:t>цією, о</w:t>
      </w:r>
      <w:r w:rsidRPr="00EA1E72">
        <w:rPr>
          <w:sz w:val="28"/>
          <w:szCs w:val="28"/>
          <w:lang w:val="uk-UA"/>
        </w:rPr>
        <w:t>б</w:t>
      </w:r>
      <w:r w:rsidRPr="00EA1E72">
        <w:rPr>
          <w:sz w:val="28"/>
          <w:szCs w:val="28"/>
          <w:lang w:val="uk-UA"/>
        </w:rPr>
        <w:t>ґрунтувати необхідність її використання;</w:t>
      </w:r>
    </w:p>
    <w:p w:rsidR="00886B4E" w:rsidRPr="00EA1E72" w:rsidRDefault="00886B4E" w:rsidP="00886B4E">
      <w:pPr>
        <w:tabs>
          <w:tab w:val="left" w:pos="540"/>
          <w:tab w:val="left" w:pos="900"/>
        </w:tabs>
        <w:spacing w:line="360" w:lineRule="auto"/>
        <w:ind w:firstLine="720"/>
        <w:jc w:val="both"/>
        <w:rPr>
          <w:sz w:val="28"/>
          <w:szCs w:val="28"/>
          <w:lang w:val="uk-UA"/>
        </w:rPr>
      </w:pPr>
      <w:r w:rsidRPr="00EA1E72">
        <w:rPr>
          <w:sz w:val="28"/>
          <w:szCs w:val="28"/>
          <w:lang w:val="uk-UA"/>
        </w:rPr>
        <w:t>запропоновано економіко-математичну модель прийняття управлінс</w:t>
      </w:r>
      <w:r w:rsidRPr="00EA1E72">
        <w:rPr>
          <w:sz w:val="28"/>
          <w:szCs w:val="28"/>
          <w:lang w:val="uk-UA"/>
        </w:rPr>
        <w:t>ь</w:t>
      </w:r>
      <w:r w:rsidRPr="00EA1E72">
        <w:rPr>
          <w:sz w:val="28"/>
          <w:szCs w:val="28"/>
          <w:lang w:val="uk-UA"/>
        </w:rPr>
        <w:t>ких рішень щодо вибору стратегії розвитку промислового підприєм</w:t>
      </w:r>
      <w:r w:rsidRPr="00EA1E72">
        <w:rPr>
          <w:sz w:val="28"/>
          <w:szCs w:val="28"/>
          <w:lang w:val="uk-UA"/>
        </w:rPr>
        <w:t>с</w:t>
      </w:r>
      <w:r w:rsidRPr="00EA1E72">
        <w:rPr>
          <w:sz w:val="28"/>
          <w:szCs w:val="28"/>
          <w:lang w:val="uk-UA"/>
        </w:rPr>
        <w:t>тва;</w:t>
      </w:r>
    </w:p>
    <w:p w:rsidR="00886B4E" w:rsidRPr="00EA1E72" w:rsidRDefault="00886B4E" w:rsidP="00886B4E">
      <w:pPr>
        <w:tabs>
          <w:tab w:val="left" w:pos="540"/>
          <w:tab w:val="left" w:pos="900"/>
        </w:tabs>
        <w:spacing w:line="360" w:lineRule="auto"/>
        <w:ind w:firstLine="720"/>
        <w:jc w:val="both"/>
        <w:rPr>
          <w:sz w:val="28"/>
          <w:szCs w:val="28"/>
          <w:lang w:val="uk-UA"/>
        </w:rPr>
      </w:pPr>
      <w:r w:rsidRPr="00EA1E72">
        <w:rPr>
          <w:sz w:val="28"/>
          <w:szCs w:val="28"/>
          <w:lang w:val="uk-UA"/>
        </w:rPr>
        <w:t>запропоновано шляхи вдосконалення організаційної структури пром</w:t>
      </w:r>
      <w:r w:rsidRPr="00EA1E72">
        <w:rPr>
          <w:sz w:val="28"/>
          <w:szCs w:val="28"/>
          <w:lang w:val="uk-UA"/>
        </w:rPr>
        <w:t>и</w:t>
      </w:r>
      <w:r w:rsidRPr="00EA1E72">
        <w:rPr>
          <w:sz w:val="28"/>
          <w:szCs w:val="28"/>
          <w:lang w:val="uk-UA"/>
        </w:rPr>
        <w:t xml:space="preserve">слового підприємства; </w:t>
      </w:r>
    </w:p>
    <w:p w:rsidR="00886B4E" w:rsidRPr="00EA1E72" w:rsidRDefault="00886B4E" w:rsidP="00886B4E">
      <w:pPr>
        <w:tabs>
          <w:tab w:val="left" w:pos="540"/>
          <w:tab w:val="left" w:pos="900"/>
        </w:tabs>
        <w:spacing w:line="360" w:lineRule="auto"/>
        <w:ind w:firstLine="720"/>
        <w:jc w:val="both"/>
        <w:rPr>
          <w:sz w:val="28"/>
          <w:szCs w:val="28"/>
          <w:lang w:val="uk-UA"/>
        </w:rPr>
      </w:pPr>
      <w:r w:rsidRPr="00EA1E72">
        <w:rPr>
          <w:sz w:val="28"/>
          <w:szCs w:val="28"/>
          <w:lang w:val="uk-UA"/>
        </w:rPr>
        <w:t>розроблено інформаційну модель механізму управління розвитком пі</w:t>
      </w:r>
      <w:r w:rsidRPr="00EA1E72">
        <w:rPr>
          <w:sz w:val="28"/>
          <w:szCs w:val="28"/>
          <w:lang w:val="uk-UA"/>
        </w:rPr>
        <w:t>д</w:t>
      </w:r>
      <w:r w:rsidRPr="00EA1E72">
        <w:rPr>
          <w:sz w:val="28"/>
          <w:szCs w:val="28"/>
          <w:lang w:val="uk-UA"/>
        </w:rPr>
        <w:t>приє</w:t>
      </w:r>
      <w:r w:rsidRPr="00EA1E72">
        <w:rPr>
          <w:sz w:val="28"/>
          <w:szCs w:val="28"/>
          <w:lang w:val="uk-UA"/>
        </w:rPr>
        <w:t>м</w:t>
      </w:r>
      <w:r w:rsidRPr="00EA1E72">
        <w:rPr>
          <w:sz w:val="28"/>
          <w:szCs w:val="28"/>
          <w:lang w:val="uk-UA"/>
        </w:rPr>
        <w:t>ства на основі використання кумулятивного підходу;</w:t>
      </w:r>
    </w:p>
    <w:p w:rsidR="00886B4E" w:rsidRPr="00EA1E72" w:rsidRDefault="00886B4E" w:rsidP="00886B4E">
      <w:pPr>
        <w:tabs>
          <w:tab w:val="left" w:pos="540"/>
          <w:tab w:val="left" w:pos="900"/>
          <w:tab w:val="left" w:pos="1260"/>
        </w:tabs>
        <w:spacing w:line="360" w:lineRule="auto"/>
        <w:ind w:firstLine="720"/>
        <w:jc w:val="both"/>
        <w:rPr>
          <w:sz w:val="28"/>
          <w:szCs w:val="28"/>
          <w:lang w:val="uk-UA"/>
        </w:rPr>
      </w:pPr>
      <w:r w:rsidRPr="00EA1E72">
        <w:rPr>
          <w:sz w:val="28"/>
          <w:szCs w:val="28"/>
          <w:lang w:val="uk-UA"/>
        </w:rPr>
        <w:t>проведено апробацію механізму управління розвитком підприємства на промислових підприємствах, визначити економічний ефект від його впров</w:t>
      </w:r>
      <w:r w:rsidRPr="00EA1E72">
        <w:rPr>
          <w:sz w:val="28"/>
          <w:szCs w:val="28"/>
          <w:lang w:val="uk-UA"/>
        </w:rPr>
        <w:t>а</w:t>
      </w:r>
      <w:r w:rsidRPr="00EA1E72">
        <w:rPr>
          <w:sz w:val="28"/>
          <w:szCs w:val="28"/>
          <w:lang w:val="uk-UA"/>
        </w:rPr>
        <w:t xml:space="preserve">дження. </w:t>
      </w:r>
    </w:p>
    <w:p w:rsidR="00886B4E" w:rsidRPr="00EA1E72" w:rsidRDefault="00886B4E" w:rsidP="00886B4E">
      <w:pPr>
        <w:spacing w:line="360" w:lineRule="auto"/>
        <w:ind w:firstLine="720"/>
        <w:jc w:val="both"/>
        <w:rPr>
          <w:sz w:val="28"/>
          <w:szCs w:val="28"/>
          <w:lang w:val="uk-UA"/>
        </w:rPr>
      </w:pPr>
      <w:r w:rsidRPr="00EA1E72">
        <w:rPr>
          <w:bCs/>
          <w:i/>
          <w:sz w:val="28"/>
          <w:szCs w:val="28"/>
          <w:lang w:val="uk-UA"/>
        </w:rPr>
        <w:t>Об’єктом дослідження</w:t>
      </w:r>
      <w:r w:rsidRPr="00EA1E72">
        <w:rPr>
          <w:bCs/>
          <w:sz w:val="28"/>
          <w:szCs w:val="28"/>
          <w:lang w:val="uk-UA"/>
        </w:rPr>
        <w:t xml:space="preserve"> </w:t>
      </w:r>
      <w:r w:rsidRPr="00EA1E72">
        <w:rPr>
          <w:sz w:val="28"/>
          <w:szCs w:val="28"/>
          <w:lang w:val="uk-UA"/>
        </w:rPr>
        <w:t>є процеси управління розвитком промислового пі</w:t>
      </w:r>
      <w:r w:rsidRPr="00EA1E72">
        <w:rPr>
          <w:sz w:val="28"/>
          <w:szCs w:val="28"/>
          <w:lang w:val="uk-UA"/>
        </w:rPr>
        <w:t>д</w:t>
      </w:r>
      <w:r w:rsidRPr="00EA1E72">
        <w:rPr>
          <w:sz w:val="28"/>
          <w:szCs w:val="28"/>
          <w:lang w:val="uk-UA"/>
        </w:rPr>
        <w:t>приємства.</w:t>
      </w:r>
    </w:p>
    <w:p w:rsidR="00886B4E" w:rsidRPr="00EA1E72" w:rsidRDefault="00886B4E" w:rsidP="00886B4E">
      <w:pPr>
        <w:spacing w:line="360" w:lineRule="auto"/>
        <w:ind w:firstLine="720"/>
        <w:jc w:val="both"/>
        <w:rPr>
          <w:spacing w:val="-3"/>
          <w:sz w:val="28"/>
          <w:szCs w:val="28"/>
          <w:lang w:val="uk-UA"/>
        </w:rPr>
      </w:pPr>
      <w:r w:rsidRPr="00EA1E72">
        <w:rPr>
          <w:bCs/>
          <w:i/>
          <w:spacing w:val="-3"/>
          <w:sz w:val="28"/>
          <w:szCs w:val="28"/>
          <w:lang w:val="uk-UA"/>
        </w:rPr>
        <w:t>Предметом дослідження</w:t>
      </w:r>
      <w:r w:rsidRPr="00EA1E72">
        <w:rPr>
          <w:spacing w:val="-3"/>
          <w:sz w:val="28"/>
          <w:szCs w:val="28"/>
          <w:lang w:val="uk-UA"/>
        </w:rPr>
        <w:t xml:space="preserve"> є теоретичні, методологічні та методичні зас</w:t>
      </w:r>
      <w:r w:rsidRPr="00EA1E72">
        <w:rPr>
          <w:spacing w:val="-3"/>
          <w:sz w:val="28"/>
          <w:szCs w:val="28"/>
          <w:lang w:val="uk-UA"/>
        </w:rPr>
        <w:t>а</w:t>
      </w:r>
      <w:r w:rsidRPr="00EA1E72">
        <w:rPr>
          <w:spacing w:val="-3"/>
          <w:sz w:val="28"/>
          <w:szCs w:val="28"/>
          <w:lang w:val="uk-UA"/>
        </w:rPr>
        <w:t>ди побудови механізму управління розвитком підприємства на основі кумул</w:t>
      </w:r>
      <w:r w:rsidRPr="00EA1E72">
        <w:rPr>
          <w:spacing w:val="-3"/>
          <w:sz w:val="28"/>
          <w:szCs w:val="28"/>
          <w:lang w:val="uk-UA"/>
        </w:rPr>
        <w:t>я</w:t>
      </w:r>
      <w:r w:rsidRPr="00EA1E72">
        <w:rPr>
          <w:spacing w:val="-3"/>
          <w:sz w:val="28"/>
          <w:szCs w:val="28"/>
          <w:lang w:val="uk-UA"/>
        </w:rPr>
        <w:t>тивного пі</w:t>
      </w:r>
      <w:r w:rsidRPr="00EA1E72">
        <w:rPr>
          <w:spacing w:val="-3"/>
          <w:sz w:val="28"/>
          <w:szCs w:val="28"/>
          <w:lang w:val="uk-UA"/>
        </w:rPr>
        <w:t>д</w:t>
      </w:r>
      <w:r w:rsidRPr="00EA1E72">
        <w:rPr>
          <w:spacing w:val="-3"/>
          <w:sz w:val="28"/>
          <w:szCs w:val="28"/>
          <w:lang w:val="uk-UA"/>
        </w:rPr>
        <w:t>ходу.</w:t>
      </w:r>
    </w:p>
    <w:p w:rsidR="00886B4E" w:rsidRPr="00EA1E72" w:rsidRDefault="00886B4E" w:rsidP="00886B4E">
      <w:pPr>
        <w:spacing w:line="360" w:lineRule="auto"/>
        <w:ind w:firstLine="720"/>
        <w:jc w:val="both"/>
        <w:rPr>
          <w:sz w:val="28"/>
          <w:szCs w:val="28"/>
          <w:lang w:val="uk-UA"/>
        </w:rPr>
      </w:pPr>
      <w:r w:rsidRPr="00EA1E72">
        <w:rPr>
          <w:b/>
          <w:bCs/>
          <w:sz w:val="28"/>
          <w:szCs w:val="28"/>
          <w:lang w:val="uk-UA"/>
        </w:rPr>
        <w:t>Методи дослідження.</w:t>
      </w:r>
      <w:r w:rsidRPr="00EA1E72">
        <w:rPr>
          <w:bCs/>
          <w:sz w:val="28"/>
          <w:szCs w:val="28"/>
          <w:lang w:val="uk-UA"/>
        </w:rPr>
        <w:t xml:space="preserve"> </w:t>
      </w:r>
      <w:r w:rsidRPr="00EA1E72">
        <w:rPr>
          <w:rStyle w:val="longtext"/>
          <w:sz w:val="28"/>
          <w:szCs w:val="28"/>
          <w:lang w:val="uk-UA"/>
        </w:rPr>
        <w:t>Теоретичну та методологічну основу досл</w:t>
      </w:r>
      <w:r w:rsidRPr="00EA1E72">
        <w:rPr>
          <w:rStyle w:val="longtext"/>
          <w:sz w:val="28"/>
          <w:szCs w:val="28"/>
          <w:lang w:val="uk-UA"/>
        </w:rPr>
        <w:t>і</w:t>
      </w:r>
      <w:r w:rsidRPr="00EA1E72">
        <w:rPr>
          <w:rStyle w:val="longtext"/>
          <w:sz w:val="28"/>
          <w:szCs w:val="28"/>
          <w:lang w:val="uk-UA"/>
        </w:rPr>
        <w:t>дження становлять роботи вітчизняних і зарубіжних учених у сфері упра</w:t>
      </w:r>
      <w:r w:rsidRPr="00EA1E72">
        <w:rPr>
          <w:rStyle w:val="longtext"/>
          <w:sz w:val="28"/>
          <w:szCs w:val="28"/>
          <w:lang w:val="uk-UA"/>
        </w:rPr>
        <w:t>в</w:t>
      </w:r>
      <w:r w:rsidRPr="00EA1E72">
        <w:rPr>
          <w:rStyle w:val="longtext"/>
          <w:sz w:val="28"/>
          <w:szCs w:val="28"/>
          <w:lang w:val="uk-UA"/>
        </w:rPr>
        <w:t>ління розвитком промислових підприємств</w:t>
      </w:r>
      <w:r w:rsidRPr="00EA1E72">
        <w:rPr>
          <w:sz w:val="28"/>
          <w:szCs w:val="28"/>
          <w:lang w:val="uk-UA"/>
        </w:rPr>
        <w:t xml:space="preserve">. Методологічним апаратом є </w:t>
      </w:r>
      <w:r w:rsidRPr="00EA1E72">
        <w:rPr>
          <w:rStyle w:val="longtext"/>
          <w:sz w:val="28"/>
          <w:szCs w:val="28"/>
          <w:shd w:val="clear" w:color="auto" w:fill="FFFFFF"/>
          <w:lang w:val="uk-UA"/>
        </w:rPr>
        <w:t>с</w:t>
      </w:r>
      <w:r w:rsidRPr="00EA1E72">
        <w:rPr>
          <w:rStyle w:val="longtext"/>
          <w:sz w:val="28"/>
          <w:szCs w:val="28"/>
          <w:shd w:val="clear" w:color="auto" w:fill="FFFFFF"/>
          <w:lang w:val="uk-UA"/>
        </w:rPr>
        <w:t>и</w:t>
      </w:r>
      <w:r w:rsidRPr="00EA1E72">
        <w:rPr>
          <w:rStyle w:val="longtext"/>
          <w:sz w:val="28"/>
          <w:szCs w:val="28"/>
          <w:shd w:val="clear" w:color="auto" w:fill="FFFFFF"/>
          <w:lang w:val="uk-UA"/>
        </w:rPr>
        <w:t xml:space="preserve">туаційний, системний, синергетичний та кумулятивний підходи, </w:t>
      </w:r>
      <w:r w:rsidRPr="00EA1E72">
        <w:rPr>
          <w:sz w:val="28"/>
          <w:szCs w:val="28"/>
          <w:lang w:val="uk-UA"/>
        </w:rPr>
        <w:t>на основі яких</w:t>
      </w:r>
      <w:r w:rsidRPr="00EA1E72">
        <w:rPr>
          <w:rStyle w:val="longtext"/>
          <w:sz w:val="28"/>
          <w:szCs w:val="28"/>
          <w:shd w:val="clear" w:color="auto" w:fill="FFFFFF"/>
          <w:lang w:val="uk-UA"/>
        </w:rPr>
        <w:t xml:space="preserve"> розроблено концепцію та механізм управління розвитком промислового пі</w:t>
      </w:r>
      <w:r w:rsidRPr="00EA1E72">
        <w:rPr>
          <w:rStyle w:val="longtext"/>
          <w:sz w:val="28"/>
          <w:szCs w:val="28"/>
          <w:shd w:val="clear" w:color="auto" w:fill="FFFFFF"/>
          <w:lang w:val="uk-UA"/>
        </w:rPr>
        <w:t>д</w:t>
      </w:r>
      <w:r w:rsidRPr="00EA1E72">
        <w:rPr>
          <w:rStyle w:val="longtext"/>
          <w:sz w:val="28"/>
          <w:szCs w:val="28"/>
          <w:shd w:val="clear" w:color="auto" w:fill="FFFFFF"/>
          <w:lang w:val="uk-UA"/>
        </w:rPr>
        <w:t>приємства.</w:t>
      </w:r>
    </w:p>
    <w:p w:rsidR="00886B4E" w:rsidRPr="00EA1E72" w:rsidRDefault="00886B4E" w:rsidP="00886B4E">
      <w:pPr>
        <w:widowControl w:val="0"/>
        <w:spacing w:line="360" w:lineRule="auto"/>
        <w:ind w:firstLine="709"/>
        <w:jc w:val="both"/>
        <w:rPr>
          <w:sz w:val="28"/>
          <w:szCs w:val="28"/>
          <w:lang w:val="uk-UA"/>
        </w:rPr>
      </w:pPr>
      <w:r w:rsidRPr="00EA1E72">
        <w:rPr>
          <w:sz w:val="28"/>
          <w:szCs w:val="28"/>
          <w:lang w:val="uk-UA"/>
        </w:rPr>
        <w:t>Для досягнення визначеної мети і вирішення поставлених у роботі з</w:t>
      </w:r>
      <w:r w:rsidRPr="00EA1E72">
        <w:rPr>
          <w:sz w:val="28"/>
          <w:szCs w:val="28"/>
          <w:lang w:val="uk-UA"/>
        </w:rPr>
        <w:t>а</w:t>
      </w:r>
      <w:r w:rsidRPr="00EA1E72">
        <w:rPr>
          <w:sz w:val="28"/>
          <w:szCs w:val="28"/>
          <w:lang w:val="uk-UA"/>
        </w:rPr>
        <w:t>вдань було використано систему загальнонаукових і спеціальних методів д</w:t>
      </w:r>
      <w:r w:rsidRPr="00EA1E72">
        <w:rPr>
          <w:sz w:val="28"/>
          <w:szCs w:val="28"/>
          <w:lang w:val="uk-UA"/>
        </w:rPr>
        <w:t>о</w:t>
      </w:r>
      <w:r w:rsidRPr="00EA1E72">
        <w:rPr>
          <w:sz w:val="28"/>
          <w:szCs w:val="28"/>
          <w:lang w:val="uk-UA"/>
        </w:rPr>
        <w:t>слідження: абстрактно-логічний метод – для о</w:t>
      </w:r>
      <w:r w:rsidRPr="00EA1E72">
        <w:rPr>
          <w:sz w:val="28"/>
          <w:szCs w:val="28"/>
          <w:lang w:val="uk-UA"/>
        </w:rPr>
        <w:t>б</w:t>
      </w:r>
      <w:r w:rsidRPr="00EA1E72">
        <w:rPr>
          <w:sz w:val="28"/>
          <w:szCs w:val="28"/>
          <w:lang w:val="uk-UA"/>
        </w:rPr>
        <w:t>ґрунтування гносеологічного базису теорії розвитку відкритих економічних систем і уточнення сучасної парадигми управління розвитком промислових підприємств; методи теорет</w:t>
      </w:r>
      <w:r w:rsidRPr="00EA1E72">
        <w:rPr>
          <w:sz w:val="28"/>
          <w:szCs w:val="28"/>
          <w:lang w:val="uk-UA"/>
        </w:rPr>
        <w:t>и</w:t>
      </w:r>
      <w:r w:rsidRPr="00EA1E72">
        <w:rPr>
          <w:sz w:val="28"/>
          <w:szCs w:val="28"/>
          <w:lang w:val="uk-UA"/>
        </w:rPr>
        <w:t>чного узагальнення, системного та історико-економічного аналізу – для кр</w:t>
      </w:r>
      <w:r w:rsidRPr="00EA1E72">
        <w:rPr>
          <w:sz w:val="28"/>
          <w:szCs w:val="28"/>
          <w:lang w:val="uk-UA"/>
        </w:rPr>
        <w:t>и</w:t>
      </w:r>
      <w:r w:rsidRPr="00EA1E72">
        <w:rPr>
          <w:sz w:val="28"/>
          <w:szCs w:val="28"/>
          <w:lang w:val="uk-UA"/>
        </w:rPr>
        <w:t>тичного аналізу розвитку економіки України, формування комплексу супер</w:t>
      </w:r>
      <w:r w:rsidRPr="00EA1E72">
        <w:rPr>
          <w:sz w:val="28"/>
          <w:szCs w:val="28"/>
          <w:lang w:val="uk-UA"/>
        </w:rPr>
        <w:t>е</w:t>
      </w:r>
      <w:r w:rsidRPr="00EA1E72">
        <w:rPr>
          <w:sz w:val="28"/>
          <w:szCs w:val="28"/>
          <w:lang w:val="uk-UA"/>
        </w:rPr>
        <w:t xml:space="preserve">чностей </w:t>
      </w:r>
      <w:r w:rsidRPr="00EA1E72">
        <w:rPr>
          <w:sz w:val="28"/>
          <w:szCs w:val="28"/>
          <w:lang w:val="uk-UA"/>
        </w:rPr>
        <w:lastRenderedPageBreak/>
        <w:t>розвитку підприємств та обґрунтування необхідності вирішення проблеми управління цим процесом; системний підхід, методи аналізу та с</w:t>
      </w:r>
      <w:r w:rsidRPr="00EA1E72">
        <w:rPr>
          <w:sz w:val="28"/>
          <w:szCs w:val="28"/>
          <w:lang w:val="uk-UA"/>
        </w:rPr>
        <w:t>и</w:t>
      </w:r>
      <w:r w:rsidRPr="00EA1E72">
        <w:rPr>
          <w:sz w:val="28"/>
          <w:szCs w:val="28"/>
          <w:lang w:val="uk-UA"/>
        </w:rPr>
        <w:t>нтезу – для обґрунтування концепції управління розвитком підприємства, с</w:t>
      </w:r>
      <w:r w:rsidRPr="00EA1E72">
        <w:rPr>
          <w:sz w:val="28"/>
          <w:szCs w:val="28"/>
          <w:lang w:val="uk-UA"/>
        </w:rPr>
        <w:t>и</w:t>
      </w:r>
      <w:r w:rsidRPr="00EA1E72">
        <w:rPr>
          <w:sz w:val="28"/>
          <w:szCs w:val="28"/>
          <w:lang w:val="uk-UA"/>
        </w:rPr>
        <w:t>стеми принципів її реалізації, кумулятивного підходу до управління розви</w:t>
      </w:r>
      <w:r w:rsidRPr="00EA1E72">
        <w:rPr>
          <w:sz w:val="28"/>
          <w:szCs w:val="28"/>
          <w:lang w:val="uk-UA"/>
        </w:rPr>
        <w:t>т</w:t>
      </w:r>
      <w:r w:rsidRPr="00EA1E72">
        <w:rPr>
          <w:sz w:val="28"/>
          <w:szCs w:val="28"/>
          <w:lang w:val="uk-UA"/>
        </w:rPr>
        <w:t>ком підприємства; системно-структурний аналіз – для формування методол</w:t>
      </w:r>
      <w:r w:rsidRPr="00EA1E72">
        <w:rPr>
          <w:sz w:val="28"/>
          <w:szCs w:val="28"/>
          <w:lang w:val="uk-UA"/>
        </w:rPr>
        <w:t>о</w:t>
      </w:r>
      <w:r w:rsidRPr="00EA1E72">
        <w:rPr>
          <w:sz w:val="28"/>
          <w:szCs w:val="28"/>
          <w:lang w:val="uk-UA"/>
        </w:rPr>
        <w:t>гічних засад та методичних рекомендацій щодо розробки й реалізації механ</w:t>
      </w:r>
      <w:r w:rsidRPr="00EA1E72">
        <w:rPr>
          <w:sz w:val="28"/>
          <w:szCs w:val="28"/>
          <w:lang w:val="uk-UA"/>
        </w:rPr>
        <w:t>і</w:t>
      </w:r>
      <w:r w:rsidRPr="00EA1E72">
        <w:rPr>
          <w:sz w:val="28"/>
          <w:szCs w:val="28"/>
          <w:lang w:val="uk-UA"/>
        </w:rPr>
        <w:t>зму формування кумулятивної стратегії розвитку підприємства, механізму діагностики та механізму прийняття рішень з управління розвитком; багат</w:t>
      </w:r>
      <w:r w:rsidRPr="00EA1E72">
        <w:rPr>
          <w:sz w:val="28"/>
          <w:szCs w:val="28"/>
          <w:lang w:val="uk-UA"/>
        </w:rPr>
        <w:t>о</w:t>
      </w:r>
      <w:r w:rsidRPr="00EA1E72">
        <w:rPr>
          <w:sz w:val="28"/>
          <w:szCs w:val="28"/>
          <w:lang w:val="uk-UA"/>
        </w:rPr>
        <w:t>вимірний статистичний аналіз – для виявлення ретроспективних та перспе</w:t>
      </w:r>
      <w:r w:rsidRPr="00EA1E72">
        <w:rPr>
          <w:sz w:val="28"/>
          <w:szCs w:val="28"/>
          <w:lang w:val="uk-UA"/>
        </w:rPr>
        <w:t>к</w:t>
      </w:r>
      <w:r w:rsidRPr="00EA1E72">
        <w:rPr>
          <w:sz w:val="28"/>
          <w:szCs w:val="28"/>
          <w:lang w:val="uk-UA"/>
        </w:rPr>
        <w:t>тивних тенденцій рівня розвитку підприємства й формування обґрунтованого переліку показників, що відображають стан окремих системоформуючих сфер його життєдіяльності; методи лінійної алгебри –для визначення реал</w:t>
      </w:r>
      <w:r w:rsidRPr="00EA1E72">
        <w:rPr>
          <w:sz w:val="28"/>
          <w:szCs w:val="28"/>
          <w:lang w:val="uk-UA"/>
        </w:rPr>
        <w:t>ь</w:t>
      </w:r>
      <w:r w:rsidRPr="00EA1E72">
        <w:rPr>
          <w:sz w:val="28"/>
          <w:szCs w:val="28"/>
          <w:lang w:val="uk-UA"/>
        </w:rPr>
        <w:t>них можливостей підприємства з урахуванням тенденцій їх розвитку; теорія диференціальних рівнянь доповнена принципом мінімаксу – для в</w:t>
      </w:r>
      <w:r w:rsidRPr="00EA1E72">
        <w:rPr>
          <w:sz w:val="28"/>
          <w:szCs w:val="28"/>
          <w:lang w:val="uk-UA"/>
        </w:rPr>
        <w:t>и</w:t>
      </w:r>
      <w:r w:rsidRPr="00EA1E72">
        <w:rPr>
          <w:sz w:val="28"/>
          <w:szCs w:val="28"/>
          <w:lang w:val="uk-UA"/>
        </w:rPr>
        <w:t xml:space="preserve">значення особливих точок і граничних циклів, що </w:t>
      </w:r>
      <w:r w:rsidRPr="00EA1E72">
        <w:rPr>
          <w:iCs/>
          <w:sz w:val="28"/>
          <w:szCs w:val="28"/>
          <w:lang w:val="uk-UA" w:eastAsia="uk-UA"/>
        </w:rPr>
        <w:t>відповідають точкам біфуркації ек</w:t>
      </w:r>
      <w:r w:rsidRPr="00EA1E72">
        <w:rPr>
          <w:iCs/>
          <w:sz w:val="28"/>
          <w:szCs w:val="28"/>
          <w:lang w:val="uk-UA" w:eastAsia="uk-UA"/>
        </w:rPr>
        <w:t>о</w:t>
      </w:r>
      <w:r w:rsidRPr="00EA1E72">
        <w:rPr>
          <w:iCs/>
          <w:sz w:val="28"/>
          <w:szCs w:val="28"/>
          <w:lang w:val="uk-UA" w:eastAsia="uk-UA"/>
        </w:rPr>
        <w:t>номічної системи</w:t>
      </w:r>
      <w:r w:rsidRPr="00EA1E72">
        <w:rPr>
          <w:sz w:val="28"/>
          <w:szCs w:val="28"/>
          <w:lang w:val="uk-UA"/>
        </w:rPr>
        <w:t>; метод аналізу ієрархій – для обґрунтування критеріїв в</w:t>
      </w:r>
      <w:r w:rsidRPr="00EA1E72">
        <w:rPr>
          <w:sz w:val="28"/>
          <w:szCs w:val="28"/>
          <w:lang w:val="uk-UA"/>
        </w:rPr>
        <w:t>и</w:t>
      </w:r>
      <w:r w:rsidRPr="00EA1E72">
        <w:rPr>
          <w:sz w:val="28"/>
          <w:szCs w:val="28"/>
          <w:lang w:val="uk-UA"/>
        </w:rPr>
        <w:t>бору стратегії підприєм</w:t>
      </w:r>
      <w:r w:rsidRPr="00EA1E72">
        <w:rPr>
          <w:sz w:val="28"/>
          <w:szCs w:val="28"/>
          <w:lang w:val="uk-UA"/>
        </w:rPr>
        <w:t>с</w:t>
      </w:r>
      <w:r w:rsidRPr="00EA1E72">
        <w:rPr>
          <w:sz w:val="28"/>
          <w:szCs w:val="28"/>
          <w:lang w:val="uk-UA"/>
        </w:rPr>
        <w:t>тва та визначення чинників, які мають найбільший вплив на результати діял</w:t>
      </w:r>
      <w:r w:rsidRPr="00EA1E72">
        <w:rPr>
          <w:sz w:val="28"/>
          <w:szCs w:val="28"/>
          <w:lang w:val="uk-UA"/>
        </w:rPr>
        <w:t>ь</w:t>
      </w:r>
      <w:r w:rsidRPr="00EA1E72">
        <w:rPr>
          <w:sz w:val="28"/>
          <w:szCs w:val="28"/>
          <w:lang w:val="uk-UA"/>
        </w:rPr>
        <w:t>ності машинобудівного підприємства; імітаційне моделювання – для формування сценаріїв розвитку підприємства в майбу</w:t>
      </w:r>
      <w:r w:rsidRPr="00EA1E72">
        <w:rPr>
          <w:sz w:val="28"/>
          <w:szCs w:val="28"/>
          <w:lang w:val="uk-UA"/>
        </w:rPr>
        <w:t>т</w:t>
      </w:r>
      <w:r w:rsidRPr="00EA1E72">
        <w:rPr>
          <w:sz w:val="28"/>
          <w:szCs w:val="28"/>
          <w:lang w:val="uk-UA"/>
        </w:rPr>
        <w:t>ньому та визначення доцільності заходів з управління цим процесом.</w:t>
      </w:r>
    </w:p>
    <w:p w:rsidR="00886B4E" w:rsidRPr="00EA1E72" w:rsidRDefault="00886B4E" w:rsidP="00886B4E">
      <w:pPr>
        <w:widowControl w:val="0"/>
        <w:spacing w:line="360" w:lineRule="auto"/>
        <w:ind w:firstLine="720"/>
        <w:jc w:val="both"/>
        <w:rPr>
          <w:sz w:val="28"/>
          <w:szCs w:val="28"/>
          <w:lang w:val="uk-UA"/>
        </w:rPr>
      </w:pPr>
      <w:r w:rsidRPr="00EA1E72">
        <w:rPr>
          <w:sz w:val="28"/>
          <w:szCs w:val="28"/>
          <w:lang w:val="uk-UA"/>
        </w:rPr>
        <w:t>Інформаційною базою дисертаційної роботи стали законодавчі акти Верховної Ради України, укази Президента України, постанови Кабінету М</w:t>
      </w:r>
      <w:r w:rsidRPr="00EA1E72">
        <w:rPr>
          <w:sz w:val="28"/>
          <w:szCs w:val="28"/>
          <w:lang w:val="uk-UA"/>
        </w:rPr>
        <w:t>і</w:t>
      </w:r>
      <w:r w:rsidRPr="00EA1E72">
        <w:rPr>
          <w:sz w:val="28"/>
          <w:szCs w:val="28"/>
          <w:lang w:val="uk-UA"/>
        </w:rPr>
        <w:t xml:space="preserve">ністрів України, дані </w:t>
      </w:r>
      <w:r w:rsidRPr="00EA1E72">
        <w:rPr>
          <w:rStyle w:val="longtext"/>
          <w:sz w:val="28"/>
          <w:szCs w:val="28"/>
          <w:shd w:val="clear" w:color="auto" w:fill="FFFFFF"/>
          <w:lang w:val="uk-UA"/>
        </w:rPr>
        <w:t>Державного комітету статистики України</w:t>
      </w:r>
      <w:r w:rsidRPr="00EA1E72">
        <w:rPr>
          <w:sz w:val="28"/>
          <w:szCs w:val="28"/>
          <w:lang w:val="uk-UA"/>
        </w:rPr>
        <w:t xml:space="preserve"> та Донецьк</w:t>
      </w:r>
      <w:r w:rsidRPr="00EA1E72">
        <w:rPr>
          <w:sz w:val="28"/>
          <w:szCs w:val="28"/>
          <w:lang w:val="uk-UA"/>
        </w:rPr>
        <w:t>о</w:t>
      </w:r>
      <w:r w:rsidRPr="00EA1E72">
        <w:rPr>
          <w:sz w:val="28"/>
          <w:szCs w:val="28"/>
          <w:lang w:val="uk-UA"/>
        </w:rPr>
        <w:t>го обласного управління статистики</w:t>
      </w:r>
      <w:r w:rsidRPr="00EA1E72">
        <w:rPr>
          <w:rStyle w:val="longtext"/>
          <w:sz w:val="28"/>
          <w:szCs w:val="28"/>
          <w:shd w:val="clear" w:color="auto" w:fill="FFFFFF"/>
          <w:lang w:val="uk-UA"/>
        </w:rPr>
        <w:t>, фінансово-економічна звітність пром</w:t>
      </w:r>
      <w:r w:rsidRPr="00EA1E72">
        <w:rPr>
          <w:rStyle w:val="longtext"/>
          <w:sz w:val="28"/>
          <w:szCs w:val="28"/>
          <w:shd w:val="clear" w:color="auto" w:fill="FFFFFF"/>
          <w:lang w:val="uk-UA"/>
        </w:rPr>
        <w:t>и</w:t>
      </w:r>
      <w:r w:rsidRPr="00EA1E72">
        <w:rPr>
          <w:rStyle w:val="longtext"/>
          <w:sz w:val="28"/>
          <w:szCs w:val="28"/>
          <w:shd w:val="clear" w:color="auto" w:fill="FFFFFF"/>
          <w:lang w:val="uk-UA"/>
        </w:rPr>
        <w:t xml:space="preserve">слових підприємств, </w:t>
      </w:r>
      <w:r w:rsidRPr="00EA1E72">
        <w:rPr>
          <w:sz w:val="28"/>
          <w:szCs w:val="28"/>
          <w:lang w:val="uk-UA"/>
        </w:rPr>
        <w:t>результати досліджень Інституту економіки промисл</w:t>
      </w:r>
      <w:r w:rsidRPr="00EA1E72">
        <w:rPr>
          <w:sz w:val="28"/>
          <w:szCs w:val="28"/>
          <w:lang w:val="uk-UA"/>
        </w:rPr>
        <w:t>о</w:t>
      </w:r>
      <w:r w:rsidRPr="00EA1E72">
        <w:rPr>
          <w:sz w:val="28"/>
          <w:szCs w:val="28"/>
          <w:lang w:val="uk-UA"/>
        </w:rPr>
        <w:t>вості НАН України, вл</w:t>
      </w:r>
      <w:r w:rsidRPr="00EA1E72">
        <w:rPr>
          <w:sz w:val="28"/>
          <w:szCs w:val="28"/>
          <w:lang w:val="uk-UA"/>
        </w:rPr>
        <w:t>а</w:t>
      </w:r>
      <w:r w:rsidRPr="00EA1E72">
        <w:rPr>
          <w:sz w:val="28"/>
          <w:szCs w:val="28"/>
          <w:lang w:val="uk-UA"/>
        </w:rPr>
        <w:t>сні дослідження.</w:t>
      </w:r>
    </w:p>
    <w:p w:rsidR="00886B4E" w:rsidRPr="00EA1E72" w:rsidRDefault="00886B4E" w:rsidP="00886B4E">
      <w:pPr>
        <w:spacing w:line="360" w:lineRule="auto"/>
        <w:ind w:firstLine="720"/>
        <w:jc w:val="both"/>
        <w:rPr>
          <w:sz w:val="28"/>
          <w:szCs w:val="28"/>
          <w:lang w:val="uk-UA" w:eastAsia="uk-UA"/>
        </w:rPr>
      </w:pPr>
      <w:r w:rsidRPr="00EA1E72">
        <w:rPr>
          <w:b/>
          <w:bCs/>
          <w:sz w:val="28"/>
          <w:szCs w:val="28"/>
          <w:lang w:val="uk-UA" w:eastAsia="uk-UA"/>
        </w:rPr>
        <w:t>Наукова новизна</w:t>
      </w:r>
      <w:r w:rsidRPr="00EA1E72">
        <w:rPr>
          <w:b/>
          <w:sz w:val="28"/>
          <w:szCs w:val="28"/>
          <w:lang w:val="uk-UA" w:eastAsia="uk-UA"/>
        </w:rPr>
        <w:t xml:space="preserve"> одержаних результатів</w:t>
      </w:r>
      <w:r w:rsidRPr="00EA1E72">
        <w:rPr>
          <w:sz w:val="28"/>
          <w:szCs w:val="28"/>
          <w:lang w:val="uk-UA" w:eastAsia="uk-UA"/>
        </w:rPr>
        <w:t xml:space="preserve"> полягає в удосконаленні т</w:t>
      </w:r>
      <w:r w:rsidRPr="00EA1E72">
        <w:rPr>
          <w:sz w:val="28"/>
          <w:szCs w:val="28"/>
          <w:lang w:val="uk-UA" w:eastAsia="uk-UA"/>
        </w:rPr>
        <w:t>е</w:t>
      </w:r>
      <w:r w:rsidRPr="00EA1E72">
        <w:rPr>
          <w:sz w:val="28"/>
          <w:szCs w:val="28"/>
          <w:lang w:val="uk-UA" w:eastAsia="uk-UA"/>
        </w:rPr>
        <w:t>орети</w:t>
      </w:r>
      <w:r w:rsidRPr="00EA1E72">
        <w:rPr>
          <w:sz w:val="28"/>
          <w:szCs w:val="28"/>
          <w:lang w:val="uk-UA" w:eastAsia="uk-UA"/>
        </w:rPr>
        <w:t>ч</w:t>
      </w:r>
      <w:r w:rsidRPr="00EA1E72">
        <w:rPr>
          <w:sz w:val="28"/>
          <w:szCs w:val="28"/>
          <w:lang w:val="uk-UA" w:eastAsia="uk-UA"/>
        </w:rPr>
        <w:t xml:space="preserve">них положень, розробці науково-методичних підходів і практичних рекомендацій щодо управління розвитком промислових підприємств </w:t>
      </w:r>
      <w:r w:rsidRPr="00EA1E72">
        <w:rPr>
          <w:sz w:val="28"/>
          <w:szCs w:val="28"/>
          <w:lang w:val="uk-UA"/>
        </w:rPr>
        <w:t>на о</w:t>
      </w:r>
      <w:r w:rsidRPr="00EA1E72">
        <w:rPr>
          <w:sz w:val="28"/>
          <w:szCs w:val="28"/>
          <w:lang w:val="uk-UA"/>
        </w:rPr>
        <w:t>с</w:t>
      </w:r>
      <w:r w:rsidRPr="00EA1E72">
        <w:rPr>
          <w:sz w:val="28"/>
          <w:szCs w:val="28"/>
          <w:lang w:val="uk-UA"/>
        </w:rPr>
        <w:t>нові кумулятивного підходу</w:t>
      </w:r>
      <w:r w:rsidRPr="00EA1E72">
        <w:rPr>
          <w:sz w:val="28"/>
          <w:szCs w:val="28"/>
          <w:lang w:val="uk-UA" w:eastAsia="uk-UA"/>
        </w:rPr>
        <w:t xml:space="preserve">. </w:t>
      </w:r>
      <w:r w:rsidRPr="00EA1E72">
        <w:rPr>
          <w:rStyle w:val="longtext"/>
          <w:sz w:val="28"/>
          <w:szCs w:val="28"/>
          <w:shd w:val="clear" w:color="auto" w:fill="FFFFFF"/>
          <w:lang w:val="uk-UA"/>
        </w:rPr>
        <w:t>До основних наукових результатів роботи н</w:t>
      </w:r>
      <w:r w:rsidRPr="00EA1E72">
        <w:rPr>
          <w:rStyle w:val="longtext"/>
          <w:sz w:val="28"/>
          <w:szCs w:val="28"/>
          <w:shd w:val="clear" w:color="auto" w:fill="FFFFFF"/>
          <w:lang w:val="uk-UA"/>
        </w:rPr>
        <w:t>а</w:t>
      </w:r>
      <w:r w:rsidRPr="00EA1E72">
        <w:rPr>
          <w:rStyle w:val="longtext"/>
          <w:sz w:val="28"/>
          <w:szCs w:val="28"/>
          <w:shd w:val="clear" w:color="auto" w:fill="FFFFFF"/>
          <w:lang w:val="uk-UA"/>
        </w:rPr>
        <w:t>лежать такі</w:t>
      </w:r>
      <w:r w:rsidRPr="00EA1E72">
        <w:rPr>
          <w:sz w:val="28"/>
          <w:szCs w:val="28"/>
          <w:lang w:val="uk-UA" w:eastAsia="uk-UA"/>
        </w:rPr>
        <w:t>:</w:t>
      </w:r>
    </w:p>
    <w:p w:rsidR="00886B4E" w:rsidRPr="00EA1E72" w:rsidRDefault="00886B4E" w:rsidP="00886B4E">
      <w:pPr>
        <w:spacing w:line="360" w:lineRule="auto"/>
        <w:ind w:firstLine="720"/>
        <w:jc w:val="both"/>
        <w:rPr>
          <w:i/>
          <w:iCs/>
          <w:sz w:val="28"/>
          <w:szCs w:val="28"/>
          <w:lang w:val="uk-UA"/>
        </w:rPr>
      </w:pPr>
      <w:r w:rsidRPr="00EA1E72">
        <w:rPr>
          <w:i/>
          <w:iCs/>
          <w:sz w:val="28"/>
          <w:szCs w:val="28"/>
          <w:lang w:val="uk-UA"/>
        </w:rPr>
        <w:t>уперше:</w:t>
      </w:r>
    </w:p>
    <w:p w:rsidR="00886B4E" w:rsidRPr="00EA1E72" w:rsidRDefault="00886B4E" w:rsidP="00886B4E">
      <w:pPr>
        <w:spacing w:line="360" w:lineRule="auto"/>
        <w:ind w:firstLine="720"/>
        <w:jc w:val="both"/>
        <w:rPr>
          <w:sz w:val="28"/>
          <w:szCs w:val="28"/>
          <w:lang w:val="uk-UA"/>
        </w:rPr>
      </w:pPr>
      <w:r w:rsidRPr="00EA1E72">
        <w:rPr>
          <w:iCs/>
          <w:sz w:val="28"/>
          <w:szCs w:val="28"/>
          <w:lang w:val="uk-UA"/>
        </w:rPr>
        <w:lastRenderedPageBreak/>
        <w:t>у межах понятійно-категорійного апарату економічної науки</w:t>
      </w:r>
      <w:r w:rsidRPr="00EA1E72">
        <w:rPr>
          <w:sz w:val="28"/>
          <w:szCs w:val="28"/>
          <w:lang w:val="uk-UA"/>
        </w:rPr>
        <w:t xml:space="preserve"> запроп</w:t>
      </w:r>
      <w:r w:rsidRPr="00EA1E72">
        <w:rPr>
          <w:sz w:val="28"/>
          <w:szCs w:val="28"/>
          <w:lang w:val="uk-UA"/>
        </w:rPr>
        <w:t>о</w:t>
      </w:r>
      <w:r w:rsidRPr="00EA1E72">
        <w:rPr>
          <w:sz w:val="28"/>
          <w:szCs w:val="28"/>
          <w:lang w:val="uk-UA"/>
        </w:rPr>
        <w:t>новано поняття «кумулятивна стратегія» – комплекс заходів щодо розвитку підприємства, який базується на врахуванні біфуркаційного характеру діял</w:t>
      </w:r>
      <w:r w:rsidRPr="00EA1E72">
        <w:rPr>
          <w:sz w:val="28"/>
          <w:szCs w:val="28"/>
          <w:lang w:val="uk-UA"/>
        </w:rPr>
        <w:t>ь</w:t>
      </w:r>
      <w:r w:rsidRPr="00EA1E72">
        <w:rPr>
          <w:sz w:val="28"/>
          <w:szCs w:val="28"/>
          <w:lang w:val="uk-UA"/>
        </w:rPr>
        <w:t xml:space="preserve">ності промислового підприємства і передбачає проведення стратегічних змін на основі </w:t>
      </w:r>
      <w:r w:rsidRPr="00EA1E72">
        <w:rPr>
          <w:iCs/>
          <w:sz w:val="28"/>
          <w:szCs w:val="28"/>
          <w:lang w:val="uk-UA"/>
        </w:rPr>
        <w:t>к</w:t>
      </w:r>
      <w:r w:rsidRPr="00EA1E72">
        <w:rPr>
          <w:iCs/>
          <w:sz w:val="28"/>
          <w:szCs w:val="28"/>
          <w:lang w:val="uk-UA"/>
        </w:rPr>
        <w:t>у</w:t>
      </w:r>
      <w:r w:rsidRPr="00EA1E72">
        <w:rPr>
          <w:iCs/>
          <w:sz w:val="28"/>
          <w:szCs w:val="28"/>
          <w:lang w:val="uk-UA"/>
        </w:rPr>
        <w:t xml:space="preserve">мулятивного накопичення та використання потенціалу </w:t>
      </w:r>
      <w:r w:rsidRPr="00EA1E72">
        <w:rPr>
          <w:sz w:val="28"/>
          <w:szCs w:val="28"/>
          <w:lang w:val="uk-UA"/>
        </w:rPr>
        <w:t>в момент втрати підприємством стану рі</w:t>
      </w:r>
      <w:r w:rsidRPr="00EA1E72">
        <w:rPr>
          <w:sz w:val="28"/>
          <w:szCs w:val="28"/>
          <w:lang w:val="uk-UA"/>
        </w:rPr>
        <w:t>в</w:t>
      </w:r>
      <w:r w:rsidRPr="00EA1E72">
        <w:rPr>
          <w:sz w:val="28"/>
          <w:szCs w:val="28"/>
          <w:lang w:val="uk-UA"/>
        </w:rPr>
        <w:t>новаги;</w:t>
      </w:r>
    </w:p>
    <w:p w:rsidR="00886B4E" w:rsidRPr="00EA1E72" w:rsidRDefault="00886B4E" w:rsidP="00886B4E">
      <w:pPr>
        <w:tabs>
          <w:tab w:val="left" w:pos="0"/>
          <w:tab w:val="left" w:pos="420"/>
        </w:tabs>
        <w:spacing w:line="360" w:lineRule="auto"/>
        <w:ind w:firstLine="720"/>
        <w:jc w:val="both"/>
        <w:rPr>
          <w:sz w:val="28"/>
          <w:szCs w:val="28"/>
          <w:lang w:val="uk-UA"/>
        </w:rPr>
      </w:pPr>
      <w:r w:rsidRPr="00EA1E72">
        <w:rPr>
          <w:sz w:val="28"/>
          <w:szCs w:val="28"/>
          <w:lang w:val="uk-UA"/>
        </w:rPr>
        <w:t>обґрунтовано доцільність використання теорії біфуркації для управлі</w:t>
      </w:r>
      <w:r w:rsidRPr="00EA1E72">
        <w:rPr>
          <w:sz w:val="28"/>
          <w:szCs w:val="28"/>
          <w:lang w:val="uk-UA"/>
        </w:rPr>
        <w:t>н</w:t>
      </w:r>
      <w:r w:rsidRPr="00EA1E72">
        <w:rPr>
          <w:sz w:val="28"/>
          <w:szCs w:val="28"/>
          <w:lang w:val="uk-UA"/>
        </w:rPr>
        <w:t>ня розвитком промислового підприєм</w:t>
      </w:r>
      <w:r w:rsidRPr="00EA1E72">
        <w:rPr>
          <w:sz w:val="28"/>
          <w:szCs w:val="28"/>
          <w:lang w:val="uk-UA"/>
        </w:rPr>
        <w:t>с</w:t>
      </w:r>
      <w:r w:rsidRPr="00EA1E72">
        <w:rPr>
          <w:sz w:val="28"/>
          <w:szCs w:val="28"/>
          <w:lang w:val="uk-UA"/>
        </w:rPr>
        <w:t>тва як динамічної нелінійної системи, що передбачає визначення станів нерівноваги підприємства шляхом аналізу зміни показників його господарської діяльності поблизу структурно несті</w:t>
      </w:r>
      <w:r w:rsidRPr="00EA1E72">
        <w:rPr>
          <w:sz w:val="28"/>
          <w:szCs w:val="28"/>
          <w:lang w:val="uk-UA"/>
        </w:rPr>
        <w:t>й</w:t>
      </w:r>
      <w:r w:rsidRPr="00EA1E72">
        <w:rPr>
          <w:sz w:val="28"/>
          <w:szCs w:val="28"/>
          <w:lang w:val="uk-UA"/>
        </w:rPr>
        <w:t>ких критичних точок та прийняття обґрунтованих управлінських рішень для з</w:t>
      </w:r>
      <w:r w:rsidRPr="00EA1E72">
        <w:rPr>
          <w:sz w:val="28"/>
          <w:szCs w:val="28"/>
          <w:lang w:val="uk-UA"/>
        </w:rPr>
        <w:t>а</w:t>
      </w:r>
      <w:r w:rsidRPr="00EA1E72">
        <w:rPr>
          <w:sz w:val="28"/>
          <w:szCs w:val="28"/>
          <w:lang w:val="uk-UA"/>
        </w:rPr>
        <w:t>безпечення «вдалого проходження» точки біфуркації та виходу на нову, більш сприятливу траєкторію розвитку за рахунок впровадження кумуляти</w:t>
      </w:r>
      <w:r w:rsidRPr="00EA1E72">
        <w:rPr>
          <w:sz w:val="28"/>
          <w:szCs w:val="28"/>
          <w:lang w:val="uk-UA"/>
        </w:rPr>
        <w:t>в</w:t>
      </w:r>
      <w:r w:rsidRPr="00EA1E72">
        <w:rPr>
          <w:sz w:val="28"/>
          <w:szCs w:val="28"/>
          <w:lang w:val="uk-UA"/>
        </w:rPr>
        <w:t>ної страт</w:t>
      </w:r>
      <w:r w:rsidRPr="00EA1E72">
        <w:rPr>
          <w:sz w:val="28"/>
          <w:szCs w:val="28"/>
          <w:lang w:val="uk-UA"/>
        </w:rPr>
        <w:t>е</w:t>
      </w:r>
      <w:r w:rsidRPr="00EA1E72">
        <w:rPr>
          <w:sz w:val="28"/>
          <w:szCs w:val="28"/>
          <w:lang w:val="uk-UA"/>
        </w:rPr>
        <w:t>гії розвитку підприємства;</w:t>
      </w:r>
    </w:p>
    <w:p w:rsidR="00886B4E" w:rsidRPr="00EA1E72" w:rsidRDefault="00886B4E" w:rsidP="00886B4E">
      <w:pPr>
        <w:tabs>
          <w:tab w:val="left" w:pos="0"/>
          <w:tab w:val="left" w:pos="420"/>
        </w:tabs>
        <w:spacing w:line="360" w:lineRule="auto"/>
        <w:ind w:firstLine="720"/>
        <w:jc w:val="both"/>
        <w:rPr>
          <w:sz w:val="28"/>
          <w:szCs w:val="28"/>
          <w:lang w:val="uk-UA"/>
        </w:rPr>
      </w:pPr>
      <w:r w:rsidRPr="00EA1E72">
        <w:rPr>
          <w:sz w:val="28"/>
          <w:szCs w:val="28"/>
          <w:lang w:val="uk-UA"/>
        </w:rPr>
        <w:t>розроблено й теоретично обґрунтовано концепцію управління розви</w:t>
      </w:r>
      <w:r w:rsidRPr="00EA1E72">
        <w:rPr>
          <w:sz w:val="28"/>
          <w:szCs w:val="28"/>
          <w:lang w:val="uk-UA"/>
        </w:rPr>
        <w:t>т</w:t>
      </w:r>
      <w:r w:rsidRPr="00EA1E72">
        <w:rPr>
          <w:sz w:val="28"/>
          <w:szCs w:val="28"/>
          <w:lang w:val="uk-UA"/>
        </w:rPr>
        <w:t>ком підприємства, яка заснована на тому, що п</w:t>
      </w:r>
      <w:r w:rsidRPr="00EA1E72">
        <w:rPr>
          <w:sz w:val="28"/>
          <w:szCs w:val="28"/>
          <w:lang w:val="uk-UA" w:eastAsia="uk-UA"/>
        </w:rPr>
        <w:t>ри виході економічної ситуації за межі допустимого стану системи та досягненні кризового стану збереже</w:t>
      </w:r>
      <w:r w:rsidRPr="00EA1E72">
        <w:rPr>
          <w:sz w:val="28"/>
          <w:szCs w:val="28"/>
          <w:lang w:val="uk-UA" w:eastAsia="uk-UA"/>
        </w:rPr>
        <w:t>н</w:t>
      </w:r>
      <w:r w:rsidRPr="00EA1E72">
        <w:rPr>
          <w:sz w:val="28"/>
          <w:szCs w:val="28"/>
          <w:lang w:val="uk-UA" w:eastAsia="uk-UA"/>
        </w:rPr>
        <w:t>ня й розвиток промислового підприємства залежать від його здатності якісно змінитися відповідно до зовнішніх умов та цілей підприємства, а також дає можливість</w:t>
      </w:r>
      <w:r w:rsidRPr="00EA1E72">
        <w:rPr>
          <w:sz w:val="28"/>
          <w:szCs w:val="28"/>
          <w:lang w:val="uk-UA"/>
        </w:rPr>
        <w:t xml:space="preserve"> здійснити аналіз підприємства з точки зору його готовності до розвитку та дозволяє впливати на підприємство в момент завершення кум</w:t>
      </w:r>
      <w:r w:rsidRPr="00EA1E72">
        <w:rPr>
          <w:sz w:val="28"/>
          <w:szCs w:val="28"/>
          <w:lang w:val="uk-UA"/>
        </w:rPr>
        <w:t>у</w:t>
      </w:r>
      <w:r w:rsidRPr="00EA1E72">
        <w:rPr>
          <w:sz w:val="28"/>
          <w:szCs w:val="28"/>
          <w:lang w:val="uk-UA"/>
        </w:rPr>
        <w:t>лятивного накопичення потенціалу і досягнення стану нерівноваги, що пр</w:t>
      </w:r>
      <w:r w:rsidRPr="00EA1E72">
        <w:rPr>
          <w:sz w:val="28"/>
          <w:szCs w:val="28"/>
          <w:lang w:val="uk-UA"/>
        </w:rPr>
        <w:t>и</w:t>
      </w:r>
      <w:r w:rsidRPr="00EA1E72">
        <w:rPr>
          <w:sz w:val="28"/>
          <w:szCs w:val="28"/>
          <w:lang w:val="uk-UA"/>
        </w:rPr>
        <w:t>водить до зниження витрат на організацію розвитку промислового підприє</w:t>
      </w:r>
      <w:r w:rsidRPr="00EA1E72">
        <w:rPr>
          <w:sz w:val="28"/>
          <w:szCs w:val="28"/>
          <w:lang w:val="uk-UA"/>
        </w:rPr>
        <w:t>м</w:t>
      </w:r>
      <w:r w:rsidRPr="00EA1E72">
        <w:rPr>
          <w:sz w:val="28"/>
          <w:szCs w:val="28"/>
          <w:lang w:val="uk-UA"/>
        </w:rPr>
        <w:t>ства;</w:t>
      </w:r>
    </w:p>
    <w:p w:rsidR="00886B4E" w:rsidRPr="00EA1E72" w:rsidRDefault="00886B4E" w:rsidP="00886B4E">
      <w:pPr>
        <w:tabs>
          <w:tab w:val="left" w:pos="0"/>
          <w:tab w:val="left" w:pos="420"/>
        </w:tabs>
        <w:spacing w:line="360" w:lineRule="auto"/>
        <w:ind w:firstLine="720"/>
        <w:jc w:val="both"/>
        <w:rPr>
          <w:i/>
          <w:spacing w:val="-2"/>
          <w:sz w:val="28"/>
          <w:szCs w:val="28"/>
          <w:lang w:val="uk-UA"/>
        </w:rPr>
      </w:pPr>
      <w:r w:rsidRPr="00EA1E72">
        <w:rPr>
          <w:sz w:val="28"/>
          <w:szCs w:val="28"/>
          <w:lang w:val="uk-UA"/>
        </w:rPr>
        <w:t>розроблено економічний механізм управління розвитком промислового підприємства, що містить три локальних механізми – формування та оцінки потенціалу підприємства, управління нестійкістю підприємства в точці б</w:t>
      </w:r>
      <w:r w:rsidRPr="00EA1E72">
        <w:rPr>
          <w:sz w:val="28"/>
          <w:szCs w:val="28"/>
          <w:lang w:val="uk-UA"/>
        </w:rPr>
        <w:t>і</w:t>
      </w:r>
      <w:r w:rsidRPr="00EA1E72">
        <w:rPr>
          <w:sz w:val="28"/>
          <w:szCs w:val="28"/>
          <w:lang w:val="uk-UA"/>
        </w:rPr>
        <w:t>фуркації та прийняття рішень з вибору стратегії управління розвитком пі</w:t>
      </w:r>
      <w:r w:rsidRPr="00EA1E72">
        <w:rPr>
          <w:sz w:val="28"/>
          <w:szCs w:val="28"/>
          <w:lang w:val="uk-UA"/>
        </w:rPr>
        <w:t>д</w:t>
      </w:r>
      <w:r w:rsidRPr="00EA1E72">
        <w:rPr>
          <w:sz w:val="28"/>
          <w:szCs w:val="28"/>
          <w:lang w:val="uk-UA"/>
        </w:rPr>
        <w:t>приєм</w:t>
      </w:r>
      <w:r w:rsidRPr="00EA1E72">
        <w:rPr>
          <w:sz w:val="28"/>
          <w:szCs w:val="28"/>
          <w:lang w:val="uk-UA"/>
        </w:rPr>
        <w:t>с</w:t>
      </w:r>
      <w:r w:rsidRPr="00EA1E72">
        <w:rPr>
          <w:sz w:val="28"/>
          <w:szCs w:val="28"/>
          <w:lang w:val="uk-UA"/>
        </w:rPr>
        <w:t xml:space="preserve">тва, реалізація якого з </w:t>
      </w:r>
      <w:r w:rsidRPr="00EA1E72">
        <w:rPr>
          <w:spacing w:val="-2"/>
          <w:sz w:val="28"/>
          <w:szCs w:val="28"/>
          <w:lang w:val="uk-UA"/>
        </w:rPr>
        <w:t>урахуванням аналізу нестабільного зовнішнього середовища та потенційних можливостей внутрішнього середовища підприє</w:t>
      </w:r>
      <w:r w:rsidRPr="00EA1E72">
        <w:rPr>
          <w:spacing w:val="-2"/>
          <w:sz w:val="28"/>
          <w:szCs w:val="28"/>
          <w:lang w:val="uk-UA"/>
        </w:rPr>
        <w:t>м</w:t>
      </w:r>
      <w:r w:rsidRPr="00EA1E72">
        <w:rPr>
          <w:spacing w:val="-2"/>
          <w:sz w:val="28"/>
          <w:szCs w:val="28"/>
          <w:lang w:val="uk-UA"/>
        </w:rPr>
        <w:t>ства дозволяє приймати обґрунтовані управлінські рішення щодо розвитку промислового підприємства в кризових ум</w:t>
      </w:r>
      <w:r w:rsidRPr="00EA1E72">
        <w:rPr>
          <w:spacing w:val="-2"/>
          <w:sz w:val="28"/>
          <w:szCs w:val="28"/>
          <w:lang w:val="uk-UA"/>
        </w:rPr>
        <w:t>о</w:t>
      </w:r>
      <w:r w:rsidRPr="00EA1E72">
        <w:rPr>
          <w:spacing w:val="-2"/>
          <w:sz w:val="28"/>
          <w:szCs w:val="28"/>
          <w:lang w:val="uk-UA"/>
        </w:rPr>
        <w:t xml:space="preserve">вах; </w:t>
      </w:r>
    </w:p>
    <w:p w:rsidR="00886B4E" w:rsidRPr="00EA1E72" w:rsidRDefault="00886B4E" w:rsidP="00886B4E">
      <w:pPr>
        <w:spacing w:line="360" w:lineRule="auto"/>
        <w:ind w:firstLine="720"/>
        <w:jc w:val="both"/>
        <w:rPr>
          <w:i/>
          <w:iCs/>
          <w:sz w:val="28"/>
          <w:szCs w:val="28"/>
          <w:lang w:val="uk-UA"/>
        </w:rPr>
      </w:pPr>
      <w:r w:rsidRPr="00EA1E72">
        <w:rPr>
          <w:i/>
          <w:iCs/>
          <w:sz w:val="28"/>
          <w:szCs w:val="28"/>
          <w:lang w:val="uk-UA"/>
        </w:rPr>
        <w:lastRenderedPageBreak/>
        <w:t>удосконалено:</w:t>
      </w:r>
    </w:p>
    <w:p w:rsidR="00886B4E" w:rsidRPr="00EA1E72" w:rsidRDefault="00886B4E" w:rsidP="00886B4E">
      <w:pPr>
        <w:tabs>
          <w:tab w:val="left" w:pos="0"/>
          <w:tab w:val="left" w:pos="420"/>
        </w:tabs>
        <w:spacing w:line="360" w:lineRule="auto"/>
        <w:ind w:firstLine="720"/>
        <w:jc w:val="both"/>
        <w:rPr>
          <w:sz w:val="28"/>
          <w:szCs w:val="28"/>
          <w:lang w:val="uk-UA"/>
        </w:rPr>
      </w:pPr>
      <w:r w:rsidRPr="00EA1E72">
        <w:rPr>
          <w:sz w:val="28"/>
          <w:szCs w:val="28"/>
          <w:lang w:val="uk-UA"/>
        </w:rPr>
        <w:t>методичний підхід до оцінки стратегічного потенціалу підприємства, заснований на розрахунку інтегрального показника його функціональних складових, що дозволяє визначити рівень достатності стратегічного потенц</w:t>
      </w:r>
      <w:r w:rsidRPr="00EA1E72">
        <w:rPr>
          <w:sz w:val="28"/>
          <w:szCs w:val="28"/>
          <w:lang w:val="uk-UA"/>
        </w:rPr>
        <w:t>і</w:t>
      </w:r>
      <w:r w:rsidRPr="00EA1E72">
        <w:rPr>
          <w:sz w:val="28"/>
          <w:szCs w:val="28"/>
          <w:lang w:val="uk-UA"/>
        </w:rPr>
        <w:t>алу підприємства для досягнення кумулятивного ефекту та дає можливість впровадити стратегію розвитку підприємства в момент максимального нак</w:t>
      </w:r>
      <w:r w:rsidRPr="00EA1E72">
        <w:rPr>
          <w:sz w:val="28"/>
          <w:szCs w:val="28"/>
          <w:lang w:val="uk-UA"/>
        </w:rPr>
        <w:t>о</w:t>
      </w:r>
      <w:r w:rsidRPr="00EA1E72">
        <w:rPr>
          <w:sz w:val="28"/>
          <w:szCs w:val="28"/>
          <w:lang w:val="uk-UA"/>
        </w:rPr>
        <w:t>пичення потенціалу підприємства, мінімізуючи при цьому обсяги керуючих зусиль, тобто за рахунок максимального використання внутрішніх можлив</w:t>
      </w:r>
      <w:r w:rsidRPr="00EA1E72">
        <w:rPr>
          <w:sz w:val="28"/>
          <w:szCs w:val="28"/>
          <w:lang w:val="uk-UA"/>
        </w:rPr>
        <w:t>о</w:t>
      </w:r>
      <w:r w:rsidRPr="00EA1E72">
        <w:rPr>
          <w:sz w:val="28"/>
          <w:szCs w:val="28"/>
          <w:lang w:val="uk-UA"/>
        </w:rPr>
        <w:t xml:space="preserve">стей промислового підприємства; </w:t>
      </w:r>
    </w:p>
    <w:p w:rsidR="00886B4E" w:rsidRPr="00EA1E72" w:rsidRDefault="00886B4E" w:rsidP="00886B4E">
      <w:pPr>
        <w:tabs>
          <w:tab w:val="left" w:pos="0"/>
          <w:tab w:val="left" w:pos="420"/>
        </w:tabs>
        <w:spacing w:line="360" w:lineRule="auto"/>
        <w:ind w:firstLine="720"/>
        <w:jc w:val="both"/>
        <w:rPr>
          <w:sz w:val="28"/>
          <w:szCs w:val="28"/>
          <w:lang w:val="uk-UA"/>
        </w:rPr>
      </w:pPr>
      <w:r w:rsidRPr="00EA1E72">
        <w:rPr>
          <w:sz w:val="28"/>
          <w:szCs w:val="28"/>
          <w:lang w:val="uk-UA"/>
        </w:rPr>
        <w:t>науково-методичний підхід до оцінки стану нерівноваги підприємства як економічної системи, який засновано на принципах нелінійної динаміки, особливістю якого є моделювання розвитку підприємства в умовах невизн</w:t>
      </w:r>
      <w:r w:rsidRPr="00EA1E72">
        <w:rPr>
          <w:sz w:val="28"/>
          <w:szCs w:val="28"/>
          <w:lang w:val="uk-UA"/>
        </w:rPr>
        <w:t>а</w:t>
      </w:r>
      <w:r w:rsidRPr="00EA1E72">
        <w:rPr>
          <w:sz w:val="28"/>
          <w:szCs w:val="28"/>
          <w:lang w:val="uk-UA"/>
        </w:rPr>
        <w:t>чен</w:t>
      </w:r>
      <w:r w:rsidRPr="00EA1E72">
        <w:rPr>
          <w:sz w:val="28"/>
          <w:szCs w:val="28"/>
          <w:lang w:val="uk-UA"/>
        </w:rPr>
        <w:t>о</w:t>
      </w:r>
      <w:r w:rsidRPr="00EA1E72">
        <w:rPr>
          <w:sz w:val="28"/>
          <w:szCs w:val="28"/>
          <w:lang w:val="uk-UA"/>
        </w:rPr>
        <w:t>сті зовнішнього середовища на підставі розпізнавання точок біфуркації, в</w:t>
      </w:r>
      <w:r w:rsidRPr="00EA1E72">
        <w:rPr>
          <w:sz w:val="28"/>
          <w:szCs w:val="28"/>
          <w:lang w:val="uk-UA"/>
        </w:rPr>
        <w:t>и</w:t>
      </w:r>
      <w:r w:rsidRPr="00EA1E72">
        <w:rPr>
          <w:sz w:val="28"/>
          <w:szCs w:val="28"/>
          <w:lang w:val="uk-UA"/>
        </w:rPr>
        <w:t>значення можливості управління біфуркацією підприємства за допомогою ранжування керуючих параметрів, діагностики майбутньої спрямованості п</w:t>
      </w:r>
      <w:r w:rsidRPr="00EA1E72">
        <w:rPr>
          <w:sz w:val="28"/>
          <w:szCs w:val="28"/>
          <w:lang w:val="uk-UA"/>
        </w:rPr>
        <w:t>і</w:t>
      </w:r>
      <w:r w:rsidRPr="00EA1E72">
        <w:rPr>
          <w:sz w:val="28"/>
          <w:szCs w:val="28"/>
          <w:lang w:val="uk-UA"/>
        </w:rPr>
        <w:t>дприємства та визначення сфер впливу на загальний рівень розвитку підпр</w:t>
      </w:r>
      <w:r w:rsidRPr="00EA1E72">
        <w:rPr>
          <w:sz w:val="28"/>
          <w:szCs w:val="28"/>
          <w:lang w:val="uk-UA"/>
        </w:rPr>
        <w:t>и</w:t>
      </w:r>
      <w:r w:rsidRPr="00EA1E72">
        <w:rPr>
          <w:sz w:val="28"/>
          <w:szCs w:val="28"/>
          <w:lang w:val="uk-UA"/>
        </w:rPr>
        <w:t>ємства, що дозволяє підвищити ефективність діяльності підприємства на о</w:t>
      </w:r>
      <w:r w:rsidRPr="00EA1E72">
        <w:rPr>
          <w:sz w:val="28"/>
          <w:szCs w:val="28"/>
          <w:lang w:val="uk-UA"/>
        </w:rPr>
        <w:t>с</w:t>
      </w:r>
      <w:r w:rsidRPr="00EA1E72">
        <w:rPr>
          <w:sz w:val="28"/>
          <w:szCs w:val="28"/>
          <w:lang w:val="uk-UA"/>
        </w:rPr>
        <w:t>нові вибору найбільш сприятливого часу впровадження стратегії розви</w:t>
      </w:r>
      <w:r w:rsidRPr="00EA1E72">
        <w:rPr>
          <w:sz w:val="28"/>
          <w:szCs w:val="28"/>
          <w:lang w:val="uk-UA"/>
        </w:rPr>
        <w:t>т</w:t>
      </w:r>
      <w:r w:rsidRPr="00EA1E72">
        <w:rPr>
          <w:sz w:val="28"/>
          <w:szCs w:val="28"/>
          <w:lang w:val="uk-UA"/>
        </w:rPr>
        <w:t>ку;</w:t>
      </w:r>
    </w:p>
    <w:p w:rsidR="00886B4E" w:rsidRPr="00EA1E72" w:rsidRDefault="00886B4E" w:rsidP="00886B4E">
      <w:pPr>
        <w:spacing w:line="360" w:lineRule="auto"/>
        <w:ind w:firstLine="720"/>
        <w:jc w:val="both"/>
        <w:rPr>
          <w:spacing w:val="-2"/>
          <w:sz w:val="28"/>
          <w:szCs w:val="28"/>
          <w:lang w:val="uk-UA"/>
        </w:rPr>
      </w:pPr>
      <w:r w:rsidRPr="00EA1E72">
        <w:rPr>
          <w:spacing w:val="-2"/>
          <w:sz w:val="28"/>
          <w:szCs w:val="28"/>
          <w:lang w:val="uk-UA"/>
        </w:rPr>
        <w:t>методичний підхід до вибору стратегії розвитку підприємства шляхом зіставлення макропараметрів варіантів стратегії розвитку з урахуванням прі</w:t>
      </w:r>
      <w:r w:rsidRPr="00EA1E72">
        <w:rPr>
          <w:spacing w:val="-2"/>
          <w:sz w:val="28"/>
          <w:szCs w:val="28"/>
          <w:lang w:val="uk-UA"/>
        </w:rPr>
        <w:t>о</w:t>
      </w:r>
      <w:r w:rsidRPr="00EA1E72">
        <w:rPr>
          <w:spacing w:val="-2"/>
          <w:sz w:val="28"/>
          <w:szCs w:val="28"/>
          <w:lang w:val="uk-UA"/>
        </w:rPr>
        <w:t>ритетних напрямів розвитку промисловості та цілей розвитку конкретн</w:t>
      </w:r>
      <w:r w:rsidRPr="00EA1E72">
        <w:rPr>
          <w:spacing w:val="-2"/>
          <w:sz w:val="28"/>
          <w:szCs w:val="28"/>
          <w:lang w:val="uk-UA"/>
        </w:rPr>
        <w:t>о</w:t>
      </w:r>
      <w:r w:rsidRPr="00EA1E72">
        <w:rPr>
          <w:spacing w:val="-2"/>
          <w:sz w:val="28"/>
          <w:szCs w:val="28"/>
          <w:lang w:val="uk-UA"/>
        </w:rPr>
        <w:t>го підприємства, що дозволяє обґрунтувати вибір стратегії підприємства та в</w:t>
      </w:r>
      <w:r w:rsidRPr="00EA1E72">
        <w:rPr>
          <w:spacing w:val="-2"/>
          <w:sz w:val="28"/>
          <w:szCs w:val="28"/>
          <w:lang w:val="uk-UA"/>
        </w:rPr>
        <w:t>и</w:t>
      </w:r>
      <w:r w:rsidRPr="00EA1E72">
        <w:rPr>
          <w:spacing w:val="-2"/>
          <w:sz w:val="28"/>
          <w:szCs w:val="28"/>
          <w:lang w:val="uk-UA"/>
        </w:rPr>
        <w:t>значити комплекс факторів, які мають найбільший вплив на результати діял</w:t>
      </w:r>
      <w:r w:rsidRPr="00EA1E72">
        <w:rPr>
          <w:spacing w:val="-2"/>
          <w:sz w:val="28"/>
          <w:szCs w:val="28"/>
          <w:lang w:val="uk-UA"/>
        </w:rPr>
        <w:t>ь</w:t>
      </w:r>
      <w:r w:rsidRPr="00EA1E72">
        <w:rPr>
          <w:spacing w:val="-2"/>
          <w:sz w:val="28"/>
          <w:szCs w:val="28"/>
          <w:lang w:val="uk-UA"/>
        </w:rPr>
        <w:t>ності промислового підприєм</w:t>
      </w:r>
      <w:r w:rsidRPr="00EA1E72">
        <w:rPr>
          <w:spacing w:val="-2"/>
          <w:sz w:val="28"/>
          <w:szCs w:val="28"/>
          <w:lang w:val="uk-UA"/>
        </w:rPr>
        <w:t>с</w:t>
      </w:r>
      <w:r w:rsidRPr="00EA1E72">
        <w:rPr>
          <w:spacing w:val="-2"/>
          <w:sz w:val="28"/>
          <w:szCs w:val="28"/>
          <w:lang w:val="uk-UA"/>
        </w:rPr>
        <w:t>тва;</w:t>
      </w:r>
    </w:p>
    <w:p w:rsidR="00886B4E" w:rsidRPr="00EA1E72" w:rsidRDefault="00886B4E" w:rsidP="00886B4E">
      <w:pPr>
        <w:spacing w:line="360" w:lineRule="auto"/>
        <w:ind w:firstLine="720"/>
        <w:jc w:val="both"/>
        <w:rPr>
          <w:i/>
          <w:iCs/>
          <w:sz w:val="28"/>
          <w:szCs w:val="28"/>
          <w:lang w:val="uk-UA"/>
        </w:rPr>
      </w:pPr>
      <w:r w:rsidRPr="00EA1E72">
        <w:rPr>
          <w:i/>
          <w:iCs/>
          <w:sz w:val="28"/>
          <w:szCs w:val="28"/>
          <w:lang w:val="uk-UA"/>
        </w:rPr>
        <w:t>дістали подальшого розвитку:</w:t>
      </w:r>
    </w:p>
    <w:p w:rsidR="00886B4E" w:rsidRPr="00EA1E72" w:rsidRDefault="00886B4E" w:rsidP="00886B4E">
      <w:pPr>
        <w:tabs>
          <w:tab w:val="left" w:pos="0"/>
          <w:tab w:val="left" w:pos="420"/>
        </w:tabs>
        <w:spacing w:line="360" w:lineRule="auto"/>
        <w:ind w:firstLine="720"/>
        <w:jc w:val="both"/>
        <w:rPr>
          <w:bCs/>
          <w:sz w:val="28"/>
          <w:szCs w:val="28"/>
          <w:lang w:val="uk-UA"/>
        </w:rPr>
      </w:pPr>
      <w:r w:rsidRPr="00EA1E72">
        <w:rPr>
          <w:sz w:val="28"/>
          <w:szCs w:val="28"/>
          <w:lang w:val="uk-UA"/>
        </w:rPr>
        <w:t>науково-методологічний підхід до формування категорії «</w:t>
      </w:r>
      <w:r w:rsidRPr="00EA1E72">
        <w:rPr>
          <w:bCs/>
          <w:sz w:val="28"/>
          <w:szCs w:val="28"/>
          <w:lang w:val="uk-UA"/>
        </w:rPr>
        <w:t>управління розвитком системи» як процесу зміни вектора розвитку для досягнення гл</w:t>
      </w:r>
      <w:r w:rsidRPr="00EA1E72">
        <w:rPr>
          <w:bCs/>
          <w:sz w:val="28"/>
          <w:szCs w:val="28"/>
          <w:lang w:val="uk-UA"/>
        </w:rPr>
        <w:t>о</w:t>
      </w:r>
      <w:r w:rsidRPr="00EA1E72">
        <w:rPr>
          <w:bCs/>
          <w:sz w:val="28"/>
          <w:szCs w:val="28"/>
          <w:lang w:val="uk-UA"/>
        </w:rPr>
        <w:t>бальної цілі існування системи, що</w:t>
      </w:r>
      <w:r w:rsidRPr="00EA1E72">
        <w:rPr>
          <w:sz w:val="28"/>
          <w:szCs w:val="28"/>
          <w:lang w:val="uk-UA"/>
        </w:rPr>
        <w:t xml:space="preserve"> дозволяє </w:t>
      </w:r>
      <w:r w:rsidRPr="00EA1E72">
        <w:rPr>
          <w:bCs/>
          <w:sz w:val="28"/>
          <w:szCs w:val="28"/>
          <w:lang w:val="uk-UA"/>
        </w:rPr>
        <w:t>вирішити дві ко</w:t>
      </w:r>
      <w:r w:rsidRPr="00EA1E72">
        <w:rPr>
          <w:bCs/>
          <w:sz w:val="28"/>
          <w:szCs w:val="28"/>
          <w:lang w:val="uk-UA"/>
        </w:rPr>
        <w:t>м</w:t>
      </w:r>
      <w:r w:rsidRPr="00EA1E72">
        <w:rPr>
          <w:bCs/>
          <w:sz w:val="28"/>
          <w:szCs w:val="28"/>
          <w:lang w:val="uk-UA"/>
        </w:rPr>
        <w:t>плексні задачі: усунення диспропорцій при відхиленнях від запланованої поведі</w:t>
      </w:r>
      <w:r w:rsidRPr="00EA1E72">
        <w:rPr>
          <w:bCs/>
          <w:sz w:val="28"/>
          <w:szCs w:val="28"/>
          <w:lang w:val="uk-UA"/>
        </w:rPr>
        <w:t>н</w:t>
      </w:r>
      <w:r w:rsidRPr="00EA1E72">
        <w:rPr>
          <w:bCs/>
          <w:sz w:val="28"/>
          <w:szCs w:val="28"/>
          <w:lang w:val="uk-UA"/>
        </w:rPr>
        <w:t>ки системи та створення протиріч як джерел її подальшого розв</w:t>
      </w:r>
      <w:r w:rsidRPr="00EA1E72">
        <w:rPr>
          <w:bCs/>
          <w:sz w:val="28"/>
          <w:szCs w:val="28"/>
          <w:lang w:val="uk-UA"/>
        </w:rPr>
        <w:t>и</w:t>
      </w:r>
      <w:r w:rsidRPr="00EA1E72">
        <w:rPr>
          <w:bCs/>
          <w:sz w:val="28"/>
          <w:szCs w:val="28"/>
          <w:lang w:val="uk-UA"/>
        </w:rPr>
        <w:t xml:space="preserve">тку; </w:t>
      </w:r>
    </w:p>
    <w:p w:rsidR="00886B4E" w:rsidRPr="00EA1E72" w:rsidRDefault="00886B4E" w:rsidP="00886B4E">
      <w:pPr>
        <w:spacing w:line="360" w:lineRule="auto"/>
        <w:ind w:firstLine="720"/>
        <w:jc w:val="both"/>
        <w:rPr>
          <w:spacing w:val="-2"/>
          <w:sz w:val="28"/>
          <w:szCs w:val="28"/>
          <w:lang w:val="uk-UA" w:eastAsia="uk-UA"/>
        </w:rPr>
      </w:pPr>
      <w:r w:rsidRPr="00EA1E72">
        <w:rPr>
          <w:spacing w:val="-2"/>
          <w:sz w:val="28"/>
          <w:szCs w:val="28"/>
          <w:lang w:val="uk-UA" w:eastAsia="uk-UA"/>
        </w:rPr>
        <w:lastRenderedPageBreak/>
        <w:t>напрями вдосконалення організаційної структури промислового підпр</w:t>
      </w:r>
      <w:r w:rsidRPr="00EA1E72">
        <w:rPr>
          <w:spacing w:val="-2"/>
          <w:sz w:val="28"/>
          <w:szCs w:val="28"/>
          <w:lang w:val="uk-UA" w:eastAsia="uk-UA"/>
        </w:rPr>
        <w:t>и</w:t>
      </w:r>
      <w:r w:rsidRPr="00EA1E72">
        <w:rPr>
          <w:spacing w:val="-2"/>
          <w:sz w:val="28"/>
          <w:szCs w:val="28"/>
          <w:lang w:val="uk-UA" w:eastAsia="uk-UA"/>
        </w:rPr>
        <w:t>ємства на основі створення центру з питань розвитку підприємства для опт</w:t>
      </w:r>
      <w:r w:rsidRPr="00EA1E72">
        <w:rPr>
          <w:spacing w:val="-2"/>
          <w:sz w:val="28"/>
          <w:szCs w:val="28"/>
          <w:lang w:val="uk-UA" w:eastAsia="uk-UA"/>
        </w:rPr>
        <w:t>и</w:t>
      </w:r>
      <w:r w:rsidRPr="00EA1E72">
        <w:rPr>
          <w:spacing w:val="-2"/>
          <w:sz w:val="28"/>
          <w:szCs w:val="28"/>
          <w:lang w:val="uk-UA" w:eastAsia="uk-UA"/>
        </w:rPr>
        <w:t>мізації взаємодії підрозділів підприємств при вирішенні питань управління р</w:t>
      </w:r>
      <w:r w:rsidRPr="00EA1E72">
        <w:rPr>
          <w:spacing w:val="-2"/>
          <w:sz w:val="28"/>
          <w:szCs w:val="28"/>
          <w:lang w:val="uk-UA" w:eastAsia="uk-UA"/>
        </w:rPr>
        <w:t>о</w:t>
      </w:r>
      <w:r w:rsidRPr="00EA1E72">
        <w:rPr>
          <w:spacing w:val="-2"/>
          <w:sz w:val="28"/>
          <w:szCs w:val="28"/>
          <w:lang w:val="uk-UA" w:eastAsia="uk-UA"/>
        </w:rPr>
        <w:t>звитком промислового підприємства шляхом накопичення стратегічної інфо</w:t>
      </w:r>
      <w:r w:rsidRPr="00EA1E72">
        <w:rPr>
          <w:spacing w:val="-2"/>
          <w:sz w:val="28"/>
          <w:szCs w:val="28"/>
          <w:lang w:val="uk-UA" w:eastAsia="uk-UA"/>
        </w:rPr>
        <w:t>р</w:t>
      </w:r>
      <w:r w:rsidRPr="00EA1E72">
        <w:rPr>
          <w:spacing w:val="-2"/>
          <w:sz w:val="28"/>
          <w:szCs w:val="28"/>
          <w:lang w:val="uk-UA" w:eastAsia="uk-UA"/>
        </w:rPr>
        <w:t>мації та перерозподілу управлінських функцій між відповідними управлінс</w:t>
      </w:r>
      <w:r w:rsidRPr="00EA1E72">
        <w:rPr>
          <w:spacing w:val="-2"/>
          <w:sz w:val="28"/>
          <w:szCs w:val="28"/>
          <w:lang w:val="uk-UA" w:eastAsia="uk-UA"/>
        </w:rPr>
        <w:t>ь</w:t>
      </w:r>
      <w:r w:rsidRPr="00EA1E72">
        <w:rPr>
          <w:spacing w:val="-2"/>
          <w:sz w:val="28"/>
          <w:szCs w:val="28"/>
          <w:lang w:val="uk-UA" w:eastAsia="uk-UA"/>
        </w:rPr>
        <w:t>кими стру</w:t>
      </w:r>
      <w:r w:rsidRPr="00EA1E72">
        <w:rPr>
          <w:spacing w:val="-2"/>
          <w:sz w:val="28"/>
          <w:szCs w:val="28"/>
          <w:lang w:val="uk-UA" w:eastAsia="uk-UA"/>
        </w:rPr>
        <w:t>к</w:t>
      </w:r>
      <w:r w:rsidRPr="00EA1E72">
        <w:rPr>
          <w:spacing w:val="-2"/>
          <w:sz w:val="28"/>
          <w:szCs w:val="28"/>
          <w:lang w:val="uk-UA" w:eastAsia="uk-UA"/>
        </w:rPr>
        <w:t>турами;</w:t>
      </w:r>
    </w:p>
    <w:p w:rsidR="00886B4E" w:rsidRPr="00EA1E72" w:rsidRDefault="00886B4E" w:rsidP="00886B4E">
      <w:pPr>
        <w:spacing w:line="360" w:lineRule="auto"/>
        <w:ind w:firstLine="720"/>
        <w:jc w:val="both"/>
        <w:rPr>
          <w:rStyle w:val="apple-style-span"/>
          <w:sz w:val="28"/>
          <w:szCs w:val="28"/>
          <w:lang w:val="uk-UA"/>
        </w:rPr>
      </w:pPr>
      <w:r w:rsidRPr="00EA1E72">
        <w:rPr>
          <w:rStyle w:val="apple-style-span"/>
          <w:sz w:val="28"/>
          <w:szCs w:val="28"/>
          <w:lang w:val="uk-UA"/>
        </w:rPr>
        <w:t>інформаційна модель управління розвитком підприємства побудована на основі стандарту моделювання пр</w:t>
      </w:r>
      <w:r w:rsidRPr="00EA1E72">
        <w:rPr>
          <w:rStyle w:val="apple-style-span"/>
          <w:sz w:val="28"/>
          <w:szCs w:val="28"/>
          <w:lang w:val="uk-UA"/>
        </w:rPr>
        <w:t>о</w:t>
      </w:r>
      <w:r w:rsidRPr="00EA1E72">
        <w:rPr>
          <w:rStyle w:val="apple-style-span"/>
          <w:sz w:val="28"/>
          <w:szCs w:val="28"/>
          <w:lang w:val="uk-UA"/>
        </w:rPr>
        <w:t>цесів IDEF0, яка систематизує та об’єднує окремі інформаційні потоки і процеси перетворення інформації, п</w:t>
      </w:r>
      <w:r w:rsidRPr="00EA1E72">
        <w:rPr>
          <w:rStyle w:val="apple-style-span"/>
          <w:sz w:val="28"/>
          <w:szCs w:val="28"/>
          <w:lang w:val="uk-UA"/>
        </w:rPr>
        <w:t>о</w:t>
      </w:r>
      <w:r w:rsidRPr="00EA1E72">
        <w:rPr>
          <w:rStyle w:val="apple-style-span"/>
          <w:sz w:val="28"/>
          <w:szCs w:val="28"/>
          <w:lang w:val="uk-UA"/>
        </w:rPr>
        <w:t>в'язані з формуванням кумулятивної стратегії розвитку підприємства, що д</w:t>
      </w:r>
      <w:r w:rsidRPr="00EA1E72">
        <w:rPr>
          <w:rStyle w:val="apple-style-span"/>
          <w:sz w:val="28"/>
          <w:szCs w:val="28"/>
          <w:lang w:val="uk-UA"/>
        </w:rPr>
        <w:t>о</w:t>
      </w:r>
      <w:r w:rsidRPr="00EA1E72">
        <w:rPr>
          <w:rStyle w:val="apple-style-span"/>
          <w:sz w:val="28"/>
          <w:szCs w:val="28"/>
          <w:lang w:val="uk-UA"/>
        </w:rPr>
        <w:t>зволяє впорядкувати інформаційні потоки, необхідні для прийняття упра</w:t>
      </w:r>
      <w:r w:rsidRPr="00EA1E72">
        <w:rPr>
          <w:rStyle w:val="apple-style-span"/>
          <w:sz w:val="28"/>
          <w:szCs w:val="28"/>
          <w:lang w:val="uk-UA"/>
        </w:rPr>
        <w:t>в</w:t>
      </w:r>
      <w:r w:rsidRPr="00EA1E72">
        <w:rPr>
          <w:rStyle w:val="apple-style-span"/>
          <w:sz w:val="28"/>
          <w:szCs w:val="28"/>
          <w:lang w:val="uk-UA"/>
        </w:rPr>
        <w:t>лінських рішень, і зменшити витрати на стратегічне планування процесу ро</w:t>
      </w:r>
      <w:r w:rsidRPr="00EA1E72">
        <w:rPr>
          <w:rStyle w:val="apple-style-span"/>
          <w:sz w:val="28"/>
          <w:szCs w:val="28"/>
          <w:lang w:val="uk-UA"/>
        </w:rPr>
        <w:t>з</w:t>
      </w:r>
      <w:r w:rsidRPr="00EA1E72">
        <w:rPr>
          <w:rStyle w:val="apple-style-span"/>
          <w:sz w:val="28"/>
          <w:szCs w:val="28"/>
          <w:lang w:val="uk-UA"/>
        </w:rPr>
        <w:t>витку пі</w:t>
      </w:r>
      <w:r w:rsidRPr="00EA1E72">
        <w:rPr>
          <w:rStyle w:val="apple-style-span"/>
          <w:sz w:val="28"/>
          <w:szCs w:val="28"/>
          <w:lang w:val="uk-UA"/>
        </w:rPr>
        <w:t>д</w:t>
      </w:r>
      <w:r w:rsidRPr="00EA1E72">
        <w:rPr>
          <w:rStyle w:val="apple-style-span"/>
          <w:sz w:val="28"/>
          <w:szCs w:val="28"/>
          <w:lang w:val="uk-UA"/>
        </w:rPr>
        <w:t>приємства.</w:t>
      </w:r>
    </w:p>
    <w:p w:rsidR="00886B4E" w:rsidRPr="00EA1E72" w:rsidRDefault="00886B4E" w:rsidP="00886B4E">
      <w:pPr>
        <w:widowControl w:val="0"/>
        <w:spacing w:line="360" w:lineRule="auto"/>
        <w:ind w:firstLine="720"/>
        <w:jc w:val="both"/>
        <w:rPr>
          <w:spacing w:val="-4"/>
          <w:sz w:val="28"/>
          <w:szCs w:val="28"/>
          <w:lang w:val="uk-UA"/>
        </w:rPr>
      </w:pPr>
      <w:r w:rsidRPr="00EA1E72">
        <w:rPr>
          <w:b/>
          <w:bCs/>
          <w:sz w:val="28"/>
          <w:szCs w:val="28"/>
          <w:lang w:val="uk-UA"/>
        </w:rPr>
        <w:t>Практичне значення одержаних результатів</w:t>
      </w:r>
      <w:r w:rsidRPr="00EA1E72">
        <w:rPr>
          <w:sz w:val="28"/>
          <w:szCs w:val="28"/>
          <w:lang w:val="uk-UA"/>
        </w:rPr>
        <w:t xml:space="preserve"> полягає в тому, що те</w:t>
      </w:r>
      <w:r w:rsidRPr="00EA1E72">
        <w:rPr>
          <w:sz w:val="28"/>
          <w:szCs w:val="28"/>
          <w:lang w:val="uk-UA"/>
        </w:rPr>
        <w:t>о</w:t>
      </w:r>
      <w:r w:rsidRPr="00EA1E72">
        <w:rPr>
          <w:sz w:val="28"/>
          <w:szCs w:val="28"/>
          <w:lang w:val="uk-UA"/>
        </w:rPr>
        <w:t>ретичні й методологічні положення дисертаційної роботи доведені до рівня конкретних пропозицій та методичних розробок щодо формування механізму кумулятивної стратегії розвитку підприємства в умовах ви</w:t>
      </w:r>
      <w:r w:rsidRPr="00EA1E72">
        <w:rPr>
          <w:spacing w:val="-4"/>
          <w:sz w:val="28"/>
          <w:szCs w:val="28"/>
          <w:lang w:val="uk-UA"/>
        </w:rPr>
        <w:t>сокого рівня нев</w:t>
      </w:r>
      <w:r w:rsidRPr="00EA1E72">
        <w:rPr>
          <w:spacing w:val="-4"/>
          <w:sz w:val="28"/>
          <w:szCs w:val="28"/>
          <w:lang w:val="uk-UA"/>
        </w:rPr>
        <w:t>и</w:t>
      </w:r>
      <w:r w:rsidRPr="00EA1E72">
        <w:rPr>
          <w:spacing w:val="-4"/>
          <w:sz w:val="28"/>
          <w:szCs w:val="28"/>
          <w:lang w:val="uk-UA"/>
        </w:rPr>
        <w:t>значеності та стохастичності ринкового середовища України. Впровадження механізму управління розвитком підприємства у практику діяльності проми</w:t>
      </w:r>
      <w:r w:rsidRPr="00EA1E72">
        <w:rPr>
          <w:spacing w:val="-4"/>
          <w:sz w:val="28"/>
          <w:szCs w:val="28"/>
          <w:lang w:val="uk-UA"/>
        </w:rPr>
        <w:t>с</w:t>
      </w:r>
      <w:r w:rsidRPr="00EA1E72">
        <w:rPr>
          <w:spacing w:val="-4"/>
          <w:sz w:val="28"/>
          <w:szCs w:val="28"/>
          <w:lang w:val="uk-UA"/>
        </w:rPr>
        <w:t>лових підприємств Донецького регіону дозволило суттєво підвищити якість управлінських рішень з розробки та реалізації стратегії розвитку на підставі врахування зміни макросередовища й потенціалу підприємства; знизити втрати підприємства й локалізувати можливість виникнення негативних тенденцій й</w:t>
      </w:r>
      <w:r w:rsidRPr="00EA1E72">
        <w:rPr>
          <w:spacing w:val="-4"/>
          <w:sz w:val="28"/>
          <w:szCs w:val="28"/>
          <w:lang w:val="uk-UA"/>
        </w:rPr>
        <w:t>о</w:t>
      </w:r>
      <w:r w:rsidRPr="00EA1E72">
        <w:rPr>
          <w:spacing w:val="-4"/>
          <w:sz w:val="28"/>
          <w:szCs w:val="28"/>
          <w:lang w:val="uk-UA"/>
        </w:rPr>
        <w:t>го функціон</w:t>
      </w:r>
      <w:r w:rsidRPr="00EA1E72">
        <w:rPr>
          <w:spacing w:val="-4"/>
          <w:sz w:val="28"/>
          <w:szCs w:val="28"/>
          <w:lang w:val="uk-UA"/>
        </w:rPr>
        <w:t>у</w:t>
      </w:r>
      <w:r w:rsidRPr="00EA1E72">
        <w:rPr>
          <w:spacing w:val="-4"/>
          <w:sz w:val="28"/>
          <w:szCs w:val="28"/>
          <w:lang w:val="uk-UA"/>
        </w:rPr>
        <w:t>вання.</w:t>
      </w:r>
    </w:p>
    <w:p w:rsidR="00886B4E" w:rsidRPr="00EA1E72" w:rsidRDefault="00886B4E" w:rsidP="00886B4E">
      <w:pPr>
        <w:spacing w:line="360" w:lineRule="auto"/>
        <w:ind w:firstLine="720"/>
        <w:jc w:val="both"/>
        <w:rPr>
          <w:sz w:val="28"/>
          <w:szCs w:val="28"/>
          <w:lang w:val="uk-UA"/>
        </w:rPr>
      </w:pPr>
      <w:r w:rsidRPr="00EA1E72">
        <w:rPr>
          <w:sz w:val="28"/>
          <w:szCs w:val="28"/>
          <w:lang w:val="uk-UA"/>
        </w:rPr>
        <w:t>До практичних результатів можна віднести: м</w:t>
      </w:r>
      <w:r w:rsidRPr="00EA1E72">
        <w:rPr>
          <w:color w:val="000000"/>
          <w:spacing w:val="2"/>
          <w:sz w:val="28"/>
          <w:szCs w:val="28"/>
          <w:lang w:val="uk-UA"/>
        </w:rPr>
        <w:t>етодику оцінки стратег</w:t>
      </w:r>
      <w:r w:rsidRPr="00EA1E72">
        <w:rPr>
          <w:color w:val="000000"/>
          <w:spacing w:val="2"/>
          <w:sz w:val="28"/>
          <w:szCs w:val="28"/>
          <w:lang w:val="uk-UA"/>
        </w:rPr>
        <w:t>і</w:t>
      </w:r>
      <w:r w:rsidRPr="00EA1E72">
        <w:rPr>
          <w:color w:val="000000"/>
          <w:spacing w:val="2"/>
          <w:sz w:val="28"/>
          <w:szCs w:val="28"/>
          <w:lang w:val="uk-UA"/>
        </w:rPr>
        <w:t>чного потенціалу підприємства й обґрунтування необхідності та доцільно</w:t>
      </w:r>
      <w:r w:rsidRPr="00EA1E72">
        <w:rPr>
          <w:color w:val="000000"/>
          <w:spacing w:val="2"/>
          <w:sz w:val="28"/>
          <w:szCs w:val="28"/>
          <w:lang w:val="uk-UA"/>
        </w:rPr>
        <w:t>с</w:t>
      </w:r>
      <w:r w:rsidRPr="00EA1E72">
        <w:rPr>
          <w:color w:val="000000"/>
          <w:spacing w:val="2"/>
          <w:sz w:val="28"/>
          <w:szCs w:val="28"/>
          <w:lang w:val="uk-UA"/>
        </w:rPr>
        <w:t>ті проведення стратегічних змін, які повинні бути враховані у конкуре</w:t>
      </w:r>
      <w:r w:rsidRPr="00EA1E72">
        <w:rPr>
          <w:color w:val="000000"/>
          <w:spacing w:val="2"/>
          <w:sz w:val="28"/>
          <w:szCs w:val="28"/>
          <w:lang w:val="uk-UA"/>
        </w:rPr>
        <w:t>н</w:t>
      </w:r>
      <w:r w:rsidRPr="00EA1E72">
        <w:rPr>
          <w:color w:val="000000"/>
          <w:spacing w:val="2"/>
          <w:sz w:val="28"/>
          <w:szCs w:val="28"/>
          <w:lang w:val="uk-UA"/>
        </w:rPr>
        <w:t xml:space="preserve">тній </w:t>
      </w:r>
      <w:r w:rsidRPr="00EA1E72">
        <w:rPr>
          <w:color w:val="000000"/>
          <w:spacing w:val="1"/>
          <w:sz w:val="28"/>
          <w:szCs w:val="28"/>
          <w:lang w:val="uk-UA"/>
        </w:rPr>
        <w:t xml:space="preserve">стратегії підприємства; </w:t>
      </w:r>
      <w:r w:rsidRPr="00EA1E72">
        <w:rPr>
          <w:sz w:val="28"/>
          <w:szCs w:val="28"/>
          <w:lang w:val="uk-UA"/>
        </w:rPr>
        <w:t>модель формування стратегічного потенціалу пі</w:t>
      </w:r>
      <w:r w:rsidRPr="00EA1E72">
        <w:rPr>
          <w:sz w:val="28"/>
          <w:szCs w:val="28"/>
          <w:lang w:val="uk-UA"/>
        </w:rPr>
        <w:t>д</w:t>
      </w:r>
      <w:r w:rsidRPr="00EA1E72">
        <w:rPr>
          <w:sz w:val="28"/>
          <w:szCs w:val="28"/>
          <w:lang w:val="uk-UA"/>
        </w:rPr>
        <w:t>приємства; модель визначення точки біфуркація як ключового моменту у розвитку промислового підприємства та формування стратегії розвитку пі</w:t>
      </w:r>
      <w:r w:rsidRPr="00EA1E72">
        <w:rPr>
          <w:sz w:val="28"/>
          <w:szCs w:val="28"/>
          <w:lang w:val="uk-UA"/>
        </w:rPr>
        <w:t>д</w:t>
      </w:r>
      <w:r w:rsidRPr="00EA1E72">
        <w:rPr>
          <w:sz w:val="28"/>
          <w:szCs w:val="28"/>
          <w:lang w:val="uk-UA"/>
        </w:rPr>
        <w:t xml:space="preserve">приємства в умовах кризи; </w:t>
      </w:r>
      <w:r w:rsidRPr="00EA1E72">
        <w:rPr>
          <w:color w:val="000000"/>
          <w:spacing w:val="1"/>
          <w:sz w:val="28"/>
          <w:szCs w:val="28"/>
          <w:lang w:val="uk-UA"/>
        </w:rPr>
        <w:t xml:space="preserve">методичні </w:t>
      </w:r>
      <w:r w:rsidRPr="00EA1E72">
        <w:rPr>
          <w:sz w:val="28"/>
          <w:szCs w:val="28"/>
          <w:lang w:val="uk-UA"/>
        </w:rPr>
        <w:t>рекомендації щодо</w:t>
      </w:r>
      <w:r w:rsidRPr="00EA1E72">
        <w:rPr>
          <w:color w:val="000000"/>
          <w:sz w:val="28"/>
          <w:szCs w:val="28"/>
          <w:lang w:val="uk-UA"/>
        </w:rPr>
        <w:t xml:space="preserve"> </w:t>
      </w:r>
      <w:r w:rsidRPr="00EA1E72">
        <w:rPr>
          <w:sz w:val="28"/>
          <w:szCs w:val="28"/>
          <w:lang w:val="uk-UA"/>
        </w:rPr>
        <w:t>вибору стратегії розвитку підприємства в умовах нестабільної економічної ситуації,</w:t>
      </w:r>
      <w:r w:rsidRPr="00EA1E72">
        <w:rPr>
          <w:color w:val="000000"/>
          <w:sz w:val="28"/>
          <w:szCs w:val="28"/>
          <w:lang w:val="uk-UA"/>
        </w:rPr>
        <w:t xml:space="preserve"> форм</w:t>
      </w:r>
      <w:r w:rsidRPr="00EA1E72">
        <w:rPr>
          <w:color w:val="000000"/>
          <w:sz w:val="28"/>
          <w:szCs w:val="28"/>
          <w:lang w:val="uk-UA"/>
        </w:rPr>
        <w:t>у</w:t>
      </w:r>
      <w:r w:rsidRPr="00EA1E72">
        <w:rPr>
          <w:color w:val="000000"/>
          <w:sz w:val="28"/>
          <w:szCs w:val="28"/>
          <w:lang w:val="uk-UA"/>
        </w:rPr>
        <w:t xml:space="preserve">вання </w:t>
      </w:r>
      <w:r w:rsidRPr="00EA1E72">
        <w:rPr>
          <w:sz w:val="28"/>
          <w:szCs w:val="28"/>
          <w:lang w:val="uk-UA"/>
        </w:rPr>
        <w:lastRenderedPageBreak/>
        <w:t>та управління стратегічним потенціалом промислового підприємства; інформаційну модель підтримки та прийняття управлінських рішень в сист</w:t>
      </w:r>
      <w:r w:rsidRPr="00EA1E72">
        <w:rPr>
          <w:sz w:val="28"/>
          <w:szCs w:val="28"/>
          <w:lang w:val="uk-UA"/>
        </w:rPr>
        <w:t>е</w:t>
      </w:r>
      <w:r w:rsidRPr="00EA1E72">
        <w:rPr>
          <w:sz w:val="28"/>
          <w:szCs w:val="28"/>
          <w:lang w:val="uk-UA"/>
        </w:rPr>
        <w:t>мі стратегічного планування діяльності підприємства з урахуванням ефект</w:t>
      </w:r>
      <w:r w:rsidRPr="00EA1E72">
        <w:rPr>
          <w:sz w:val="28"/>
          <w:szCs w:val="28"/>
          <w:lang w:val="uk-UA"/>
        </w:rPr>
        <w:t>и</w:t>
      </w:r>
      <w:r w:rsidRPr="00EA1E72">
        <w:rPr>
          <w:sz w:val="28"/>
          <w:szCs w:val="28"/>
          <w:lang w:val="uk-UA"/>
        </w:rPr>
        <w:t>вного в</w:t>
      </w:r>
      <w:r w:rsidRPr="00EA1E72">
        <w:rPr>
          <w:sz w:val="28"/>
          <w:szCs w:val="28"/>
          <w:lang w:val="uk-UA"/>
        </w:rPr>
        <w:t>и</w:t>
      </w:r>
      <w:r w:rsidRPr="00EA1E72">
        <w:rPr>
          <w:sz w:val="28"/>
          <w:szCs w:val="28"/>
          <w:lang w:val="uk-UA"/>
        </w:rPr>
        <w:t>користання ресурсів.</w:t>
      </w:r>
    </w:p>
    <w:p w:rsidR="00886B4E" w:rsidRPr="00EA1E72" w:rsidRDefault="00886B4E" w:rsidP="00886B4E">
      <w:pPr>
        <w:tabs>
          <w:tab w:val="left" w:pos="540"/>
        </w:tabs>
        <w:spacing w:line="360" w:lineRule="auto"/>
        <w:ind w:firstLine="720"/>
        <w:jc w:val="both"/>
        <w:rPr>
          <w:sz w:val="28"/>
          <w:szCs w:val="28"/>
          <w:lang w:val="uk-UA"/>
        </w:rPr>
      </w:pPr>
      <w:r w:rsidRPr="00EA1E72">
        <w:rPr>
          <w:sz w:val="28"/>
          <w:szCs w:val="28"/>
          <w:lang w:val="uk-UA"/>
        </w:rPr>
        <w:t>Ці результати було впроваджено в практику діяльності ВАТ «Стар</w:t>
      </w:r>
      <w:r w:rsidRPr="00EA1E72">
        <w:rPr>
          <w:sz w:val="28"/>
          <w:szCs w:val="28"/>
          <w:lang w:val="uk-UA"/>
        </w:rPr>
        <w:t>о</w:t>
      </w:r>
      <w:r w:rsidRPr="00EA1E72">
        <w:rPr>
          <w:sz w:val="28"/>
          <w:szCs w:val="28"/>
          <w:lang w:val="uk-UA"/>
        </w:rPr>
        <w:t>краматорський машинобудівний завод» (довідка № 21 від 18.01.2009 р.), ЗАТ «Нов</w:t>
      </w:r>
      <w:r w:rsidRPr="00EA1E72">
        <w:rPr>
          <w:sz w:val="28"/>
          <w:szCs w:val="28"/>
          <w:lang w:val="uk-UA"/>
        </w:rPr>
        <w:t>о</w:t>
      </w:r>
      <w:r w:rsidRPr="00EA1E72">
        <w:rPr>
          <w:sz w:val="28"/>
          <w:szCs w:val="28"/>
          <w:lang w:val="uk-UA"/>
        </w:rPr>
        <w:t xml:space="preserve">горлівський машинобудівний завод-БУР» (довідка № 253 від 27.10.2009 р.), </w:t>
      </w:r>
      <w:r w:rsidRPr="00EA1E72">
        <w:rPr>
          <w:bCs/>
          <w:color w:val="000000"/>
          <w:sz w:val="28"/>
          <w:szCs w:val="28"/>
          <w:lang w:val="uk-UA"/>
        </w:rPr>
        <w:t>ВАТ</w:t>
      </w:r>
      <w:r w:rsidRPr="00EA1E72">
        <w:rPr>
          <w:rStyle w:val="apple-converted-space"/>
          <w:lang w:val="uk-UA"/>
        </w:rPr>
        <w:t> </w:t>
      </w:r>
      <w:r w:rsidRPr="00EA1E72">
        <w:rPr>
          <w:bCs/>
          <w:color w:val="000000"/>
          <w:sz w:val="28"/>
          <w:szCs w:val="28"/>
          <w:lang w:val="uk-UA"/>
        </w:rPr>
        <w:t>«</w:t>
      </w:r>
      <w:r w:rsidRPr="00EA1E72">
        <w:rPr>
          <w:rStyle w:val="apple-style-span"/>
          <w:bCs/>
          <w:sz w:val="28"/>
          <w:szCs w:val="28"/>
          <w:lang w:val="uk-UA"/>
        </w:rPr>
        <w:t>Енергомашспецсталь</w:t>
      </w:r>
      <w:r w:rsidRPr="00EA1E72">
        <w:rPr>
          <w:bCs/>
          <w:color w:val="000000"/>
          <w:sz w:val="28"/>
          <w:szCs w:val="28"/>
          <w:lang w:val="uk-UA"/>
        </w:rPr>
        <w:t xml:space="preserve">» (довідка № 418 від 27.11.2009 р.), </w:t>
      </w:r>
      <w:r w:rsidRPr="00EA1E72">
        <w:rPr>
          <w:sz w:val="28"/>
          <w:szCs w:val="28"/>
          <w:lang w:val="uk-UA"/>
        </w:rPr>
        <w:t>ВАТ «</w:t>
      </w:r>
      <w:r w:rsidRPr="00EA1E72">
        <w:rPr>
          <w:rStyle w:val="apple-style-span"/>
          <w:color w:val="000000"/>
          <w:sz w:val="28"/>
          <w:szCs w:val="28"/>
          <w:lang w:val="uk-UA"/>
        </w:rPr>
        <w:t>Крам</w:t>
      </w:r>
      <w:r w:rsidRPr="00EA1E72">
        <w:rPr>
          <w:rStyle w:val="apple-style-span"/>
          <w:color w:val="000000"/>
          <w:sz w:val="28"/>
          <w:szCs w:val="28"/>
          <w:lang w:val="uk-UA"/>
        </w:rPr>
        <w:t>а</w:t>
      </w:r>
      <w:r w:rsidRPr="00EA1E72">
        <w:rPr>
          <w:rStyle w:val="apple-style-span"/>
          <w:color w:val="000000"/>
          <w:sz w:val="28"/>
          <w:szCs w:val="28"/>
          <w:lang w:val="uk-UA"/>
        </w:rPr>
        <w:t>торський завод важкого верстатобудування</w:t>
      </w:r>
      <w:r w:rsidRPr="00EA1E72">
        <w:rPr>
          <w:sz w:val="28"/>
          <w:szCs w:val="28"/>
          <w:lang w:val="uk-UA"/>
        </w:rPr>
        <w:t>»</w:t>
      </w:r>
      <w:r w:rsidRPr="00EA1E72">
        <w:rPr>
          <w:bCs/>
          <w:color w:val="000000"/>
          <w:sz w:val="28"/>
          <w:szCs w:val="28"/>
          <w:lang w:val="uk-UA"/>
        </w:rPr>
        <w:t xml:space="preserve"> (довідка № 20/234 від 21.08.2010</w:t>
      </w:r>
      <w:r w:rsidRPr="00EA1E72">
        <w:rPr>
          <w:rStyle w:val="apple-converted-space"/>
          <w:lang w:val="uk-UA"/>
        </w:rPr>
        <w:t> </w:t>
      </w:r>
      <w:r w:rsidRPr="00EA1E72">
        <w:rPr>
          <w:bCs/>
          <w:color w:val="000000"/>
          <w:sz w:val="28"/>
          <w:szCs w:val="28"/>
          <w:lang w:val="uk-UA"/>
        </w:rPr>
        <w:t xml:space="preserve">р.), </w:t>
      </w:r>
      <w:r w:rsidRPr="00EA1E72">
        <w:rPr>
          <w:sz w:val="28"/>
          <w:szCs w:val="28"/>
          <w:lang w:val="uk-UA"/>
        </w:rPr>
        <w:t xml:space="preserve">ПАТ «Словважмаш» (довідка № 70/820 від 6.10.2009 р.), ТОВ «Ясинуватський машинобудівний завод» (довідка від 09.09.2011 р.). </w:t>
      </w:r>
    </w:p>
    <w:p w:rsidR="00886B4E" w:rsidRPr="00EA1E72" w:rsidRDefault="00886B4E" w:rsidP="00886B4E">
      <w:pPr>
        <w:tabs>
          <w:tab w:val="left" w:pos="540"/>
        </w:tabs>
        <w:spacing w:line="360" w:lineRule="auto"/>
        <w:ind w:firstLine="720"/>
        <w:jc w:val="both"/>
        <w:rPr>
          <w:spacing w:val="-4"/>
          <w:sz w:val="28"/>
          <w:szCs w:val="28"/>
          <w:lang w:val="uk-UA"/>
        </w:rPr>
      </w:pPr>
      <w:r w:rsidRPr="00EA1E72">
        <w:rPr>
          <w:sz w:val="28"/>
          <w:szCs w:val="28"/>
          <w:lang w:val="uk-UA"/>
        </w:rPr>
        <w:t>Результати наукових досліджень упроваджено в навчальний процес Донецьк</w:t>
      </w:r>
      <w:r w:rsidRPr="00EA1E72">
        <w:rPr>
          <w:sz w:val="28"/>
          <w:szCs w:val="28"/>
          <w:lang w:val="uk-UA"/>
        </w:rPr>
        <w:t>о</w:t>
      </w:r>
      <w:r w:rsidRPr="00EA1E72">
        <w:rPr>
          <w:sz w:val="28"/>
          <w:szCs w:val="28"/>
          <w:lang w:val="uk-UA"/>
        </w:rPr>
        <w:t xml:space="preserve">го університету економіки та права при викладанні </w:t>
      </w:r>
      <w:r w:rsidRPr="00EA1E72">
        <w:rPr>
          <w:spacing w:val="-4"/>
          <w:sz w:val="28"/>
          <w:szCs w:val="28"/>
          <w:lang w:val="uk-UA"/>
        </w:rPr>
        <w:t>дисциплін «Управління потенці</w:t>
      </w:r>
      <w:r w:rsidRPr="00EA1E72">
        <w:rPr>
          <w:spacing w:val="-4"/>
          <w:sz w:val="28"/>
          <w:szCs w:val="28"/>
          <w:lang w:val="uk-UA"/>
        </w:rPr>
        <w:t>а</w:t>
      </w:r>
      <w:r w:rsidRPr="00EA1E72">
        <w:rPr>
          <w:spacing w:val="-4"/>
          <w:sz w:val="28"/>
          <w:szCs w:val="28"/>
          <w:lang w:val="uk-UA"/>
        </w:rPr>
        <w:t>лом підприємства», «Потенціал і розвиток підприємства», «Стратегія підприємства» (дов</w:t>
      </w:r>
      <w:r w:rsidRPr="00EA1E72">
        <w:rPr>
          <w:spacing w:val="-4"/>
          <w:sz w:val="28"/>
          <w:szCs w:val="28"/>
          <w:lang w:val="uk-UA"/>
        </w:rPr>
        <w:t>і</w:t>
      </w:r>
      <w:r w:rsidRPr="00EA1E72">
        <w:rPr>
          <w:spacing w:val="-4"/>
          <w:sz w:val="28"/>
          <w:szCs w:val="28"/>
          <w:lang w:val="uk-UA"/>
        </w:rPr>
        <w:t>дка № 2.01-222 від 10.05.2011р.).</w:t>
      </w:r>
    </w:p>
    <w:p w:rsidR="00886B4E" w:rsidRPr="0079392D" w:rsidRDefault="00886B4E" w:rsidP="00886B4E">
      <w:pPr>
        <w:widowControl w:val="0"/>
        <w:spacing w:line="360" w:lineRule="auto"/>
        <w:ind w:firstLine="709"/>
        <w:jc w:val="both"/>
        <w:rPr>
          <w:sz w:val="28"/>
          <w:szCs w:val="28"/>
          <w:lang w:val="uk-UA"/>
        </w:rPr>
      </w:pPr>
      <w:r w:rsidRPr="0079392D">
        <w:rPr>
          <w:b/>
          <w:bCs/>
          <w:sz w:val="28"/>
          <w:szCs w:val="28"/>
          <w:lang w:val="uk-UA"/>
        </w:rPr>
        <w:t>Особистий внесок здобувача.</w:t>
      </w:r>
      <w:r w:rsidRPr="0079392D">
        <w:rPr>
          <w:sz w:val="28"/>
          <w:szCs w:val="28"/>
          <w:lang w:val="uk-UA"/>
        </w:rPr>
        <w:t xml:space="preserve"> </w:t>
      </w:r>
      <w:r w:rsidRPr="00EA1E72">
        <w:rPr>
          <w:sz w:val="28"/>
          <w:szCs w:val="28"/>
          <w:lang w:val="uk-UA"/>
        </w:rPr>
        <w:t>Дисертація є самостійною науковою р</w:t>
      </w:r>
      <w:r w:rsidRPr="00EA1E72">
        <w:rPr>
          <w:sz w:val="28"/>
          <w:szCs w:val="28"/>
          <w:lang w:val="uk-UA"/>
        </w:rPr>
        <w:t>о</w:t>
      </w:r>
      <w:r w:rsidRPr="00EA1E72">
        <w:rPr>
          <w:sz w:val="28"/>
          <w:szCs w:val="28"/>
          <w:lang w:val="uk-UA"/>
        </w:rPr>
        <w:t>ботою, всі результати якої одержані безпосередньо здобувачем і знайшли в</w:t>
      </w:r>
      <w:r w:rsidRPr="00EA1E72">
        <w:rPr>
          <w:sz w:val="28"/>
          <w:szCs w:val="28"/>
          <w:lang w:val="uk-UA"/>
        </w:rPr>
        <w:t>і</w:t>
      </w:r>
      <w:r w:rsidRPr="0079392D">
        <w:rPr>
          <w:sz w:val="28"/>
          <w:szCs w:val="28"/>
          <w:lang w:val="uk-UA"/>
        </w:rPr>
        <w:t xml:space="preserve">дображення в наукових публікаціях. </w:t>
      </w:r>
      <w:r w:rsidRPr="0079392D">
        <w:rPr>
          <w:sz w:val="28"/>
          <w:szCs w:val="28"/>
          <w:lang w:val="uk-UA" w:eastAsia="uk-UA"/>
        </w:rPr>
        <w:t>Із наукових праць, виконаних у співа</w:t>
      </w:r>
      <w:r w:rsidRPr="0079392D">
        <w:rPr>
          <w:sz w:val="28"/>
          <w:szCs w:val="28"/>
          <w:lang w:val="uk-UA" w:eastAsia="uk-UA"/>
        </w:rPr>
        <w:t>в</w:t>
      </w:r>
      <w:r w:rsidRPr="0079392D">
        <w:rPr>
          <w:sz w:val="28"/>
          <w:szCs w:val="28"/>
          <w:lang w:val="uk-UA" w:eastAsia="uk-UA"/>
        </w:rPr>
        <w:t>торстві, використано лише матеріали, що належать особисто авт</w:t>
      </w:r>
      <w:r w:rsidRPr="0079392D">
        <w:rPr>
          <w:sz w:val="28"/>
          <w:szCs w:val="28"/>
          <w:lang w:val="uk-UA" w:eastAsia="uk-UA"/>
        </w:rPr>
        <w:t>о</w:t>
      </w:r>
      <w:r w:rsidRPr="0079392D">
        <w:rPr>
          <w:sz w:val="28"/>
          <w:szCs w:val="28"/>
          <w:lang w:val="uk-UA" w:eastAsia="uk-UA"/>
        </w:rPr>
        <w:t>ру.</w:t>
      </w:r>
    </w:p>
    <w:p w:rsidR="00886B4E" w:rsidRPr="00EA1E72" w:rsidRDefault="00886B4E" w:rsidP="00886B4E">
      <w:pPr>
        <w:widowControl w:val="0"/>
        <w:spacing w:line="360" w:lineRule="auto"/>
        <w:ind w:firstLine="709"/>
        <w:jc w:val="both"/>
        <w:rPr>
          <w:sz w:val="28"/>
          <w:szCs w:val="28"/>
          <w:lang w:val="uk-UA"/>
        </w:rPr>
      </w:pPr>
      <w:r w:rsidRPr="00EA1E72">
        <w:rPr>
          <w:b/>
          <w:bCs/>
          <w:sz w:val="28"/>
          <w:szCs w:val="28"/>
          <w:lang w:val="uk-UA"/>
        </w:rPr>
        <w:t xml:space="preserve">Апробація результатів дисертації. </w:t>
      </w:r>
      <w:r w:rsidRPr="00EA1E72">
        <w:rPr>
          <w:sz w:val="28"/>
          <w:szCs w:val="28"/>
          <w:lang w:val="uk-UA"/>
        </w:rPr>
        <w:t>Основні положення та результ</w:t>
      </w:r>
      <w:r w:rsidRPr="00EA1E72">
        <w:rPr>
          <w:sz w:val="28"/>
          <w:szCs w:val="28"/>
          <w:lang w:val="uk-UA"/>
        </w:rPr>
        <w:t>а</w:t>
      </w:r>
      <w:r w:rsidRPr="00EA1E72">
        <w:rPr>
          <w:sz w:val="28"/>
          <w:szCs w:val="28"/>
          <w:lang w:val="uk-UA"/>
        </w:rPr>
        <w:t>ти дисертаційної роботи оприлюднені на 23 міжнародних та на</w:t>
      </w:r>
      <w:r w:rsidRPr="00EA1E72">
        <w:rPr>
          <w:sz w:val="28"/>
          <w:szCs w:val="28"/>
          <w:lang w:val="uk-UA"/>
        </w:rPr>
        <w:t>у</w:t>
      </w:r>
      <w:r w:rsidRPr="00EA1E72">
        <w:rPr>
          <w:sz w:val="28"/>
          <w:szCs w:val="28"/>
          <w:lang w:val="uk-UA"/>
        </w:rPr>
        <w:t>ково-практичних конференціях, а саме: Обласній науково-практичній конф</w:t>
      </w:r>
      <w:r w:rsidRPr="00EA1E72">
        <w:rPr>
          <w:sz w:val="28"/>
          <w:szCs w:val="28"/>
          <w:lang w:val="uk-UA"/>
        </w:rPr>
        <w:t>е</w:t>
      </w:r>
      <w:r w:rsidRPr="00EA1E72">
        <w:rPr>
          <w:sz w:val="28"/>
          <w:szCs w:val="28"/>
          <w:lang w:val="uk-UA"/>
        </w:rPr>
        <w:t>ренції «</w:t>
      </w:r>
      <w:r w:rsidRPr="00EA1E72">
        <w:rPr>
          <w:sz w:val="28"/>
          <w:szCs w:val="28"/>
          <w:lang w:val="uk-UA" w:eastAsia="uk-UA"/>
        </w:rPr>
        <w:t>Актуальні проблеми</w:t>
      </w:r>
      <w:r w:rsidRPr="00EA1E72">
        <w:rPr>
          <w:sz w:val="28"/>
          <w:szCs w:val="28"/>
          <w:lang w:val="uk-UA"/>
        </w:rPr>
        <w:t xml:space="preserve"> </w:t>
      </w:r>
      <w:r w:rsidRPr="00EA1E72">
        <w:rPr>
          <w:sz w:val="28"/>
          <w:szCs w:val="28"/>
          <w:lang w:val="uk-UA" w:eastAsia="uk-UA"/>
        </w:rPr>
        <w:t>економіки, фінансів, управління і права періоду тран</w:t>
      </w:r>
      <w:r w:rsidRPr="00EA1E72">
        <w:rPr>
          <w:sz w:val="28"/>
          <w:szCs w:val="28"/>
          <w:lang w:val="uk-UA" w:eastAsia="uk-UA"/>
        </w:rPr>
        <w:t>с</w:t>
      </w:r>
      <w:r w:rsidRPr="00EA1E72">
        <w:rPr>
          <w:sz w:val="28"/>
          <w:szCs w:val="28"/>
          <w:lang w:val="uk-UA" w:eastAsia="uk-UA"/>
        </w:rPr>
        <w:t>формації</w:t>
      </w:r>
      <w:r w:rsidRPr="00EA1E72">
        <w:rPr>
          <w:sz w:val="28"/>
          <w:szCs w:val="28"/>
          <w:lang w:val="uk-UA"/>
        </w:rPr>
        <w:t>» (23 листопада 2002 р. м. Донецьк); Науково-практичній конфере</w:t>
      </w:r>
      <w:r w:rsidRPr="00EA1E72">
        <w:rPr>
          <w:sz w:val="28"/>
          <w:szCs w:val="28"/>
          <w:lang w:val="uk-UA"/>
        </w:rPr>
        <w:t>н</w:t>
      </w:r>
      <w:r w:rsidRPr="00EA1E72">
        <w:rPr>
          <w:sz w:val="28"/>
          <w:szCs w:val="28"/>
          <w:lang w:val="uk-UA"/>
        </w:rPr>
        <w:t>ції «Стратегія розвитку вітчизняних підприємств» (23-24 жовтня 2003 р., м.</w:t>
      </w:r>
      <w:r w:rsidRPr="00EA1E72">
        <w:rPr>
          <w:rStyle w:val="apple-converted-space"/>
          <w:spacing w:val="-2"/>
          <w:lang w:val="uk-UA"/>
        </w:rPr>
        <w:t> </w:t>
      </w:r>
      <w:r w:rsidRPr="00EA1E72">
        <w:rPr>
          <w:sz w:val="28"/>
          <w:szCs w:val="28"/>
          <w:lang w:val="uk-UA"/>
        </w:rPr>
        <w:t>Тернопіль); Регіональній науково-практичній конференції «</w:t>
      </w:r>
      <w:r w:rsidRPr="00EA1E72">
        <w:rPr>
          <w:color w:val="000000"/>
          <w:sz w:val="28"/>
          <w:szCs w:val="28"/>
          <w:lang w:val="uk-UA"/>
        </w:rPr>
        <w:t>Соці</w:t>
      </w:r>
      <w:r w:rsidRPr="00EA1E72">
        <w:rPr>
          <w:color w:val="000000"/>
          <w:sz w:val="28"/>
          <w:szCs w:val="28"/>
          <w:lang w:val="uk-UA"/>
        </w:rPr>
        <w:t>а</w:t>
      </w:r>
      <w:r w:rsidRPr="00EA1E72">
        <w:rPr>
          <w:color w:val="000000"/>
          <w:sz w:val="28"/>
          <w:szCs w:val="28"/>
          <w:lang w:val="uk-UA"/>
        </w:rPr>
        <w:t xml:space="preserve">льно-економічні проблеми перетворення громадянського суспільства: сучасне і майбутнє» (23-24 квітня </w:t>
      </w:r>
      <w:r w:rsidRPr="00EA1E72">
        <w:rPr>
          <w:sz w:val="28"/>
          <w:szCs w:val="28"/>
          <w:lang w:val="uk-UA"/>
        </w:rPr>
        <w:t>2004 р., м. Луганськ); Всеукраїнській науково-практичній конференції «</w:t>
      </w:r>
      <w:r w:rsidRPr="00EA1E72">
        <w:rPr>
          <w:color w:val="000000"/>
          <w:sz w:val="28"/>
          <w:szCs w:val="28"/>
          <w:lang w:val="uk-UA"/>
        </w:rPr>
        <w:t>Ек</w:t>
      </w:r>
      <w:r w:rsidRPr="00EA1E72">
        <w:rPr>
          <w:color w:val="000000"/>
          <w:sz w:val="28"/>
          <w:szCs w:val="28"/>
          <w:lang w:val="uk-UA"/>
        </w:rPr>
        <w:t>о</w:t>
      </w:r>
      <w:r w:rsidRPr="00EA1E72">
        <w:rPr>
          <w:color w:val="000000"/>
          <w:sz w:val="28"/>
          <w:szCs w:val="28"/>
          <w:lang w:val="uk-UA"/>
        </w:rPr>
        <w:t>номічні проблеми промислового розвитку в Україні» (</w:t>
      </w:r>
      <w:r w:rsidRPr="00EA1E72">
        <w:rPr>
          <w:sz w:val="28"/>
          <w:szCs w:val="28"/>
          <w:lang w:val="uk-UA"/>
        </w:rPr>
        <w:t>29-30 квітня 2005р., м. Донецьк); Міжнародній науково-практичній конференції «Актуальні проблеми управління економічними процесами пр</w:t>
      </w:r>
      <w:r w:rsidRPr="00EA1E72">
        <w:rPr>
          <w:sz w:val="28"/>
          <w:szCs w:val="28"/>
          <w:lang w:val="uk-UA"/>
        </w:rPr>
        <w:t>о</w:t>
      </w:r>
      <w:r w:rsidRPr="00EA1E72">
        <w:rPr>
          <w:sz w:val="28"/>
          <w:szCs w:val="28"/>
          <w:lang w:val="uk-UA"/>
        </w:rPr>
        <w:t xml:space="preserve">мислових підприємств» (14-15 листопада 2006 р., м. </w:t>
      </w:r>
      <w:r w:rsidRPr="00EA1E72">
        <w:rPr>
          <w:sz w:val="28"/>
          <w:szCs w:val="28"/>
          <w:lang w:val="uk-UA"/>
        </w:rPr>
        <w:lastRenderedPageBreak/>
        <w:t>Харків); Міжнародній науково-практичній конференції «Проблеми і перспективи інноваційного р</w:t>
      </w:r>
      <w:r w:rsidRPr="00EA1E72">
        <w:rPr>
          <w:sz w:val="28"/>
          <w:szCs w:val="28"/>
          <w:lang w:val="uk-UA"/>
        </w:rPr>
        <w:t>о</w:t>
      </w:r>
      <w:r w:rsidRPr="00EA1E72">
        <w:rPr>
          <w:sz w:val="28"/>
          <w:szCs w:val="28"/>
          <w:lang w:val="uk-UA"/>
        </w:rPr>
        <w:t>звитку економіки України» (21-23 червня 2006 р., м. Дніпропетровськ); Мі</w:t>
      </w:r>
      <w:r w:rsidRPr="00EA1E72">
        <w:rPr>
          <w:sz w:val="28"/>
          <w:szCs w:val="28"/>
          <w:lang w:val="uk-UA"/>
        </w:rPr>
        <w:t>ж</w:t>
      </w:r>
      <w:r w:rsidRPr="00EA1E72">
        <w:rPr>
          <w:sz w:val="28"/>
          <w:szCs w:val="28"/>
          <w:lang w:val="uk-UA"/>
        </w:rPr>
        <w:t>народній науково-практичній конференції «Маркетинг ХХІ століття: інтегр</w:t>
      </w:r>
      <w:r w:rsidRPr="00EA1E72">
        <w:rPr>
          <w:sz w:val="28"/>
          <w:szCs w:val="28"/>
          <w:lang w:val="uk-UA"/>
        </w:rPr>
        <w:t>а</w:t>
      </w:r>
      <w:r w:rsidRPr="00EA1E72">
        <w:rPr>
          <w:sz w:val="28"/>
          <w:szCs w:val="28"/>
          <w:lang w:val="uk-UA"/>
        </w:rPr>
        <w:t xml:space="preserve">ція науки й бізнесу» (25-28 квітня 2006 р., м. Донецьк – м. Святогірськ); </w:t>
      </w:r>
      <w:r w:rsidRPr="00EA1E72">
        <w:rPr>
          <w:bCs/>
          <w:sz w:val="28"/>
          <w:szCs w:val="28"/>
          <w:lang w:val="uk-UA"/>
        </w:rPr>
        <w:t>Міжнародному науковому семінарі «Інформатика та економіка» (5-10 бере</w:t>
      </w:r>
      <w:r w:rsidRPr="00EA1E72">
        <w:rPr>
          <w:bCs/>
          <w:sz w:val="28"/>
          <w:szCs w:val="28"/>
          <w:lang w:val="uk-UA"/>
        </w:rPr>
        <w:t>з</w:t>
      </w:r>
      <w:r w:rsidRPr="00EA1E72">
        <w:rPr>
          <w:bCs/>
          <w:sz w:val="28"/>
          <w:szCs w:val="28"/>
          <w:lang w:val="uk-UA"/>
        </w:rPr>
        <w:t>ня 2007 р., м. Одеса – м. Ста</w:t>
      </w:r>
      <w:r w:rsidRPr="00EA1E72">
        <w:rPr>
          <w:bCs/>
          <w:sz w:val="28"/>
          <w:szCs w:val="28"/>
          <w:lang w:val="uk-UA"/>
        </w:rPr>
        <w:t>м</w:t>
      </w:r>
      <w:r w:rsidRPr="00EA1E72">
        <w:rPr>
          <w:bCs/>
          <w:sz w:val="28"/>
          <w:szCs w:val="28"/>
          <w:lang w:val="uk-UA"/>
        </w:rPr>
        <w:t xml:space="preserve">бул); </w:t>
      </w:r>
      <w:r w:rsidRPr="00EA1E72">
        <w:rPr>
          <w:sz w:val="28"/>
          <w:szCs w:val="28"/>
          <w:lang w:val="uk-UA"/>
        </w:rPr>
        <w:t>І Всеукраїнській науково-практичній конференції «Формування механізму інноваційного розвитку сучасних соці</w:t>
      </w:r>
      <w:r w:rsidRPr="00EA1E72">
        <w:rPr>
          <w:sz w:val="28"/>
          <w:szCs w:val="28"/>
          <w:lang w:val="uk-UA"/>
        </w:rPr>
        <w:t>а</w:t>
      </w:r>
      <w:r w:rsidRPr="00EA1E72">
        <w:rPr>
          <w:sz w:val="28"/>
          <w:szCs w:val="28"/>
          <w:lang w:val="uk-UA"/>
        </w:rPr>
        <w:t>льно-економічних систем: теорія, методи, практика» (16-17 травня 2007 р., м.</w:t>
      </w:r>
      <w:r w:rsidRPr="00EA1E72">
        <w:rPr>
          <w:rStyle w:val="apple-converted-space"/>
          <w:spacing w:val="-2"/>
          <w:lang w:val="uk-UA"/>
        </w:rPr>
        <w:t> </w:t>
      </w:r>
      <w:r w:rsidRPr="00EA1E72">
        <w:rPr>
          <w:sz w:val="28"/>
          <w:szCs w:val="28"/>
          <w:lang w:val="uk-UA"/>
        </w:rPr>
        <w:t>Донецьк); Всеукраїнській наук</w:t>
      </w:r>
      <w:r w:rsidRPr="00EA1E72">
        <w:rPr>
          <w:sz w:val="28"/>
          <w:szCs w:val="28"/>
          <w:lang w:val="uk-UA"/>
        </w:rPr>
        <w:t>о</w:t>
      </w:r>
      <w:r w:rsidRPr="00EA1E72">
        <w:rPr>
          <w:sz w:val="28"/>
          <w:szCs w:val="28"/>
          <w:lang w:val="uk-UA"/>
        </w:rPr>
        <w:t>во-практичній конференції «</w:t>
      </w:r>
      <w:r w:rsidRPr="00EA1E72">
        <w:rPr>
          <w:bCs/>
          <w:sz w:val="28"/>
          <w:szCs w:val="28"/>
          <w:lang w:val="uk-UA"/>
        </w:rPr>
        <w:t>Статистична оцінка соціально-економічного розвитку» (17 травня 2007 р., м.</w:t>
      </w:r>
      <w:r w:rsidRPr="00EA1E72">
        <w:rPr>
          <w:sz w:val="28"/>
          <w:szCs w:val="28"/>
          <w:lang w:val="uk-UA"/>
        </w:rPr>
        <w:t xml:space="preserve"> Хмельниц</w:t>
      </w:r>
      <w:r w:rsidRPr="00EA1E72">
        <w:rPr>
          <w:sz w:val="28"/>
          <w:szCs w:val="28"/>
          <w:lang w:val="uk-UA"/>
        </w:rPr>
        <w:t>ь</w:t>
      </w:r>
      <w:r w:rsidRPr="00EA1E72">
        <w:rPr>
          <w:sz w:val="28"/>
          <w:szCs w:val="28"/>
          <w:lang w:val="uk-UA"/>
        </w:rPr>
        <w:t>кий); Міжнародній науково-практичній конференції «Організація самодост</w:t>
      </w:r>
      <w:r w:rsidRPr="00EA1E72">
        <w:rPr>
          <w:sz w:val="28"/>
          <w:szCs w:val="28"/>
          <w:lang w:val="uk-UA"/>
        </w:rPr>
        <w:t>а</w:t>
      </w:r>
      <w:r w:rsidRPr="00EA1E72">
        <w:rPr>
          <w:sz w:val="28"/>
          <w:szCs w:val="28"/>
          <w:lang w:val="uk-UA"/>
        </w:rPr>
        <w:t>тності промислового регіону: проблеми ринку, економіки і бізнесу» (18 тра</w:t>
      </w:r>
      <w:r w:rsidRPr="00EA1E72">
        <w:rPr>
          <w:sz w:val="28"/>
          <w:szCs w:val="28"/>
          <w:lang w:val="uk-UA"/>
        </w:rPr>
        <w:t>в</w:t>
      </w:r>
      <w:r w:rsidRPr="00EA1E72">
        <w:rPr>
          <w:sz w:val="28"/>
          <w:szCs w:val="28"/>
          <w:lang w:val="uk-UA"/>
        </w:rPr>
        <w:t xml:space="preserve">ня 2007 р., м. Луганськ); </w:t>
      </w:r>
      <w:r w:rsidRPr="00EA1E72">
        <w:rPr>
          <w:bCs/>
          <w:sz w:val="28"/>
          <w:szCs w:val="28"/>
          <w:lang w:val="uk-UA"/>
        </w:rPr>
        <w:t>VІ Міжнародному науковому семінарі «Сучасні проблеми інформатики в упра</w:t>
      </w:r>
      <w:r w:rsidRPr="00EA1E72">
        <w:rPr>
          <w:bCs/>
          <w:sz w:val="28"/>
          <w:szCs w:val="28"/>
          <w:lang w:val="uk-UA"/>
        </w:rPr>
        <w:t>в</w:t>
      </w:r>
      <w:r w:rsidRPr="00EA1E72">
        <w:rPr>
          <w:bCs/>
          <w:sz w:val="28"/>
          <w:szCs w:val="28"/>
          <w:lang w:val="uk-UA"/>
        </w:rPr>
        <w:t>лінні, економіці, освіті, екології» (2-6 липня 2007 р., оз. Світязь,</w:t>
      </w:r>
      <w:r w:rsidRPr="00EA1E72">
        <w:rPr>
          <w:sz w:val="28"/>
          <w:szCs w:val="28"/>
          <w:lang w:val="uk-UA"/>
        </w:rPr>
        <w:t xml:space="preserve"> Волинська область</w:t>
      </w:r>
      <w:r w:rsidRPr="00EA1E72">
        <w:rPr>
          <w:bCs/>
          <w:sz w:val="28"/>
          <w:szCs w:val="28"/>
          <w:lang w:val="uk-UA"/>
        </w:rPr>
        <w:t xml:space="preserve">); </w:t>
      </w:r>
      <w:r w:rsidRPr="00EA1E72">
        <w:rPr>
          <w:sz w:val="28"/>
          <w:szCs w:val="28"/>
          <w:lang w:val="uk-UA" w:eastAsia="uk-UA"/>
        </w:rPr>
        <w:t xml:space="preserve">V </w:t>
      </w:r>
      <w:r w:rsidRPr="00EA1E72">
        <w:rPr>
          <w:sz w:val="28"/>
          <w:szCs w:val="28"/>
          <w:lang w:val="uk-UA"/>
        </w:rPr>
        <w:t>Міжнародній науково-практичній конференції «Соціально-економічні реформи в контексті інтеграційного в</w:t>
      </w:r>
      <w:r w:rsidRPr="00EA1E72">
        <w:rPr>
          <w:sz w:val="28"/>
          <w:szCs w:val="28"/>
          <w:lang w:val="uk-UA"/>
        </w:rPr>
        <w:t>и</w:t>
      </w:r>
      <w:r w:rsidRPr="00EA1E72">
        <w:rPr>
          <w:sz w:val="28"/>
          <w:szCs w:val="28"/>
          <w:lang w:val="uk-UA"/>
        </w:rPr>
        <w:t>бору України» (15-16 травня 2008 р., м. Дніпропетровськ); Міжнародній на</w:t>
      </w:r>
      <w:r w:rsidRPr="00EA1E72">
        <w:rPr>
          <w:sz w:val="28"/>
          <w:szCs w:val="28"/>
          <w:lang w:val="uk-UA"/>
        </w:rPr>
        <w:t>у</w:t>
      </w:r>
      <w:r w:rsidRPr="00EA1E72">
        <w:rPr>
          <w:sz w:val="28"/>
          <w:szCs w:val="28"/>
          <w:lang w:val="uk-UA"/>
        </w:rPr>
        <w:t>ково-практичній конфер</w:t>
      </w:r>
      <w:r w:rsidRPr="00EA1E72">
        <w:rPr>
          <w:sz w:val="28"/>
          <w:szCs w:val="28"/>
          <w:lang w:val="uk-UA"/>
        </w:rPr>
        <w:t>е</w:t>
      </w:r>
      <w:r w:rsidRPr="00EA1E72">
        <w:rPr>
          <w:sz w:val="28"/>
          <w:szCs w:val="28"/>
          <w:lang w:val="uk-UA"/>
        </w:rPr>
        <w:t>нції «Проблеми соціально-економічного розвитку промисловості в сучасних умовах» (22-24 травня 2008 р. м. Крам</w:t>
      </w:r>
      <w:r w:rsidRPr="00EA1E72">
        <w:rPr>
          <w:sz w:val="28"/>
          <w:szCs w:val="28"/>
          <w:lang w:val="uk-UA"/>
        </w:rPr>
        <w:t>а</w:t>
      </w:r>
      <w:r w:rsidRPr="00EA1E72">
        <w:rPr>
          <w:sz w:val="28"/>
          <w:szCs w:val="28"/>
          <w:lang w:val="uk-UA"/>
        </w:rPr>
        <w:t xml:space="preserve">торськ); </w:t>
      </w:r>
      <w:r w:rsidRPr="00EA1E72">
        <w:rPr>
          <w:iCs/>
          <w:sz w:val="28"/>
          <w:szCs w:val="28"/>
          <w:lang w:val="uk-UA"/>
        </w:rPr>
        <w:t>ІІ</w:t>
      </w:r>
      <w:r w:rsidRPr="00EA1E72">
        <w:rPr>
          <w:rStyle w:val="apple-converted-space"/>
          <w:spacing w:val="-2"/>
          <w:lang w:val="uk-UA"/>
        </w:rPr>
        <w:t> </w:t>
      </w:r>
      <w:r w:rsidRPr="00EA1E72">
        <w:rPr>
          <w:sz w:val="28"/>
          <w:szCs w:val="28"/>
          <w:lang w:val="uk-UA"/>
        </w:rPr>
        <w:t xml:space="preserve">Міжнародній науково-практичній конференції </w:t>
      </w:r>
      <w:r w:rsidRPr="00EA1E72">
        <w:rPr>
          <w:iCs/>
          <w:sz w:val="28"/>
          <w:szCs w:val="28"/>
          <w:lang w:val="uk-UA"/>
        </w:rPr>
        <w:t>«</w:t>
      </w:r>
      <w:r w:rsidRPr="00EA1E72">
        <w:rPr>
          <w:sz w:val="28"/>
          <w:szCs w:val="28"/>
          <w:lang w:val="uk-UA"/>
        </w:rPr>
        <w:t>У</w:t>
      </w:r>
      <w:r w:rsidRPr="00EA1E72">
        <w:rPr>
          <w:iCs/>
          <w:sz w:val="28"/>
          <w:szCs w:val="28"/>
          <w:lang w:val="uk-UA"/>
        </w:rPr>
        <w:t>правління інноваційним процесом в Україні: пр</w:t>
      </w:r>
      <w:r w:rsidRPr="00EA1E72">
        <w:rPr>
          <w:iCs/>
          <w:sz w:val="28"/>
          <w:szCs w:val="28"/>
          <w:lang w:val="uk-UA"/>
        </w:rPr>
        <w:t>о</w:t>
      </w:r>
      <w:r w:rsidRPr="00EA1E72">
        <w:rPr>
          <w:iCs/>
          <w:sz w:val="28"/>
          <w:szCs w:val="28"/>
          <w:lang w:val="uk-UA"/>
        </w:rPr>
        <w:t xml:space="preserve">блеми, перспективи, ризики» (м. </w:t>
      </w:r>
      <w:r w:rsidRPr="00EA1E72">
        <w:rPr>
          <w:sz w:val="28"/>
          <w:szCs w:val="28"/>
          <w:lang w:val="uk-UA"/>
        </w:rPr>
        <w:t>Львів, 29-31 травня 2008 року); Міжнаро</w:t>
      </w:r>
      <w:r w:rsidRPr="00EA1E72">
        <w:rPr>
          <w:sz w:val="28"/>
          <w:szCs w:val="28"/>
          <w:lang w:val="uk-UA"/>
        </w:rPr>
        <w:t>д</w:t>
      </w:r>
      <w:r w:rsidRPr="00EA1E72">
        <w:rPr>
          <w:sz w:val="28"/>
          <w:szCs w:val="28"/>
          <w:lang w:val="uk-UA"/>
        </w:rPr>
        <w:t>ній науково-практичній конференції «</w:t>
      </w:r>
      <w:r w:rsidRPr="00EA1E72">
        <w:rPr>
          <w:bCs/>
          <w:sz w:val="28"/>
          <w:szCs w:val="28"/>
          <w:lang w:val="uk-UA"/>
        </w:rPr>
        <w:t>Соціально-економічні аспекти формування громадянського су</w:t>
      </w:r>
      <w:r w:rsidRPr="00EA1E72">
        <w:rPr>
          <w:bCs/>
          <w:sz w:val="28"/>
          <w:szCs w:val="28"/>
          <w:lang w:val="uk-UA"/>
        </w:rPr>
        <w:t>с</w:t>
      </w:r>
      <w:r w:rsidRPr="00EA1E72">
        <w:rPr>
          <w:bCs/>
          <w:sz w:val="28"/>
          <w:szCs w:val="28"/>
          <w:lang w:val="uk-UA"/>
        </w:rPr>
        <w:t>пільства в Україні» (6-7 червня 2008 р., м.</w:t>
      </w:r>
      <w:r w:rsidRPr="00EA1E72">
        <w:rPr>
          <w:sz w:val="28"/>
          <w:szCs w:val="28"/>
          <w:lang w:val="uk-UA"/>
        </w:rPr>
        <w:t xml:space="preserve"> Умань); </w:t>
      </w:r>
      <w:r w:rsidRPr="00EA1E72">
        <w:rPr>
          <w:sz w:val="28"/>
          <w:szCs w:val="28"/>
          <w:lang w:val="uk-UA" w:eastAsia="uk-UA"/>
        </w:rPr>
        <w:t xml:space="preserve">V </w:t>
      </w:r>
      <w:r w:rsidRPr="00EA1E72">
        <w:rPr>
          <w:sz w:val="28"/>
          <w:szCs w:val="28"/>
          <w:lang w:val="uk-UA"/>
        </w:rPr>
        <w:t>Міжнародній науково-практичній конфер</w:t>
      </w:r>
      <w:r w:rsidRPr="00EA1E72">
        <w:rPr>
          <w:sz w:val="28"/>
          <w:szCs w:val="28"/>
          <w:lang w:val="uk-UA"/>
        </w:rPr>
        <w:t>е</w:t>
      </w:r>
      <w:r w:rsidRPr="00EA1E72">
        <w:rPr>
          <w:sz w:val="28"/>
          <w:szCs w:val="28"/>
          <w:lang w:val="uk-UA"/>
        </w:rPr>
        <w:t xml:space="preserve">нції </w:t>
      </w:r>
      <w:r w:rsidRPr="00EA1E72">
        <w:rPr>
          <w:sz w:val="28"/>
          <w:szCs w:val="28"/>
          <w:lang w:val="uk-UA" w:eastAsia="uk-UA"/>
        </w:rPr>
        <w:t>«Облік, контроль і аналіз в управлінні підприємницькою д</w:t>
      </w:r>
      <w:r w:rsidRPr="00EA1E72">
        <w:rPr>
          <w:sz w:val="28"/>
          <w:szCs w:val="28"/>
          <w:lang w:val="uk-UA" w:eastAsia="uk-UA"/>
        </w:rPr>
        <w:t>і</w:t>
      </w:r>
      <w:r w:rsidRPr="00EA1E72">
        <w:rPr>
          <w:sz w:val="28"/>
          <w:szCs w:val="28"/>
          <w:lang w:val="uk-UA" w:eastAsia="uk-UA"/>
        </w:rPr>
        <w:t xml:space="preserve">яльністю» (16-18 червня 2008 р., м. </w:t>
      </w:r>
      <w:r w:rsidRPr="00EA1E72">
        <w:rPr>
          <w:sz w:val="28"/>
          <w:szCs w:val="28"/>
          <w:lang w:val="uk-UA"/>
        </w:rPr>
        <w:t xml:space="preserve">Черкаси); </w:t>
      </w:r>
      <w:r w:rsidRPr="00EA1E72">
        <w:rPr>
          <w:rFonts w:ascii="Times New Roman CYR" w:hAnsi="Times New Roman CYR"/>
          <w:sz w:val="28"/>
          <w:szCs w:val="28"/>
          <w:lang w:val="uk-UA"/>
        </w:rPr>
        <w:t xml:space="preserve">VІ </w:t>
      </w:r>
      <w:r w:rsidRPr="00EA1E72">
        <w:rPr>
          <w:sz w:val="28"/>
          <w:szCs w:val="28"/>
          <w:lang w:val="uk-UA"/>
        </w:rPr>
        <w:t>Міжнародній науково-практичній конференції «</w:t>
      </w:r>
      <w:r w:rsidRPr="00EA1E72">
        <w:rPr>
          <w:rFonts w:ascii="Times New Roman CYR" w:hAnsi="Times New Roman CYR"/>
          <w:sz w:val="28"/>
          <w:szCs w:val="28"/>
          <w:lang w:val="uk-UA"/>
        </w:rPr>
        <w:t xml:space="preserve">Проблеми </w:t>
      </w:r>
      <w:r w:rsidRPr="00EA1E72">
        <w:rPr>
          <w:sz w:val="28"/>
          <w:szCs w:val="28"/>
          <w:lang w:val="uk-UA"/>
        </w:rPr>
        <w:t>планування в</w:t>
      </w:r>
      <w:r w:rsidRPr="00EA1E72">
        <w:rPr>
          <w:sz w:val="28"/>
          <w:szCs w:val="28"/>
          <w:lang w:val="uk-UA"/>
        </w:rPr>
        <w:t>и</w:t>
      </w:r>
      <w:r w:rsidRPr="00EA1E72">
        <w:rPr>
          <w:sz w:val="28"/>
          <w:szCs w:val="28"/>
          <w:lang w:val="uk-UA"/>
        </w:rPr>
        <w:t>робництва в ринкових умовах» (2-4 жовтня 2008 р., м. Алушта); Міжнародній науково-практичній конференції «Проблеми ф</w:t>
      </w:r>
      <w:r w:rsidRPr="00EA1E72">
        <w:rPr>
          <w:sz w:val="28"/>
          <w:szCs w:val="28"/>
          <w:lang w:val="uk-UA"/>
        </w:rPr>
        <w:t>і</w:t>
      </w:r>
      <w:r w:rsidRPr="00EA1E72">
        <w:rPr>
          <w:sz w:val="28"/>
          <w:szCs w:val="28"/>
          <w:lang w:val="uk-UA"/>
        </w:rPr>
        <w:t>нансово-економічного розвитку підприємства індустріального регіону в ум</w:t>
      </w:r>
      <w:r w:rsidRPr="00EA1E72">
        <w:rPr>
          <w:sz w:val="28"/>
          <w:szCs w:val="28"/>
          <w:lang w:val="uk-UA"/>
        </w:rPr>
        <w:t>о</w:t>
      </w:r>
      <w:r w:rsidRPr="00EA1E72">
        <w:rPr>
          <w:sz w:val="28"/>
          <w:szCs w:val="28"/>
          <w:lang w:val="uk-UA"/>
        </w:rPr>
        <w:t>вах ринкової трансформації» (20-22 травня 2009 р., м. Краматорськ); V Мі</w:t>
      </w:r>
      <w:r w:rsidRPr="00EA1E72">
        <w:rPr>
          <w:sz w:val="28"/>
          <w:szCs w:val="28"/>
          <w:lang w:val="uk-UA"/>
        </w:rPr>
        <w:t>ж</w:t>
      </w:r>
      <w:r w:rsidRPr="00EA1E72">
        <w:rPr>
          <w:sz w:val="28"/>
          <w:szCs w:val="28"/>
          <w:lang w:val="uk-UA"/>
        </w:rPr>
        <w:t xml:space="preserve">вузівській науково-практичній конференції «Актуальні проблеми сучасності </w:t>
      </w:r>
      <w:r w:rsidRPr="00EA1E72">
        <w:rPr>
          <w:bCs/>
          <w:sz w:val="28"/>
          <w:szCs w:val="28"/>
          <w:lang w:val="uk-UA"/>
        </w:rPr>
        <w:t>–</w:t>
      </w:r>
      <w:r w:rsidRPr="00EA1E72">
        <w:rPr>
          <w:sz w:val="28"/>
          <w:szCs w:val="28"/>
          <w:lang w:val="uk-UA"/>
        </w:rPr>
        <w:t xml:space="preserve"> 2010» (8 квітня 2010 р., м. Донецьк); </w:t>
      </w:r>
      <w:r w:rsidRPr="00EA1E72">
        <w:rPr>
          <w:sz w:val="28"/>
          <w:szCs w:val="28"/>
          <w:lang w:val="uk-UA" w:eastAsia="uk-UA"/>
        </w:rPr>
        <w:t xml:space="preserve">V </w:t>
      </w:r>
      <w:r w:rsidRPr="00EA1E72">
        <w:rPr>
          <w:sz w:val="28"/>
          <w:szCs w:val="28"/>
          <w:lang w:val="uk-UA"/>
        </w:rPr>
        <w:t>Міжнародній науково-</w:t>
      </w:r>
      <w:r w:rsidRPr="00EA1E72">
        <w:rPr>
          <w:sz w:val="28"/>
          <w:szCs w:val="28"/>
          <w:lang w:val="uk-UA"/>
        </w:rPr>
        <w:lastRenderedPageBreak/>
        <w:t>практичній конференції «Методологія та практика менед</w:t>
      </w:r>
      <w:r w:rsidRPr="00EA1E72">
        <w:rPr>
          <w:sz w:val="28"/>
          <w:szCs w:val="28"/>
          <w:lang w:val="uk-UA"/>
        </w:rPr>
        <w:t>ж</w:t>
      </w:r>
      <w:r w:rsidRPr="00EA1E72">
        <w:rPr>
          <w:sz w:val="28"/>
          <w:szCs w:val="28"/>
          <w:lang w:val="uk-UA"/>
        </w:rPr>
        <w:t>менту на порозі ХХІ століття: загальнодержавні, галузеві та регіональні аспекти» (13-14 травня 2010р., м.</w:t>
      </w:r>
      <w:r w:rsidRPr="00EA1E72">
        <w:rPr>
          <w:rStyle w:val="apple-converted-space"/>
          <w:spacing w:val="-2"/>
          <w:lang w:val="uk-UA"/>
        </w:rPr>
        <w:t> </w:t>
      </w:r>
      <w:r w:rsidRPr="00EA1E72">
        <w:rPr>
          <w:sz w:val="28"/>
          <w:szCs w:val="28"/>
          <w:lang w:val="uk-UA"/>
        </w:rPr>
        <w:t>Полтава); ІІ Міжнародній на</w:t>
      </w:r>
      <w:r w:rsidRPr="00EA1E72">
        <w:rPr>
          <w:sz w:val="28"/>
          <w:szCs w:val="28"/>
          <w:lang w:val="uk-UA"/>
        </w:rPr>
        <w:t>у</w:t>
      </w:r>
      <w:r w:rsidRPr="00EA1E72">
        <w:rPr>
          <w:sz w:val="28"/>
          <w:szCs w:val="28"/>
          <w:lang w:val="uk-UA"/>
        </w:rPr>
        <w:t>ково-практичній конференції «Маркетинг на міжнародних ринках товарів і послуг: глобальні а</w:t>
      </w:r>
      <w:r w:rsidRPr="00EA1E72">
        <w:rPr>
          <w:sz w:val="28"/>
          <w:szCs w:val="28"/>
          <w:lang w:val="uk-UA"/>
        </w:rPr>
        <w:t>с</w:t>
      </w:r>
      <w:r w:rsidRPr="00EA1E72">
        <w:rPr>
          <w:sz w:val="28"/>
          <w:szCs w:val="28"/>
          <w:lang w:val="uk-UA"/>
        </w:rPr>
        <w:t>пекти» (18-27 лютого 2011</w:t>
      </w:r>
      <w:r w:rsidRPr="00EA1E72">
        <w:rPr>
          <w:rStyle w:val="apple-converted-space"/>
          <w:spacing w:val="-2"/>
          <w:lang w:val="uk-UA"/>
        </w:rPr>
        <w:t> </w:t>
      </w:r>
      <w:r w:rsidRPr="00EA1E72">
        <w:rPr>
          <w:sz w:val="28"/>
          <w:szCs w:val="28"/>
          <w:lang w:val="uk-UA"/>
        </w:rPr>
        <w:t>р., Україна-Словаччина); Міжнародній науково-практичній конференції «Соціально-економічний ро</w:t>
      </w:r>
      <w:r w:rsidRPr="00EA1E72">
        <w:rPr>
          <w:sz w:val="28"/>
          <w:szCs w:val="28"/>
          <w:lang w:val="uk-UA"/>
        </w:rPr>
        <w:t>з</w:t>
      </w:r>
      <w:r w:rsidRPr="00EA1E72">
        <w:rPr>
          <w:sz w:val="28"/>
          <w:szCs w:val="28"/>
          <w:lang w:val="uk-UA"/>
        </w:rPr>
        <w:t>виток України та її регіонів: проблеми науки та практики» (19-20 тр</w:t>
      </w:r>
      <w:r w:rsidRPr="00EA1E72">
        <w:rPr>
          <w:sz w:val="28"/>
          <w:szCs w:val="28"/>
          <w:lang w:val="uk-UA"/>
        </w:rPr>
        <w:t>а</w:t>
      </w:r>
      <w:r w:rsidRPr="00EA1E72">
        <w:rPr>
          <w:sz w:val="28"/>
          <w:szCs w:val="28"/>
          <w:lang w:val="uk-UA"/>
        </w:rPr>
        <w:t>вня 2011 р., м. Харків).</w:t>
      </w:r>
    </w:p>
    <w:p w:rsidR="00886B4E" w:rsidRPr="00EA1E72" w:rsidRDefault="00886B4E" w:rsidP="00886B4E">
      <w:pPr>
        <w:tabs>
          <w:tab w:val="left" w:pos="540"/>
        </w:tabs>
        <w:spacing w:line="360" w:lineRule="auto"/>
        <w:ind w:firstLine="720"/>
        <w:jc w:val="both"/>
        <w:rPr>
          <w:sz w:val="28"/>
          <w:szCs w:val="28"/>
          <w:lang w:val="uk-UA"/>
        </w:rPr>
      </w:pPr>
      <w:r w:rsidRPr="00EA1E72">
        <w:rPr>
          <w:b/>
          <w:sz w:val="28"/>
          <w:szCs w:val="28"/>
          <w:lang w:val="uk-UA"/>
        </w:rPr>
        <w:t>Публікації.</w:t>
      </w:r>
      <w:r w:rsidRPr="00EA1E72">
        <w:rPr>
          <w:sz w:val="28"/>
          <w:szCs w:val="28"/>
          <w:lang w:val="uk-UA"/>
        </w:rPr>
        <w:t xml:space="preserve"> Основні положення дисертації опубліковано в </w:t>
      </w:r>
      <w:r>
        <w:rPr>
          <w:sz w:val="28"/>
          <w:szCs w:val="28"/>
          <w:lang w:val="uk-UA"/>
        </w:rPr>
        <w:t>50</w:t>
      </w:r>
      <w:r w:rsidRPr="00EA1E72">
        <w:rPr>
          <w:sz w:val="28"/>
          <w:szCs w:val="28"/>
          <w:lang w:val="uk-UA"/>
        </w:rPr>
        <w:t xml:space="preserve"> наукових працях, з них 2 індивідуальні монографії, 5 колективних монографій, 26 ст</w:t>
      </w:r>
      <w:r w:rsidRPr="00EA1E72">
        <w:rPr>
          <w:sz w:val="28"/>
          <w:szCs w:val="28"/>
          <w:lang w:val="uk-UA"/>
        </w:rPr>
        <w:t>а</w:t>
      </w:r>
      <w:r w:rsidRPr="00EA1E72">
        <w:rPr>
          <w:sz w:val="28"/>
          <w:szCs w:val="28"/>
          <w:lang w:val="uk-UA"/>
        </w:rPr>
        <w:t>тей у наукових фахових виданнях, 15 – у тезах матеріалів конференцій, 2 п</w:t>
      </w:r>
      <w:r w:rsidRPr="00EA1E72">
        <w:rPr>
          <w:sz w:val="28"/>
          <w:szCs w:val="28"/>
          <w:lang w:val="uk-UA"/>
        </w:rPr>
        <w:t>у</w:t>
      </w:r>
      <w:r w:rsidRPr="00EA1E72">
        <w:rPr>
          <w:sz w:val="28"/>
          <w:szCs w:val="28"/>
          <w:lang w:val="uk-UA"/>
        </w:rPr>
        <w:t>блікації в інших виданнях загальним обсягом 119,3 д.а., з яких авторові ос</w:t>
      </w:r>
      <w:r w:rsidRPr="00EA1E72">
        <w:rPr>
          <w:sz w:val="28"/>
          <w:szCs w:val="28"/>
          <w:lang w:val="uk-UA"/>
        </w:rPr>
        <w:t>о</w:t>
      </w:r>
      <w:r w:rsidRPr="00EA1E72">
        <w:rPr>
          <w:sz w:val="28"/>
          <w:szCs w:val="28"/>
          <w:lang w:val="uk-UA"/>
        </w:rPr>
        <w:t xml:space="preserve">бисто належить 73,05 д.а.  </w:t>
      </w:r>
    </w:p>
    <w:p w:rsidR="00B15527" w:rsidRDefault="00B15527" w:rsidP="00D60933">
      <w:pPr>
        <w:spacing w:line="360" w:lineRule="auto"/>
        <w:ind w:firstLine="567"/>
        <w:rPr>
          <w:sz w:val="28"/>
          <w:szCs w:val="28"/>
          <w:lang w:val="uk-UA"/>
        </w:rPr>
      </w:pPr>
    </w:p>
    <w:p w:rsidR="00886B4E" w:rsidRDefault="00886B4E" w:rsidP="00D60933">
      <w:pPr>
        <w:spacing w:line="360" w:lineRule="auto"/>
        <w:ind w:firstLine="567"/>
        <w:rPr>
          <w:sz w:val="28"/>
          <w:szCs w:val="28"/>
          <w:lang w:val="uk-UA"/>
        </w:rPr>
      </w:pPr>
    </w:p>
    <w:p w:rsidR="00886B4E" w:rsidRDefault="00886B4E" w:rsidP="00D60933">
      <w:pPr>
        <w:spacing w:line="360" w:lineRule="auto"/>
        <w:ind w:firstLine="567"/>
        <w:rPr>
          <w:sz w:val="28"/>
          <w:szCs w:val="28"/>
          <w:lang w:val="uk-UA"/>
        </w:rPr>
      </w:pPr>
    </w:p>
    <w:p w:rsidR="00886B4E" w:rsidRDefault="00886B4E" w:rsidP="00D60933">
      <w:pPr>
        <w:spacing w:line="360" w:lineRule="auto"/>
        <w:ind w:firstLine="567"/>
        <w:rPr>
          <w:sz w:val="28"/>
          <w:szCs w:val="28"/>
          <w:lang w:val="uk-UA"/>
        </w:rPr>
      </w:pPr>
    </w:p>
    <w:p w:rsidR="00886B4E" w:rsidRDefault="00886B4E" w:rsidP="00D60933">
      <w:pPr>
        <w:spacing w:line="360" w:lineRule="auto"/>
        <w:ind w:firstLine="567"/>
        <w:rPr>
          <w:sz w:val="28"/>
          <w:szCs w:val="28"/>
          <w:lang w:val="uk-UA"/>
        </w:rPr>
      </w:pPr>
    </w:p>
    <w:p w:rsidR="00886B4E" w:rsidRPr="00EA1E72" w:rsidRDefault="00886B4E" w:rsidP="00886B4E">
      <w:pPr>
        <w:pageBreakBefore/>
        <w:spacing w:line="360" w:lineRule="auto"/>
        <w:jc w:val="center"/>
        <w:rPr>
          <w:b/>
          <w:sz w:val="28"/>
          <w:szCs w:val="28"/>
          <w:lang w:val="uk-UA"/>
        </w:rPr>
      </w:pPr>
      <w:r w:rsidRPr="00EA1E72">
        <w:rPr>
          <w:b/>
          <w:sz w:val="28"/>
          <w:szCs w:val="28"/>
          <w:lang w:val="uk-UA"/>
        </w:rPr>
        <w:lastRenderedPageBreak/>
        <w:t>ВИСНОВКИ</w:t>
      </w:r>
    </w:p>
    <w:p w:rsidR="00886B4E" w:rsidRPr="00EA1E72" w:rsidRDefault="00886B4E" w:rsidP="00886B4E">
      <w:pPr>
        <w:spacing w:line="360" w:lineRule="auto"/>
        <w:jc w:val="center"/>
        <w:rPr>
          <w:b/>
          <w:sz w:val="28"/>
          <w:szCs w:val="28"/>
          <w:lang w:val="uk-UA"/>
        </w:rPr>
      </w:pPr>
    </w:p>
    <w:p w:rsidR="00886B4E" w:rsidRPr="00D668A7" w:rsidRDefault="00886B4E" w:rsidP="00886B4E">
      <w:pPr>
        <w:spacing w:line="360" w:lineRule="auto"/>
        <w:ind w:firstLine="567"/>
        <w:jc w:val="both"/>
        <w:rPr>
          <w:sz w:val="28"/>
          <w:szCs w:val="28"/>
          <w:lang w:val="uk-UA"/>
        </w:rPr>
      </w:pPr>
      <w:r w:rsidRPr="00D668A7">
        <w:rPr>
          <w:sz w:val="28"/>
          <w:szCs w:val="28"/>
          <w:lang w:val="uk-UA"/>
        </w:rPr>
        <w:t xml:space="preserve">У дисертації </w:t>
      </w:r>
      <w:r w:rsidRPr="00D668A7">
        <w:rPr>
          <w:spacing w:val="-2"/>
          <w:sz w:val="28"/>
          <w:szCs w:val="28"/>
          <w:lang w:val="uk-UA"/>
        </w:rPr>
        <w:t>розроблено і обґрунтовано теоретико-методологічні зас</w:t>
      </w:r>
      <w:r w:rsidRPr="00D668A7">
        <w:rPr>
          <w:spacing w:val="-2"/>
          <w:sz w:val="28"/>
          <w:szCs w:val="28"/>
          <w:lang w:val="uk-UA"/>
        </w:rPr>
        <w:t>а</w:t>
      </w:r>
      <w:r w:rsidRPr="00D668A7">
        <w:rPr>
          <w:spacing w:val="-2"/>
          <w:sz w:val="28"/>
          <w:szCs w:val="28"/>
          <w:lang w:val="uk-UA"/>
        </w:rPr>
        <w:t>ди і практичні рекомендації щодо формування механізму управління розвитком промислового підприємства, заснованого на використанні кумулятивного пі</w:t>
      </w:r>
      <w:r w:rsidRPr="00D668A7">
        <w:rPr>
          <w:spacing w:val="-2"/>
          <w:sz w:val="28"/>
          <w:szCs w:val="28"/>
          <w:lang w:val="uk-UA"/>
        </w:rPr>
        <w:t>д</w:t>
      </w:r>
      <w:r w:rsidRPr="00D668A7">
        <w:rPr>
          <w:spacing w:val="-2"/>
          <w:sz w:val="28"/>
          <w:szCs w:val="28"/>
          <w:lang w:val="uk-UA"/>
        </w:rPr>
        <w:t>ходу, сутність якого полягає в урахуванні біфуркаційного характеру розв</w:t>
      </w:r>
      <w:r w:rsidRPr="00D668A7">
        <w:rPr>
          <w:spacing w:val="-2"/>
          <w:sz w:val="28"/>
          <w:szCs w:val="28"/>
          <w:lang w:val="uk-UA"/>
        </w:rPr>
        <w:t>и</w:t>
      </w:r>
      <w:r w:rsidRPr="00D668A7">
        <w:rPr>
          <w:spacing w:val="-2"/>
          <w:sz w:val="28"/>
          <w:szCs w:val="28"/>
          <w:lang w:val="uk-UA"/>
        </w:rPr>
        <w:t xml:space="preserve">тку підприємства, що дозволяє  </w:t>
      </w:r>
      <w:r w:rsidRPr="00D668A7">
        <w:rPr>
          <w:iCs/>
          <w:spacing w:val="-2"/>
          <w:sz w:val="28"/>
          <w:szCs w:val="28"/>
          <w:lang w:val="uk-UA"/>
        </w:rPr>
        <w:t>здійснити якісні зміни у структурі та діяльно</w:t>
      </w:r>
      <w:r w:rsidRPr="00D668A7">
        <w:rPr>
          <w:iCs/>
          <w:spacing w:val="-2"/>
          <w:sz w:val="28"/>
          <w:szCs w:val="28"/>
          <w:lang w:val="uk-UA"/>
        </w:rPr>
        <w:t>с</w:t>
      </w:r>
      <w:r w:rsidRPr="00D668A7">
        <w:rPr>
          <w:iCs/>
          <w:spacing w:val="-2"/>
          <w:sz w:val="28"/>
          <w:szCs w:val="28"/>
          <w:lang w:val="uk-UA"/>
        </w:rPr>
        <w:t>ті підприємства, досягнути якісно нового рівня його конкурентних переваг за р</w:t>
      </w:r>
      <w:r w:rsidRPr="00D668A7">
        <w:rPr>
          <w:iCs/>
          <w:spacing w:val="-2"/>
          <w:sz w:val="28"/>
          <w:szCs w:val="28"/>
          <w:lang w:val="uk-UA"/>
        </w:rPr>
        <w:t>а</w:t>
      </w:r>
      <w:r w:rsidRPr="00D668A7">
        <w:rPr>
          <w:iCs/>
          <w:spacing w:val="-2"/>
          <w:sz w:val="28"/>
          <w:szCs w:val="28"/>
          <w:lang w:val="uk-UA"/>
        </w:rPr>
        <w:t>хунок накопичення та своєчасного використання внутрішнього і зовнішнього пот</w:t>
      </w:r>
      <w:r w:rsidRPr="00D668A7">
        <w:rPr>
          <w:iCs/>
          <w:spacing w:val="-2"/>
          <w:sz w:val="28"/>
          <w:szCs w:val="28"/>
          <w:lang w:val="uk-UA"/>
        </w:rPr>
        <w:t>е</w:t>
      </w:r>
      <w:r w:rsidRPr="00D668A7">
        <w:rPr>
          <w:iCs/>
          <w:spacing w:val="-2"/>
          <w:sz w:val="28"/>
          <w:szCs w:val="28"/>
          <w:lang w:val="uk-UA"/>
        </w:rPr>
        <w:t>нціалів підприємства</w:t>
      </w:r>
      <w:r w:rsidRPr="00D668A7">
        <w:rPr>
          <w:sz w:val="28"/>
          <w:szCs w:val="28"/>
          <w:lang w:val="uk-UA"/>
        </w:rPr>
        <w:t>. Розроблений механізм дозволить вирішити значну частину проблем українських пр</w:t>
      </w:r>
      <w:r w:rsidRPr="00D668A7">
        <w:rPr>
          <w:sz w:val="28"/>
          <w:szCs w:val="28"/>
          <w:lang w:val="uk-UA"/>
        </w:rPr>
        <w:t>о</w:t>
      </w:r>
      <w:r w:rsidRPr="00D668A7">
        <w:rPr>
          <w:sz w:val="28"/>
          <w:szCs w:val="28"/>
          <w:lang w:val="uk-UA"/>
        </w:rPr>
        <w:t>мислових підприємств щодо управління розвитком у сучасних умовах. За результатами дослідження зроблено такі висновки.</w:t>
      </w:r>
    </w:p>
    <w:p w:rsidR="00886B4E" w:rsidRPr="00EA1E72" w:rsidRDefault="00886B4E" w:rsidP="00886B4E">
      <w:pPr>
        <w:spacing w:line="360" w:lineRule="auto"/>
        <w:ind w:firstLine="720"/>
        <w:jc w:val="both"/>
        <w:rPr>
          <w:spacing w:val="-2"/>
          <w:sz w:val="28"/>
          <w:szCs w:val="28"/>
          <w:lang w:val="uk-UA" w:eastAsia="uk-UA"/>
        </w:rPr>
      </w:pPr>
      <w:r w:rsidRPr="00EA1E72">
        <w:rPr>
          <w:spacing w:val="-2"/>
          <w:sz w:val="28"/>
          <w:szCs w:val="28"/>
          <w:lang w:val="uk-UA" w:eastAsia="uk-UA"/>
        </w:rPr>
        <w:t>1. У теоретичному плані – розвиток наукових положень, що визначають концептуальні основи управління розвитком промислового підприємс</w:t>
      </w:r>
      <w:r w:rsidRPr="00EA1E72">
        <w:rPr>
          <w:spacing w:val="-2"/>
          <w:sz w:val="28"/>
          <w:szCs w:val="28"/>
          <w:lang w:val="uk-UA" w:eastAsia="uk-UA"/>
        </w:rPr>
        <w:t>т</w:t>
      </w:r>
      <w:r w:rsidRPr="00EA1E72">
        <w:rPr>
          <w:spacing w:val="-2"/>
          <w:sz w:val="28"/>
          <w:szCs w:val="28"/>
          <w:lang w:val="uk-UA" w:eastAsia="uk-UA"/>
        </w:rPr>
        <w:t>ва.</w:t>
      </w:r>
    </w:p>
    <w:p w:rsidR="00886B4E" w:rsidRPr="00EA1E72" w:rsidRDefault="00886B4E" w:rsidP="00886B4E">
      <w:pPr>
        <w:spacing w:line="360" w:lineRule="auto"/>
        <w:ind w:firstLine="720"/>
        <w:jc w:val="both"/>
        <w:rPr>
          <w:sz w:val="28"/>
          <w:szCs w:val="28"/>
          <w:lang w:val="uk-UA" w:eastAsia="uk-UA"/>
        </w:rPr>
      </w:pPr>
      <w:r w:rsidRPr="00EA1E72">
        <w:rPr>
          <w:sz w:val="28"/>
          <w:szCs w:val="28"/>
          <w:lang w:val="uk-UA"/>
        </w:rPr>
        <w:t xml:space="preserve">1.1. </w:t>
      </w:r>
      <w:r w:rsidRPr="00EA1E72">
        <w:rPr>
          <w:sz w:val="28"/>
          <w:szCs w:val="28"/>
          <w:lang w:val="uk-UA" w:eastAsia="uk-UA"/>
        </w:rPr>
        <w:t xml:space="preserve">Проаналізовано існуючі </w:t>
      </w:r>
      <w:r w:rsidRPr="00EA1E72">
        <w:rPr>
          <w:sz w:val="28"/>
          <w:szCs w:val="28"/>
          <w:lang w:val="uk-UA"/>
        </w:rPr>
        <w:t xml:space="preserve">теоретико-методологічні та концептуальні </w:t>
      </w:r>
      <w:r w:rsidRPr="00EA1E72">
        <w:rPr>
          <w:sz w:val="28"/>
          <w:szCs w:val="28"/>
          <w:lang w:val="uk-UA" w:eastAsia="uk-UA"/>
        </w:rPr>
        <w:t xml:space="preserve">підходи до управління розвитком </w:t>
      </w:r>
      <w:r w:rsidRPr="00EA1E72">
        <w:rPr>
          <w:sz w:val="28"/>
          <w:szCs w:val="28"/>
          <w:lang w:val="uk-UA"/>
        </w:rPr>
        <w:t>складних економічних систем, до яких ві</w:t>
      </w:r>
      <w:r w:rsidRPr="00EA1E72">
        <w:rPr>
          <w:sz w:val="28"/>
          <w:szCs w:val="28"/>
          <w:lang w:val="uk-UA"/>
        </w:rPr>
        <w:t>д</w:t>
      </w:r>
      <w:r w:rsidRPr="00EA1E72">
        <w:rPr>
          <w:sz w:val="28"/>
          <w:szCs w:val="28"/>
          <w:lang w:val="uk-UA"/>
        </w:rPr>
        <w:t>носяться й</w:t>
      </w:r>
      <w:r w:rsidRPr="00EA1E72">
        <w:rPr>
          <w:sz w:val="28"/>
          <w:szCs w:val="28"/>
          <w:lang w:val="uk-UA" w:eastAsia="uk-UA"/>
        </w:rPr>
        <w:t xml:space="preserve"> промислові підприємства, а також сучасний стан промисловості Україні в цілому, що дозволило дійти висновку щодо необхідності розробки методів управління розвитком підприємств, які б ураховували специфіку ві</w:t>
      </w:r>
      <w:r w:rsidRPr="00EA1E72">
        <w:rPr>
          <w:sz w:val="28"/>
          <w:szCs w:val="28"/>
          <w:lang w:val="uk-UA" w:eastAsia="uk-UA"/>
        </w:rPr>
        <w:t>т</w:t>
      </w:r>
      <w:r w:rsidRPr="00EA1E72">
        <w:rPr>
          <w:sz w:val="28"/>
          <w:szCs w:val="28"/>
          <w:lang w:val="uk-UA" w:eastAsia="uk-UA"/>
        </w:rPr>
        <w:t xml:space="preserve">чизняної економіки, а також використовували реальні економічні дані для параметризації математичних моделей. </w:t>
      </w:r>
      <w:r w:rsidRPr="00EA1E72">
        <w:rPr>
          <w:sz w:val="28"/>
          <w:szCs w:val="28"/>
          <w:lang w:val="uk-UA"/>
        </w:rPr>
        <w:t>Сучасні підходи до управління розв</w:t>
      </w:r>
      <w:r w:rsidRPr="00EA1E72">
        <w:rPr>
          <w:sz w:val="28"/>
          <w:szCs w:val="28"/>
          <w:lang w:val="uk-UA"/>
        </w:rPr>
        <w:t>и</w:t>
      </w:r>
      <w:r w:rsidRPr="00EA1E72">
        <w:rPr>
          <w:sz w:val="28"/>
          <w:szCs w:val="28"/>
          <w:lang w:val="uk-UA"/>
        </w:rPr>
        <w:t>тком промислових підприємств не повною мірою підходять для вітчизн</w:t>
      </w:r>
      <w:r w:rsidRPr="00EA1E72">
        <w:rPr>
          <w:sz w:val="28"/>
          <w:szCs w:val="28"/>
          <w:lang w:val="uk-UA"/>
        </w:rPr>
        <w:t>я</w:t>
      </w:r>
      <w:r w:rsidRPr="00EA1E72">
        <w:rPr>
          <w:sz w:val="28"/>
          <w:szCs w:val="28"/>
          <w:lang w:val="uk-UA"/>
        </w:rPr>
        <w:t>них промислових підприємств і потребують адаптації до нестабільних умов зо</w:t>
      </w:r>
      <w:r w:rsidRPr="00EA1E72">
        <w:rPr>
          <w:sz w:val="28"/>
          <w:szCs w:val="28"/>
          <w:lang w:val="uk-UA"/>
        </w:rPr>
        <w:t>в</w:t>
      </w:r>
      <w:r w:rsidRPr="00EA1E72">
        <w:rPr>
          <w:sz w:val="28"/>
          <w:szCs w:val="28"/>
          <w:lang w:val="uk-UA"/>
        </w:rPr>
        <w:t>нішнього середовища. Частина підходів заснована на застосуванні мод</w:t>
      </w:r>
      <w:r w:rsidRPr="00EA1E72">
        <w:rPr>
          <w:sz w:val="28"/>
          <w:szCs w:val="28"/>
          <w:lang w:val="uk-UA"/>
        </w:rPr>
        <w:t>е</w:t>
      </w:r>
      <w:r w:rsidRPr="00EA1E72">
        <w:rPr>
          <w:sz w:val="28"/>
          <w:szCs w:val="28"/>
          <w:lang w:val="uk-UA"/>
        </w:rPr>
        <w:t>лей, які слабо піддаються параметризації, інші підходи, навпаки, недостатньо ф</w:t>
      </w:r>
      <w:r w:rsidRPr="00EA1E72">
        <w:rPr>
          <w:sz w:val="28"/>
          <w:szCs w:val="28"/>
          <w:lang w:val="uk-UA"/>
        </w:rPr>
        <w:t>о</w:t>
      </w:r>
      <w:r w:rsidRPr="00EA1E72">
        <w:rPr>
          <w:sz w:val="28"/>
          <w:szCs w:val="28"/>
          <w:lang w:val="uk-UA"/>
        </w:rPr>
        <w:t>рмалізовані з математичної точки зору для використання їх у якості засобу підтримки прийняття рішень є вельми проблематичними. У сукупності з о</w:t>
      </w:r>
      <w:r w:rsidRPr="00EA1E72">
        <w:rPr>
          <w:sz w:val="28"/>
          <w:szCs w:val="28"/>
          <w:lang w:val="uk-UA"/>
        </w:rPr>
        <w:t>б</w:t>
      </w:r>
      <w:r w:rsidRPr="00EA1E72">
        <w:rPr>
          <w:sz w:val="28"/>
          <w:szCs w:val="28"/>
          <w:lang w:val="uk-UA"/>
        </w:rPr>
        <w:t>меженими фінансовими можливостями вітчизняних підприємств у порівня</w:t>
      </w:r>
      <w:r w:rsidRPr="00EA1E72">
        <w:rPr>
          <w:sz w:val="28"/>
          <w:szCs w:val="28"/>
          <w:lang w:val="uk-UA"/>
        </w:rPr>
        <w:t>н</w:t>
      </w:r>
      <w:r w:rsidRPr="00EA1E72">
        <w:rPr>
          <w:sz w:val="28"/>
          <w:szCs w:val="28"/>
          <w:lang w:val="uk-UA"/>
        </w:rPr>
        <w:t>ні з провідними іноземними конкурентами це дозволяє зробити висновок про актуал</w:t>
      </w:r>
      <w:r w:rsidRPr="00EA1E72">
        <w:rPr>
          <w:sz w:val="28"/>
          <w:szCs w:val="28"/>
          <w:lang w:val="uk-UA"/>
        </w:rPr>
        <w:t>ь</w:t>
      </w:r>
      <w:r w:rsidRPr="00EA1E72">
        <w:rPr>
          <w:sz w:val="28"/>
          <w:szCs w:val="28"/>
          <w:lang w:val="uk-UA"/>
        </w:rPr>
        <w:t xml:space="preserve">ність питання розробки ефективних науково-методичних підходів до </w:t>
      </w:r>
      <w:r w:rsidRPr="00EA1E72">
        <w:rPr>
          <w:sz w:val="28"/>
          <w:szCs w:val="28"/>
          <w:lang w:val="uk-UA"/>
        </w:rPr>
        <w:lastRenderedPageBreak/>
        <w:t>управління розвитком промислових підприємств, визначити предметну о</w:t>
      </w:r>
      <w:r w:rsidRPr="00EA1E72">
        <w:rPr>
          <w:sz w:val="28"/>
          <w:szCs w:val="28"/>
          <w:lang w:val="uk-UA"/>
        </w:rPr>
        <w:t>б</w:t>
      </w:r>
      <w:r w:rsidRPr="00EA1E72">
        <w:rPr>
          <w:sz w:val="28"/>
          <w:szCs w:val="28"/>
          <w:lang w:val="uk-UA"/>
        </w:rPr>
        <w:t>ласть дослідження і виявити основні шляхи розв'язання поставлених з</w:t>
      </w:r>
      <w:r w:rsidRPr="00EA1E72">
        <w:rPr>
          <w:sz w:val="28"/>
          <w:szCs w:val="28"/>
          <w:lang w:val="uk-UA"/>
        </w:rPr>
        <w:t>а</w:t>
      </w:r>
      <w:r w:rsidRPr="00EA1E72">
        <w:rPr>
          <w:sz w:val="28"/>
          <w:szCs w:val="28"/>
          <w:lang w:val="uk-UA"/>
        </w:rPr>
        <w:t>вдань.</w:t>
      </w:r>
    </w:p>
    <w:p w:rsidR="00886B4E" w:rsidRPr="00EA1E72" w:rsidRDefault="00886B4E" w:rsidP="00886B4E">
      <w:pPr>
        <w:tabs>
          <w:tab w:val="left" w:pos="0"/>
          <w:tab w:val="left" w:pos="420"/>
        </w:tabs>
        <w:spacing w:line="360" w:lineRule="auto"/>
        <w:ind w:firstLine="720"/>
        <w:jc w:val="both"/>
        <w:rPr>
          <w:color w:val="000000"/>
          <w:spacing w:val="-2"/>
          <w:sz w:val="28"/>
          <w:szCs w:val="28"/>
          <w:lang w:val="uk-UA"/>
        </w:rPr>
      </w:pPr>
      <w:r w:rsidRPr="00EA1E72">
        <w:rPr>
          <w:sz w:val="28"/>
          <w:szCs w:val="28"/>
          <w:lang w:val="uk-UA"/>
        </w:rPr>
        <w:t xml:space="preserve">1.2. </w:t>
      </w:r>
      <w:r w:rsidRPr="00EA1E72">
        <w:rPr>
          <w:color w:val="000000"/>
          <w:sz w:val="28"/>
          <w:szCs w:val="28"/>
          <w:lang w:val="uk-UA"/>
        </w:rPr>
        <w:t>Аналіз сучасних теоретичних підходів до розвитку економічної с</w:t>
      </w:r>
      <w:r w:rsidRPr="00EA1E72">
        <w:rPr>
          <w:color w:val="000000"/>
          <w:sz w:val="28"/>
          <w:szCs w:val="28"/>
          <w:lang w:val="uk-UA"/>
        </w:rPr>
        <w:t>и</w:t>
      </w:r>
      <w:r w:rsidRPr="00EA1E72">
        <w:rPr>
          <w:color w:val="000000"/>
          <w:sz w:val="28"/>
          <w:szCs w:val="28"/>
          <w:lang w:val="uk-UA"/>
        </w:rPr>
        <w:t>стеми та їх впливу на розвиток підприємства показав, що, не зважаючи на глибокі теоретичні дослідження окремих аспектів проблеми, системне б</w:t>
      </w:r>
      <w:r w:rsidRPr="00EA1E72">
        <w:rPr>
          <w:color w:val="000000"/>
          <w:sz w:val="28"/>
          <w:szCs w:val="28"/>
          <w:lang w:val="uk-UA"/>
        </w:rPr>
        <w:t>а</w:t>
      </w:r>
      <w:r w:rsidRPr="00EA1E72">
        <w:rPr>
          <w:color w:val="000000"/>
          <w:sz w:val="28"/>
          <w:szCs w:val="28"/>
          <w:lang w:val="uk-UA"/>
        </w:rPr>
        <w:t>чення стратегії розвитку підприємства, адекватне сучасному стану націон</w:t>
      </w:r>
      <w:r w:rsidRPr="00EA1E72">
        <w:rPr>
          <w:color w:val="000000"/>
          <w:sz w:val="28"/>
          <w:szCs w:val="28"/>
          <w:lang w:val="uk-UA"/>
        </w:rPr>
        <w:t>а</w:t>
      </w:r>
      <w:r w:rsidRPr="00EA1E72">
        <w:rPr>
          <w:color w:val="000000"/>
          <w:sz w:val="28"/>
          <w:szCs w:val="28"/>
          <w:lang w:val="uk-UA"/>
        </w:rPr>
        <w:t>льної економіки, високому рівню невизначеності умов господарської діял</w:t>
      </w:r>
      <w:r w:rsidRPr="00EA1E72">
        <w:rPr>
          <w:color w:val="000000"/>
          <w:sz w:val="28"/>
          <w:szCs w:val="28"/>
          <w:lang w:val="uk-UA"/>
        </w:rPr>
        <w:t>ь</w:t>
      </w:r>
      <w:r w:rsidRPr="00EA1E72">
        <w:rPr>
          <w:color w:val="000000"/>
          <w:sz w:val="28"/>
          <w:szCs w:val="28"/>
          <w:lang w:val="uk-UA"/>
        </w:rPr>
        <w:t>ності, ще не сформовано. Запропоновано визначення основних економічних категорій, які використовуються при формуванні та реалізації механізму управління розвитком промислового підприємства, а саме: розвиток проми</w:t>
      </w:r>
      <w:r w:rsidRPr="00EA1E72">
        <w:rPr>
          <w:color w:val="000000"/>
          <w:sz w:val="28"/>
          <w:szCs w:val="28"/>
          <w:lang w:val="uk-UA"/>
        </w:rPr>
        <w:t>с</w:t>
      </w:r>
      <w:r w:rsidRPr="00EA1E72">
        <w:rPr>
          <w:color w:val="000000"/>
          <w:spacing w:val="-2"/>
          <w:sz w:val="28"/>
          <w:szCs w:val="28"/>
          <w:lang w:val="uk-UA"/>
        </w:rPr>
        <w:t>лового підприємства – це процес закономірної зміни, переходу з одного ст</w:t>
      </w:r>
      <w:r w:rsidRPr="00EA1E72">
        <w:rPr>
          <w:color w:val="000000"/>
          <w:spacing w:val="-2"/>
          <w:sz w:val="28"/>
          <w:szCs w:val="28"/>
          <w:lang w:val="uk-UA"/>
        </w:rPr>
        <w:t>а</w:t>
      </w:r>
      <w:r w:rsidRPr="00EA1E72">
        <w:rPr>
          <w:color w:val="000000"/>
          <w:spacing w:val="-2"/>
          <w:sz w:val="28"/>
          <w:szCs w:val="28"/>
          <w:lang w:val="uk-UA"/>
        </w:rPr>
        <w:t xml:space="preserve">ну в інший, що призводить до появи нових якостей підприємства та зміцнення його життєздатності. Відповідно до цього під </w:t>
      </w:r>
      <w:r w:rsidRPr="00EA1E72">
        <w:rPr>
          <w:bCs/>
          <w:spacing w:val="-2"/>
          <w:sz w:val="28"/>
          <w:szCs w:val="28"/>
          <w:lang w:val="uk-UA"/>
        </w:rPr>
        <w:t xml:space="preserve">управлінням розвитком </w:t>
      </w:r>
      <w:r w:rsidRPr="00EA1E72">
        <w:rPr>
          <w:color w:val="000000"/>
          <w:spacing w:val="-2"/>
          <w:sz w:val="28"/>
          <w:szCs w:val="28"/>
          <w:lang w:val="uk-UA"/>
        </w:rPr>
        <w:t>підпр</w:t>
      </w:r>
      <w:r w:rsidRPr="00EA1E72">
        <w:rPr>
          <w:color w:val="000000"/>
          <w:spacing w:val="-2"/>
          <w:sz w:val="28"/>
          <w:szCs w:val="28"/>
          <w:lang w:val="uk-UA"/>
        </w:rPr>
        <w:t>и</w:t>
      </w:r>
      <w:r w:rsidRPr="00EA1E72">
        <w:rPr>
          <w:color w:val="000000"/>
          <w:spacing w:val="-2"/>
          <w:sz w:val="28"/>
          <w:szCs w:val="28"/>
          <w:lang w:val="uk-UA"/>
        </w:rPr>
        <w:t xml:space="preserve">ємства </w:t>
      </w:r>
      <w:r w:rsidRPr="00EA1E72">
        <w:rPr>
          <w:bCs/>
          <w:spacing w:val="-2"/>
          <w:sz w:val="28"/>
          <w:szCs w:val="28"/>
          <w:lang w:val="uk-UA"/>
        </w:rPr>
        <w:t>розуміється процес зміни еволюційного вектора розвитку на револ</w:t>
      </w:r>
      <w:r w:rsidRPr="00EA1E72">
        <w:rPr>
          <w:bCs/>
          <w:spacing w:val="-2"/>
          <w:sz w:val="28"/>
          <w:szCs w:val="28"/>
          <w:lang w:val="uk-UA"/>
        </w:rPr>
        <w:t>ю</w:t>
      </w:r>
      <w:r w:rsidRPr="00EA1E72">
        <w:rPr>
          <w:bCs/>
          <w:spacing w:val="-2"/>
          <w:sz w:val="28"/>
          <w:szCs w:val="28"/>
          <w:lang w:val="uk-UA"/>
        </w:rPr>
        <w:t xml:space="preserve">ційний для досягнення глобальної цілі існування промислового </w:t>
      </w:r>
      <w:r w:rsidRPr="00EA1E72">
        <w:rPr>
          <w:color w:val="000000"/>
          <w:spacing w:val="-2"/>
          <w:sz w:val="28"/>
          <w:szCs w:val="28"/>
          <w:lang w:val="uk-UA"/>
        </w:rPr>
        <w:t>підприє</w:t>
      </w:r>
      <w:r w:rsidRPr="00EA1E72">
        <w:rPr>
          <w:color w:val="000000"/>
          <w:spacing w:val="-2"/>
          <w:sz w:val="28"/>
          <w:szCs w:val="28"/>
          <w:lang w:val="uk-UA"/>
        </w:rPr>
        <w:t>м</w:t>
      </w:r>
      <w:r w:rsidRPr="00EA1E72">
        <w:rPr>
          <w:color w:val="000000"/>
          <w:spacing w:val="-2"/>
          <w:sz w:val="28"/>
          <w:szCs w:val="28"/>
          <w:lang w:val="uk-UA"/>
        </w:rPr>
        <w:t>ства.</w:t>
      </w:r>
    </w:p>
    <w:p w:rsidR="00886B4E" w:rsidRPr="00EA1E72" w:rsidRDefault="00886B4E" w:rsidP="00886B4E">
      <w:pPr>
        <w:spacing w:line="360" w:lineRule="auto"/>
        <w:ind w:firstLine="720"/>
        <w:jc w:val="both"/>
        <w:rPr>
          <w:sz w:val="28"/>
          <w:szCs w:val="28"/>
          <w:lang w:val="uk-UA" w:eastAsia="uk-UA"/>
        </w:rPr>
      </w:pPr>
      <w:r w:rsidRPr="00EA1E72">
        <w:rPr>
          <w:iCs/>
          <w:sz w:val="28"/>
          <w:szCs w:val="28"/>
          <w:lang w:val="uk-UA"/>
        </w:rPr>
        <w:t>1.3. В межах понятійно-категорійного апарату економічної науки</w:t>
      </w:r>
      <w:r w:rsidRPr="00EA1E72">
        <w:rPr>
          <w:sz w:val="28"/>
          <w:szCs w:val="28"/>
          <w:lang w:val="uk-UA"/>
        </w:rPr>
        <w:t xml:space="preserve"> з</w:t>
      </w:r>
      <w:r w:rsidRPr="00EA1E72">
        <w:rPr>
          <w:sz w:val="28"/>
          <w:szCs w:val="28"/>
          <w:lang w:val="uk-UA"/>
        </w:rPr>
        <w:t>а</w:t>
      </w:r>
      <w:r w:rsidRPr="00EA1E72">
        <w:rPr>
          <w:sz w:val="28"/>
          <w:szCs w:val="28"/>
          <w:lang w:val="uk-UA"/>
        </w:rPr>
        <w:t>пропон</w:t>
      </w:r>
      <w:r w:rsidRPr="00EA1E72">
        <w:rPr>
          <w:sz w:val="28"/>
          <w:szCs w:val="28"/>
          <w:lang w:val="uk-UA"/>
        </w:rPr>
        <w:t>о</w:t>
      </w:r>
      <w:r w:rsidRPr="00EA1E72">
        <w:rPr>
          <w:sz w:val="28"/>
          <w:szCs w:val="28"/>
          <w:lang w:val="uk-UA"/>
        </w:rPr>
        <w:t xml:space="preserve">вано поняття «кумулятивна стратегія», яка виступає </w:t>
      </w:r>
      <w:r w:rsidRPr="00EA1E72">
        <w:rPr>
          <w:iCs/>
          <w:sz w:val="28"/>
          <w:szCs w:val="28"/>
          <w:lang w:val="uk-UA"/>
        </w:rPr>
        <w:t>інструментом управління до</w:t>
      </w:r>
      <w:r w:rsidRPr="00EA1E72">
        <w:rPr>
          <w:iCs/>
          <w:sz w:val="28"/>
          <w:szCs w:val="28"/>
          <w:lang w:val="uk-UA"/>
        </w:rPr>
        <w:t>в</w:t>
      </w:r>
      <w:r w:rsidRPr="00EA1E72">
        <w:rPr>
          <w:iCs/>
          <w:sz w:val="28"/>
          <w:szCs w:val="28"/>
          <w:lang w:val="uk-UA"/>
        </w:rPr>
        <w:t>гостроковим розвитком підприємства на основі накопичення та своєчасного використання внутрішнього та зовнішнього потенціалів пі</w:t>
      </w:r>
      <w:r w:rsidRPr="00EA1E72">
        <w:rPr>
          <w:iCs/>
          <w:sz w:val="28"/>
          <w:szCs w:val="28"/>
          <w:lang w:val="uk-UA"/>
        </w:rPr>
        <w:t>д</w:t>
      </w:r>
      <w:r w:rsidRPr="00EA1E72">
        <w:rPr>
          <w:iCs/>
          <w:sz w:val="28"/>
          <w:szCs w:val="28"/>
          <w:lang w:val="uk-UA"/>
        </w:rPr>
        <w:t>приємства, дозволяє здійснити якісні зміни у структурі та діяльності підпр</w:t>
      </w:r>
      <w:r w:rsidRPr="00EA1E72">
        <w:rPr>
          <w:iCs/>
          <w:sz w:val="28"/>
          <w:szCs w:val="28"/>
          <w:lang w:val="uk-UA"/>
        </w:rPr>
        <w:t>и</w:t>
      </w:r>
      <w:r w:rsidRPr="00EA1E72">
        <w:rPr>
          <w:iCs/>
          <w:sz w:val="28"/>
          <w:szCs w:val="28"/>
          <w:lang w:val="uk-UA"/>
        </w:rPr>
        <w:t>ємства, досягнути якісно нового рівня його конкурентних п</w:t>
      </w:r>
      <w:r w:rsidRPr="00EA1E72">
        <w:rPr>
          <w:iCs/>
          <w:sz w:val="28"/>
          <w:szCs w:val="28"/>
          <w:lang w:val="uk-UA"/>
        </w:rPr>
        <w:t>е</w:t>
      </w:r>
      <w:r w:rsidRPr="00EA1E72">
        <w:rPr>
          <w:iCs/>
          <w:sz w:val="28"/>
          <w:szCs w:val="28"/>
          <w:lang w:val="uk-UA"/>
        </w:rPr>
        <w:t>реваг.</w:t>
      </w:r>
    </w:p>
    <w:p w:rsidR="00886B4E" w:rsidRPr="00EA1E72" w:rsidRDefault="00886B4E" w:rsidP="00886B4E">
      <w:pPr>
        <w:spacing w:line="360" w:lineRule="auto"/>
        <w:ind w:firstLine="720"/>
        <w:jc w:val="both"/>
        <w:rPr>
          <w:sz w:val="28"/>
          <w:szCs w:val="28"/>
          <w:lang w:val="uk-UA" w:eastAsia="uk-UA"/>
        </w:rPr>
      </w:pPr>
      <w:r w:rsidRPr="00EA1E72">
        <w:rPr>
          <w:sz w:val="28"/>
          <w:szCs w:val="28"/>
          <w:lang w:val="uk-UA" w:eastAsia="uk-UA"/>
        </w:rPr>
        <w:t>1.4. Розроблено концепцію управління розвитком промислових підпр</w:t>
      </w:r>
      <w:r w:rsidRPr="00EA1E72">
        <w:rPr>
          <w:sz w:val="28"/>
          <w:szCs w:val="28"/>
          <w:lang w:val="uk-UA" w:eastAsia="uk-UA"/>
        </w:rPr>
        <w:t>и</w:t>
      </w:r>
      <w:r w:rsidRPr="00EA1E72">
        <w:rPr>
          <w:sz w:val="28"/>
          <w:szCs w:val="28"/>
          <w:lang w:val="uk-UA" w:eastAsia="uk-UA"/>
        </w:rPr>
        <w:t xml:space="preserve">ємств на основі кумулятивного підходу, реалізація якої дозволяє підвищити ефективність господарської діяльності підприємств. </w:t>
      </w:r>
      <w:r w:rsidRPr="00EA1E72">
        <w:rPr>
          <w:sz w:val="28"/>
          <w:szCs w:val="28"/>
          <w:lang w:val="uk-UA"/>
        </w:rPr>
        <w:t>Аналіз фун</w:t>
      </w:r>
      <w:r w:rsidRPr="00EA1E72">
        <w:rPr>
          <w:sz w:val="28"/>
          <w:szCs w:val="28"/>
          <w:lang w:val="uk-UA"/>
        </w:rPr>
        <w:t>к</w:t>
      </w:r>
      <w:r w:rsidRPr="00EA1E72">
        <w:rPr>
          <w:sz w:val="28"/>
          <w:szCs w:val="28"/>
          <w:lang w:val="uk-UA"/>
        </w:rPr>
        <w:t>ціонування промислового підприємства з погляду кумулятивного підходу дозволив зр</w:t>
      </w:r>
      <w:r w:rsidRPr="00EA1E72">
        <w:rPr>
          <w:sz w:val="28"/>
          <w:szCs w:val="28"/>
          <w:lang w:val="uk-UA"/>
        </w:rPr>
        <w:t>о</w:t>
      </w:r>
      <w:r w:rsidRPr="00EA1E72">
        <w:rPr>
          <w:sz w:val="28"/>
          <w:szCs w:val="28"/>
          <w:lang w:val="uk-UA"/>
        </w:rPr>
        <w:t>бити висновок про доцільність здійснення управління розвитком промисл</w:t>
      </w:r>
      <w:r w:rsidRPr="00EA1E72">
        <w:rPr>
          <w:sz w:val="28"/>
          <w:szCs w:val="28"/>
          <w:lang w:val="uk-UA"/>
        </w:rPr>
        <w:t>о</w:t>
      </w:r>
      <w:r w:rsidRPr="00EA1E72">
        <w:rPr>
          <w:sz w:val="28"/>
          <w:szCs w:val="28"/>
          <w:lang w:val="uk-UA"/>
        </w:rPr>
        <w:t>вих, зокрема машинобудівних, підприємств саме на основі ефективного в</w:t>
      </w:r>
      <w:r w:rsidRPr="00EA1E72">
        <w:rPr>
          <w:sz w:val="28"/>
          <w:szCs w:val="28"/>
          <w:lang w:val="uk-UA"/>
        </w:rPr>
        <w:t>и</w:t>
      </w:r>
      <w:r w:rsidRPr="00EA1E72">
        <w:rPr>
          <w:sz w:val="28"/>
          <w:szCs w:val="28"/>
          <w:lang w:val="uk-UA"/>
        </w:rPr>
        <w:t>користання потенціалу підприємства в рамках кумулятивної стратегії розви</w:t>
      </w:r>
      <w:r w:rsidRPr="00EA1E72">
        <w:rPr>
          <w:sz w:val="28"/>
          <w:szCs w:val="28"/>
          <w:lang w:val="uk-UA"/>
        </w:rPr>
        <w:t>т</w:t>
      </w:r>
      <w:r w:rsidRPr="00EA1E72">
        <w:rPr>
          <w:sz w:val="28"/>
          <w:szCs w:val="28"/>
          <w:lang w:val="uk-UA"/>
        </w:rPr>
        <w:t>ку у поєднанні з оптимізацією зовнішніх факторів його діяльності.</w:t>
      </w:r>
    </w:p>
    <w:p w:rsidR="00886B4E" w:rsidRPr="00EA1E72" w:rsidRDefault="00886B4E" w:rsidP="00886B4E">
      <w:pPr>
        <w:spacing w:line="360" w:lineRule="auto"/>
        <w:ind w:firstLine="720"/>
        <w:jc w:val="both"/>
        <w:rPr>
          <w:color w:val="000000"/>
          <w:sz w:val="28"/>
          <w:szCs w:val="28"/>
          <w:lang w:val="uk-UA"/>
        </w:rPr>
      </w:pPr>
      <w:r w:rsidRPr="00EA1E72">
        <w:rPr>
          <w:sz w:val="28"/>
          <w:szCs w:val="28"/>
          <w:lang w:val="uk-UA" w:eastAsia="uk-UA"/>
        </w:rPr>
        <w:t>1.5. О</w:t>
      </w:r>
      <w:r w:rsidRPr="00EA1E72">
        <w:rPr>
          <w:color w:val="000000"/>
          <w:sz w:val="28"/>
          <w:szCs w:val="28"/>
          <w:lang w:val="uk-UA"/>
        </w:rPr>
        <w:t xml:space="preserve">бґрунтовано </w:t>
      </w:r>
      <w:r w:rsidRPr="00EA1E72">
        <w:rPr>
          <w:sz w:val="28"/>
          <w:szCs w:val="28"/>
          <w:lang w:val="uk-UA"/>
        </w:rPr>
        <w:t>необхідність управління підприємством в стані нер</w:t>
      </w:r>
      <w:r w:rsidRPr="00EA1E72">
        <w:rPr>
          <w:sz w:val="28"/>
          <w:szCs w:val="28"/>
          <w:lang w:val="uk-UA"/>
        </w:rPr>
        <w:t>і</w:t>
      </w:r>
      <w:r w:rsidRPr="00EA1E72">
        <w:rPr>
          <w:sz w:val="28"/>
          <w:szCs w:val="28"/>
          <w:lang w:val="uk-UA"/>
        </w:rPr>
        <w:t xml:space="preserve">вноваги та </w:t>
      </w:r>
      <w:r w:rsidRPr="00EA1E72">
        <w:rPr>
          <w:color w:val="000000"/>
          <w:sz w:val="28"/>
          <w:szCs w:val="28"/>
          <w:lang w:val="uk-UA"/>
        </w:rPr>
        <w:t>доцільність використання теорії катастроф та теорії б</w:t>
      </w:r>
      <w:r w:rsidRPr="00EA1E72">
        <w:rPr>
          <w:color w:val="000000"/>
          <w:sz w:val="28"/>
          <w:szCs w:val="28"/>
          <w:lang w:val="uk-UA"/>
        </w:rPr>
        <w:t>і</w:t>
      </w:r>
      <w:r w:rsidRPr="00EA1E72">
        <w:rPr>
          <w:color w:val="000000"/>
          <w:sz w:val="28"/>
          <w:szCs w:val="28"/>
          <w:lang w:val="uk-UA"/>
        </w:rPr>
        <w:t xml:space="preserve">фуркації не </w:t>
      </w:r>
      <w:r w:rsidRPr="00EA1E72">
        <w:rPr>
          <w:color w:val="000000"/>
          <w:sz w:val="28"/>
          <w:szCs w:val="28"/>
          <w:lang w:val="uk-UA"/>
        </w:rPr>
        <w:lastRenderedPageBreak/>
        <w:t>тільки в рамках макроекономіки, а й на мікрорівні в процесі управління ро</w:t>
      </w:r>
      <w:r w:rsidRPr="00EA1E72">
        <w:rPr>
          <w:color w:val="000000"/>
          <w:sz w:val="28"/>
          <w:szCs w:val="28"/>
          <w:lang w:val="uk-UA"/>
        </w:rPr>
        <w:t>з</w:t>
      </w:r>
      <w:r w:rsidRPr="00EA1E72">
        <w:rPr>
          <w:color w:val="000000"/>
          <w:sz w:val="28"/>
          <w:szCs w:val="28"/>
          <w:lang w:val="uk-UA"/>
        </w:rPr>
        <w:t>витком промислового підприємства. Визначення стійкості стаціонарних ст</w:t>
      </w:r>
      <w:r w:rsidRPr="00EA1E72">
        <w:rPr>
          <w:color w:val="000000"/>
          <w:sz w:val="28"/>
          <w:szCs w:val="28"/>
          <w:lang w:val="uk-UA"/>
        </w:rPr>
        <w:t>а</w:t>
      </w:r>
      <w:r w:rsidRPr="00EA1E72">
        <w:rPr>
          <w:color w:val="000000"/>
          <w:sz w:val="28"/>
          <w:szCs w:val="28"/>
          <w:lang w:val="uk-UA"/>
        </w:rPr>
        <w:t>нів за допомогою методів те</w:t>
      </w:r>
      <w:r w:rsidRPr="00EA1E72">
        <w:rPr>
          <w:color w:val="000000"/>
          <w:sz w:val="28"/>
          <w:szCs w:val="28"/>
          <w:lang w:val="uk-UA"/>
        </w:rPr>
        <w:t>о</w:t>
      </w:r>
      <w:r w:rsidRPr="00EA1E72">
        <w:rPr>
          <w:color w:val="000000"/>
          <w:sz w:val="28"/>
          <w:szCs w:val="28"/>
          <w:lang w:val="uk-UA"/>
        </w:rPr>
        <w:t>рії катастроф дозволяє дослідити деформацію потенційних функцій розвитку підприємства та розробити алгоритм визн</w:t>
      </w:r>
      <w:r w:rsidRPr="00EA1E72">
        <w:rPr>
          <w:color w:val="000000"/>
          <w:sz w:val="28"/>
          <w:szCs w:val="28"/>
          <w:lang w:val="uk-UA"/>
        </w:rPr>
        <w:t>а</w:t>
      </w:r>
      <w:r w:rsidRPr="00EA1E72">
        <w:rPr>
          <w:color w:val="000000"/>
          <w:sz w:val="28"/>
          <w:szCs w:val="28"/>
          <w:lang w:val="uk-UA"/>
        </w:rPr>
        <w:t>чення точки біфуркації економічної системи. Завдання дослідження точок біфуркації пропонується вирішувати за допомогою аналізу поведінки пока</w:t>
      </w:r>
      <w:r w:rsidRPr="00EA1E72">
        <w:rPr>
          <w:color w:val="000000"/>
          <w:sz w:val="28"/>
          <w:szCs w:val="28"/>
          <w:lang w:val="uk-UA"/>
        </w:rPr>
        <w:t>з</w:t>
      </w:r>
      <w:r w:rsidRPr="00EA1E72">
        <w:rPr>
          <w:color w:val="000000"/>
          <w:sz w:val="28"/>
          <w:szCs w:val="28"/>
          <w:lang w:val="uk-UA"/>
        </w:rPr>
        <w:t>ників господарської діяльності поблизу структурно нестійких критичних т</w:t>
      </w:r>
      <w:r w:rsidRPr="00EA1E72">
        <w:rPr>
          <w:color w:val="000000"/>
          <w:sz w:val="28"/>
          <w:szCs w:val="28"/>
          <w:lang w:val="uk-UA"/>
        </w:rPr>
        <w:t>о</w:t>
      </w:r>
      <w:r w:rsidRPr="00EA1E72">
        <w:rPr>
          <w:color w:val="000000"/>
          <w:sz w:val="28"/>
          <w:szCs w:val="28"/>
          <w:lang w:val="uk-UA"/>
        </w:rPr>
        <w:t>чок шляхом використання динамічних нелінійних м</w:t>
      </w:r>
      <w:r w:rsidRPr="00EA1E72">
        <w:rPr>
          <w:color w:val="000000"/>
          <w:sz w:val="28"/>
          <w:szCs w:val="28"/>
          <w:lang w:val="uk-UA"/>
        </w:rPr>
        <w:t>о</w:t>
      </w:r>
      <w:r w:rsidRPr="00EA1E72">
        <w:rPr>
          <w:color w:val="000000"/>
          <w:sz w:val="28"/>
          <w:szCs w:val="28"/>
          <w:lang w:val="uk-UA"/>
        </w:rPr>
        <w:t>делей.</w:t>
      </w:r>
    </w:p>
    <w:p w:rsidR="00886B4E" w:rsidRPr="00EA1E72" w:rsidRDefault="00886B4E" w:rsidP="00886B4E">
      <w:pPr>
        <w:spacing w:line="360" w:lineRule="auto"/>
        <w:ind w:firstLine="720"/>
        <w:jc w:val="both"/>
        <w:rPr>
          <w:sz w:val="28"/>
          <w:szCs w:val="28"/>
          <w:lang w:val="uk-UA" w:eastAsia="uk-UA"/>
        </w:rPr>
      </w:pPr>
      <w:r w:rsidRPr="00EA1E72">
        <w:rPr>
          <w:sz w:val="28"/>
          <w:szCs w:val="28"/>
          <w:lang w:val="uk-UA" w:eastAsia="uk-UA"/>
        </w:rPr>
        <w:t>2. У методичному плані – розробка й удосконалення науково-методичних підходів до управління розвитком промислового пі</w:t>
      </w:r>
      <w:r w:rsidRPr="00EA1E72">
        <w:rPr>
          <w:sz w:val="28"/>
          <w:szCs w:val="28"/>
          <w:lang w:val="uk-UA" w:eastAsia="uk-UA"/>
        </w:rPr>
        <w:t>д</w:t>
      </w:r>
      <w:r w:rsidRPr="00EA1E72">
        <w:rPr>
          <w:sz w:val="28"/>
          <w:szCs w:val="28"/>
          <w:lang w:val="uk-UA" w:eastAsia="uk-UA"/>
        </w:rPr>
        <w:t>приємства на основі кумулятивного підходу:</w:t>
      </w:r>
    </w:p>
    <w:p w:rsidR="00886B4E" w:rsidRPr="00EA1E72" w:rsidRDefault="00886B4E" w:rsidP="00886B4E">
      <w:pPr>
        <w:pStyle w:val="afffffffe"/>
        <w:tabs>
          <w:tab w:val="left" w:pos="1080"/>
          <w:tab w:val="num" w:pos="2340"/>
        </w:tabs>
        <w:autoSpaceDE w:val="0"/>
        <w:autoSpaceDN w:val="0"/>
        <w:spacing w:before="0" w:after="0" w:line="360" w:lineRule="auto"/>
        <w:ind w:firstLine="720"/>
        <w:jc w:val="both"/>
        <w:rPr>
          <w:sz w:val="28"/>
          <w:szCs w:val="28"/>
          <w:lang w:val="uk-UA" w:eastAsia="uk-UA"/>
        </w:rPr>
      </w:pPr>
      <w:r w:rsidRPr="00EA1E72">
        <w:rPr>
          <w:sz w:val="28"/>
          <w:szCs w:val="28"/>
          <w:lang w:val="uk-UA"/>
        </w:rPr>
        <w:t>2.1. Аналіз методологічних підходів до управління розвитком підпр</w:t>
      </w:r>
      <w:r w:rsidRPr="00EA1E72">
        <w:rPr>
          <w:sz w:val="28"/>
          <w:szCs w:val="28"/>
          <w:lang w:val="uk-UA"/>
        </w:rPr>
        <w:t>и</w:t>
      </w:r>
      <w:r w:rsidRPr="00EA1E72">
        <w:rPr>
          <w:sz w:val="28"/>
          <w:szCs w:val="28"/>
          <w:lang w:val="uk-UA"/>
        </w:rPr>
        <w:t>ємства показав доцільність використання елементів процесного, системного, ситуаційного, цільового, синергетичного та кумулятивного підходів. Обґру</w:t>
      </w:r>
      <w:r w:rsidRPr="00EA1E72">
        <w:rPr>
          <w:sz w:val="28"/>
          <w:szCs w:val="28"/>
          <w:lang w:val="uk-UA"/>
        </w:rPr>
        <w:t>н</w:t>
      </w:r>
      <w:r w:rsidRPr="00EA1E72">
        <w:rPr>
          <w:sz w:val="28"/>
          <w:szCs w:val="28"/>
          <w:lang w:val="uk-UA"/>
        </w:rPr>
        <w:t>товано використання кумулятивного підходу в управлінні промисловими п</w:t>
      </w:r>
      <w:r w:rsidRPr="00EA1E72">
        <w:rPr>
          <w:sz w:val="28"/>
          <w:szCs w:val="28"/>
          <w:lang w:val="uk-UA"/>
        </w:rPr>
        <w:t>і</w:t>
      </w:r>
      <w:r w:rsidRPr="00EA1E72">
        <w:rPr>
          <w:sz w:val="28"/>
          <w:szCs w:val="28"/>
          <w:lang w:val="uk-UA"/>
        </w:rPr>
        <w:t>дприєм</w:t>
      </w:r>
      <w:r w:rsidRPr="00EA1E72">
        <w:rPr>
          <w:sz w:val="28"/>
          <w:szCs w:val="28"/>
          <w:lang w:val="uk-UA"/>
        </w:rPr>
        <w:t>с</w:t>
      </w:r>
      <w:r w:rsidRPr="00EA1E72">
        <w:rPr>
          <w:sz w:val="28"/>
          <w:szCs w:val="28"/>
          <w:lang w:val="uk-UA"/>
        </w:rPr>
        <w:t xml:space="preserve">твами, сутність якого полягає в урахуванні біфуркаційного характеру розвитку промислового підприємства. </w:t>
      </w:r>
      <w:r w:rsidRPr="00EA1E72">
        <w:rPr>
          <w:sz w:val="28"/>
          <w:szCs w:val="28"/>
          <w:lang w:val="uk-UA" w:eastAsia="uk-UA"/>
        </w:rPr>
        <w:t>В основі кумулятивного підходу до упра</w:t>
      </w:r>
      <w:r w:rsidRPr="00EA1E72">
        <w:rPr>
          <w:sz w:val="28"/>
          <w:szCs w:val="28"/>
          <w:lang w:val="uk-UA" w:eastAsia="uk-UA"/>
        </w:rPr>
        <w:t>в</w:t>
      </w:r>
      <w:r w:rsidRPr="00EA1E72">
        <w:rPr>
          <w:sz w:val="28"/>
          <w:szCs w:val="28"/>
          <w:lang w:val="uk-UA" w:eastAsia="uk-UA"/>
        </w:rPr>
        <w:t>ління розвитком промислового підприємства лежить припущення, що дост</w:t>
      </w:r>
      <w:r w:rsidRPr="00EA1E72">
        <w:rPr>
          <w:sz w:val="28"/>
          <w:szCs w:val="28"/>
          <w:lang w:val="uk-UA" w:eastAsia="uk-UA"/>
        </w:rPr>
        <w:t>а</w:t>
      </w:r>
      <w:r w:rsidRPr="00EA1E72">
        <w:rPr>
          <w:sz w:val="28"/>
          <w:szCs w:val="28"/>
          <w:lang w:val="uk-UA" w:eastAsia="uk-UA"/>
        </w:rPr>
        <w:t>тньо мала зміна початкових умов функціонування підприємства, що знаходиться поблизу точки біфуркації, може привести до якісно різної пов</w:t>
      </w:r>
      <w:r w:rsidRPr="00EA1E72">
        <w:rPr>
          <w:sz w:val="28"/>
          <w:szCs w:val="28"/>
          <w:lang w:val="uk-UA" w:eastAsia="uk-UA"/>
        </w:rPr>
        <w:t>е</w:t>
      </w:r>
      <w:r w:rsidRPr="00EA1E72">
        <w:rPr>
          <w:sz w:val="28"/>
          <w:szCs w:val="28"/>
          <w:lang w:val="uk-UA" w:eastAsia="uk-UA"/>
        </w:rPr>
        <w:t>дінки всієї нелінійної системи. Це означатиме, що, прикладаючи до економ</w:t>
      </w:r>
      <w:r w:rsidRPr="00EA1E72">
        <w:rPr>
          <w:sz w:val="28"/>
          <w:szCs w:val="28"/>
          <w:lang w:val="uk-UA" w:eastAsia="uk-UA"/>
        </w:rPr>
        <w:t>і</w:t>
      </w:r>
      <w:r w:rsidRPr="00EA1E72">
        <w:rPr>
          <w:sz w:val="28"/>
          <w:szCs w:val="28"/>
          <w:lang w:val="uk-UA" w:eastAsia="uk-UA"/>
        </w:rPr>
        <w:t>чної системи достатньо</w:t>
      </w:r>
      <w:r w:rsidRPr="00EA1E72">
        <w:rPr>
          <w:sz w:val="28"/>
          <w:szCs w:val="28"/>
          <w:lang w:val="uk-UA"/>
        </w:rPr>
        <w:t xml:space="preserve"> </w:t>
      </w:r>
      <w:r w:rsidRPr="00EA1E72">
        <w:rPr>
          <w:sz w:val="28"/>
          <w:szCs w:val="28"/>
          <w:lang w:val="uk-UA" w:eastAsia="uk-UA"/>
        </w:rPr>
        <w:t>малі дії, злагоджені з її внутрішніми властивостями, мо</w:t>
      </w:r>
      <w:r w:rsidRPr="00EA1E72">
        <w:rPr>
          <w:sz w:val="28"/>
          <w:szCs w:val="28"/>
          <w:lang w:val="uk-UA" w:eastAsia="uk-UA"/>
        </w:rPr>
        <w:t>ж</w:t>
      </w:r>
      <w:r w:rsidRPr="00EA1E72">
        <w:rPr>
          <w:sz w:val="28"/>
          <w:szCs w:val="28"/>
          <w:lang w:val="uk-UA" w:eastAsia="uk-UA"/>
        </w:rPr>
        <w:t>на забезпечити нову поведінку нелінійної системи відносно її положення</w:t>
      </w:r>
      <w:r w:rsidRPr="00EA1E72">
        <w:rPr>
          <w:sz w:val="28"/>
          <w:szCs w:val="28"/>
          <w:lang w:val="uk-UA"/>
        </w:rPr>
        <w:t xml:space="preserve"> </w:t>
      </w:r>
      <w:r w:rsidRPr="00EA1E72">
        <w:rPr>
          <w:sz w:val="28"/>
          <w:szCs w:val="28"/>
          <w:lang w:val="uk-UA" w:eastAsia="uk-UA"/>
        </w:rPr>
        <w:t>рівноваги. Така незвичайна властивість, з'ясовна ефектом самоорганізації</w:t>
      </w:r>
      <w:r w:rsidRPr="00EA1E72">
        <w:rPr>
          <w:sz w:val="28"/>
          <w:szCs w:val="28"/>
          <w:lang w:val="uk-UA"/>
        </w:rPr>
        <w:t xml:space="preserve"> </w:t>
      </w:r>
      <w:r w:rsidRPr="00EA1E72">
        <w:rPr>
          <w:sz w:val="28"/>
          <w:szCs w:val="28"/>
          <w:lang w:val="uk-UA" w:eastAsia="uk-UA"/>
        </w:rPr>
        <w:t>в дисипативних системах, відкриває нові можливості в рішенні задач упра</w:t>
      </w:r>
      <w:r w:rsidRPr="00EA1E72">
        <w:rPr>
          <w:sz w:val="28"/>
          <w:szCs w:val="28"/>
          <w:lang w:val="uk-UA" w:eastAsia="uk-UA"/>
        </w:rPr>
        <w:t>в</w:t>
      </w:r>
      <w:r w:rsidRPr="00EA1E72">
        <w:rPr>
          <w:sz w:val="28"/>
          <w:szCs w:val="28"/>
          <w:lang w:val="uk-UA" w:eastAsia="uk-UA"/>
        </w:rPr>
        <w:t>ління промисловими підприємствами як нелінійними динамічними економ</w:t>
      </w:r>
      <w:r w:rsidRPr="00EA1E72">
        <w:rPr>
          <w:sz w:val="28"/>
          <w:szCs w:val="28"/>
          <w:lang w:val="uk-UA" w:eastAsia="uk-UA"/>
        </w:rPr>
        <w:t>і</w:t>
      </w:r>
      <w:r w:rsidRPr="00EA1E72">
        <w:rPr>
          <w:sz w:val="28"/>
          <w:szCs w:val="28"/>
          <w:lang w:val="uk-UA" w:eastAsia="uk-UA"/>
        </w:rPr>
        <w:t>чними об'єкт</w:t>
      </w:r>
      <w:r w:rsidRPr="00EA1E72">
        <w:rPr>
          <w:sz w:val="28"/>
          <w:szCs w:val="28"/>
          <w:lang w:val="uk-UA" w:eastAsia="uk-UA"/>
        </w:rPr>
        <w:t>а</w:t>
      </w:r>
      <w:r w:rsidRPr="00EA1E72">
        <w:rPr>
          <w:sz w:val="28"/>
          <w:szCs w:val="28"/>
          <w:lang w:val="uk-UA" w:eastAsia="uk-UA"/>
        </w:rPr>
        <w:t>ми.</w:t>
      </w:r>
    </w:p>
    <w:p w:rsidR="00886B4E" w:rsidRPr="00EA1E72" w:rsidRDefault="00886B4E" w:rsidP="00886B4E">
      <w:pPr>
        <w:tabs>
          <w:tab w:val="left" w:pos="0"/>
          <w:tab w:val="left" w:pos="420"/>
        </w:tabs>
        <w:spacing w:line="360" w:lineRule="auto"/>
        <w:ind w:firstLine="720"/>
        <w:jc w:val="both"/>
        <w:rPr>
          <w:sz w:val="28"/>
          <w:szCs w:val="28"/>
          <w:lang w:val="uk-UA"/>
        </w:rPr>
      </w:pPr>
      <w:r w:rsidRPr="00EA1E72">
        <w:rPr>
          <w:sz w:val="28"/>
          <w:szCs w:val="28"/>
          <w:lang w:val="uk-UA"/>
        </w:rPr>
        <w:t>2.2. Розроблено методологічні та методичні положення економічного механізму формування кумулятивної стр</w:t>
      </w:r>
      <w:r w:rsidRPr="00EA1E72">
        <w:rPr>
          <w:sz w:val="28"/>
          <w:szCs w:val="28"/>
          <w:lang w:val="uk-UA"/>
        </w:rPr>
        <w:t>а</w:t>
      </w:r>
      <w:r w:rsidRPr="00EA1E72">
        <w:rPr>
          <w:sz w:val="28"/>
          <w:szCs w:val="28"/>
          <w:lang w:val="uk-UA"/>
        </w:rPr>
        <w:t>тегії підприємства, що містить три локальних механізми – формування та оцінки потенціалу підприємства, в якому згруповані управлінські процеси, пов'язані з визначенням достатності складових поте</w:t>
      </w:r>
      <w:r w:rsidRPr="00EA1E72">
        <w:rPr>
          <w:sz w:val="28"/>
          <w:szCs w:val="28"/>
          <w:lang w:val="uk-UA"/>
        </w:rPr>
        <w:t>н</w:t>
      </w:r>
      <w:r w:rsidRPr="00EA1E72">
        <w:rPr>
          <w:sz w:val="28"/>
          <w:szCs w:val="28"/>
          <w:lang w:val="uk-UA"/>
        </w:rPr>
        <w:t xml:space="preserve">ціалу підприємства для здійснення переходу на якісно новий рівень </w:t>
      </w:r>
      <w:r w:rsidRPr="00EA1E72">
        <w:rPr>
          <w:sz w:val="28"/>
          <w:szCs w:val="28"/>
          <w:lang w:val="uk-UA"/>
        </w:rPr>
        <w:lastRenderedPageBreak/>
        <w:t>розвитку та одержання кумулятивного ефекту від найбільш ефекти</w:t>
      </w:r>
      <w:r w:rsidRPr="00EA1E72">
        <w:rPr>
          <w:sz w:val="28"/>
          <w:szCs w:val="28"/>
          <w:lang w:val="uk-UA"/>
        </w:rPr>
        <w:t>в</w:t>
      </w:r>
      <w:r w:rsidRPr="00EA1E72">
        <w:rPr>
          <w:sz w:val="28"/>
          <w:szCs w:val="28"/>
          <w:lang w:val="uk-UA"/>
        </w:rPr>
        <w:t>ного використання його ресурсів та компетенцій; управління нестійкістю п</w:t>
      </w:r>
      <w:r w:rsidRPr="00EA1E72">
        <w:rPr>
          <w:sz w:val="28"/>
          <w:szCs w:val="28"/>
          <w:lang w:val="uk-UA"/>
        </w:rPr>
        <w:t>і</w:t>
      </w:r>
      <w:r w:rsidRPr="00EA1E72">
        <w:rPr>
          <w:sz w:val="28"/>
          <w:szCs w:val="28"/>
          <w:lang w:val="uk-UA"/>
        </w:rPr>
        <w:t>дприємства в точці біфуркації, що дозволяє досягнути мети розвитку при м</w:t>
      </w:r>
      <w:r w:rsidRPr="00EA1E72">
        <w:rPr>
          <w:sz w:val="28"/>
          <w:szCs w:val="28"/>
          <w:lang w:val="uk-UA"/>
        </w:rPr>
        <w:t>і</w:t>
      </w:r>
      <w:r w:rsidRPr="00EA1E72">
        <w:rPr>
          <w:sz w:val="28"/>
          <w:szCs w:val="28"/>
          <w:lang w:val="uk-UA"/>
        </w:rPr>
        <w:t>німальних витратах матеріальних, фінансових та людських ресурсів; прий</w:t>
      </w:r>
      <w:r w:rsidRPr="00EA1E72">
        <w:rPr>
          <w:sz w:val="28"/>
          <w:szCs w:val="28"/>
          <w:lang w:val="uk-UA"/>
        </w:rPr>
        <w:t>н</w:t>
      </w:r>
      <w:r w:rsidRPr="00EA1E72">
        <w:rPr>
          <w:sz w:val="28"/>
          <w:szCs w:val="28"/>
          <w:lang w:val="uk-UA"/>
        </w:rPr>
        <w:t>яття рішень з вибору стратегії управління розвитком, яка базується на врах</w:t>
      </w:r>
      <w:r w:rsidRPr="00EA1E72">
        <w:rPr>
          <w:sz w:val="28"/>
          <w:szCs w:val="28"/>
          <w:lang w:val="uk-UA"/>
        </w:rPr>
        <w:t>у</w:t>
      </w:r>
      <w:r w:rsidRPr="00EA1E72">
        <w:rPr>
          <w:sz w:val="28"/>
          <w:szCs w:val="28"/>
          <w:lang w:val="uk-UA"/>
        </w:rPr>
        <w:t>ванні як пріоритетів розвитку галузі, так й інтересів та можливостей проми</w:t>
      </w:r>
      <w:r w:rsidRPr="00EA1E72">
        <w:rPr>
          <w:sz w:val="28"/>
          <w:szCs w:val="28"/>
          <w:lang w:val="uk-UA"/>
        </w:rPr>
        <w:t>с</w:t>
      </w:r>
      <w:r w:rsidRPr="00EA1E72">
        <w:rPr>
          <w:sz w:val="28"/>
          <w:szCs w:val="28"/>
          <w:lang w:val="uk-UA"/>
        </w:rPr>
        <w:t>лового підприємства. Реалізація механізму формування кумулятивної страт</w:t>
      </w:r>
      <w:r w:rsidRPr="00EA1E72">
        <w:rPr>
          <w:sz w:val="28"/>
          <w:szCs w:val="28"/>
          <w:lang w:val="uk-UA"/>
        </w:rPr>
        <w:t>е</w:t>
      </w:r>
      <w:r w:rsidRPr="00EA1E72">
        <w:rPr>
          <w:sz w:val="28"/>
          <w:szCs w:val="28"/>
          <w:lang w:val="uk-UA"/>
        </w:rPr>
        <w:t>гії підприємства з урахуванням аналізу нестабільного зовнішнього серед</w:t>
      </w:r>
      <w:r w:rsidRPr="00EA1E72">
        <w:rPr>
          <w:sz w:val="28"/>
          <w:szCs w:val="28"/>
          <w:lang w:val="uk-UA"/>
        </w:rPr>
        <w:t>о</w:t>
      </w:r>
      <w:r w:rsidRPr="00EA1E72">
        <w:rPr>
          <w:sz w:val="28"/>
          <w:szCs w:val="28"/>
          <w:lang w:val="uk-UA"/>
        </w:rPr>
        <w:t>вища та потенційних можливостей внутрішнього середовища підприєм</w:t>
      </w:r>
      <w:r w:rsidRPr="00EA1E72">
        <w:rPr>
          <w:sz w:val="28"/>
          <w:szCs w:val="28"/>
          <w:lang w:val="uk-UA"/>
        </w:rPr>
        <w:t>с</w:t>
      </w:r>
      <w:r w:rsidRPr="00EA1E72">
        <w:rPr>
          <w:sz w:val="28"/>
          <w:szCs w:val="28"/>
          <w:lang w:val="uk-UA"/>
        </w:rPr>
        <w:t>тва дозволяє приймати якісні управлінські рішення щодо розвитку проми</w:t>
      </w:r>
      <w:r w:rsidRPr="00EA1E72">
        <w:rPr>
          <w:sz w:val="28"/>
          <w:szCs w:val="28"/>
          <w:lang w:val="uk-UA"/>
        </w:rPr>
        <w:t>с</w:t>
      </w:r>
      <w:r w:rsidRPr="00EA1E72">
        <w:rPr>
          <w:sz w:val="28"/>
          <w:szCs w:val="28"/>
          <w:lang w:val="uk-UA"/>
        </w:rPr>
        <w:t>лового підприємс</w:t>
      </w:r>
      <w:r w:rsidRPr="00EA1E72">
        <w:rPr>
          <w:sz w:val="28"/>
          <w:szCs w:val="28"/>
          <w:lang w:val="uk-UA"/>
        </w:rPr>
        <w:t>т</w:t>
      </w:r>
      <w:r w:rsidRPr="00EA1E72">
        <w:rPr>
          <w:sz w:val="28"/>
          <w:szCs w:val="28"/>
          <w:lang w:val="uk-UA"/>
        </w:rPr>
        <w:t>ва в кризових умовах.</w:t>
      </w:r>
    </w:p>
    <w:p w:rsidR="00886B4E" w:rsidRPr="00EA1E72" w:rsidRDefault="00886B4E" w:rsidP="00886B4E">
      <w:pPr>
        <w:spacing w:line="360" w:lineRule="auto"/>
        <w:ind w:firstLine="720"/>
        <w:jc w:val="both"/>
        <w:rPr>
          <w:sz w:val="28"/>
          <w:szCs w:val="28"/>
          <w:lang w:val="uk-UA" w:eastAsia="uk-UA"/>
        </w:rPr>
      </w:pPr>
      <w:r w:rsidRPr="00EA1E72">
        <w:rPr>
          <w:sz w:val="28"/>
          <w:szCs w:val="28"/>
          <w:lang w:val="uk-UA"/>
        </w:rPr>
        <w:t>2.3. Метою управління розвитком промислового підприємства на осн</w:t>
      </w:r>
      <w:r w:rsidRPr="00EA1E72">
        <w:rPr>
          <w:sz w:val="28"/>
          <w:szCs w:val="28"/>
          <w:lang w:val="uk-UA"/>
        </w:rPr>
        <w:t>о</w:t>
      </w:r>
      <w:r w:rsidRPr="00EA1E72">
        <w:rPr>
          <w:sz w:val="28"/>
          <w:szCs w:val="28"/>
          <w:lang w:val="uk-UA"/>
        </w:rPr>
        <w:t>ві кумулятивного підходу є найбільш ефективне використання потенціалу п</w:t>
      </w:r>
      <w:r w:rsidRPr="00EA1E72">
        <w:rPr>
          <w:sz w:val="28"/>
          <w:szCs w:val="28"/>
          <w:lang w:val="uk-UA"/>
        </w:rPr>
        <w:t>і</w:t>
      </w:r>
      <w:r w:rsidRPr="00EA1E72">
        <w:rPr>
          <w:sz w:val="28"/>
          <w:szCs w:val="28"/>
          <w:lang w:val="uk-UA"/>
        </w:rPr>
        <w:t>дприємства, від точності оцінки якого залежить постановка та досягнення ц</w:t>
      </w:r>
      <w:r w:rsidRPr="00EA1E72">
        <w:rPr>
          <w:sz w:val="28"/>
          <w:szCs w:val="28"/>
          <w:lang w:val="uk-UA"/>
        </w:rPr>
        <w:t>і</w:t>
      </w:r>
      <w:r w:rsidRPr="00EA1E72">
        <w:rPr>
          <w:sz w:val="28"/>
          <w:szCs w:val="28"/>
          <w:lang w:val="uk-UA"/>
        </w:rPr>
        <w:t>лей розвитку підприємства. Головним завданням формування потенціалу п</w:t>
      </w:r>
      <w:r w:rsidRPr="00EA1E72">
        <w:rPr>
          <w:sz w:val="28"/>
          <w:szCs w:val="28"/>
          <w:lang w:val="uk-UA"/>
        </w:rPr>
        <w:t>і</w:t>
      </w:r>
      <w:r w:rsidRPr="00EA1E72">
        <w:rPr>
          <w:sz w:val="28"/>
          <w:szCs w:val="28"/>
          <w:lang w:val="uk-UA"/>
        </w:rPr>
        <w:t>дприємства є досягнення сприятливого для реалізації кумулятивної страт</w:t>
      </w:r>
      <w:r w:rsidRPr="00EA1E72">
        <w:rPr>
          <w:sz w:val="28"/>
          <w:szCs w:val="28"/>
          <w:lang w:val="uk-UA"/>
        </w:rPr>
        <w:t>е</w:t>
      </w:r>
      <w:r w:rsidRPr="00EA1E72">
        <w:rPr>
          <w:sz w:val="28"/>
          <w:szCs w:val="28"/>
          <w:lang w:val="uk-UA"/>
        </w:rPr>
        <w:t>гії розвитку підприємства стану функціональних складових, рівень достатн</w:t>
      </w:r>
      <w:r w:rsidRPr="00EA1E72">
        <w:rPr>
          <w:sz w:val="28"/>
          <w:szCs w:val="28"/>
          <w:lang w:val="uk-UA"/>
        </w:rPr>
        <w:t>о</w:t>
      </w:r>
      <w:r w:rsidRPr="00EA1E72">
        <w:rPr>
          <w:sz w:val="28"/>
          <w:szCs w:val="28"/>
          <w:lang w:val="uk-UA"/>
        </w:rPr>
        <w:t xml:space="preserve">сті яких визначає можливість досягнення кумулятивного ефекту. </w:t>
      </w:r>
      <w:r w:rsidRPr="00EA1E72">
        <w:rPr>
          <w:sz w:val="28"/>
          <w:szCs w:val="28"/>
          <w:lang w:val="uk-UA" w:eastAsia="uk-UA"/>
        </w:rPr>
        <w:t>Удоскон</w:t>
      </w:r>
      <w:r w:rsidRPr="00EA1E72">
        <w:rPr>
          <w:sz w:val="28"/>
          <w:szCs w:val="28"/>
          <w:lang w:val="uk-UA" w:eastAsia="uk-UA"/>
        </w:rPr>
        <w:t>а</w:t>
      </w:r>
      <w:r w:rsidRPr="00EA1E72">
        <w:rPr>
          <w:sz w:val="28"/>
          <w:szCs w:val="28"/>
          <w:lang w:val="uk-UA" w:eastAsia="uk-UA"/>
        </w:rPr>
        <w:t>лено науково-методичний підхід до оцінки потенціалу промислового підприємс</w:t>
      </w:r>
      <w:r w:rsidRPr="00EA1E72">
        <w:rPr>
          <w:sz w:val="28"/>
          <w:szCs w:val="28"/>
          <w:lang w:val="uk-UA" w:eastAsia="uk-UA"/>
        </w:rPr>
        <w:t>т</w:t>
      </w:r>
      <w:r w:rsidRPr="00EA1E72">
        <w:rPr>
          <w:sz w:val="28"/>
          <w:szCs w:val="28"/>
          <w:lang w:val="uk-UA" w:eastAsia="uk-UA"/>
        </w:rPr>
        <w:t>ва. Підхід базується на використанні інтегрального показника, до якого у м</w:t>
      </w:r>
      <w:r w:rsidRPr="00EA1E72">
        <w:rPr>
          <w:sz w:val="28"/>
          <w:szCs w:val="28"/>
          <w:lang w:val="uk-UA" w:eastAsia="uk-UA"/>
        </w:rPr>
        <w:t>у</w:t>
      </w:r>
      <w:r w:rsidRPr="00EA1E72">
        <w:rPr>
          <w:sz w:val="28"/>
          <w:szCs w:val="28"/>
          <w:lang w:val="uk-UA" w:eastAsia="uk-UA"/>
        </w:rPr>
        <w:t xml:space="preserve">льтиплікативній формі включено нормовані значення основних складових потенціалу підприємства. </w:t>
      </w:r>
      <w:r w:rsidRPr="00EA1E72">
        <w:rPr>
          <w:sz w:val="28"/>
          <w:szCs w:val="28"/>
          <w:lang w:val="uk-UA"/>
        </w:rPr>
        <w:t>Науково-методичний підхід до оцінки потенціалу промислового призначення конкретизовано до рівня економіко-математичної моделі.</w:t>
      </w:r>
      <w:r w:rsidRPr="00EA1E72">
        <w:rPr>
          <w:sz w:val="28"/>
          <w:szCs w:val="28"/>
          <w:lang w:val="uk-UA" w:eastAsia="uk-UA"/>
        </w:rPr>
        <w:t xml:space="preserve"> Параметризацію моделі інтегрального показника виконано за доп</w:t>
      </w:r>
      <w:r w:rsidRPr="00EA1E72">
        <w:rPr>
          <w:sz w:val="28"/>
          <w:szCs w:val="28"/>
          <w:lang w:val="uk-UA" w:eastAsia="uk-UA"/>
        </w:rPr>
        <w:t>о</w:t>
      </w:r>
      <w:r w:rsidRPr="00EA1E72">
        <w:rPr>
          <w:sz w:val="28"/>
          <w:szCs w:val="28"/>
          <w:lang w:val="uk-UA" w:eastAsia="uk-UA"/>
        </w:rPr>
        <w:t>могою оптимізаційної економіко-математичної моделі з використанням ре</w:t>
      </w:r>
      <w:r w:rsidRPr="00EA1E72">
        <w:rPr>
          <w:sz w:val="28"/>
          <w:szCs w:val="28"/>
          <w:lang w:val="uk-UA" w:eastAsia="uk-UA"/>
        </w:rPr>
        <w:t>а</w:t>
      </w:r>
      <w:r w:rsidRPr="00EA1E72">
        <w:rPr>
          <w:sz w:val="28"/>
          <w:szCs w:val="28"/>
          <w:lang w:val="uk-UA" w:eastAsia="uk-UA"/>
        </w:rPr>
        <w:t>льних даних стан та ефективність використання потенціалу промислових п</w:t>
      </w:r>
      <w:r w:rsidRPr="00EA1E72">
        <w:rPr>
          <w:sz w:val="28"/>
          <w:szCs w:val="28"/>
          <w:lang w:val="uk-UA" w:eastAsia="uk-UA"/>
        </w:rPr>
        <w:t>і</w:t>
      </w:r>
      <w:r w:rsidRPr="00EA1E72">
        <w:rPr>
          <w:sz w:val="28"/>
          <w:szCs w:val="28"/>
          <w:lang w:val="uk-UA" w:eastAsia="uk-UA"/>
        </w:rPr>
        <w:t>дприємств без залучення ек</w:t>
      </w:r>
      <w:r w:rsidRPr="00EA1E72">
        <w:rPr>
          <w:sz w:val="28"/>
          <w:szCs w:val="28"/>
          <w:lang w:val="uk-UA" w:eastAsia="uk-UA"/>
        </w:rPr>
        <w:t>с</w:t>
      </w:r>
      <w:r w:rsidRPr="00EA1E72">
        <w:rPr>
          <w:sz w:val="28"/>
          <w:szCs w:val="28"/>
          <w:lang w:val="uk-UA" w:eastAsia="uk-UA"/>
        </w:rPr>
        <w:t>пертів.</w:t>
      </w:r>
    </w:p>
    <w:p w:rsidR="00886B4E" w:rsidRPr="00EA1E72" w:rsidRDefault="00886B4E" w:rsidP="00886B4E">
      <w:pPr>
        <w:tabs>
          <w:tab w:val="left" w:pos="0"/>
          <w:tab w:val="left" w:pos="420"/>
        </w:tabs>
        <w:spacing w:line="360" w:lineRule="auto"/>
        <w:ind w:firstLine="720"/>
        <w:jc w:val="both"/>
        <w:rPr>
          <w:sz w:val="28"/>
          <w:szCs w:val="28"/>
          <w:lang w:val="uk-UA"/>
        </w:rPr>
      </w:pPr>
      <w:r w:rsidRPr="00EA1E72">
        <w:rPr>
          <w:sz w:val="28"/>
          <w:szCs w:val="28"/>
          <w:lang w:val="uk-UA"/>
        </w:rPr>
        <w:t>Вдосконалено методичний підхід до визначення рівня функціональних складових стратегічного потенціалу підприємства достатнього для досягне</w:t>
      </w:r>
      <w:r w:rsidRPr="00EA1E72">
        <w:rPr>
          <w:sz w:val="28"/>
          <w:szCs w:val="28"/>
          <w:lang w:val="uk-UA"/>
        </w:rPr>
        <w:t>н</w:t>
      </w:r>
      <w:r w:rsidRPr="00EA1E72">
        <w:rPr>
          <w:sz w:val="28"/>
          <w:szCs w:val="28"/>
          <w:lang w:val="uk-UA"/>
        </w:rPr>
        <w:t>ня кумулятивного ефекту, що дозволяє впроваджувати кумулятивну страт</w:t>
      </w:r>
      <w:r w:rsidRPr="00EA1E72">
        <w:rPr>
          <w:sz w:val="28"/>
          <w:szCs w:val="28"/>
          <w:lang w:val="uk-UA"/>
        </w:rPr>
        <w:t>е</w:t>
      </w:r>
      <w:r w:rsidRPr="00EA1E72">
        <w:rPr>
          <w:sz w:val="28"/>
          <w:szCs w:val="28"/>
          <w:lang w:val="uk-UA"/>
        </w:rPr>
        <w:t xml:space="preserve">гію розвитку підприємства при мінімальних обсягах управляючих зусиль, тобто при </w:t>
      </w:r>
      <w:r w:rsidRPr="00EA1E72">
        <w:rPr>
          <w:sz w:val="28"/>
          <w:szCs w:val="28"/>
          <w:lang w:val="uk-UA"/>
        </w:rPr>
        <w:lastRenderedPageBreak/>
        <w:t>мінімальному використанні фінансових, часових та трудових р</w:t>
      </w:r>
      <w:r w:rsidRPr="00EA1E72">
        <w:rPr>
          <w:sz w:val="28"/>
          <w:szCs w:val="28"/>
          <w:lang w:val="uk-UA"/>
        </w:rPr>
        <w:t>е</w:t>
      </w:r>
      <w:r w:rsidRPr="00EA1E72">
        <w:rPr>
          <w:sz w:val="28"/>
          <w:szCs w:val="28"/>
          <w:lang w:val="uk-UA"/>
        </w:rPr>
        <w:t>сурсів, необхідних для досягнення обр</w:t>
      </w:r>
      <w:r w:rsidRPr="00EA1E72">
        <w:rPr>
          <w:sz w:val="28"/>
          <w:szCs w:val="28"/>
          <w:lang w:val="uk-UA"/>
        </w:rPr>
        <w:t>а</w:t>
      </w:r>
      <w:r w:rsidRPr="00EA1E72">
        <w:rPr>
          <w:sz w:val="28"/>
          <w:szCs w:val="28"/>
          <w:lang w:val="uk-UA"/>
        </w:rPr>
        <w:t>ного стану.</w:t>
      </w:r>
    </w:p>
    <w:p w:rsidR="00886B4E" w:rsidRPr="00EA1E72" w:rsidRDefault="00886B4E" w:rsidP="00886B4E">
      <w:pPr>
        <w:autoSpaceDE w:val="0"/>
        <w:autoSpaceDN w:val="0"/>
        <w:adjustRightInd w:val="0"/>
        <w:spacing w:line="360" w:lineRule="auto"/>
        <w:ind w:firstLine="720"/>
        <w:jc w:val="both"/>
        <w:rPr>
          <w:color w:val="000000"/>
          <w:sz w:val="28"/>
          <w:szCs w:val="28"/>
          <w:lang w:val="uk-UA" w:eastAsia="uk-UA"/>
        </w:rPr>
      </w:pPr>
      <w:r w:rsidRPr="00EA1E72">
        <w:rPr>
          <w:sz w:val="28"/>
          <w:szCs w:val="28"/>
          <w:lang w:val="uk-UA"/>
        </w:rPr>
        <w:t>2.4. Виходячи з теоретичних положень механізму управління розви</w:t>
      </w:r>
      <w:r w:rsidRPr="00EA1E72">
        <w:rPr>
          <w:sz w:val="28"/>
          <w:szCs w:val="28"/>
          <w:lang w:val="uk-UA"/>
        </w:rPr>
        <w:t>т</w:t>
      </w:r>
      <w:r w:rsidRPr="00EA1E72">
        <w:rPr>
          <w:sz w:val="28"/>
          <w:szCs w:val="28"/>
          <w:lang w:val="uk-UA"/>
        </w:rPr>
        <w:t>ком промислового підприємства було сформовано механізм управління б</w:t>
      </w:r>
      <w:r w:rsidRPr="00EA1E72">
        <w:rPr>
          <w:sz w:val="28"/>
          <w:szCs w:val="28"/>
          <w:lang w:val="uk-UA"/>
        </w:rPr>
        <w:t>і</w:t>
      </w:r>
      <w:r w:rsidRPr="00EA1E72">
        <w:rPr>
          <w:sz w:val="28"/>
          <w:szCs w:val="28"/>
          <w:lang w:val="uk-UA"/>
        </w:rPr>
        <w:t xml:space="preserve">фуркацією підприємства, який включає </w:t>
      </w:r>
      <w:r w:rsidRPr="00EA1E72">
        <w:rPr>
          <w:color w:val="000000"/>
          <w:sz w:val="28"/>
          <w:szCs w:val="28"/>
          <w:lang w:val="uk-UA" w:eastAsia="uk-UA"/>
        </w:rPr>
        <w:t>оцінку стійкості доданої вартості як результуючого показника розвитку підприємства, визначення точки біфурк</w:t>
      </w:r>
      <w:r w:rsidRPr="00EA1E72">
        <w:rPr>
          <w:color w:val="000000"/>
          <w:sz w:val="28"/>
          <w:szCs w:val="28"/>
          <w:lang w:val="uk-UA" w:eastAsia="uk-UA"/>
        </w:rPr>
        <w:t>а</w:t>
      </w:r>
      <w:r w:rsidRPr="00EA1E72">
        <w:rPr>
          <w:color w:val="000000"/>
          <w:sz w:val="28"/>
          <w:szCs w:val="28"/>
          <w:lang w:val="uk-UA" w:eastAsia="uk-UA"/>
        </w:rPr>
        <w:t>ції, оцінку можливості управління результуючим показником розвитку пр</w:t>
      </w:r>
      <w:r w:rsidRPr="00EA1E72">
        <w:rPr>
          <w:color w:val="000000"/>
          <w:sz w:val="28"/>
          <w:szCs w:val="28"/>
          <w:lang w:val="uk-UA" w:eastAsia="uk-UA"/>
        </w:rPr>
        <w:t>о</w:t>
      </w:r>
      <w:r w:rsidRPr="00EA1E72">
        <w:rPr>
          <w:color w:val="000000"/>
          <w:sz w:val="28"/>
          <w:szCs w:val="28"/>
          <w:lang w:val="uk-UA" w:eastAsia="uk-UA"/>
        </w:rPr>
        <w:t>мислового підприємства з метою досягнення зони біфуркації, що дозв</w:t>
      </w:r>
      <w:r w:rsidRPr="00EA1E72">
        <w:rPr>
          <w:color w:val="000000"/>
          <w:sz w:val="28"/>
          <w:szCs w:val="28"/>
          <w:lang w:val="uk-UA" w:eastAsia="uk-UA"/>
        </w:rPr>
        <w:t>о</w:t>
      </w:r>
      <w:r w:rsidRPr="00EA1E72">
        <w:rPr>
          <w:color w:val="000000"/>
          <w:sz w:val="28"/>
          <w:szCs w:val="28"/>
          <w:lang w:val="uk-UA" w:eastAsia="uk-UA"/>
        </w:rPr>
        <w:t>ляє стимулювати досягнення нерівноваги його діяльності та впровадження кум</w:t>
      </w:r>
      <w:r w:rsidRPr="00EA1E72">
        <w:rPr>
          <w:color w:val="000000"/>
          <w:sz w:val="28"/>
          <w:szCs w:val="28"/>
          <w:lang w:val="uk-UA" w:eastAsia="uk-UA"/>
        </w:rPr>
        <w:t>у</w:t>
      </w:r>
      <w:r w:rsidRPr="00EA1E72">
        <w:rPr>
          <w:color w:val="000000"/>
          <w:sz w:val="28"/>
          <w:szCs w:val="28"/>
          <w:lang w:val="uk-UA" w:eastAsia="uk-UA"/>
        </w:rPr>
        <w:t>лятивної стратегії розвитку підприємства.</w:t>
      </w:r>
    </w:p>
    <w:p w:rsidR="00886B4E" w:rsidRPr="00EA1E72" w:rsidRDefault="00886B4E" w:rsidP="00886B4E">
      <w:pPr>
        <w:tabs>
          <w:tab w:val="left" w:pos="0"/>
          <w:tab w:val="left" w:pos="420"/>
          <w:tab w:val="num" w:pos="1260"/>
        </w:tabs>
        <w:spacing w:line="360" w:lineRule="auto"/>
        <w:ind w:firstLine="720"/>
        <w:jc w:val="both"/>
        <w:rPr>
          <w:spacing w:val="-2"/>
          <w:sz w:val="28"/>
          <w:szCs w:val="28"/>
          <w:lang w:val="uk-UA"/>
        </w:rPr>
      </w:pPr>
      <w:r w:rsidRPr="00EA1E72">
        <w:rPr>
          <w:spacing w:val="-2"/>
          <w:sz w:val="28"/>
          <w:szCs w:val="28"/>
          <w:lang w:val="uk-UA"/>
        </w:rPr>
        <w:t xml:space="preserve">2.5. </w:t>
      </w:r>
      <w:r w:rsidRPr="00EA1E72">
        <w:rPr>
          <w:color w:val="000000"/>
          <w:spacing w:val="-2"/>
          <w:sz w:val="28"/>
          <w:szCs w:val="28"/>
          <w:lang w:val="uk-UA"/>
        </w:rPr>
        <w:t>Здійснено моделювання процесу вибору стратегії розвитку підпр</w:t>
      </w:r>
      <w:r w:rsidRPr="00EA1E72">
        <w:rPr>
          <w:color w:val="000000"/>
          <w:spacing w:val="-2"/>
          <w:sz w:val="28"/>
          <w:szCs w:val="28"/>
          <w:lang w:val="uk-UA"/>
        </w:rPr>
        <w:t>и</w:t>
      </w:r>
      <w:r w:rsidRPr="00EA1E72">
        <w:rPr>
          <w:color w:val="000000"/>
          <w:spacing w:val="-2"/>
          <w:sz w:val="28"/>
          <w:szCs w:val="28"/>
          <w:lang w:val="uk-UA"/>
        </w:rPr>
        <w:t>ємства з безлічі можливих траєкторій розвитку в момент біфуркації та визн</w:t>
      </w:r>
      <w:r w:rsidRPr="00EA1E72">
        <w:rPr>
          <w:color w:val="000000"/>
          <w:spacing w:val="-2"/>
          <w:sz w:val="28"/>
          <w:szCs w:val="28"/>
          <w:lang w:val="uk-UA"/>
        </w:rPr>
        <w:t>а</w:t>
      </w:r>
      <w:r w:rsidRPr="00EA1E72">
        <w:rPr>
          <w:color w:val="000000"/>
          <w:spacing w:val="-2"/>
          <w:sz w:val="28"/>
          <w:szCs w:val="28"/>
          <w:lang w:val="uk-UA"/>
        </w:rPr>
        <w:t>чення оптимального варіанту. Формалізована оцінка вибору стратегії розви</w:t>
      </w:r>
      <w:r w:rsidRPr="00EA1E72">
        <w:rPr>
          <w:color w:val="000000"/>
          <w:spacing w:val="-2"/>
          <w:sz w:val="28"/>
          <w:szCs w:val="28"/>
          <w:lang w:val="uk-UA"/>
        </w:rPr>
        <w:t>т</w:t>
      </w:r>
      <w:r w:rsidRPr="00EA1E72">
        <w:rPr>
          <w:color w:val="000000"/>
          <w:spacing w:val="-2"/>
          <w:sz w:val="28"/>
          <w:szCs w:val="28"/>
          <w:lang w:val="uk-UA"/>
        </w:rPr>
        <w:t xml:space="preserve">ку підприємства базується на </w:t>
      </w:r>
      <w:r w:rsidRPr="00EA1E72">
        <w:rPr>
          <w:spacing w:val="-2"/>
          <w:sz w:val="28"/>
          <w:szCs w:val="28"/>
          <w:lang w:val="uk-UA"/>
        </w:rPr>
        <w:t>визначення та врахування як приоритетних напр</w:t>
      </w:r>
      <w:r w:rsidRPr="00EA1E72">
        <w:rPr>
          <w:spacing w:val="-2"/>
          <w:sz w:val="28"/>
          <w:szCs w:val="28"/>
          <w:lang w:val="uk-UA"/>
        </w:rPr>
        <w:t>я</w:t>
      </w:r>
      <w:r w:rsidRPr="00EA1E72">
        <w:rPr>
          <w:spacing w:val="-2"/>
          <w:sz w:val="28"/>
          <w:szCs w:val="28"/>
          <w:lang w:val="uk-UA"/>
        </w:rPr>
        <w:t>мів розвитку відповідної галузі промисловості та економіки країни в цілому, так і пріоритетів розвитку конкретного підприємства, що дозволяє математи</w:t>
      </w:r>
      <w:r w:rsidRPr="00EA1E72">
        <w:rPr>
          <w:spacing w:val="-2"/>
          <w:sz w:val="28"/>
          <w:szCs w:val="28"/>
          <w:lang w:val="uk-UA"/>
        </w:rPr>
        <w:t>ч</w:t>
      </w:r>
      <w:r w:rsidRPr="00EA1E72">
        <w:rPr>
          <w:spacing w:val="-2"/>
          <w:sz w:val="28"/>
          <w:szCs w:val="28"/>
          <w:lang w:val="uk-UA"/>
        </w:rPr>
        <w:t>но обґрунтувати критерії вибору його стратегії та визначити ко</w:t>
      </w:r>
      <w:r w:rsidRPr="00EA1E72">
        <w:rPr>
          <w:spacing w:val="-2"/>
          <w:sz w:val="28"/>
          <w:szCs w:val="28"/>
          <w:lang w:val="uk-UA"/>
        </w:rPr>
        <w:t>м</w:t>
      </w:r>
      <w:r w:rsidRPr="00EA1E72">
        <w:rPr>
          <w:spacing w:val="-2"/>
          <w:sz w:val="28"/>
          <w:szCs w:val="28"/>
          <w:lang w:val="uk-UA"/>
        </w:rPr>
        <w:t xml:space="preserve">плекс заходів, який має найбільший вплив на результати його діяльності. </w:t>
      </w:r>
      <w:r w:rsidRPr="00EA1E72">
        <w:rPr>
          <w:color w:val="000000"/>
          <w:spacing w:val="-2"/>
          <w:sz w:val="28"/>
          <w:szCs w:val="28"/>
          <w:lang w:val="uk-UA"/>
        </w:rPr>
        <w:t>Це дає можливість здійсн</w:t>
      </w:r>
      <w:r w:rsidRPr="00EA1E72">
        <w:rPr>
          <w:color w:val="000000"/>
          <w:spacing w:val="-2"/>
          <w:sz w:val="28"/>
          <w:szCs w:val="28"/>
          <w:lang w:val="uk-UA"/>
        </w:rPr>
        <w:t>ю</w:t>
      </w:r>
      <w:r w:rsidRPr="00EA1E72">
        <w:rPr>
          <w:color w:val="000000"/>
          <w:spacing w:val="-2"/>
          <w:sz w:val="28"/>
          <w:szCs w:val="28"/>
          <w:lang w:val="uk-UA"/>
        </w:rPr>
        <w:t>вати цілеспрямований пошук найбільш доцільних варіантів створення або підтримки високого рівня конкурентного потенціалу підприємства, а т</w:t>
      </w:r>
      <w:r w:rsidRPr="00EA1E72">
        <w:rPr>
          <w:color w:val="000000"/>
          <w:spacing w:val="-2"/>
          <w:sz w:val="28"/>
          <w:szCs w:val="28"/>
          <w:lang w:val="uk-UA"/>
        </w:rPr>
        <w:t>а</w:t>
      </w:r>
      <w:r w:rsidRPr="00EA1E72">
        <w:rPr>
          <w:color w:val="000000"/>
          <w:spacing w:val="-2"/>
          <w:sz w:val="28"/>
          <w:szCs w:val="28"/>
          <w:lang w:val="uk-UA"/>
        </w:rPr>
        <w:t>кож дозволяє більш обґрунтовано управляти його розви</w:t>
      </w:r>
      <w:r w:rsidRPr="00EA1E72">
        <w:rPr>
          <w:color w:val="000000"/>
          <w:spacing w:val="-2"/>
          <w:sz w:val="28"/>
          <w:szCs w:val="28"/>
          <w:lang w:val="uk-UA"/>
        </w:rPr>
        <w:t>т</w:t>
      </w:r>
      <w:r w:rsidRPr="00EA1E72">
        <w:rPr>
          <w:color w:val="000000"/>
          <w:spacing w:val="-2"/>
          <w:sz w:val="28"/>
          <w:szCs w:val="28"/>
          <w:lang w:val="uk-UA"/>
        </w:rPr>
        <w:t>ком.</w:t>
      </w:r>
    </w:p>
    <w:p w:rsidR="00886B4E" w:rsidRPr="00EA1E72" w:rsidRDefault="00886B4E" w:rsidP="00886B4E">
      <w:pPr>
        <w:tabs>
          <w:tab w:val="left" w:pos="31"/>
          <w:tab w:val="left" w:pos="420"/>
        </w:tabs>
        <w:spacing w:line="360" w:lineRule="auto"/>
        <w:ind w:firstLine="720"/>
        <w:jc w:val="both"/>
        <w:rPr>
          <w:color w:val="000000"/>
          <w:sz w:val="28"/>
          <w:szCs w:val="28"/>
          <w:lang w:val="uk-UA"/>
        </w:rPr>
      </w:pPr>
      <w:r w:rsidRPr="00EA1E72">
        <w:rPr>
          <w:sz w:val="28"/>
          <w:szCs w:val="28"/>
          <w:lang w:val="uk-UA"/>
        </w:rPr>
        <w:t xml:space="preserve">2.6. </w:t>
      </w:r>
      <w:r w:rsidRPr="00EA1E72">
        <w:rPr>
          <w:color w:val="000000"/>
          <w:sz w:val="28"/>
          <w:szCs w:val="28"/>
          <w:lang w:val="uk-UA"/>
        </w:rPr>
        <w:t>Запропоновано математичну модель знаходження точки біфуркації в просторі параметрів і визначення типу біфуркації за часовим рядом, який спостерігається, дискретним відліком змінного стану. Вирішення цього фу</w:t>
      </w:r>
      <w:r w:rsidRPr="00EA1E72">
        <w:rPr>
          <w:color w:val="000000"/>
          <w:sz w:val="28"/>
          <w:szCs w:val="28"/>
          <w:lang w:val="uk-UA"/>
        </w:rPr>
        <w:t>н</w:t>
      </w:r>
      <w:r w:rsidRPr="00EA1E72">
        <w:rPr>
          <w:color w:val="000000"/>
          <w:sz w:val="28"/>
          <w:szCs w:val="28"/>
          <w:lang w:val="uk-UA"/>
        </w:rPr>
        <w:t>даментального завдання, створення певних нелінійних математичних мод</w:t>
      </w:r>
      <w:r w:rsidRPr="00EA1E72">
        <w:rPr>
          <w:color w:val="000000"/>
          <w:sz w:val="28"/>
          <w:szCs w:val="28"/>
          <w:lang w:val="uk-UA"/>
        </w:rPr>
        <w:t>е</w:t>
      </w:r>
      <w:r w:rsidRPr="00EA1E72">
        <w:rPr>
          <w:color w:val="000000"/>
          <w:sz w:val="28"/>
          <w:szCs w:val="28"/>
          <w:lang w:val="uk-UA"/>
        </w:rPr>
        <w:t>лей та алгоритмів дослідження економічних пр</w:t>
      </w:r>
      <w:r w:rsidRPr="00EA1E72">
        <w:rPr>
          <w:color w:val="000000"/>
          <w:sz w:val="28"/>
          <w:szCs w:val="28"/>
          <w:lang w:val="uk-UA"/>
        </w:rPr>
        <w:t>о</w:t>
      </w:r>
      <w:r w:rsidRPr="00EA1E72">
        <w:rPr>
          <w:color w:val="000000"/>
          <w:sz w:val="28"/>
          <w:szCs w:val="28"/>
          <w:lang w:val="uk-UA"/>
        </w:rPr>
        <w:t>цесів дозволяє</w:t>
      </w:r>
      <w:r w:rsidRPr="00EA1E72">
        <w:rPr>
          <w:sz w:val="28"/>
          <w:szCs w:val="28"/>
          <w:lang w:val="uk-UA"/>
        </w:rPr>
        <w:t xml:space="preserve"> в результаті обробки статистичних даних фінансових звітів підприємства дати оцінку п</w:t>
      </w:r>
      <w:r w:rsidRPr="00EA1E72">
        <w:rPr>
          <w:sz w:val="28"/>
          <w:szCs w:val="28"/>
          <w:lang w:val="uk-UA"/>
        </w:rPr>
        <w:t>о</w:t>
      </w:r>
      <w:r w:rsidRPr="00EA1E72">
        <w:rPr>
          <w:sz w:val="28"/>
          <w:szCs w:val="28"/>
          <w:lang w:val="uk-UA"/>
        </w:rPr>
        <w:t>точного стану економічного об'єкту з погляду локальної або глобальної сті</w:t>
      </w:r>
      <w:r w:rsidRPr="00EA1E72">
        <w:rPr>
          <w:sz w:val="28"/>
          <w:szCs w:val="28"/>
          <w:lang w:val="uk-UA"/>
        </w:rPr>
        <w:t>й</w:t>
      </w:r>
      <w:r w:rsidRPr="00EA1E72">
        <w:rPr>
          <w:sz w:val="28"/>
          <w:szCs w:val="28"/>
          <w:lang w:val="uk-UA"/>
        </w:rPr>
        <w:t>кості в наочному графічному (топологічному) вигляді, визначити точки рі</w:t>
      </w:r>
      <w:r w:rsidRPr="00EA1E72">
        <w:rPr>
          <w:sz w:val="28"/>
          <w:szCs w:val="28"/>
          <w:lang w:val="uk-UA"/>
        </w:rPr>
        <w:t>в</w:t>
      </w:r>
      <w:r w:rsidRPr="00EA1E72">
        <w:rPr>
          <w:sz w:val="28"/>
          <w:szCs w:val="28"/>
          <w:lang w:val="uk-UA"/>
        </w:rPr>
        <w:t>новаги на детермінованій гілці розвитку і дослідити тимчасову д</w:t>
      </w:r>
      <w:r w:rsidRPr="00EA1E72">
        <w:rPr>
          <w:sz w:val="28"/>
          <w:szCs w:val="28"/>
          <w:lang w:val="uk-UA"/>
        </w:rPr>
        <w:t>е</w:t>
      </w:r>
      <w:r w:rsidRPr="00EA1E72">
        <w:rPr>
          <w:sz w:val="28"/>
          <w:szCs w:val="28"/>
          <w:lang w:val="uk-UA"/>
        </w:rPr>
        <w:t xml:space="preserve">формацію </w:t>
      </w:r>
      <w:r w:rsidRPr="00EA1E72">
        <w:rPr>
          <w:sz w:val="28"/>
          <w:szCs w:val="28"/>
          <w:lang w:val="uk-UA"/>
        </w:rPr>
        <w:lastRenderedPageBreak/>
        <w:t>потенційних функцій, а значить і формалізувати на мікрорівні задачі розви</w:t>
      </w:r>
      <w:r w:rsidRPr="00EA1E72">
        <w:rPr>
          <w:sz w:val="28"/>
          <w:szCs w:val="28"/>
          <w:lang w:val="uk-UA"/>
        </w:rPr>
        <w:t>т</w:t>
      </w:r>
      <w:r w:rsidRPr="00EA1E72">
        <w:rPr>
          <w:sz w:val="28"/>
          <w:szCs w:val="28"/>
          <w:lang w:val="uk-UA"/>
        </w:rPr>
        <w:t>ку підприємства та упра</w:t>
      </w:r>
      <w:r w:rsidRPr="00EA1E72">
        <w:rPr>
          <w:sz w:val="28"/>
          <w:szCs w:val="28"/>
          <w:lang w:val="uk-UA"/>
        </w:rPr>
        <w:t>в</w:t>
      </w:r>
      <w:r w:rsidRPr="00EA1E72">
        <w:rPr>
          <w:sz w:val="28"/>
          <w:szCs w:val="28"/>
          <w:lang w:val="uk-UA"/>
        </w:rPr>
        <w:t>ління ним.</w:t>
      </w:r>
    </w:p>
    <w:p w:rsidR="00886B4E" w:rsidRPr="00EA1E72" w:rsidRDefault="00886B4E" w:rsidP="00886B4E">
      <w:pPr>
        <w:tabs>
          <w:tab w:val="left" w:pos="0"/>
          <w:tab w:val="left" w:pos="420"/>
        </w:tabs>
        <w:spacing w:line="360" w:lineRule="auto"/>
        <w:ind w:firstLine="720"/>
        <w:jc w:val="both"/>
        <w:rPr>
          <w:sz w:val="28"/>
          <w:szCs w:val="28"/>
          <w:lang w:val="uk-UA"/>
        </w:rPr>
      </w:pPr>
      <w:r w:rsidRPr="00EA1E72">
        <w:rPr>
          <w:sz w:val="28"/>
          <w:szCs w:val="28"/>
          <w:lang w:val="uk-UA"/>
        </w:rPr>
        <w:t>2.7.Запропоновано модель управління біфуркацією промислового пі</w:t>
      </w:r>
      <w:r w:rsidRPr="00EA1E72">
        <w:rPr>
          <w:sz w:val="28"/>
          <w:szCs w:val="28"/>
          <w:lang w:val="uk-UA"/>
        </w:rPr>
        <w:t>д</w:t>
      </w:r>
      <w:r w:rsidRPr="00EA1E72">
        <w:rPr>
          <w:sz w:val="28"/>
          <w:szCs w:val="28"/>
          <w:lang w:val="uk-UA"/>
        </w:rPr>
        <w:t>приємства, яка передбачає можливість управління стабільністю системи за допомогою керуючих параметрів, що дає можливість ранжирувати керуючі параметри на основі факторного впливу на результати розвитку промислов</w:t>
      </w:r>
      <w:r w:rsidRPr="00EA1E72">
        <w:rPr>
          <w:sz w:val="28"/>
          <w:szCs w:val="28"/>
          <w:lang w:val="uk-UA"/>
        </w:rPr>
        <w:t>о</w:t>
      </w:r>
      <w:r w:rsidRPr="00EA1E72">
        <w:rPr>
          <w:sz w:val="28"/>
          <w:szCs w:val="28"/>
          <w:lang w:val="uk-UA"/>
        </w:rPr>
        <w:t>го пі</w:t>
      </w:r>
      <w:r w:rsidRPr="00EA1E72">
        <w:rPr>
          <w:sz w:val="28"/>
          <w:szCs w:val="28"/>
          <w:lang w:val="uk-UA"/>
        </w:rPr>
        <w:t>д</w:t>
      </w:r>
      <w:r w:rsidRPr="00EA1E72">
        <w:rPr>
          <w:sz w:val="28"/>
          <w:szCs w:val="28"/>
          <w:lang w:val="uk-UA"/>
        </w:rPr>
        <w:t>приємства.</w:t>
      </w:r>
    </w:p>
    <w:p w:rsidR="00886B4E" w:rsidRPr="00EA1E72" w:rsidRDefault="00886B4E" w:rsidP="00886B4E">
      <w:pPr>
        <w:spacing w:line="360" w:lineRule="auto"/>
        <w:ind w:firstLine="720"/>
        <w:jc w:val="both"/>
        <w:rPr>
          <w:sz w:val="28"/>
          <w:szCs w:val="28"/>
          <w:lang w:val="uk-UA" w:eastAsia="uk-UA"/>
        </w:rPr>
      </w:pPr>
      <w:r w:rsidRPr="00EA1E72">
        <w:rPr>
          <w:sz w:val="28"/>
          <w:szCs w:val="28"/>
          <w:lang w:val="uk-UA" w:eastAsia="uk-UA"/>
        </w:rPr>
        <w:t>3. У практичному плані – доведення запропонованих наукових пол</w:t>
      </w:r>
      <w:r w:rsidRPr="00EA1E72">
        <w:rPr>
          <w:sz w:val="28"/>
          <w:szCs w:val="28"/>
          <w:lang w:val="uk-UA" w:eastAsia="uk-UA"/>
        </w:rPr>
        <w:t>о</w:t>
      </w:r>
      <w:r w:rsidRPr="00EA1E72">
        <w:rPr>
          <w:sz w:val="28"/>
          <w:szCs w:val="28"/>
          <w:lang w:val="uk-UA" w:eastAsia="uk-UA"/>
        </w:rPr>
        <w:t>жень до рівня інформаційних технологій, розробка рекомендацій щодо вдо</w:t>
      </w:r>
      <w:r w:rsidRPr="00EA1E72">
        <w:rPr>
          <w:sz w:val="28"/>
          <w:szCs w:val="28"/>
          <w:lang w:val="uk-UA" w:eastAsia="uk-UA"/>
        </w:rPr>
        <w:t>с</w:t>
      </w:r>
      <w:r w:rsidRPr="00EA1E72">
        <w:rPr>
          <w:sz w:val="28"/>
          <w:szCs w:val="28"/>
          <w:lang w:val="uk-UA" w:eastAsia="uk-UA"/>
        </w:rPr>
        <w:t>коналення організаційної структури підприємств, апробація розроблених п</w:t>
      </w:r>
      <w:r w:rsidRPr="00EA1E72">
        <w:rPr>
          <w:sz w:val="28"/>
          <w:szCs w:val="28"/>
          <w:lang w:val="uk-UA" w:eastAsia="uk-UA"/>
        </w:rPr>
        <w:t>і</w:t>
      </w:r>
      <w:r w:rsidRPr="00EA1E72">
        <w:rPr>
          <w:sz w:val="28"/>
          <w:szCs w:val="28"/>
          <w:lang w:val="uk-UA" w:eastAsia="uk-UA"/>
        </w:rPr>
        <w:t>дходів на промислових підприємс</w:t>
      </w:r>
      <w:r w:rsidRPr="00EA1E72">
        <w:rPr>
          <w:sz w:val="28"/>
          <w:szCs w:val="28"/>
          <w:lang w:val="uk-UA" w:eastAsia="uk-UA"/>
        </w:rPr>
        <w:t>т</w:t>
      </w:r>
      <w:r w:rsidRPr="00EA1E72">
        <w:rPr>
          <w:sz w:val="28"/>
          <w:szCs w:val="28"/>
          <w:lang w:val="uk-UA" w:eastAsia="uk-UA"/>
        </w:rPr>
        <w:t>вах Донецького регіону.</w:t>
      </w:r>
    </w:p>
    <w:p w:rsidR="00886B4E" w:rsidRPr="00EA1E72" w:rsidRDefault="00886B4E" w:rsidP="00886B4E">
      <w:pPr>
        <w:autoSpaceDE w:val="0"/>
        <w:autoSpaceDN w:val="0"/>
        <w:spacing w:line="360" w:lineRule="auto"/>
        <w:ind w:firstLine="720"/>
        <w:jc w:val="both"/>
        <w:rPr>
          <w:spacing w:val="-2"/>
          <w:sz w:val="28"/>
          <w:szCs w:val="28"/>
          <w:highlight w:val="green"/>
          <w:lang w:val="uk-UA"/>
        </w:rPr>
      </w:pPr>
      <w:r w:rsidRPr="00EA1E72">
        <w:rPr>
          <w:sz w:val="28"/>
          <w:szCs w:val="28"/>
          <w:lang w:val="uk-UA"/>
        </w:rPr>
        <w:t>3.1. Проаналізовано стан і тенденції розвитку економіки України, в</w:t>
      </w:r>
      <w:r w:rsidRPr="00EA1E72">
        <w:rPr>
          <w:sz w:val="28"/>
          <w:szCs w:val="28"/>
          <w:lang w:val="uk-UA"/>
        </w:rPr>
        <w:t>и</w:t>
      </w:r>
      <w:r w:rsidRPr="00EA1E72">
        <w:rPr>
          <w:sz w:val="28"/>
          <w:szCs w:val="28"/>
          <w:lang w:val="uk-UA"/>
        </w:rPr>
        <w:t>значено джерела економічного зростання, доведено важливу роль машиноб</w:t>
      </w:r>
      <w:r w:rsidRPr="00EA1E72">
        <w:rPr>
          <w:sz w:val="28"/>
          <w:szCs w:val="28"/>
          <w:lang w:val="uk-UA"/>
        </w:rPr>
        <w:t>у</w:t>
      </w:r>
      <w:r w:rsidRPr="00EA1E72">
        <w:rPr>
          <w:sz w:val="28"/>
          <w:szCs w:val="28"/>
          <w:lang w:val="uk-UA"/>
        </w:rPr>
        <w:t xml:space="preserve">дування у розвитку економіки країни. </w:t>
      </w:r>
      <w:r w:rsidRPr="00EA1E72">
        <w:rPr>
          <w:snapToGrid w:val="0"/>
          <w:sz w:val="28"/>
          <w:szCs w:val="28"/>
          <w:lang w:val="uk-UA"/>
        </w:rPr>
        <w:t>Як особливості розвитку економіки України виділено д</w:t>
      </w:r>
      <w:r w:rsidRPr="00EA1E72">
        <w:rPr>
          <w:snapToGrid w:val="0"/>
          <w:sz w:val="28"/>
          <w:szCs w:val="28"/>
          <w:lang w:val="uk-UA"/>
        </w:rPr>
        <w:t>е</w:t>
      </w:r>
      <w:r w:rsidRPr="00EA1E72">
        <w:rPr>
          <w:snapToGrid w:val="0"/>
          <w:sz w:val="28"/>
          <w:szCs w:val="28"/>
          <w:lang w:val="uk-UA"/>
        </w:rPr>
        <w:t xml:space="preserve">формовану структуру виробництва. </w:t>
      </w:r>
      <w:r w:rsidRPr="00EA1E72">
        <w:rPr>
          <w:spacing w:val="-2"/>
          <w:sz w:val="28"/>
          <w:szCs w:val="28"/>
          <w:lang w:val="uk-UA"/>
        </w:rPr>
        <w:t xml:space="preserve"> </w:t>
      </w:r>
      <w:r w:rsidRPr="00EA1E72">
        <w:rPr>
          <w:color w:val="000000"/>
          <w:spacing w:val="-2"/>
          <w:sz w:val="28"/>
          <w:szCs w:val="28"/>
          <w:lang w:val="uk-UA"/>
        </w:rPr>
        <w:t>Дослідження тісноти зв’язку машинобуд</w:t>
      </w:r>
      <w:r w:rsidRPr="00EA1E72">
        <w:rPr>
          <w:color w:val="000000"/>
          <w:spacing w:val="-2"/>
          <w:sz w:val="28"/>
          <w:szCs w:val="28"/>
          <w:lang w:val="uk-UA"/>
        </w:rPr>
        <w:t>у</w:t>
      </w:r>
      <w:r w:rsidRPr="00EA1E72">
        <w:rPr>
          <w:color w:val="000000"/>
          <w:spacing w:val="-2"/>
          <w:sz w:val="28"/>
          <w:szCs w:val="28"/>
          <w:lang w:val="uk-UA"/>
        </w:rPr>
        <w:t>вання з іншими галузями економіки дозволило зробити висновок, що темпи розвитку м</w:t>
      </w:r>
      <w:r w:rsidRPr="00EA1E72">
        <w:rPr>
          <w:color w:val="000000"/>
          <w:spacing w:val="-2"/>
          <w:sz w:val="28"/>
          <w:szCs w:val="28"/>
          <w:lang w:val="uk-UA"/>
        </w:rPr>
        <w:t>а</w:t>
      </w:r>
      <w:r w:rsidRPr="00EA1E72">
        <w:rPr>
          <w:color w:val="000000"/>
          <w:spacing w:val="-2"/>
          <w:sz w:val="28"/>
          <w:szCs w:val="28"/>
          <w:lang w:val="uk-UA"/>
        </w:rPr>
        <w:t>шинобудівного комплексу суттєво впливають на рівень розвитку промисловості кра</w:t>
      </w:r>
      <w:r w:rsidRPr="00EA1E72">
        <w:rPr>
          <w:color w:val="000000"/>
          <w:spacing w:val="-2"/>
          <w:sz w:val="28"/>
          <w:szCs w:val="28"/>
          <w:lang w:val="uk-UA"/>
        </w:rPr>
        <w:t>ї</w:t>
      </w:r>
      <w:r w:rsidRPr="00EA1E72">
        <w:rPr>
          <w:color w:val="000000"/>
          <w:spacing w:val="-2"/>
          <w:sz w:val="28"/>
          <w:szCs w:val="28"/>
          <w:lang w:val="uk-UA"/>
        </w:rPr>
        <w:t>ни в цілому, що пояснюється прямою залежністю між результатами роботи проми</w:t>
      </w:r>
      <w:r w:rsidRPr="00EA1E72">
        <w:rPr>
          <w:color w:val="000000"/>
          <w:spacing w:val="-2"/>
          <w:sz w:val="28"/>
          <w:szCs w:val="28"/>
          <w:lang w:val="uk-UA"/>
        </w:rPr>
        <w:t>с</w:t>
      </w:r>
      <w:r w:rsidRPr="00EA1E72">
        <w:rPr>
          <w:color w:val="000000"/>
          <w:spacing w:val="-2"/>
          <w:sz w:val="28"/>
          <w:szCs w:val="28"/>
          <w:lang w:val="uk-UA"/>
        </w:rPr>
        <w:t xml:space="preserve">лових підприємств та темпами оновлення устаткування. </w:t>
      </w:r>
      <w:r w:rsidRPr="00EA1E72">
        <w:rPr>
          <w:spacing w:val="-2"/>
          <w:sz w:val="28"/>
          <w:szCs w:val="28"/>
          <w:lang w:val="uk-UA"/>
        </w:rPr>
        <w:t>Доведено кризовий стан б</w:t>
      </w:r>
      <w:r w:rsidRPr="00EA1E72">
        <w:rPr>
          <w:spacing w:val="-2"/>
          <w:sz w:val="28"/>
          <w:szCs w:val="28"/>
          <w:lang w:val="uk-UA"/>
        </w:rPr>
        <w:t>і</w:t>
      </w:r>
      <w:r w:rsidRPr="00EA1E72">
        <w:rPr>
          <w:spacing w:val="-2"/>
          <w:sz w:val="28"/>
          <w:szCs w:val="28"/>
          <w:lang w:val="uk-UA"/>
        </w:rPr>
        <w:t>льшості проаналізованих машинобудівних підприємств регіону, зроблено оцінку рівня розвитку підпр</w:t>
      </w:r>
      <w:r w:rsidRPr="00EA1E72">
        <w:rPr>
          <w:spacing w:val="-2"/>
          <w:sz w:val="28"/>
          <w:szCs w:val="28"/>
          <w:lang w:val="uk-UA"/>
        </w:rPr>
        <w:t>и</w:t>
      </w:r>
      <w:r w:rsidRPr="00EA1E72">
        <w:rPr>
          <w:spacing w:val="-2"/>
          <w:sz w:val="28"/>
          <w:szCs w:val="28"/>
          <w:lang w:val="uk-UA"/>
        </w:rPr>
        <w:t>ємств, обґрунтовано необхідність вдосконалення системи управління розви</w:t>
      </w:r>
      <w:r w:rsidRPr="00EA1E72">
        <w:rPr>
          <w:spacing w:val="-2"/>
          <w:sz w:val="28"/>
          <w:szCs w:val="28"/>
          <w:lang w:val="uk-UA"/>
        </w:rPr>
        <w:t>т</w:t>
      </w:r>
      <w:r w:rsidRPr="00EA1E72">
        <w:rPr>
          <w:spacing w:val="-2"/>
          <w:sz w:val="28"/>
          <w:szCs w:val="28"/>
          <w:lang w:val="uk-UA"/>
        </w:rPr>
        <w:t>ком підприє</w:t>
      </w:r>
      <w:r w:rsidRPr="00EA1E72">
        <w:rPr>
          <w:spacing w:val="-2"/>
          <w:sz w:val="28"/>
          <w:szCs w:val="28"/>
          <w:lang w:val="uk-UA"/>
        </w:rPr>
        <w:t>м</w:t>
      </w:r>
      <w:r w:rsidRPr="00EA1E72">
        <w:rPr>
          <w:spacing w:val="-2"/>
          <w:sz w:val="28"/>
          <w:szCs w:val="28"/>
          <w:lang w:val="uk-UA"/>
        </w:rPr>
        <w:t xml:space="preserve">ства </w:t>
      </w:r>
    </w:p>
    <w:p w:rsidR="00886B4E" w:rsidRPr="00EA1E72" w:rsidRDefault="00886B4E" w:rsidP="00886B4E">
      <w:pPr>
        <w:spacing w:line="360" w:lineRule="auto"/>
        <w:ind w:firstLine="720"/>
        <w:jc w:val="both"/>
        <w:rPr>
          <w:spacing w:val="-2"/>
          <w:sz w:val="28"/>
          <w:szCs w:val="28"/>
          <w:lang w:val="uk-UA"/>
        </w:rPr>
      </w:pPr>
      <w:r w:rsidRPr="00EA1E72">
        <w:rPr>
          <w:spacing w:val="-2"/>
          <w:sz w:val="28"/>
          <w:szCs w:val="28"/>
          <w:lang w:val="uk-UA"/>
        </w:rPr>
        <w:t xml:space="preserve">3.2. </w:t>
      </w:r>
      <w:r w:rsidRPr="00EA1E72">
        <w:rPr>
          <w:rStyle w:val="apple-style-span"/>
          <w:spacing w:val="-2"/>
          <w:sz w:val="28"/>
          <w:szCs w:val="28"/>
          <w:lang w:val="uk-UA"/>
        </w:rPr>
        <w:t xml:space="preserve">За результатами дослідження визначено, </w:t>
      </w:r>
      <w:r w:rsidRPr="00EA1E72">
        <w:rPr>
          <w:spacing w:val="-2"/>
          <w:sz w:val="28"/>
          <w:szCs w:val="28"/>
          <w:lang w:val="uk-UA"/>
        </w:rPr>
        <w:t>що в сучасних умовах го</w:t>
      </w:r>
      <w:r w:rsidRPr="00EA1E72">
        <w:rPr>
          <w:spacing w:val="-2"/>
          <w:sz w:val="28"/>
          <w:szCs w:val="28"/>
          <w:lang w:val="uk-UA"/>
        </w:rPr>
        <w:t>с</w:t>
      </w:r>
      <w:r w:rsidRPr="00EA1E72">
        <w:rPr>
          <w:spacing w:val="-2"/>
          <w:sz w:val="28"/>
          <w:szCs w:val="28"/>
          <w:lang w:val="uk-UA"/>
        </w:rPr>
        <w:t>подарювання в діяльності підприємств використовуються лише окремі елем</w:t>
      </w:r>
      <w:r w:rsidRPr="00EA1E72">
        <w:rPr>
          <w:spacing w:val="-2"/>
          <w:sz w:val="28"/>
          <w:szCs w:val="28"/>
          <w:lang w:val="uk-UA"/>
        </w:rPr>
        <w:t>е</w:t>
      </w:r>
      <w:r w:rsidRPr="00EA1E72">
        <w:rPr>
          <w:spacing w:val="-2"/>
          <w:sz w:val="28"/>
          <w:szCs w:val="28"/>
          <w:lang w:val="uk-UA"/>
        </w:rPr>
        <w:t>нти стратегічного управління, керівники підприємств концентрують свою ув</w:t>
      </w:r>
      <w:r w:rsidRPr="00EA1E72">
        <w:rPr>
          <w:spacing w:val="-2"/>
          <w:sz w:val="28"/>
          <w:szCs w:val="28"/>
          <w:lang w:val="uk-UA"/>
        </w:rPr>
        <w:t>а</w:t>
      </w:r>
      <w:r w:rsidRPr="00EA1E72">
        <w:rPr>
          <w:spacing w:val="-2"/>
          <w:sz w:val="28"/>
          <w:szCs w:val="28"/>
          <w:lang w:val="uk-UA"/>
        </w:rPr>
        <w:t>гу на вирішенні поточних проблем, виявляючи при цьому цікавість до страт</w:t>
      </w:r>
      <w:r w:rsidRPr="00EA1E72">
        <w:rPr>
          <w:spacing w:val="-2"/>
          <w:sz w:val="28"/>
          <w:szCs w:val="28"/>
          <w:lang w:val="uk-UA"/>
        </w:rPr>
        <w:t>е</w:t>
      </w:r>
      <w:r w:rsidRPr="00EA1E72">
        <w:rPr>
          <w:spacing w:val="-2"/>
          <w:sz w:val="28"/>
          <w:szCs w:val="28"/>
          <w:lang w:val="uk-UA"/>
        </w:rPr>
        <w:t xml:space="preserve">гічного управління та визнаючи необхідність розробки стратегії. </w:t>
      </w:r>
      <w:r w:rsidRPr="00EA1E72">
        <w:rPr>
          <w:snapToGrid w:val="0"/>
          <w:spacing w:val="-2"/>
          <w:sz w:val="28"/>
          <w:szCs w:val="28"/>
          <w:lang w:val="uk-UA"/>
        </w:rPr>
        <w:t>Крім того, системи управління, що склалися раніше, практично не враховують вплив зо</w:t>
      </w:r>
      <w:r w:rsidRPr="00EA1E72">
        <w:rPr>
          <w:snapToGrid w:val="0"/>
          <w:spacing w:val="-2"/>
          <w:sz w:val="28"/>
          <w:szCs w:val="28"/>
          <w:lang w:val="uk-UA"/>
        </w:rPr>
        <w:t>в</w:t>
      </w:r>
      <w:r w:rsidRPr="00EA1E72">
        <w:rPr>
          <w:snapToGrid w:val="0"/>
          <w:spacing w:val="-2"/>
          <w:sz w:val="28"/>
          <w:szCs w:val="28"/>
          <w:lang w:val="uk-UA"/>
        </w:rPr>
        <w:t>нішнього середовища, передбачаючи його поведінку достатньо ст</w:t>
      </w:r>
      <w:r w:rsidRPr="00EA1E72">
        <w:rPr>
          <w:snapToGrid w:val="0"/>
          <w:spacing w:val="-2"/>
          <w:sz w:val="28"/>
          <w:szCs w:val="28"/>
          <w:lang w:val="uk-UA"/>
        </w:rPr>
        <w:t>а</w:t>
      </w:r>
      <w:r w:rsidRPr="00EA1E72">
        <w:rPr>
          <w:snapToGrid w:val="0"/>
          <w:spacing w:val="-2"/>
          <w:sz w:val="28"/>
          <w:szCs w:val="28"/>
          <w:lang w:val="uk-UA"/>
        </w:rPr>
        <w:t>більною. О</w:t>
      </w:r>
      <w:r w:rsidRPr="00EA1E72">
        <w:rPr>
          <w:spacing w:val="-2"/>
          <w:sz w:val="28"/>
          <w:szCs w:val="28"/>
          <w:lang w:val="uk-UA"/>
        </w:rPr>
        <w:t>сновна проблема, що виникає при формуванні механізму управління розви</w:t>
      </w:r>
      <w:r w:rsidRPr="00EA1E72">
        <w:rPr>
          <w:spacing w:val="-2"/>
          <w:sz w:val="28"/>
          <w:szCs w:val="28"/>
          <w:lang w:val="uk-UA"/>
        </w:rPr>
        <w:t>т</w:t>
      </w:r>
      <w:r w:rsidRPr="00EA1E72">
        <w:rPr>
          <w:spacing w:val="-2"/>
          <w:sz w:val="28"/>
          <w:szCs w:val="28"/>
          <w:lang w:val="uk-UA"/>
        </w:rPr>
        <w:t xml:space="preserve">ком </w:t>
      </w:r>
      <w:r w:rsidRPr="00EA1E72">
        <w:rPr>
          <w:spacing w:val="-2"/>
          <w:sz w:val="28"/>
          <w:szCs w:val="28"/>
          <w:lang w:val="uk-UA"/>
        </w:rPr>
        <w:lastRenderedPageBreak/>
        <w:t>підприємства, стосується сумісності стратегічної структури і діючої орг</w:t>
      </w:r>
      <w:r w:rsidRPr="00EA1E72">
        <w:rPr>
          <w:spacing w:val="-2"/>
          <w:sz w:val="28"/>
          <w:szCs w:val="28"/>
          <w:lang w:val="uk-UA"/>
        </w:rPr>
        <w:t>а</w:t>
      </w:r>
      <w:r w:rsidRPr="00EA1E72">
        <w:rPr>
          <w:spacing w:val="-2"/>
          <w:sz w:val="28"/>
          <w:szCs w:val="28"/>
          <w:lang w:val="uk-UA"/>
        </w:rPr>
        <w:t>нізаційної структури. На багатьох промислових підприємствах складається с</w:t>
      </w:r>
      <w:r w:rsidRPr="00EA1E72">
        <w:rPr>
          <w:spacing w:val="-2"/>
          <w:sz w:val="28"/>
          <w:szCs w:val="28"/>
          <w:lang w:val="uk-UA"/>
        </w:rPr>
        <w:t>и</w:t>
      </w:r>
      <w:r w:rsidRPr="00EA1E72">
        <w:rPr>
          <w:spacing w:val="-2"/>
          <w:sz w:val="28"/>
          <w:szCs w:val="28"/>
          <w:lang w:val="uk-UA"/>
        </w:rPr>
        <w:t>туація, за якої стратегічна структура суміщена з формальною організаційною структурою. Внаслідок цього виникає проблема розподілу управлінських фу</w:t>
      </w:r>
      <w:r w:rsidRPr="00EA1E72">
        <w:rPr>
          <w:spacing w:val="-2"/>
          <w:sz w:val="28"/>
          <w:szCs w:val="28"/>
          <w:lang w:val="uk-UA"/>
        </w:rPr>
        <w:t>н</w:t>
      </w:r>
      <w:r w:rsidRPr="00EA1E72">
        <w:rPr>
          <w:spacing w:val="-2"/>
          <w:sz w:val="28"/>
          <w:szCs w:val="28"/>
          <w:lang w:val="uk-UA"/>
        </w:rPr>
        <w:t>кцій щодо управління розвитком підприємства. Розробка і реалізація стратегії  розвитку ускладнюється тим, що відділи розробки, виробництва, планування, збуту роз'єднані та підпорядковані різним керівникам, функціональні зв'язки між ними складні, мінімізована їх відповідальність за кінцеві результати го</w:t>
      </w:r>
      <w:r w:rsidRPr="00EA1E72">
        <w:rPr>
          <w:spacing w:val="-2"/>
          <w:sz w:val="28"/>
          <w:szCs w:val="28"/>
          <w:lang w:val="uk-UA"/>
        </w:rPr>
        <w:t>с</w:t>
      </w:r>
      <w:r w:rsidRPr="00EA1E72">
        <w:rPr>
          <w:spacing w:val="-2"/>
          <w:sz w:val="28"/>
          <w:szCs w:val="28"/>
          <w:lang w:val="uk-UA"/>
        </w:rPr>
        <w:t>подарської діяльності. Спостерігається сильна фрагментація стратегічних пр</w:t>
      </w:r>
      <w:r w:rsidRPr="00EA1E72">
        <w:rPr>
          <w:spacing w:val="-2"/>
          <w:sz w:val="28"/>
          <w:szCs w:val="28"/>
          <w:lang w:val="uk-UA"/>
        </w:rPr>
        <w:t>о</w:t>
      </w:r>
      <w:r w:rsidRPr="00EA1E72">
        <w:rPr>
          <w:spacing w:val="-2"/>
          <w:sz w:val="28"/>
          <w:szCs w:val="28"/>
          <w:lang w:val="uk-UA"/>
        </w:rPr>
        <w:t>цесів, суперечності та розбіжності при прийнятті управлінських р</w:t>
      </w:r>
      <w:r w:rsidRPr="00EA1E72">
        <w:rPr>
          <w:spacing w:val="-2"/>
          <w:sz w:val="28"/>
          <w:szCs w:val="28"/>
          <w:lang w:val="uk-UA"/>
        </w:rPr>
        <w:t>і</w:t>
      </w:r>
      <w:r w:rsidRPr="00EA1E72">
        <w:rPr>
          <w:spacing w:val="-2"/>
          <w:sz w:val="28"/>
          <w:szCs w:val="28"/>
          <w:lang w:val="uk-UA"/>
        </w:rPr>
        <w:t xml:space="preserve">шень. </w:t>
      </w:r>
    </w:p>
    <w:p w:rsidR="00886B4E" w:rsidRPr="00EA1E72" w:rsidRDefault="00886B4E" w:rsidP="00886B4E">
      <w:pPr>
        <w:spacing w:line="360" w:lineRule="auto"/>
        <w:ind w:firstLine="720"/>
        <w:jc w:val="both"/>
        <w:rPr>
          <w:spacing w:val="-2"/>
          <w:sz w:val="28"/>
          <w:szCs w:val="28"/>
          <w:lang w:val="uk-UA" w:eastAsia="uk-UA"/>
        </w:rPr>
      </w:pPr>
      <w:r w:rsidRPr="00EA1E72">
        <w:rPr>
          <w:sz w:val="28"/>
          <w:szCs w:val="28"/>
          <w:lang w:val="uk-UA"/>
        </w:rPr>
        <w:t>3.3. Обґрунтовано необхідність вдосконалення організаційного забе</w:t>
      </w:r>
      <w:r w:rsidRPr="00EA1E72">
        <w:rPr>
          <w:sz w:val="28"/>
          <w:szCs w:val="28"/>
          <w:lang w:val="uk-UA"/>
        </w:rPr>
        <w:t>з</w:t>
      </w:r>
      <w:r w:rsidRPr="00EA1E72">
        <w:rPr>
          <w:spacing w:val="-2"/>
          <w:sz w:val="28"/>
          <w:szCs w:val="28"/>
          <w:lang w:val="uk-UA"/>
        </w:rPr>
        <w:t>печення системи управління розвитком промислового підприємства шляхом створення центру управління розвитком</w:t>
      </w:r>
      <w:r w:rsidRPr="00EA1E72">
        <w:rPr>
          <w:spacing w:val="-2"/>
          <w:sz w:val="28"/>
          <w:szCs w:val="28"/>
          <w:lang w:val="uk-UA" w:eastAsia="uk-UA"/>
        </w:rPr>
        <w:t>, який дозволяє збільшити ступінь з</w:t>
      </w:r>
      <w:r w:rsidRPr="00EA1E72">
        <w:rPr>
          <w:spacing w:val="-2"/>
          <w:sz w:val="28"/>
          <w:szCs w:val="28"/>
          <w:lang w:val="uk-UA" w:eastAsia="uk-UA"/>
        </w:rPr>
        <w:t>а</w:t>
      </w:r>
      <w:r w:rsidRPr="00EA1E72">
        <w:rPr>
          <w:spacing w:val="-2"/>
          <w:sz w:val="28"/>
          <w:szCs w:val="28"/>
          <w:lang w:val="uk-UA" w:eastAsia="uk-UA"/>
        </w:rPr>
        <w:t>лучення окремих працівників управлінського апарату до вир</w:t>
      </w:r>
      <w:r w:rsidRPr="00EA1E72">
        <w:rPr>
          <w:spacing w:val="-2"/>
          <w:sz w:val="28"/>
          <w:szCs w:val="28"/>
          <w:lang w:val="uk-UA" w:eastAsia="uk-UA"/>
        </w:rPr>
        <w:t>і</w:t>
      </w:r>
      <w:r w:rsidRPr="00EA1E72">
        <w:rPr>
          <w:spacing w:val="-2"/>
          <w:sz w:val="28"/>
          <w:szCs w:val="28"/>
          <w:lang w:val="uk-UA" w:eastAsia="uk-UA"/>
        </w:rPr>
        <w:t>шення задач управління розвитком підприємства, а також удосконалити пр</w:t>
      </w:r>
      <w:r w:rsidRPr="00EA1E72">
        <w:rPr>
          <w:spacing w:val="-2"/>
          <w:sz w:val="28"/>
          <w:szCs w:val="28"/>
          <w:lang w:val="uk-UA" w:eastAsia="uk-UA"/>
        </w:rPr>
        <w:t>о</w:t>
      </w:r>
      <w:r w:rsidRPr="00EA1E72">
        <w:rPr>
          <w:spacing w:val="-2"/>
          <w:sz w:val="28"/>
          <w:szCs w:val="28"/>
          <w:lang w:val="uk-UA" w:eastAsia="uk-UA"/>
        </w:rPr>
        <w:t>цеси виявлення потенційних загроз для його розвитку та реагування на них. Запропоновано структуру</w:t>
      </w:r>
      <w:r w:rsidRPr="00EA1E72">
        <w:rPr>
          <w:spacing w:val="-2"/>
          <w:sz w:val="28"/>
          <w:szCs w:val="28"/>
          <w:lang w:val="uk-UA"/>
        </w:rPr>
        <w:t xml:space="preserve"> центру управління розвитком</w:t>
      </w:r>
      <w:r w:rsidRPr="00EA1E72">
        <w:rPr>
          <w:spacing w:val="-2"/>
          <w:sz w:val="28"/>
          <w:szCs w:val="28"/>
          <w:lang w:val="uk-UA" w:eastAsia="uk-UA"/>
        </w:rPr>
        <w:t>, склад і порядок взаємодії з і</w:t>
      </w:r>
      <w:r w:rsidRPr="00EA1E72">
        <w:rPr>
          <w:spacing w:val="-2"/>
          <w:sz w:val="28"/>
          <w:szCs w:val="28"/>
          <w:lang w:val="uk-UA" w:eastAsia="uk-UA"/>
        </w:rPr>
        <w:t>н</w:t>
      </w:r>
      <w:r w:rsidRPr="00EA1E72">
        <w:rPr>
          <w:spacing w:val="-2"/>
          <w:sz w:val="28"/>
          <w:szCs w:val="28"/>
          <w:lang w:val="uk-UA" w:eastAsia="uk-UA"/>
        </w:rPr>
        <w:t>шими підрозділами підприємства у процесі управління конкурентоспроможн</w:t>
      </w:r>
      <w:r w:rsidRPr="00EA1E72">
        <w:rPr>
          <w:spacing w:val="-2"/>
          <w:sz w:val="28"/>
          <w:szCs w:val="28"/>
          <w:lang w:val="uk-UA" w:eastAsia="uk-UA"/>
        </w:rPr>
        <w:t>і</w:t>
      </w:r>
      <w:r w:rsidRPr="00EA1E72">
        <w:rPr>
          <w:spacing w:val="-2"/>
          <w:sz w:val="28"/>
          <w:szCs w:val="28"/>
          <w:lang w:val="uk-UA" w:eastAsia="uk-UA"/>
        </w:rPr>
        <w:t>стю.</w:t>
      </w:r>
      <w:r w:rsidRPr="00EA1E72">
        <w:rPr>
          <w:spacing w:val="-2"/>
          <w:sz w:val="28"/>
          <w:szCs w:val="28"/>
          <w:lang w:val="uk-UA"/>
        </w:rPr>
        <w:t xml:space="preserve"> Наповнення центру конкретними виконавцями має здійснюватися шляхом к</w:t>
      </w:r>
      <w:r w:rsidRPr="00EA1E72">
        <w:rPr>
          <w:spacing w:val="-2"/>
          <w:sz w:val="28"/>
          <w:szCs w:val="28"/>
          <w:lang w:val="uk-UA"/>
        </w:rPr>
        <w:t>о</w:t>
      </w:r>
      <w:r w:rsidRPr="00EA1E72">
        <w:rPr>
          <w:spacing w:val="-2"/>
          <w:sz w:val="28"/>
          <w:szCs w:val="28"/>
          <w:lang w:val="uk-UA"/>
        </w:rPr>
        <w:t>регування посадових інструкцій уже наявних на підприємстві працівн</w:t>
      </w:r>
      <w:r w:rsidRPr="00EA1E72">
        <w:rPr>
          <w:spacing w:val="-2"/>
          <w:sz w:val="28"/>
          <w:szCs w:val="28"/>
          <w:lang w:val="uk-UA"/>
        </w:rPr>
        <w:t>и</w:t>
      </w:r>
      <w:r w:rsidRPr="00EA1E72">
        <w:rPr>
          <w:spacing w:val="-2"/>
          <w:sz w:val="28"/>
          <w:szCs w:val="28"/>
          <w:lang w:val="uk-UA"/>
        </w:rPr>
        <w:t>ків.</w:t>
      </w:r>
    </w:p>
    <w:p w:rsidR="00886B4E" w:rsidRPr="00EA1E72" w:rsidRDefault="00886B4E" w:rsidP="00886B4E">
      <w:pPr>
        <w:spacing w:line="360" w:lineRule="auto"/>
        <w:ind w:firstLine="720"/>
        <w:jc w:val="both"/>
        <w:rPr>
          <w:sz w:val="28"/>
          <w:szCs w:val="28"/>
          <w:lang w:val="uk-UA"/>
        </w:rPr>
      </w:pPr>
      <w:r w:rsidRPr="00EA1E72">
        <w:rPr>
          <w:sz w:val="28"/>
          <w:szCs w:val="28"/>
          <w:lang w:val="uk-UA"/>
        </w:rPr>
        <w:t>3.</w:t>
      </w:r>
      <w:r>
        <w:rPr>
          <w:sz w:val="28"/>
          <w:szCs w:val="28"/>
          <w:lang w:val="uk-UA"/>
        </w:rPr>
        <w:t>4</w:t>
      </w:r>
      <w:r w:rsidRPr="00EA1E72">
        <w:rPr>
          <w:sz w:val="28"/>
          <w:szCs w:val="28"/>
          <w:lang w:val="uk-UA"/>
        </w:rPr>
        <w:t>. Аргументовано доцільність доведення науково-методичних пол</w:t>
      </w:r>
      <w:r w:rsidRPr="00EA1E72">
        <w:rPr>
          <w:sz w:val="28"/>
          <w:szCs w:val="28"/>
          <w:lang w:val="uk-UA"/>
        </w:rPr>
        <w:t>о</w:t>
      </w:r>
      <w:r w:rsidRPr="00EA1E72">
        <w:rPr>
          <w:sz w:val="28"/>
          <w:szCs w:val="28"/>
          <w:lang w:val="uk-UA"/>
        </w:rPr>
        <w:t>жень щодо управління розвитком підприємства до рівня інформаційних те</w:t>
      </w:r>
      <w:r w:rsidRPr="00EA1E72">
        <w:rPr>
          <w:sz w:val="28"/>
          <w:szCs w:val="28"/>
          <w:lang w:val="uk-UA"/>
        </w:rPr>
        <w:t>х</w:t>
      </w:r>
      <w:r w:rsidRPr="00EA1E72">
        <w:rPr>
          <w:sz w:val="28"/>
          <w:szCs w:val="28"/>
          <w:lang w:val="uk-UA"/>
        </w:rPr>
        <w:t>нологій та моделей.</w:t>
      </w:r>
      <w:r w:rsidRPr="00EA1E72">
        <w:rPr>
          <w:rStyle w:val="apple-style-span"/>
          <w:sz w:val="28"/>
          <w:szCs w:val="28"/>
          <w:lang w:val="uk-UA"/>
        </w:rPr>
        <w:t xml:space="preserve"> </w:t>
      </w:r>
      <w:r w:rsidRPr="00EA1E72">
        <w:rPr>
          <w:sz w:val="28"/>
          <w:szCs w:val="28"/>
          <w:lang w:val="uk-UA"/>
        </w:rPr>
        <w:t xml:space="preserve">З використанням стандарту </w:t>
      </w:r>
      <w:r w:rsidRPr="00EA1E72">
        <w:rPr>
          <w:rStyle w:val="apple-style-span"/>
          <w:sz w:val="28"/>
          <w:szCs w:val="28"/>
          <w:lang w:val="uk-UA"/>
        </w:rPr>
        <w:t>моделювання процесів</w:t>
      </w:r>
      <w:r w:rsidRPr="00EA1E72">
        <w:rPr>
          <w:sz w:val="28"/>
          <w:szCs w:val="28"/>
          <w:lang w:val="uk-UA"/>
        </w:rPr>
        <w:t xml:space="preserve"> </w:t>
      </w:r>
      <w:r w:rsidRPr="00EA1E72">
        <w:rPr>
          <w:rStyle w:val="apple-style-span"/>
          <w:sz w:val="28"/>
          <w:szCs w:val="28"/>
          <w:lang w:val="uk-UA"/>
        </w:rPr>
        <w:t>ID</w:t>
      </w:r>
      <w:r w:rsidRPr="00EA1E72">
        <w:rPr>
          <w:rStyle w:val="apple-style-span"/>
          <w:sz w:val="28"/>
          <w:szCs w:val="28"/>
          <w:lang w:val="uk-UA"/>
        </w:rPr>
        <w:t>E</w:t>
      </w:r>
      <w:r w:rsidRPr="00EA1E72">
        <w:rPr>
          <w:rStyle w:val="apple-style-span"/>
          <w:sz w:val="28"/>
          <w:szCs w:val="28"/>
          <w:lang w:val="uk-UA"/>
        </w:rPr>
        <w:t>F0</w:t>
      </w:r>
      <w:r w:rsidRPr="00EA1E72">
        <w:rPr>
          <w:sz w:val="28"/>
          <w:szCs w:val="28"/>
          <w:lang w:val="uk-UA"/>
        </w:rPr>
        <w:t xml:space="preserve"> р</w:t>
      </w:r>
      <w:r w:rsidRPr="00EA1E72">
        <w:rPr>
          <w:rStyle w:val="apple-style-span"/>
          <w:sz w:val="28"/>
          <w:szCs w:val="28"/>
          <w:lang w:val="uk-UA"/>
        </w:rPr>
        <w:t>озроблено інформаційну модель</w:t>
      </w:r>
      <w:r w:rsidRPr="00EA1E72">
        <w:rPr>
          <w:sz w:val="28"/>
          <w:szCs w:val="28"/>
          <w:lang w:val="uk-UA"/>
        </w:rPr>
        <w:t>,</w:t>
      </w:r>
      <w:r w:rsidRPr="00EA1E72">
        <w:rPr>
          <w:rStyle w:val="apple-style-span"/>
          <w:sz w:val="28"/>
          <w:szCs w:val="28"/>
          <w:lang w:val="uk-UA"/>
        </w:rPr>
        <w:t xml:space="preserve"> яка систематизує та об’єднує окремі і</w:t>
      </w:r>
      <w:r w:rsidRPr="00EA1E72">
        <w:rPr>
          <w:rStyle w:val="apple-style-span"/>
          <w:sz w:val="28"/>
          <w:szCs w:val="28"/>
          <w:lang w:val="uk-UA"/>
        </w:rPr>
        <w:t>н</w:t>
      </w:r>
      <w:r w:rsidRPr="00EA1E72">
        <w:rPr>
          <w:rStyle w:val="apple-style-span"/>
          <w:sz w:val="28"/>
          <w:szCs w:val="28"/>
          <w:lang w:val="uk-UA"/>
        </w:rPr>
        <w:t>формаційні потоки та процеси перетворення інформації, пов'язані з форм</w:t>
      </w:r>
      <w:r w:rsidRPr="00EA1E72">
        <w:rPr>
          <w:rStyle w:val="apple-style-span"/>
          <w:sz w:val="28"/>
          <w:szCs w:val="28"/>
          <w:lang w:val="uk-UA"/>
        </w:rPr>
        <w:t>у</w:t>
      </w:r>
      <w:r w:rsidRPr="00EA1E72">
        <w:rPr>
          <w:rStyle w:val="apple-style-span"/>
          <w:sz w:val="28"/>
          <w:szCs w:val="28"/>
          <w:lang w:val="uk-UA"/>
        </w:rPr>
        <w:t>ванням кумулятивної стратегії розвитку підприємства.</w:t>
      </w:r>
      <w:r w:rsidRPr="00EA1E72">
        <w:rPr>
          <w:sz w:val="28"/>
          <w:szCs w:val="28"/>
          <w:lang w:val="uk-UA"/>
        </w:rPr>
        <w:t xml:space="preserve"> Виділено такі персп</w:t>
      </w:r>
      <w:r w:rsidRPr="00EA1E72">
        <w:rPr>
          <w:sz w:val="28"/>
          <w:szCs w:val="28"/>
          <w:lang w:val="uk-UA"/>
        </w:rPr>
        <w:t>е</w:t>
      </w:r>
      <w:r w:rsidRPr="00EA1E72">
        <w:rPr>
          <w:sz w:val="28"/>
          <w:szCs w:val="28"/>
          <w:lang w:val="uk-UA"/>
        </w:rPr>
        <w:t>ктиви практичного використання моделі: при створенні інформаційної си</w:t>
      </w:r>
      <w:r w:rsidRPr="00EA1E72">
        <w:rPr>
          <w:sz w:val="28"/>
          <w:szCs w:val="28"/>
          <w:lang w:val="uk-UA"/>
        </w:rPr>
        <w:t>с</w:t>
      </w:r>
      <w:r w:rsidRPr="00EA1E72">
        <w:rPr>
          <w:sz w:val="28"/>
          <w:szCs w:val="28"/>
          <w:lang w:val="uk-UA"/>
        </w:rPr>
        <w:t>теми для автоматизації підготовки та прийняття управлінських рішень, як з</w:t>
      </w:r>
      <w:r w:rsidRPr="00EA1E72">
        <w:rPr>
          <w:sz w:val="28"/>
          <w:szCs w:val="28"/>
          <w:lang w:val="uk-UA"/>
        </w:rPr>
        <w:t>а</w:t>
      </w:r>
      <w:r w:rsidRPr="00EA1E72">
        <w:rPr>
          <w:sz w:val="28"/>
          <w:szCs w:val="28"/>
          <w:lang w:val="uk-UA"/>
        </w:rPr>
        <w:t>сіб графічного відображення інформаційних потоків та процесів обробки і</w:t>
      </w:r>
      <w:r w:rsidRPr="00EA1E72">
        <w:rPr>
          <w:sz w:val="28"/>
          <w:szCs w:val="28"/>
          <w:lang w:val="uk-UA"/>
        </w:rPr>
        <w:t>н</w:t>
      </w:r>
      <w:r w:rsidRPr="00EA1E72">
        <w:rPr>
          <w:sz w:val="28"/>
          <w:szCs w:val="28"/>
          <w:lang w:val="uk-UA"/>
        </w:rPr>
        <w:t>формації, при розробці внутрішніх регламентуючих документів підприємс</w:t>
      </w:r>
      <w:r w:rsidRPr="00EA1E72">
        <w:rPr>
          <w:sz w:val="28"/>
          <w:szCs w:val="28"/>
          <w:lang w:val="uk-UA"/>
        </w:rPr>
        <w:t>т</w:t>
      </w:r>
      <w:r w:rsidRPr="00EA1E72">
        <w:rPr>
          <w:sz w:val="28"/>
          <w:szCs w:val="28"/>
          <w:lang w:val="uk-UA"/>
        </w:rPr>
        <w:t>ва, для розробки заходів із удосконалення та оптимізації управлінських пр</w:t>
      </w:r>
      <w:r w:rsidRPr="00EA1E72">
        <w:rPr>
          <w:sz w:val="28"/>
          <w:szCs w:val="28"/>
          <w:lang w:val="uk-UA"/>
        </w:rPr>
        <w:t>о</w:t>
      </w:r>
      <w:r w:rsidRPr="00EA1E72">
        <w:rPr>
          <w:sz w:val="28"/>
          <w:szCs w:val="28"/>
          <w:lang w:val="uk-UA"/>
        </w:rPr>
        <w:t xml:space="preserve">цесів, під час навчання </w:t>
      </w:r>
      <w:r w:rsidRPr="00EA1E72">
        <w:rPr>
          <w:sz w:val="28"/>
          <w:szCs w:val="28"/>
          <w:lang w:val="uk-UA"/>
        </w:rPr>
        <w:lastRenderedPageBreak/>
        <w:t xml:space="preserve">користувачів автоматизованих інформаційних систем тощо. Модель дозволяє </w:t>
      </w:r>
      <w:r w:rsidRPr="00EA1E72">
        <w:rPr>
          <w:rStyle w:val="apple-style-span"/>
          <w:sz w:val="28"/>
          <w:szCs w:val="28"/>
          <w:lang w:val="uk-UA"/>
        </w:rPr>
        <w:t>зменшити витрати на управління розвитком підпр</w:t>
      </w:r>
      <w:r w:rsidRPr="00EA1E72">
        <w:rPr>
          <w:rStyle w:val="apple-style-span"/>
          <w:sz w:val="28"/>
          <w:szCs w:val="28"/>
          <w:lang w:val="uk-UA"/>
        </w:rPr>
        <w:t>и</w:t>
      </w:r>
      <w:r w:rsidRPr="00EA1E72">
        <w:rPr>
          <w:rStyle w:val="apple-style-span"/>
          <w:sz w:val="28"/>
          <w:szCs w:val="28"/>
          <w:lang w:val="uk-UA"/>
        </w:rPr>
        <w:t>ємства завдяки</w:t>
      </w:r>
      <w:r w:rsidRPr="00EA1E72">
        <w:rPr>
          <w:sz w:val="28"/>
          <w:szCs w:val="28"/>
          <w:lang w:val="uk-UA"/>
        </w:rPr>
        <w:t xml:space="preserve"> підвищенню ступеня автоматизації роботи та </w:t>
      </w:r>
      <w:r w:rsidRPr="00EA1E72">
        <w:rPr>
          <w:rStyle w:val="apple-style-span"/>
          <w:sz w:val="28"/>
          <w:szCs w:val="28"/>
          <w:lang w:val="uk-UA"/>
        </w:rPr>
        <w:t>впорядкуванню інформаційних потоків, необхідних для прийняття управлінських р</w:t>
      </w:r>
      <w:r w:rsidRPr="00EA1E72">
        <w:rPr>
          <w:rStyle w:val="apple-style-span"/>
          <w:sz w:val="28"/>
          <w:szCs w:val="28"/>
          <w:lang w:val="uk-UA"/>
        </w:rPr>
        <w:t>і</w:t>
      </w:r>
      <w:r w:rsidRPr="00EA1E72">
        <w:rPr>
          <w:rStyle w:val="apple-style-span"/>
          <w:sz w:val="28"/>
          <w:szCs w:val="28"/>
          <w:lang w:val="uk-UA"/>
        </w:rPr>
        <w:t>шень. Крім того, модель сприятиме залученню</w:t>
      </w:r>
      <w:r w:rsidRPr="00EA1E72">
        <w:rPr>
          <w:sz w:val="28"/>
          <w:szCs w:val="28"/>
          <w:lang w:val="uk-UA"/>
        </w:rPr>
        <w:t xml:space="preserve"> окремих фахівців підприємства до вирішення завдань управління розвитком підприємства та скор</w:t>
      </w:r>
      <w:r w:rsidRPr="00EA1E72">
        <w:rPr>
          <w:sz w:val="28"/>
          <w:szCs w:val="28"/>
          <w:lang w:val="uk-UA"/>
        </w:rPr>
        <w:t>о</w:t>
      </w:r>
      <w:r w:rsidRPr="00EA1E72">
        <w:rPr>
          <w:sz w:val="28"/>
          <w:szCs w:val="28"/>
          <w:lang w:val="uk-UA"/>
        </w:rPr>
        <w:t>тити витрати, пов’язані з інформаційним та аналітичним супроводом управлінської діял</w:t>
      </w:r>
      <w:r w:rsidRPr="00EA1E72">
        <w:rPr>
          <w:sz w:val="28"/>
          <w:szCs w:val="28"/>
          <w:lang w:val="uk-UA"/>
        </w:rPr>
        <w:t>ь</w:t>
      </w:r>
      <w:r w:rsidRPr="00EA1E72">
        <w:rPr>
          <w:sz w:val="28"/>
          <w:szCs w:val="28"/>
          <w:lang w:val="uk-UA"/>
        </w:rPr>
        <w:t>ності на пі</w:t>
      </w:r>
      <w:r w:rsidRPr="00EA1E72">
        <w:rPr>
          <w:sz w:val="28"/>
          <w:szCs w:val="28"/>
          <w:lang w:val="uk-UA"/>
        </w:rPr>
        <w:t>д</w:t>
      </w:r>
      <w:r w:rsidRPr="00EA1E72">
        <w:rPr>
          <w:sz w:val="28"/>
          <w:szCs w:val="28"/>
          <w:lang w:val="uk-UA"/>
        </w:rPr>
        <w:t>приємстві.</w:t>
      </w:r>
    </w:p>
    <w:p w:rsidR="00886B4E" w:rsidRPr="00EA1E72" w:rsidRDefault="00886B4E" w:rsidP="00886B4E">
      <w:pPr>
        <w:tabs>
          <w:tab w:val="left" w:pos="900"/>
          <w:tab w:val="num" w:pos="1440"/>
        </w:tabs>
        <w:spacing w:line="360" w:lineRule="auto"/>
        <w:ind w:firstLine="720"/>
        <w:jc w:val="both"/>
        <w:rPr>
          <w:sz w:val="28"/>
          <w:szCs w:val="28"/>
          <w:lang w:val="uk-UA"/>
        </w:rPr>
      </w:pPr>
      <w:r w:rsidRPr="00EA1E72">
        <w:rPr>
          <w:sz w:val="28"/>
          <w:szCs w:val="28"/>
          <w:lang w:val="uk-UA"/>
        </w:rPr>
        <w:t>3.</w:t>
      </w:r>
      <w:r>
        <w:rPr>
          <w:sz w:val="28"/>
          <w:szCs w:val="28"/>
          <w:lang w:val="uk-UA"/>
        </w:rPr>
        <w:t>5</w:t>
      </w:r>
      <w:r w:rsidRPr="00EA1E72">
        <w:rPr>
          <w:sz w:val="28"/>
          <w:szCs w:val="28"/>
          <w:lang w:val="uk-UA"/>
        </w:rPr>
        <w:t>. Реалізація концепції управління розвитком промислових підпр</w:t>
      </w:r>
      <w:r w:rsidRPr="00EA1E72">
        <w:rPr>
          <w:sz w:val="28"/>
          <w:szCs w:val="28"/>
          <w:lang w:val="uk-UA"/>
        </w:rPr>
        <w:t>и</w:t>
      </w:r>
      <w:r w:rsidRPr="00EA1E72">
        <w:rPr>
          <w:sz w:val="28"/>
          <w:szCs w:val="28"/>
          <w:lang w:val="uk-UA"/>
        </w:rPr>
        <w:t>ємств на основі кумулятивного підходу являє собою набір дій з оцінки, пр</w:t>
      </w:r>
      <w:r w:rsidRPr="00EA1E72">
        <w:rPr>
          <w:sz w:val="28"/>
          <w:szCs w:val="28"/>
          <w:lang w:val="uk-UA"/>
        </w:rPr>
        <w:t>о</w:t>
      </w:r>
      <w:r w:rsidRPr="00EA1E72">
        <w:rPr>
          <w:sz w:val="28"/>
          <w:szCs w:val="28"/>
          <w:lang w:val="uk-UA"/>
        </w:rPr>
        <w:t>гнозування та планування розвитку різних сфер діяльності підприємства і прийняття рішень щодо досягнення ключових показників, що характериз</w:t>
      </w:r>
      <w:r w:rsidRPr="00EA1E72">
        <w:rPr>
          <w:sz w:val="28"/>
          <w:szCs w:val="28"/>
          <w:lang w:val="uk-UA"/>
        </w:rPr>
        <w:t>у</w:t>
      </w:r>
      <w:r w:rsidRPr="00EA1E72">
        <w:rPr>
          <w:sz w:val="28"/>
          <w:szCs w:val="28"/>
          <w:lang w:val="uk-UA"/>
        </w:rPr>
        <w:t>ють розвиток. Апробація механізму управління розвитком на вітчизняних промислових підприємствах підтвердила його обґрунтованість, наді</w:t>
      </w:r>
      <w:r w:rsidRPr="00EA1E72">
        <w:rPr>
          <w:sz w:val="28"/>
          <w:szCs w:val="28"/>
          <w:lang w:val="uk-UA"/>
        </w:rPr>
        <w:t>й</w:t>
      </w:r>
      <w:r w:rsidRPr="00EA1E72">
        <w:rPr>
          <w:sz w:val="28"/>
          <w:szCs w:val="28"/>
          <w:lang w:val="uk-UA"/>
        </w:rPr>
        <w:t>ність та працездатність. Одержання економічного ефекту від реалізації концепції к</w:t>
      </w:r>
      <w:r w:rsidRPr="00EA1E72">
        <w:rPr>
          <w:sz w:val="28"/>
          <w:szCs w:val="28"/>
          <w:lang w:val="uk-UA"/>
        </w:rPr>
        <w:t>у</w:t>
      </w:r>
      <w:r w:rsidRPr="00EA1E72">
        <w:rPr>
          <w:sz w:val="28"/>
          <w:szCs w:val="28"/>
          <w:lang w:val="uk-UA"/>
        </w:rPr>
        <w:t>мулятивної стратегії розвитку підприємства знаходиться у площині зме</w:t>
      </w:r>
      <w:r w:rsidRPr="00EA1E72">
        <w:rPr>
          <w:sz w:val="28"/>
          <w:szCs w:val="28"/>
          <w:lang w:val="uk-UA"/>
        </w:rPr>
        <w:t>н</w:t>
      </w:r>
      <w:r w:rsidRPr="00EA1E72">
        <w:rPr>
          <w:sz w:val="28"/>
          <w:szCs w:val="28"/>
          <w:lang w:val="uk-UA"/>
        </w:rPr>
        <w:t>шення витрат часу й коштів на прийняття управлінських рішень щодо розв</w:t>
      </w:r>
      <w:r w:rsidRPr="00EA1E72">
        <w:rPr>
          <w:sz w:val="28"/>
          <w:szCs w:val="28"/>
          <w:lang w:val="uk-UA"/>
        </w:rPr>
        <w:t>и</w:t>
      </w:r>
      <w:r w:rsidRPr="00EA1E72">
        <w:rPr>
          <w:sz w:val="28"/>
          <w:szCs w:val="28"/>
          <w:lang w:val="uk-UA"/>
        </w:rPr>
        <w:t>тку підприємства за рахунок оптимізації інформаційних потоків, зменшення часу на прийняття обґрунтованих управлінських рішень та зн</w:t>
      </w:r>
      <w:r w:rsidRPr="00EA1E72">
        <w:rPr>
          <w:sz w:val="28"/>
          <w:szCs w:val="28"/>
          <w:lang w:val="uk-UA"/>
        </w:rPr>
        <w:t>и</w:t>
      </w:r>
      <w:r w:rsidRPr="00EA1E72">
        <w:rPr>
          <w:sz w:val="28"/>
          <w:szCs w:val="28"/>
          <w:lang w:val="uk-UA"/>
        </w:rPr>
        <w:t>ження ризику несво</w:t>
      </w:r>
      <w:r w:rsidRPr="00EA1E72">
        <w:rPr>
          <w:sz w:val="28"/>
          <w:szCs w:val="28"/>
          <w:lang w:val="uk-UA"/>
        </w:rPr>
        <w:t>є</w:t>
      </w:r>
      <w:r w:rsidRPr="00EA1E72">
        <w:rPr>
          <w:sz w:val="28"/>
          <w:szCs w:val="28"/>
          <w:lang w:val="uk-UA"/>
        </w:rPr>
        <w:t>часного впровадження стратегії розвитку підприємства.</w:t>
      </w:r>
    </w:p>
    <w:p w:rsidR="00886B4E" w:rsidRPr="00EA1E72" w:rsidRDefault="00886B4E" w:rsidP="00886B4E">
      <w:pPr>
        <w:shd w:val="clear" w:color="auto" w:fill="FFFFFF"/>
        <w:spacing w:line="360" w:lineRule="auto"/>
        <w:ind w:right="72" w:firstLine="720"/>
        <w:jc w:val="both"/>
        <w:rPr>
          <w:b/>
          <w:sz w:val="28"/>
          <w:szCs w:val="28"/>
          <w:lang w:val="uk-UA"/>
        </w:rPr>
      </w:pPr>
      <w:r w:rsidRPr="00EA1E72">
        <w:rPr>
          <w:color w:val="000000"/>
          <w:sz w:val="28"/>
          <w:szCs w:val="28"/>
          <w:lang w:val="uk-UA"/>
        </w:rPr>
        <w:t>Викладені в науковому дослідження теоретичні та практичні результ</w:t>
      </w:r>
      <w:r w:rsidRPr="00EA1E72">
        <w:rPr>
          <w:color w:val="000000"/>
          <w:sz w:val="28"/>
          <w:szCs w:val="28"/>
          <w:lang w:val="uk-UA"/>
        </w:rPr>
        <w:t>а</w:t>
      </w:r>
      <w:r w:rsidRPr="00EA1E72">
        <w:rPr>
          <w:color w:val="000000"/>
          <w:sz w:val="28"/>
          <w:szCs w:val="28"/>
          <w:lang w:val="uk-UA"/>
        </w:rPr>
        <w:t>ти уточнюють і розширюють існуючі концептуальні основи управління ро</w:t>
      </w:r>
      <w:r w:rsidRPr="00EA1E72">
        <w:rPr>
          <w:color w:val="000000"/>
          <w:sz w:val="28"/>
          <w:szCs w:val="28"/>
          <w:lang w:val="uk-UA"/>
        </w:rPr>
        <w:t>з</w:t>
      </w:r>
      <w:r w:rsidRPr="00EA1E72">
        <w:rPr>
          <w:color w:val="000000"/>
          <w:sz w:val="28"/>
          <w:szCs w:val="28"/>
          <w:lang w:val="uk-UA"/>
        </w:rPr>
        <w:t>витком підприємства на основі кумулятивного підходу, їх практичне вик</w:t>
      </w:r>
      <w:r w:rsidRPr="00EA1E72">
        <w:rPr>
          <w:color w:val="000000"/>
          <w:sz w:val="28"/>
          <w:szCs w:val="28"/>
          <w:lang w:val="uk-UA"/>
        </w:rPr>
        <w:t>о</w:t>
      </w:r>
      <w:r w:rsidRPr="00EA1E72">
        <w:rPr>
          <w:color w:val="000000"/>
          <w:sz w:val="28"/>
          <w:szCs w:val="28"/>
          <w:lang w:val="uk-UA"/>
        </w:rPr>
        <w:t>ристання промисловими підприємствами дозволить не тільки здійснити о</w:t>
      </w:r>
      <w:r w:rsidRPr="00EA1E72">
        <w:rPr>
          <w:color w:val="000000"/>
          <w:sz w:val="28"/>
          <w:szCs w:val="28"/>
          <w:lang w:val="uk-UA"/>
        </w:rPr>
        <w:t>б</w:t>
      </w:r>
      <w:r w:rsidRPr="00EA1E72">
        <w:rPr>
          <w:color w:val="000000"/>
          <w:sz w:val="28"/>
          <w:szCs w:val="28"/>
          <w:lang w:val="uk-UA"/>
        </w:rPr>
        <w:t>ґрунтований вибір стратегії, але й визначити шляхи її ефективної реалізації та організаційної підтр</w:t>
      </w:r>
      <w:r w:rsidRPr="00EA1E72">
        <w:rPr>
          <w:color w:val="000000"/>
          <w:sz w:val="28"/>
          <w:szCs w:val="28"/>
          <w:lang w:val="uk-UA"/>
        </w:rPr>
        <w:t>и</w:t>
      </w:r>
      <w:r w:rsidRPr="00EA1E72">
        <w:rPr>
          <w:color w:val="000000"/>
          <w:sz w:val="28"/>
          <w:szCs w:val="28"/>
          <w:lang w:val="uk-UA"/>
        </w:rPr>
        <w:t>мки.</w:t>
      </w:r>
    </w:p>
    <w:p w:rsidR="00886B4E" w:rsidRPr="00EA1E72" w:rsidRDefault="00886B4E" w:rsidP="00886B4E">
      <w:pPr>
        <w:pStyle w:val="30"/>
        <w:keepNext w:val="0"/>
        <w:pageBreakBefore/>
        <w:spacing w:before="0" w:after="0" w:line="360" w:lineRule="auto"/>
        <w:rPr>
          <w:rFonts w:ascii="Times New Roman" w:hAnsi="Times New Roman" w:cs="Times New Roman"/>
          <w:sz w:val="28"/>
          <w:szCs w:val="28"/>
          <w:lang w:val="uk-UA"/>
        </w:rPr>
      </w:pPr>
      <w:bookmarkStart w:id="1" w:name="_Toc199128024"/>
      <w:r w:rsidRPr="00EA1E72">
        <w:rPr>
          <w:rFonts w:ascii="Times New Roman" w:hAnsi="Times New Roman" w:cs="Times New Roman"/>
          <w:caps/>
          <w:sz w:val="28"/>
          <w:szCs w:val="28"/>
          <w:lang w:val="uk-UA"/>
        </w:rPr>
        <w:lastRenderedPageBreak/>
        <w:t>Список використаних джерел</w:t>
      </w:r>
      <w:bookmarkEnd w:id="1"/>
    </w:p>
    <w:p w:rsidR="00886B4E" w:rsidRPr="00EA1E72" w:rsidRDefault="00886B4E" w:rsidP="00886B4E">
      <w:pPr>
        <w:widowControl w:val="0"/>
        <w:spacing w:line="360" w:lineRule="auto"/>
        <w:ind w:firstLine="720"/>
        <w:jc w:val="both"/>
        <w:rPr>
          <w:sz w:val="28"/>
          <w:szCs w:val="28"/>
          <w:lang w:val="uk-UA"/>
        </w:rPr>
      </w:pPr>
    </w:p>
    <w:p w:rsidR="00886B4E" w:rsidRPr="00EA1E72" w:rsidRDefault="00886B4E" w:rsidP="00EA4A1B">
      <w:pPr>
        <w:numPr>
          <w:ilvl w:val="0"/>
          <w:numId w:val="40"/>
        </w:numPr>
        <w:tabs>
          <w:tab w:val="left" w:pos="1080"/>
        </w:tabs>
        <w:spacing w:line="360" w:lineRule="auto"/>
        <w:ind w:left="0" w:firstLine="720"/>
        <w:jc w:val="both"/>
        <w:rPr>
          <w:rStyle w:val="apple-converted-space"/>
          <w:lang w:val="uk-UA"/>
        </w:rPr>
      </w:pPr>
      <w:bookmarkStart w:id="2" w:name="_Ref301984831"/>
      <w:r w:rsidRPr="00EA1E72">
        <w:rPr>
          <w:rStyle w:val="aff2"/>
          <w:bCs/>
          <w:i w:val="0"/>
          <w:lang w:val="uk-UA"/>
        </w:rPr>
        <w:t xml:space="preserve">Абдеев Р.Ф. Философия информационной цивилизации </w:t>
      </w:r>
      <w:r w:rsidRPr="00EA1E72">
        <w:rPr>
          <w:rStyle w:val="apple-style-span"/>
          <w:i/>
          <w:sz w:val="28"/>
          <w:szCs w:val="28"/>
          <w:lang w:val="uk-UA"/>
        </w:rPr>
        <w:t>/</w:t>
      </w:r>
      <w:r w:rsidRPr="00EA1E72">
        <w:rPr>
          <w:rStyle w:val="apple-style-span"/>
          <w:sz w:val="28"/>
          <w:szCs w:val="28"/>
          <w:lang w:val="uk-UA"/>
        </w:rPr>
        <w:t xml:space="preserve"> Р.Ф.</w:t>
      </w:r>
      <w:r w:rsidRPr="00EA1E72">
        <w:rPr>
          <w:iCs/>
          <w:sz w:val="28"/>
          <w:szCs w:val="28"/>
          <w:lang w:val="uk-UA"/>
        </w:rPr>
        <w:t> </w:t>
      </w:r>
      <w:r w:rsidRPr="00EA1E72">
        <w:rPr>
          <w:rStyle w:val="apple-style-span"/>
          <w:sz w:val="28"/>
          <w:szCs w:val="28"/>
          <w:lang w:val="uk-UA"/>
        </w:rPr>
        <w:t xml:space="preserve">Абдеев; </w:t>
      </w:r>
      <w:r w:rsidRPr="00EA1E72">
        <w:rPr>
          <w:rStyle w:val="apple-style-span"/>
          <w:spacing w:val="-2"/>
          <w:sz w:val="28"/>
          <w:szCs w:val="28"/>
          <w:lang w:val="uk-UA"/>
        </w:rPr>
        <w:t>ред. Е.С. Ивашкина, В.Г. Деткова. – М.: ВЛАДОС, 1994. – 336 с.</w:t>
      </w:r>
      <w:bookmarkEnd w:id="2"/>
      <w:r w:rsidRPr="00EA1E72">
        <w:rPr>
          <w:rStyle w:val="apple-converted-space"/>
          <w:spacing w:val="-2"/>
          <w:lang w:val="uk-UA"/>
        </w:rPr>
        <w:t> </w:t>
      </w:r>
    </w:p>
    <w:p w:rsidR="00886B4E" w:rsidRPr="00EA1E72" w:rsidRDefault="00886B4E" w:rsidP="00EA4A1B">
      <w:pPr>
        <w:numPr>
          <w:ilvl w:val="0"/>
          <w:numId w:val="40"/>
        </w:numPr>
        <w:tabs>
          <w:tab w:val="left" w:pos="1080"/>
        </w:tabs>
        <w:spacing w:line="360" w:lineRule="auto"/>
        <w:ind w:left="0" w:firstLine="720"/>
        <w:jc w:val="both"/>
        <w:rPr>
          <w:iCs/>
          <w:sz w:val="28"/>
          <w:szCs w:val="28"/>
          <w:lang w:val="uk-UA"/>
        </w:rPr>
      </w:pPr>
      <w:bookmarkStart w:id="3" w:name="_Ref301984352"/>
      <w:r w:rsidRPr="00EA1E72">
        <w:rPr>
          <w:iCs/>
          <w:sz w:val="28"/>
          <w:szCs w:val="28"/>
          <w:lang w:val="uk-UA"/>
        </w:rPr>
        <w:t>Авдеенко В.Н. Производственный потенциал промышленного предприятия / В.Н. Авдеенко, В.А. Котлов. – М.: Экономика, 1989. – 240 с.</w:t>
      </w:r>
      <w:bookmarkEnd w:id="3"/>
      <w:r w:rsidRPr="00EA1E72">
        <w:rPr>
          <w:iCs/>
          <w:sz w:val="28"/>
          <w:szCs w:val="28"/>
          <w:lang w:val="uk-UA"/>
        </w:rPr>
        <w:t xml:space="preserve"> </w:t>
      </w:r>
    </w:p>
    <w:p w:rsidR="00886B4E" w:rsidRPr="00EA1E72" w:rsidRDefault="00886B4E" w:rsidP="00EA4A1B">
      <w:pPr>
        <w:numPr>
          <w:ilvl w:val="0"/>
          <w:numId w:val="40"/>
        </w:numPr>
        <w:tabs>
          <w:tab w:val="left" w:pos="1080"/>
        </w:tabs>
        <w:spacing w:line="360" w:lineRule="auto"/>
        <w:ind w:left="0" w:firstLine="720"/>
        <w:jc w:val="both"/>
        <w:rPr>
          <w:sz w:val="28"/>
          <w:szCs w:val="28"/>
          <w:lang w:val="uk-UA"/>
        </w:rPr>
      </w:pPr>
      <w:bookmarkStart w:id="4" w:name="_Ref301986296"/>
      <w:r w:rsidRPr="00EA1E72">
        <w:rPr>
          <w:sz w:val="28"/>
          <w:szCs w:val="28"/>
          <w:lang w:val="uk-UA"/>
        </w:rPr>
        <w:t>Адамов В.Е. Факторный индексный анализ / В.Е. Адамов. – М.: Политиздат, 1977. – 200 с.</w:t>
      </w:r>
      <w:bookmarkEnd w:id="4"/>
      <w:r w:rsidRPr="00EA1E72">
        <w:rPr>
          <w:sz w:val="28"/>
          <w:szCs w:val="28"/>
          <w:lang w:val="uk-UA"/>
        </w:rPr>
        <w:t xml:space="preserve"> </w:t>
      </w:r>
    </w:p>
    <w:p w:rsidR="00886B4E" w:rsidRPr="00EA1E72" w:rsidRDefault="00886B4E" w:rsidP="00EA4A1B">
      <w:pPr>
        <w:numPr>
          <w:ilvl w:val="0"/>
          <w:numId w:val="40"/>
        </w:numPr>
        <w:tabs>
          <w:tab w:val="left" w:pos="900"/>
          <w:tab w:val="left" w:pos="1080"/>
        </w:tabs>
        <w:spacing w:line="360" w:lineRule="auto"/>
        <w:ind w:left="0" w:firstLine="720"/>
        <w:jc w:val="both"/>
        <w:rPr>
          <w:bCs/>
          <w:sz w:val="28"/>
          <w:szCs w:val="28"/>
          <w:lang w:val="uk-UA"/>
        </w:rPr>
      </w:pPr>
      <w:bookmarkStart w:id="5" w:name="_Ref301981446"/>
      <w:r w:rsidRPr="00EA1E72">
        <w:rPr>
          <w:sz w:val="28"/>
          <w:szCs w:val="28"/>
          <w:lang w:val="uk-UA"/>
        </w:rPr>
        <w:t>Адаптивные модели в системе принятия решений: монографія / под ред. Н.А. Кизима, Т.С. Клебановой. – Х.: ИНЖЭК, 2007. – 368 с.</w:t>
      </w:r>
      <w:bookmarkEnd w:id="5"/>
      <w:r w:rsidRPr="00EA1E72">
        <w:rPr>
          <w:bCs/>
          <w:sz w:val="28"/>
          <w:szCs w:val="28"/>
          <w:lang w:val="uk-UA"/>
        </w:rPr>
        <w:t xml:space="preserve"> </w:t>
      </w:r>
    </w:p>
    <w:p w:rsidR="00886B4E" w:rsidRPr="00EA1E72" w:rsidRDefault="00886B4E" w:rsidP="00EA4A1B">
      <w:pPr>
        <w:numPr>
          <w:ilvl w:val="0"/>
          <w:numId w:val="40"/>
        </w:numPr>
        <w:tabs>
          <w:tab w:val="left" w:pos="1080"/>
          <w:tab w:val="left" w:pos="1440"/>
        </w:tabs>
        <w:spacing w:line="360" w:lineRule="auto"/>
        <w:ind w:left="0" w:firstLine="720"/>
        <w:jc w:val="both"/>
        <w:rPr>
          <w:rStyle w:val="apple-converted-space"/>
          <w:lang w:val="uk-UA"/>
        </w:rPr>
      </w:pPr>
      <w:bookmarkStart w:id="6" w:name="_Ref301982346"/>
      <w:r w:rsidRPr="00EA1E72">
        <w:rPr>
          <w:rStyle w:val="aff2"/>
          <w:bCs/>
          <w:i w:val="0"/>
          <w:lang w:val="uk-UA"/>
        </w:rPr>
        <w:t>Адизес И. Управление жизненным циклом корпорации / И.</w:t>
      </w:r>
      <w:r w:rsidRPr="00EA1E72">
        <w:rPr>
          <w:rStyle w:val="apple-converted-space"/>
          <w:lang w:val="uk-UA"/>
        </w:rPr>
        <w:t> </w:t>
      </w:r>
      <w:r w:rsidRPr="00EA1E72">
        <w:rPr>
          <w:rStyle w:val="aff2"/>
          <w:bCs/>
          <w:i w:val="0"/>
          <w:lang w:val="uk-UA"/>
        </w:rPr>
        <w:t>Адизес; пер. с англ. – СПб.: Питер, 2007</w:t>
      </w:r>
      <w:r w:rsidRPr="00EA1E72">
        <w:rPr>
          <w:rStyle w:val="apple-style-span"/>
          <w:sz w:val="28"/>
          <w:szCs w:val="28"/>
          <w:lang w:val="uk-UA"/>
        </w:rPr>
        <w:t>. – 384 с.</w:t>
      </w:r>
      <w:bookmarkEnd w:id="6"/>
      <w:r w:rsidRPr="00EA1E72">
        <w:rPr>
          <w:rStyle w:val="apple-converted-space"/>
          <w:lang w:val="uk-UA"/>
        </w:rPr>
        <w:t> </w:t>
      </w:r>
    </w:p>
    <w:p w:rsidR="00886B4E" w:rsidRPr="00EA1E72" w:rsidRDefault="00886B4E" w:rsidP="00EA4A1B">
      <w:pPr>
        <w:numPr>
          <w:ilvl w:val="0"/>
          <w:numId w:val="40"/>
        </w:numPr>
        <w:tabs>
          <w:tab w:val="left" w:pos="1080"/>
        </w:tabs>
        <w:spacing w:line="360" w:lineRule="auto"/>
        <w:ind w:left="0" w:firstLine="720"/>
        <w:jc w:val="both"/>
        <w:rPr>
          <w:iCs/>
          <w:sz w:val="28"/>
          <w:szCs w:val="28"/>
          <w:lang w:val="uk-UA"/>
        </w:rPr>
      </w:pPr>
      <w:bookmarkStart w:id="7" w:name="_Ref301984365"/>
      <w:r w:rsidRPr="00EA1E72">
        <w:rPr>
          <w:iCs/>
          <w:sz w:val="28"/>
          <w:szCs w:val="28"/>
          <w:lang w:val="uk-UA"/>
        </w:rPr>
        <w:t>Адимбаев Т.А. Экономический потенциал и эффективность его использования / Т.А. Адимбаев. – Алма-Ата: Наука, 1990. – 369 с.</w:t>
      </w:r>
      <w:bookmarkEnd w:id="7"/>
      <w:r w:rsidRPr="00EA1E72">
        <w:rPr>
          <w:iCs/>
          <w:sz w:val="28"/>
          <w:szCs w:val="28"/>
          <w:lang w:val="uk-UA"/>
        </w:rPr>
        <w:t xml:space="preserve"> </w:t>
      </w:r>
    </w:p>
    <w:p w:rsidR="00886B4E" w:rsidRPr="00EA1E72" w:rsidRDefault="00886B4E" w:rsidP="00EA4A1B">
      <w:pPr>
        <w:numPr>
          <w:ilvl w:val="0"/>
          <w:numId w:val="40"/>
        </w:numPr>
        <w:tabs>
          <w:tab w:val="left" w:pos="1080"/>
        </w:tabs>
        <w:spacing w:line="360" w:lineRule="auto"/>
        <w:ind w:left="0" w:firstLine="720"/>
        <w:jc w:val="both"/>
        <w:rPr>
          <w:rStyle w:val="apple-converted-space"/>
          <w:lang w:val="uk-UA"/>
        </w:rPr>
      </w:pPr>
      <w:bookmarkStart w:id="8" w:name="_Ref301984881"/>
      <w:r w:rsidRPr="00EA1E72">
        <w:rPr>
          <w:rStyle w:val="aff2"/>
          <w:bCs/>
          <w:i w:val="0"/>
          <w:lang w:val="uk-UA"/>
        </w:rPr>
        <w:t>Азов Г.П</w:t>
      </w:r>
      <w:r w:rsidRPr="00EA1E72">
        <w:rPr>
          <w:rStyle w:val="apple-style-span"/>
          <w:i/>
          <w:sz w:val="28"/>
          <w:szCs w:val="28"/>
          <w:lang w:val="uk-UA"/>
        </w:rPr>
        <w:t>.</w:t>
      </w:r>
      <w:r w:rsidRPr="00EA1E72">
        <w:rPr>
          <w:rStyle w:val="apple-style-span"/>
          <w:sz w:val="28"/>
          <w:szCs w:val="28"/>
          <w:lang w:val="uk-UA"/>
        </w:rPr>
        <w:t xml:space="preserve"> Конкуренция: анализ, стратегия и практика / Г.П.</w:t>
      </w:r>
      <w:r w:rsidRPr="00EA1E72">
        <w:rPr>
          <w:iCs/>
          <w:sz w:val="28"/>
          <w:szCs w:val="28"/>
          <w:lang w:val="uk-UA"/>
        </w:rPr>
        <w:t> </w:t>
      </w:r>
      <w:r w:rsidRPr="00EA1E72">
        <w:rPr>
          <w:rStyle w:val="apple-style-span"/>
          <w:sz w:val="28"/>
          <w:szCs w:val="28"/>
          <w:lang w:val="uk-UA"/>
        </w:rPr>
        <w:t>Азов. – М.: Прогресс, 1997. – 350 с.</w:t>
      </w:r>
      <w:bookmarkEnd w:id="8"/>
      <w:r w:rsidRPr="00EA1E72">
        <w:rPr>
          <w:rStyle w:val="apple-converted-space"/>
          <w:lang w:val="uk-UA"/>
        </w:rPr>
        <w:t> </w:t>
      </w:r>
    </w:p>
    <w:p w:rsidR="00886B4E" w:rsidRPr="00EA1E72" w:rsidRDefault="00886B4E" w:rsidP="00EA4A1B">
      <w:pPr>
        <w:numPr>
          <w:ilvl w:val="0"/>
          <w:numId w:val="40"/>
        </w:numPr>
        <w:tabs>
          <w:tab w:val="left" w:pos="900"/>
          <w:tab w:val="left" w:pos="1080"/>
          <w:tab w:val="left" w:pos="2700"/>
        </w:tabs>
        <w:spacing w:line="360" w:lineRule="auto"/>
        <w:ind w:left="0" w:firstLine="720"/>
        <w:jc w:val="both"/>
        <w:rPr>
          <w:rStyle w:val="apple-style-span"/>
          <w:sz w:val="28"/>
          <w:szCs w:val="28"/>
          <w:lang w:val="uk-UA"/>
        </w:rPr>
      </w:pPr>
      <w:bookmarkStart w:id="9" w:name="_Ref301975298"/>
      <w:r w:rsidRPr="00EA1E72">
        <w:rPr>
          <w:rStyle w:val="aff2"/>
          <w:bCs/>
          <w:i w:val="0"/>
          <w:lang w:val="uk-UA"/>
        </w:rPr>
        <w:t>Айламазян А.К. Информатика и теория развития</w:t>
      </w:r>
      <w:r w:rsidRPr="00EA1E72">
        <w:rPr>
          <w:rStyle w:val="apple-style-span"/>
          <w:i/>
          <w:sz w:val="28"/>
          <w:szCs w:val="28"/>
          <w:lang w:val="uk-UA"/>
        </w:rPr>
        <w:t xml:space="preserve"> / </w:t>
      </w:r>
      <w:r w:rsidRPr="00EA1E72">
        <w:rPr>
          <w:rStyle w:val="aff2"/>
          <w:bCs/>
          <w:i w:val="0"/>
          <w:lang w:val="uk-UA"/>
        </w:rPr>
        <w:t>А.К.</w:t>
      </w:r>
      <w:r w:rsidRPr="00EA1E72">
        <w:rPr>
          <w:rStyle w:val="apple-converted-space"/>
          <w:bCs/>
          <w:i/>
          <w:lang w:val="uk-UA"/>
        </w:rPr>
        <w:t> </w:t>
      </w:r>
      <w:r w:rsidRPr="00EA1E72">
        <w:rPr>
          <w:rStyle w:val="aff2"/>
          <w:bCs/>
          <w:i w:val="0"/>
          <w:lang w:val="uk-UA"/>
        </w:rPr>
        <w:t>Айламазян, Е.В. Стась.</w:t>
      </w:r>
      <w:r w:rsidRPr="00EA1E72">
        <w:rPr>
          <w:rStyle w:val="aff2"/>
          <w:bCs/>
          <w:lang w:val="uk-UA"/>
        </w:rPr>
        <w:t xml:space="preserve"> </w:t>
      </w:r>
      <w:r w:rsidRPr="00EA1E72">
        <w:rPr>
          <w:rStyle w:val="apple-style-span"/>
          <w:sz w:val="28"/>
          <w:szCs w:val="28"/>
          <w:lang w:val="uk-UA"/>
        </w:rPr>
        <w:t>– М.: Наука, 1989. – 174 с.</w:t>
      </w:r>
      <w:bookmarkEnd w:id="9"/>
    </w:p>
    <w:bookmarkStart w:id="10" w:name="_Ref301982311"/>
    <w:p w:rsidR="00886B4E" w:rsidRPr="00EA1E72" w:rsidRDefault="00886B4E" w:rsidP="00EA4A1B">
      <w:pPr>
        <w:numPr>
          <w:ilvl w:val="0"/>
          <w:numId w:val="40"/>
        </w:numPr>
        <w:tabs>
          <w:tab w:val="left" w:pos="1080"/>
          <w:tab w:val="left" w:pos="1440"/>
        </w:tabs>
        <w:spacing w:line="360" w:lineRule="auto"/>
        <w:ind w:left="0" w:firstLine="720"/>
        <w:jc w:val="both"/>
        <w:rPr>
          <w:bCs/>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"http://irbis.econ.pu.ru/cgi-bin/irbis64r_62/cgiirbis_64.exe?Z21ID=&amp;I21DBN=IBIS&amp;P21DBN=IBIS&amp;S21STN=1&amp;S21REF=10&amp;S21FMT=fullw&amp;C21COM=S&amp;S21CNR=20&amp;S21P01=3&amp;S21P02=0&amp;S21P03=A=&amp;S21COLORTERMS=0&amp;S21STR=Акофф, Рассел"</w:instrText>
      </w:r>
      <w:r w:rsidRPr="00EA1E72">
        <w:rPr>
          <w:sz w:val="28"/>
          <w:szCs w:val="28"/>
          <w:lang w:val="uk-UA"/>
        </w:rPr>
      </w:r>
      <w:r w:rsidRPr="00EA1E72">
        <w:rPr>
          <w:sz w:val="28"/>
          <w:szCs w:val="28"/>
          <w:lang w:val="uk-UA"/>
        </w:rPr>
        <w:fldChar w:fldCharType="separate"/>
      </w:r>
      <w:r w:rsidRPr="00EA1E72">
        <w:rPr>
          <w:rStyle w:val="ae"/>
          <w:lang w:val="uk-UA"/>
        </w:rPr>
        <w:t>Акофф Р</w:t>
      </w:r>
      <w:r w:rsidRPr="00EA1E72">
        <w:rPr>
          <w:sz w:val="28"/>
          <w:szCs w:val="28"/>
          <w:lang w:val="uk-UA"/>
        </w:rPr>
        <w:fldChar w:fldCharType="end"/>
      </w:r>
      <w:r w:rsidRPr="00EA1E72">
        <w:rPr>
          <w:sz w:val="28"/>
          <w:szCs w:val="28"/>
          <w:lang w:val="uk-UA"/>
        </w:rPr>
        <w:t>. Планирование в больших экономических системах: монография / Р.Л.</w:t>
      </w:r>
      <w:r w:rsidRPr="00EA1E72">
        <w:rPr>
          <w:rStyle w:val="apple-converted-space"/>
          <w:lang w:val="uk-UA"/>
        </w:rPr>
        <w:t> </w:t>
      </w:r>
      <w:r w:rsidRPr="00EA1E72">
        <w:rPr>
          <w:bCs/>
          <w:sz w:val="28"/>
          <w:szCs w:val="28"/>
          <w:lang w:val="uk-UA"/>
        </w:rPr>
        <w:t xml:space="preserve">Акофф; </w:t>
      </w:r>
      <w:r w:rsidRPr="00EA1E72">
        <w:rPr>
          <w:sz w:val="28"/>
          <w:szCs w:val="28"/>
          <w:lang w:val="uk-UA"/>
        </w:rPr>
        <w:t>пер с англ. Г.Б. Рубальского; под ред. И.А.</w:t>
      </w:r>
      <w:r w:rsidRPr="00EA1E72">
        <w:rPr>
          <w:rStyle w:val="apple-converted-space"/>
          <w:lang w:val="uk-UA"/>
        </w:rPr>
        <w:t> </w:t>
      </w:r>
      <w:r w:rsidRPr="00EA1E72">
        <w:rPr>
          <w:sz w:val="28"/>
          <w:szCs w:val="28"/>
          <w:lang w:val="uk-UA"/>
        </w:rPr>
        <w:t xml:space="preserve">Ушакова. </w:t>
      </w:r>
      <w:r w:rsidRPr="00EA1E72">
        <w:rPr>
          <w:iCs/>
          <w:sz w:val="28"/>
          <w:szCs w:val="28"/>
          <w:lang w:val="uk-UA"/>
        </w:rPr>
        <w:t>–</w:t>
      </w:r>
      <w:r w:rsidRPr="00EA1E72">
        <w:rPr>
          <w:sz w:val="28"/>
          <w:szCs w:val="28"/>
          <w:lang w:val="uk-UA"/>
        </w:rPr>
        <w:t xml:space="preserve"> М.: Сов. радио, 1972. </w:t>
      </w:r>
      <w:r w:rsidRPr="00EA1E72">
        <w:rPr>
          <w:iCs/>
          <w:sz w:val="28"/>
          <w:szCs w:val="28"/>
          <w:lang w:val="uk-UA"/>
        </w:rPr>
        <w:t>–</w:t>
      </w:r>
      <w:r w:rsidRPr="00EA1E72">
        <w:rPr>
          <w:sz w:val="28"/>
          <w:szCs w:val="28"/>
          <w:lang w:val="uk-UA"/>
        </w:rPr>
        <w:t xml:space="preserve"> 224 с</w:t>
      </w:r>
      <w:bookmarkEnd w:id="10"/>
      <w:r w:rsidRPr="00EA1E72">
        <w:rPr>
          <w:sz w:val="28"/>
          <w:szCs w:val="28"/>
          <w:lang w:val="uk-UA"/>
        </w:rPr>
        <w:t>.</w:t>
      </w:r>
      <w:r w:rsidRPr="00EA1E72">
        <w:rPr>
          <w:bCs/>
          <w:sz w:val="28"/>
          <w:szCs w:val="28"/>
          <w:lang w:val="uk-UA"/>
        </w:rPr>
        <w:t xml:space="preserve"> </w:t>
      </w:r>
    </w:p>
    <w:p w:rsidR="00886B4E" w:rsidRPr="00EA1E72" w:rsidRDefault="00886B4E" w:rsidP="00EA4A1B">
      <w:pPr>
        <w:numPr>
          <w:ilvl w:val="0"/>
          <w:numId w:val="40"/>
        </w:numPr>
        <w:tabs>
          <w:tab w:val="left" w:pos="900"/>
          <w:tab w:val="left" w:pos="1080"/>
          <w:tab w:val="left" w:pos="2700"/>
        </w:tabs>
        <w:spacing w:line="360" w:lineRule="auto"/>
        <w:ind w:left="0" w:firstLine="720"/>
        <w:jc w:val="both"/>
        <w:rPr>
          <w:rStyle w:val="apple-style-span"/>
          <w:sz w:val="28"/>
          <w:szCs w:val="28"/>
          <w:lang w:val="uk-UA"/>
        </w:rPr>
      </w:pPr>
      <w:bookmarkStart w:id="11" w:name="_Ref301974575"/>
      <w:r w:rsidRPr="00EA1E72">
        <w:rPr>
          <w:rStyle w:val="aff2"/>
          <w:bCs/>
          <w:i w:val="0"/>
          <w:lang w:val="uk-UA"/>
        </w:rPr>
        <w:t>Акофф Р.Л. Системы, организации и междисциплинарные исследо-вания / Р.Л. Акофф // Системные исследования</w:t>
      </w:r>
      <w:r w:rsidRPr="00EA1E72">
        <w:rPr>
          <w:rStyle w:val="apple-style-span"/>
          <w:i/>
          <w:sz w:val="28"/>
          <w:szCs w:val="28"/>
          <w:lang w:val="uk-UA"/>
        </w:rPr>
        <w:t>:</w:t>
      </w:r>
      <w:r w:rsidRPr="00EA1E72">
        <w:rPr>
          <w:rStyle w:val="apple-style-span"/>
          <w:sz w:val="28"/>
          <w:szCs w:val="28"/>
          <w:lang w:val="uk-UA"/>
        </w:rPr>
        <w:t xml:space="preserve"> ежегодник. – М.: Прогресс, 1969. – С.</w:t>
      </w:r>
      <w:r w:rsidRPr="00EA1E72">
        <w:rPr>
          <w:rStyle w:val="apple-converted-space"/>
          <w:bCs/>
          <w:lang w:val="uk-UA"/>
        </w:rPr>
        <w:t> </w:t>
      </w:r>
      <w:r w:rsidRPr="00EA1E72">
        <w:rPr>
          <w:rStyle w:val="apple-style-span"/>
          <w:sz w:val="28"/>
          <w:szCs w:val="28"/>
          <w:lang w:val="uk-UA"/>
        </w:rPr>
        <w:t>143-164.</w:t>
      </w:r>
      <w:bookmarkEnd w:id="11"/>
    </w:p>
    <w:p w:rsidR="00886B4E" w:rsidRPr="00EA1E72" w:rsidRDefault="00886B4E" w:rsidP="00EA4A1B">
      <w:pPr>
        <w:numPr>
          <w:ilvl w:val="0"/>
          <w:numId w:val="40"/>
        </w:numPr>
        <w:tabs>
          <w:tab w:val="left" w:pos="1080"/>
        </w:tabs>
        <w:spacing w:line="360" w:lineRule="auto"/>
        <w:ind w:left="0" w:firstLine="720"/>
        <w:jc w:val="both"/>
        <w:rPr>
          <w:rStyle w:val="apple-style-span"/>
          <w:sz w:val="28"/>
          <w:szCs w:val="28"/>
          <w:lang w:val="uk-UA"/>
        </w:rPr>
      </w:pPr>
      <w:bookmarkStart w:id="12" w:name="_Ref308172766"/>
      <w:r w:rsidRPr="00EA1E72">
        <w:rPr>
          <w:iCs/>
          <w:color w:val="000000"/>
          <w:sz w:val="28"/>
          <w:szCs w:val="28"/>
          <w:shd w:val="clear" w:color="auto" w:fill="FFFFFF"/>
          <w:lang w:val="uk-UA"/>
        </w:rPr>
        <w:t xml:space="preserve">Акулов В.Б. </w:t>
      </w:r>
      <w:r w:rsidRPr="00EA1E72">
        <w:rPr>
          <w:rStyle w:val="apple-style-span"/>
          <w:color w:val="000000"/>
          <w:sz w:val="28"/>
          <w:szCs w:val="28"/>
          <w:shd w:val="clear" w:color="auto" w:fill="FFFFFF"/>
          <w:lang w:val="uk-UA"/>
        </w:rPr>
        <w:t xml:space="preserve">Особенности принятия решений субъектом стратеги-ческого менеджмента / </w:t>
      </w:r>
      <w:r w:rsidRPr="00EA1E72">
        <w:rPr>
          <w:iCs/>
          <w:color w:val="000000"/>
          <w:sz w:val="28"/>
          <w:szCs w:val="28"/>
          <w:shd w:val="clear" w:color="auto" w:fill="FFFFFF"/>
          <w:lang w:val="uk-UA"/>
        </w:rPr>
        <w:t xml:space="preserve">В.Б. Акулов, М.Н. Рудаков </w:t>
      </w:r>
      <w:r w:rsidRPr="00EA1E72">
        <w:rPr>
          <w:rStyle w:val="apple-style-span"/>
          <w:color w:val="000000"/>
          <w:sz w:val="28"/>
          <w:szCs w:val="28"/>
          <w:shd w:val="clear" w:color="auto" w:fill="FFFFFF"/>
          <w:lang w:val="uk-UA"/>
        </w:rPr>
        <w:t>// Проблемы теории и практики управления. – 1999. – № 3. – С. 88-90.</w:t>
      </w:r>
      <w:bookmarkEnd w:id="12"/>
    </w:p>
    <w:p w:rsidR="00886B4E" w:rsidRPr="00EA1E72" w:rsidRDefault="00886B4E" w:rsidP="00EA4A1B">
      <w:pPr>
        <w:numPr>
          <w:ilvl w:val="0"/>
          <w:numId w:val="40"/>
        </w:numPr>
        <w:tabs>
          <w:tab w:val="left" w:pos="900"/>
          <w:tab w:val="left" w:pos="1080"/>
        </w:tabs>
        <w:spacing w:line="360" w:lineRule="auto"/>
        <w:ind w:left="0" w:firstLine="720"/>
        <w:jc w:val="both"/>
        <w:rPr>
          <w:bCs/>
          <w:sz w:val="28"/>
          <w:szCs w:val="28"/>
          <w:lang w:val="uk-UA"/>
        </w:rPr>
      </w:pPr>
      <w:bookmarkStart w:id="13" w:name="_Ref301973675"/>
      <w:r w:rsidRPr="00EA1E72">
        <w:rPr>
          <w:iCs/>
          <w:sz w:val="28"/>
          <w:szCs w:val="28"/>
          <w:lang w:val="uk-UA"/>
        </w:rPr>
        <w:t>Алаев Э.Б. Экономико-географическая терминология / Э.Б.</w:t>
      </w:r>
      <w:r w:rsidRPr="00EA1E72">
        <w:rPr>
          <w:rStyle w:val="apple-converted-space"/>
          <w:lang w:val="uk-UA"/>
        </w:rPr>
        <w:t> </w:t>
      </w:r>
      <w:r w:rsidRPr="00EA1E72">
        <w:rPr>
          <w:iCs/>
          <w:sz w:val="28"/>
          <w:szCs w:val="28"/>
          <w:lang w:val="uk-UA"/>
        </w:rPr>
        <w:t xml:space="preserve">Алаев. – </w:t>
      </w:r>
      <w:r w:rsidRPr="00EA1E72">
        <w:rPr>
          <w:rStyle w:val="apple-style-span"/>
          <w:sz w:val="28"/>
          <w:szCs w:val="28"/>
          <w:lang w:val="uk-UA"/>
        </w:rPr>
        <w:t xml:space="preserve">М.: Мысль, 1977. </w:t>
      </w:r>
      <w:r w:rsidRPr="00EA1E72">
        <w:rPr>
          <w:iCs/>
          <w:sz w:val="28"/>
          <w:szCs w:val="28"/>
          <w:lang w:val="uk-UA"/>
        </w:rPr>
        <w:t>–</w:t>
      </w:r>
      <w:r w:rsidRPr="00EA1E72">
        <w:rPr>
          <w:rStyle w:val="apple-style-span"/>
          <w:sz w:val="28"/>
          <w:szCs w:val="28"/>
          <w:lang w:val="uk-UA"/>
        </w:rPr>
        <w:t xml:space="preserve"> 199 с.</w:t>
      </w:r>
      <w:bookmarkEnd w:id="13"/>
      <w:r w:rsidRPr="00EA1E72">
        <w:rPr>
          <w:bCs/>
          <w:sz w:val="28"/>
          <w:szCs w:val="28"/>
          <w:lang w:val="uk-UA"/>
        </w:rPr>
        <w:t xml:space="preserve"> </w:t>
      </w:r>
    </w:p>
    <w:p w:rsidR="00886B4E" w:rsidRPr="00EA1E72" w:rsidRDefault="00886B4E" w:rsidP="00EA4A1B">
      <w:pPr>
        <w:numPr>
          <w:ilvl w:val="0"/>
          <w:numId w:val="40"/>
        </w:numPr>
        <w:tabs>
          <w:tab w:val="left" w:pos="900"/>
          <w:tab w:val="left" w:pos="1080"/>
        </w:tabs>
        <w:spacing w:line="360" w:lineRule="auto"/>
        <w:ind w:left="0" w:firstLine="720"/>
        <w:jc w:val="both"/>
        <w:rPr>
          <w:bCs/>
          <w:sz w:val="28"/>
          <w:szCs w:val="28"/>
          <w:lang w:val="uk-UA"/>
        </w:rPr>
      </w:pPr>
      <w:r w:rsidRPr="00EA1E72">
        <w:rPr>
          <w:bCs/>
          <w:sz w:val="28"/>
          <w:szCs w:val="28"/>
          <w:lang w:val="uk-UA"/>
        </w:rPr>
        <w:t>Алєксєєв І.</w:t>
      </w:r>
      <w:r>
        <w:rPr>
          <w:bCs/>
          <w:sz w:val="28"/>
          <w:szCs w:val="28"/>
          <w:lang w:val="uk-UA"/>
        </w:rPr>
        <w:t> </w:t>
      </w:r>
      <w:r w:rsidRPr="00EA1E72">
        <w:rPr>
          <w:bCs/>
          <w:sz w:val="28"/>
          <w:szCs w:val="28"/>
          <w:lang w:val="uk-UA"/>
        </w:rPr>
        <w:t>В. Побудова системи раннього попередження та реагування на кризові ситуації в об’єднаннях промислового і фінансового капіталу / І.В. Алєксєєв, М.К. Колісник // Економіка і держава. – 2007. – № 8. – С. 10-14.</w:t>
      </w:r>
    </w:p>
    <w:p w:rsidR="00886B4E" w:rsidRPr="00EA1E72" w:rsidRDefault="00886B4E" w:rsidP="00EA4A1B">
      <w:pPr>
        <w:numPr>
          <w:ilvl w:val="0"/>
          <w:numId w:val="40"/>
        </w:numPr>
        <w:tabs>
          <w:tab w:val="left" w:pos="900"/>
          <w:tab w:val="left" w:pos="1080"/>
        </w:tabs>
        <w:spacing w:line="360" w:lineRule="auto"/>
        <w:ind w:left="0" w:firstLine="720"/>
        <w:jc w:val="both"/>
        <w:rPr>
          <w:bCs/>
          <w:sz w:val="28"/>
          <w:szCs w:val="28"/>
          <w:lang w:val="uk-UA"/>
        </w:rPr>
      </w:pPr>
      <w:r w:rsidRPr="00EA1E72">
        <w:rPr>
          <w:bCs/>
          <w:sz w:val="28"/>
          <w:szCs w:val="28"/>
          <w:lang w:val="uk-UA"/>
        </w:rPr>
        <w:lastRenderedPageBreak/>
        <w:t>Алєксєєв І.</w:t>
      </w:r>
      <w:r>
        <w:rPr>
          <w:bCs/>
          <w:sz w:val="28"/>
          <w:szCs w:val="28"/>
          <w:lang w:val="uk-UA"/>
        </w:rPr>
        <w:t> </w:t>
      </w:r>
      <w:r w:rsidRPr="00EA1E72">
        <w:rPr>
          <w:bCs/>
          <w:sz w:val="28"/>
          <w:szCs w:val="28"/>
          <w:lang w:val="uk-UA"/>
        </w:rPr>
        <w:t>В. Проблема адаптування машинобудівних підприємств України до умов невизначеного середовища / І.В. Алєксєєв, А.І. Хоменко / Економічний вісник університету: зб. наук. пр. – Переяслав-Хмельницький: ДВНЗ «Переяслав-Хмельницький державний педагогічний університет імені Григорія Сковороди», 2009. – Вип. 10. – С. 70-75.</w:t>
      </w:r>
    </w:p>
    <w:p w:rsidR="00886B4E" w:rsidRPr="00EA1E72" w:rsidRDefault="00886B4E" w:rsidP="00EA4A1B">
      <w:pPr>
        <w:numPr>
          <w:ilvl w:val="0"/>
          <w:numId w:val="40"/>
        </w:numPr>
        <w:tabs>
          <w:tab w:val="left" w:pos="900"/>
          <w:tab w:val="left" w:pos="1080"/>
        </w:tabs>
        <w:spacing w:line="360" w:lineRule="auto"/>
        <w:ind w:left="0" w:firstLine="720"/>
        <w:jc w:val="both"/>
        <w:rPr>
          <w:bCs/>
          <w:sz w:val="28"/>
          <w:szCs w:val="28"/>
          <w:lang w:val="uk-UA"/>
        </w:rPr>
      </w:pPr>
      <w:r w:rsidRPr="00EA1E72">
        <w:rPr>
          <w:bCs/>
          <w:sz w:val="28"/>
          <w:szCs w:val="28"/>
          <w:lang w:val="uk-UA"/>
        </w:rPr>
        <w:t>Алєксєєв І.</w:t>
      </w:r>
      <w:r>
        <w:rPr>
          <w:bCs/>
          <w:sz w:val="28"/>
          <w:szCs w:val="28"/>
          <w:lang w:val="uk-UA"/>
        </w:rPr>
        <w:t> </w:t>
      </w:r>
      <w:r w:rsidRPr="00EA1E72">
        <w:rPr>
          <w:bCs/>
          <w:sz w:val="28"/>
          <w:szCs w:val="28"/>
          <w:lang w:val="uk-UA"/>
        </w:rPr>
        <w:t>В. Теоретико-методологічні підходи до економіко-математичного моделювання спільного фінансування антикризових інновацій у виробничо-господарських структурах машинобудування / І.В. Алєксєєв, М.К. Колісник // Інновації: проблеми науки та практики: монографія. – Х.: ІНЖЕК, 2008. – С. 178-198.</w:t>
      </w:r>
    </w:p>
    <w:p w:rsidR="00886B4E" w:rsidRPr="00EA1E72" w:rsidRDefault="00886B4E" w:rsidP="00EA4A1B">
      <w:pPr>
        <w:widowControl w:val="0"/>
        <w:numPr>
          <w:ilvl w:val="0"/>
          <w:numId w:val="40"/>
        </w:numPr>
        <w:tabs>
          <w:tab w:val="clear" w:pos="720"/>
          <w:tab w:val="num" w:pos="1080"/>
        </w:tabs>
        <w:spacing w:line="360" w:lineRule="auto"/>
        <w:ind w:left="0" w:firstLine="720"/>
        <w:jc w:val="both"/>
        <w:rPr>
          <w:sz w:val="28"/>
          <w:szCs w:val="28"/>
          <w:lang w:val="uk-UA"/>
        </w:rPr>
      </w:pPr>
      <w:bookmarkStart w:id="14" w:name="_Ref301986738"/>
      <w:r w:rsidRPr="00EA1E72">
        <w:rPr>
          <w:rStyle w:val="apple-style-span"/>
          <w:bCs/>
          <w:sz w:val="28"/>
          <w:szCs w:val="28"/>
          <w:lang w:val="uk-UA"/>
        </w:rPr>
        <w:t>Алле М. Условия эффективности в экономике / М. Алле. – М.: Наука для общества, 2003. – 304 с.</w:t>
      </w:r>
      <w:bookmarkEnd w:id="14"/>
      <w:r w:rsidRPr="00EA1E72">
        <w:rPr>
          <w:sz w:val="28"/>
          <w:szCs w:val="28"/>
          <w:lang w:val="uk-UA"/>
        </w:rPr>
        <w:t xml:space="preserve"> </w:t>
      </w:r>
    </w:p>
    <w:p w:rsidR="00886B4E" w:rsidRPr="00EA1E72" w:rsidRDefault="00886B4E" w:rsidP="00EA4A1B">
      <w:pPr>
        <w:numPr>
          <w:ilvl w:val="0"/>
          <w:numId w:val="40"/>
        </w:numPr>
        <w:tabs>
          <w:tab w:val="left" w:pos="900"/>
          <w:tab w:val="left" w:pos="1080"/>
          <w:tab w:val="left" w:pos="2700"/>
        </w:tabs>
        <w:spacing w:line="360" w:lineRule="auto"/>
        <w:ind w:left="0" w:firstLine="720"/>
        <w:jc w:val="both"/>
        <w:rPr>
          <w:rStyle w:val="af9"/>
          <w:b w:val="0"/>
          <w:sz w:val="28"/>
          <w:szCs w:val="28"/>
          <w:lang w:val="uk-UA"/>
        </w:rPr>
      </w:pPr>
      <w:bookmarkStart w:id="15" w:name="_Ref301981367"/>
      <w:r w:rsidRPr="00EA1E72">
        <w:rPr>
          <w:rStyle w:val="af9"/>
          <w:b w:val="0"/>
          <w:sz w:val="28"/>
          <w:szCs w:val="28"/>
          <w:lang w:val="uk-UA"/>
        </w:rPr>
        <w:t>Альтшуллер Г.С. Творчество как точная наука / Г.С. Альтшуллер. – 2-е изд., доп. – Петрозаводск: Скандинавия, 2004. – 208 с.</w:t>
      </w:r>
      <w:bookmarkEnd w:id="15"/>
    </w:p>
    <w:p w:rsidR="00886B4E" w:rsidRPr="00EA1E72" w:rsidRDefault="00886B4E" w:rsidP="00EA4A1B">
      <w:pPr>
        <w:numPr>
          <w:ilvl w:val="0"/>
          <w:numId w:val="40"/>
        </w:numPr>
        <w:tabs>
          <w:tab w:val="left" w:pos="900"/>
          <w:tab w:val="left" w:pos="1080"/>
          <w:tab w:val="left" w:pos="2700"/>
        </w:tabs>
        <w:spacing w:line="360" w:lineRule="auto"/>
        <w:ind w:left="0" w:firstLine="720"/>
        <w:jc w:val="both"/>
        <w:rPr>
          <w:sz w:val="28"/>
          <w:szCs w:val="28"/>
          <w:lang w:val="uk-UA"/>
        </w:rPr>
      </w:pPr>
      <w:bookmarkStart w:id="16" w:name="_Ref240031517"/>
      <w:r w:rsidRPr="00EA1E72">
        <w:rPr>
          <w:sz w:val="28"/>
          <w:szCs w:val="28"/>
          <w:lang w:val="uk-UA"/>
        </w:rPr>
        <w:t>Амельченко А.В. Теория и методология формирования и оценки стратегий развития промышленного предприятия: автореф. дис. на соиск. науч. степени докт. экон. наук: спец. 08.00.05. «Экономика и управление народным хозяйством» / А.В. Амельченко. – СПб., 2008. – 39 с.</w:t>
      </w:r>
      <w:bookmarkEnd w:id="16"/>
    </w:p>
    <w:p w:rsidR="00886B4E" w:rsidRPr="00EA1E72" w:rsidRDefault="00886B4E" w:rsidP="00EA4A1B">
      <w:pPr>
        <w:numPr>
          <w:ilvl w:val="0"/>
          <w:numId w:val="40"/>
        </w:numPr>
        <w:tabs>
          <w:tab w:val="left" w:pos="1080"/>
          <w:tab w:val="left" w:pos="2700"/>
        </w:tabs>
        <w:spacing w:line="360" w:lineRule="auto"/>
        <w:ind w:left="0" w:firstLine="720"/>
        <w:jc w:val="both"/>
        <w:rPr>
          <w:sz w:val="28"/>
          <w:szCs w:val="28"/>
          <w:lang w:val="uk-UA"/>
        </w:rPr>
      </w:pPr>
      <w:r w:rsidRPr="00EA1E72">
        <w:rPr>
          <w:sz w:val="28"/>
          <w:szCs w:val="28"/>
          <w:lang w:val="uk-UA"/>
        </w:rPr>
        <w:t>Амоша А.И. Каноны рынка и законы экономики. – Кн. 7: Процесс эволюции экономики, производства и общества / А.И. Амоша, Е.Т. Иванов, С.Е. Иванов и др. / НАН Украины, Ин-т экономики пром-сти. – Донецк: ИЭП НАН Украины, 2005. – 620 с</w:t>
      </w:r>
    </w:p>
    <w:p w:rsidR="00886B4E" w:rsidRPr="00EA1E72" w:rsidRDefault="00886B4E" w:rsidP="00EA4A1B">
      <w:pPr>
        <w:numPr>
          <w:ilvl w:val="0"/>
          <w:numId w:val="40"/>
        </w:numPr>
        <w:tabs>
          <w:tab w:val="left" w:pos="1080"/>
          <w:tab w:val="left" w:pos="1440"/>
        </w:tabs>
        <w:spacing w:line="360" w:lineRule="auto"/>
        <w:ind w:left="0" w:firstLine="720"/>
        <w:jc w:val="both"/>
        <w:rPr>
          <w:sz w:val="28"/>
          <w:szCs w:val="28"/>
          <w:lang w:val="uk-UA"/>
        </w:rPr>
      </w:pPr>
      <w:bookmarkStart w:id="17" w:name="_Ref301981728"/>
      <w:r w:rsidRPr="00EA1E72">
        <w:rPr>
          <w:rStyle w:val="apple-style-span"/>
          <w:sz w:val="28"/>
          <w:szCs w:val="28"/>
          <w:lang w:val="uk-UA"/>
        </w:rPr>
        <w:t xml:space="preserve">Ананьин О. Исследовательская программа Торстейна Веблена: 100 лет спустя / О. Ананьин // Вопросы </w:t>
      </w:r>
      <w:r w:rsidRPr="00EA1E72">
        <w:rPr>
          <w:sz w:val="28"/>
          <w:szCs w:val="28"/>
          <w:lang w:val="uk-UA"/>
        </w:rPr>
        <w:t>экономики. – 1999. – № 11. – С. 49-62.</w:t>
      </w:r>
      <w:bookmarkEnd w:id="17"/>
    </w:p>
    <w:p w:rsidR="00886B4E" w:rsidRPr="00EA1E72" w:rsidRDefault="00886B4E" w:rsidP="00EA4A1B">
      <w:pPr>
        <w:numPr>
          <w:ilvl w:val="0"/>
          <w:numId w:val="40"/>
        </w:numPr>
        <w:tabs>
          <w:tab w:val="left" w:pos="1080"/>
        </w:tabs>
        <w:spacing w:line="360" w:lineRule="auto"/>
        <w:ind w:left="0" w:firstLine="720"/>
        <w:jc w:val="both"/>
        <w:rPr>
          <w:sz w:val="28"/>
          <w:szCs w:val="28"/>
          <w:lang w:val="uk-UA"/>
        </w:rPr>
      </w:pPr>
      <w:bookmarkStart w:id="18" w:name="_Ref301980527"/>
      <w:r w:rsidRPr="00EA1E72">
        <w:rPr>
          <w:rStyle w:val="aff2"/>
          <w:bCs/>
          <w:i w:val="0"/>
          <w:lang w:val="uk-UA"/>
        </w:rPr>
        <w:t>Анатомия кризисов</w:t>
      </w:r>
      <w:r w:rsidRPr="00EA1E72">
        <w:rPr>
          <w:rStyle w:val="apple-style-span"/>
          <w:i/>
          <w:sz w:val="28"/>
          <w:szCs w:val="28"/>
          <w:lang w:val="uk-UA"/>
        </w:rPr>
        <w:t xml:space="preserve"> </w:t>
      </w:r>
      <w:r w:rsidRPr="00EA1E72">
        <w:rPr>
          <w:rStyle w:val="apple-style-span"/>
          <w:sz w:val="28"/>
          <w:szCs w:val="28"/>
          <w:lang w:val="uk-UA"/>
        </w:rPr>
        <w:t>/</w:t>
      </w:r>
      <w:r w:rsidRPr="00EA1E72">
        <w:rPr>
          <w:rStyle w:val="apple-converted-space"/>
          <w:lang w:val="uk-UA"/>
        </w:rPr>
        <w:t xml:space="preserve"> </w:t>
      </w:r>
      <w:r w:rsidRPr="00EA1E72">
        <w:rPr>
          <w:rStyle w:val="aff2"/>
          <w:bCs/>
          <w:i w:val="0"/>
          <w:lang w:val="uk-UA"/>
        </w:rPr>
        <w:t>А.Д</w:t>
      </w:r>
      <w:r w:rsidRPr="00EA1E72">
        <w:rPr>
          <w:rStyle w:val="apple-style-span"/>
          <w:i/>
          <w:sz w:val="28"/>
          <w:szCs w:val="28"/>
          <w:lang w:val="uk-UA"/>
        </w:rPr>
        <w:t>.</w:t>
      </w:r>
      <w:r w:rsidRPr="00EA1E72">
        <w:rPr>
          <w:rStyle w:val="apple-converted-space"/>
          <w:i/>
          <w:lang w:val="uk-UA"/>
        </w:rPr>
        <w:t xml:space="preserve"> </w:t>
      </w:r>
      <w:r w:rsidRPr="00EA1E72">
        <w:rPr>
          <w:rStyle w:val="aff2"/>
          <w:bCs/>
          <w:i w:val="0"/>
          <w:lang w:val="uk-UA"/>
        </w:rPr>
        <w:t>Арманд</w:t>
      </w:r>
      <w:r w:rsidRPr="00EA1E72">
        <w:rPr>
          <w:rStyle w:val="apple-style-span"/>
          <w:i/>
          <w:sz w:val="28"/>
          <w:szCs w:val="28"/>
          <w:lang w:val="uk-UA"/>
        </w:rPr>
        <w:t>,</w:t>
      </w:r>
      <w:r w:rsidRPr="00EA1E72">
        <w:rPr>
          <w:rStyle w:val="apple-converted-space"/>
          <w:i/>
          <w:lang w:val="uk-UA"/>
        </w:rPr>
        <w:t xml:space="preserve"> </w:t>
      </w:r>
      <w:r w:rsidRPr="00EA1E72">
        <w:rPr>
          <w:rStyle w:val="aff2"/>
          <w:bCs/>
          <w:i w:val="0"/>
          <w:lang w:val="uk-UA"/>
        </w:rPr>
        <w:t>Д.И</w:t>
      </w:r>
      <w:r w:rsidRPr="00EA1E72">
        <w:rPr>
          <w:rStyle w:val="apple-style-span"/>
          <w:i/>
          <w:sz w:val="28"/>
          <w:szCs w:val="28"/>
          <w:lang w:val="uk-UA"/>
        </w:rPr>
        <w:t>.</w:t>
      </w:r>
      <w:r w:rsidRPr="00EA1E72">
        <w:rPr>
          <w:rStyle w:val="apple-converted-space"/>
          <w:i/>
          <w:lang w:val="uk-UA"/>
        </w:rPr>
        <w:t xml:space="preserve"> </w:t>
      </w:r>
      <w:r w:rsidRPr="00EA1E72">
        <w:rPr>
          <w:rStyle w:val="aff2"/>
          <w:bCs/>
          <w:i w:val="0"/>
          <w:lang w:val="uk-UA"/>
        </w:rPr>
        <w:t>Люри</w:t>
      </w:r>
      <w:r w:rsidRPr="00EA1E72">
        <w:rPr>
          <w:rStyle w:val="apple-style-span"/>
          <w:i/>
          <w:sz w:val="28"/>
          <w:szCs w:val="28"/>
          <w:lang w:val="uk-UA"/>
        </w:rPr>
        <w:t>,</w:t>
      </w:r>
      <w:r w:rsidRPr="00EA1E72">
        <w:rPr>
          <w:rStyle w:val="apple-style-span"/>
          <w:sz w:val="28"/>
          <w:szCs w:val="28"/>
          <w:lang w:val="uk-UA"/>
        </w:rPr>
        <w:t xml:space="preserve"> В.В. Жерихин и</w:t>
      </w:r>
      <w:r w:rsidRPr="00EA1E72">
        <w:rPr>
          <w:rStyle w:val="apple-converted-space"/>
          <w:lang w:val="uk-UA"/>
        </w:rPr>
        <w:t xml:space="preserve"> </w:t>
      </w:r>
      <w:r w:rsidRPr="00EA1E72">
        <w:rPr>
          <w:rStyle w:val="aff2"/>
          <w:bCs/>
          <w:i w:val="0"/>
          <w:lang w:val="uk-UA"/>
        </w:rPr>
        <w:t>др</w:t>
      </w:r>
      <w:r w:rsidRPr="00EA1E72">
        <w:rPr>
          <w:rStyle w:val="apple-style-span"/>
          <w:i/>
          <w:sz w:val="28"/>
          <w:szCs w:val="28"/>
          <w:lang w:val="uk-UA"/>
        </w:rPr>
        <w:t>.</w:t>
      </w:r>
      <w:r w:rsidRPr="00EA1E72">
        <w:rPr>
          <w:rStyle w:val="apple-style-span"/>
          <w:sz w:val="28"/>
          <w:szCs w:val="28"/>
          <w:lang w:val="uk-UA"/>
        </w:rPr>
        <w:t xml:space="preserve"> </w:t>
      </w:r>
      <w:r w:rsidRPr="00EA1E72">
        <w:rPr>
          <w:iCs/>
          <w:sz w:val="28"/>
          <w:szCs w:val="28"/>
          <w:lang w:val="uk-UA"/>
        </w:rPr>
        <w:t>–</w:t>
      </w:r>
      <w:r w:rsidRPr="00EA1E72">
        <w:rPr>
          <w:rStyle w:val="apple-converted-space"/>
          <w:lang w:val="uk-UA"/>
        </w:rPr>
        <w:t xml:space="preserve"> </w:t>
      </w:r>
      <w:r w:rsidRPr="00EA1E72">
        <w:rPr>
          <w:rStyle w:val="aff2"/>
          <w:bCs/>
          <w:i w:val="0"/>
          <w:lang w:val="uk-UA"/>
        </w:rPr>
        <w:t>М</w:t>
      </w:r>
      <w:r w:rsidRPr="00EA1E72">
        <w:rPr>
          <w:rStyle w:val="apple-style-span"/>
          <w:i/>
          <w:sz w:val="28"/>
          <w:szCs w:val="28"/>
          <w:lang w:val="uk-UA"/>
        </w:rPr>
        <w:t>.</w:t>
      </w:r>
      <w:r w:rsidRPr="00EA1E72">
        <w:rPr>
          <w:rStyle w:val="apple-style-span"/>
          <w:sz w:val="28"/>
          <w:szCs w:val="28"/>
          <w:lang w:val="uk-UA"/>
        </w:rPr>
        <w:t>: Наука,</w:t>
      </w:r>
      <w:r w:rsidRPr="00EA1E72">
        <w:rPr>
          <w:rStyle w:val="apple-converted-space"/>
          <w:lang w:val="uk-UA"/>
        </w:rPr>
        <w:t xml:space="preserve"> </w:t>
      </w:r>
      <w:r w:rsidRPr="00EA1E72">
        <w:rPr>
          <w:rStyle w:val="aff2"/>
          <w:bCs/>
          <w:i w:val="0"/>
          <w:lang w:val="uk-UA"/>
        </w:rPr>
        <w:t>1999</w:t>
      </w:r>
      <w:r w:rsidRPr="00EA1E72">
        <w:rPr>
          <w:rStyle w:val="apple-style-span"/>
          <w:sz w:val="28"/>
          <w:szCs w:val="28"/>
          <w:lang w:val="uk-UA"/>
        </w:rPr>
        <w:t xml:space="preserve">. </w:t>
      </w:r>
      <w:r w:rsidRPr="00EA1E72">
        <w:rPr>
          <w:iCs/>
          <w:sz w:val="28"/>
          <w:szCs w:val="28"/>
          <w:lang w:val="uk-UA"/>
        </w:rPr>
        <w:t>–</w:t>
      </w:r>
      <w:r w:rsidRPr="00EA1E72">
        <w:rPr>
          <w:rStyle w:val="apple-style-span"/>
          <w:sz w:val="28"/>
          <w:szCs w:val="28"/>
          <w:lang w:val="uk-UA"/>
        </w:rPr>
        <w:t xml:space="preserve"> 238 с.</w:t>
      </w:r>
      <w:bookmarkEnd w:id="18"/>
      <w:r w:rsidRPr="00EA1E72">
        <w:rPr>
          <w:sz w:val="28"/>
          <w:szCs w:val="28"/>
          <w:lang w:val="uk-UA"/>
        </w:rPr>
        <w:t xml:space="preserve"> </w:t>
      </w:r>
    </w:p>
    <w:p w:rsidR="00886B4E" w:rsidRPr="00EA1E72" w:rsidRDefault="00886B4E" w:rsidP="00EA4A1B">
      <w:pPr>
        <w:numPr>
          <w:ilvl w:val="0"/>
          <w:numId w:val="40"/>
        </w:numPr>
        <w:tabs>
          <w:tab w:val="left" w:pos="1080"/>
        </w:tabs>
        <w:spacing w:line="360" w:lineRule="auto"/>
        <w:ind w:left="0" w:firstLine="720"/>
        <w:jc w:val="both"/>
        <w:rPr>
          <w:rStyle w:val="apple-style-span"/>
          <w:sz w:val="28"/>
          <w:szCs w:val="28"/>
          <w:lang w:val="uk-UA"/>
        </w:rPr>
      </w:pPr>
      <w:bookmarkStart w:id="19" w:name="_Ref301985846"/>
      <w:r w:rsidRPr="00EA1E72">
        <w:rPr>
          <w:rStyle w:val="apple-style-span"/>
          <w:iCs/>
          <w:sz w:val="28"/>
          <w:szCs w:val="28"/>
          <w:lang w:val="uk-UA"/>
        </w:rPr>
        <w:t>Андронов А.А.</w:t>
      </w:r>
      <w:r w:rsidRPr="00EA1E72">
        <w:rPr>
          <w:rStyle w:val="apple-converted-space"/>
          <w:lang w:val="uk-UA"/>
        </w:rPr>
        <w:t xml:space="preserve"> </w:t>
      </w:r>
      <w:r w:rsidRPr="00EA1E72">
        <w:rPr>
          <w:rStyle w:val="apple-style-span"/>
          <w:sz w:val="28"/>
          <w:szCs w:val="28"/>
          <w:lang w:val="uk-UA"/>
        </w:rPr>
        <w:t xml:space="preserve">Теория колебаний / </w:t>
      </w:r>
      <w:r w:rsidRPr="00EA1E72">
        <w:rPr>
          <w:rStyle w:val="apple-style-span"/>
          <w:iCs/>
          <w:sz w:val="28"/>
          <w:szCs w:val="28"/>
          <w:lang w:val="uk-UA"/>
        </w:rPr>
        <w:t>А.А. Андронов, А.А. Витт, С.Э.</w:t>
      </w:r>
      <w:r w:rsidRPr="00EA1E72">
        <w:rPr>
          <w:sz w:val="28"/>
          <w:szCs w:val="28"/>
          <w:lang w:val="uk-UA"/>
        </w:rPr>
        <w:t> </w:t>
      </w:r>
      <w:r w:rsidRPr="00EA1E72">
        <w:rPr>
          <w:rStyle w:val="apple-style-span"/>
          <w:iCs/>
          <w:sz w:val="28"/>
          <w:szCs w:val="28"/>
          <w:lang w:val="uk-UA"/>
        </w:rPr>
        <w:t xml:space="preserve">Хайкин. – </w:t>
      </w:r>
      <w:r w:rsidRPr="00EA1E72">
        <w:rPr>
          <w:rStyle w:val="apple-style-span"/>
          <w:sz w:val="28"/>
          <w:szCs w:val="28"/>
          <w:lang w:val="uk-UA"/>
        </w:rPr>
        <w:t>2-е</w:t>
      </w:r>
      <w:r w:rsidRPr="00EA1E72">
        <w:rPr>
          <w:rStyle w:val="apple-style-span"/>
          <w:iCs/>
          <w:sz w:val="28"/>
          <w:szCs w:val="28"/>
          <w:lang w:val="uk-UA"/>
        </w:rPr>
        <w:t xml:space="preserve"> и</w:t>
      </w:r>
      <w:r w:rsidRPr="00EA1E72">
        <w:rPr>
          <w:rStyle w:val="apple-style-span"/>
          <w:sz w:val="28"/>
          <w:szCs w:val="28"/>
          <w:lang w:val="uk-UA"/>
        </w:rPr>
        <w:t>зд., перераб. и доп. Н.А. Железцовым. – M.: Физматгиз, 1959. – 915 с.</w:t>
      </w:r>
      <w:bookmarkEnd w:id="19"/>
    </w:p>
    <w:p w:rsidR="00886B4E" w:rsidRPr="00EA1E72" w:rsidRDefault="00886B4E" w:rsidP="00EA4A1B">
      <w:pPr>
        <w:numPr>
          <w:ilvl w:val="0"/>
          <w:numId w:val="40"/>
        </w:numPr>
        <w:tabs>
          <w:tab w:val="left" w:pos="1080"/>
        </w:tabs>
        <w:spacing w:line="360" w:lineRule="auto"/>
        <w:ind w:left="0" w:firstLine="720"/>
        <w:jc w:val="both"/>
        <w:rPr>
          <w:rStyle w:val="apple-style-span"/>
          <w:sz w:val="28"/>
          <w:szCs w:val="28"/>
          <w:lang w:val="uk-UA"/>
        </w:rPr>
      </w:pPr>
      <w:bookmarkStart w:id="20" w:name="_Ref301985836"/>
      <w:r w:rsidRPr="00EA1E72">
        <w:rPr>
          <w:rStyle w:val="aff2"/>
          <w:bCs/>
          <w:i w:val="0"/>
          <w:lang w:val="uk-UA"/>
        </w:rPr>
        <w:t>Анищенко В.С. Сложные колебания в простых системах</w:t>
      </w:r>
      <w:r w:rsidRPr="00EA1E72">
        <w:rPr>
          <w:rStyle w:val="apple-style-span"/>
          <w:i/>
          <w:sz w:val="28"/>
          <w:szCs w:val="28"/>
          <w:lang w:val="uk-UA"/>
        </w:rPr>
        <w:t xml:space="preserve"> /</w:t>
      </w:r>
      <w:r w:rsidRPr="00EA1E72">
        <w:rPr>
          <w:rStyle w:val="apple-style-span"/>
          <w:sz w:val="28"/>
          <w:szCs w:val="28"/>
          <w:lang w:val="uk-UA"/>
        </w:rPr>
        <w:t xml:space="preserve"> В.С.</w:t>
      </w:r>
      <w:r w:rsidRPr="00EA1E72">
        <w:rPr>
          <w:sz w:val="28"/>
          <w:szCs w:val="28"/>
          <w:lang w:val="uk-UA"/>
        </w:rPr>
        <w:t> </w:t>
      </w:r>
      <w:r w:rsidRPr="00EA1E72">
        <w:rPr>
          <w:rStyle w:val="apple-style-span"/>
          <w:sz w:val="28"/>
          <w:szCs w:val="28"/>
          <w:lang w:val="uk-UA"/>
        </w:rPr>
        <w:t>Анищенко. – М.: Наука, 1990. – 312 с.</w:t>
      </w:r>
      <w:bookmarkEnd w:id="20"/>
    </w:p>
    <w:p w:rsidR="00886B4E" w:rsidRPr="00EA1E72" w:rsidRDefault="00886B4E" w:rsidP="00EA4A1B">
      <w:pPr>
        <w:numPr>
          <w:ilvl w:val="0"/>
          <w:numId w:val="40"/>
        </w:numPr>
        <w:tabs>
          <w:tab w:val="left" w:pos="1080"/>
          <w:tab w:val="left" w:pos="2700"/>
        </w:tabs>
        <w:spacing w:line="360" w:lineRule="auto"/>
        <w:ind w:left="0" w:firstLine="720"/>
        <w:jc w:val="both"/>
        <w:rPr>
          <w:rStyle w:val="apple-style-span"/>
          <w:sz w:val="28"/>
          <w:szCs w:val="28"/>
          <w:lang w:val="uk-UA"/>
        </w:rPr>
      </w:pPr>
      <w:bookmarkStart w:id="21" w:name="_Ref301974725"/>
      <w:r w:rsidRPr="00EA1E72">
        <w:rPr>
          <w:rStyle w:val="aff2"/>
          <w:bCs/>
          <w:i w:val="0"/>
          <w:lang w:val="uk-UA"/>
        </w:rPr>
        <w:lastRenderedPageBreak/>
        <w:t>Анохин П.К. Узловые вопросы теории функциональных систем</w:t>
      </w:r>
      <w:r w:rsidRPr="00EA1E72">
        <w:rPr>
          <w:rStyle w:val="apple-style-span"/>
          <w:sz w:val="28"/>
          <w:szCs w:val="28"/>
          <w:lang w:val="uk-UA"/>
        </w:rPr>
        <w:t xml:space="preserve"> / П.К. Анохин. – М.: Медицина, 1990. – 196 с.</w:t>
      </w:r>
      <w:bookmarkEnd w:id="21"/>
      <w:r w:rsidRPr="00EA1E72">
        <w:rPr>
          <w:rStyle w:val="apple-style-span"/>
          <w:sz w:val="28"/>
          <w:szCs w:val="28"/>
          <w:lang w:val="uk-UA"/>
        </w:rPr>
        <w:t xml:space="preserve"> </w:t>
      </w:r>
    </w:p>
    <w:bookmarkStart w:id="22" w:name="_Ref301982542"/>
    <w:p w:rsidR="00886B4E" w:rsidRPr="00EA1E72" w:rsidRDefault="00886B4E" w:rsidP="00EA4A1B">
      <w:pPr>
        <w:numPr>
          <w:ilvl w:val="0"/>
          <w:numId w:val="40"/>
        </w:numPr>
        <w:tabs>
          <w:tab w:val="left" w:pos="1080"/>
          <w:tab w:val="left" w:pos="1440"/>
        </w:tabs>
        <w:spacing w:line="360" w:lineRule="auto"/>
        <w:ind w:left="0" w:firstLine="720"/>
        <w:jc w:val="both"/>
        <w:rPr>
          <w:iCs/>
          <w:spacing w:val="-2"/>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"http://irbis.econ.pu.ru/cgi-bin/irbis64r_62/cgiirbis_64.exe?Z21ID=&amp;I21DBN=IBIS&amp;P21DBN=IBIS&amp;S21STN=1&amp;S21REF=10&amp;S21FMT=fullw&amp;C21COM=S&amp;S21CNR=20&amp;S21P01=3&amp;S21P02=0&amp;S21P03=A=&amp;S21COLORTERMS=0&amp;S21STR=Ансофф, Игорь"</w:instrText>
      </w:r>
      <w:r w:rsidRPr="00EA1E72">
        <w:rPr>
          <w:sz w:val="28"/>
          <w:szCs w:val="28"/>
          <w:lang w:val="uk-UA"/>
        </w:rPr>
      </w:r>
      <w:r w:rsidRPr="00EA1E72">
        <w:rPr>
          <w:sz w:val="28"/>
          <w:szCs w:val="28"/>
          <w:lang w:val="uk-UA"/>
        </w:rPr>
        <w:fldChar w:fldCharType="separate"/>
      </w:r>
      <w:r w:rsidRPr="00EA1E72">
        <w:rPr>
          <w:rStyle w:val="ae"/>
          <w:lang w:val="uk-UA"/>
        </w:rPr>
        <w:t>Ансофф И</w:t>
      </w:r>
      <w:r w:rsidRPr="00EA1E72">
        <w:rPr>
          <w:sz w:val="28"/>
          <w:szCs w:val="28"/>
          <w:lang w:val="uk-UA"/>
        </w:rPr>
        <w:fldChar w:fldCharType="end"/>
      </w:r>
      <w:r w:rsidRPr="00EA1E72">
        <w:rPr>
          <w:sz w:val="28"/>
          <w:szCs w:val="28"/>
          <w:lang w:val="uk-UA"/>
        </w:rPr>
        <w:t xml:space="preserve">. </w:t>
      </w:r>
      <w:r w:rsidRPr="00EA1E72">
        <w:rPr>
          <w:bCs/>
          <w:sz w:val="28"/>
          <w:szCs w:val="28"/>
          <w:lang w:val="uk-UA"/>
        </w:rPr>
        <w:t>Новая</w:t>
      </w:r>
      <w:r w:rsidRPr="00EA1E72">
        <w:rPr>
          <w:rStyle w:val="apple-converted-space"/>
          <w:lang w:val="uk-UA"/>
        </w:rPr>
        <w:t xml:space="preserve"> </w:t>
      </w:r>
      <w:r w:rsidRPr="00EA1E72">
        <w:rPr>
          <w:bCs/>
          <w:sz w:val="28"/>
          <w:szCs w:val="28"/>
          <w:lang w:val="uk-UA"/>
        </w:rPr>
        <w:t>корпоративная</w:t>
      </w:r>
      <w:r w:rsidRPr="00EA1E72">
        <w:rPr>
          <w:rStyle w:val="apple-converted-space"/>
          <w:lang w:val="uk-UA"/>
        </w:rPr>
        <w:t xml:space="preserve"> </w:t>
      </w:r>
      <w:r w:rsidRPr="00EA1E72">
        <w:rPr>
          <w:bCs/>
          <w:sz w:val="28"/>
          <w:szCs w:val="28"/>
          <w:lang w:val="uk-UA"/>
        </w:rPr>
        <w:t>стратегия</w:t>
      </w:r>
      <w:r w:rsidRPr="00EA1E72">
        <w:rPr>
          <w:sz w:val="28"/>
          <w:szCs w:val="28"/>
          <w:lang w:val="uk-UA"/>
        </w:rPr>
        <w:t xml:space="preserve"> / И. Ансофф, Э.Дж. Мак-доннелл;</w:t>
      </w:r>
      <w:r w:rsidRPr="00EA1E72">
        <w:rPr>
          <w:spacing w:val="-2"/>
          <w:sz w:val="28"/>
          <w:szCs w:val="28"/>
          <w:lang w:val="uk-UA"/>
        </w:rPr>
        <w:t xml:space="preserve"> пер. с англ. С. Жильцов. </w:t>
      </w:r>
      <w:r w:rsidRPr="00EA1E72">
        <w:rPr>
          <w:iCs/>
          <w:spacing w:val="-2"/>
          <w:sz w:val="28"/>
          <w:szCs w:val="28"/>
          <w:lang w:val="uk-UA"/>
        </w:rPr>
        <w:t>–</w:t>
      </w:r>
      <w:r w:rsidRPr="00EA1E72">
        <w:rPr>
          <w:spacing w:val="-2"/>
          <w:sz w:val="28"/>
          <w:szCs w:val="28"/>
          <w:lang w:val="uk-UA"/>
        </w:rPr>
        <w:t xml:space="preserve"> СПб.: Питер Ком, 1999. </w:t>
      </w:r>
      <w:r w:rsidRPr="00EA1E72">
        <w:rPr>
          <w:iCs/>
          <w:spacing w:val="-2"/>
          <w:sz w:val="28"/>
          <w:szCs w:val="28"/>
          <w:lang w:val="uk-UA"/>
        </w:rPr>
        <w:t>–</w:t>
      </w:r>
      <w:r w:rsidRPr="00EA1E72">
        <w:rPr>
          <w:spacing w:val="-2"/>
          <w:sz w:val="28"/>
          <w:szCs w:val="28"/>
          <w:lang w:val="uk-UA"/>
        </w:rPr>
        <w:t xml:space="preserve"> 414</w:t>
      </w:r>
      <w:r w:rsidRPr="00EA1E72">
        <w:rPr>
          <w:rStyle w:val="apple-converted-space"/>
          <w:spacing w:val="-2"/>
          <w:lang w:val="uk-UA"/>
        </w:rPr>
        <w:t> </w:t>
      </w:r>
      <w:r w:rsidRPr="00EA1E72">
        <w:rPr>
          <w:spacing w:val="-2"/>
          <w:sz w:val="28"/>
          <w:szCs w:val="28"/>
          <w:lang w:val="uk-UA"/>
        </w:rPr>
        <w:t>с.</w:t>
      </w:r>
      <w:bookmarkEnd w:id="22"/>
      <w:r w:rsidRPr="00EA1E72">
        <w:rPr>
          <w:iCs/>
          <w:spacing w:val="-2"/>
          <w:sz w:val="28"/>
          <w:szCs w:val="28"/>
          <w:lang w:val="uk-UA"/>
        </w:rPr>
        <w:t xml:space="preserve"> </w:t>
      </w:r>
    </w:p>
    <w:bookmarkStart w:id="23" w:name="_Ref301975220"/>
    <w:p w:rsidR="00886B4E" w:rsidRPr="00EA1E72" w:rsidRDefault="00886B4E" w:rsidP="00EA4A1B">
      <w:pPr>
        <w:numPr>
          <w:ilvl w:val="0"/>
          <w:numId w:val="40"/>
        </w:numPr>
        <w:tabs>
          <w:tab w:val="left" w:pos="1080"/>
        </w:tabs>
        <w:spacing w:line="360" w:lineRule="auto"/>
        <w:ind w:left="0" w:firstLine="720"/>
        <w:jc w:val="both"/>
        <w:rPr>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"http://irbis.econ.pu.ru/cgi-bin/irbis64r_62/cgiirbis_64.exe?Z21ID=&amp;I21DBN=IBIS&amp;P21DBN=IBIS&amp;S21STN=1&amp;S21REF=10&amp;S21FMT=fullw&amp;C21COM=S&amp;S21CNR=20&amp;S21P01=3&amp;S21P02=0&amp;S21P03=A=&amp;S21COLORTERMS=0&amp;S21STR=Ансофф, Игорь"</w:instrText>
      </w:r>
      <w:r w:rsidRPr="00EA1E72">
        <w:rPr>
          <w:sz w:val="28"/>
          <w:szCs w:val="28"/>
          <w:lang w:val="uk-UA"/>
        </w:rPr>
      </w:r>
      <w:r w:rsidRPr="00EA1E72">
        <w:rPr>
          <w:sz w:val="28"/>
          <w:szCs w:val="28"/>
          <w:lang w:val="uk-UA"/>
        </w:rPr>
        <w:fldChar w:fldCharType="separate"/>
      </w:r>
      <w:r w:rsidRPr="00EA1E72">
        <w:rPr>
          <w:rStyle w:val="ae"/>
          <w:lang w:val="uk-UA"/>
        </w:rPr>
        <w:t>Ансофф И</w:t>
      </w:r>
      <w:r w:rsidRPr="00EA1E72">
        <w:rPr>
          <w:sz w:val="28"/>
          <w:szCs w:val="28"/>
          <w:lang w:val="uk-UA"/>
        </w:rPr>
        <w:fldChar w:fldCharType="end"/>
      </w:r>
      <w:r w:rsidRPr="00EA1E72">
        <w:rPr>
          <w:sz w:val="28"/>
          <w:szCs w:val="28"/>
          <w:lang w:val="uk-UA"/>
        </w:rPr>
        <w:t>.</w:t>
      </w:r>
      <w:r w:rsidRPr="00EA1E72">
        <w:rPr>
          <w:rStyle w:val="apple-converted-space"/>
          <w:lang w:val="uk-UA"/>
        </w:rPr>
        <w:t xml:space="preserve"> </w:t>
      </w:r>
      <w:r w:rsidRPr="00EA1E72">
        <w:rPr>
          <w:sz w:val="28"/>
          <w:szCs w:val="28"/>
          <w:lang w:val="uk-UA"/>
        </w:rPr>
        <w:t>Стратегическое управление: монография / И.</w:t>
      </w:r>
      <w:r w:rsidRPr="00EA1E72">
        <w:rPr>
          <w:rStyle w:val="apple-converted-space"/>
          <w:bCs/>
          <w:lang w:val="uk-UA"/>
        </w:rPr>
        <w:t> </w:t>
      </w:r>
      <w:r w:rsidRPr="00EA1E72">
        <w:rPr>
          <w:bCs/>
          <w:sz w:val="28"/>
          <w:szCs w:val="28"/>
          <w:lang w:val="uk-UA"/>
        </w:rPr>
        <w:t>Ансофф</w:t>
      </w:r>
      <w:r w:rsidRPr="00EA1E72">
        <w:rPr>
          <w:sz w:val="28"/>
          <w:szCs w:val="28"/>
          <w:lang w:val="uk-UA"/>
        </w:rPr>
        <w:t xml:space="preserve">; пер. с англ. Е.Л. Леонтьева, Е.Н. Строганов, Е.В. Вышинская и др.; науч. ред. и авт. вступ. статьи Л.И. Евенко. </w:t>
      </w:r>
      <w:r w:rsidRPr="00EA1E72">
        <w:rPr>
          <w:iCs/>
          <w:sz w:val="28"/>
          <w:szCs w:val="28"/>
          <w:lang w:val="uk-UA"/>
        </w:rPr>
        <w:t>–</w:t>
      </w:r>
      <w:r w:rsidRPr="00EA1E72">
        <w:rPr>
          <w:sz w:val="28"/>
          <w:szCs w:val="28"/>
          <w:lang w:val="uk-UA"/>
        </w:rPr>
        <w:t xml:space="preserve"> М.: Экономика, 1989. </w:t>
      </w:r>
      <w:r w:rsidRPr="00EA1E72">
        <w:rPr>
          <w:iCs/>
          <w:sz w:val="28"/>
          <w:szCs w:val="28"/>
          <w:lang w:val="uk-UA"/>
        </w:rPr>
        <w:t>–</w:t>
      </w:r>
      <w:r w:rsidRPr="00EA1E72">
        <w:rPr>
          <w:sz w:val="28"/>
          <w:szCs w:val="28"/>
          <w:lang w:val="uk-UA"/>
        </w:rPr>
        <w:t xml:space="preserve"> 520 с.</w:t>
      </w:r>
      <w:bookmarkEnd w:id="23"/>
      <w:r w:rsidRPr="00EA1E72">
        <w:rPr>
          <w:sz w:val="28"/>
          <w:szCs w:val="28"/>
          <w:lang w:val="uk-UA"/>
        </w:rPr>
        <w:t xml:space="preserve"> </w:t>
      </w:r>
    </w:p>
    <w:p w:rsidR="00886B4E" w:rsidRPr="00EA1E72" w:rsidRDefault="00886B4E" w:rsidP="00EA4A1B">
      <w:pPr>
        <w:numPr>
          <w:ilvl w:val="0"/>
          <w:numId w:val="40"/>
        </w:numPr>
        <w:tabs>
          <w:tab w:val="left" w:pos="1080"/>
          <w:tab w:val="left" w:pos="2700"/>
        </w:tabs>
        <w:spacing w:line="360" w:lineRule="auto"/>
        <w:ind w:left="0" w:firstLine="720"/>
        <w:jc w:val="both"/>
        <w:rPr>
          <w:rStyle w:val="apple-style-span"/>
          <w:sz w:val="28"/>
          <w:szCs w:val="28"/>
          <w:lang w:val="uk-UA"/>
        </w:rPr>
      </w:pPr>
      <w:bookmarkStart w:id="24" w:name="_Ref301980470"/>
      <w:r w:rsidRPr="00EA1E72">
        <w:rPr>
          <w:rStyle w:val="apple-style-span"/>
          <w:sz w:val="28"/>
          <w:szCs w:val="28"/>
          <w:lang w:val="uk-UA"/>
        </w:rPr>
        <w:t xml:space="preserve">Антикризисное управление / Р.А. Попов. </w:t>
      </w:r>
      <w:r w:rsidRPr="00EA1E72">
        <w:rPr>
          <w:sz w:val="28"/>
          <w:szCs w:val="28"/>
          <w:lang w:val="uk-UA"/>
        </w:rPr>
        <w:t>–</w:t>
      </w:r>
      <w:r w:rsidRPr="00EA1E72">
        <w:rPr>
          <w:rStyle w:val="apple-style-span"/>
          <w:sz w:val="28"/>
          <w:szCs w:val="28"/>
          <w:lang w:val="uk-UA"/>
        </w:rPr>
        <w:t xml:space="preserve"> М.: Высш. шк., 2005. </w:t>
      </w:r>
      <w:r w:rsidRPr="00EA1E72">
        <w:rPr>
          <w:sz w:val="28"/>
          <w:szCs w:val="28"/>
          <w:lang w:val="uk-UA"/>
        </w:rPr>
        <w:t>–</w:t>
      </w:r>
      <w:r w:rsidRPr="00EA1E72">
        <w:rPr>
          <w:rStyle w:val="apple-style-span"/>
          <w:sz w:val="28"/>
          <w:szCs w:val="28"/>
          <w:lang w:val="uk-UA"/>
        </w:rPr>
        <w:t xml:space="preserve"> 429 с</w:t>
      </w:r>
      <w:bookmarkEnd w:id="24"/>
      <w:r w:rsidRPr="00EA1E72">
        <w:rPr>
          <w:rStyle w:val="apple-style-span"/>
          <w:sz w:val="28"/>
          <w:szCs w:val="28"/>
          <w:lang w:val="uk-UA"/>
        </w:rPr>
        <w:t>.</w:t>
      </w:r>
    </w:p>
    <w:p w:rsidR="00886B4E" w:rsidRPr="00EA1E72" w:rsidRDefault="00886B4E" w:rsidP="00EA4A1B">
      <w:pPr>
        <w:numPr>
          <w:ilvl w:val="0"/>
          <w:numId w:val="40"/>
        </w:numPr>
        <w:tabs>
          <w:tab w:val="left" w:pos="1080"/>
          <w:tab w:val="left" w:pos="2700"/>
        </w:tabs>
        <w:spacing w:line="360" w:lineRule="auto"/>
        <w:ind w:left="0" w:firstLine="720"/>
        <w:jc w:val="both"/>
        <w:rPr>
          <w:sz w:val="28"/>
          <w:szCs w:val="28"/>
          <w:lang w:val="uk-UA"/>
        </w:rPr>
      </w:pPr>
      <w:bookmarkStart w:id="25" w:name="_Ref301980615"/>
      <w:r w:rsidRPr="00EA1E72">
        <w:rPr>
          <w:rStyle w:val="aff2"/>
          <w:bCs/>
          <w:i w:val="0"/>
          <w:lang w:val="uk-UA"/>
        </w:rPr>
        <w:t xml:space="preserve">Антикризисное управление / </w:t>
      </w:r>
      <w:r w:rsidRPr="00EA1E72">
        <w:rPr>
          <w:rStyle w:val="apple-style-span"/>
          <w:color w:val="000000"/>
          <w:sz w:val="28"/>
          <w:szCs w:val="28"/>
          <w:shd w:val="clear" w:color="auto" w:fill="FFFFFF"/>
          <w:lang w:val="uk-UA"/>
        </w:rPr>
        <w:t>Э.М. Коротков, А.А. Беляев, Д.В. Ва-ловой и др.</w:t>
      </w:r>
      <w:r w:rsidRPr="00EA1E72">
        <w:rPr>
          <w:rStyle w:val="aff2"/>
          <w:bCs/>
          <w:i w:val="0"/>
          <w:lang w:val="uk-UA"/>
        </w:rPr>
        <w:t xml:space="preserve"> </w:t>
      </w:r>
      <w:r w:rsidRPr="00EA1E72">
        <w:rPr>
          <w:rStyle w:val="apple-style-span"/>
          <w:i/>
          <w:sz w:val="28"/>
          <w:szCs w:val="28"/>
          <w:lang w:val="uk-UA"/>
        </w:rPr>
        <w:t>–</w:t>
      </w:r>
      <w:r w:rsidRPr="00EA1E72">
        <w:rPr>
          <w:rStyle w:val="aff2"/>
          <w:bCs/>
          <w:i w:val="0"/>
          <w:lang w:val="uk-UA"/>
        </w:rPr>
        <w:t xml:space="preserve"> М.: ИНФРА-М, 2002</w:t>
      </w:r>
      <w:r w:rsidRPr="00EA1E72">
        <w:rPr>
          <w:rStyle w:val="apple-style-span"/>
          <w:i/>
          <w:sz w:val="28"/>
          <w:szCs w:val="28"/>
          <w:lang w:val="uk-UA"/>
        </w:rPr>
        <w:t xml:space="preserve">. </w:t>
      </w:r>
      <w:r w:rsidRPr="00EA1E72">
        <w:rPr>
          <w:rStyle w:val="apple-style-span"/>
          <w:sz w:val="28"/>
          <w:szCs w:val="28"/>
          <w:lang w:val="uk-UA"/>
        </w:rPr>
        <w:t>– 432с.</w:t>
      </w:r>
      <w:bookmarkEnd w:id="25"/>
      <w:r w:rsidRPr="00EA1E72">
        <w:rPr>
          <w:sz w:val="28"/>
          <w:szCs w:val="28"/>
          <w:lang w:val="uk-UA"/>
        </w:rPr>
        <w:t xml:space="preserve"> </w:t>
      </w:r>
    </w:p>
    <w:p w:rsidR="00886B4E" w:rsidRPr="00EA1E72" w:rsidRDefault="00886B4E" w:rsidP="00EA4A1B">
      <w:pPr>
        <w:numPr>
          <w:ilvl w:val="0"/>
          <w:numId w:val="40"/>
        </w:numPr>
        <w:tabs>
          <w:tab w:val="left" w:pos="1080"/>
        </w:tabs>
        <w:spacing w:line="360" w:lineRule="auto"/>
        <w:ind w:left="0" w:firstLine="720"/>
        <w:jc w:val="both"/>
        <w:rPr>
          <w:rStyle w:val="apple-style-span"/>
          <w:sz w:val="28"/>
          <w:szCs w:val="28"/>
          <w:lang w:val="uk-UA"/>
        </w:rPr>
      </w:pPr>
      <w:bookmarkStart w:id="26" w:name="_Ref301973215"/>
      <w:r w:rsidRPr="00EA1E72">
        <w:rPr>
          <w:rStyle w:val="aff2"/>
          <w:bCs/>
          <w:i w:val="0"/>
          <w:lang w:val="uk-UA"/>
        </w:rPr>
        <w:t>Аоки М. Фирма в японской экономике</w:t>
      </w:r>
      <w:r w:rsidRPr="00EA1E72">
        <w:rPr>
          <w:rStyle w:val="apple-converted-space"/>
          <w:lang w:val="uk-UA"/>
        </w:rPr>
        <w:t xml:space="preserve"> / М. Аоки;</w:t>
      </w:r>
      <w:r w:rsidRPr="00EA1E72">
        <w:rPr>
          <w:rStyle w:val="apple-style-span"/>
          <w:sz w:val="28"/>
          <w:szCs w:val="28"/>
          <w:lang w:val="uk-UA"/>
        </w:rPr>
        <w:t xml:space="preserve"> пер. с англ. – СПб.: Лениздат, 1995. – 431 с.</w:t>
      </w:r>
      <w:bookmarkEnd w:id="26"/>
    </w:p>
    <w:p w:rsidR="00886B4E" w:rsidRPr="00EA1E72" w:rsidRDefault="00886B4E" w:rsidP="00EA4A1B">
      <w:pPr>
        <w:numPr>
          <w:ilvl w:val="0"/>
          <w:numId w:val="40"/>
        </w:numPr>
        <w:tabs>
          <w:tab w:val="left" w:pos="1080"/>
        </w:tabs>
        <w:spacing w:line="360" w:lineRule="auto"/>
        <w:ind w:left="0" w:firstLine="720"/>
        <w:jc w:val="both"/>
        <w:rPr>
          <w:sz w:val="28"/>
          <w:szCs w:val="28"/>
          <w:lang w:val="uk-UA"/>
        </w:rPr>
      </w:pPr>
      <w:bookmarkStart w:id="27" w:name="_Ref301985334"/>
      <w:r w:rsidRPr="00EA1E72">
        <w:rPr>
          <w:rStyle w:val="spelle"/>
          <w:lang w:val="uk-UA"/>
        </w:rPr>
        <w:t>Арнольд</w:t>
      </w:r>
      <w:r w:rsidRPr="00EA1E72">
        <w:rPr>
          <w:rStyle w:val="apple-converted-space"/>
          <w:lang w:val="uk-UA"/>
        </w:rPr>
        <w:t xml:space="preserve"> </w:t>
      </w:r>
      <w:r w:rsidRPr="00EA1E72">
        <w:rPr>
          <w:rStyle w:val="apple-style-span"/>
          <w:sz w:val="28"/>
          <w:szCs w:val="28"/>
          <w:lang w:val="uk-UA"/>
        </w:rPr>
        <w:t xml:space="preserve">В.И. Теория катастроф / В.И. </w:t>
      </w:r>
      <w:r w:rsidRPr="00EA1E72">
        <w:rPr>
          <w:rStyle w:val="spelle"/>
          <w:lang w:val="uk-UA"/>
        </w:rPr>
        <w:t>Арнольд.</w:t>
      </w:r>
      <w:r w:rsidRPr="00EA1E72">
        <w:rPr>
          <w:rStyle w:val="apple-converted-space"/>
          <w:lang w:val="uk-UA"/>
        </w:rPr>
        <w:t xml:space="preserve"> </w:t>
      </w:r>
      <w:r w:rsidRPr="00EA1E72">
        <w:rPr>
          <w:iCs/>
          <w:sz w:val="28"/>
          <w:szCs w:val="28"/>
          <w:lang w:val="uk-UA"/>
        </w:rPr>
        <w:t>–</w:t>
      </w:r>
      <w:r w:rsidRPr="00EA1E72">
        <w:rPr>
          <w:rStyle w:val="apple-style-span"/>
          <w:sz w:val="28"/>
          <w:szCs w:val="28"/>
          <w:lang w:val="uk-UA"/>
        </w:rPr>
        <w:t xml:space="preserve"> 3-е изд., доп. </w:t>
      </w:r>
      <w:r w:rsidRPr="00EA1E72">
        <w:rPr>
          <w:iCs/>
          <w:sz w:val="28"/>
          <w:szCs w:val="28"/>
          <w:lang w:val="uk-UA"/>
        </w:rPr>
        <w:t>–</w:t>
      </w:r>
      <w:r w:rsidRPr="00EA1E72">
        <w:rPr>
          <w:rStyle w:val="apple-style-span"/>
          <w:sz w:val="28"/>
          <w:szCs w:val="28"/>
          <w:lang w:val="uk-UA"/>
        </w:rPr>
        <w:t xml:space="preserve"> М.:</w:t>
      </w:r>
      <w:r w:rsidRPr="00EA1E72">
        <w:rPr>
          <w:rStyle w:val="apple-converted-space"/>
          <w:lang w:val="uk-UA"/>
        </w:rPr>
        <w:t xml:space="preserve"> </w:t>
      </w:r>
      <w:r w:rsidRPr="00EA1E72">
        <w:rPr>
          <w:rStyle w:val="apple-style-span"/>
          <w:sz w:val="28"/>
          <w:szCs w:val="28"/>
          <w:lang w:val="uk-UA"/>
        </w:rPr>
        <w:t>Наука; Гл. ред. физ.-мат. лит</w:t>
      </w:r>
      <w:r w:rsidRPr="00EA1E72">
        <w:rPr>
          <w:rStyle w:val="grame"/>
          <w:sz w:val="28"/>
          <w:szCs w:val="28"/>
          <w:lang w:val="uk-UA"/>
        </w:rPr>
        <w:t>.,</w:t>
      </w:r>
      <w:r w:rsidRPr="00EA1E72">
        <w:rPr>
          <w:rStyle w:val="apple-converted-space"/>
          <w:lang w:val="uk-UA"/>
        </w:rPr>
        <w:t xml:space="preserve"> </w:t>
      </w:r>
      <w:r w:rsidRPr="00EA1E72">
        <w:rPr>
          <w:rStyle w:val="apple-style-span"/>
          <w:sz w:val="28"/>
          <w:szCs w:val="28"/>
          <w:lang w:val="uk-UA"/>
        </w:rPr>
        <w:t xml:space="preserve">1990. </w:t>
      </w:r>
      <w:r w:rsidRPr="00EA1E72">
        <w:rPr>
          <w:iCs/>
          <w:sz w:val="28"/>
          <w:szCs w:val="28"/>
          <w:lang w:val="uk-UA"/>
        </w:rPr>
        <w:t>–</w:t>
      </w:r>
      <w:r w:rsidRPr="00EA1E72">
        <w:rPr>
          <w:rStyle w:val="apple-style-span"/>
          <w:sz w:val="28"/>
          <w:szCs w:val="28"/>
          <w:lang w:val="uk-UA"/>
        </w:rPr>
        <w:t xml:space="preserve"> 128 с.</w:t>
      </w:r>
      <w:bookmarkEnd w:id="27"/>
      <w:r w:rsidRPr="00EA1E72">
        <w:rPr>
          <w:sz w:val="28"/>
          <w:szCs w:val="28"/>
          <w:lang w:val="uk-UA"/>
        </w:rPr>
        <w:t xml:space="preserve"> </w:t>
      </w:r>
    </w:p>
    <w:p w:rsidR="00886B4E" w:rsidRPr="00EA1E72" w:rsidRDefault="00886B4E" w:rsidP="00EA4A1B">
      <w:pPr>
        <w:numPr>
          <w:ilvl w:val="0"/>
          <w:numId w:val="40"/>
        </w:numPr>
        <w:tabs>
          <w:tab w:val="left" w:pos="1080"/>
        </w:tabs>
        <w:spacing w:line="360" w:lineRule="auto"/>
        <w:ind w:left="0" w:firstLine="720"/>
        <w:jc w:val="both"/>
        <w:rPr>
          <w:iCs/>
          <w:spacing w:val="-4"/>
          <w:sz w:val="28"/>
          <w:szCs w:val="28"/>
          <w:lang w:val="uk-UA"/>
        </w:rPr>
      </w:pPr>
      <w:bookmarkStart w:id="28" w:name="_Ref301973590"/>
      <w:r w:rsidRPr="00EA1E72">
        <w:rPr>
          <w:iCs/>
          <w:spacing w:val="-4"/>
          <w:sz w:val="28"/>
          <w:szCs w:val="28"/>
          <w:lang w:val="uk-UA"/>
        </w:rPr>
        <w:t>Архипов В.М. Проектирование производственного потенциала объединений (теоретические аспекты) / В.М. Архипов. – Л.: ЛГУ, 1984. – 257 с.</w:t>
      </w:r>
      <w:bookmarkEnd w:id="28"/>
    </w:p>
    <w:p w:rsidR="00886B4E" w:rsidRPr="00EA1E72" w:rsidRDefault="00886B4E" w:rsidP="00EA4A1B">
      <w:pPr>
        <w:numPr>
          <w:ilvl w:val="0"/>
          <w:numId w:val="40"/>
        </w:numPr>
        <w:tabs>
          <w:tab w:val="left" w:pos="1080"/>
        </w:tabs>
        <w:spacing w:line="360" w:lineRule="auto"/>
        <w:ind w:left="0" w:firstLine="720"/>
        <w:jc w:val="both"/>
        <w:rPr>
          <w:sz w:val="28"/>
          <w:szCs w:val="28"/>
          <w:lang w:val="uk-UA"/>
        </w:rPr>
      </w:pPr>
      <w:bookmarkStart w:id="29" w:name="_Ref301986213"/>
      <w:r w:rsidRPr="00EA1E72">
        <w:rPr>
          <w:sz w:val="28"/>
          <w:szCs w:val="28"/>
          <w:lang w:val="uk-UA"/>
        </w:rPr>
        <w:t>Афанасьев Н.В. Управление развитием предприятия: монография / Н.В.</w:t>
      </w:r>
      <w:r w:rsidRPr="00EA1E72">
        <w:rPr>
          <w:rStyle w:val="apple-converted-space"/>
          <w:lang w:val="uk-UA"/>
        </w:rPr>
        <w:t> </w:t>
      </w:r>
      <w:r w:rsidRPr="00EA1E72">
        <w:rPr>
          <w:sz w:val="28"/>
          <w:szCs w:val="28"/>
          <w:lang w:val="uk-UA"/>
        </w:rPr>
        <w:t>Афанасьев, В.Д. Рогожкин, В.И. Рудыка. – Х.: ИНЖЭК, 2003. – 184 с.</w:t>
      </w:r>
      <w:bookmarkEnd w:id="29"/>
    </w:p>
    <w:p w:rsidR="00886B4E" w:rsidRPr="00EA1E72" w:rsidRDefault="00886B4E" w:rsidP="00EA4A1B">
      <w:pPr>
        <w:numPr>
          <w:ilvl w:val="0"/>
          <w:numId w:val="40"/>
        </w:numPr>
        <w:tabs>
          <w:tab w:val="left" w:pos="1080"/>
          <w:tab w:val="left" w:pos="1440"/>
        </w:tabs>
        <w:spacing w:line="360" w:lineRule="auto"/>
        <w:ind w:left="0" w:firstLine="720"/>
        <w:jc w:val="both"/>
        <w:rPr>
          <w:spacing w:val="-4"/>
          <w:sz w:val="28"/>
          <w:szCs w:val="28"/>
          <w:lang w:val="uk-UA"/>
        </w:rPr>
      </w:pPr>
      <w:bookmarkStart w:id="30" w:name="_Ref301982200"/>
      <w:r w:rsidRPr="00EA1E72">
        <w:rPr>
          <w:spacing w:val="-4"/>
          <w:sz w:val="28"/>
          <w:szCs w:val="28"/>
          <w:lang w:val="uk-UA"/>
        </w:rPr>
        <w:t>Афанасьєв В.Г. Научное управление обществом (опыт системного исследования) / В.Г. Афанасьєв. – 2-е изд., доп. – М.: Политиздат, 1993. – 390</w:t>
      </w:r>
      <w:r w:rsidRPr="00EA1E72">
        <w:rPr>
          <w:rStyle w:val="apple-converted-space"/>
          <w:spacing w:val="-4"/>
          <w:lang w:val="uk-UA"/>
        </w:rPr>
        <w:t> </w:t>
      </w:r>
      <w:r w:rsidRPr="00EA1E72">
        <w:rPr>
          <w:spacing w:val="-4"/>
          <w:sz w:val="28"/>
          <w:szCs w:val="28"/>
          <w:lang w:val="uk-UA"/>
        </w:rPr>
        <w:t>с.</w:t>
      </w:r>
      <w:bookmarkEnd w:id="30"/>
      <w:r w:rsidRPr="00EA1E72">
        <w:rPr>
          <w:spacing w:val="-4"/>
          <w:sz w:val="28"/>
          <w:szCs w:val="28"/>
          <w:lang w:val="uk-UA"/>
        </w:rPr>
        <w:t xml:space="preserve">  </w:t>
      </w:r>
    </w:p>
    <w:p w:rsidR="00886B4E" w:rsidRPr="00EA1E72" w:rsidRDefault="00886B4E" w:rsidP="00EA4A1B">
      <w:pPr>
        <w:numPr>
          <w:ilvl w:val="0"/>
          <w:numId w:val="40"/>
        </w:numPr>
        <w:tabs>
          <w:tab w:val="left" w:pos="1080"/>
        </w:tabs>
        <w:spacing w:line="360" w:lineRule="auto"/>
        <w:ind w:left="0" w:firstLine="720"/>
        <w:jc w:val="both"/>
        <w:rPr>
          <w:spacing w:val="-2"/>
          <w:sz w:val="28"/>
          <w:szCs w:val="28"/>
          <w:lang w:val="uk-UA"/>
        </w:rPr>
      </w:pPr>
      <w:bookmarkStart w:id="31" w:name="_Ref301986004"/>
      <w:r w:rsidRPr="00EA1E72">
        <w:rPr>
          <w:rStyle w:val="aff2"/>
          <w:bCs/>
          <w:i w:val="0"/>
          <w:spacing w:val="-2"/>
          <w:lang w:val="uk-UA"/>
        </w:rPr>
        <w:t>Баблоянц А</w:t>
      </w:r>
      <w:r w:rsidRPr="00EA1E72">
        <w:rPr>
          <w:rStyle w:val="apple-converted-space"/>
          <w:i/>
          <w:spacing w:val="-2"/>
          <w:lang w:val="uk-UA"/>
        </w:rPr>
        <w:t>.</w:t>
      </w:r>
      <w:r w:rsidRPr="00EA1E72">
        <w:rPr>
          <w:i/>
          <w:spacing w:val="-2"/>
          <w:sz w:val="28"/>
          <w:szCs w:val="28"/>
          <w:lang w:val="uk-UA"/>
        </w:rPr>
        <w:t xml:space="preserve"> </w:t>
      </w:r>
      <w:r w:rsidRPr="00EA1E72">
        <w:rPr>
          <w:rStyle w:val="aff2"/>
          <w:bCs/>
          <w:i w:val="0"/>
          <w:spacing w:val="-2"/>
          <w:lang w:val="uk-UA"/>
        </w:rPr>
        <w:t>Молекулы</w:t>
      </w:r>
      <w:r w:rsidRPr="00EA1E72">
        <w:rPr>
          <w:rStyle w:val="apple-converted-space"/>
          <w:i/>
          <w:spacing w:val="-2"/>
          <w:lang w:val="uk-UA"/>
        </w:rPr>
        <w:t>,</w:t>
      </w:r>
      <w:r w:rsidRPr="00EA1E72">
        <w:rPr>
          <w:i/>
          <w:spacing w:val="-2"/>
          <w:sz w:val="28"/>
          <w:szCs w:val="28"/>
          <w:lang w:val="uk-UA"/>
        </w:rPr>
        <w:t xml:space="preserve"> </w:t>
      </w:r>
      <w:r w:rsidRPr="00EA1E72">
        <w:rPr>
          <w:rStyle w:val="aff2"/>
          <w:bCs/>
          <w:i w:val="0"/>
          <w:spacing w:val="-2"/>
          <w:lang w:val="uk-UA"/>
        </w:rPr>
        <w:t>динамика и жизнь</w:t>
      </w:r>
      <w:r w:rsidRPr="00EA1E72">
        <w:rPr>
          <w:rStyle w:val="apple-converted-space"/>
          <w:spacing w:val="-2"/>
          <w:lang w:val="uk-UA"/>
        </w:rPr>
        <w:t xml:space="preserve">: Введение в самоорганизацию материи </w:t>
      </w:r>
      <w:r w:rsidRPr="00EA1E72">
        <w:rPr>
          <w:rStyle w:val="apple-converted-space"/>
          <w:i/>
          <w:spacing w:val="-2"/>
          <w:lang w:val="uk-UA"/>
        </w:rPr>
        <w:t xml:space="preserve">/ </w:t>
      </w:r>
      <w:r w:rsidRPr="00EA1E72">
        <w:rPr>
          <w:rStyle w:val="aff2"/>
          <w:bCs/>
          <w:i w:val="0"/>
          <w:spacing w:val="-2"/>
          <w:lang w:val="uk-UA"/>
        </w:rPr>
        <w:t>А</w:t>
      </w:r>
      <w:r w:rsidRPr="00EA1E72">
        <w:rPr>
          <w:rStyle w:val="apple-converted-space"/>
          <w:i/>
          <w:spacing w:val="-2"/>
          <w:lang w:val="uk-UA"/>
        </w:rPr>
        <w:t xml:space="preserve">. </w:t>
      </w:r>
      <w:r w:rsidRPr="00EA1E72">
        <w:rPr>
          <w:rStyle w:val="aff2"/>
          <w:bCs/>
          <w:i w:val="0"/>
          <w:spacing w:val="-2"/>
          <w:lang w:val="uk-UA"/>
        </w:rPr>
        <w:t>Баблоянц</w:t>
      </w:r>
      <w:r w:rsidRPr="00EA1E72">
        <w:rPr>
          <w:rStyle w:val="apple-converted-space"/>
          <w:spacing w:val="-2"/>
          <w:lang w:val="uk-UA"/>
        </w:rPr>
        <w:t>;</w:t>
      </w:r>
      <w:r w:rsidRPr="00EA1E72">
        <w:rPr>
          <w:rStyle w:val="aff2"/>
          <w:bCs/>
          <w:spacing w:val="-2"/>
          <w:lang w:val="uk-UA"/>
        </w:rPr>
        <w:t xml:space="preserve"> </w:t>
      </w:r>
      <w:r w:rsidRPr="00EA1E72">
        <w:rPr>
          <w:rStyle w:val="aff2"/>
          <w:bCs/>
          <w:i w:val="0"/>
          <w:spacing w:val="-2"/>
          <w:lang w:val="uk-UA"/>
        </w:rPr>
        <w:t>пер. с англ</w:t>
      </w:r>
      <w:r w:rsidRPr="00EA1E72">
        <w:rPr>
          <w:rStyle w:val="apple-converted-space"/>
          <w:i/>
          <w:spacing w:val="-2"/>
          <w:lang w:val="uk-UA"/>
        </w:rPr>
        <w:t xml:space="preserve">. – </w:t>
      </w:r>
      <w:r w:rsidRPr="00EA1E72">
        <w:rPr>
          <w:rStyle w:val="aff2"/>
          <w:bCs/>
          <w:i w:val="0"/>
          <w:spacing w:val="-2"/>
          <w:lang w:val="uk-UA"/>
        </w:rPr>
        <w:t>М</w:t>
      </w:r>
      <w:r w:rsidRPr="00EA1E72">
        <w:rPr>
          <w:rStyle w:val="apple-converted-space"/>
          <w:i/>
          <w:spacing w:val="-2"/>
          <w:lang w:val="uk-UA"/>
        </w:rPr>
        <w:t xml:space="preserve">.: </w:t>
      </w:r>
      <w:r w:rsidRPr="00EA1E72">
        <w:rPr>
          <w:rStyle w:val="aff2"/>
          <w:bCs/>
          <w:i w:val="0"/>
          <w:spacing w:val="-2"/>
          <w:lang w:val="uk-UA"/>
        </w:rPr>
        <w:t>Мир</w:t>
      </w:r>
      <w:r w:rsidRPr="00EA1E72">
        <w:rPr>
          <w:rStyle w:val="apple-converted-space"/>
          <w:i/>
          <w:spacing w:val="-2"/>
          <w:lang w:val="uk-UA"/>
        </w:rPr>
        <w:t>,</w:t>
      </w:r>
      <w:r w:rsidRPr="00EA1E72">
        <w:rPr>
          <w:i/>
          <w:spacing w:val="-2"/>
          <w:sz w:val="28"/>
          <w:szCs w:val="28"/>
          <w:lang w:val="uk-UA"/>
        </w:rPr>
        <w:t> </w:t>
      </w:r>
      <w:r w:rsidRPr="00EA1E72">
        <w:rPr>
          <w:rStyle w:val="aff2"/>
          <w:bCs/>
          <w:i w:val="0"/>
          <w:spacing w:val="-2"/>
          <w:lang w:val="uk-UA"/>
        </w:rPr>
        <w:t>1990</w:t>
      </w:r>
      <w:r w:rsidRPr="00EA1E72">
        <w:rPr>
          <w:rStyle w:val="apple-converted-space"/>
          <w:i/>
          <w:spacing w:val="-2"/>
          <w:lang w:val="uk-UA"/>
        </w:rPr>
        <w:t>.</w:t>
      </w:r>
      <w:r w:rsidRPr="00EA1E72">
        <w:rPr>
          <w:rStyle w:val="apple-converted-space"/>
          <w:spacing w:val="-2"/>
          <w:lang w:val="uk-UA"/>
        </w:rPr>
        <w:t xml:space="preserve"> – </w:t>
      </w:r>
      <w:r w:rsidRPr="00EA1E72">
        <w:rPr>
          <w:rStyle w:val="aff2"/>
          <w:bCs/>
          <w:i w:val="0"/>
          <w:spacing w:val="-2"/>
          <w:lang w:val="uk-UA"/>
        </w:rPr>
        <w:t>375 с</w:t>
      </w:r>
      <w:r w:rsidRPr="00EA1E72">
        <w:rPr>
          <w:rStyle w:val="apple-converted-space"/>
          <w:i/>
          <w:spacing w:val="-2"/>
          <w:lang w:val="uk-UA"/>
        </w:rPr>
        <w:t>.</w:t>
      </w:r>
      <w:bookmarkEnd w:id="31"/>
      <w:r w:rsidRPr="00EA1E72">
        <w:rPr>
          <w:spacing w:val="-2"/>
          <w:sz w:val="28"/>
          <w:szCs w:val="28"/>
          <w:lang w:val="uk-UA"/>
        </w:rPr>
        <w:t xml:space="preserve"> </w:t>
      </w:r>
    </w:p>
    <w:bookmarkStart w:id="32" w:name="_Ref301981488"/>
    <w:p w:rsidR="00886B4E" w:rsidRPr="00EA1E72" w:rsidRDefault="00886B4E" w:rsidP="00EA4A1B">
      <w:pPr>
        <w:numPr>
          <w:ilvl w:val="0"/>
          <w:numId w:val="40"/>
        </w:numPr>
        <w:tabs>
          <w:tab w:val="left" w:pos="900"/>
          <w:tab w:val="left" w:pos="1080"/>
        </w:tabs>
        <w:spacing w:line="360" w:lineRule="auto"/>
        <w:ind w:left="0" w:firstLine="720"/>
        <w:jc w:val="both"/>
        <w:rPr>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"http://irbis.econ.pu.ru/cgi-bin/irbis64r_62/cgiirbis_64.exe?Z21ID=&amp;I21DBN=IBIS&amp;P21DBN=IBIS&amp;S21STN=1&amp;S21REF=10&amp;S21FMT=fullw&amp;C21COM=S&amp;S21CNR=20&amp;S21P01=3&amp;S21P02=0&amp;S21P03=A=&amp;S21COLORTERMS=0&amp;S21STR=Бартон, Томас Л."</w:instrText>
      </w:r>
      <w:r w:rsidRPr="00EA1E72">
        <w:rPr>
          <w:sz w:val="28"/>
          <w:szCs w:val="28"/>
          <w:lang w:val="uk-UA"/>
        </w:rPr>
      </w:r>
      <w:r w:rsidRPr="00EA1E72">
        <w:rPr>
          <w:sz w:val="28"/>
          <w:szCs w:val="28"/>
          <w:lang w:val="uk-UA"/>
        </w:rPr>
        <w:fldChar w:fldCharType="separate"/>
      </w:r>
      <w:r w:rsidRPr="00EA1E72">
        <w:rPr>
          <w:rStyle w:val="ae"/>
          <w:lang w:val="uk-UA"/>
        </w:rPr>
        <w:t>Бартон Т.Л.</w:t>
      </w:r>
      <w:r w:rsidRPr="00EA1E72">
        <w:rPr>
          <w:sz w:val="28"/>
          <w:szCs w:val="28"/>
          <w:lang w:val="uk-UA"/>
        </w:rPr>
        <w:fldChar w:fldCharType="end"/>
      </w:r>
      <w:r w:rsidRPr="00EA1E72">
        <w:rPr>
          <w:sz w:val="28"/>
          <w:szCs w:val="28"/>
          <w:lang w:val="uk-UA"/>
        </w:rPr>
        <w:t xml:space="preserve"> </w:t>
      </w:r>
      <w:r w:rsidRPr="00EA1E72">
        <w:rPr>
          <w:bCs/>
          <w:sz w:val="28"/>
          <w:szCs w:val="28"/>
          <w:lang w:val="uk-UA"/>
        </w:rPr>
        <w:t xml:space="preserve">Комплексный подход </w:t>
      </w:r>
      <w:r w:rsidRPr="00EA1E72">
        <w:rPr>
          <w:sz w:val="28"/>
          <w:szCs w:val="28"/>
          <w:lang w:val="uk-UA"/>
        </w:rPr>
        <w:t xml:space="preserve">к риск-менеджменту: стоит ли этим заниматься / Т. Бартон, У. Шенкир, П. Уокер. </w:t>
      </w:r>
      <w:r w:rsidRPr="00EA1E72">
        <w:rPr>
          <w:iCs/>
          <w:sz w:val="28"/>
          <w:szCs w:val="28"/>
          <w:lang w:val="uk-UA"/>
        </w:rPr>
        <w:t>–</w:t>
      </w:r>
      <w:r w:rsidRPr="00EA1E72">
        <w:rPr>
          <w:sz w:val="28"/>
          <w:szCs w:val="28"/>
          <w:lang w:val="uk-UA"/>
        </w:rPr>
        <w:t xml:space="preserve"> М.; СПб.: Вильямс, 2003. </w:t>
      </w:r>
      <w:r w:rsidRPr="00EA1E72">
        <w:rPr>
          <w:iCs/>
          <w:sz w:val="28"/>
          <w:szCs w:val="28"/>
          <w:lang w:val="uk-UA"/>
        </w:rPr>
        <w:t>–</w:t>
      </w:r>
      <w:r w:rsidRPr="00EA1E72">
        <w:rPr>
          <w:sz w:val="28"/>
          <w:szCs w:val="28"/>
          <w:lang w:val="uk-UA"/>
        </w:rPr>
        <w:t xml:space="preserve"> 208 с.</w:t>
      </w:r>
      <w:bookmarkEnd w:id="32"/>
      <w:r w:rsidRPr="00EA1E72">
        <w:rPr>
          <w:sz w:val="28"/>
          <w:szCs w:val="28"/>
          <w:lang w:val="uk-UA"/>
        </w:rPr>
        <w:t xml:space="preserve"> </w:t>
      </w:r>
    </w:p>
    <w:p w:rsidR="00886B4E" w:rsidRPr="00EA1E72" w:rsidRDefault="00886B4E" w:rsidP="00EA4A1B">
      <w:pPr>
        <w:numPr>
          <w:ilvl w:val="0"/>
          <w:numId w:val="40"/>
        </w:numPr>
        <w:tabs>
          <w:tab w:val="left" w:pos="1080"/>
        </w:tabs>
        <w:spacing w:line="360" w:lineRule="auto"/>
        <w:ind w:left="0" w:firstLine="720"/>
        <w:jc w:val="both"/>
        <w:rPr>
          <w:sz w:val="28"/>
          <w:szCs w:val="28"/>
          <w:lang w:val="uk-UA"/>
        </w:rPr>
      </w:pPr>
      <w:bookmarkStart w:id="33" w:name="_Ref301984964"/>
      <w:r w:rsidRPr="00EA1E72">
        <w:rPr>
          <w:bCs/>
          <w:sz w:val="28"/>
          <w:szCs w:val="28"/>
          <w:lang w:val="uk-UA"/>
        </w:rPr>
        <w:t>Батьковский А.</w:t>
      </w:r>
      <w:r>
        <w:rPr>
          <w:bCs/>
          <w:sz w:val="28"/>
          <w:szCs w:val="28"/>
          <w:lang w:val="uk-UA"/>
        </w:rPr>
        <w:t> </w:t>
      </w:r>
      <w:r w:rsidRPr="00EA1E72">
        <w:rPr>
          <w:bCs/>
          <w:sz w:val="28"/>
          <w:szCs w:val="28"/>
          <w:lang w:val="uk-UA"/>
        </w:rPr>
        <w:t xml:space="preserve">М. </w:t>
      </w:r>
      <w:r w:rsidRPr="00EA1E72">
        <w:rPr>
          <w:sz w:val="28"/>
          <w:szCs w:val="28"/>
          <w:lang w:val="uk-UA"/>
        </w:rPr>
        <w:t xml:space="preserve">Метод оптимизации оборонных расходов в условиях жестких бюджетных ограничений / </w:t>
      </w:r>
      <w:r w:rsidRPr="00EA1E72">
        <w:rPr>
          <w:bCs/>
          <w:sz w:val="28"/>
          <w:szCs w:val="28"/>
          <w:lang w:val="uk-UA"/>
        </w:rPr>
        <w:t>А.</w:t>
      </w:r>
      <w:r>
        <w:rPr>
          <w:bCs/>
          <w:sz w:val="28"/>
          <w:szCs w:val="28"/>
          <w:lang w:val="uk-UA"/>
        </w:rPr>
        <w:t> </w:t>
      </w:r>
      <w:r w:rsidRPr="00EA1E72">
        <w:rPr>
          <w:bCs/>
          <w:sz w:val="28"/>
          <w:szCs w:val="28"/>
          <w:lang w:val="uk-UA"/>
        </w:rPr>
        <w:t>М. Батьковский, С.</w:t>
      </w:r>
      <w:r>
        <w:rPr>
          <w:bCs/>
          <w:sz w:val="28"/>
          <w:szCs w:val="28"/>
          <w:lang w:val="uk-UA"/>
        </w:rPr>
        <w:t> </w:t>
      </w:r>
      <w:r w:rsidRPr="00EA1E72">
        <w:rPr>
          <w:bCs/>
          <w:sz w:val="28"/>
          <w:szCs w:val="28"/>
          <w:lang w:val="uk-UA"/>
        </w:rPr>
        <w:t>П.</w:t>
      </w:r>
      <w:r w:rsidRPr="00EA1E72">
        <w:rPr>
          <w:iCs/>
          <w:sz w:val="28"/>
          <w:szCs w:val="28"/>
          <w:lang w:val="uk-UA"/>
        </w:rPr>
        <w:t> </w:t>
      </w:r>
      <w:r w:rsidRPr="00EA1E72">
        <w:rPr>
          <w:bCs/>
          <w:sz w:val="28"/>
          <w:szCs w:val="28"/>
          <w:lang w:val="uk-UA"/>
        </w:rPr>
        <w:t>Коробов, Е.</w:t>
      </w:r>
      <w:r>
        <w:rPr>
          <w:bCs/>
          <w:sz w:val="28"/>
          <w:szCs w:val="28"/>
          <w:lang w:val="uk-UA"/>
        </w:rPr>
        <w:t> </w:t>
      </w:r>
      <w:r w:rsidRPr="00EA1E72">
        <w:rPr>
          <w:bCs/>
          <w:sz w:val="28"/>
          <w:szCs w:val="28"/>
          <w:lang w:val="uk-UA"/>
        </w:rPr>
        <w:t>Ю.</w:t>
      </w:r>
      <w:r w:rsidRPr="00EA1E72">
        <w:rPr>
          <w:sz w:val="28"/>
          <w:szCs w:val="28"/>
          <w:lang w:val="uk-UA"/>
        </w:rPr>
        <w:t xml:space="preserve"> </w:t>
      </w:r>
      <w:r w:rsidRPr="00EA1E72">
        <w:rPr>
          <w:bCs/>
          <w:sz w:val="28"/>
          <w:szCs w:val="28"/>
          <w:lang w:val="uk-UA"/>
        </w:rPr>
        <w:t xml:space="preserve">Хрусталев </w:t>
      </w:r>
      <w:r w:rsidRPr="00EA1E72">
        <w:rPr>
          <w:sz w:val="28"/>
          <w:szCs w:val="28"/>
          <w:lang w:val="uk-UA"/>
        </w:rPr>
        <w:t xml:space="preserve">// </w:t>
      </w:r>
      <w:r w:rsidRPr="00EA1E72">
        <w:rPr>
          <w:iCs/>
          <w:sz w:val="28"/>
          <w:szCs w:val="28"/>
          <w:lang w:val="uk-UA"/>
        </w:rPr>
        <w:t xml:space="preserve">Экономика и математические методы. – 2001. – </w:t>
      </w:r>
      <w:r w:rsidRPr="00EA1E72">
        <w:rPr>
          <w:sz w:val="28"/>
          <w:szCs w:val="28"/>
          <w:lang w:val="uk-UA"/>
        </w:rPr>
        <w:t>Т. 37,</w:t>
      </w:r>
      <w:r>
        <w:rPr>
          <w:sz w:val="28"/>
          <w:szCs w:val="28"/>
          <w:lang w:val="uk-UA"/>
        </w:rPr>
        <w:t xml:space="preserve"> </w:t>
      </w:r>
      <w:r w:rsidRPr="00EA1E72">
        <w:rPr>
          <w:sz w:val="28"/>
          <w:szCs w:val="28"/>
          <w:lang w:val="uk-UA"/>
        </w:rPr>
        <w:t>№</w:t>
      </w:r>
      <w:r w:rsidRPr="00EA1E72">
        <w:rPr>
          <w:rStyle w:val="apple-converted-space"/>
          <w:lang w:val="uk-UA"/>
        </w:rPr>
        <w:t> </w:t>
      </w:r>
      <w:r w:rsidRPr="00EA1E72">
        <w:rPr>
          <w:sz w:val="28"/>
          <w:szCs w:val="28"/>
          <w:lang w:val="uk-UA"/>
        </w:rPr>
        <w:t xml:space="preserve">1. </w:t>
      </w:r>
      <w:r w:rsidRPr="00EA1E72">
        <w:rPr>
          <w:iCs/>
          <w:sz w:val="28"/>
          <w:szCs w:val="28"/>
          <w:lang w:val="uk-UA"/>
        </w:rPr>
        <w:t>– С</w:t>
      </w:r>
      <w:r w:rsidRPr="00EA1E72">
        <w:rPr>
          <w:sz w:val="28"/>
          <w:szCs w:val="28"/>
          <w:lang w:val="uk-UA"/>
        </w:rPr>
        <w:t>. 64-69.</w:t>
      </w:r>
      <w:bookmarkEnd w:id="33"/>
      <w:r w:rsidRPr="00EA1E72">
        <w:rPr>
          <w:sz w:val="28"/>
          <w:szCs w:val="28"/>
          <w:lang w:val="uk-UA"/>
        </w:rPr>
        <w:t xml:space="preserve"> </w:t>
      </w:r>
    </w:p>
    <w:p w:rsidR="00886B4E" w:rsidRPr="00EA1E72" w:rsidRDefault="00886B4E" w:rsidP="00EA4A1B">
      <w:pPr>
        <w:numPr>
          <w:ilvl w:val="0"/>
          <w:numId w:val="40"/>
        </w:numPr>
        <w:tabs>
          <w:tab w:val="left" w:pos="1080"/>
          <w:tab w:val="left" w:pos="1440"/>
        </w:tabs>
        <w:spacing w:line="360" w:lineRule="auto"/>
        <w:ind w:left="0" w:firstLine="720"/>
        <w:jc w:val="both"/>
        <w:rPr>
          <w:rStyle w:val="apple-style-span"/>
          <w:sz w:val="28"/>
          <w:szCs w:val="28"/>
          <w:lang w:val="uk-UA"/>
        </w:rPr>
      </w:pPr>
      <w:bookmarkStart w:id="34" w:name="_Ref301983724"/>
      <w:r w:rsidRPr="00EA1E72">
        <w:rPr>
          <w:rStyle w:val="apple-style-span"/>
          <w:sz w:val="28"/>
          <w:szCs w:val="28"/>
          <w:lang w:val="uk-UA"/>
        </w:rPr>
        <w:t>Белл Д. Внешняя среда организации: стратегический аспект / Д.</w:t>
      </w:r>
      <w:r w:rsidRPr="00EA1E72">
        <w:rPr>
          <w:rStyle w:val="apple-converted-space"/>
          <w:lang w:val="uk-UA"/>
        </w:rPr>
        <w:t> </w:t>
      </w:r>
      <w:r w:rsidRPr="00EA1E72">
        <w:rPr>
          <w:rStyle w:val="apple-style-span"/>
          <w:sz w:val="28"/>
          <w:szCs w:val="28"/>
          <w:lang w:val="uk-UA"/>
        </w:rPr>
        <w:t>Белл // Маркетинг в России и за рубежом. – 2002. – № 1. – С. 23-27.</w:t>
      </w:r>
      <w:bookmarkEnd w:id="34"/>
    </w:p>
    <w:p w:rsidR="00886B4E" w:rsidRPr="00EA1E72" w:rsidRDefault="00886B4E" w:rsidP="00EA4A1B">
      <w:pPr>
        <w:numPr>
          <w:ilvl w:val="0"/>
          <w:numId w:val="40"/>
        </w:numPr>
        <w:tabs>
          <w:tab w:val="left" w:pos="900"/>
          <w:tab w:val="left" w:pos="1080"/>
        </w:tabs>
        <w:spacing w:line="360" w:lineRule="auto"/>
        <w:ind w:left="0" w:firstLine="720"/>
        <w:jc w:val="both"/>
        <w:rPr>
          <w:sz w:val="28"/>
          <w:szCs w:val="28"/>
          <w:lang w:val="uk-UA"/>
        </w:rPr>
      </w:pPr>
      <w:bookmarkStart w:id="35" w:name="_Ref301981020"/>
      <w:r w:rsidRPr="00EA1E72">
        <w:rPr>
          <w:sz w:val="28"/>
          <w:szCs w:val="28"/>
          <w:lang w:val="uk-UA"/>
        </w:rPr>
        <w:lastRenderedPageBreak/>
        <w:t>Белорус О. О концепции стратегического менеджмента / О.</w:t>
      </w:r>
      <w:r w:rsidRPr="00EA1E72">
        <w:rPr>
          <w:rStyle w:val="apple-converted-space"/>
          <w:lang w:val="uk-UA"/>
        </w:rPr>
        <w:t> </w:t>
      </w:r>
      <w:r w:rsidRPr="00EA1E72">
        <w:rPr>
          <w:sz w:val="28"/>
          <w:szCs w:val="28"/>
          <w:lang w:val="uk-UA"/>
        </w:rPr>
        <w:t>Белорус, В. Рогач // Экономика Украины. – 1992. – № 1. – С. 35-42.</w:t>
      </w:r>
      <w:bookmarkEnd w:id="35"/>
    </w:p>
    <w:p w:rsidR="00886B4E" w:rsidRPr="00EA1E72" w:rsidRDefault="00886B4E" w:rsidP="00EA4A1B">
      <w:pPr>
        <w:numPr>
          <w:ilvl w:val="0"/>
          <w:numId w:val="40"/>
        </w:numPr>
        <w:tabs>
          <w:tab w:val="left" w:pos="900"/>
          <w:tab w:val="left" w:pos="1080"/>
        </w:tabs>
        <w:spacing w:line="360" w:lineRule="auto"/>
        <w:ind w:left="0" w:firstLine="720"/>
        <w:jc w:val="both"/>
        <w:rPr>
          <w:rStyle w:val="apple-style-span"/>
          <w:sz w:val="28"/>
          <w:szCs w:val="28"/>
          <w:lang w:val="uk-UA"/>
        </w:rPr>
      </w:pPr>
      <w:bookmarkStart w:id="36" w:name="_Ref301974837"/>
      <w:r w:rsidRPr="00EA1E72">
        <w:rPr>
          <w:rStyle w:val="af9"/>
          <w:b w:val="0"/>
          <w:sz w:val="28"/>
          <w:szCs w:val="28"/>
          <w:lang w:val="uk-UA"/>
        </w:rPr>
        <w:t>Берталанфи Л.</w:t>
      </w:r>
      <w:r w:rsidRPr="00EA1E72">
        <w:rPr>
          <w:rStyle w:val="apple-converted-space"/>
          <w:bCs/>
          <w:lang w:val="uk-UA"/>
        </w:rPr>
        <w:t xml:space="preserve"> </w:t>
      </w:r>
      <w:r w:rsidRPr="00EA1E72">
        <w:rPr>
          <w:rStyle w:val="apple-style-span"/>
          <w:sz w:val="28"/>
          <w:szCs w:val="28"/>
          <w:lang w:val="uk-UA"/>
        </w:rPr>
        <w:t xml:space="preserve">Общая теория систем: критический обзор / </w:t>
      </w:r>
      <w:r w:rsidRPr="00EA1E72">
        <w:rPr>
          <w:rStyle w:val="af9"/>
          <w:b w:val="0"/>
          <w:sz w:val="28"/>
          <w:szCs w:val="28"/>
          <w:lang w:val="uk-UA"/>
        </w:rPr>
        <w:t>Л.</w:t>
      </w:r>
      <w:r w:rsidRPr="00EA1E72">
        <w:rPr>
          <w:rStyle w:val="apple-converted-space"/>
          <w:b/>
          <w:lang w:val="uk-UA"/>
        </w:rPr>
        <w:t> </w:t>
      </w:r>
      <w:r w:rsidRPr="00EA1E72">
        <w:rPr>
          <w:rStyle w:val="af9"/>
          <w:b w:val="0"/>
          <w:sz w:val="28"/>
          <w:szCs w:val="28"/>
          <w:lang w:val="uk-UA"/>
        </w:rPr>
        <w:t>Берталанфи</w:t>
      </w:r>
      <w:r w:rsidRPr="00EA1E72">
        <w:rPr>
          <w:rStyle w:val="af9"/>
          <w:sz w:val="28"/>
          <w:szCs w:val="28"/>
          <w:lang w:val="uk-UA"/>
        </w:rPr>
        <w:t xml:space="preserve"> </w:t>
      </w:r>
      <w:r w:rsidRPr="00EA1E72">
        <w:rPr>
          <w:rStyle w:val="apple-style-span"/>
          <w:sz w:val="28"/>
          <w:szCs w:val="28"/>
          <w:lang w:val="uk-UA"/>
        </w:rPr>
        <w:t>// Исследования по общей теории систем. – М.: Прогресс, 1969. – С.</w:t>
      </w:r>
      <w:bookmarkEnd w:id="36"/>
      <w:r w:rsidRPr="00EA1E72">
        <w:rPr>
          <w:rStyle w:val="apple-style-span"/>
          <w:sz w:val="28"/>
          <w:szCs w:val="28"/>
          <w:lang w:val="uk-UA"/>
        </w:rPr>
        <w:t xml:space="preserve"> 23-82.</w:t>
      </w:r>
    </w:p>
    <w:p w:rsidR="00886B4E" w:rsidRPr="00EA1E72" w:rsidRDefault="00886B4E" w:rsidP="00EA4A1B">
      <w:pPr>
        <w:numPr>
          <w:ilvl w:val="0"/>
          <w:numId w:val="40"/>
        </w:numPr>
        <w:tabs>
          <w:tab w:val="left" w:pos="900"/>
          <w:tab w:val="left" w:pos="1080"/>
          <w:tab w:val="left" w:pos="2700"/>
        </w:tabs>
        <w:spacing w:line="360" w:lineRule="auto"/>
        <w:ind w:left="0" w:firstLine="720"/>
        <w:jc w:val="both"/>
        <w:rPr>
          <w:rStyle w:val="apple-style-span"/>
          <w:sz w:val="28"/>
          <w:szCs w:val="28"/>
          <w:lang w:val="uk-UA"/>
        </w:rPr>
      </w:pPr>
      <w:bookmarkStart w:id="37" w:name="_Ref301974539"/>
      <w:r w:rsidRPr="00EA1E72">
        <w:rPr>
          <w:rStyle w:val="aff2"/>
          <w:bCs/>
          <w:i w:val="0"/>
          <w:lang w:val="uk-UA"/>
        </w:rPr>
        <w:t>Бир Ст. Кибернетика и управление производством / Ст. Бир. – М.: Физматгиз, 1963</w:t>
      </w:r>
      <w:r w:rsidRPr="00EA1E72">
        <w:rPr>
          <w:rStyle w:val="apple-style-span"/>
          <w:i/>
          <w:sz w:val="28"/>
          <w:szCs w:val="28"/>
          <w:lang w:val="uk-UA"/>
        </w:rPr>
        <w:t>.</w:t>
      </w:r>
      <w:r w:rsidRPr="00EA1E72">
        <w:rPr>
          <w:rStyle w:val="apple-style-span"/>
          <w:sz w:val="28"/>
          <w:szCs w:val="28"/>
          <w:lang w:val="uk-UA"/>
        </w:rPr>
        <w:t xml:space="preserve"> – 275 c.</w:t>
      </w:r>
      <w:bookmarkEnd w:id="37"/>
    </w:p>
    <w:bookmarkStart w:id="38" w:name="_Ref301982216"/>
    <w:p w:rsidR="00886B4E" w:rsidRPr="00EA1E72" w:rsidRDefault="00886B4E" w:rsidP="00EA4A1B">
      <w:pPr>
        <w:numPr>
          <w:ilvl w:val="0"/>
          <w:numId w:val="40"/>
        </w:numPr>
        <w:tabs>
          <w:tab w:val="left" w:pos="1080"/>
          <w:tab w:val="left" w:pos="1440"/>
        </w:tabs>
        <w:spacing w:line="360" w:lineRule="auto"/>
        <w:ind w:left="0" w:firstLine="720"/>
        <w:jc w:val="both"/>
        <w:rPr>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"http://irbis.econ.pu.ru/cgi-bin/irbis64r_62/cgiirbis_64.exe?Z21ID=&amp;I21DBN=IBIS&amp;P21DBN=IBIS&amp;S21STN=1&amp;S21REF=10&amp;S21FMT=fullw&amp;C21COM=S&amp;S21CNR=20&amp;S21P01=3&amp;S21P02=0&amp;S21P03=A=&amp;S21COLORTERMS=0&amp;S21STR=Бирман, Александр Михайлович"</w:instrText>
      </w:r>
      <w:r w:rsidRPr="00EA1E72">
        <w:rPr>
          <w:sz w:val="28"/>
          <w:szCs w:val="28"/>
          <w:lang w:val="uk-UA"/>
        </w:rPr>
      </w:r>
      <w:r w:rsidRPr="00EA1E72">
        <w:rPr>
          <w:sz w:val="28"/>
          <w:szCs w:val="28"/>
          <w:lang w:val="uk-UA"/>
        </w:rPr>
        <w:fldChar w:fldCharType="separate"/>
      </w:r>
      <w:r w:rsidRPr="00EA1E72">
        <w:rPr>
          <w:rStyle w:val="ae"/>
          <w:lang w:val="uk-UA"/>
        </w:rPr>
        <w:t>Бирман А.М.</w:t>
      </w:r>
      <w:r w:rsidRPr="00EA1E72">
        <w:rPr>
          <w:sz w:val="28"/>
          <w:szCs w:val="28"/>
          <w:lang w:val="uk-UA"/>
        </w:rPr>
        <w:fldChar w:fldCharType="end"/>
      </w:r>
      <w:r w:rsidRPr="00EA1E72">
        <w:rPr>
          <w:sz w:val="28"/>
          <w:szCs w:val="28"/>
          <w:lang w:val="uk-UA"/>
        </w:rPr>
        <w:t xml:space="preserve"> Опережая время / А.М. </w:t>
      </w:r>
      <w:r w:rsidRPr="00EA1E72">
        <w:rPr>
          <w:bCs/>
          <w:sz w:val="28"/>
          <w:szCs w:val="28"/>
          <w:lang w:val="uk-UA"/>
        </w:rPr>
        <w:t>Бирман</w:t>
      </w:r>
      <w:r w:rsidRPr="00EA1E72">
        <w:rPr>
          <w:sz w:val="28"/>
          <w:szCs w:val="28"/>
          <w:lang w:val="uk-UA"/>
        </w:rPr>
        <w:t>; под ред. А.Г.</w:t>
      </w:r>
      <w:r w:rsidRPr="00EA1E72">
        <w:rPr>
          <w:rStyle w:val="apple-converted-space"/>
          <w:lang w:val="uk-UA"/>
        </w:rPr>
        <w:t> </w:t>
      </w:r>
      <w:r w:rsidRPr="00EA1E72">
        <w:rPr>
          <w:sz w:val="28"/>
          <w:szCs w:val="28"/>
          <w:lang w:val="uk-UA"/>
        </w:rPr>
        <w:t xml:space="preserve">Аганбегяна; Отделение экономики АН СССР. </w:t>
      </w:r>
      <w:r w:rsidRPr="00EA1E72">
        <w:rPr>
          <w:iCs/>
          <w:sz w:val="28"/>
          <w:szCs w:val="28"/>
          <w:lang w:val="uk-UA"/>
        </w:rPr>
        <w:t>–</w:t>
      </w:r>
      <w:r w:rsidRPr="00EA1E72">
        <w:rPr>
          <w:sz w:val="28"/>
          <w:szCs w:val="28"/>
          <w:lang w:val="uk-UA"/>
        </w:rPr>
        <w:t xml:space="preserve"> М.: Наука, 1990. </w:t>
      </w:r>
      <w:r w:rsidRPr="00EA1E72">
        <w:rPr>
          <w:iCs/>
          <w:sz w:val="28"/>
          <w:szCs w:val="28"/>
          <w:lang w:val="uk-UA"/>
        </w:rPr>
        <w:t>–</w:t>
      </w:r>
      <w:r w:rsidRPr="00EA1E72">
        <w:rPr>
          <w:sz w:val="28"/>
          <w:szCs w:val="28"/>
          <w:lang w:val="uk-UA"/>
        </w:rPr>
        <w:t xml:space="preserve"> 380 с.</w:t>
      </w:r>
      <w:bookmarkEnd w:id="38"/>
      <w:r w:rsidRPr="00EA1E72">
        <w:rPr>
          <w:sz w:val="28"/>
          <w:szCs w:val="28"/>
          <w:lang w:val="uk-UA"/>
        </w:rPr>
        <w:t xml:space="preserve">  </w:t>
      </w:r>
    </w:p>
    <w:bookmarkStart w:id="39" w:name="_Ref301979851"/>
    <w:p w:rsidR="00886B4E" w:rsidRPr="00EA1E72" w:rsidRDefault="00886B4E" w:rsidP="00EA4A1B">
      <w:pPr>
        <w:numPr>
          <w:ilvl w:val="0"/>
          <w:numId w:val="40"/>
        </w:numPr>
        <w:tabs>
          <w:tab w:val="left" w:pos="900"/>
          <w:tab w:val="left" w:pos="1080"/>
        </w:tabs>
        <w:spacing w:line="360" w:lineRule="auto"/>
        <w:ind w:left="0" w:firstLine="720"/>
        <w:jc w:val="both"/>
        <w:rPr>
          <w:rStyle w:val="apple-style-span"/>
          <w:sz w:val="28"/>
          <w:szCs w:val="28"/>
          <w:lang w:val="uk-UA"/>
        </w:rPr>
      </w:pPr>
      <w:r w:rsidRPr="00EA1E72">
        <w:rPr>
          <w:sz w:val="28"/>
          <w:szCs w:val="28"/>
          <w:lang w:val="uk-UA"/>
        </w:rPr>
        <w:fldChar w:fldCharType="begin"/>
      </w:r>
      <w:r w:rsidRPr="00EA1E72">
        <w:rPr>
          <w:sz w:val="28"/>
          <w:szCs w:val="28"/>
          <w:lang w:val="uk-UA"/>
        </w:rPr>
        <w:instrText xml:space="preserve"> HYPERLINK "/C:\Documents and Settings\Admin\Application Data\Microsoft\Word\Благодєтєлєва-Вовк С.Л. Про суть понять "економічний розвиток" та "економічне зростання.""</w:instrText>
      </w:r>
      <w:r w:rsidRPr="00EA1E72">
        <w:rPr>
          <w:sz w:val="28"/>
          <w:szCs w:val="28"/>
          <w:lang w:val="uk-UA"/>
        </w:rPr>
      </w:r>
      <w:r w:rsidRPr="00EA1E72">
        <w:rPr>
          <w:sz w:val="28"/>
          <w:szCs w:val="28"/>
          <w:lang w:val="uk-UA"/>
        </w:rPr>
        <w:fldChar w:fldCharType="separate"/>
      </w:r>
      <w:r w:rsidRPr="00EA1E72">
        <w:rPr>
          <w:rStyle w:val="ae"/>
          <w:lang w:val="uk-UA"/>
        </w:rPr>
        <w:t>Благодєтєлєва-Вовк С.Л. Про суть понять «економічний розвиток» та «економічне зростання»</w:t>
      </w:r>
      <w:r w:rsidRPr="00EA1E72">
        <w:rPr>
          <w:sz w:val="28"/>
          <w:szCs w:val="28"/>
          <w:lang w:val="uk-UA"/>
        </w:rPr>
        <w:fldChar w:fldCharType="end"/>
      </w:r>
      <w:r w:rsidRPr="00EA1E72">
        <w:rPr>
          <w:rStyle w:val="apple-style-span"/>
          <w:bCs/>
          <w:sz w:val="28"/>
          <w:szCs w:val="28"/>
          <w:lang w:val="uk-UA"/>
        </w:rPr>
        <w:t xml:space="preserve"> [Електронний ресурс] / С.Л. Благодєтєлєва-Вовк. – Режим доступу:</w:t>
      </w:r>
      <w:r w:rsidRPr="00EA1E72">
        <w:rPr>
          <w:rStyle w:val="apple-style-span"/>
          <w:sz w:val="28"/>
          <w:szCs w:val="28"/>
          <w:lang w:val="uk-UA"/>
        </w:rPr>
        <w:t xml:space="preserve"> http:</w:t>
      </w:r>
      <w:hyperlink r:id="rId8" w:history="1">
        <w:r w:rsidRPr="00EA1E72">
          <w:rPr>
            <w:rStyle w:val="ae"/>
            <w:lang w:val="uk-UA"/>
          </w:rPr>
          <w:t>www.e2000.kyiv.org/ biblioteka</w:t>
        </w:r>
      </w:hyperlink>
      <w:bookmarkEnd w:id="39"/>
      <w:r w:rsidRPr="00EA1E72">
        <w:rPr>
          <w:rStyle w:val="apple-style-span"/>
          <w:sz w:val="28"/>
          <w:szCs w:val="28"/>
          <w:lang w:val="uk-UA"/>
        </w:rPr>
        <w:t xml:space="preserve">. </w:t>
      </w:r>
    </w:p>
    <w:p w:rsidR="00886B4E" w:rsidRPr="00EA1E72" w:rsidRDefault="00886B4E" w:rsidP="00EA4A1B">
      <w:pPr>
        <w:numPr>
          <w:ilvl w:val="0"/>
          <w:numId w:val="40"/>
        </w:numPr>
        <w:tabs>
          <w:tab w:val="left" w:pos="1080"/>
        </w:tabs>
        <w:spacing w:line="360" w:lineRule="auto"/>
        <w:ind w:left="0" w:firstLine="720"/>
        <w:jc w:val="both"/>
        <w:rPr>
          <w:rStyle w:val="apple-style-span"/>
          <w:sz w:val="28"/>
          <w:szCs w:val="28"/>
          <w:lang w:val="uk-UA"/>
        </w:rPr>
      </w:pPr>
      <w:bookmarkStart w:id="40" w:name="_Ref301984811"/>
      <w:r w:rsidRPr="00EA1E72">
        <w:rPr>
          <w:rStyle w:val="aff2"/>
          <w:bCs/>
          <w:i w:val="0"/>
          <w:lang w:val="uk-UA"/>
        </w:rPr>
        <w:t xml:space="preserve">Бланчард К. Миссия возможного, или Как стать компанией мирового класса </w:t>
      </w:r>
      <w:r w:rsidRPr="00EA1E72">
        <w:rPr>
          <w:rStyle w:val="apple-style-span"/>
          <w:sz w:val="28"/>
          <w:szCs w:val="28"/>
          <w:lang w:val="uk-UA"/>
        </w:rPr>
        <w:t>/ К.</w:t>
      </w:r>
      <w:r w:rsidRPr="00EA1E72">
        <w:rPr>
          <w:rStyle w:val="apple-style-span"/>
          <w:i/>
          <w:sz w:val="28"/>
          <w:szCs w:val="28"/>
          <w:lang w:val="uk-UA"/>
        </w:rPr>
        <w:t xml:space="preserve"> </w:t>
      </w:r>
      <w:r w:rsidRPr="00EA1E72">
        <w:rPr>
          <w:rStyle w:val="aff2"/>
          <w:bCs/>
          <w:i w:val="0"/>
          <w:lang w:val="uk-UA"/>
        </w:rPr>
        <w:t>Бланчард, Т. Вэгхорн;</w:t>
      </w:r>
      <w:r w:rsidRPr="00EA1E72">
        <w:rPr>
          <w:rStyle w:val="aff2"/>
          <w:bCs/>
          <w:lang w:val="uk-UA"/>
        </w:rPr>
        <w:t xml:space="preserve"> </w:t>
      </w:r>
      <w:r w:rsidRPr="00EA1E72">
        <w:rPr>
          <w:rStyle w:val="aff2"/>
          <w:bCs/>
          <w:i w:val="0"/>
          <w:lang w:val="uk-UA"/>
        </w:rPr>
        <w:t>п</w:t>
      </w:r>
      <w:r w:rsidRPr="00EA1E72">
        <w:rPr>
          <w:rStyle w:val="apple-style-span"/>
          <w:sz w:val="28"/>
          <w:szCs w:val="28"/>
          <w:lang w:val="uk-UA"/>
        </w:rPr>
        <w:t>ер. с англ. – Челябинск: Урал LTD, 1998. – 292 с.</w:t>
      </w:r>
      <w:bookmarkEnd w:id="40"/>
    </w:p>
    <w:p w:rsidR="00886B4E" w:rsidRPr="00EA1E72" w:rsidRDefault="00886B4E" w:rsidP="00EA4A1B">
      <w:pPr>
        <w:numPr>
          <w:ilvl w:val="0"/>
          <w:numId w:val="40"/>
        </w:numPr>
        <w:tabs>
          <w:tab w:val="left" w:pos="900"/>
          <w:tab w:val="left" w:pos="1080"/>
          <w:tab w:val="left" w:pos="2700"/>
        </w:tabs>
        <w:spacing w:line="360" w:lineRule="auto"/>
        <w:ind w:left="0" w:firstLine="720"/>
        <w:jc w:val="both"/>
        <w:rPr>
          <w:rStyle w:val="apple-style-span"/>
          <w:sz w:val="28"/>
          <w:szCs w:val="28"/>
          <w:lang w:val="uk-UA"/>
        </w:rPr>
      </w:pPr>
      <w:bookmarkStart w:id="41" w:name="_Ref301974766"/>
      <w:r w:rsidRPr="00EA1E72">
        <w:rPr>
          <w:rStyle w:val="apple-style-span"/>
          <w:sz w:val="28"/>
          <w:szCs w:val="28"/>
          <w:lang w:val="uk-UA"/>
        </w:rPr>
        <w:t>Блауберг И.В. Становление и сущность системного подхода / И.В.</w:t>
      </w:r>
      <w:r w:rsidRPr="00EA1E72">
        <w:rPr>
          <w:rStyle w:val="apple-converted-space"/>
          <w:lang w:val="uk-UA"/>
        </w:rPr>
        <w:t> </w:t>
      </w:r>
      <w:r w:rsidRPr="00EA1E72">
        <w:rPr>
          <w:rStyle w:val="apple-style-span"/>
          <w:sz w:val="28"/>
          <w:szCs w:val="28"/>
          <w:lang w:val="uk-UA"/>
        </w:rPr>
        <w:t>Блауберг, Э.Г. Юдин. – М.: Наука, 1973. – 112 с.</w:t>
      </w:r>
      <w:bookmarkEnd w:id="41"/>
    </w:p>
    <w:bookmarkStart w:id="42" w:name="_Ref301974364"/>
    <w:p w:rsidR="00886B4E" w:rsidRPr="00EA1E72" w:rsidRDefault="00886B4E" w:rsidP="00EA4A1B">
      <w:pPr>
        <w:numPr>
          <w:ilvl w:val="0"/>
          <w:numId w:val="40"/>
        </w:numPr>
        <w:tabs>
          <w:tab w:val="left" w:pos="900"/>
          <w:tab w:val="left" w:pos="1080"/>
        </w:tabs>
        <w:spacing w:line="360" w:lineRule="auto"/>
        <w:ind w:left="0" w:firstLine="720"/>
        <w:jc w:val="both"/>
        <w:rPr>
          <w:rStyle w:val="ae"/>
          <w:bCs/>
          <w:iCs/>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"http://irbis.econ.pu.ru/cgi-bin/irbis64r_62/cgiirbis_64.exe?Z21ID=&amp;I21DBN=IBIS&amp;P21DBN=IBIS&amp;S21STN=1&amp;S21REF=10&amp;S21FMT=fullw&amp;C21COM=S&amp;S21CNR=20&amp;S21P01=3&amp;S21P02=0&amp;S21P03=A=&amp;S21COLORTERMS=0&amp;S21STR=Богданов А. А."</w:instrText>
      </w:r>
      <w:r w:rsidRPr="00EA1E72">
        <w:rPr>
          <w:sz w:val="28"/>
          <w:szCs w:val="28"/>
          <w:lang w:val="uk-UA"/>
        </w:rPr>
      </w:r>
      <w:r w:rsidRPr="00EA1E72">
        <w:rPr>
          <w:sz w:val="28"/>
          <w:szCs w:val="28"/>
          <w:lang w:val="uk-UA"/>
        </w:rPr>
        <w:fldChar w:fldCharType="separate"/>
      </w:r>
      <w:r w:rsidRPr="00EA1E72">
        <w:rPr>
          <w:rStyle w:val="ae"/>
          <w:lang w:val="uk-UA"/>
        </w:rPr>
        <w:t>Богданов А.А.</w:t>
      </w:r>
      <w:r w:rsidRPr="00EA1E72">
        <w:rPr>
          <w:sz w:val="28"/>
          <w:szCs w:val="28"/>
          <w:lang w:val="uk-UA"/>
        </w:rPr>
        <w:fldChar w:fldCharType="end"/>
      </w:r>
      <w:r w:rsidRPr="00EA1E72">
        <w:rPr>
          <w:bCs/>
          <w:sz w:val="28"/>
          <w:szCs w:val="28"/>
          <w:lang w:val="uk-UA"/>
        </w:rPr>
        <w:t xml:space="preserve"> Тектология</w:t>
      </w:r>
      <w:r w:rsidRPr="00EA1E72">
        <w:rPr>
          <w:sz w:val="28"/>
          <w:szCs w:val="28"/>
          <w:lang w:val="uk-UA"/>
        </w:rPr>
        <w:t xml:space="preserve">: всеобщая организационная наука: в 2 кн. / А.А. </w:t>
      </w:r>
      <w:hyperlink r:id="rId9" w:history="1">
        <w:r w:rsidRPr="00EA1E72">
          <w:rPr>
            <w:rStyle w:val="ae"/>
            <w:lang w:val="uk-UA"/>
          </w:rPr>
          <w:t>Богданов</w:t>
        </w:r>
      </w:hyperlink>
      <w:r w:rsidRPr="00EA1E72">
        <w:rPr>
          <w:sz w:val="28"/>
          <w:szCs w:val="28"/>
          <w:lang w:val="uk-UA"/>
        </w:rPr>
        <w:t xml:space="preserve">; редкол.: Л.И. Абалкин (отв.ред.) и др. </w:t>
      </w:r>
      <w:r w:rsidRPr="00EA1E72">
        <w:rPr>
          <w:rStyle w:val="apple-converted-space"/>
          <w:lang w:val="uk-UA"/>
        </w:rPr>
        <w:t>–</w:t>
      </w:r>
      <w:r w:rsidRPr="00EA1E72">
        <w:rPr>
          <w:sz w:val="28"/>
          <w:szCs w:val="28"/>
          <w:lang w:val="uk-UA"/>
        </w:rPr>
        <w:t xml:space="preserve"> М.: Экономика, 1989. </w:t>
      </w:r>
      <w:r w:rsidRPr="00EA1E72">
        <w:rPr>
          <w:rStyle w:val="apple-converted-space"/>
          <w:lang w:val="uk-UA"/>
        </w:rPr>
        <w:t>–</w:t>
      </w:r>
      <w:r w:rsidRPr="00EA1E72">
        <w:rPr>
          <w:sz w:val="28"/>
          <w:szCs w:val="28"/>
          <w:lang w:val="uk-UA"/>
        </w:rPr>
        <w:t xml:space="preserve"> 304 с.</w:t>
      </w:r>
      <w:bookmarkEnd w:id="42"/>
      <w:r w:rsidRPr="00EA1E72">
        <w:rPr>
          <w:rStyle w:val="ae"/>
          <w:bCs/>
          <w:iCs/>
          <w:lang w:val="uk-UA"/>
        </w:rPr>
        <w:t xml:space="preserve"> </w:t>
      </w:r>
    </w:p>
    <w:p w:rsidR="00886B4E" w:rsidRPr="00EA1E72" w:rsidRDefault="00886B4E" w:rsidP="00EA4A1B">
      <w:pPr>
        <w:numPr>
          <w:ilvl w:val="0"/>
          <w:numId w:val="40"/>
        </w:numPr>
        <w:tabs>
          <w:tab w:val="left" w:pos="900"/>
          <w:tab w:val="left" w:pos="1080"/>
        </w:tabs>
        <w:spacing w:line="360" w:lineRule="auto"/>
        <w:ind w:left="0" w:firstLine="720"/>
        <w:jc w:val="both"/>
        <w:rPr>
          <w:sz w:val="28"/>
          <w:szCs w:val="28"/>
          <w:lang w:val="uk-UA"/>
        </w:rPr>
      </w:pPr>
      <w:bookmarkStart w:id="43" w:name="_Ref301973615"/>
      <w:r w:rsidRPr="00EA1E72">
        <w:rPr>
          <w:iCs/>
          <w:sz w:val="28"/>
          <w:szCs w:val="28"/>
          <w:lang w:val="uk-UA"/>
        </w:rPr>
        <w:t xml:space="preserve">Бойко Є. Промисловий потенціал регіону і шляхи його структурної перебудови / Є. Бойко, М. Горін. // Соціально-економічні дослідження в перехідний період: щорічник наук. пр. – Львів: </w:t>
      </w:r>
      <w:r w:rsidRPr="00EA1E72">
        <w:rPr>
          <w:color w:val="000000"/>
          <w:sz w:val="28"/>
          <w:szCs w:val="28"/>
          <w:lang w:val="uk-UA"/>
        </w:rPr>
        <w:t>ІРД НАНУ</w:t>
      </w:r>
      <w:r w:rsidRPr="00EA1E72">
        <w:rPr>
          <w:iCs/>
          <w:sz w:val="28"/>
          <w:szCs w:val="28"/>
          <w:lang w:val="uk-UA"/>
        </w:rPr>
        <w:t>, 1996. – C.</w:t>
      </w:r>
      <w:r w:rsidRPr="00EA1E72">
        <w:rPr>
          <w:rStyle w:val="apple-converted-space"/>
          <w:lang w:val="uk-UA"/>
        </w:rPr>
        <w:t> </w:t>
      </w:r>
      <w:r w:rsidRPr="00EA1E72">
        <w:rPr>
          <w:iCs/>
          <w:sz w:val="28"/>
          <w:szCs w:val="28"/>
          <w:lang w:val="uk-UA"/>
        </w:rPr>
        <w:t>276-284.</w:t>
      </w:r>
      <w:bookmarkEnd w:id="43"/>
      <w:r w:rsidRPr="00EA1E72">
        <w:rPr>
          <w:bCs/>
          <w:sz w:val="28"/>
          <w:szCs w:val="28"/>
          <w:lang w:val="uk-UA"/>
        </w:rPr>
        <w:t xml:space="preserve"> </w:t>
      </w:r>
      <w:bookmarkStart w:id="44" w:name="_Ref301973722"/>
    </w:p>
    <w:p w:rsidR="00886B4E" w:rsidRPr="00EA1E72" w:rsidRDefault="00886B4E" w:rsidP="00EA4A1B">
      <w:pPr>
        <w:numPr>
          <w:ilvl w:val="0"/>
          <w:numId w:val="40"/>
        </w:numPr>
        <w:tabs>
          <w:tab w:val="left" w:pos="900"/>
          <w:tab w:val="left" w:pos="1080"/>
        </w:tabs>
        <w:spacing w:line="360" w:lineRule="auto"/>
        <w:ind w:left="0" w:firstLine="720"/>
        <w:jc w:val="both"/>
        <w:rPr>
          <w:sz w:val="28"/>
          <w:szCs w:val="28"/>
          <w:lang w:val="uk-UA"/>
        </w:rPr>
      </w:pPr>
      <w:r w:rsidRPr="00EA1E72">
        <w:rPr>
          <w:rStyle w:val="aff2"/>
          <w:bCs/>
          <w:i w:val="0"/>
          <w:lang w:val="uk-UA"/>
        </w:rPr>
        <w:t>Больцман Л</w:t>
      </w:r>
      <w:r w:rsidRPr="00EA1E72">
        <w:rPr>
          <w:rStyle w:val="apple-style-span"/>
          <w:i/>
          <w:sz w:val="28"/>
          <w:szCs w:val="28"/>
          <w:lang w:val="uk-UA"/>
        </w:rPr>
        <w:t>.</w:t>
      </w:r>
      <w:r w:rsidRPr="00EA1E72">
        <w:rPr>
          <w:rStyle w:val="apple-converted-space"/>
          <w:i/>
          <w:lang w:val="uk-UA"/>
        </w:rPr>
        <w:t xml:space="preserve"> </w:t>
      </w:r>
      <w:r w:rsidRPr="00EA1E72">
        <w:rPr>
          <w:rStyle w:val="aff2"/>
          <w:bCs/>
          <w:i w:val="0"/>
          <w:lang w:val="uk-UA"/>
        </w:rPr>
        <w:t>Избранные труды</w:t>
      </w:r>
      <w:r w:rsidRPr="00EA1E72">
        <w:rPr>
          <w:rStyle w:val="apple-style-span"/>
          <w:i/>
          <w:sz w:val="28"/>
          <w:szCs w:val="28"/>
          <w:lang w:val="uk-UA"/>
        </w:rPr>
        <w:t xml:space="preserve"> / </w:t>
      </w:r>
      <w:r w:rsidRPr="00EA1E72">
        <w:rPr>
          <w:rStyle w:val="aff2"/>
          <w:bCs/>
          <w:i w:val="0"/>
          <w:lang w:val="uk-UA"/>
        </w:rPr>
        <w:t>Л</w:t>
      </w:r>
      <w:r w:rsidRPr="00EA1E72">
        <w:rPr>
          <w:rStyle w:val="apple-style-span"/>
          <w:i/>
          <w:sz w:val="28"/>
          <w:szCs w:val="28"/>
          <w:lang w:val="uk-UA"/>
        </w:rPr>
        <w:t xml:space="preserve">. </w:t>
      </w:r>
      <w:r w:rsidRPr="00EA1E72">
        <w:rPr>
          <w:rStyle w:val="aff2"/>
          <w:bCs/>
          <w:i w:val="0"/>
          <w:lang w:val="uk-UA"/>
        </w:rPr>
        <w:t xml:space="preserve">Больцман; </w:t>
      </w:r>
      <w:r w:rsidRPr="00EA1E72">
        <w:rPr>
          <w:rStyle w:val="apple-style-span"/>
          <w:sz w:val="28"/>
          <w:szCs w:val="28"/>
          <w:lang w:val="uk-UA"/>
        </w:rPr>
        <w:t>отв. ред. и статья-послесл.</w:t>
      </w:r>
      <w:r w:rsidRPr="00EA1E72">
        <w:rPr>
          <w:rStyle w:val="apple-converted-space"/>
          <w:lang w:val="uk-UA"/>
        </w:rPr>
        <w:t xml:space="preserve"> </w:t>
      </w:r>
      <w:r w:rsidRPr="00EA1E72">
        <w:rPr>
          <w:rStyle w:val="aff2"/>
          <w:bCs/>
          <w:i w:val="0"/>
          <w:lang w:val="uk-UA"/>
        </w:rPr>
        <w:t>Л</w:t>
      </w:r>
      <w:r w:rsidRPr="00EA1E72">
        <w:rPr>
          <w:rStyle w:val="apple-style-span"/>
          <w:sz w:val="28"/>
          <w:szCs w:val="28"/>
          <w:lang w:val="uk-UA"/>
        </w:rPr>
        <w:t xml:space="preserve">.С. Полака. </w:t>
      </w:r>
      <w:r w:rsidRPr="00EA1E72">
        <w:rPr>
          <w:i/>
          <w:iCs/>
          <w:sz w:val="28"/>
          <w:szCs w:val="28"/>
          <w:lang w:val="uk-UA"/>
        </w:rPr>
        <w:t xml:space="preserve">– </w:t>
      </w:r>
      <w:r w:rsidRPr="00EA1E72">
        <w:rPr>
          <w:rStyle w:val="aff2"/>
          <w:bCs/>
          <w:i w:val="0"/>
          <w:lang w:val="uk-UA"/>
        </w:rPr>
        <w:t>М</w:t>
      </w:r>
      <w:r w:rsidRPr="00EA1E72">
        <w:rPr>
          <w:rStyle w:val="apple-style-span"/>
          <w:i/>
          <w:sz w:val="28"/>
          <w:szCs w:val="28"/>
          <w:lang w:val="uk-UA"/>
        </w:rPr>
        <w:t>.</w:t>
      </w:r>
      <w:r w:rsidRPr="00EA1E72">
        <w:rPr>
          <w:rStyle w:val="apple-style-span"/>
          <w:sz w:val="28"/>
          <w:szCs w:val="28"/>
          <w:lang w:val="uk-UA"/>
        </w:rPr>
        <w:t>: Наука,</w:t>
      </w:r>
      <w:r w:rsidRPr="00EA1E72">
        <w:rPr>
          <w:rStyle w:val="apple-converted-space"/>
          <w:lang w:val="uk-UA"/>
        </w:rPr>
        <w:t xml:space="preserve"> </w:t>
      </w:r>
      <w:r w:rsidRPr="00EA1E72">
        <w:rPr>
          <w:rStyle w:val="aff2"/>
          <w:bCs/>
          <w:i w:val="0"/>
          <w:lang w:val="uk-UA"/>
        </w:rPr>
        <w:t>1984</w:t>
      </w:r>
      <w:r w:rsidRPr="00EA1E72">
        <w:rPr>
          <w:rStyle w:val="aff2"/>
          <w:bCs/>
          <w:lang w:val="uk-UA"/>
        </w:rPr>
        <w:t xml:space="preserve">. </w:t>
      </w:r>
      <w:r w:rsidRPr="00EA1E72">
        <w:rPr>
          <w:iCs/>
          <w:sz w:val="28"/>
          <w:szCs w:val="28"/>
          <w:lang w:val="uk-UA"/>
        </w:rPr>
        <w:t>–</w:t>
      </w:r>
      <w:r w:rsidRPr="00EA1E72">
        <w:rPr>
          <w:rStyle w:val="apple-style-span"/>
          <w:sz w:val="28"/>
          <w:szCs w:val="28"/>
          <w:lang w:val="uk-UA"/>
        </w:rPr>
        <w:t xml:space="preserve"> 590 с.</w:t>
      </w:r>
      <w:bookmarkEnd w:id="44"/>
      <w:r w:rsidRPr="00EA1E72">
        <w:rPr>
          <w:sz w:val="28"/>
          <w:szCs w:val="28"/>
          <w:lang w:val="uk-UA"/>
        </w:rPr>
        <w:t xml:space="preserve"> </w:t>
      </w:r>
    </w:p>
    <w:p w:rsidR="00886B4E" w:rsidRPr="00EA1E72" w:rsidRDefault="00886B4E" w:rsidP="00EA4A1B">
      <w:pPr>
        <w:numPr>
          <w:ilvl w:val="0"/>
          <w:numId w:val="40"/>
        </w:numPr>
        <w:tabs>
          <w:tab w:val="left" w:pos="900"/>
          <w:tab w:val="left" w:pos="1080"/>
        </w:tabs>
        <w:spacing w:line="360" w:lineRule="auto"/>
        <w:ind w:left="0" w:firstLine="720"/>
        <w:jc w:val="both"/>
        <w:rPr>
          <w:sz w:val="28"/>
          <w:szCs w:val="28"/>
          <w:lang w:val="uk-UA"/>
        </w:rPr>
      </w:pPr>
      <w:bookmarkStart w:id="45" w:name="_Ref301973633"/>
      <w:r w:rsidRPr="00EA1E72">
        <w:rPr>
          <w:sz w:val="28"/>
          <w:szCs w:val="28"/>
          <w:lang w:val="uk-UA"/>
        </w:rPr>
        <w:t xml:space="preserve">Большая Советская Энциклопедия: в 30 т. / гл. ред.: А.М. Прохоров и др. </w:t>
      </w:r>
      <w:r w:rsidRPr="00EA1E72">
        <w:rPr>
          <w:iCs/>
          <w:sz w:val="28"/>
          <w:szCs w:val="28"/>
          <w:lang w:val="uk-UA"/>
        </w:rPr>
        <w:t>–</w:t>
      </w:r>
      <w:r w:rsidRPr="00EA1E72">
        <w:rPr>
          <w:sz w:val="28"/>
          <w:szCs w:val="28"/>
          <w:lang w:val="uk-UA"/>
        </w:rPr>
        <w:t xml:space="preserve"> М.: Сов. энцикл., 1975. </w:t>
      </w:r>
      <w:r w:rsidRPr="00EA1E72">
        <w:rPr>
          <w:iCs/>
          <w:sz w:val="28"/>
          <w:szCs w:val="28"/>
          <w:lang w:val="uk-UA"/>
        </w:rPr>
        <w:t>–</w:t>
      </w:r>
      <w:r w:rsidRPr="00EA1E72">
        <w:rPr>
          <w:sz w:val="28"/>
          <w:szCs w:val="28"/>
          <w:lang w:val="uk-UA"/>
        </w:rPr>
        <w:t xml:space="preserve"> </w:t>
      </w:r>
      <w:r w:rsidRPr="00EA1E72">
        <w:rPr>
          <w:bCs/>
          <w:sz w:val="28"/>
          <w:szCs w:val="28"/>
          <w:lang w:val="uk-UA"/>
        </w:rPr>
        <w:t>Т. 20</w:t>
      </w:r>
      <w:r w:rsidRPr="00EA1E72">
        <w:rPr>
          <w:sz w:val="28"/>
          <w:szCs w:val="28"/>
          <w:lang w:val="uk-UA"/>
        </w:rPr>
        <w:t xml:space="preserve">: Плата </w:t>
      </w:r>
      <w:r w:rsidRPr="00EA1E72">
        <w:rPr>
          <w:iCs/>
          <w:sz w:val="28"/>
          <w:szCs w:val="28"/>
          <w:lang w:val="uk-UA"/>
        </w:rPr>
        <w:t>–</w:t>
      </w:r>
      <w:r w:rsidRPr="00EA1E72">
        <w:rPr>
          <w:sz w:val="28"/>
          <w:szCs w:val="28"/>
          <w:lang w:val="uk-UA"/>
        </w:rPr>
        <w:t xml:space="preserve"> Проб. </w:t>
      </w:r>
      <w:r w:rsidRPr="00EA1E72">
        <w:rPr>
          <w:iCs/>
          <w:sz w:val="28"/>
          <w:szCs w:val="28"/>
          <w:lang w:val="uk-UA"/>
        </w:rPr>
        <w:t>–</w:t>
      </w:r>
      <w:r w:rsidRPr="00EA1E72">
        <w:rPr>
          <w:sz w:val="28"/>
          <w:szCs w:val="28"/>
          <w:lang w:val="uk-UA"/>
        </w:rPr>
        <w:t xml:space="preserve"> 608 с.</w:t>
      </w:r>
      <w:bookmarkEnd w:id="45"/>
    </w:p>
    <w:p w:rsidR="00886B4E" w:rsidRPr="00EA1E72" w:rsidRDefault="00886B4E" w:rsidP="00EA4A1B">
      <w:pPr>
        <w:numPr>
          <w:ilvl w:val="0"/>
          <w:numId w:val="40"/>
        </w:numPr>
        <w:tabs>
          <w:tab w:val="left" w:pos="900"/>
          <w:tab w:val="left" w:pos="1080"/>
        </w:tabs>
        <w:spacing w:line="360" w:lineRule="auto"/>
        <w:ind w:left="0" w:firstLine="720"/>
        <w:jc w:val="both"/>
        <w:rPr>
          <w:sz w:val="28"/>
          <w:szCs w:val="28"/>
          <w:lang w:val="uk-UA"/>
        </w:rPr>
      </w:pPr>
      <w:bookmarkStart w:id="46" w:name="_Ref301975199"/>
      <w:r w:rsidRPr="00EA1E72">
        <w:rPr>
          <w:spacing w:val="-2"/>
          <w:sz w:val="28"/>
          <w:szCs w:val="28"/>
          <w:lang w:val="uk-UA"/>
        </w:rPr>
        <w:t xml:space="preserve">Большой экономический словарь / под ред. </w:t>
      </w:r>
      <w:r w:rsidRPr="00EA1E72">
        <w:rPr>
          <w:bCs/>
          <w:color w:val="000000"/>
          <w:spacing w:val="-2"/>
          <w:sz w:val="28"/>
          <w:szCs w:val="28"/>
          <w:lang w:val="uk-UA"/>
        </w:rPr>
        <w:t>А.Н. Азрилияна</w:t>
      </w:r>
      <w:r w:rsidRPr="00EA1E72">
        <w:rPr>
          <w:spacing w:val="-2"/>
          <w:sz w:val="28"/>
          <w:szCs w:val="28"/>
          <w:lang w:val="uk-UA"/>
        </w:rPr>
        <w:t xml:space="preserve">. </w:t>
      </w:r>
      <w:r w:rsidRPr="00EA1E72">
        <w:rPr>
          <w:iCs/>
          <w:spacing w:val="-2"/>
          <w:sz w:val="28"/>
          <w:szCs w:val="28"/>
          <w:lang w:val="uk-UA"/>
        </w:rPr>
        <w:t>–</w:t>
      </w:r>
      <w:r w:rsidRPr="00EA1E72">
        <w:rPr>
          <w:spacing w:val="-2"/>
          <w:sz w:val="28"/>
          <w:szCs w:val="28"/>
          <w:lang w:val="uk-UA"/>
        </w:rPr>
        <w:t xml:space="preserve"> 7-е изд., </w:t>
      </w:r>
      <w:r w:rsidRPr="00EA1E72">
        <w:rPr>
          <w:sz w:val="28"/>
          <w:szCs w:val="28"/>
          <w:lang w:val="uk-UA"/>
        </w:rPr>
        <w:t xml:space="preserve">доп. – М.: Ин-т новой экономики, 2004. </w:t>
      </w:r>
      <w:r w:rsidRPr="00EA1E72">
        <w:rPr>
          <w:iCs/>
          <w:sz w:val="28"/>
          <w:szCs w:val="28"/>
          <w:lang w:val="uk-UA"/>
        </w:rPr>
        <w:t>–</w:t>
      </w:r>
      <w:r w:rsidRPr="00EA1E72">
        <w:rPr>
          <w:sz w:val="28"/>
          <w:szCs w:val="28"/>
          <w:lang w:val="uk-UA"/>
        </w:rPr>
        <w:t xml:space="preserve"> 1472 c.</w:t>
      </w:r>
      <w:bookmarkEnd w:id="46"/>
      <w:r w:rsidRPr="00EA1E72">
        <w:rPr>
          <w:sz w:val="28"/>
          <w:szCs w:val="28"/>
          <w:lang w:val="uk-UA"/>
        </w:rPr>
        <w:t xml:space="preserve"> </w:t>
      </w:r>
    </w:p>
    <w:p w:rsidR="00886B4E" w:rsidRPr="00EA1E72" w:rsidRDefault="00886B4E" w:rsidP="00EA4A1B">
      <w:pPr>
        <w:numPr>
          <w:ilvl w:val="0"/>
          <w:numId w:val="40"/>
        </w:numPr>
        <w:tabs>
          <w:tab w:val="left" w:pos="900"/>
          <w:tab w:val="left" w:pos="1080"/>
          <w:tab w:val="left" w:pos="2700"/>
        </w:tabs>
        <w:spacing w:line="360" w:lineRule="auto"/>
        <w:ind w:left="0" w:firstLine="720"/>
        <w:jc w:val="both"/>
        <w:rPr>
          <w:rStyle w:val="apple-style-span"/>
          <w:sz w:val="28"/>
          <w:szCs w:val="28"/>
          <w:lang w:val="uk-UA"/>
        </w:rPr>
      </w:pPr>
      <w:bookmarkStart w:id="47" w:name="_Ref301980456"/>
      <w:r w:rsidRPr="00EA1E72">
        <w:rPr>
          <w:rStyle w:val="aff2"/>
          <w:bCs/>
          <w:i w:val="0"/>
          <w:lang w:val="uk-UA"/>
        </w:rPr>
        <w:t>Бондарев Г.И. Еще раз о</w:t>
      </w:r>
      <w:r w:rsidRPr="00EA1E72">
        <w:rPr>
          <w:rStyle w:val="apple-converted-space"/>
          <w:lang w:val="uk-UA"/>
        </w:rPr>
        <w:t xml:space="preserve"> </w:t>
      </w:r>
      <w:r w:rsidRPr="00EA1E72">
        <w:rPr>
          <w:rStyle w:val="apple-style-span"/>
          <w:sz w:val="28"/>
          <w:szCs w:val="28"/>
          <w:lang w:val="uk-UA"/>
        </w:rPr>
        <w:t xml:space="preserve">понятии «кризис» / </w:t>
      </w:r>
      <w:r w:rsidRPr="00EA1E72">
        <w:rPr>
          <w:rStyle w:val="aff2"/>
          <w:bCs/>
          <w:i w:val="0"/>
          <w:lang w:val="uk-UA"/>
        </w:rPr>
        <w:t>Г.И. Бондарев</w:t>
      </w:r>
      <w:r w:rsidRPr="00EA1E72">
        <w:rPr>
          <w:rStyle w:val="aff2"/>
          <w:bCs/>
          <w:lang w:val="uk-UA"/>
        </w:rPr>
        <w:t xml:space="preserve"> </w:t>
      </w:r>
      <w:r w:rsidRPr="00EA1E72">
        <w:rPr>
          <w:rStyle w:val="apple-style-span"/>
          <w:sz w:val="28"/>
          <w:szCs w:val="28"/>
          <w:lang w:val="uk-UA"/>
        </w:rPr>
        <w:t>// Философские науки. – 1982. – № 3. – С. 48-51.</w:t>
      </w:r>
      <w:bookmarkEnd w:id="47"/>
    </w:p>
    <w:p w:rsidR="00886B4E" w:rsidRPr="00EA1E72" w:rsidRDefault="00886B4E" w:rsidP="00EA4A1B">
      <w:pPr>
        <w:numPr>
          <w:ilvl w:val="0"/>
          <w:numId w:val="40"/>
        </w:numPr>
        <w:tabs>
          <w:tab w:val="left" w:pos="1080"/>
        </w:tabs>
        <w:spacing w:line="360" w:lineRule="auto"/>
        <w:ind w:left="0" w:firstLine="720"/>
        <w:jc w:val="both"/>
        <w:rPr>
          <w:iCs/>
          <w:sz w:val="28"/>
          <w:szCs w:val="28"/>
          <w:lang w:val="uk-UA"/>
        </w:rPr>
      </w:pPr>
      <w:bookmarkStart w:id="48" w:name="_Ref301984490"/>
      <w:r w:rsidRPr="00EA1E72">
        <w:rPr>
          <w:iCs/>
          <w:sz w:val="28"/>
          <w:szCs w:val="28"/>
          <w:lang w:val="uk-UA"/>
        </w:rPr>
        <w:lastRenderedPageBreak/>
        <w:t>Бородин А. Этапы формирования стратегического потенциала предприятия / А. Бородин // Проблемы теории и практики управления. – 2003. – № 6. – С. 95-102.</w:t>
      </w:r>
      <w:bookmarkEnd w:id="48"/>
    </w:p>
    <w:p w:rsidR="00886B4E" w:rsidRPr="00EA1E72" w:rsidRDefault="00886B4E" w:rsidP="00EA4A1B">
      <w:pPr>
        <w:numPr>
          <w:ilvl w:val="0"/>
          <w:numId w:val="40"/>
        </w:numPr>
        <w:tabs>
          <w:tab w:val="left" w:pos="1080"/>
        </w:tabs>
        <w:spacing w:line="360" w:lineRule="auto"/>
        <w:ind w:left="0" w:firstLine="720"/>
        <w:jc w:val="both"/>
        <w:rPr>
          <w:rStyle w:val="apple-style-span"/>
          <w:sz w:val="28"/>
          <w:szCs w:val="28"/>
          <w:lang w:val="uk-UA"/>
        </w:rPr>
      </w:pPr>
      <w:bookmarkStart w:id="49" w:name="_Ref301985648"/>
      <w:r w:rsidRPr="00EA1E72">
        <w:rPr>
          <w:rStyle w:val="aff2"/>
          <w:bCs/>
          <w:i w:val="0"/>
          <w:lang w:val="uk-UA"/>
        </w:rPr>
        <w:t>Братченко Н.Ю. Разработка схемы исследования нелинейных динамических систем</w:t>
      </w:r>
      <w:r w:rsidRPr="00EA1E72">
        <w:rPr>
          <w:rStyle w:val="apple-converted-space"/>
          <w:lang w:val="uk-UA"/>
        </w:rPr>
        <w:t xml:space="preserve"> </w:t>
      </w:r>
      <w:r w:rsidRPr="00EA1E72">
        <w:rPr>
          <w:sz w:val="28"/>
          <w:szCs w:val="28"/>
          <w:lang w:val="uk-UA"/>
        </w:rPr>
        <w:t xml:space="preserve">[Электронный ресурс] </w:t>
      </w:r>
      <w:r w:rsidRPr="00EA1E72">
        <w:rPr>
          <w:rStyle w:val="apple-converted-space"/>
          <w:lang w:val="uk-UA"/>
        </w:rPr>
        <w:t xml:space="preserve">/ Н.Ю. Братченко </w:t>
      </w:r>
      <w:r w:rsidRPr="00EA1E72">
        <w:rPr>
          <w:rStyle w:val="apple-style-span"/>
          <w:sz w:val="28"/>
          <w:szCs w:val="28"/>
          <w:lang w:val="uk-UA"/>
        </w:rPr>
        <w:t>// Вестник ТИСБИ. – 2005. – Вып. 2. –</w:t>
      </w:r>
      <w:r w:rsidRPr="00EA1E72">
        <w:rPr>
          <w:sz w:val="28"/>
          <w:szCs w:val="28"/>
          <w:lang w:val="uk-UA"/>
        </w:rPr>
        <w:t xml:space="preserve"> Режим доступа: </w:t>
      </w:r>
      <w:hyperlink r:id="rId10" w:history="1">
        <w:r w:rsidRPr="00EA1E72">
          <w:rPr>
            <w:rStyle w:val="ae"/>
            <w:lang w:val="uk-UA"/>
          </w:rPr>
          <w:t>www.tisbi.ru/ science/vestnik/2005/ issue2</w:t>
        </w:r>
      </w:hyperlink>
      <w:r w:rsidRPr="00EA1E72">
        <w:rPr>
          <w:rStyle w:val="apple-style-span"/>
          <w:sz w:val="28"/>
          <w:szCs w:val="28"/>
          <w:lang w:val="uk-UA"/>
        </w:rPr>
        <w:t>.</w:t>
      </w:r>
      <w:bookmarkStart w:id="50" w:name="_Ref301986749"/>
      <w:bookmarkEnd w:id="49"/>
    </w:p>
    <w:p w:rsidR="00886B4E" w:rsidRPr="00EA1E72" w:rsidRDefault="00886B4E" w:rsidP="00EA4A1B">
      <w:pPr>
        <w:numPr>
          <w:ilvl w:val="0"/>
          <w:numId w:val="40"/>
        </w:numPr>
        <w:tabs>
          <w:tab w:val="left" w:pos="1080"/>
        </w:tabs>
        <w:spacing w:line="360" w:lineRule="auto"/>
        <w:ind w:left="0" w:firstLine="720"/>
        <w:jc w:val="both"/>
        <w:rPr>
          <w:sz w:val="28"/>
          <w:szCs w:val="28"/>
          <w:lang w:val="uk-UA"/>
        </w:rPr>
      </w:pPr>
      <w:hyperlink r:id="rId11" w:history="1">
        <w:r w:rsidRPr="00EA1E72">
          <w:rPr>
            <w:rStyle w:val="ae"/>
            <w:lang w:val="uk-UA"/>
          </w:rPr>
          <w:t>Брюховецкая Н.Е. К вопросу об ответственности в экономике</w:t>
        </w:r>
      </w:hyperlink>
      <w:r w:rsidRPr="00EA1E72">
        <w:rPr>
          <w:sz w:val="28"/>
          <w:szCs w:val="28"/>
          <w:lang w:val="uk-UA"/>
        </w:rPr>
        <w:t xml:space="preserve"> / Н.Е. Брюховецкая, И.П. Булеев // Вісник Донецького університету економіки та права: зб. наук. пр. – Донецьк: ДонУЕП, 2008. – № 1-2. – С. 3-13. – (Серія «Економіка та упра</w:t>
      </w:r>
      <w:r w:rsidRPr="00EA1E72">
        <w:rPr>
          <w:sz w:val="28"/>
          <w:szCs w:val="28"/>
          <w:lang w:val="uk-UA"/>
        </w:rPr>
        <w:t>в</w:t>
      </w:r>
      <w:r w:rsidRPr="00EA1E72">
        <w:rPr>
          <w:sz w:val="28"/>
          <w:szCs w:val="28"/>
          <w:lang w:val="uk-UA"/>
        </w:rPr>
        <w:t>ління»).</w:t>
      </w:r>
    </w:p>
    <w:p w:rsidR="00886B4E" w:rsidRPr="00EA1E72" w:rsidRDefault="00886B4E" w:rsidP="00EA4A1B">
      <w:pPr>
        <w:numPr>
          <w:ilvl w:val="0"/>
          <w:numId w:val="40"/>
        </w:numPr>
        <w:tabs>
          <w:tab w:val="left" w:pos="1080"/>
        </w:tabs>
        <w:spacing w:line="360" w:lineRule="auto"/>
        <w:ind w:left="0" w:firstLine="720"/>
        <w:jc w:val="both"/>
        <w:rPr>
          <w:sz w:val="28"/>
          <w:szCs w:val="28"/>
          <w:lang w:val="uk-UA"/>
        </w:rPr>
      </w:pPr>
      <w:r w:rsidRPr="00EA1E72">
        <w:rPr>
          <w:sz w:val="28"/>
          <w:szCs w:val="28"/>
          <w:lang w:val="uk-UA"/>
        </w:rPr>
        <w:t>Булеев И.П. Предприятие в системе общественных отношений: институциональный аспект / И.П. Булеев; НАН Украины, Ин-т экономики пром-сти. – Донецк: ИЭП НАН Украины, 2006. – 424 с.</w:t>
      </w:r>
    </w:p>
    <w:p w:rsidR="00886B4E" w:rsidRPr="00EA1E72" w:rsidRDefault="00886B4E" w:rsidP="00EA4A1B">
      <w:pPr>
        <w:widowControl w:val="0"/>
        <w:numPr>
          <w:ilvl w:val="0"/>
          <w:numId w:val="40"/>
        </w:numPr>
        <w:tabs>
          <w:tab w:val="left" w:pos="1080"/>
        </w:tabs>
        <w:spacing w:line="360" w:lineRule="auto"/>
        <w:ind w:left="0" w:firstLine="720"/>
        <w:jc w:val="both"/>
        <w:rPr>
          <w:spacing w:val="-2"/>
          <w:sz w:val="28"/>
          <w:szCs w:val="28"/>
          <w:lang w:val="uk-UA"/>
        </w:rPr>
      </w:pPr>
      <w:r w:rsidRPr="00EA1E72">
        <w:rPr>
          <w:spacing w:val="-2"/>
          <w:sz w:val="28"/>
          <w:szCs w:val="28"/>
          <w:lang w:val="uk-UA"/>
        </w:rPr>
        <w:t>Бухонова С.М. Применение систем показателей функционирования предприятий в целях управления / С.М. Бухонова, Ю.А. Дорошенко, Е.В. Тру-нова // Экономический анализ: теория и практика. – 2004. – № 9. – С. 3-9</w:t>
      </w:r>
      <w:bookmarkEnd w:id="50"/>
      <w:r w:rsidRPr="00EA1E72">
        <w:rPr>
          <w:spacing w:val="-2"/>
          <w:sz w:val="28"/>
          <w:szCs w:val="28"/>
          <w:lang w:val="uk-UA"/>
        </w:rPr>
        <w:t xml:space="preserve">. </w:t>
      </w:r>
    </w:p>
    <w:p w:rsidR="00886B4E" w:rsidRPr="00EA1E72" w:rsidRDefault="00886B4E" w:rsidP="00EA4A1B">
      <w:pPr>
        <w:widowControl w:val="0"/>
        <w:numPr>
          <w:ilvl w:val="0"/>
          <w:numId w:val="40"/>
        </w:numPr>
        <w:tabs>
          <w:tab w:val="left" w:pos="1080"/>
        </w:tabs>
        <w:spacing w:line="360" w:lineRule="auto"/>
        <w:ind w:left="0" w:firstLine="720"/>
        <w:jc w:val="both"/>
        <w:rPr>
          <w:sz w:val="28"/>
          <w:szCs w:val="28"/>
          <w:lang w:val="uk-UA"/>
        </w:rPr>
      </w:pPr>
      <w:bookmarkStart w:id="51" w:name="_Ref305749623"/>
      <w:r w:rsidRPr="00EA1E72">
        <w:rPr>
          <w:color w:val="000000"/>
          <w:sz w:val="28"/>
          <w:szCs w:val="28"/>
          <w:lang w:val="uk-UA"/>
        </w:rPr>
        <w:t xml:space="preserve">Бушуев А.Б. Моделирование противоречий в АРИЗ </w:t>
      </w:r>
      <w:r w:rsidRPr="00EA1E72">
        <w:rPr>
          <w:sz w:val="28"/>
          <w:szCs w:val="28"/>
          <w:lang w:val="uk-UA"/>
        </w:rPr>
        <w:t xml:space="preserve">[Электронный ресурс] </w:t>
      </w:r>
      <w:r w:rsidRPr="00EA1E72">
        <w:rPr>
          <w:color w:val="000000"/>
          <w:sz w:val="28"/>
          <w:szCs w:val="28"/>
          <w:lang w:val="uk-UA"/>
        </w:rPr>
        <w:t>/ А.Б. Бушуев.</w:t>
      </w:r>
      <w:r w:rsidRPr="00EA1E72">
        <w:rPr>
          <w:b/>
          <w:color w:val="000000"/>
          <w:sz w:val="28"/>
          <w:szCs w:val="28"/>
          <w:lang w:val="uk-UA"/>
        </w:rPr>
        <w:t xml:space="preserve"> </w:t>
      </w:r>
      <w:r w:rsidRPr="00EA1E72">
        <w:rPr>
          <w:rStyle w:val="apple-style-span"/>
          <w:sz w:val="28"/>
          <w:szCs w:val="28"/>
          <w:lang w:val="uk-UA"/>
        </w:rPr>
        <w:t xml:space="preserve">– </w:t>
      </w:r>
      <w:r w:rsidRPr="00EA1E72">
        <w:rPr>
          <w:sz w:val="28"/>
          <w:szCs w:val="28"/>
          <w:lang w:val="uk-UA"/>
        </w:rPr>
        <w:t>Режим доступа:  www.metodolog.ru/01485/01485.html</w:t>
      </w:r>
      <w:bookmarkEnd w:id="51"/>
    </w:p>
    <w:p w:rsidR="00886B4E" w:rsidRPr="00EA1E72" w:rsidRDefault="00886B4E" w:rsidP="00EA4A1B">
      <w:pPr>
        <w:numPr>
          <w:ilvl w:val="0"/>
          <w:numId w:val="40"/>
        </w:numPr>
        <w:tabs>
          <w:tab w:val="left" w:pos="1080"/>
        </w:tabs>
        <w:spacing w:line="360" w:lineRule="auto"/>
        <w:ind w:left="0" w:firstLine="720"/>
        <w:jc w:val="both"/>
        <w:rPr>
          <w:rStyle w:val="ae"/>
          <w:bCs/>
          <w:iCs/>
          <w:lang w:val="uk-UA"/>
        </w:rPr>
      </w:pPr>
      <w:bookmarkStart w:id="52" w:name="_Ref301986052"/>
      <w:r w:rsidRPr="00EA1E72">
        <w:rPr>
          <w:sz w:val="28"/>
          <w:szCs w:val="28"/>
          <w:lang w:val="uk-UA"/>
        </w:rPr>
        <w:t xml:space="preserve">Быстрай Г.П. Неравновесные системы: целостность, эффективность, надежность / Г.П. Быстрай, Д.В. Пивоваров. </w:t>
      </w:r>
      <w:r w:rsidRPr="00EA1E72">
        <w:rPr>
          <w:iCs/>
          <w:sz w:val="28"/>
          <w:szCs w:val="28"/>
          <w:lang w:val="uk-UA"/>
        </w:rPr>
        <w:t>–</w:t>
      </w:r>
      <w:r w:rsidRPr="00EA1E72">
        <w:rPr>
          <w:sz w:val="28"/>
          <w:szCs w:val="28"/>
          <w:lang w:val="uk-UA"/>
        </w:rPr>
        <w:t xml:space="preserve"> Свердловск: Изд-во Уральс-кого ун-та, 1989. </w:t>
      </w:r>
      <w:r w:rsidRPr="00EA1E72">
        <w:rPr>
          <w:iCs/>
          <w:sz w:val="28"/>
          <w:szCs w:val="28"/>
          <w:lang w:val="uk-UA"/>
        </w:rPr>
        <w:t>–</w:t>
      </w:r>
      <w:r w:rsidRPr="00EA1E72">
        <w:rPr>
          <w:sz w:val="28"/>
          <w:szCs w:val="28"/>
          <w:lang w:val="uk-UA"/>
        </w:rPr>
        <w:t xml:space="preserve"> 192 с.</w:t>
      </w:r>
      <w:bookmarkEnd w:id="52"/>
      <w:r w:rsidRPr="00EA1E72">
        <w:rPr>
          <w:rStyle w:val="ae"/>
          <w:bCs/>
          <w:iCs/>
          <w:lang w:val="uk-UA"/>
        </w:rPr>
        <w:t xml:space="preserve"> </w:t>
      </w:r>
    </w:p>
    <w:p w:rsidR="00886B4E" w:rsidRPr="00EA1E72" w:rsidRDefault="00886B4E" w:rsidP="00EA4A1B">
      <w:pPr>
        <w:numPr>
          <w:ilvl w:val="0"/>
          <w:numId w:val="40"/>
        </w:numPr>
        <w:tabs>
          <w:tab w:val="left" w:pos="900"/>
          <w:tab w:val="left" w:pos="1080"/>
          <w:tab w:val="left" w:pos="2700"/>
        </w:tabs>
        <w:spacing w:line="360" w:lineRule="auto"/>
        <w:ind w:left="0" w:firstLine="720"/>
        <w:jc w:val="both"/>
        <w:rPr>
          <w:rStyle w:val="apple-converted-space"/>
          <w:lang w:val="uk-UA"/>
        </w:rPr>
      </w:pPr>
      <w:bookmarkStart w:id="53" w:name="_Ref301980601"/>
      <w:r w:rsidRPr="00EA1E72">
        <w:rPr>
          <w:rStyle w:val="aff2"/>
          <w:bCs/>
          <w:i w:val="0"/>
          <w:lang w:val="uk-UA"/>
        </w:rPr>
        <w:t>Варга Е.С. Экономические кризисы</w:t>
      </w:r>
      <w:r w:rsidRPr="00EA1E72">
        <w:rPr>
          <w:rStyle w:val="apple-converted-space"/>
          <w:i/>
          <w:lang w:val="uk-UA"/>
        </w:rPr>
        <w:t xml:space="preserve"> </w:t>
      </w:r>
      <w:r w:rsidRPr="00EA1E72">
        <w:rPr>
          <w:rStyle w:val="apple-style-span"/>
          <w:i/>
          <w:sz w:val="28"/>
          <w:szCs w:val="28"/>
          <w:lang w:val="uk-UA"/>
        </w:rPr>
        <w:t xml:space="preserve">/ </w:t>
      </w:r>
      <w:r w:rsidRPr="00EA1E72">
        <w:rPr>
          <w:rStyle w:val="aff2"/>
          <w:bCs/>
          <w:i w:val="0"/>
          <w:lang w:val="uk-UA"/>
        </w:rPr>
        <w:t>Е.С. Варга;</w:t>
      </w:r>
      <w:r w:rsidRPr="00EA1E72">
        <w:rPr>
          <w:rStyle w:val="aff2"/>
          <w:bCs/>
          <w:lang w:val="uk-UA"/>
        </w:rPr>
        <w:t xml:space="preserve"> </w:t>
      </w:r>
      <w:r w:rsidRPr="00EA1E72">
        <w:rPr>
          <w:rStyle w:val="aff2"/>
          <w:bCs/>
          <w:i w:val="0"/>
          <w:lang w:val="uk-UA"/>
        </w:rPr>
        <w:t>по</w:t>
      </w:r>
      <w:r w:rsidRPr="00EA1E72">
        <w:rPr>
          <w:rStyle w:val="apple-style-span"/>
          <w:sz w:val="28"/>
          <w:szCs w:val="28"/>
          <w:lang w:val="uk-UA"/>
        </w:rPr>
        <w:t>д ред. В.Я.</w:t>
      </w:r>
      <w:r w:rsidRPr="00EA1E72">
        <w:rPr>
          <w:rStyle w:val="apple-converted-space"/>
          <w:lang w:val="uk-UA"/>
        </w:rPr>
        <w:t> </w:t>
      </w:r>
      <w:r w:rsidRPr="00EA1E72">
        <w:rPr>
          <w:rStyle w:val="apple-style-span"/>
          <w:sz w:val="28"/>
          <w:szCs w:val="28"/>
          <w:lang w:val="uk-UA"/>
        </w:rPr>
        <w:t>Абол-тина. – М: Наука, 1974. – 432 с.</w:t>
      </w:r>
      <w:bookmarkEnd w:id="53"/>
      <w:r w:rsidRPr="00EA1E72">
        <w:rPr>
          <w:rStyle w:val="apple-converted-space"/>
          <w:lang w:val="uk-UA"/>
        </w:rPr>
        <w:t> </w:t>
      </w:r>
    </w:p>
    <w:p w:rsidR="00886B4E" w:rsidRPr="00EA1E72" w:rsidRDefault="00886B4E" w:rsidP="00EA4A1B">
      <w:pPr>
        <w:numPr>
          <w:ilvl w:val="0"/>
          <w:numId w:val="40"/>
        </w:numPr>
        <w:tabs>
          <w:tab w:val="left" w:pos="900"/>
          <w:tab w:val="left" w:pos="1080"/>
          <w:tab w:val="left" w:pos="2700"/>
        </w:tabs>
        <w:spacing w:line="360" w:lineRule="auto"/>
        <w:ind w:left="0" w:firstLine="720"/>
        <w:jc w:val="both"/>
        <w:rPr>
          <w:sz w:val="28"/>
          <w:szCs w:val="28"/>
          <w:lang w:val="uk-UA"/>
        </w:rPr>
      </w:pPr>
      <w:bookmarkStart w:id="54" w:name="_Ref307661487"/>
      <w:r w:rsidRPr="00EA1E72">
        <w:rPr>
          <w:rStyle w:val="apple-style-span"/>
          <w:color w:val="000000"/>
          <w:sz w:val="28"/>
          <w:szCs w:val="28"/>
          <w:shd w:val="clear" w:color="auto" w:fill="FFFFFF"/>
          <w:lang w:val="uk-UA"/>
        </w:rPr>
        <w:t>Василенко В.А. Менеджмент устойчивого развития предприятий: монография / В.А. Василенко. – К.: Центр учебной литературы, 2005. – 648 с.</w:t>
      </w:r>
      <w:bookmarkEnd w:id="54"/>
    </w:p>
    <w:p w:rsidR="00886B4E" w:rsidRPr="00EA1E72" w:rsidRDefault="00886B4E" w:rsidP="00EA4A1B">
      <w:pPr>
        <w:numPr>
          <w:ilvl w:val="0"/>
          <w:numId w:val="40"/>
        </w:numPr>
        <w:tabs>
          <w:tab w:val="left" w:pos="900"/>
          <w:tab w:val="left" w:pos="1080"/>
          <w:tab w:val="left" w:pos="2700"/>
        </w:tabs>
        <w:spacing w:line="360" w:lineRule="auto"/>
        <w:ind w:left="0" w:firstLine="720"/>
        <w:jc w:val="both"/>
        <w:rPr>
          <w:rStyle w:val="apple-style-span"/>
          <w:sz w:val="28"/>
          <w:szCs w:val="28"/>
          <w:lang w:val="uk-UA"/>
        </w:rPr>
      </w:pPr>
      <w:bookmarkStart w:id="55" w:name="_Ref301980627"/>
      <w:r w:rsidRPr="00EA1E72">
        <w:rPr>
          <w:rStyle w:val="apple-style-span"/>
          <w:sz w:val="28"/>
          <w:szCs w:val="28"/>
          <w:lang w:val="uk-UA"/>
        </w:rPr>
        <w:t>Вебер М. Понятие социологии и «смысла» социального действия: Избранные произведения / М. Вебер; пер. с нем.; сост., общ. ред. и послесл. Ю.Н.</w:t>
      </w:r>
      <w:r w:rsidRPr="00EA1E72">
        <w:rPr>
          <w:rStyle w:val="apple-converted-space"/>
          <w:lang w:val="uk-UA"/>
        </w:rPr>
        <w:t> </w:t>
      </w:r>
      <w:r w:rsidRPr="00EA1E72">
        <w:rPr>
          <w:rStyle w:val="apple-style-span"/>
          <w:sz w:val="28"/>
          <w:szCs w:val="28"/>
          <w:lang w:val="uk-UA"/>
        </w:rPr>
        <w:t>Давыдова. – М.: Прогресс, 1990. – 804 с.</w:t>
      </w:r>
      <w:bookmarkEnd w:id="55"/>
    </w:p>
    <w:p w:rsidR="00886B4E" w:rsidRPr="00EA1E72" w:rsidRDefault="00886B4E" w:rsidP="00EA4A1B">
      <w:pPr>
        <w:numPr>
          <w:ilvl w:val="0"/>
          <w:numId w:val="40"/>
        </w:numPr>
        <w:tabs>
          <w:tab w:val="left" w:pos="900"/>
          <w:tab w:val="left" w:pos="1080"/>
          <w:tab w:val="left" w:pos="2700"/>
        </w:tabs>
        <w:spacing w:line="360" w:lineRule="auto"/>
        <w:ind w:left="0" w:firstLine="720"/>
        <w:jc w:val="both"/>
        <w:rPr>
          <w:sz w:val="28"/>
          <w:szCs w:val="28"/>
          <w:lang w:val="uk-UA"/>
        </w:rPr>
      </w:pPr>
      <w:bookmarkStart w:id="56" w:name="_Ref301980298"/>
      <w:r w:rsidRPr="00EA1E72">
        <w:rPr>
          <w:sz w:val="28"/>
          <w:szCs w:val="28"/>
          <w:lang w:val="uk-UA"/>
        </w:rPr>
        <w:t>Великая Е.Г. Стратегическое развитие предприятия [Электронный ресурс] / Е.Г.</w:t>
      </w:r>
      <w:r w:rsidRPr="00EA1E72">
        <w:rPr>
          <w:rStyle w:val="apple-converted-space"/>
          <w:lang w:val="uk-UA"/>
        </w:rPr>
        <w:t> </w:t>
      </w:r>
      <w:r w:rsidRPr="00EA1E72">
        <w:rPr>
          <w:sz w:val="28"/>
          <w:szCs w:val="28"/>
          <w:lang w:val="uk-UA"/>
        </w:rPr>
        <w:t xml:space="preserve">Великая // Аудит и финансовый анализ. – 2008. – № 1. – Режим доступа: </w:t>
      </w:r>
      <w:hyperlink r:id="rId12" w:history="1">
        <w:r w:rsidRPr="00EA1E72">
          <w:rPr>
            <w:rStyle w:val="ae"/>
            <w:lang w:val="uk-UA"/>
          </w:rPr>
          <w:t>http://www.auditfin.com/fin/</w:t>
        </w:r>
      </w:hyperlink>
      <w:r w:rsidRPr="00EA1E72">
        <w:rPr>
          <w:sz w:val="28"/>
          <w:szCs w:val="28"/>
          <w:lang w:val="uk-UA"/>
        </w:rPr>
        <w:t xml:space="preserve"> 2008/1/Velikaya /Velikaya.pdf</w:t>
      </w:r>
      <w:bookmarkEnd w:id="56"/>
    </w:p>
    <w:p w:rsidR="00886B4E" w:rsidRPr="00EA1E72" w:rsidRDefault="00886B4E" w:rsidP="00EA4A1B">
      <w:pPr>
        <w:numPr>
          <w:ilvl w:val="0"/>
          <w:numId w:val="40"/>
        </w:numPr>
        <w:tabs>
          <w:tab w:val="left" w:pos="900"/>
          <w:tab w:val="left" w:pos="1080"/>
          <w:tab w:val="left" w:pos="2700"/>
        </w:tabs>
        <w:spacing w:line="360" w:lineRule="auto"/>
        <w:ind w:left="0" w:firstLine="720"/>
        <w:jc w:val="both"/>
        <w:rPr>
          <w:rStyle w:val="apple-style-span"/>
          <w:sz w:val="28"/>
          <w:szCs w:val="28"/>
          <w:lang w:val="uk-UA"/>
        </w:rPr>
      </w:pPr>
      <w:bookmarkStart w:id="57" w:name="_Ref301974947"/>
      <w:r w:rsidRPr="00EA1E72">
        <w:rPr>
          <w:rStyle w:val="apple-style-span"/>
          <w:iCs/>
          <w:sz w:val="28"/>
          <w:szCs w:val="28"/>
          <w:lang w:val="uk-UA"/>
        </w:rPr>
        <w:lastRenderedPageBreak/>
        <w:t>Винер Н</w:t>
      </w:r>
      <w:r w:rsidRPr="00EA1E72">
        <w:rPr>
          <w:rStyle w:val="apple-style-span"/>
          <w:sz w:val="28"/>
          <w:szCs w:val="28"/>
          <w:lang w:val="uk-UA"/>
        </w:rPr>
        <w:t xml:space="preserve">. Кибернетика, или Управление и связь в животном и машине. / Н. </w:t>
      </w:r>
      <w:r w:rsidRPr="00EA1E72">
        <w:rPr>
          <w:rStyle w:val="apple-style-span"/>
          <w:iCs/>
          <w:sz w:val="28"/>
          <w:szCs w:val="28"/>
          <w:lang w:val="uk-UA"/>
        </w:rPr>
        <w:t>Винер;</w:t>
      </w:r>
      <w:r w:rsidRPr="00EA1E72">
        <w:rPr>
          <w:rStyle w:val="apple-style-span"/>
          <w:sz w:val="28"/>
          <w:szCs w:val="28"/>
          <w:lang w:val="uk-UA"/>
        </w:rPr>
        <w:t xml:space="preserve"> пер. с англ. И.В. Соловьева и Г.Н. Поварова; под ред. Г.Н.</w:t>
      </w:r>
      <w:r w:rsidRPr="00EA1E72">
        <w:rPr>
          <w:rStyle w:val="apple-converted-space"/>
          <w:lang w:val="uk-UA"/>
        </w:rPr>
        <w:t> </w:t>
      </w:r>
      <w:r w:rsidRPr="00EA1E72">
        <w:rPr>
          <w:rStyle w:val="apple-style-span"/>
          <w:sz w:val="28"/>
          <w:szCs w:val="28"/>
          <w:lang w:val="uk-UA"/>
        </w:rPr>
        <w:t>Поварова. – 2-е изд-е. – М.: Наука, 1983. – 344 с.</w:t>
      </w:r>
      <w:bookmarkEnd w:id="57"/>
    </w:p>
    <w:bookmarkStart w:id="58" w:name="_Ref301983750"/>
    <w:p w:rsidR="00886B4E" w:rsidRPr="00EA1E72" w:rsidRDefault="00886B4E" w:rsidP="00EA4A1B">
      <w:pPr>
        <w:numPr>
          <w:ilvl w:val="0"/>
          <w:numId w:val="40"/>
        </w:numPr>
        <w:tabs>
          <w:tab w:val="left" w:pos="1080"/>
          <w:tab w:val="left" w:pos="1440"/>
        </w:tabs>
        <w:spacing w:line="360" w:lineRule="auto"/>
        <w:ind w:left="0" w:firstLine="720"/>
        <w:jc w:val="both"/>
        <w:rPr>
          <w:rStyle w:val="apple-converted-space"/>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"http://irbis.econ.pu.ru/cgi-bin/irbis64r_62/cgiirbis_64.exe?Z21ID=&amp;I21DBN=IBIS&amp;P21DBN=IBIS&amp;S21STN=1&amp;S21REF=10&amp;S21FMT=fullw&amp;C21COM=S&amp;S21CNR=20&amp;S21P01=3&amp;S21P02=0&amp;S21P03=A=&amp;S21COLORTERMS=0&amp;S21STR=Виханский, Олег Самуилович"</w:instrText>
      </w:r>
      <w:r w:rsidRPr="00EA1E72">
        <w:rPr>
          <w:sz w:val="28"/>
          <w:szCs w:val="28"/>
          <w:lang w:val="uk-UA"/>
        </w:rPr>
      </w:r>
      <w:r w:rsidRPr="00EA1E72">
        <w:rPr>
          <w:sz w:val="28"/>
          <w:szCs w:val="28"/>
          <w:lang w:val="uk-UA"/>
        </w:rPr>
        <w:fldChar w:fldCharType="separate"/>
      </w:r>
      <w:r w:rsidRPr="00EA1E72">
        <w:rPr>
          <w:rStyle w:val="ae"/>
          <w:lang w:val="uk-UA"/>
        </w:rPr>
        <w:t xml:space="preserve">Виханский О.С. </w:t>
      </w:r>
      <w:r w:rsidRPr="00EA1E72">
        <w:rPr>
          <w:sz w:val="28"/>
          <w:szCs w:val="28"/>
          <w:lang w:val="uk-UA"/>
        </w:rPr>
        <w:fldChar w:fldCharType="end"/>
      </w:r>
      <w:r w:rsidRPr="00EA1E72">
        <w:rPr>
          <w:sz w:val="28"/>
          <w:szCs w:val="28"/>
          <w:lang w:val="uk-UA"/>
        </w:rPr>
        <w:t>Стратегическое управление / О.С.</w:t>
      </w:r>
      <w:r w:rsidRPr="00EA1E72">
        <w:rPr>
          <w:rStyle w:val="apple-converted-space"/>
          <w:lang w:val="uk-UA"/>
        </w:rPr>
        <w:t> </w:t>
      </w:r>
      <w:r w:rsidRPr="00EA1E72">
        <w:rPr>
          <w:bCs/>
          <w:sz w:val="28"/>
          <w:szCs w:val="28"/>
          <w:lang w:val="uk-UA"/>
        </w:rPr>
        <w:t>Виханский</w:t>
      </w:r>
      <w:r w:rsidRPr="00EA1E72">
        <w:rPr>
          <w:sz w:val="28"/>
          <w:szCs w:val="28"/>
          <w:lang w:val="uk-UA"/>
        </w:rPr>
        <w:t xml:space="preserve">. </w:t>
      </w:r>
      <w:r w:rsidRPr="00EA1E72">
        <w:rPr>
          <w:iCs/>
          <w:sz w:val="28"/>
          <w:szCs w:val="28"/>
          <w:lang w:val="uk-UA"/>
        </w:rPr>
        <w:t>–</w:t>
      </w:r>
      <w:r w:rsidRPr="00EA1E72">
        <w:rPr>
          <w:sz w:val="28"/>
          <w:szCs w:val="28"/>
          <w:lang w:val="uk-UA"/>
        </w:rPr>
        <w:t xml:space="preserve"> 2-е изд., перераб. и доп. </w:t>
      </w:r>
      <w:r w:rsidRPr="00EA1E72">
        <w:rPr>
          <w:iCs/>
          <w:sz w:val="28"/>
          <w:szCs w:val="28"/>
          <w:lang w:val="uk-UA"/>
        </w:rPr>
        <w:t>–</w:t>
      </w:r>
      <w:r w:rsidRPr="00EA1E72">
        <w:rPr>
          <w:sz w:val="28"/>
          <w:szCs w:val="28"/>
          <w:lang w:val="uk-UA"/>
        </w:rPr>
        <w:t xml:space="preserve"> М.: Гардарики, 1999. </w:t>
      </w:r>
      <w:r w:rsidRPr="00EA1E72">
        <w:rPr>
          <w:iCs/>
          <w:sz w:val="28"/>
          <w:szCs w:val="28"/>
          <w:lang w:val="uk-UA"/>
        </w:rPr>
        <w:t>–</w:t>
      </w:r>
      <w:r w:rsidRPr="00EA1E72">
        <w:rPr>
          <w:sz w:val="28"/>
          <w:szCs w:val="28"/>
          <w:lang w:val="uk-UA"/>
        </w:rPr>
        <w:t xml:space="preserve"> 292 с.</w:t>
      </w:r>
      <w:bookmarkEnd w:id="58"/>
      <w:r w:rsidRPr="00EA1E72">
        <w:rPr>
          <w:rStyle w:val="apple-converted-space"/>
          <w:lang w:val="uk-UA"/>
        </w:rPr>
        <w:t> </w:t>
      </w:r>
    </w:p>
    <w:p w:rsidR="00886B4E" w:rsidRPr="00EA1E72" w:rsidRDefault="00886B4E" w:rsidP="00EA4A1B">
      <w:pPr>
        <w:numPr>
          <w:ilvl w:val="0"/>
          <w:numId w:val="40"/>
        </w:numPr>
        <w:tabs>
          <w:tab w:val="left" w:pos="900"/>
          <w:tab w:val="left" w:pos="1080"/>
        </w:tabs>
        <w:spacing w:line="360" w:lineRule="auto"/>
        <w:ind w:left="0" w:firstLine="720"/>
        <w:jc w:val="both"/>
        <w:rPr>
          <w:sz w:val="28"/>
          <w:szCs w:val="28"/>
          <w:lang w:val="uk-UA"/>
        </w:rPr>
      </w:pPr>
      <w:bookmarkStart w:id="59" w:name="_Ref301981031"/>
      <w:r w:rsidRPr="00EA1E72">
        <w:rPr>
          <w:sz w:val="28"/>
          <w:szCs w:val="28"/>
          <w:lang w:val="uk-UA"/>
        </w:rPr>
        <w:t>Владимирова Л.П. Прогнозирование и планирование в условиях рынка / Л.П. Владимирова. – 2-е изд., перераб. и доп. – М.: Дашков и К, 2001. – 308 с.</w:t>
      </w:r>
      <w:bookmarkEnd w:id="59"/>
    </w:p>
    <w:p w:rsidR="00886B4E" w:rsidRPr="00EA1E72" w:rsidRDefault="00886B4E" w:rsidP="00EA4A1B">
      <w:pPr>
        <w:numPr>
          <w:ilvl w:val="0"/>
          <w:numId w:val="40"/>
        </w:numPr>
        <w:tabs>
          <w:tab w:val="left" w:pos="1080"/>
          <w:tab w:val="left" w:pos="1440"/>
        </w:tabs>
        <w:spacing w:line="360" w:lineRule="auto"/>
        <w:ind w:left="0" w:firstLine="720"/>
        <w:jc w:val="both"/>
        <w:rPr>
          <w:sz w:val="28"/>
          <w:szCs w:val="28"/>
          <w:lang w:val="uk-UA"/>
        </w:rPr>
      </w:pPr>
      <w:bookmarkStart w:id="60" w:name="_Ref301984144"/>
      <w:r w:rsidRPr="00EA1E72">
        <w:rPr>
          <w:spacing w:val="-2"/>
          <w:sz w:val="28"/>
          <w:szCs w:val="28"/>
          <w:lang w:val="uk-UA"/>
        </w:rPr>
        <w:t>Воєдило А.М. Психологічні особливості формування ефективного стилю управління в начальників навчальних прикордонних підрозділів: автореф. дис. на здобуття наук. ступеня канд. психол. наук: спец. 19.00.09 «Психологія діяльності в особливих умовах» / А.М.</w:t>
      </w:r>
      <w:r w:rsidRPr="00EA1E72">
        <w:rPr>
          <w:rStyle w:val="apple-converted-space"/>
          <w:spacing w:val="-2"/>
          <w:lang w:val="uk-UA"/>
        </w:rPr>
        <w:t> </w:t>
      </w:r>
      <w:r w:rsidRPr="00EA1E72">
        <w:rPr>
          <w:spacing w:val="-2"/>
          <w:sz w:val="28"/>
          <w:szCs w:val="28"/>
          <w:lang w:val="uk-UA"/>
        </w:rPr>
        <w:t>Воєдило. – Хмельницький, 2006. – 24 с</w:t>
      </w:r>
      <w:r w:rsidRPr="00EA1E72">
        <w:rPr>
          <w:sz w:val="28"/>
          <w:szCs w:val="28"/>
          <w:lang w:val="uk-UA"/>
        </w:rPr>
        <w:t>.</w:t>
      </w:r>
      <w:bookmarkEnd w:id="60"/>
    </w:p>
    <w:p w:rsidR="00886B4E" w:rsidRPr="00EA1E72" w:rsidRDefault="00886B4E" w:rsidP="00EA4A1B">
      <w:pPr>
        <w:numPr>
          <w:ilvl w:val="0"/>
          <w:numId w:val="40"/>
        </w:numPr>
        <w:tabs>
          <w:tab w:val="left" w:pos="900"/>
          <w:tab w:val="left" w:pos="1080"/>
        </w:tabs>
        <w:spacing w:line="360" w:lineRule="auto"/>
        <w:ind w:left="0" w:firstLine="720"/>
        <w:jc w:val="both"/>
        <w:rPr>
          <w:spacing w:val="-4"/>
          <w:sz w:val="28"/>
          <w:szCs w:val="28"/>
          <w:lang w:val="uk-UA"/>
        </w:rPr>
      </w:pPr>
      <w:bookmarkStart w:id="61" w:name="_Ref308174410"/>
      <w:r w:rsidRPr="00EA1E72">
        <w:rPr>
          <w:rStyle w:val="aff2"/>
          <w:bCs/>
          <w:i w:val="0"/>
          <w:iCs w:val="0"/>
          <w:spacing w:val="-2"/>
          <w:shd w:val="clear" w:color="auto" w:fill="FFFFFF"/>
          <w:lang w:val="uk-UA"/>
        </w:rPr>
        <w:t>Волков О.И</w:t>
      </w:r>
      <w:r w:rsidRPr="00EA1E72">
        <w:rPr>
          <w:rStyle w:val="apple-style-span"/>
          <w:spacing w:val="-2"/>
          <w:sz w:val="28"/>
          <w:szCs w:val="28"/>
          <w:shd w:val="clear" w:color="auto" w:fill="FFFFFF"/>
          <w:lang w:val="uk-UA"/>
        </w:rPr>
        <w:t>. Экономика предприятия / О.И. Волков, В.К. Скляренко.</w:t>
      </w:r>
      <w:r w:rsidRPr="00EA1E72">
        <w:rPr>
          <w:rStyle w:val="apple-style-span"/>
          <w:sz w:val="28"/>
          <w:szCs w:val="28"/>
          <w:shd w:val="clear" w:color="auto" w:fill="FFFFFF"/>
          <w:lang w:val="uk-UA"/>
        </w:rPr>
        <w:t xml:space="preserve"> – М. : ИНФРА-М, 2001. – 280 с.</w:t>
      </w:r>
      <w:bookmarkEnd w:id="61"/>
      <w:r w:rsidRPr="00EA1E72">
        <w:rPr>
          <w:spacing w:val="-4"/>
          <w:sz w:val="28"/>
          <w:szCs w:val="28"/>
          <w:lang w:val="uk-UA"/>
        </w:rPr>
        <w:t xml:space="preserve"> </w:t>
      </w:r>
    </w:p>
    <w:p w:rsidR="00886B4E" w:rsidRPr="00EA1E72" w:rsidRDefault="00886B4E" w:rsidP="00EA4A1B">
      <w:pPr>
        <w:numPr>
          <w:ilvl w:val="0"/>
          <w:numId w:val="40"/>
        </w:numPr>
        <w:tabs>
          <w:tab w:val="left" w:pos="1080"/>
          <w:tab w:val="left" w:pos="1440"/>
        </w:tabs>
        <w:spacing w:line="360" w:lineRule="auto"/>
        <w:ind w:left="0" w:firstLine="720"/>
        <w:jc w:val="both"/>
        <w:rPr>
          <w:rStyle w:val="aff2"/>
          <w:i w:val="0"/>
          <w:iCs w:val="0"/>
          <w:spacing w:val="-2"/>
          <w:lang w:val="uk-UA"/>
        </w:rPr>
      </w:pPr>
      <w:r w:rsidRPr="00EA1E72">
        <w:rPr>
          <w:rStyle w:val="aff2"/>
          <w:bCs/>
          <w:i w:val="0"/>
          <w:spacing w:val="-2"/>
          <w:lang w:val="uk-UA"/>
        </w:rPr>
        <w:t>Володькіна М.В. Проблеми вимірювання результативності бізнесу в системі стратегічного управління / М.В. Володькіна // Формування ринкової економіки в Україні: зб. наук. пр. – Львів: ЛНУ, 2010. – Вип. 20. – С. 89-98.</w:t>
      </w:r>
    </w:p>
    <w:p w:rsidR="00886B4E" w:rsidRPr="00EA1E72" w:rsidRDefault="00886B4E" w:rsidP="00EA4A1B">
      <w:pPr>
        <w:numPr>
          <w:ilvl w:val="0"/>
          <w:numId w:val="40"/>
        </w:numPr>
        <w:tabs>
          <w:tab w:val="left" w:pos="1080"/>
          <w:tab w:val="left" w:pos="1440"/>
        </w:tabs>
        <w:spacing w:line="360" w:lineRule="auto"/>
        <w:ind w:left="0" w:firstLine="720"/>
        <w:jc w:val="both"/>
        <w:rPr>
          <w:rStyle w:val="apple-style-span"/>
          <w:sz w:val="28"/>
          <w:szCs w:val="28"/>
          <w:lang w:val="uk-UA"/>
        </w:rPr>
      </w:pPr>
      <w:r w:rsidRPr="00EA1E72">
        <w:rPr>
          <w:rStyle w:val="apple-style-span"/>
          <w:sz w:val="28"/>
          <w:szCs w:val="28"/>
          <w:lang w:val="uk-UA"/>
        </w:rPr>
        <w:t>Воронкова А.</w:t>
      </w:r>
      <w:r>
        <w:rPr>
          <w:rStyle w:val="apple-style-span"/>
          <w:sz w:val="28"/>
          <w:szCs w:val="28"/>
          <w:lang w:val="uk-UA"/>
        </w:rPr>
        <w:t> </w:t>
      </w:r>
      <w:r w:rsidRPr="00EA1E72">
        <w:rPr>
          <w:rStyle w:val="apple-style-span"/>
          <w:sz w:val="28"/>
          <w:szCs w:val="28"/>
          <w:lang w:val="uk-UA"/>
        </w:rPr>
        <w:t>Е. Управлінські рішення в забезпечення конкурентоспроможності підприємства: організаційний аспект: монографія / А.Е. Воронкова, Н.Г. Калюжна, В.І. Отенко. – Х.: ІНЖЕК, 2008. – 512 с.</w:t>
      </w:r>
    </w:p>
    <w:p w:rsidR="00886B4E" w:rsidRPr="00EA1E72" w:rsidRDefault="00886B4E" w:rsidP="00EA4A1B">
      <w:pPr>
        <w:numPr>
          <w:ilvl w:val="0"/>
          <w:numId w:val="40"/>
        </w:numPr>
        <w:tabs>
          <w:tab w:val="left" w:pos="1080"/>
        </w:tabs>
        <w:spacing w:line="360" w:lineRule="auto"/>
        <w:ind w:left="0" w:firstLine="720"/>
        <w:jc w:val="both"/>
        <w:rPr>
          <w:sz w:val="28"/>
          <w:szCs w:val="28"/>
          <w:lang w:val="uk-UA"/>
        </w:rPr>
      </w:pPr>
      <w:bookmarkStart w:id="62" w:name="_Ref308177163"/>
      <w:r w:rsidRPr="00EA1E72">
        <w:rPr>
          <w:sz w:val="28"/>
          <w:szCs w:val="28"/>
          <w:lang w:val="uk-UA"/>
        </w:rPr>
        <w:t>Воронкова В.Г. Метафізичні виміри людського буття (проблеми людини на зломі тисячоліть) / В.Г. Воронкова. – Запоріжжя, Павел. – 1999. – 173 с.</w:t>
      </w:r>
      <w:bookmarkEnd w:id="62"/>
    </w:p>
    <w:p w:rsidR="00886B4E" w:rsidRPr="00EA1E72" w:rsidRDefault="00886B4E" w:rsidP="00EA4A1B">
      <w:pPr>
        <w:numPr>
          <w:ilvl w:val="0"/>
          <w:numId w:val="40"/>
        </w:numPr>
        <w:tabs>
          <w:tab w:val="left" w:pos="900"/>
          <w:tab w:val="left" w:pos="1080"/>
        </w:tabs>
        <w:spacing w:line="360" w:lineRule="auto"/>
        <w:ind w:left="0" w:firstLine="720"/>
        <w:jc w:val="both"/>
        <w:rPr>
          <w:spacing w:val="-4"/>
          <w:sz w:val="28"/>
          <w:szCs w:val="28"/>
          <w:lang w:val="uk-UA"/>
        </w:rPr>
      </w:pPr>
      <w:bookmarkStart w:id="63" w:name="_Ref301973506"/>
      <w:r w:rsidRPr="00EA1E72">
        <w:rPr>
          <w:bCs/>
          <w:spacing w:val="-4"/>
          <w:sz w:val="28"/>
          <w:szCs w:val="28"/>
          <w:lang w:val="uk-UA"/>
        </w:rPr>
        <w:t>Всемирная</w:t>
      </w:r>
      <w:r w:rsidRPr="00EA1E72">
        <w:rPr>
          <w:rStyle w:val="apple-converted-space"/>
          <w:spacing w:val="-4"/>
          <w:lang w:val="uk-UA"/>
        </w:rPr>
        <w:t xml:space="preserve"> </w:t>
      </w:r>
      <w:r w:rsidRPr="00EA1E72">
        <w:rPr>
          <w:bCs/>
          <w:spacing w:val="-4"/>
          <w:sz w:val="28"/>
          <w:szCs w:val="28"/>
          <w:lang w:val="uk-UA"/>
        </w:rPr>
        <w:t>история</w:t>
      </w:r>
      <w:r w:rsidRPr="00EA1E72">
        <w:rPr>
          <w:rStyle w:val="apple-converted-space"/>
          <w:spacing w:val="-4"/>
          <w:lang w:val="uk-UA"/>
        </w:rPr>
        <w:t xml:space="preserve"> </w:t>
      </w:r>
      <w:r w:rsidRPr="00EA1E72">
        <w:rPr>
          <w:bCs/>
          <w:spacing w:val="-4"/>
          <w:sz w:val="28"/>
          <w:szCs w:val="28"/>
          <w:lang w:val="uk-UA"/>
        </w:rPr>
        <w:t>экономической</w:t>
      </w:r>
      <w:r w:rsidRPr="00EA1E72">
        <w:rPr>
          <w:rStyle w:val="apple-converted-space"/>
          <w:spacing w:val="-4"/>
          <w:lang w:val="uk-UA"/>
        </w:rPr>
        <w:t xml:space="preserve"> </w:t>
      </w:r>
      <w:r w:rsidRPr="00EA1E72">
        <w:rPr>
          <w:bCs/>
          <w:spacing w:val="-4"/>
          <w:sz w:val="28"/>
          <w:szCs w:val="28"/>
          <w:lang w:val="uk-UA"/>
        </w:rPr>
        <w:t>мысли</w:t>
      </w:r>
      <w:r w:rsidRPr="00EA1E72">
        <w:rPr>
          <w:spacing w:val="-4"/>
          <w:sz w:val="28"/>
          <w:szCs w:val="28"/>
          <w:lang w:val="uk-UA"/>
        </w:rPr>
        <w:t xml:space="preserve">: в 6 т. / Моск. гос. ун-т. </w:t>
      </w:r>
      <w:r w:rsidRPr="00EA1E72">
        <w:rPr>
          <w:iCs/>
          <w:spacing w:val="-4"/>
          <w:sz w:val="28"/>
          <w:szCs w:val="28"/>
          <w:lang w:val="uk-UA"/>
        </w:rPr>
        <w:t>–</w:t>
      </w:r>
      <w:r w:rsidRPr="00EA1E72">
        <w:rPr>
          <w:spacing w:val="-4"/>
          <w:sz w:val="28"/>
          <w:szCs w:val="28"/>
          <w:lang w:val="uk-UA"/>
        </w:rPr>
        <w:t xml:space="preserve"> М.: Мысль, 1988</w:t>
      </w:r>
      <w:r w:rsidRPr="00EA1E72">
        <w:rPr>
          <w:iCs/>
          <w:spacing w:val="-4"/>
          <w:sz w:val="28"/>
          <w:szCs w:val="28"/>
          <w:lang w:val="uk-UA"/>
        </w:rPr>
        <w:t>-</w:t>
      </w:r>
      <w:r w:rsidRPr="00EA1E72">
        <w:rPr>
          <w:spacing w:val="-4"/>
          <w:sz w:val="28"/>
          <w:szCs w:val="28"/>
          <w:lang w:val="uk-UA"/>
        </w:rPr>
        <w:t xml:space="preserve">1990. </w:t>
      </w:r>
      <w:r w:rsidRPr="00EA1E72">
        <w:rPr>
          <w:iCs/>
          <w:spacing w:val="-4"/>
          <w:sz w:val="28"/>
          <w:szCs w:val="28"/>
          <w:lang w:val="uk-UA"/>
        </w:rPr>
        <w:t xml:space="preserve">– </w:t>
      </w:r>
      <w:r w:rsidRPr="00EA1E72">
        <w:rPr>
          <w:bCs/>
          <w:spacing w:val="-4"/>
          <w:sz w:val="28"/>
          <w:szCs w:val="28"/>
          <w:lang w:val="uk-UA"/>
        </w:rPr>
        <w:t>Т. 1</w:t>
      </w:r>
      <w:r w:rsidRPr="00EA1E72">
        <w:rPr>
          <w:spacing w:val="-4"/>
          <w:sz w:val="28"/>
          <w:szCs w:val="28"/>
          <w:lang w:val="uk-UA"/>
        </w:rPr>
        <w:t>: От зарождения</w:t>
      </w:r>
      <w:r w:rsidRPr="00EA1E72">
        <w:rPr>
          <w:rStyle w:val="apple-converted-space"/>
          <w:spacing w:val="-4"/>
          <w:lang w:val="uk-UA"/>
        </w:rPr>
        <w:t xml:space="preserve"> </w:t>
      </w:r>
      <w:r w:rsidRPr="00EA1E72">
        <w:rPr>
          <w:bCs/>
          <w:spacing w:val="-4"/>
          <w:sz w:val="28"/>
          <w:szCs w:val="28"/>
          <w:lang w:val="uk-UA"/>
        </w:rPr>
        <w:t>экономической</w:t>
      </w:r>
      <w:r w:rsidRPr="00EA1E72">
        <w:rPr>
          <w:rStyle w:val="apple-converted-space"/>
          <w:spacing w:val="-4"/>
          <w:lang w:val="uk-UA"/>
        </w:rPr>
        <w:t xml:space="preserve"> </w:t>
      </w:r>
      <w:r w:rsidRPr="00EA1E72">
        <w:rPr>
          <w:bCs/>
          <w:spacing w:val="-4"/>
          <w:sz w:val="28"/>
          <w:szCs w:val="28"/>
          <w:lang w:val="uk-UA"/>
        </w:rPr>
        <w:t>мысли</w:t>
      </w:r>
      <w:r w:rsidRPr="00EA1E72">
        <w:rPr>
          <w:rStyle w:val="apple-converted-space"/>
          <w:spacing w:val="-4"/>
          <w:lang w:val="uk-UA"/>
        </w:rPr>
        <w:t xml:space="preserve"> </w:t>
      </w:r>
      <w:r w:rsidRPr="00EA1E72">
        <w:rPr>
          <w:spacing w:val="-4"/>
          <w:sz w:val="28"/>
          <w:szCs w:val="28"/>
          <w:lang w:val="uk-UA"/>
        </w:rPr>
        <w:t>до первых систем политической экономии / Л.Б. Алаев, Ф.М. Ацамба, А.А. Вигасин и др.; под ред. И.</w:t>
      </w:r>
      <w:r>
        <w:rPr>
          <w:spacing w:val="-4"/>
          <w:sz w:val="28"/>
          <w:szCs w:val="28"/>
          <w:lang w:val="uk-UA"/>
        </w:rPr>
        <w:t xml:space="preserve"> </w:t>
      </w:r>
      <w:r w:rsidRPr="00EA1E72">
        <w:rPr>
          <w:spacing w:val="-4"/>
          <w:sz w:val="28"/>
          <w:szCs w:val="28"/>
          <w:lang w:val="uk-UA"/>
        </w:rPr>
        <w:t xml:space="preserve">П. Фаминского и др. </w:t>
      </w:r>
      <w:r w:rsidRPr="00EA1E72">
        <w:rPr>
          <w:iCs/>
          <w:spacing w:val="-4"/>
          <w:sz w:val="28"/>
          <w:szCs w:val="28"/>
          <w:lang w:val="uk-UA"/>
        </w:rPr>
        <w:t>–</w:t>
      </w:r>
      <w:r w:rsidRPr="00EA1E72">
        <w:rPr>
          <w:spacing w:val="-4"/>
          <w:sz w:val="28"/>
          <w:szCs w:val="28"/>
          <w:lang w:val="uk-UA"/>
        </w:rPr>
        <w:t xml:space="preserve"> М.: Мысль, 1988. </w:t>
      </w:r>
      <w:r w:rsidRPr="00EA1E72">
        <w:rPr>
          <w:iCs/>
          <w:spacing w:val="-4"/>
          <w:sz w:val="28"/>
          <w:szCs w:val="28"/>
          <w:lang w:val="uk-UA"/>
        </w:rPr>
        <w:t>–</w:t>
      </w:r>
      <w:r w:rsidRPr="00EA1E72">
        <w:rPr>
          <w:spacing w:val="-4"/>
          <w:sz w:val="28"/>
          <w:szCs w:val="28"/>
          <w:lang w:val="uk-UA"/>
        </w:rPr>
        <w:t xml:space="preserve"> 608</w:t>
      </w:r>
      <w:r w:rsidRPr="00EA1E72">
        <w:rPr>
          <w:rStyle w:val="apple-converted-space"/>
          <w:spacing w:val="-4"/>
          <w:lang w:val="uk-UA"/>
        </w:rPr>
        <w:t> </w:t>
      </w:r>
      <w:r w:rsidRPr="00EA1E72">
        <w:rPr>
          <w:spacing w:val="-4"/>
          <w:sz w:val="28"/>
          <w:szCs w:val="28"/>
          <w:lang w:val="uk-UA"/>
        </w:rPr>
        <w:t>с.</w:t>
      </w:r>
      <w:bookmarkEnd w:id="63"/>
    </w:p>
    <w:p w:rsidR="00886B4E" w:rsidRPr="00EA1E72" w:rsidRDefault="00886B4E" w:rsidP="00EA4A1B">
      <w:pPr>
        <w:numPr>
          <w:ilvl w:val="0"/>
          <w:numId w:val="40"/>
        </w:numPr>
        <w:tabs>
          <w:tab w:val="left" w:pos="900"/>
          <w:tab w:val="left" w:pos="1080"/>
          <w:tab w:val="left" w:pos="2700"/>
        </w:tabs>
        <w:spacing w:line="360" w:lineRule="auto"/>
        <w:ind w:left="0" w:firstLine="720"/>
        <w:jc w:val="both"/>
        <w:rPr>
          <w:sz w:val="28"/>
          <w:szCs w:val="28"/>
          <w:lang w:val="uk-UA"/>
        </w:rPr>
      </w:pPr>
      <w:bookmarkStart w:id="64" w:name="_Ref301973779"/>
      <w:r w:rsidRPr="00EA1E72">
        <w:rPr>
          <w:bCs/>
          <w:sz w:val="28"/>
          <w:szCs w:val="28"/>
          <w:lang w:val="uk-UA"/>
        </w:rPr>
        <w:t>Всемирная</w:t>
      </w:r>
      <w:r w:rsidRPr="00EA1E72">
        <w:rPr>
          <w:rStyle w:val="apple-converted-space"/>
          <w:lang w:val="uk-UA"/>
        </w:rPr>
        <w:t xml:space="preserve"> </w:t>
      </w:r>
      <w:r w:rsidRPr="00EA1E72">
        <w:rPr>
          <w:bCs/>
          <w:sz w:val="28"/>
          <w:szCs w:val="28"/>
          <w:lang w:val="uk-UA"/>
        </w:rPr>
        <w:t>история</w:t>
      </w:r>
      <w:r w:rsidRPr="00EA1E72">
        <w:rPr>
          <w:rStyle w:val="apple-converted-space"/>
          <w:lang w:val="uk-UA"/>
        </w:rPr>
        <w:t xml:space="preserve"> </w:t>
      </w:r>
      <w:r w:rsidRPr="00EA1E72">
        <w:rPr>
          <w:bCs/>
          <w:sz w:val="28"/>
          <w:szCs w:val="28"/>
          <w:lang w:val="uk-UA"/>
        </w:rPr>
        <w:t>экономической</w:t>
      </w:r>
      <w:r w:rsidRPr="00EA1E72">
        <w:rPr>
          <w:rStyle w:val="apple-converted-space"/>
          <w:lang w:val="uk-UA"/>
        </w:rPr>
        <w:t xml:space="preserve"> </w:t>
      </w:r>
      <w:r w:rsidRPr="00EA1E72">
        <w:rPr>
          <w:bCs/>
          <w:sz w:val="28"/>
          <w:szCs w:val="28"/>
          <w:lang w:val="uk-UA"/>
        </w:rPr>
        <w:t>мысли</w:t>
      </w:r>
      <w:r w:rsidRPr="00EA1E72">
        <w:rPr>
          <w:sz w:val="28"/>
          <w:szCs w:val="28"/>
          <w:lang w:val="uk-UA"/>
        </w:rPr>
        <w:t xml:space="preserve">: в 6 т. / Московский государственный университет. </w:t>
      </w:r>
      <w:r w:rsidRPr="00EA1E72">
        <w:rPr>
          <w:iCs/>
          <w:sz w:val="28"/>
          <w:szCs w:val="28"/>
          <w:lang w:val="uk-UA"/>
        </w:rPr>
        <w:t>–</w:t>
      </w:r>
      <w:r w:rsidRPr="00EA1E72">
        <w:rPr>
          <w:sz w:val="28"/>
          <w:szCs w:val="28"/>
          <w:lang w:val="uk-UA"/>
        </w:rPr>
        <w:t xml:space="preserve"> М.: Мысль, 1988</w:t>
      </w:r>
      <w:r w:rsidRPr="00EA1E72">
        <w:rPr>
          <w:iCs/>
          <w:sz w:val="28"/>
          <w:szCs w:val="28"/>
          <w:lang w:val="uk-UA"/>
        </w:rPr>
        <w:t>-</w:t>
      </w:r>
      <w:r w:rsidRPr="00EA1E72">
        <w:rPr>
          <w:sz w:val="28"/>
          <w:szCs w:val="28"/>
          <w:lang w:val="uk-UA"/>
        </w:rPr>
        <w:t xml:space="preserve">1990. </w:t>
      </w:r>
      <w:r w:rsidRPr="00EA1E72">
        <w:rPr>
          <w:iCs/>
          <w:sz w:val="28"/>
          <w:szCs w:val="28"/>
          <w:lang w:val="uk-UA"/>
        </w:rPr>
        <w:t xml:space="preserve">– </w:t>
      </w:r>
      <w:r w:rsidRPr="00EA1E72">
        <w:rPr>
          <w:bCs/>
          <w:sz w:val="28"/>
          <w:szCs w:val="28"/>
          <w:lang w:val="uk-UA"/>
        </w:rPr>
        <w:t>Т. 3</w:t>
      </w:r>
      <w:r w:rsidRPr="00EA1E72">
        <w:rPr>
          <w:sz w:val="28"/>
          <w:szCs w:val="28"/>
          <w:lang w:val="uk-UA"/>
        </w:rPr>
        <w:t xml:space="preserve">: Начало ленинского этапа марксистской экономической мысли. Эволюция буржуаз-ной политической экономии (конец XIX-начало XX в.) / Е.Ф. Авдокушин, М.М. </w:t>
      </w:r>
      <w:r w:rsidRPr="00EA1E72">
        <w:rPr>
          <w:sz w:val="28"/>
          <w:szCs w:val="28"/>
          <w:lang w:val="uk-UA"/>
        </w:rPr>
        <w:lastRenderedPageBreak/>
        <w:t xml:space="preserve">Вагина, Е.Г. Василевский и др.; под ред. Е.Г. Василевского и др. </w:t>
      </w:r>
      <w:r w:rsidRPr="00EA1E72">
        <w:rPr>
          <w:iCs/>
          <w:spacing w:val="-4"/>
          <w:sz w:val="28"/>
          <w:szCs w:val="28"/>
          <w:lang w:val="uk-UA"/>
        </w:rPr>
        <w:t>–</w:t>
      </w:r>
      <w:r w:rsidRPr="00EA1E72">
        <w:rPr>
          <w:spacing w:val="-4"/>
          <w:sz w:val="28"/>
          <w:szCs w:val="28"/>
          <w:lang w:val="uk-UA"/>
        </w:rPr>
        <w:t xml:space="preserve"> М.: Мысль, </w:t>
      </w:r>
      <w:r w:rsidRPr="00EA1E72">
        <w:rPr>
          <w:sz w:val="28"/>
          <w:szCs w:val="28"/>
          <w:lang w:val="uk-UA"/>
        </w:rPr>
        <w:t>1989. – 608 с.</w:t>
      </w:r>
      <w:bookmarkEnd w:id="64"/>
    </w:p>
    <w:p w:rsidR="00886B4E" w:rsidRPr="00EA1E72" w:rsidRDefault="00886B4E" w:rsidP="00EA4A1B">
      <w:pPr>
        <w:numPr>
          <w:ilvl w:val="0"/>
          <w:numId w:val="40"/>
        </w:numPr>
        <w:tabs>
          <w:tab w:val="left" w:pos="1080"/>
          <w:tab w:val="left" w:pos="1440"/>
        </w:tabs>
        <w:spacing w:line="360" w:lineRule="auto"/>
        <w:ind w:left="0" w:firstLine="720"/>
        <w:jc w:val="both"/>
        <w:rPr>
          <w:sz w:val="28"/>
          <w:szCs w:val="28"/>
          <w:lang w:val="uk-UA"/>
        </w:rPr>
      </w:pPr>
      <w:bookmarkStart w:id="65" w:name="_Ref301982189"/>
      <w:r w:rsidRPr="00EA1E72">
        <w:rPr>
          <w:sz w:val="28"/>
          <w:szCs w:val="28"/>
          <w:lang w:val="uk-UA"/>
        </w:rPr>
        <w:t>Гвиашиани Д.М. Организация и управление / Д.М. Гвиашиани. – 3-е изд., перераб. – М.: Изд-во МГТУ им. Н.Э.Баумана, 1998. – 332 с.</w:t>
      </w:r>
      <w:bookmarkEnd w:id="65"/>
      <w:r w:rsidRPr="00EA1E72">
        <w:rPr>
          <w:sz w:val="28"/>
          <w:szCs w:val="28"/>
          <w:lang w:val="uk-UA"/>
        </w:rPr>
        <w:t xml:space="preserve">   </w:t>
      </w:r>
    </w:p>
    <w:bookmarkStart w:id="66" w:name="_Ref301973521"/>
    <w:p w:rsidR="00886B4E" w:rsidRPr="00EA1E72" w:rsidRDefault="00886B4E" w:rsidP="00EA4A1B">
      <w:pPr>
        <w:numPr>
          <w:ilvl w:val="0"/>
          <w:numId w:val="40"/>
        </w:numPr>
        <w:tabs>
          <w:tab w:val="left" w:pos="900"/>
          <w:tab w:val="left" w:pos="1080"/>
        </w:tabs>
        <w:spacing w:line="360" w:lineRule="auto"/>
        <w:ind w:left="0" w:firstLine="720"/>
        <w:jc w:val="both"/>
        <w:rPr>
          <w:bCs/>
          <w:spacing w:val="-2"/>
          <w:sz w:val="28"/>
          <w:szCs w:val="28"/>
          <w:lang w:val="uk-UA"/>
        </w:rPr>
      </w:pPr>
      <w:r w:rsidRPr="00EA1E72">
        <w:rPr>
          <w:spacing w:val="-2"/>
          <w:sz w:val="28"/>
          <w:szCs w:val="28"/>
          <w:lang w:val="uk-UA"/>
        </w:rPr>
        <w:fldChar w:fldCharType="begin"/>
      </w:r>
      <w:r w:rsidRPr="00EA1E72">
        <w:rPr>
          <w:spacing w:val="-2"/>
          <w:sz w:val="28"/>
          <w:szCs w:val="28"/>
          <w:lang w:val="uk-UA"/>
        </w:rPr>
        <w:instrText xml:space="preserve"> HYPERLINK "http://irbis.econ.pu.ru/cgi-bin/irbis64r_62/cgiirbis_64.exe?Z21ID=&amp;I21DBN=IBIS&amp;P21DBN=IBIS&amp;S21STN=1&amp;S21REF=10&amp;S21FMT=fullw&amp;C21COM=S&amp;S21CNR=20&amp;S21P01=3&amp;S21P02=0&amp;S21P03=A=&amp;S21COLORTERMS=0&amp;S21STR=Гегель Г. В. Ф."</w:instrText>
      </w:r>
      <w:r w:rsidRPr="00EA1E72">
        <w:rPr>
          <w:spacing w:val="-2"/>
          <w:sz w:val="28"/>
          <w:szCs w:val="28"/>
          <w:lang w:val="uk-UA"/>
        </w:rPr>
      </w:r>
      <w:r w:rsidRPr="00EA1E72">
        <w:rPr>
          <w:spacing w:val="-2"/>
          <w:sz w:val="28"/>
          <w:szCs w:val="28"/>
          <w:lang w:val="uk-UA"/>
        </w:rPr>
        <w:fldChar w:fldCharType="separate"/>
      </w:r>
      <w:r w:rsidRPr="00EA1E72">
        <w:rPr>
          <w:rStyle w:val="ae"/>
          <w:spacing w:val="-2"/>
          <w:lang w:val="uk-UA"/>
        </w:rPr>
        <w:t>Гегель Г.В.Ф.</w:t>
      </w:r>
      <w:r w:rsidRPr="00EA1E72">
        <w:rPr>
          <w:spacing w:val="-2"/>
          <w:sz w:val="28"/>
          <w:szCs w:val="28"/>
          <w:lang w:val="uk-UA"/>
        </w:rPr>
        <w:fldChar w:fldCharType="end"/>
      </w:r>
      <w:r w:rsidRPr="00EA1E72">
        <w:rPr>
          <w:spacing w:val="-2"/>
          <w:sz w:val="28"/>
          <w:szCs w:val="28"/>
          <w:lang w:val="uk-UA"/>
        </w:rPr>
        <w:t xml:space="preserve"> Сочинения / Г.В.Ф.</w:t>
      </w:r>
      <w:r w:rsidRPr="00EA1E72">
        <w:rPr>
          <w:rStyle w:val="apple-converted-space"/>
          <w:spacing w:val="-2"/>
          <w:lang w:val="uk-UA"/>
        </w:rPr>
        <w:t> </w:t>
      </w:r>
      <w:r w:rsidRPr="00EA1E72">
        <w:rPr>
          <w:spacing w:val="-2"/>
          <w:sz w:val="28"/>
          <w:szCs w:val="28"/>
          <w:lang w:val="uk-UA"/>
        </w:rPr>
        <w:t xml:space="preserve">Гегель; Коммунистическая академия при ЦИК СССР. Ин-т философии. – М.: Гос. соц.-эконом. изд-во, 1930. – Т. 2: Философия природы: пер. с нем. / под ред. и со вступит. ст. А.А. Максимова. – 1934. – LXLII. </w:t>
      </w:r>
      <w:r w:rsidRPr="00EA1E72">
        <w:rPr>
          <w:iCs/>
          <w:spacing w:val="-2"/>
          <w:sz w:val="28"/>
          <w:szCs w:val="28"/>
          <w:lang w:val="uk-UA"/>
        </w:rPr>
        <w:t xml:space="preserve">– </w:t>
      </w:r>
      <w:r w:rsidRPr="00EA1E72">
        <w:rPr>
          <w:spacing w:val="-2"/>
          <w:sz w:val="28"/>
          <w:szCs w:val="28"/>
          <w:lang w:val="uk-UA"/>
        </w:rPr>
        <w:t>683 с.</w:t>
      </w:r>
      <w:bookmarkEnd w:id="66"/>
      <w:r w:rsidRPr="00EA1E72">
        <w:rPr>
          <w:bCs/>
          <w:spacing w:val="-2"/>
          <w:sz w:val="28"/>
          <w:szCs w:val="28"/>
          <w:lang w:val="uk-UA"/>
        </w:rPr>
        <w:t xml:space="preserve"> </w:t>
      </w:r>
    </w:p>
    <w:p w:rsidR="00886B4E" w:rsidRPr="00EA1E72" w:rsidRDefault="00886B4E" w:rsidP="00EA4A1B">
      <w:pPr>
        <w:numPr>
          <w:ilvl w:val="0"/>
          <w:numId w:val="40"/>
        </w:numPr>
        <w:tabs>
          <w:tab w:val="left" w:pos="900"/>
          <w:tab w:val="left" w:pos="1080"/>
        </w:tabs>
        <w:spacing w:line="360" w:lineRule="auto"/>
        <w:ind w:left="0" w:firstLine="720"/>
        <w:jc w:val="both"/>
        <w:rPr>
          <w:bCs/>
          <w:sz w:val="28"/>
          <w:szCs w:val="28"/>
          <w:lang w:val="uk-UA"/>
        </w:rPr>
      </w:pPr>
      <w:bookmarkStart w:id="67" w:name="_Ref301974282"/>
      <w:r w:rsidRPr="00EA1E72">
        <w:rPr>
          <w:sz w:val="28"/>
          <w:szCs w:val="28"/>
          <w:lang w:val="uk-UA"/>
        </w:rPr>
        <w:t>Геєць В.М. Нестабільність та економічне зростання / В.М. Геєць. – К.: Ін-т екон. прогнозув. НАН України, 2000. – 344 c.</w:t>
      </w:r>
      <w:bookmarkEnd w:id="67"/>
      <w:r w:rsidRPr="00EA1E72">
        <w:rPr>
          <w:bCs/>
          <w:sz w:val="28"/>
          <w:szCs w:val="28"/>
          <w:lang w:val="uk-UA"/>
        </w:rPr>
        <w:t xml:space="preserve"> </w:t>
      </w:r>
    </w:p>
    <w:p w:rsidR="00886B4E" w:rsidRPr="00EA1E72" w:rsidRDefault="00886B4E" w:rsidP="00EA4A1B">
      <w:pPr>
        <w:numPr>
          <w:ilvl w:val="0"/>
          <w:numId w:val="40"/>
        </w:numPr>
        <w:tabs>
          <w:tab w:val="left" w:pos="1080"/>
        </w:tabs>
        <w:spacing w:line="360" w:lineRule="auto"/>
        <w:ind w:left="0" w:firstLine="720"/>
        <w:jc w:val="both"/>
        <w:rPr>
          <w:rStyle w:val="apple-style-span"/>
          <w:bCs/>
          <w:iCs/>
          <w:sz w:val="28"/>
          <w:szCs w:val="28"/>
          <w:lang w:val="uk-UA"/>
        </w:rPr>
      </w:pPr>
      <w:bookmarkStart w:id="68" w:name="_Ref301984404"/>
      <w:r w:rsidRPr="00EA1E72">
        <w:rPr>
          <w:iCs/>
          <w:sz w:val="28"/>
          <w:szCs w:val="28"/>
          <w:lang w:val="uk-UA"/>
        </w:rPr>
        <w:t>Герасимчук В. Управління підприємством як соціально-економічною системою: функціональний підхід / В. Герасимчук // Економіка України. – 2003. – № 9. – С. 12-17.</w:t>
      </w:r>
      <w:bookmarkEnd w:id="68"/>
      <w:r w:rsidRPr="00EA1E72">
        <w:rPr>
          <w:rStyle w:val="apple-style-span"/>
          <w:bCs/>
          <w:iCs/>
          <w:sz w:val="28"/>
          <w:szCs w:val="28"/>
          <w:lang w:val="uk-UA"/>
        </w:rPr>
        <w:t xml:space="preserve"> </w:t>
      </w:r>
    </w:p>
    <w:p w:rsidR="00886B4E" w:rsidRPr="00EA1E72" w:rsidRDefault="00886B4E" w:rsidP="00EA4A1B">
      <w:pPr>
        <w:numPr>
          <w:ilvl w:val="0"/>
          <w:numId w:val="40"/>
        </w:numPr>
        <w:tabs>
          <w:tab w:val="left" w:pos="1080"/>
        </w:tabs>
        <w:spacing w:line="360" w:lineRule="auto"/>
        <w:ind w:left="0" w:firstLine="720"/>
        <w:jc w:val="both"/>
        <w:rPr>
          <w:spacing w:val="-4"/>
          <w:sz w:val="28"/>
          <w:szCs w:val="28"/>
          <w:lang w:val="uk-UA"/>
        </w:rPr>
      </w:pPr>
      <w:bookmarkStart w:id="69" w:name="_Ref301984421"/>
      <w:r w:rsidRPr="00EA1E72">
        <w:rPr>
          <w:iCs/>
          <w:spacing w:val="-4"/>
          <w:sz w:val="28"/>
          <w:szCs w:val="28"/>
          <w:lang w:val="uk-UA"/>
        </w:rPr>
        <w:t xml:space="preserve">Гинзбург Е.Г. Законы и методология развития организации про-изводственных систем / Е.Г. Гинзбург. </w:t>
      </w:r>
      <w:r w:rsidRPr="00EA1E72">
        <w:rPr>
          <w:spacing w:val="-4"/>
          <w:sz w:val="28"/>
          <w:szCs w:val="28"/>
          <w:lang w:val="uk-UA"/>
        </w:rPr>
        <w:t>–</w:t>
      </w:r>
      <w:r w:rsidRPr="00EA1E72">
        <w:rPr>
          <w:iCs/>
          <w:spacing w:val="-4"/>
          <w:sz w:val="28"/>
          <w:szCs w:val="28"/>
          <w:lang w:val="uk-UA"/>
        </w:rPr>
        <w:t xml:space="preserve"> </w:t>
      </w:r>
      <w:r w:rsidRPr="00EA1E72">
        <w:rPr>
          <w:rStyle w:val="apple-style-span"/>
          <w:spacing w:val="-4"/>
          <w:sz w:val="28"/>
          <w:szCs w:val="28"/>
          <w:lang w:val="uk-UA"/>
        </w:rPr>
        <w:t>Иваново: Изд-во ИвГУ, 1988.</w:t>
      </w:r>
      <w:r w:rsidRPr="00EA1E72">
        <w:rPr>
          <w:spacing w:val="-4"/>
          <w:sz w:val="28"/>
          <w:szCs w:val="28"/>
          <w:lang w:val="uk-UA"/>
        </w:rPr>
        <w:t xml:space="preserve"> –</w:t>
      </w:r>
      <w:r w:rsidRPr="00EA1E72">
        <w:rPr>
          <w:rStyle w:val="apple-style-span"/>
          <w:spacing w:val="-4"/>
          <w:sz w:val="28"/>
          <w:szCs w:val="28"/>
          <w:lang w:val="uk-UA"/>
        </w:rPr>
        <w:t xml:space="preserve"> 67 с.</w:t>
      </w:r>
      <w:bookmarkEnd w:id="69"/>
      <w:r w:rsidRPr="00EA1E72">
        <w:rPr>
          <w:spacing w:val="-4"/>
          <w:sz w:val="28"/>
          <w:szCs w:val="28"/>
          <w:lang w:val="uk-UA"/>
        </w:rPr>
        <w:t xml:space="preserve"> </w:t>
      </w:r>
    </w:p>
    <w:p w:rsidR="00886B4E" w:rsidRPr="00EA1E72" w:rsidRDefault="00886B4E" w:rsidP="00EA4A1B">
      <w:pPr>
        <w:numPr>
          <w:ilvl w:val="0"/>
          <w:numId w:val="40"/>
        </w:numPr>
        <w:tabs>
          <w:tab w:val="left" w:pos="1080"/>
          <w:tab w:val="left" w:pos="1440"/>
        </w:tabs>
        <w:spacing w:line="360" w:lineRule="auto"/>
        <w:ind w:left="0" w:firstLine="720"/>
        <w:jc w:val="both"/>
        <w:rPr>
          <w:spacing w:val="-2"/>
          <w:sz w:val="28"/>
          <w:szCs w:val="28"/>
          <w:lang w:val="uk-UA"/>
        </w:rPr>
      </w:pPr>
      <w:bookmarkStart w:id="70" w:name="_Ref301982180"/>
      <w:r w:rsidRPr="00EA1E72">
        <w:rPr>
          <w:spacing w:val="-2"/>
          <w:sz w:val="28"/>
          <w:szCs w:val="28"/>
          <w:lang w:val="uk-UA"/>
        </w:rPr>
        <w:t xml:space="preserve">Глушков В.М. </w:t>
      </w:r>
      <w:r w:rsidRPr="00EA1E72">
        <w:rPr>
          <w:rStyle w:val="apple-style-span"/>
          <w:spacing w:val="-2"/>
          <w:sz w:val="28"/>
          <w:szCs w:val="28"/>
          <w:lang w:val="uk-UA"/>
        </w:rPr>
        <w:t>Основы безбумажной информатики: монография / В.М.</w:t>
      </w:r>
      <w:r w:rsidRPr="00EA1E72">
        <w:rPr>
          <w:rStyle w:val="apple-converted-space"/>
          <w:spacing w:val="-2"/>
          <w:lang w:val="uk-UA"/>
        </w:rPr>
        <w:t> </w:t>
      </w:r>
      <w:r w:rsidRPr="00EA1E72">
        <w:rPr>
          <w:rStyle w:val="apple-style-span"/>
          <w:bCs/>
          <w:spacing w:val="-2"/>
          <w:sz w:val="28"/>
          <w:szCs w:val="28"/>
          <w:lang w:val="uk-UA"/>
        </w:rPr>
        <w:t>Глушков</w:t>
      </w:r>
      <w:r w:rsidRPr="00EA1E72">
        <w:rPr>
          <w:rStyle w:val="apple-style-span"/>
          <w:spacing w:val="-2"/>
          <w:sz w:val="28"/>
          <w:szCs w:val="28"/>
          <w:lang w:val="uk-UA"/>
        </w:rPr>
        <w:t xml:space="preserve">. </w:t>
      </w:r>
      <w:r w:rsidRPr="00EA1E72">
        <w:rPr>
          <w:rStyle w:val="apple-converted-space"/>
          <w:spacing w:val="-2"/>
          <w:lang w:val="uk-UA"/>
        </w:rPr>
        <w:t>–</w:t>
      </w:r>
      <w:r w:rsidRPr="00EA1E72">
        <w:rPr>
          <w:rStyle w:val="apple-style-span"/>
          <w:spacing w:val="-2"/>
          <w:sz w:val="28"/>
          <w:szCs w:val="28"/>
          <w:lang w:val="uk-UA"/>
        </w:rPr>
        <w:t xml:space="preserve"> 2-е изд., испр. </w:t>
      </w:r>
      <w:r w:rsidRPr="00EA1E72">
        <w:rPr>
          <w:rStyle w:val="apple-converted-space"/>
          <w:spacing w:val="-2"/>
          <w:lang w:val="uk-UA"/>
        </w:rPr>
        <w:t>–</w:t>
      </w:r>
      <w:r w:rsidRPr="00EA1E72">
        <w:rPr>
          <w:rStyle w:val="apple-style-span"/>
          <w:spacing w:val="-2"/>
          <w:sz w:val="28"/>
          <w:szCs w:val="28"/>
          <w:lang w:val="uk-UA"/>
        </w:rPr>
        <w:t xml:space="preserve"> М.: Наука; Гл. ред. фізмат. лит., 1987. </w:t>
      </w:r>
      <w:r w:rsidRPr="00EA1E72">
        <w:rPr>
          <w:rStyle w:val="apple-converted-space"/>
          <w:spacing w:val="-2"/>
          <w:lang w:val="uk-UA"/>
        </w:rPr>
        <w:t>–</w:t>
      </w:r>
      <w:r w:rsidRPr="00EA1E72">
        <w:rPr>
          <w:rStyle w:val="apple-style-span"/>
          <w:spacing w:val="-2"/>
          <w:sz w:val="28"/>
          <w:szCs w:val="28"/>
          <w:lang w:val="uk-UA"/>
        </w:rPr>
        <w:t xml:space="preserve"> 552 с.</w:t>
      </w:r>
      <w:bookmarkEnd w:id="70"/>
      <w:r w:rsidRPr="00EA1E72">
        <w:rPr>
          <w:spacing w:val="-2"/>
          <w:sz w:val="28"/>
          <w:szCs w:val="28"/>
          <w:lang w:val="uk-UA"/>
        </w:rPr>
        <w:t xml:space="preserve"> </w:t>
      </w:r>
    </w:p>
    <w:p w:rsidR="00886B4E" w:rsidRPr="00EA1E72" w:rsidRDefault="00886B4E" w:rsidP="00EA4A1B">
      <w:pPr>
        <w:numPr>
          <w:ilvl w:val="0"/>
          <w:numId w:val="40"/>
        </w:numPr>
        <w:tabs>
          <w:tab w:val="left" w:pos="900"/>
          <w:tab w:val="left" w:pos="1080"/>
          <w:tab w:val="left" w:pos="2700"/>
        </w:tabs>
        <w:spacing w:line="360" w:lineRule="auto"/>
        <w:ind w:left="0" w:firstLine="720"/>
        <w:jc w:val="both"/>
        <w:rPr>
          <w:rStyle w:val="apple-style-span"/>
          <w:sz w:val="28"/>
          <w:szCs w:val="28"/>
          <w:lang w:val="uk-UA"/>
        </w:rPr>
      </w:pPr>
      <w:bookmarkStart w:id="71" w:name="_Ref301980410"/>
      <w:r w:rsidRPr="00EA1E72">
        <w:rPr>
          <w:rStyle w:val="aff2"/>
          <w:bCs/>
          <w:i w:val="0"/>
          <w:lang w:val="uk-UA"/>
        </w:rPr>
        <w:t>Горлянский В.А. Диалектическое противоречие и его структура</w:t>
      </w:r>
      <w:r w:rsidRPr="00EA1E72">
        <w:rPr>
          <w:rStyle w:val="apple-converted-space"/>
          <w:i/>
          <w:lang w:val="uk-UA"/>
        </w:rPr>
        <w:t xml:space="preserve"> / </w:t>
      </w:r>
      <w:r w:rsidRPr="00EA1E72">
        <w:rPr>
          <w:rStyle w:val="aff2"/>
          <w:bCs/>
          <w:i w:val="0"/>
          <w:lang w:val="uk-UA"/>
        </w:rPr>
        <w:t>В.А. Горлянский</w:t>
      </w:r>
      <w:r w:rsidRPr="00EA1E72">
        <w:rPr>
          <w:rStyle w:val="aff2"/>
          <w:bCs/>
          <w:lang w:val="uk-UA"/>
        </w:rPr>
        <w:t xml:space="preserve"> </w:t>
      </w:r>
      <w:r w:rsidRPr="00EA1E72">
        <w:rPr>
          <w:rStyle w:val="apple-style-span"/>
          <w:sz w:val="28"/>
          <w:szCs w:val="28"/>
          <w:lang w:val="uk-UA"/>
        </w:rPr>
        <w:t xml:space="preserve">// Вопросы философии. </w:t>
      </w:r>
      <w:r w:rsidRPr="00EA1E72">
        <w:rPr>
          <w:sz w:val="28"/>
          <w:szCs w:val="28"/>
          <w:lang w:val="uk-UA"/>
        </w:rPr>
        <w:t xml:space="preserve">– </w:t>
      </w:r>
      <w:r w:rsidRPr="00EA1E72">
        <w:rPr>
          <w:rStyle w:val="apple-style-span"/>
          <w:sz w:val="28"/>
          <w:szCs w:val="28"/>
          <w:lang w:val="uk-UA"/>
        </w:rPr>
        <w:t xml:space="preserve">1965. </w:t>
      </w:r>
      <w:r w:rsidRPr="00EA1E72">
        <w:rPr>
          <w:sz w:val="28"/>
          <w:szCs w:val="28"/>
          <w:lang w:val="uk-UA"/>
        </w:rPr>
        <w:t>– №</w:t>
      </w:r>
      <w:r w:rsidRPr="00EA1E72">
        <w:rPr>
          <w:rStyle w:val="apple-style-span"/>
          <w:sz w:val="28"/>
          <w:szCs w:val="28"/>
          <w:lang w:val="uk-UA"/>
        </w:rPr>
        <w:t xml:space="preserve"> 10. </w:t>
      </w:r>
      <w:r w:rsidRPr="00EA1E72">
        <w:rPr>
          <w:sz w:val="28"/>
          <w:szCs w:val="28"/>
          <w:lang w:val="uk-UA"/>
        </w:rPr>
        <w:t xml:space="preserve">– </w:t>
      </w:r>
      <w:r w:rsidRPr="00EA1E72">
        <w:rPr>
          <w:rStyle w:val="apple-style-span"/>
          <w:sz w:val="28"/>
          <w:szCs w:val="28"/>
          <w:lang w:val="uk-UA"/>
        </w:rPr>
        <w:t>С. 22-32</w:t>
      </w:r>
      <w:bookmarkEnd w:id="71"/>
      <w:r w:rsidRPr="00EA1E72">
        <w:rPr>
          <w:rStyle w:val="apple-style-span"/>
          <w:sz w:val="28"/>
          <w:szCs w:val="28"/>
          <w:lang w:val="uk-UA"/>
        </w:rPr>
        <w:t>.</w:t>
      </w:r>
    </w:p>
    <w:p w:rsidR="00886B4E" w:rsidRPr="00EA1E72" w:rsidRDefault="00886B4E" w:rsidP="00EA4A1B">
      <w:pPr>
        <w:numPr>
          <w:ilvl w:val="0"/>
          <w:numId w:val="40"/>
        </w:numPr>
        <w:tabs>
          <w:tab w:val="left" w:pos="900"/>
          <w:tab w:val="left" w:pos="1080"/>
          <w:tab w:val="left" w:pos="2700"/>
        </w:tabs>
        <w:spacing w:line="360" w:lineRule="auto"/>
        <w:ind w:left="0" w:firstLine="720"/>
        <w:jc w:val="both"/>
        <w:rPr>
          <w:rStyle w:val="apple-style-span"/>
          <w:sz w:val="28"/>
          <w:szCs w:val="28"/>
          <w:lang w:val="uk-UA"/>
        </w:rPr>
      </w:pPr>
      <w:bookmarkStart w:id="72" w:name="_Ref305661697"/>
      <w:r w:rsidRPr="00EA1E72">
        <w:rPr>
          <w:color w:val="000000"/>
          <w:sz w:val="28"/>
          <w:szCs w:val="28"/>
          <w:lang w:val="uk-UA"/>
        </w:rPr>
        <w:t>Горский Ю.М. Основы гомеостатики. Гармония и дисгармония в живых, природных, социальных и искусственных системах / Ю.М. Горский. – Иркутск: ИГЭА, 1998. – 337 с.</w:t>
      </w:r>
      <w:bookmarkEnd w:id="72"/>
    </w:p>
    <w:p w:rsidR="00886B4E" w:rsidRPr="00EA1E72" w:rsidRDefault="00886B4E" w:rsidP="00EA4A1B">
      <w:pPr>
        <w:numPr>
          <w:ilvl w:val="0"/>
          <w:numId w:val="40"/>
        </w:numPr>
        <w:tabs>
          <w:tab w:val="left" w:pos="900"/>
          <w:tab w:val="left" w:pos="1080"/>
        </w:tabs>
        <w:spacing w:line="360" w:lineRule="auto"/>
        <w:ind w:left="0" w:firstLine="720"/>
        <w:jc w:val="both"/>
        <w:rPr>
          <w:sz w:val="28"/>
          <w:szCs w:val="28"/>
          <w:lang w:val="uk-UA"/>
        </w:rPr>
      </w:pPr>
      <w:bookmarkStart w:id="73" w:name="_Ref301981477"/>
      <w:r w:rsidRPr="00EA1E72">
        <w:rPr>
          <w:sz w:val="28"/>
          <w:szCs w:val="28"/>
          <w:lang w:val="uk-UA"/>
        </w:rPr>
        <w:t>Гриньова В.М. Соціально-економічні проблеми інноваційного розвитку підприємств</w:t>
      </w:r>
      <w:r w:rsidRPr="00EA1E72">
        <w:rPr>
          <w:rStyle w:val="apple-style-span"/>
          <w:sz w:val="28"/>
          <w:szCs w:val="28"/>
          <w:lang w:val="uk-UA"/>
        </w:rPr>
        <w:t xml:space="preserve">: монографія / </w:t>
      </w:r>
      <w:r w:rsidRPr="00EA1E72">
        <w:rPr>
          <w:sz w:val="28"/>
          <w:szCs w:val="28"/>
          <w:lang w:val="uk-UA"/>
        </w:rPr>
        <w:t>В.М. Гриньова, О.В. Козирєва. – Х.: ІНЖЕК, 2006. – 192 с.</w:t>
      </w:r>
      <w:bookmarkEnd w:id="73"/>
      <w:r w:rsidRPr="00EA1E72">
        <w:rPr>
          <w:sz w:val="28"/>
          <w:szCs w:val="28"/>
          <w:lang w:val="uk-UA"/>
        </w:rPr>
        <w:t xml:space="preserve"> </w:t>
      </w:r>
    </w:p>
    <w:p w:rsidR="00886B4E" w:rsidRPr="00EA1E72" w:rsidRDefault="00886B4E" w:rsidP="00EA4A1B">
      <w:pPr>
        <w:numPr>
          <w:ilvl w:val="0"/>
          <w:numId w:val="40"/>
        </w:numPr>
        <w:tabs>
          <w:tab w:val="left" w:pos="900"/>
          <w:tab w:val="left" w:pos="1080"/>
          <w:tab w:val="left" w:pos="2700"/>
        </w:tabs>
        <w:spacing w:line="360" w:lineRule="auto"/>
        <w:ind w:left="0" w:firstLine="720"/>
        <w:jc w:val="both"/>
        <w:rPr>
          <w:rStyle w:val="apple-style-span"/>
          <w:sz w:val="28"/>
          <w:szCs w:val="28"/>
          <w:lang w:val="uk-UA"/>
        </w:rPr>
      </w:pPr>
      <w:bookmarkStart w:id="74" w:name="_Ref301975233"/>
      <w:r w:rsidRPr="00EA1E72">
        <w:rPr>
          <w:rStyle w:val="aff2"/>
          <w:bCs/>
          <w:i w:val="0"/>
          <w:lang w:val="uk-UA"/>
        </w:rPr>
        <w:t>Гумеров Ш.А. Развитие и организация / Ш.А. Гумеров</w:t>
      </w:r>
      <w:r w:rsidRPr="00EA1E72">
        <w:rPr>
          <w:rStyle w:val="aff2"/>
          <w:bCs/>
          <w:lang w:val="uk-UA"/>
        </w:rPr>
        <w:t xml:space="preserve"> </w:t>
      </w:r>
      <w:r w:rsidRPr="00EA1E72">
        <w:rPr>
          <w:rStyle w:val="apple-style-span"/>
          <w:sz w:val="28"/>
          <w:szCs w:val="28"/>
          <w:lang w:val="uk-UA"/>
        </w:rPr>
        <w:t>// Системные концепции развития. – 1985. – Вып.4. – С. 70-75.</w:t>
      </w:r>
      <w:bookmarkEnd w:id="74"/>
    </w:p>
    <w:bookmarkStart w:id="75" w:name="_Ref301980421"/>
    <w:p w:rsidR="00886B4E" w:rsidRPr="00EA1E72" w:rsidRDefault="00886B4E" w:rsidP="00EA4A1B">
      <w:pPr>
        <w:numPr>
          <w:ilvl w:val="0"/>
          <w:numId w:val="40"/>
        </w:numPr>
        <w:tabs>
          <w:tab w:val="left" w:pos="900"/>
          <w:tab w:val="left" w:pos="1080"/>
        </w:tabs>
        <w:spacing w:line="360" w:lineRule="auto"/>
        <w:ind w:left="0" w:firstLine="720"/>
        <w:jc w:val="both"/>
        <w:rPr>
          <w:bCs/>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"http://irbis.econ.pu.ru/cgi-bin/irbis64r_62/cgiirbis_64.exe?Z21ID=&amp;I21DBN=IBIS&amp;P21DBN=IBIS&amp;S21STN=1&amp;S21REF=10&amp;S21FMT=fullw&amp;C21COM=S&amp;S21CNR=20&amp;S21P01=3&amp;S21P02=0&amp;S21P03=A=&amp;S21COLORTERMS=0&amp;S21STR=Даль В. И."</w:instrText>
      </w:r>
      <w:r w:rsidRPr="00EA1E72">
        <w:rPr>
          <w:sz w:val="28"/>
          <w:szCs w:val="28"/>
          <w:lang w:val="uk-UA"/>
        </w:rPr>
      </w:r>
      <w:r w:rsidRPr="00EA1E72">
        <w:rPr>
          <w:sz w:val="28"/>
          <w:szCs w:val="28"/>
          <w:lang w:val="uk-UA"/>
        </w:rPr>
        <w:fldChar w:fldCharType="separate"/>
      </w:r>
      <w:r w:rsidRPr="00EA1E72">
        <w:rPr>
          <w:rStyle w:val="ae"/>
          <w:lang w:val="uk-UA"/>
        </w:rPr>
        <w:t>Даль В.И.</w:t>
      </w:r>
      <w:r w:rsidRPr="00EA1E72">
        <w:rPr>
          <w:sz w:val="28"/>
          <w:szCs w:val="28"/>
          <w:lang w:val="uk-UA"/>
        </w:rPr>
        <w:fldChar w:fldCharType="end"/>
      </w:r>
      <w:r w:rsidRPr="00EA1E72">
        <w:rPr>
          <w:bCs/>
          <w:sz w:val="28"/>
          <w:szCs w:val="28"/>
          <w:lang w:val="uk-UA"/>
        </w:rPr>
        <w:t xml:space="preserve"> </w:t>
      </w:r>
      <w:r w:rsidRPr="00EA1E72">
        <w:rPr>
          <w:sz w:val="28"/>
          <w:szCs w:val="28"/>
          <w:lang w:val="uk-UA"/>
        </w:rPr>
        <w:t>Толковый словарь живого великорусского языка: в 4</w:t>
      </w:r>
      <w:r w:rsidRPr="00EA1E72">
        <w:rPr>
          <w:rStyle w:val="apple-converted-space"/>
          <w:lang w:val="uk-UA"/>
        </w:rPr>
        <w:t> </w:t>
      </w:r>
      <w:r w:rsidRPr="00EA1E72">
        <w:rPr>
          <w:sz w:val="28"/>
          <w:szCs w:val="28"/>
          <w:lang w:val="uk-UA"/>
        </w:rPr>
        <w:t>т. / В.И.</w:t>
      </w:r>
      <w:r w:rsidRPr="00EA1E72">
        <w:rPr>
          <w:rStyle w:val="apple-converted-space"/>
          <w:lang w:val="uk-UA"/>
        </w:rPr>
        <w:t> </w:t>
      </w:r>
      <w:r w:rsidRPr="00EA1E72">
        <w:rPr>
          <w:bCs/>
          <w:sz w:val="28"/>
          <w:szCs w:val="28"/>
          <w:lang w:val="uk-UA"/>
        </w:rPr>
        <w:t>Даль</w:t>
      </w:r>
      <w:r w:rsidRPr="00EA1E72">
        <w:rPr>
          <w:sz w:val="28"/>
          <w:szCs w:val="28"/>
          <w:lang w:val="uk-UA"/>
        </w:rPr>
        <w:t>; 7-е изд. – М.: Русский язык,</w:t>
      </w:r>
      <w:r w:rsidRPr="00EA1E72">
        <w:rPr>
          <w:bCs/>
          <w:sz w:val="28"/>
          <w:szCs w:val="28"/>
          <w:lang w:val="uk-UA"/>
        </w:rPr>
        <w:t>– 1991. – Т. 4: Р-V.</w:t>
      </w:r>
      <w:bookmarkEnd w:id="75"/>
      <w:r w:rsidRPr="00EA1E72">
        <w:rPr>
          <w:bCs/>
          <w:sz w:val="28"/>
          <w:szCs w:val="28"/>
          <w:lang w:val="uk-UA"/>
        </w:rPr>
        <w:t>– 683 с.</w:t>
      </w:r>
    </w:p>
    <w:p w:rsidR="00886B4E" w:rsidRPr="00EA1E72" w:rsidRDefault="00886B4E" w:rsidP="00EA4A1B">
      <w:pPr>
        <w:numPr>
          <w:ilvl w:val="0"/>
          <w:numId w:val="40"/>
        </w:numPr>
        <w:tabs>
          <w:tab w:val="left" w:pos="1080"/>
          <w:tab w:val="left" w:pos="1440"/>
        </w:tabs>
        <w:spacing w:line="360" w:lineRule="auto"/>
        <w:ind w:left="0" w:firstLine="720"/>
        <w:jc w:val="both"/>
        <w:rPr>
          <w:rStyle w:val="apple-style-span"/>
          <w:sz w:val="28"/>
          <w:szCs w:val="28"/>
          <w:lang w:val="uk-UA"/>
        </w:rPr>
      </w:pPr>
      <w:bookmarkStart w:id="76" w:name="_Ref301983826"/>
      <w:r w:rsidRPr="00EA1E72">
        <w:rPr>
          <w:rStyle w:val="apple-style-span"/>
          <w:sz w:val="28"/>
          <w:szCs w:val="28"/>
          <w:lang w:val="uk-UA"/>
        </w:rPr>
        <w:t xml:space="preserve">Данько Т.П. </w:t>
      </w:r>
      <w:r w:rsidRPr="00EA1E72">
        <w:rPr>
          <w:rStyle w:val="apple-style-span"/>
          <w:sz w:val="28"/>
          <w:szCs w:val="28"/>
          <w:shd w:val="clear" w:color="auto" w:fill="FFFFFF"/>
          <w:lang w:val="uk-UA"/>
        </w:rPr>
        <w:t>Управление маркетингом (методологический аспект) / Т.П.</w:t>
      </w:r>
      <w:r w:rsidRPr="00EA1E72">
        <w:rPr>
          <w:rStyle w:val="apple-converted-space"/>
          <w:shd w:val="clear" w:color="auto" w:fill="FFFFFF"/>
          <w:lang w:val="uk-UA"/>
        </w:rPr>
        <w:t> </w:t>
      </w:r>
      <w:r w:rsidRPr="00EA1E72">
        <w:rPr>
          <w:bCs/>
          <w:sz w:val="28"/>
          <w:szCs w:val="28"/>
          <w:shd w:val="clear" w:color="auto" w:fill="FFFFFF"/>
          <w:lang w:val="uk-UA"/>
        </w:rPr>
        <w:t>Данько</w:t>
      </w:r>
      <w:r w:rsidRPr="00EA1E72">
        <w:rPr>
          <w:rStyle w:val="apple-style-span"/>
          <w:sz w:val="28"/>
          <w:szCs w:val="28"/>
          <w:shd w:val="clear" w:color="auto" w:fill="FFFFFF"/>
          <w:lang w:val="uk-UA"/>
        </w:rPr>
        <w:t>. – М. : ИНФРА-М, 1997. – 280 с.</w:t>
      </w:r>
      <w:bookmarkEnd w:id="76"/>
    </w:p>
    <w:p w:rsidR="00886B4E" w:rsidRPr="00EA1E72" w:rsidRDefault="00886B4E" w:rsidP="00EA4A1B">
      <w:pPr>
        <w:numPr>
          <w:ilvl w:val="0"/>
          <w:numId w:val="40"/>
        </w:numPr>
        <w:tabs>
          <w:tab w:val="left" w:pos="1080"/>
          <w:tab w:val="left" w:pos="1440"/>
        </w:tabs>
        <w:spacing w:line="360" w:lineRule="auto"/>
        <w:ind w:left="0" w:firstLine="720"/>
        <w:jc w:val="both"/>
        <w:rPr>
          <w:rStyle w:val="ae"/>
          <w:bCs/>
          <w:iCs/>
          <w:lang w:val="uk-UA"/>
        </w:rPr>
      </w:pPr>
      <w:bookmarkStart w:id="77" w:name="_Ref301982087"/>
      <w:r w:rsidRPr="00EA1E72">
        <w:rPr>
          <w:rStyle w:val="aff2"/>
          <w:bCs/>
          <w:i w:val="0"/>
          <w:lang w:val="uk-UA"/>
        </w:rPr>
        <w:lastRenderedPageBreak/>
        <w:t>Дарвин Ч</w:t>
      </w:r>
      <w:r w:rsidRPr="00EA1E72">
        <w:rPr>
          <w:rStyle w:val="apple-style-span"/>
          <w:i/>
          <w:sz w:val="28"/>
          <w:szCs w:val="28"/>
          <w:lang w:val="uk-UA"/>
        </w:rPr>
        <w:t>.</w:t>
      </w:r>
      <w:r w:rsidRPr="00EA1E72">
        <w:rPr>
          <w:rStyle w:val="apple-converted-space"/>
          <w:i/>
          <w:lang w:val="uk-UA"/>
        </w:rPr>
        <w:t xml:space="preserve"> </w:t>
      </w:r>
      <w:r w:rsidRPr="00EA1E72">
        <w:rPr>
          <w:rStyle w:val="aff2"/>
          <w:bCs/>
          <w:i w:val="0"/>
          <w:lang w:val="uk-UA"/>
        </w:rPr>
        <w:t>Происхождение видов</w:t>
      </w:r>
      <w:r w:rsidRPr="00EA1E72">
        <w:rPr>
          <w:rStyle w:val="apple-converted-space"/>
          <w:i/>
          <w:lang w:val="uk-UA"/>
        </w:rPr>
        <w:t xml:space="preserve"> </w:t>
      </w:r>
      <w:r w:rsidRPr="00EA1E72">
        <w:rPr>
          <w:rStyle w:val="apple-style-span"/>
          <w:sz w:val="28"/>
          <w:szCs w:val="28"/>
          <w:lang w:val="uk-UA"/>
        </w:rPr>
        <w:t>путем естественного отбора</w:t>
      </w:r>
      <w:r w:rsidRPr="00EA1E72">
        <w:rPr>
          <w:rStyle w:val="apple-style-span"/>
          <w:i/>
          <w:sz w:val="28"/>
          <w:szCs w:val="28"/>
          <w:lang w:val="uk-UA"/>
        </w:rPr>
        <w:t xml:space="preserve"> / </w:t>
      </w:r>
      <w:r w:rsidRPr="00EA1E72">
        <w:rPr>
          <w:rStyle w:val="aff2"/>
          <w:bCs/>
          <w:i w:val="0"/>
          <w:lang w:val="uk-UA"/>
        </w:rPr>
        <w:t>Ч</w:t>
      </w:r>
      <w:r w:rsidRPr="00EA1E72">
        <w:rPr>
          <w:rStyle w:val="apple-style-span"/>
          <w:i/>
          <w:sz w:val="28"/>
          <w:szCs w:val="28"/>
          <w:lang w:val="uk-UA"/>
        </w:rPr>
        <w:t>.</w:t>
      </w:r>
      <w:r w:rsidRPr="00EA1E72">
        <w:rPr>
          <w:rStyle w:val="apple-converted-space"/>
          <w:i/>
          <w:lang w:val="uk-UA"/>
        </w:rPr>
        <w:t> </w:t>
      </w:r>
      <w:r w:rsidRPr="00EA1E72">
        <w:rPr>
          <w:rStyle w:val="aff2"/>
          <w:bCs/>
          <w:i w:val="0"/>
          <w:lang w:val="uk-UA"/>
        </w:rPr>
        <w:t xml:space="preserve">Дарвин. </w:t>
      </w:r>
      <w:r w:rsidRPr="00EA1E72">
        <w:rPr>
          <w:rStyle w:val="apple-style-span"/>
          <w:i/>
          <w:sz w:val="28"/>
          <w:szCs w:val="28"/>
          <w:lang w:val="uk-UA"/>
        </w:rPr>
        <w:t>–</w:t>
      </w:r>
      <w:r w:rsidRPr="00EA1E72">
        <w:rPr>
          <w:rStyle w:val="apple-style-span"/>
          <w:sz w:val="28"/>
          <w:szCs w:val="28"/>
          <w:lang w:val="uk-UA"/>
        </w:rPr>
        <w:t xml:space="preserve"> Л.: Наука, 1991. – 539 с.</w:t>
      </w:r>
      <w:bookmarkEnd w:id="77"/>
      <w:r w:rsidRPr="00EA1E72">
        <w:rPr>
          <w:rStyle w:val="ae"/>
          <w:bCs/>
          <w:iCs/>
          <w:lang w:val="uk-UA"/>
        </w:rPr>
        <w:t xml:space="preserve"> </w:t>
      </w:r>
    </w:p>
    <w:p w:rsidR="00886B4E" w:rsidRPr="00EA1E72" w:rsidRDefault="00886B4E" w:rsidP="00EA4A1B">
      <w:pPr>
        <w:numPr>
          <w:ilvl w:val="0"/>
          <w:numId w:val="40"/>
        </w:numPr>
        <w:tabs>
          <w:tab w:val="left" w:pos="900"/>
          <w:tab w:val="left" w:pos="1080"/>
        </w:tabs>
        <w:spacing w:line="360" w:lineRule="auto"/>
        <w:ind w:left="0" w:firstLine="720"/>
        <w:jc w:val="both"/>
        <w:rPr>
          <w:iCs/>
          <w:sz w:val="28"/>
          <w:szCs w:val="28"/>
          <w:lang w:val="uk-UA"/>
        </w:rPr>
      </w:pPr>
      <w:bookmarkStart w:id="78" w:name="_Ref301981530"/>
      <w:r w:rsidRPr="00EA1E72">
        <w:rPr>
          <w:sz w:val="28"/>
          <w:szCs w:val="28"/>
          <w:lang w:val="uk-UA"/>
        </w:rPr>
        <w:t>Денисов В.Т. Процессное управление машиностроительным предприятием: методологические положения и практика: монография / В.Т. Денисов, О.В. Грищенко; НАН Украины. Ин-т экономики пром-сти. – Донецк, 2005. – 188 с.</w:t>
      </w:r>
      <w:bookmarkEnd w:id="78"/>
    </w:p>
    <w:p w:rsidR="00886B4E" w:rsidRPr="00EA1E72" w:rsidRDefault="00886B4E" w:rsidP="00EA4A1B">
      <w:pPr>
        <w:numPr>
          <w:ilvl w:val="0"/>
          <w:numId w:val="40"/>
        </w:numPr>
        <w:tabs>
          <w:tab w:val="left" w:pos="1080"/>
        </w:tabs>
        <w:spacing w:line="360" w:lineRule="auto"/>
        <w:ind w:left="0" w:firstLine="720"/>
        <w:jc w:val="both"/>
        <w:rPr>
          <w:sz w:val="28"/>
          <w:szCs w:val="28"/>
          <w:lang w:val="uk-UA"/>
        </w:rPr>
      </w:pPr>
      <w:bookmarkStart w:id="79" w:name="_Ref301973046"/>
      <w:r w:rsidRPr="00EA1E72">
        <w:rPr>
          <w:sz w:val="28"/>
          <w:szCs w:val="28"/>
          <w:lang w:val="uk-UA"/>
        </w:rPr>
        <w:t>Дорогунцов С. Трансформация структуры экономики: теория и практика / С. Дорогунцов, Е. Горская // Экономика Украины. – 1998.</w:t>
      </w:r>
      <w:r w:rsidRPr="00EA1E72">
        <w:rPr>
          <w:rStyle w:val="apple-style-span"/>
          <w:sz w:val="28"/>
          <w:szCs w:val="28"/>
          <w:lang w:val="uk-UA"/>
        </w:rPr>
        <w:t xml:space="preserve"> –</w:t>
      </w:r>
      <w:r w:rsidRPr="00EA1E72">
        <w:rPr>
          <w:sz w:val="28"/>
          <w:szCs w:val="28"/>
          <w:lang w:val="uk-UA"/>
        </w:rPr>
        <w:t xml:space="preserve"> № 1. </w:t>
      </w:r>
      <w:r w:rsidRPr="00EA1E72">
        <w:rPr>
          <w:rStyle w:val="apple-style-span"/>
          <w:sz w:val="28"/>
          <w:szCs w:val="28"/>
          <w:lang w:val="uk-UA"/>
        </w:rPr>
        <w:t xml:space="preserve">– </w:t>
      </w:r>
      <w:r w:rsidRPr="00EA1E72">
        <w:rPr>
          <w:sz w:val="28"/>
          <w:szCs w:val="28"/>
          <w:lang w:val="uk-UA"/>
        </w:rPr>
        <w:t>С. 4-11.</w:t>
      </w:r>
      <w:bookmarkEnd w:id="79"/>
      <w:r w:rsidRPr="00EA1E72">
        <w:rPr>
          <w:sz w:val="28"/>
          <w:szCs w:val="28"/>
          <w:lang w:val="uk-UA"/>
        </w:rPr>
        <w:t xml:space="preserve"> </w:t>
      </w:r>
    </w:p>
    <w:p w:rsidR="00886B4E" w:rsidRPr="00EA1E72" w:rsidRDefault="00886B4E" w:rsidP="00EA4A1B">
      <w:pPr>
        <w:numPr>
          <w:ilvl w:val="0"/>
          <w:numId w:val="40"/>
        </w:numPr>
        <w:tabs>
          <w:tab w:val="left" w:pos="1080"/>
          <w:tab w:val="left" w:pos="1440"/>
        </w:tabs>
        <w:spacing w:line="360" w:lineRule="auto"/>
        <w:ind w:left="0" w:firstLine="720"/>
        <w:jc w:val="both"/>
        <w:rPr>
          <w:spacing w:val="-6"/>
          <w:sz w:val="28"/>
          <w:szCs w:val="28"/>
          <w:lang w:val="uk-UA"/>
        </w:rPr>
      </w:pPr>
      <w:bookmarkStart w:id="80" w:name="_Ref301982158"/>
      <w:r w:rsidRPr="00EA1E72">
        <w:rPr>
          <w:spacing w:val="-6"/>
          <w:sz w:val="28"/>
          <w:szCs w:val="28"/>
          <w:lang w:val="uk-UA"/>
        </w:rPr>
        <w:t>Друкер П. Эффективное управление. Экономические задачи и оп-тимальные решения / П. Друкер; пер. с англ. – М.: ФАИР-ПРЕСС, 1998. – 228 с.</w:t>
      </w:r>
      <w:bookmarkEnd w:id="80"/>
      <w:r w:rsidRPr="00EA1E72">
        <w:rPr>
          <w:spacing w:val="-6"/>
          <w:sz w:val="28"/>
          <w:szCs w:val="28"/>
          <w:lang w:val="uk-UA"/>
        </w:rPr>
        <w:t xml:space="preserve"> </w:t>
      </w:r>
    </w:p>
    <w:p w:rsidR="00886B4E" w:rsidRPr="00EA1E72" w:rsidRDefault="00886B4E" w:rsidP="00EA4A1B">
      <w:pPr>
        <w:numPr>
          <w:ilvl w:val="0"/>
          <w:numId w:val="40"/>
        </w:numPr>
        <w:tabs>
          <w:tab w:val="left" w:pos="1080"/>
          <w:tab w:val="left" w:pos="1440"/>
        </w:tabs>
        <w:spacing w:line="360" w:lineRule="auto"/>
        <w:ind w:left="0" w:firstLine="720"/>
        <w:jc w:val="both"/>
        <w:rPr>
          <w:spacing w:val="-6"/>
          <w:sz w:val="28"/>
          <w:szCs w:val="28"/>
          <w:lang w:val="uk-UA"/>
        </w:rPr>
      </w:pPr>
      <w:bookmarkStart w:id="81" w:name="_Ref301983040"/>
      <w:r w:rsidRPr="00EA1E72">
        <w:rPr>
          <w:rStyle w:val="apple-style-span"/>
          <w:spacing w:val="-6"/>
          <w:sz w:val="28"/>
          <w:szCs w:val="28"/>
          <w:lang w:val="uk-UA"/>
        </w:rPr>
        <w:t>Евин И.А. Модели развития и теория катастроф / И.А. Евин, А.И.</w:t>
      </w:r>
      <w:r w:rsidRPr="00EA1E72">
        <w:rPr>
          <w:rStyle w:val="apple-converted-space"/>
          <w:lang w:val="uk-UA"/>
        </w:rPr>
        <w:t> </w:t>
      </w:r>
      <w:r w:rsidRPr="00EA1E72">
        <w:rPr>
          <w:rStyle w:val="apple-style-span"/>
          <w:spacing w:val="-6"/>
          <w:sz w:val="28"/>
          <w:szCs w:val="28"/>
          <w:lang w:val="uk-UA"/>
        </w:rPr>
        <w:t>Яблонский // Системные исследования: методол. пробл. – М.: Наука, 1982. – С. 98-130.</w:t>
      </w:r>
      <w:bookmarkEnd w:id="81"/>
      <w:r w:rsidRPr="00EA1E72">
        <w:rPr>
          <w:spacing w:val="-6"/>
          <w:sz w:val="28"/>
          <w:szCs w:val="28"/>
          <w:lang w:val="uk-UA"/>
        </w:rPr>
        <w:t xml:space="preserve"> </w:t>
      </w:r>
      <w:bookmarkStart w:id="82" w:name="_Ref301972651"/>
    </w:p>
    <w:p w:rsidR="00886B4E" w:rsidRPr="00EA1E72" w:rsidRDefault="00886B4E" w:rsidP="00EA4A1B">
      <w:pPr>
        <w:numPr>
          <w:ilvl w:val="0"/>
          <w:numId w:val="40"/>
        </w:numPr>
        <w:tabs>
          <w:tab w:val="left" w:pos="1080"/>
          <w:tab w:val="left" w:pos="1440"/>
        </w:tabs>
        <w:spacing w:line="360" w:lineRule="auto"/>
        <w:ind w:left="0" w:firstLine="720"/>
        <w:jc w:val="both"/>
        <w:rPr>
          <w:spacing w:val="-6"/>
          <w:sz w:val="28"/>
          <w:szCs w:val="28"/>
          <w:lang w:val="uk-UA"/>
        </w:rPr>
      </w:pPr>
      <w:bookmarkStart w:id="83" w:name="_Ref304732169"/>
      <w:r w:rsidRPr="00EA1E72">
        <w:rPr>
          <w:rStyle w:val="apple-style-span"/>
          <w:sz w:val="28"/>
          <w:szCs w:val="28"/>
          <w:lang w:val="uk-UA"/>
        </w:rPr>
        <w:t xml:space="preserve">Економіка України: стратегія і політика довгострокового розвитку / за ред. акад. НАН України В.М. Гейця. – К.: Ін-т екон. прогнозув. НАН України; Фенікс, 2003. </w:t>
      </w:r>
      <w:r w:rsidRPr="00EA1E72">
        <w:rPr>
          <w:rStyle w:val="apple-style-span"/>
          <w:i/>
          <w:sz w:val="28"/>
          <w:szCs w:val="28"/>
          <w:lang w:val="uk-UA"/>
        </w:rPr>
        <w:t>–</w:t>
      </w:r>
      <w:r w:rsidRPr="00EA1E72">
        <w:rPr>
          <w:rStyle w:val="apple-style-span"/>
          <w:sz w:val="28"/>
          <w:szCs w:val="28"/>
          <w:lang w:val="uk-UA"/>
        </w:rPr>
        <w:t xml:space="preserve"> 1008 с.</w:t>
      </w:r>
      <w:bookmarkEnd w:id="83"/>
      <w:r w:rsidRPr="00EA1E72">
        <w:rPr>
          <w:rStyle w:val="apple-converted-space"/>
          <w:lang w:val="uk-UA"/>
        </w:rPr>
        <w:t> </w:t>
      </w:r>
    </w:p>
    <w:p w:rsidR="00886B4E" w:rsidRPr="00EA1E72" w:rsidRDefault="00886B4E" w:rsidP="00EA4A1B">
      <w:pPr>
        <w:numPr>
          <w:ilvl w:val="0"/>
          <w:numId w:val="40"/>
        </w:numPr>
        <w:tabs>
          <w:tab w:val="left" w:pos="1080"/>
          <w:tab w:val="left" w:pos="1440"/>
        </w:tabs>
        <w:spacing w:line="360" w:lineRule="auto"/>
        <w:ind w:left="0" w:firstLine="720"/>
        <w:jc w:val="both"/>
        <w:rPr>
          <w:sz w:val="28"/>
          <w:szCs w:val="28"/>
          <w:lang w:val="uk-UA"/>
        </w:rPr>
      </w:pPr>
      <w:r w:rsidRPr="00EA1E72">
        <w:rPr>
          <w:rStyle w:val="apple-style-span"/>
          <w:iCs/>
          <w:sz w:val="28"/>
          <w:szCs w:val="28"/>
          <w:lang w:val="uk-UA"/>
        </w:rPr>
        <w:t>Економічна криза в Україні: виміри, ризики, перспективи.</w:t>
      </w:r>
      <w:r w:rsidRPr="00EA1E72">
        <w:rPr>
          <w:rStyle w:val="apple-style-span"/>
          <w:sz w:val="28"/>
          <w:szCs w:val="28"/>
          <w:lang w:val="uk-UA"/>
        </w:rPr>
        <w:t xml:space="preserve"> –</w:t>
      </w:r>
      <w:r w:rsidRPr="00EA1E72">
        <w:rPr>
          <w:rStyle w:val="apple-converted-space"/>
          <w:iCs/>
          <w:lang w:val="uk-UA"/>
        </w:rPr>
        <w:t xml:space="preserve"> </w:t>
      </w:r>
      <w:r w:rsidRPr="00EA1E72">
        <w:rPr>
          <w:rStyle w:val="aff2"/>
          <w:i w:val="0"/>
          <w:lang w:val="uk-UA"/>
        </w:rPr>
        <w:t>К.: НІСД, 2009.</w:t>
      </w:r>
      <w:r w:rsidRPr="00EA1E72">
        <w:rPr>
          <w:rStyle w:val="apple-style-span"/>
          <w:i/>
          <w:sz w:val="28"/>
          <w:szCs w:val="28"/>
          <w:lang w:val="uk-UA"/>
        </w:rPr>
        <w:t xml:space="preserve"> –</w:t>
      </w:r>
      <w:r w:rsidRPr="00EA1E72">
        <w:rPr>
          <w:rStyle w:val="aff2"/>
          <w:i w:val="0"/>
          <w:lang w:val="uk-UA"/>
        </w:rPr>
        <w:t xml:space="preserve"> 52</w:t>
      </w:r>
      <w:r w:rsidRPr="00EA1E72">
        <w:rPr>
          <w:rStyle w:val="apple-converted-space"/>
          <w:i/>
          <w:lang w:val="uk-UA"/>
        </w:rPr>
        <w:t> </w:t>
      </w:r>
      <w:r w:rsidRPr="00EA1E72">
        <w:rPr>
          <w:rStyle w:val="aff2"/>
          <w:i w:val="0"/>
          <w:lang w:val="uk-UA"/>
        </w:rPr>
        <w:t>с</w:t>
      </w:r>
      <w:r w:rsidRPr="00EA1E72">
        <w:rPr>
          <w:rStyle w:val="aff2"/>
          <w:lang w:val="uk-UA"/>
        </w:rPr>
        <w:t>.</w:t>
      </w:r>
      <w:bookmarkEnd w:id="82"/>
      <w:r w:rsidRPr="00EA1E72">
        <w:rPr>
          <w:sz w:val="28"/>
          <w:szCs w:val="28"/>
          <w:lang w:val="uk-UA"/>
        </w:rPr>
        <w:t xml:space="preserve"> </w:t>
      </w:r>
    </w:p>
    <w:p w:rsidR="00886B4E" w:rsidRPr="00EA1E72" w:rsidRDefault="00886B4E" w:rsidP="00EA4A1B">
      <w:pPr>
        <w:numPr>
          <w:ilvl w:val="0"/>
          <w:numId w:val="40"/>
        </w:numPr>
        <w:tabs>
          <w:tab w:val="left" w:pos="900"/>
          <w:tab w:val="left" w:pos="1080"/>
          <w:tab w:val="left" w:pos="2700"/>
        </w:tabs>
        <w:spacing w:line="360" w:lineRule="auto"/>
        <w:ind w:left="0" w:firstLine="720"/>
        <w:jc w:val="both"/>
        <w:rPr>
          <w:rStyle w:val="apple-style-span"/>
          <w:sz w:val="28"/>
          <w:szCs w:val="28"/>
          <w:lang w:val="uk-UA"/>
        </w:rPr>
      </w:pPr>
      <w:bookmarkStart w:id="84" w:name="_Ref301974971"/>
      <w:r w:rsidRPr="00EA1E72">
        <w:rPr>
          <w:rStyle w:val="aff2"/>
          <w:bCs/>
          <w:i w:val="0"/>
          <w:lang w:val="uk-UA"/>
        </w:rPr>
        <w:t>Ерохина Е.А. Теория экономического развития: системно-синергетический подход /</w:t>
      </w:r>
      <w:r w:rsidRPr="00EA1E72">
        <w:rPr>
          <w:rStyle w:val="apple-converted-space"/>
          <w:i/>
          <w:lang w:val="uk-UA"/>
        </w:rPr>
        <w:t xml:space="preserve"> </w:t>
      </w:r>
      <w:r w:rsidRPr="00EA1E72">
        <w:rPr>
          <w:rStyle w:val="aff2"/>
          <w:bCs/>
          <w:i w:val="0"/>
          <w:lang w:val="uk-UA"/>
        </w:rPr>
        <w:t>Е.А. Ерохина.</w:t>
      </w:r>
      <w:r w:rsidRPr="00EA1E72">
        <w:rPr>
          <w:rStyle w:val="aff2"/>
          <w:bCs/>
          <w:lang w:val="uk-UA"/>
        </w:rPr>
        <w:t xml:space="preserve"> </w:t>
      </w:r>
      <w:r w:rsidRPr="00EA1E72">
        <w:rPr>
          <w:rStyle w:val="apple-style-span"/>
          <w:sz w:val="28"/>
          <w:szCs w:val="28"/>
          <w:lang w:val="uk-UA"/>
        </w:rPr>
        <w:t>– Томск: Изд-во Томского ун-та, 1999. – 160 с.</w:t>
      </w:r>
      <w:bookmarkEnd w:id="84"/>
    </w:p>
    <w:p w:rsidR="00886B4E" w:rsidRPr="00EA1E72" w:rsidRDefault="00886B4E" w:rsidP="00EA4A1B">
      <w:pPr>
        <w:numPr>
          <w:ilvl w:val="0"/>
          <w:numId w:val="40"/>
        </w:numPr>
        <w:tabs>
          <w:tab w:val="left" w:pos="900"/>
          <w:tab w:val="left" w:pos="1080"/>
        </w:tabs>
        <w:spacing w:line="360" w:lineRule="auto"/>
        <w:ind w:left="0" w:firstLine="720"/>
        <w:jc w:val="both"/>
        <w:rPr>
          <w:rStyle w:val="apple-converted-space"/>
          <w:bCs/>
          <w:lang w:val="uk-UA"/>
        </w:rPr>
      </w:pPr>
      <w:bookmarkStart w:id="85" w:name="_Ref306474403"/>
      <w:r w:rsidRPr="00EA1E72">
        <w:rPr>
          <w:rStyle w:val="aff2"/>
          <w:i w:val="0"/>
          <w:color w:val="000000"/>
          <w:shd w:val="clear" w:color="auto" w:fill="FFFFFF"/>
          <w:lang w:val="uk-UA"/>
        </w:rPr>
        <w:t>Єрина А.М.</w:t>
      </w:r>
      <w:r w:rsidRPr="00EA1E72">
        <w:rPr>
          <w:rStyle w:val="apple-converted-space"/>
          <w:color w:val="000000"/>
          <w:shd w:val="clear" w:color="auto" w:fill="FFFFFF"/>
          <w:lang w:val="uk-UA"/>
        </w:rPr>
        <w:t> </w:t>
      </w:r>
      <w:r w:rsidRPr="00EA1E72">
        <w:rPr>
          <w:rStyle w:val="apple-style-span"/>
          <w:color w:val="000000"/>
          <w:spacing w:val="-6"/>
          <w:sz w:val="28"/>
          <w:szCs w:val="28"/>
          <w:shd w:val="clear" w:color="auto" w:fill="FFFFFF"/>
          <w:lang w:val="uk-UA"/>
        </w:rPr>
        <w:t xml:space="preserve">Статистичне моделювання та прогнозування / А.М. Єрина. </w:t>
      </w:r>
      <w:r w:rsidRPr="00EA1E72">
        <w:rPr>
          <w:rStyle w:val="apple-style-span"/>
          <w:color w:val="000000"/>
          <w:sz w:val="28"/>
          <w:szCs w:val="28"/>
          <w:shd w:val="clear" w:color="auto" w:fill="FFFFFF"/>
          <w:lang w:val="uk-UA"/>
        </w:rPr>
        <w:t>– К.: КНЕУ, 2001. – 170 с.</w:t>
      </w:r>
      <w:bookmarkEnd w:id="85"/>
    </w:p>
    <w:p w:rsidR="00886B4E" w:rsidRPr="00EA1E72" w:rsidRDefault="00886B4E" w:rsidP="00EA4A1B">
      <w:pPr>
        <w:numPr>
          <w:ilvl w:val="0"/>
          <w:numId w:val="40"/>
        </w:numPr>
        <w:tabs>
          <w:tab w:val="left" w:pos="900"/>
          <w:tab w:val="left" w:pos="1080"/>
        </w:tabs>
        <w:spacing w:line="360" w:lineRule="auto"/>
        <w:ind w:left="0" w:firstLine="720"/>
        <w:jc w:val="both"/>
        <w:rPr>
          <w:rStyle w:val="apple-converted-space"/>
          <w:bCs/>
          <w:lang w:val="uk-UA"/>
        </w:rPr>
      </w:pPr>
      <w:bookmarkStart w:id="86" w:name="_Ref301979828"/>
      <w:r w:rsidRPr="00EA1E72">
        <w:rPr>
          <w:sz w:val="28"/>
          <w:szCs w:val="28"/>
          <w:lang w:val="uk-UA"/>
        </w:rPr>
        <w:t xml:space="preserve">Єрохін С.А. Структурна трансформація національної економіки (теоретико-методологічний аспект): монографія / С.А. Єрохін. </w:t>
      </w:r>
      <w:r w:rsidRPr="00EA1E72">
        <w:rPr>
          <w:rStyle w:val="apple-style-span"/>
          <w:sz w:val="28"/>
          <w:szCs w:val="28"/>
          <w:lang w:val="uk-UA"/>
        </w:rPr>
        <w:t>–</w:t>
      </w:r>
      <w:r w:rsidRPr="00EA1E72">
        <w:rPr>
          <w:sz w:val="28"/>
          <w:szCs w:val="28"/>
          <w:lang w:val="uk-UA"/>
        </w:rPr>
        <w:t xml:space="preserve"> К.: Світ знань, 2002. </w:t>
      </w:r>
      <w:r w:rsidRPr="00EA1E72">
        <w:rPr>
          <w:rStyle w:val="apple-style-span"/>
          <w:sz w:val="28"/>
          <w:szCs w:val="28"/>
          <w:lang w:val="uk-UA"/>
        </w:rPr>
        <w:t>–</w:t>
      </w:r>
      <w:r w:rsidRPr="00EA1E72">
        <w:rPr>
          <w:sz w:val="28"/>
          <w:szCs w:val="28"/>
          <w:lang w:val="uk-UA"/>
        </w:rPr>
        <w:t xml:space="preserve"> 528 c.</w:t>
      </w:r>
      <w:bookmarkEnd w:id="86"/>
      <w:r w:rsidRPr="00EA1E72">
        <w:rPr>
          <w:rStyle w:val="apple-converted-space"/>
          <w:bCs/>
          <w:lang w:val="uk-UA"/>
        </w:rPr>
        <w:t xml:space="preserve"> </w:t>
      </w:r>
    </w:p>
    <w:p w:rsidR="00886B4E" w:rsidRPr="00EA1E72" w:rsidRDefault="00886B4E" w:rsidP="00EA4A1B">
      <w:pPr>
        <w:numPr>
          <w:ilvl w:val="0"/>
          <w:numId w:val="40"/>
        </w:numPr>
        <w:tabs>
          <w:tab w:val="left" w:pos="900"/>
          <w:tab w:val="left" w:pos="1080"/>
          <w:tab w:val="left" w:pos="2700"/>
        </w:tabs>
        <w:spacing w:line="360" w:lineRule="auto"/>
        <w:ind w:left="0" w:firstLine="720"/>
        <w:jc w:val="both"/>
        <w:rPr>
          <w:rStyle w:val="apple-style-span"/>
          <w:sz w:val="28"/>
          <w:szCs w:val="28"/>
          <w:lang w:val="uk-UA"/>
        </w:rPr>
      </w:pPr>
      <w:bookmarkStart w:id="87" w:name="_Ref301974514"/>
      <w:r w:rsidRPr="00EA1E72">
        <w:rPr>
          <w:rStyle w:val="aff2"/>
          <w:bCs/>
          <w:i w:val="0"/>
          <w:lang w:val="uk-UA"/>
        </w:rPr>
        <w:t>Жариков О.Н. Системный подход к управлению</w:t>
      </w:r>
      <w:r w:rsidRPr="00EA1E72">
        <w:rPr>
          <w:i/>
          <w:sz w:val="28"/>
          <w:szCs w:val="28"/>
          <w:lang w:val="uk-UA"/>
        </w:rPr>
        <w:t xml:space="preserve"> </w:t>
      </w:r>
      <w:r>
        <w:rPr>
          <w:sz w:val="28"/>
          <w:szCs w:val="28"/>
          <w:lang w:val="uk-UA"/>
        </w:rPr>
        <w:t>/</w:t>
      </w:r>
      <w:r w:rsidRPr="00EA1E72">
        <w:rPr>
          <w:rStyle w:val="apple-style-span"/>
          <w:i/>
          <w:sz w:val="28"/>
          <w:szCs w:val="28"/>
          <w:lang w:val="uk-UA"/>
        </w:rPr>
        <w:t xml:space="preserve"> </w:t>
      </w:r>
      <w:r w:rsidRPr="00EA1E72">
        <w:rPr>
          <w:rStyle w:val="aff2"/>
          <w:bCs/>
          <w:i w:val="0"/>
          <w:lang w:val="uk-UA"/>
        </w:rPr>
        <w:t>О.Н.</w:t>
      </w:r>
      <w:r w:rsidRPr="00EA1E72">
        <w:rPr>
          <w:rStyle w:val="apple-converted-space"/>
          <w:i/>
          <w:lang w:val="uk-UA"/>
        </w:rPr>
        <w:t> </w:t>
      </w:r>
      <w:r w:rsidRPr="00EA1E72">
        <w:rPr>
          <w:rStyle w:val="aff2"/>
          <w:bCs/>
          <w:i w:val="0"/>
          <w:lang w:val="uk-UA"/>
        </w:rPr>
        <w:t>Жариков, В.И. Королевская, С.Н. Хохлов.</w:t>
      </w:r>
      <w:r w:rsidRPr="00EA1E72">
        <w:rPr>
          <w:rStyle w:val="aff2"/>
          <w:bCs/>
          <w:lang w:val="uk-UA"/>
        </w:rPr>
        <w:t xml:space="preserve"> – </w:t>
      </w:r>
      <w:r w:rsidRPr="00EA1E72">
        <w:rPr>
          <w:rStyle w:val="apple-style-span"/>
          <w:sz w:val="28"/>
          <w:szCs w:val="28"/>
          <w:lang w:val="uk-UA"/>
        </w:rPr>
        <w:t>М.: ЮНИТИ-ДАНА, 2001. – 125</w:t>
      </w:r>
      <w:r w:rsidRPr="00EA1E72">
        <w:rPr>
          <w:rStyle w:val="apple-converted-space"/>
          <w:lang w:val="uk-UA"/>
        </w:rPr>
        <w:t> </w:t>
      </w:r>
      <w:r w:rsidRPr="00EA1E72">
        <w:rPr>
          <w:rStyle w:val="apple-style-span"/>
          <w:sz w:val="28"/>
          <w:szCs w:val="28"/>
          <w:lang w:val="uk-UA"/>
        </w:rPr>
        <w:t>с.</w:t>
      </w:r>
      <w:bookmarkEnd w:id="87"/>
    </w:p>
    <w:p w:rsidR="00886B4E" w:rsidRPr="00EA1E72" w:rsidRDefault="00886B4E" w:rsidP="00EA4A1B">
      <w:pPr>
        <w:numPr>
          <w:ilvl w:val="0"/>
          <w:numId w:val="40"/>
        </w:numPr>
        <w:tabs>
          <w:tab w:val="left" w:pos="900"/>
          <w:tab w:val="left" w:pos="1080"/>
        </w:tabs>
        <w:spacing w:line="360" w:lineRule="auto"/>
        <w:ind w:left="0" w:firstLine="720"/>
        <w:jc w:val="both"/>
        <w:rPr>
          <w:rStyle w:val="ae"/>
          <w:bCs/>
          <w:iCs/>
          <w:lang w:val="uk-UA"/>
        </w:rPr>
      </w:pPr>
      <w:bookmarkStart w:id="88" w:name="_Ref301979783"/>
      <w:r w:rsidRPr="00EA1E72">
        <w:rPr>
          <w:bCs/>
          <w:sz w:val="28"/>
          <w:szCs w:val="28"/>
          <w:lang w:val="uk-UA"/>
        </w:rPr>
        <w:t>Забродський В.</w:t>
      </w:r>
      <w:r w:rsidRPr="00EA1E72">
        <w:rPr>
          <w:sz w:val="28"/>
          <w:szCs w:val="28"/>
          <w:lang w:val="uk-UA"/>
        </w:rPr>
        <w:t>А</w:t>
      </w:r>
      <w:r w:rsidRPr="00EA1E72">
        <w:rPr>
          <w:bCs/>
          <w:sz w:val="28"/>
          <w:szCs w:val="28"/>
          <w:lang w:val="uk-UA"/>
        </w:rPr>
        <w:t>. Развитие крупномасштабных экономико-производственных систем / В.</w:t>
      </w:r>
      <w:r w:rsidRPr="00EA1E72">
        <w:rPr>
          <w:sz w:val="28"/>
          <w:szCs w:val="28"/>
          <w:lang w:val="uk-UA"/>
        </w:rPr>
        <w:t>А.</w:t>
      </w:r>
      <w:r w:rsidRPr="00EA1E72">
        <w:rPr>
          <w:bCs/>
          <w:sz w:val="28"/>
          <w:szCs w:val="28"/>
          <w:lang w:val="uk-UA"/>
        </w:rPr>
        <w:t xml:space="preserve"> Забродський</w:t>
      </w:r>
      <w:r w:rsidRPr="00EA1E72">
        <w:rPr>
          <w:sz w:val="28"/>
          <w:szCs w:val="28"/>
          <w:lang w:val="uk-UA"/>
        </w:rPr>
        <w:t xml:space="preserve">, </w:t>
      </w:r>
      <w:r w:rsidRPr="00EA1E72">
        <w:rPr>
          <w:bCs/>
          <w:sz w:val="28"/>
          <w:szCs w:val="28"/>
          <w:lang w:val="uk-UA"/>
        </w:rPr>
        <w:t xml:space="preserve">Н.А. </w:t>
      </w:r>
      <w:r w:rsidRPr="00EA1E72">
        <w:rPr>
          <w:sz w:val="28"/>
          <w:szCs w:val="28"/>
          <w:lang w:val="uk-UA"/>
        </w:rPr>
        <w:t>Кизим.</w:t>
      </w:r>
      <w:r w:rsidRPr="00EA1E72">
        <w:rPr>
          <w:bCs/>
          <w:sz w:val="28"/>
          <w:szCs w:val="28"/>
          <w:lang w:val="uk-UA"/>
        </w:rPr>
        <w:t xml:space="preserve"> – Х.: Бізнес Информ, 2000. – 72 с.</w:t>
      </w:r>
      <w:bookmarkEnd w:id="88"/>
      <w:r w:rsidRPr="00EA1E72">
        <w:rPr>
          <w:rStyle w:val="ae"/>
          <w:bCs/>
          <w:iCs/>
          <w:lang w:val="uk-UA"/>
        </w:rPr>
        <w:t xml:space="preserve"> </w:t>
      </w:r>
    </w:p>
    <w:p w:rsidR="00886B4E" w:rsidRPr="00EA1E72" w:rsidRDefault="00886B4E" w:rsidP="00EA4A1B">
      <w:pPr>
        <w:numPr>
          <w:ilvl w:val="0"/>
          <w:numId w:val="40"/>
        </w:numPr>
        <w:tabs>
          <w:tab w:val="left" w:pos="1080"/>
        </w:tabs>
        <w:spacing w:line="360" w:lineRule="auto"/>
        <w:ind w:left="0" w:firstLine="720"/>
        <w:jc w:val="both"/>
        <w:rPr>
          <w:rStyle w:val="apple-style-span"/>
          <w:sz w:val="28"/>
          <w:szCs w:val="28"/>
          <w:lang w:val="uk-UA"/>
        </w:rPr>
      </w:pPr>
      <w:bookmarkStart w:id="89" w:name="_Ref312356583"/>
      <w:r w:rsidRPr="00EA1E72">
        <w:rPr>
          <w:sz w:val="28"/>
          <w:szCs w:val="28"/>
          <w:lang w:val="uk-UA"/>
        </w:rPr>
        <w:lastRenderedPageBreak/>
        <w:t>Занг В.-Б. Синергетическая экономика. Время и перемены в нелинейной экономической теории / В.-Б. Занг; пер. с англ. – М.: Мир, 1999. – 335 с.</w:t>
      </w:r>
      <w:bookmarkEnd w:id="89"/>
    </w:p>
    <w:p w:rsidR="00886B4E" w:rsidRPr="00EA1E72" w:rsidRDefault="00886B4E" w:rsidP="00EA4A1B">
      <w:pPr>
        <w:numPr>
          <w:ilvl w:val="0"/>
          <w:numId w:val="40"/>
        </w:numPr>
        <w:tabs>
          <w:tab w:val="left" w:pos="900"/>
          <w:tab w:val="left" w:pos="1080"/>
        </w:tabs>
        <w:spacing w:line="360" w:lineRule="auto"/>
        <w:ind w:left="0" w:firstLine="720"/>
        <w:jc w:val="both"/>
        <w:rPr>
          <w:sz w:val="28"/>
          <w:szCs w:val="28"/>
          <w:lang w:val="uk-UA"/>
        </w:rPr>
      </w:pPr>
      <w:bookmarkStart w:id="90" w:name="_Ref301973758"/>
      <w:r w:rsidRPr="00EA1E72">
        <w:rPr>
          <w:sz w:val="28"/>
          <w:szCs w:val="28"/>
          <w:lang w:val="uk-UA"/>
        </w:rPr>
        <w:t>Западная философия от</w:t>
      </w:r>
      <w:r w:rsidRPr="00EA1E72">
        <w:rPr>
          <w:rStyle w:val="apple-converted-space"/>
          <w:lang w:val="uk-UA"/>
        </w:rPr>
        <w:t xml:space="preserve"> </w:t>
      </w:r>
      <w:r w:rsidRPr="00EA1E72">
        <w:rPr>
          <w:sz w:val="28"/>
          <w:szCs w:val="28"/>
          <w:lang w:val="uk-UA"/>
        </w:rPr>
        <w:t xml:space="preserve">истоков до наших дней. </w:t>
      </w:r>
      <w:r w:rsidRPr="00EA1E72">
        <w:rPr>
          <w:rStyle w:val="apple-style-span"/>
          <w:sz w:val="28"/>
          <w:szCs w:val="28"/>
          <w:lang w:val="uk-UA"/>
        </w:rPr>
        <w:t xml:space="preserve">– </w:t>
      </w:r>
      <w:r w:rsidRPr="00EA1E72">
        <w:rPr>
          <w:bCs/>
          <w:sz w:val="28"/>
          <w:szCs w:val="28"/>
          <w:lang w:val="uk-UA"/>
        </w:rPr>
        <w:t>Кн. 4</w:t>
      </w:r>
      <w:r w:rsidRPr="00EA1E72">
        <w:rPr>
          <w:sz w:val="28"/>
          <w:szCs w:val="28"/>
          <w:lang w:val="uk-UA"/>
        </w:rPr>
        <w:t>: От романтизма до наших дней: монография / Дж. Реале; науч. ред. Ю.А. Кимелев; пер. С.</w:t>
      </w:r>
      <w:r w:rsidRPr="00EA1E72">
        <w:rPr>
          <w:rStyle w:val="apple-converted-space"/>
          <w:bCs/>
          <w:lang w:val="uk-UA"/>
        </w:rPr>
        <w:t> </w:t>
      </w:r>
      <w:r w:rsidRPr="00EA1E72">
        <w:rPr>
          <w:sz w:val="28"/>
          <w:szCs w:val="28"/>
          <w:lang w:val="uk-UA"/>
        </w:rPr>
        <w:t>Мальцева</w:t>
      </w:r>
      <w:r w:rsidRPr="00EA1E72">
        <w:rPr>
          <w:rStyle w:val="apple-style-span"/>
          <w:sz w:val="28"/>
          <w:szCs w:val="28"/>
          <w:lang w:val="uk-UA"/>
        </w:rPr>
        <w:t xml:space="preserve"> –</w:t>
      </w:r>
      <w:r w:rsidRPr="00EA1E72">
        <w:rPr>
          <w:sz w:val="28"/>
          <w:szCs w:val="28"/>
          <w:lang w:val="uk-UA"/>
        </w:rPr>
        <w:t xml:space="preserve"> СПб.: Петрополис, 2003. </w:t>
      </w:r>
      <w:r w:rsidRPr="00EA1E72">
        <w:rPr>
          <w:rStyle w:val="apple-style-span"/>
          <w:sz w:val="28"/>
          <w:szCs w:val="28"/>
          <w:lang w:val="uk-UA"/>
        </w:rPr>
        <w:t>–</w:t>
      </w:r>
      <w:r w:rsidRPr="00EA1E72">
        <w:rPr>
          <w:sz w:val="28"/>
          <w:szCs w:val="28"/>
          <w:lang w:val="uk-UA"/>
        </w:rPr>
        <w:t xml:space="preserve"> 849 с.</w:t>
      </w:r>
      <w:bookmarkEnd w:id="90"/>
      <w:r w:rsidRPr="00EA1E72">
        <w:rPr>
          <w:sz w:val="28"/>
          <w:szCs w:val="28"/>
          <w:lang w:val="uk-UA"/>
        </w:rPr>
        <w:t xml:space="preserve"> </w:t>
      </w:r>
    </w:p>
    <w:p w:rsidR="00886B4E" w:rsidRPr="00EA1E72" w:rsidRDefault="00886B4E" w:rsidP="00EA4A1B">
      <w:pPr>
        <w:numPr>
          <w:ilvl w:val="0"/>
          <w:numId w:val="40"/>
        </w:numPr>
        <w:tabs>
          <w:tab w:val="left" w:pos="900"/>
          <w:tab w:val="left" w:pos="1080"/>
        </w:tabs>
        <w:spacing w:line="360" w:lineRule="auto"/>
        <w:ind w:left="0" w:firstLine="720"/>
        <w:jc w:val="both"/>
        <w:rPr>
          <w:bCs/>
          <w:iCs/>
          <w:spacing w:val="-4"/>
          <w:sz w:val="28"/>
          <w:szCs w:val="28"/>
          <w:lang w:val="uk-UA"/>
        </w:rPr>
      </w:pPr>
      <w:bookmarkStart w:id="91" w:name="_Ref301973871"/>
      <w:bookmarkStart w:id="92" w:name="_Ref307661533"/>
      <w:r w:rsidRPr="00EA1E72">
        <w:rPr>
          <w:iCs/>
          <w:sz w:val="28"/>
          <w:szCs w:val="28"/>
          <w:shd w:val="clear" w:color="auto" w:fill="FFFFFF"/>
          <w:lang w:val="uk-UA"/>
        </w:rPr>
        <w:t>Зборовский Г.Е.</w:t>
      </w:r>
      <w:r w:rsidRPr="00EA1E72">
        <w:rPr>
          <w:rStyle w:val="apple-converted-space"/>
          <w:shd w:val="clear" w:color="auto" w:fill="FFFFFF"/>
          <w:lang w:val="uk-UA"/>
        </w:rPr>
        <w:t> </w:t>
      </w:r>
      <w:hyperlink r:id="rId13" w:history="1">
        <w:r w:rsidRPr="00EA1E72">
          <w:rPr>
            <w:rStyle w:val="ae"/>
            <w:shd w:val="clear" w:color="auto" w:fill="FFFFFF"/>
            <w:lang w:val="uk-UA"/>
          </w:rPr>
          <w:t>История социологии</w:t>
        </w:r>
      </w:hyperlink>
      <w:r w:rsidRPr="00EA1E72">
        <w:rPr>
          <w:rStyle w:val="apple-converted-space"/>
          <w:shd w:val="clear" w:color="auto" w:fill="FFFFFF"/>
          <w:lang w:val="uk-UA"/>
        </w:rPr>
        <w:t> </w:t>
      </w:r>
      <w:r w:rsidRPr="00EA1E72">
        <w:rPr>
          <w:rStyle w:val="apple-style-span"/>
          <w:sz w:val="28"/>
          <w:szCs w:val="28"/>
          <w:shd w:val="clear" w:color="auto" w:fill="FFFFFF"/>
          <w:lang w:val="uk-UA"/>
        </w:rPr>
        <w:t xml:space="preserve">/ </w:t>
      </w:r>
      <w:r w:rsidRPr="00EA1E72">
        <w:rPr>
          <w:iCs/>
          <w:sz w:val="28"/>
          <w:szCs w:val="28"/>
          <w:shd w:val="clear" w:color="auto" w:fill="FFFFFF"/>
          <w:lang w:val="uk-UA"/>
        </w:rPr>
        <w:t>Г.Е. Зборовский; п</w:t>
      </w:r>
      <w:r w:rsidRPr="00EA1E72">
        <w:rPr>
          <w:rStyle w:val="apple-style-span"/>
          <w:sz w:val="28"/>
          <w:szCs w:val="28"/>
          <w:shd w:val="clear" w:color="auto" w:fill="FFFFFF"/>
          <w:lang w:val="uk-UA"/>
        </w:rPr>
        <w:t>од ред. И.Б. Зорько, Н.Я. Марголина. </w:t>
      </w:r>
      <w:r w:rsidRPr="00EA1E72">
        <w:rPr>
          <w:rStyle w:val="apple-style-span"/>
          <w:sz w:val="28"/>
          <w:szCs w:val="28"/>
          <w:lang w:val="uk-UA"/>
        </w:rPr>
        <w:t>–</w:t>
      </w:r>
      <w:r w:rsidRPr="00EA1E72">
        <w:rPr>
          <w:rStyle w:val="apple-converted-space"/>
          <w:shd w:val="clear" w:color="auto" w:fill="FFFFFF"/>
          <w:lang w:val="uk-UA"/>
        </w:rPr>
        <w:t> </w:t>
      </w:r>
      <w:r w:rsidRPr="00EA1E72">
        <w:rPr>
          <w:sz w:val="28"/>
          <w:szCs w:val="28"/>
          <w:shd w:val="clear" w:color="auto" w:fill="FFFFFF"/>
          <w:lang w:val="uk-UA"/>
        </w:rPr>
        <w:t>М</w:t>
      </w:r>
      <w:r w:rsidRPr="00EA1E72">
        <w:rPr>
          <w:rStyle w:val="apple-style-span"/>
          <w:sz w:val="28"/>
          <w:szCs w:val="28"/>
          <w:shd w:val="clear" w:color="auto" w:fill="FFFFFF"/>
          <w:lang w:val="uk-UA"/>
        </w:rPr>
        <w:t xml:space="preserve">.: Гардарики, 2007. </w:t>
      </w:r>
      <w:r w:rsidRPr="00EA1E72">
        <w:rPr>
          <w:rStyle w:val="apple-style-span"/>
          <w:sz w:val="28"/>
          <w:szCs w:val="28"/>
          <w:lang w:val="uk-UA"/>
        </w:rPr>
        <w:t>–</w:t>
      </w:r>
      <w:r w:rsidRPr="00EA1E72">
        <w:rPr>
          <w:rStyle w:val="apple-style-span"/>
          <w:sz w:val="28"/>
          <w:szCs w:val="28"/>
          <w:shd w:val="clear" w:color="auto" w:fill="FFFFFF"/>
          <w:lang w:val="uk-UA"/>
        </w:rPr>
        <w:t xml:space="preserve"> 608 с.</w:t>
      </w:r>
      <w:bookmarkEnd w:id="92"/>
      <w:r w:rsidRPr="00EA1E72">
        <w:rPr>
          <w:spacing w:val="-4"/>
          <w:sz w:val="28"/>
          <w:szCs w:val="28"/>
          <w:lang w:val="uk-UA"/>
        </w:rPr>
        <w:t xml:space="preserve"> </w:t>
      </w:r>
    </w:p>
    <w:p w:rsidR="00886B4E" w:rsidRPr="00EA1E72" w:rsidRDefault="00886B4E" w:rsidP="00EA4A1B">
      <w:pPr>
        <w:numPr>
          <w:ilvl w:val="0"/>
          <w:numId w:val="40"/>
        </w:numPr>
        <w:tabs>
          <w:tab w:val="left" w:pos="1080"/>
          <w:tab w:val="left" w:pos="1260"/>
        </w:tabs>
        <w:spacing w:line="360" w:lineRule="auto"/>
        <w:ind w:left="0" w:firstLine="720"/>
        <w:jc w:val="both"/>
        <w:rPr>
          <w:rStyle w:val="ae"/>
          <w:bCs/>
          <w:iCs/>
          <w:spacing w:val="-4"/>
          <w:lang w:val="uk-UA"/>
        </w:rPr>
      </w:pPr>
      <w:r w:rsidRPr="00EA1E72">
        <w:rPr>
          <w:spacing w:val="-4"/>
          <w:sz w:val="28"/>
          <w:szCs w:val="28"/>
          <w:lang w:val="uk-UA"/>
        </w:rPr>
        <w:t xml:space="preserve">Зондов К.Х. Эволюционно-институционный подход и методология проведения антикризисных мероприятий в переходной экономике / К.Х. Зондов // Экономика и математические методы. – 2004. </w:t>
      </w:r>
      <w:r w:rsidRPr="00EA1E72">
        <w:rPr>
          <w:rStyle w:val="apple-style-span"/>
          <w:spacing w:val="-4"/>
          <w:sz w:val="28"/>
          <w:szCs w:val="28"/>
          <w:lang w:val="uk-UA"/>
        </w:rPr>
        <w:t>–</w:t>
      </w:r>
      <w:r w:rsidRPr="00EA1E72">
        <w:rPr>
          <w:spacing w:val="-4"/>
          <w:sz w:val="28"/>
          <w:szCs w:val="28"/>
          <w:lang w:val="uk-UA"/>
        </w:rPr>
        <w:t xml:space="preserve"> Т. 40, № 3. </w:t>
      </w:r>
      <w:r w:rsidRPr="00EA1E72">
        <w:rPr>
          <w:rStyle w:val="apple-style-span"/>
          <w:spacing w:val="-4"/>
          <w:sz w:val="28"/>
          <w:szCs w:val="28"/>
          <w:lang w:val="uk-UA"/>
        </w:rPr>
        <w:t>–</w:t>
      </w:r>
      <w:r w:rsidRPr="00EA1E72">
        <w:rPr>
          <w:spacing w:val="-4"/>
          <w:sz w:val="28"/>
          <w:szCs w:val="28"/>
          <w:lang w:val="uk-UA"/>
        </w:rPr>
        <w:t xml:space="preserve"> С. 16-32.</w:t>
      </w:r>
      <w:bookmarkEnd w:id="91"/>
      <w:r w:rsidRPr="00EA1E72">
        <w:rPr>
          <w:rStyle w:val="ae"/>
          <w:bCs/>
          <w:iCs/>
          <w:spacing w:val="-4"/>
          <w:lang w:val="uk-UA"/>
        </w:rPr>
        <w:t xml:space="preserve"> </w:t>
      </w:r>
    </w:p>
    <w:p w:rsidR="00886B4E" w:rsidRPr="00EA1E72" w:rsidRDefault="00886B4E" w:rsidP="00EA4A1B">
      <w:pPr>
        <w:numPr>
          <w:ilvl w:val="0"/>
          <w:numId w:val="40"/>
        </w:numPr>
        <w:tabs>
          <w:tab w:val="left" w:pos="1080"/>
          <w:tab w:val="left" w:pos="1260"/>
        </w:tabs>
        <w:spacing w:line="360" w:lineRule="auto"/>
        <w:ind w:left="0" w:firstLine="720"/>
        <w:jc w:val="both"/>
        <w:rPr>
          <w:sz w:val="28"/>
          <w:szCs w:val="28"/>
          <w:lang w:val="uk-UA"/>
        </w:rPr>
      </w:pPr>
      <w:bookmarkStart w:id="93" w:name="_Ref301984336"/>
      <w:r w:rsidRPr="00EA1E72">
        <w:rPr>
          <w:iCs/>
          <w:sz w:val="28"/>
          <w:szCs w:val="28"/>
          <w:lang w:val="uk-UA"/>
        </w:rPr>
        <w:t>Иванов Н.</w:t>
      </w:r>
      <w:r>
        <w:rPr>
          <w:iCs/>
          <w:sz w:val="28"/>
          <w:szCs w:val="28"/>
          <w:lang w:val="uk-UA"/>
        </w:rPr>
        <w:t> </w:t>
      </w:r>
      <w:r w:rsidRPr="00EA1E72">
        <w:rPr>
          <w:iCs/>
          <w:sz w:val="28"/>
          <w:szCs w:val="28"/>
          <w:lang w:val="uk-UA"/>
        </w:rPr>
        <w:t>И. Экономические аспекты производственного потенциала. Теория и практика / Н.И. Іванов. – Донецк: ИЭП НАН Украины, 2000. – 420 с.</w:t>
      </w:r>
      <w:bookmarkEnd w:id="93"/>
      <w:r w:rsidRPr="00EA1E72">
        <w:rPr>
          <w:sz w:val="28"/>
          <w:szCs w:val="28"/>
          <w:lang w:val="uk-UA"/>
        </w:rPr>
        <w:t xml:space="preserve"> </w:t>
      </w:r>
    </w:p>
    <w:p w:rsidR="00886B4E" w:rsidRPr="00EA1E72" w:rsidRDefault="00886B4E" w:rsidP="00EA4A1B">
      <w:pPr>
        <w:numPr>
          <w:ilvl w:val="0"/>
          <w:numId w:val="40"/>
        </w:numPr>
        <w:tabs>
          <w:tab w:val="left" w:pos="1080"/>
          <w:tab w:val="left" w:pos="1260"/>
          <w:tab w:val="left" w:pos="2700"/>
        </w:tabs>
        <w:spacing w:line="360" w:lineRule="auto"/>
        <w:ind w:left="0" w:firstLine="720"/>
        <w:jc w:val="both"/>
        <w:rPr>
          <w:spacing w:val="-2"/>
          <w:sz w:val="28"/>
          <w:szCs w:val="28"/>
          <w:lang w:val="uk-UA"/>
        </w:rPr>
      </w:pPr>
      <w:bookmarkStart w:id="94" w:name="_Ref301980242"/>
      <w:r w:rsidRPr="00EA1E72">
        <w:rPr>
          <w:spacing w:val="-2"/>
          <w:sz w:val="28"/>
          <w:szCs w:val="28"/>
          <w:lang w:val="uk-UA"/>
        </w:rPr>
        <w:t>Ивашковская И.</w:t>
      </w:r>
      <w:r>
        <w:rPr>
          <w:spacing w:val="-2"/>
          <w:sz w:val="28"/>
          <w:szCs w:val="28"/>
          <w:lang w:val="uk-UA"/>
        </w:rPr>
        <w:t> </w:t>
      </w:r>
      <w:r w:rsidRPr="00EA1E72">
        <w:rPr>
          <w:spacing w:val="-2"/>
          <w:sz w:val="28"/>
          <w:szCs w:val="28"/>
          <w:lang w:val="uk-UA"/>
        </w:rPr>
        <w:t>В. Становление корпорации в контексте жизненного цикла организации / И.В. Ивашковская, Г.Н. Константинов, С.Р. Филонович // Российский журнал менеджмента. – 2004. – № 4. – С. 19-34.</w:t>
      </w:r>
      <w:bookmarkEnd w:id="94"/>
    </w:p>
    <w:p w:rsidR="00886B4E" w:rsidRPr="00EA1E72" w:rsidRDefault="00886B4E" w:rsidP="00EA4A1B">
      <w:pPr>
        <w:numPr>
          <w:ilvl w:val="0"/>
          <w:numId w:val="40"/>
        </w:numPr>
        <w:tabs>
          <w:tab w:val="left" w:pos="900"/>
          <w:tab w:val="left" w:pos="1080"/>
          <w:tab w:val="left" w:pos="1260"/>
          <w:tab w:val="left" w:pos="1440"/>
        </w:tabs>
        <w:spacing w:line="360" w:lineRule="auto"/>
        <w:ind w:left="0" w:firstLine="720"/>
        <w:jc w:val="both"/>
        <w:rPr>
          <w:rStyle w:val="apple-converted-space"/>
          <w:bCs/>
          <w:iCs/>
          <w:lang w:val="uk-UA"/>
        </w:rPr>
      </w:pPr>
      <w:bookmarkStart w:id="95" w:name="_Ref301981576"/>
      <w:r w:rsidRPr="00EA1E72">
        <w:rPr>
          <w:sz w:val="28"/>
          <w:szCs w:val="28"/>
          <w:lang w:val="uk-UA"/>
        </w:rPr>
        <w:t>Игнатьева А.</w:t>
      </w:r>
      <w:r>
        <w:rPr>
          <w:sz w:val="28"/>
          <w:szCs w:val="28"/>
          <w:lang w:val="uk-UA"/>
        </w:rPr>
        <w:t> </w:t>
      </w:r>
      <w:r w:rsidRPr="00EA1E72">
        <w:rPr>
          <w:sz w:val="28"/>
          <w:szCs w:val="28"/>
          <w:lang w:val="uk-UA"/>
        </w:rPr>
        <w:t>В. Исследование систем управления: учеб. пособие / А.В.</w:t>
      </w:r>
      <w:r w:rsidRPr="00EA1E72">
        <w:rPr>
          <w:rStyle w:val="apple-converted-space"/>
          <w:lang w:val="uk-UA"/>
        </w:rPr>
        <w:t> </w:t>
      </w:r>
      <w:r w:rsidRPr="00EA1E72">
        <w:rPr>
          <w:sz w:val="28"/>
          <w:szCs w:val="28"/>
          <w:lang w:val="uk-UA"/>
        </w:rPr>
        <w:t>Игнатьева, М.М. Максимцов. – М.: Юнити-Дана, 2000. – 157 с.</w:t>
      </w:r>
      <w:bookmarkEnd w:id="95"/>
      <w:r w:rsidRPr="00EA1E72">
        <w:rPr>
          <w:rStyle w:val="apple-converted-space"/>
          <w:bCs/>
          <w:iCs/>
          <w:lang w:val="uk-UA"/>
        </w:rPr>
        <w:t xml:space="preserve"> </w:t>
      </w:r>
    </w:p>
    <w:p w:rsidR="00886B4E" w:rsidRPr="00EA1E72" w:rsidRDefault="00886B4E" w:rsidP="00EA4A1B">
      <w:pPr>
        <w:numPr>
          <w:ilvl w:val="0"/>
          <w:numId w:val="40"/>
        </w:numPr>
        <w:tabs>
          <w:tab w:val="left" w:pos="1080"/>
          <w:tab w:val="left" w:pos="1260"/>
        </w:tabs>
        <w:spacing w:line="360" w:lineRule="auto"/>
        <w:ind w:left="0" w:firstLine="720"/>
        <w:jc w:val="both"/>
        <w:rPr>
          <w:sz w:val="28"/>
          <w:szCs w:val="28"/>
          <w:lang w:val="uk-UA"/>
        </w:rPr>
      </w:pPr>
      <w:bookmarkStart w:id="96" w:name="_Ref301983020"/>
      <w:bookmarkStart w:id="97" w:name="_Ref307673359"/>
      <w:r w:rsidRPr="00EA1E72">
        <w:rPr>
          <w:sz w:val="28"/>
          <w:szCs w:val="28"/>
          <w:lang w:val="uk-UA"/>
        </w:rPr>
        <w:t>Ильяшенко С.Н. Анализ рыночных возможностей инновационного развития предприятия в условиях нечеткой оценки факторов внешней и внутренней среды / C.Н. Ильяшенко, Ю.С. Шипулина // Вісник СумДУ. Серія Економіка. – 2010. – № 1. – С. 97-102.</w:t>
      </w:r>
      <w:bookmarkEnd w:id="97"/>
    </w:p>
    <w:bookmarkEnd w:id="96"/>
    <w:p w:rsidR="00886B4E" w:rsidRPr="00EA1E72" w:rsidRDefault="00886B4E" w:rsidP="00EA4A1B">
      <w:pPr>
        <w:numPr>
          <w:ilvl w:val="0"/>
          <w:numId w:val="40"/>
        </w:numPr>
        <w:tabs>
          <w:tab w:val="left" w:pos="1080"/>
          <w:tab w:val="left" w:pos="1260"/>
          <w:tab w:val="left" w:pos="1440"/>
        </w:tabs>
        <w:spacing w:line="360" w:lineRule="auto"/>
        <w:ind w:left="0" w:firstLine="720"/>
        <w:jc w:val="both"/>
        <w:rPr>
          <w:sz w:val="28"/>
          <w:szCs w:val="28"/>
          <w:lang w:val="uk-UA"/>
        </w:rPr>
      </w:pPr>
      <w:r w:rsidRPr="00EA1E72">
        <w:rPr>
          <w:sz w:val="28"/>
          <w:szCs w:val="28"/>
          <w:lang w:val="uk-UA"/>
        </w:rPr>
        <w:t xml:space="preserve">Исследование систем управления / В.Н. Куршев. </w:t>
      </w:r>
      <w:r w:rsidRPr="00EA1E72">
        <w:rPr>
          <w:rStyle w:val="apple-style-span"/>
          <w:sz w:val="28"/>
          <w:szCs w:val="28"/>
          <w:lang w:val="uk-UA"/>
        </w:rPr>
        <w:t xml:space="preserve">– </w:t>
      </w:r>
      <w:r w:rsidRPr="00EA1E72">
        <w:rPr>
          <w:sz w:val="28"/>
          <w:szCs w:val="28"/>
          <w:lang w:val="uk-UA"/>
        </w:rPr>
        <w:t xml:space="preserve">Казань: Изд-во Казан. гос. тех. ун-т, 1998. – 127 с. </w:t>
      </w:r>
      <w:bookmarkStart w:id="98" w:name="_Ref301980725"/>
    </w:p>
    <w:p w:rsidR="00886B4E" w:rsidRPr="00EA1E72" w:rsidRDefault="00886B4E" w:rsidP="00EA4A1B">
      <w:pPr>
        <w:numPr>
          <w:ilvl w:val="0"/>
          <w:numId w:val="40"/>
        </w:numPr>
        <w:tabs>
          <w:tab w:val="left" w:pos="1080"/>
          <w:tab w:val="left" w:pos="1260"/>
          <w:tab w:val="left" w:pos="1440"/>
        </w:tabs>
        <w:spacing w:line="360" w:lineRule="auto"/>
        <w:ind w:left="0" w:firstLine="720"/>
        <w:jc w:val="both"/>
        <w:rPr>
          <w:rStyle w:val="apple-style-span"/>
          <w:sz w:val="28"/>
          <w:szCs w:val="28"/>
          <w:lang w:val="uk-UA"/>
        </w:rPr>
      </w:pPr>
      <w:r w:rsidRPr="00EA1E72">
        <w:rPr>
          <w:rStyle w:val="aff2"/>
          <w:bCs/>
          <w:i w:val="0"/>
          <w:lang w:val="uk-UA"/>
        </w:rPr>
        <w:t>История экономических учений / под ред. В.</w:t>
      </w:r>
      <w:r w:rsidRPr="00EA1E72">
        <w:rPr>
          <w:rStyle w:val="apple-converted-space"/>
          <w:i/>
          <w:lang w:val="uk-UA"/>
        </w:rPr>
        <w:t> </w:t>
      </w:r>
      <w:r w:rsidRPr="00EA1E72">
        <w:rPr>
          <w:rStyle w:val="aff2"/>
          <w:bCs/>
          <w:i w:val="0"/>
          <w:lang w:val="uk-UA"/>
        </w:rPr>
        <w:t xml:space="preserve">Автономова, О. Ананьина, Н. Макашевой. </w:t>
      </w:r>
      <w:r w:rsidRPr="00EA1E72">
        <w:rPr>
          <w:i/>
          <w:sz w:val="28"/>
          <w:szCs w:val="28"/>
          <w:lang w:val="uk-UA"/>
        </w:rPr>
        <w:t>−</w:t>
      </w:r>
      <w:r w:rsidRPr="00EA1E72">
        <w:rPr>
          <w:rStyle w:val="aff2"/>
          <w:bCs/>
          <w:i w:val="0"/>
          <w:lang w:val="uk-UA"/>
        </w:rPr>
        <w:t xml:space="preserve"> М.: ИНФРА-М, 2009</w:t>
      </w:r>
      <w:r w:rsidRPr="00EA1E72">
        <w:rPr>
          <w:rStyle w:val="apple-style-span"/>
          <w:i/>
          <w:sz w:val="28"/>
          <w:szCs w:val="28"/>
          <w:lang w:val="uk-UA"/>
        </w:rPr>
        <w:t>.</w:t>
      </w:r>
      <w:r w:rsidRPr="00EA1E72">
        <w:rPr>
          <w:rStyle w:val="apple-style-span"/>
          <w:sz w:val="28"/>
          <w:szCs w:val="28"/>
          <w:lang w:val="uk-UA"/>
        </w:rPr>
        <w:t xml:space="preserve"> – 784 с.</w:t>
      </w:r>
      <w:bookmarkEnd w:id="98"/>
    </w:p>
    <w:p w:rsidR="00886B4E" w:rsidRPr="00EA1E72" w:rsidRDefault="00886B4E" w:rsidP="00EA4A1B">
      <w:pPr>
        <w:numPr>
          <w:ilvl w:val="0"/>
          <w:numId w:val="40"/>
        </w:numPr>
        <w:tabs>
          <w:tab w:val="left" w:pos="900"/>
          <w:tab w:val="left" w:pos="1080"/>
          <w:tab w:val="left" w:pos="1260"/>
          <w:tab w:val="left" w:pos="2700"/>
        </w:tabs>
        <w:spacing w:line="360" w:lineRule="auto"/>
        <w:ind w:left="0" w:firstLine="720"/>
        <w:jc w:val="both"/>
        <w:rPr>
          <w:spacing w:val="-2"/>
          <w:sz w:val="28"/>
          <w:szCs w:val="28"/>
          <w:lang w:val="uk-UA"/>
        </w:rPr>
      </w:pPr>
      <w:bookmarkStart w:id="99" w:name="_Ref306136109"/>
      <w:r w:rsidRPr="00EA1E72">
        <w:rPr>
          <w:spacing w:val="-2"/>
          <w:sz w:val="28"/>
          <w:szCs w:val="28"/>
          <w:lang w:val="uk-UA"/>
        </w:rPr>
        <w:t>Іваненко В.О. Побудова макропоказників щодо обсягу виробництва промислової продукції: обліковий аспект / В.О. Іваненко // Вісник Хмельницького національного університету. – 2010. – № 4, т. 1. – С. 92-96.</w:t>
      </w:r>
      <w:bookmarkEnd w:id="99"/>
    </w:p>
    <w:p w:rsidR="00886B4E" w:rsidRPr="00EA1E72" w:rsidRDefault="00886B4E" w:rsidP="00EA4A1B">
      <w:pPr>
        <w:numPr>
          <w:ilvl w:val="0"/>
          <w:numId w:val="40"/>
        </w:numPr>
        <w:tabs>
          <w:tab w:val="left" w:pos="1080"/>
          <w:tab w:val="left" w:pos="1260"/>
        </w:tabs>
        <w:spacing w:line="360" w:lineRule="auto"/>
        <w:ind w:left="0" w:firstLine="720"/>
        <w:jc w:val="both"/>
        <w:rPr>
          <w:rStyle w:val="apple-style-span"/>
          <w:sz w:val="28"/>
          <w:szCs w:val="28"/>
          <w:lang w:val="uk-UA"/>
        </w:rPr>
      </w:pPr>
      <w:bookmarkStart w:id="100" w:name="_Ref301986223"/>
      <w:r w:rsidRPr="00EA1E72">
        <w:rPr>
          <w:rStyle w:val="aff2"/>
          <w:bCs/>
          <w:i w:val="0"/>
          <w:lang w:val="uk-UA"/>
        </w:rPr>
        <w:lastRenderedPageBreak/>
        <w:t xml:space="preserve">Кадомцев Б.Б. Динамика и информация </w:t>
      </w:r>
      <w:r w:rsidRPr="00EA1E72">
        <w:rPr>
          <w:rStyle w:val="apple-style-span"/>
          <w:sz w:val="28"/>
          <w:szCs w:val="28"/>
          <w:lang w:val="uk-UA"/>
        </w:rPr>
        <w:t>/ Б.Б. Кадомцев. – 2-е изд. – М.: Наука, 1999. – 400 с.</w:t>
      </w:r>
      <w:bookmarkEnd w:id="100"/>
    </w:p>
    <w:p w:rsidR="00886B4E" w:rsidRPr="00EA1E72" w:rsidRDefault="00886B4E" w:rsidP="00EA4A1B">
      <w:pPr>
        <w:numPr>
          <w:ilvl w:val="0"/>
          <w:numId w:val="40"/>
        </w:numPr>
        <w:tabs>
          <w:tab w:val="left" w:pos="1080"/>
          <w:tab w:val="left" w:pos="1260"/>
        </w:tabs>
        <w:spacing w:line="360" w:lineRule="auto"/>
        <w:ind w:left="0" w:firstLine="720"/>
        <w:jc w:val="both"/>
        <w:rPr>
          <w:rStyle w:val="apple-style-span"/>
          <w:bCs/>
          <w:iCs/>
          <w:spacing w:val="-2"/>
          <w:sz w:val="28"/>
          <w:szCs w:val="28"/>
          <w:lang w:val="uk-UA"/>
        </w:rPr>
      </w:pPr>
      <w:bookmarkStart w:id="101" w:name="_Ref301985957"/>
      <w:r w:rsidRPr="00EA1E72">
        <w:rPr>
          <w:rStyle w:val="apple-converted-space"/>
          <w:spacing w:val="-2"/>
          <w:lang w:val="uk-UA"/>
        </w:rPr>
        <w:t xml:space="preserve">Калужский М.Л. </w:t>
      </w:r>
      <w:bookmarkEnd w:id="101"/>
      <w:r w:rsidRPr="00EA1E72">
        <w:rPr>
          <w:rStyle w:val="apple-converted-space"/>
          <w:spacing w:val="-2"/>
          <w:lang w:val="uk-UA"/>
        </w:rPr>
        <w:t>«</w:t>
      </w:r>
      <w:r w:rsidRPr="00EA1E72">
        <w:rPr>
          <w:rStyle w:val="apple-style-span"/>
          <w:spacing w:val="-2"/>
          <w:sz w:val="28"/>
          <w:szCs w:val="28"/>
          <w:shd w:val="clear" w:color="auto" w:fill="FFFFFF"/>
          <w:lang w:val="uk-UA"/>
        </w:rPr>
        <w:t xml:space="preserve">Системность» </w:t>
      </w:r>
      <w:r w:rsidRPr="00EA1E72">
        <w:rPr>
          <w:rStyle w:val="apple-style-span"/>
          <w:spacing w:val="-2"/>
          <w:sz w:val="28"/>
          <w:szCs w:val="28"/>
          <w:lang w:val="uk-UA"/>
        </w:rPr>
        <w:t>–</w:t>
      </w:r>
      <w:r w:rsidRPr="00EA1E72">
        <w:rPr>
          <w:rStyle w:val="apple-style-span"/>
          <w:spacing w:val="-2"/>
          <w:sz w:val="28"/>
          <w:szCs w:val="28"/>
          <w:shd w:val="clear" w:color="auto" w:fill="FFFFFF"/>
          <w:lang w:val="uk-UA"/>
        </w:rPr>
        <w:t xml:space="preserve"> новая трактовка понятия / М.Л.</w:t>
      </w:r>
      <w:r w:rsidRPr="00EA1E72">
        <w:rPr>
          <w:rStyle w:val="apple-converted-space"/>
          <w:spacing w:val="-2"/>
          <w:shd w:val="clear" w:color="auto" w:fill="FFFFFF"/>
          <w:lang w:val="uk-UA"/>
        </w:rPr>
        <w:t> </w:t>
      </w:r>
      <w:r w:rsidRPr="00EA1E72">
        <w:rPr>
          <w:bCs/>
          <w:spacing w:val="-2"/>
          <w:sz w:val="28"/>
          <w:szCs w:val="28"/>
          <w:shd w:val="clear" w:color="auto" w:fill="FFFFFF"/>
          <w:lang w:val="uk-UA"/>
        </w:rPr>
        <w:t>Калужский</w:t>
      </w:r>
      <w:r w:rsidRPr="00EA1E72">
        <w:rPr>
          <w:rStyle w:val="apple-converted-space"/>
          <w:spacing w:val="-2"/>
          <w:shd w:val="clear" w:color="auto" w:fill="FFFFFF"/>
          <w:lang w:val="uk-UA"/>
        </w:rPr>
        <w:t xml:space="preserve"> </w:t>
      </w:r>
      <w:r w:rsidRPr="00EA1E72">
        <w:rPr>
          <w:rStyle w:val="apple-style-span"/>
          <w:spacing w:val="-2"/>
          <w:sz w:val="28"/>
          <w:szCs w:val="28"/>
          <w:shd w:val="clear" w:color="auto" w:fill="FFFFFF"/>
          <w:lang w:val="uk-UA"/>
        </w:rPr>
        <w:t xml:space="preserve">// Социально-гуманитарные знания. </w:t>
      </w:r>
      <w:r w:rsidRPr="00EA1E72">
        <w:rPr>
          <w:rStyle w:val="apple-style-span"/>
          <w:spacing w:val="-2"/>
          <w:sz w:val="28"/>
          <w:szCs w:val="28"/>
          <w:lang w:val="uk-UA"/>
        </w:rPr>
        <w:t>–</w:t>
      </w:r>
      <w:r w:rsidRPr="00EA1E72">
        <w:rPr>
          <w:rStyle w:val="apple-style-span"/>
          <w:spacing w:val="-2"/>
          <w:sz w:val="28"/>
          <w:szCs w:val="28"/>
          <w:shd w:val="clear" w:color="auto" w:fill="FFFFFF"/>
          <w:lang w:val="uk-UA"/>
        </w:rPr>
        <w:t xml:space="preserve"> 2004. </w:t>
      </w:r>
      <w:r w:rsidRPr="00EA1E72">
        <w:rPr>
          <w:rStyle w:val="apple-style-span"/>
          <w:spacing w:val="-2"/>
          <w:sz w:val="28"/>
          <w:szCs w:val="28"/>
          <w:lang w:val="uk-UA"/>
        </w:rPr>
        <w:t xml:space="preserve">– </w:t>
      </w:r>
      <w:r w:rsidRPr="00EA1E72">
        <w:rPr>
          <w:bCs/>
          <w:spacing w:val="-2"/>
          <w:sz w:val="28"/>
          <w:szCs w:val="28"/>
          <w:shd w:val="clear" w:color="auto" w:fill="FFFFFF"/>
          <w:lang w:val="uk-UA"/>
        </w:rPr>
        <w:t>№ 4</w:t>
      </w:r>
      <w:r w:rsidRPr="00EA1E72">
        <w:rPr>
          <w:rStyle w:val="apple-style-span"/>
          <w:spacing w:val="-2"/>
          <w:sz w:val="28"/>
          <w:szCs w:val="28"/>
          <w:shd w:val="clear" w:color="auto" w:fill="FFFFFF"/>
          <w:lang w:val="uk-UA"/>
        </w:rPr>
        <w:t xml:space="preserve">. </w:t>
      </w:r>
      <w:r w:rsidRPr="00EA1E72">
        <w:rPr>
          <w:rStyle w:val="apple-style-span"/>
          <w:spacing w:val="-2"/>
          <w:sz w:val="28"/>
          <w:szCs w:val="28"/>
          <w:lang w:val="uk-UA"/>
        </w:rPr>
        <w:t>– С.</w:t>
      </w:r>
      <w:r w:rsidRPr="00EA1E72">
        <w:rPr>
          <w:rStyle w:val="apple-style-span"/>
          <w:spacing w:val="-2"/>
          <w:sz w:val="28"/>
          <w:szCs w:val="28"/>
          <w:shd w:val="clear" w:color="auto" w:fill="FFFFFF"/>
          <w:lang w:val="uk-UA"/>
        </w:rPr>
        <w:t xml:space="preserve"> 130-149.</w:t>
      </w:r>
      <w:r w:rsidRPr="00EA1E72">
        <w:rPr>
          <w:rStyle w:val="apple-style-span"/>
          <w:bCs/>
          <w:iCs/>
          <w:spacing w:val="-2"/>
          <w:sz w:val="28"/>
          <w:szCs w:val="28"/>
          <w:lang w:val="uk-UA"/>
        </w:rPr>
        <w:t xml:space="preserve"> </w:t>
      </w:r>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r w:rsidRPr="00EA1E72">
        <w:rPr>
          <w:sz w:val="28"/>
          <w:szCs w:val="28"/>
          <w:lang w:val="uk-UA"/>
        </w:rPr>
        <w:t>Капитализация предприятий: теория и практика: монография / под ред. И.П. Булеева, Н.Е. Брюховецкой; НАН Украины, Ин-т экономики пром-сти; ДонУЭП. – Донецк: Д</w:t>
      </w:r>
      <w:r w:rsidRPr="00EA1E72">
        <w:rPr>
          <w:sz w:val="28"/>
          <w:szCs w:val="28"/>
          <w:lang w:val="uk-UA"/>
        </w:rPr>
        <w:t>о</w:t>
      </w:r>
      <w:r w:rsidRPr="00EA1E72">
        <w:rPr>
          <w:sz w:val="28"/>
          <w:szCs w:val="28"/>
          <w:lang w:val="uk-UA"/>
        </w:rPr>
        <w:t>нУЭП, 2011. – 328 с</w:t>
      </w:r>
    </w:p>
    <w:p w:rsidR="00886B4E" w:rsidRPr="00EA1E72" w:rsidRDefault="00886B4E" w:rsidP="00EA4A1B">
      <w:pPr>
        <w:numPr>
          <w:ilvl w:val="0"/>
          <w:numId w:val="40"/>
        </w:numPr>
        <w:tabs>
          <w:tab w:val="left" w:pos="1260"/>
        </w:tabs>
        <w:spacing w:line="360" w:lineRule="auto"/>
        <w:ind w:left="0" w:firstLine="720"/>
        <w:jc w:val="both"/>
        <w:rPr>
          <w:rStyle w:val="apple-style-span"/>
          <w:sz w:val="28"/>
          <w:szCs w:val="28"/>
          <w:lang w:val="uk-UA"/>
        </w:rPr>
      </w:pPr>
      <w:r w:rsidRPr="00EA1E72">
        <w:rPr>
          <w:sz w:val="28"/>
          <w:szCs w:val="28"/>
          <w:lang w:val="uk-UA"/>
        </w:rPr>
        <w:t>Карлин С. Математические методы в теории игр, программирова-нии и экономике / С. Карлин. – М.: Мир, 1964. – 838 с.</w:t>
      </w:r>
      <w:r w:rsidRPr="00EA1E72">
        <w:rPr>
          <w:rStyle w:val="apple-style-span"/>
          <w:sz w:val="28"/>
          <w:szCs w:val="28"/>
          <w:lang w:val="uk-UA"/>
        </w:rPr>
        <w:t xml:space="preserve"> </w:t>
      </w:r>
    </w:p>
    <w:bookmarkStart w:id="102" w:name="_Ref301973261"/>
    <w:p w:rsidR="00886B4E" w:rsidRPr="00EA1E72" w:rsidRDefault="00886B4E" w:rsidP="00EA4A1B">
      <w:pPr>
        <w:numPr>
          <w:ilvl w:val="0"/>
          <w:numId w:val="40"/>
        </w:numPr>
        <w:tabs>
          <w:tab w:val="left" w:pos="1260"/>
        </w:tabs>
        <w:spacing w:line="360" w:lineRule="auto"/>
        <w:ind w:left="0" w:firstLine="720"/>
        <w:jc w:val="both"/>
        <w:rPr>
          <w:spacing w:val="-2"/>
          <w:sz w:val="28"/>
          <w:szCs w:val="28"/>
          <w:lang w:val="uk-UA"/>
        </w:rPr>
      </w:pPr>
      <w:r w:rsidRPr="00EA1E72">
        <w:rPr>
          <w:spacing w:val="-2"/>
          <w:sz w:val="28"/>
          <w:szCs w:val="28"/>
          <w:lang w:val="uk-UA"/>
        </w:rPr>
        <w:fldChar w:fldCharType="begin"/>
      </w:r>
      <w:r w:rsidRPr="00EA1E72">
        <w:rPr>
          <w:spacing w:val="-2"/>
          <w:sz w:val="28"/>
          <w:szCs w:val="28"/>
          <w:lang w:val="uk-UA"/>
        </w:rPr>
        <w:instrText xml:space="preserve"> HYPERLINK "http://irbis.econ.pu.ru/cgi-bin/irbis64r_62/cgiirbis_64.exe?Z21ID=&amp;I21DBN=IBIS&amp;P21DBN=IBIS&amp;S21STN=1&amp;S21REF=10&amp;S21FMT=fullw&amp;C21COM=S&amp;S21CNR=20&amp;S21P01=3&amp;S21P02=0&amp;S21P03=A=&amp;S21COLORTERMS=0&amp;S21STR=Карлоф Б."</w:instrText>
      </w:r>
      <w:r w:rsidRPr="00EA1E72">
        <w:rPr>
          <w:spacing w:val="-2"/>
          <w:sz w:val="28"/>
          <w:szCs w:val="28"/>
          <w:lang w:val="uk-UA"/>
        </w:rPr>
      </w:r>
      <w:r w:rsidRPr="00EA1E72">
        <w:rPr>
          <w:spacing w:val="-2"/>
          <w:sz w:val="28"/>
          <w:szCs w:val="28"/>
          <w:lang w:val="uk-UA"/>
        </w:rPr>
        <w:fldChar w:fldCharType="separate"/>
      </w:r>
      <w:r w:rsidRPr="00EA1E72">
        <w:rPr>
          <w:rStyle w:val="ae"/>
          <w:spacing w:val="-2"/>
          <w:lang w:val="uk-UA"/>
        </w:rPr>
        <w:t>Карлоф Б.</w:t>
      </w:r>
      <w:r w:rsidRPr="00EA1E72">
        <w:rPr>
          <w:spacing w:val="-2"/>
          <w:sz w:val="28"/>
          <w:szCs w:val="28"/>
          <w:lang w:val="uk-UA"/>
        </w:rPr>
        <w:fldChar w:fldCharType="end"/>
      </w:r>
      <w:r w:rsidRPr="00EA1E72">
        <w:rPr>
          <w:spacing w:val="-2"/>
          <w:sz w:val="28"/>
          <w:szCs w:val="28"/>
          <w:lang w:val="uk-UA"/>
        </w:rPr>
        <w:t xml:space="preserve"> Деловая стратегия: </w:t>
      </w:r>
      <w:r w:rsidRPr="00EA1E72">
        <w:rPr>
          <w:spacing w:val="-2"/>
          <w:sz w:val="28"/>
          <w:szCs w:val="28"/>
          <w:shd w:val="clear" w:color="auto" w:fill="FFFFFF"/>
          <w:lang w:val="uk-UA"/>
        </w:rPr>
        <w:t>концепция, содержание, символы</w:t>
      </w:r>
      <w:r w:rsidRPr="00EA1E72">
        <w:rPr>
          <w:spacing w:val="-2"/>
          <w:sz w:val="28"/>
          <w:szCs w:val="28"/>
          <w:lang w:val="uk-UA"/>
        </w:rPr>
        <w:t xml:space="preserve"> / Б. </w:t>
      </w:r>
      <w:r w:rsidRPr="00EA1E72">
        <w:rPr>
          <w:bCs/>
          <w:spacing w:val="-2"/>
          <w:sz w:val="28"/>
          <w:szCs w:val="28"/>
          <w:lang w:val="uk-UA"/>
        </w:rPr>
        <w:t>Карлоф</w:t>
      </w:r>
      <w:r w:rsidRPr="00EA1E72">
        <w:rPr>
          <w:spacing w:val="-2"/>
          <w:sz w:val="28"/>
          <w:szCs w:val="28"/>
          <w:lang w:val="uk-UA"/>
        </w:rPr>
        <w:t xml:space="preserve">; пер. с англ. О.Д. Горина; науч. ред. и авт. предисл. В.А. Приписнов. </w:t>
      </w:r>
      <w:r w:rsidRPr="00EA1E72">
        <w:rPr>
          <w:rStyle w:val="apple-style-span"/>
          <w:spacing w:val="-2"/>
          <w:sz w:val="28"/>
          <w:szCs w:val="28"/>
          <w:lang w:val="uk-UA"/>
        </w:rPr>
        <w:t>–</w:t>
      </w:r>
      <w:r w:rsidRPr="00EA1E72">
        <w:rPr>
          <w:spacing w:val="-2"/>
          <w:sz w:val="28"/>
          <w:szCs w:val="28"/>
          <w:lang w:val="uk-UA"/>
        </w:rPr>
        <w:t xml:space="preserve"> М.: Экономика, 1991. </w:t>
      </w:r>
      <w:r w:rsidRPr="00EA1E72">
        <w:rPr>
          <w:rStyle w:val="apple-style-span"/>
          <w:spacing w:val="-2"/>
          <w:sz w:val="28"/>
          <w:szCs w:val="28"/>
          <w:lang w:val="uk-UA"/>
        </w:rPr>
        <w:t>–</w:t>
      </w:r>
      <w:r w:rsidRPr="00EA1E72">
        <w:rPr>
          <w:spacing w:val="-2"/>
          <w:sz w:val="28"/>
          <w:szCs w:val="28"/>
          <w:lang w:val="uk-UA"/>
        </w:rPr>
        <w:t xml:space="preserve"> 240 с.</w:t>
      </w:r>
      <w:bookmarkEnd w:id="102"/>
      <w:r w:rsidRPr="00EA1E72">
        <w:rPr>
          <w:spacing w:val="-2"/>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03" w:name="_Ref313034676"/>
      <w:r w:rsidRPr="00EA1E72">
        <w:rPr>
          <w:sz w:val="28"/>
          <w:szCs w:val="28"/>
          <w:lang w:val="uk-UA"/>
        </w:rPr>
        <w:t>Касьянова Н.В. Гносеологические корни антикризисного развития экономической системы в рамках эволюционной теории / Б.Г. Шелегеда, Н.В. Касьянова // Економіка розв</w:t>
      </w:r>
      <w:r w:rsidRPr="00EA1E72">
        <w:rPr>
          <w:sz w:val="28"/>
          <w:szCs w:val="28"/>
          <w:lang w:val="uk-UA"/>
        </w:rPr>
        <w:t>и</w:t>
      </w:r>
      <w:r w:rsidRPr="00EA1E72">
        <w:rPr>
          <w:sz w:val="28"/>
          <w:szCs w:val="28"/>
          <w:lang w:val="uk-UA"/>
        </w:rPr>
        <w:t>тку. – 2006. – № 3. – С. 27-31.</w:t>
      </w:r>
      <w:bookmarkEnd w:id="103"/>
      <w:r w:rsidRPr="00EA1E72">
        <w:rPr>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04" w:name="_Ref302917550"/>
      <w:bookmarkStart w:id="105" w:name="_Ref312261950"/>
      <w:r w:rsidRPr="00EA1E72">
        <w:rPr>
          <w:spacing w:val="-2"/>
          <w:sz w:val="28"/>
          <w:szCs w:val="28"/>
          <w:lang w:val="uk-UA"/>
        </w:rPr>
        <w:t>Касьянова Н.В. Декомпозиція концепції розвитку підприємства / Н.В. Касьянова // Методологія та практика менеджменту на порозі ХХІ століття: загальнодержавні, галузеві та регіональні аспекти: матер. наук.-прак. конф. (13-14 трав. 2010 р.). – Полтава: РВВ ПУЕТ, 2010. – Ч. 1. – С. 32-33.</w:t>
      </w:r>
      <w:bookmarkEnd w:id="105"/>
      <w:r w:rsidRPr="00EA1E72">
        <w:rPr>
          <w:spacing w:val="-2"/>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06" w:name="_Ref313042988"/>
      <w:bookmarkEnd w:id="104"/>
      <w:r w:rsidRPr="00EA1E72">
        <w:rPr>
          <w:sz w:val="28"/>
          <w:szCs w:val="28"/>
          <w:lang w:val="uk-UA"/>
        </w:rPr>
        <w:t>Касьянова Н.В. Джерела розвитку машинобудівних підприємств України / Н.В. Касьянова // Управління розвитком: зб. наук. ст. [за матер. міжнар. наук.-практ. конф. «Актуальні проблеми управління економічними процесами промислових підприємств» (14-15 листоп. 2006 р.)]. – Харків: ХНЕУ, 2006. – № 7. – С. 96-98.</w:t>
      </w:r>
      <w:bookmarkEnd w:id="106"/>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07" w:name="_Ref313042563"/>
      <w:r w:rsidRPr="00EA1E72">
        <w:rPr>
          <w:sz w:val="28"/>
          <w:szCs w:val="28"/>
          <w:lang w:val="uk-UA"/>
        </w:rPr>
        <w:t xml:space="preserve">Касьянова Н.В. </w:t>
      </w:r>
      <w:r w:rsidRPr="00EA1E72">
        <w:rPr>
          <w:bCs/>
          <w:sz w:val="28"/>
          <w:szCs w:val="28"/>
          <w:lang w:val="uk-UA"/>
        </w:rPr>
        <w:t xml:space="preserve">До проблеми вибору стратегії розвитку підприємства / </w:t>
      </w:r>
      <w:r w:rsidRPr="00EA1E72">
        <w:rPr>
          <w:sz w:val="28"/>
          <w:szCs w:val="28"/>
          <w:lang w:val="uk-UA"/>
        </w:rPr>
        <w:t>Н.В. Касьянова</w:t>
      </w:r>
      <w:r w:rsidRPr="00EA1E72">
        <w:rPr>
          <w:bCs/>
          <w:sz w:val="28"/>
          <w:szCs w:val="28"/>
          <w:lang w:val="uk-UA"/>
        </w:rPr>
        <w:t xml:space="preserve"> </w:t>
      </w:r>
      <w:r w:rsidRPr="00EA1E72">
        <w:rPr>
          <w:sz w:val="28"/>
          <w:szCs w:val="28"/>
          <w:lang w:val="uk-UA"/>
        </w:rPr>
        <w:t>// Вісник Донецького університету економіки та права: зб. наук. пр. – Донецьк: ДонУЕП, 2010. – № 2. – С. 64-70. – (Серія «Економіка та упра</w:t>
      </w:r>
      <w:r w:rsidRPr="00EA1E72">
        <w:rPr>
          <w:sz w:val="28"/>
          <w:szCs w:val="28"/>
          <w:lang w:val="uk-UA"/>
        </w:rPr>
        <w:t>в</w:t>
      </w:r>
      <w:r w:rsidRPr="00EA1E72">
        <w:rPr>
          <w:sz w:val="28"/>
          <w:szCs w:val="28"/>
          <w:lang w:val="uk-UA"/>
        </w:rPr>
        <w:t>ління»).</w:t>
      </w:r>
      <w:bookmarkEnd w:id="107"/>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08" w:name="_Ref302917099"/>
      <w:bookmarkStart w:id="109" w:name="_Ref313043064"/>
      <w:r w:rsidRPr="00EA1E72">
        <w:rPr>
          <w:sz w:val="28"/>
          <w:szCs w:val="28"/>
          <w:lang w:val="uk-UA"/>
        </w:rPr>
        <w:t xml:space="preserve">Касьянова Н.В. Додана вартість як джерело розвитку крупних промислових підприємств / Н.В. Касьянова // Проблеми і перспективи </w:t>
      </w:r>
      <w:r w:rsidRPr="00EA1E72">
        <w:rPr>
          <w:sz w:val="28"/>
          <w:szCs w:val="28"/>
          <w:lang w:val="uk-UA"/>
        </w:rPr>
        <w:lastRenderedPageBreak/>
        <w:t>інноваційного розвитку економіки України: матер. міжнар. наук.-прак. конф. (21-23 черв. 2006 р.). – Дніпр</w:t>
      </w:r>
      <w:r w:rsidRPr="00EA1E72">
        <w:rPr>
          <w:sz w:val="28"/>
          <w:szCs w:val="28"/>
          <w:lang w:val="uk-UA"/>
        </w:rPr>
        <w:t>о</w:t>
      </w:r>
      <w:r w:rsidRPr="00EA1E72">
        <w:rPr>
          <w:sz w:val="28"/>
          <w:szCs w:val="28"/>
          <w:lang w:val="uk-UA"/>
        </w:rPr>
        <w:t>петровськ: НГУ, 2006. – С. 63-64.</w:t>
      </w:r>
      <w:bookmarkEnd w:id="109"/>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10" w:name="_Ref312261874"/>
      <w:bookmarkEnd w:id="108"/>
      <w:r w:rsidRPr="00EA1E72">
        <w:rPr>
          <w:sz w:val="28"/>
          <w:szCs w:val="28"/>
          <w:lang w:val="uk-UA"/>
        </w:rPr>
        <w:t>Касьянова Н.В. Економіко-математична модель оцінки стратегічного потенціалу машинобудівного підприємства / Н.В. Касьянова // Вісник Донбаської державної машинобудівної академії: зб. наук. пр. – Краматорськ: ДДМА, 2008. – № 3 (13). – С. 116-120.</w:t>
      </w:r>
      <w:bookmarkEnd w:id="110"/>
      <w:r w:rsidRPr="00EA1E72">
        <w:rPr>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11" w:name="_Ref313041908"/>
      <w:r w:rsidRPr="00EA1E72">
        <w:rPr>
          <w:sz w:val="28"/>
          <w:szCs w:val="28"/>
          <w:lang w:val="uk-UA"/>
        </w:rPr>
        <w:t xml:space="preserve">Касьянова Н. В. </w:t>
      </w:r>
      <w:r w:rsidRPr="00EA1E72">
        <w:rPr>
          <w:sz w:val="28"/>
          <w:szCs w:val="28"/>
          <w:lang w:val="uk-UA" w:eastAsia="uk-UA"/>
        </w:rPr>
        <w:t xml:space="preserve">Економіко-математичне моделювання закономірностей розвитку підприємства як економічної системи / </w:t>
      </w:r>
      <w:r w:rsidRPr="00EA1E72">
        <w:rPr>
          <w:sz w:val="28"/>
          <w:szCs w:val="28"/>
          <w:lang w:val="uk-UA"/>
        </w:rPr>
        <w:t xml:space="preserve">Н.В. Касьянова </w:t>
      </w:r>
      <w:r w:rsidRPr="00EA1E72">
        <w:rPr>
          <w:sz w:val="28"/>
          <w:szCs w:val="28"/>
          <w:lang w:val="uk-UA" w:eastAsia="uk-UA"/>
        </w:rPr>
        <w:t xml:space="preserve">// Економіка і управління. – </w:t>
      </w:r>
      <w:r w:rsidRPr="00EA1E72">
        <w:rPr>
          <w:sz w:val="28"/>
          <w:szCs w:val="28"/>
          <w:lang w:val="uk-UA"/>
        </w:rPr>
        <w:t>2008. – № 2. – С. 92-97.</w:t>
      </w:r>
      <w:bookmarkEnd w:id="111"/>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12" w:name="_Ref313033911"/>
      <w:r w:rsidRPr="00EA1E72">
        <w:rPr>
          <w:sz w:val="28"/>
          <w:szCs w:val="28"/>
          <w:lang w:val="uk-UA"/>
        </w:rPr>
        <w:t>Касьянова Н.В. К вопросу диалектики развития предприятия / Н.В. Касьянова // Вісник Донецького університету економіки та права: зб. наук. пр. – Донецьк: ДонУЕП, 2006. – № 1. – С. 73-79. – (Серія «Економіка та управління»).</w:t>
      </w:r>
      <w:bookmarkEnd w:id="112"/>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13" w:name="_Ref313034435"/>
      <w:r w:rsidRPr="00EA1E72">
        <w:rPr>
          <w:sz w:val="28"/>
          <w:szCs w:val="28"/>
          <w:lang w:val="uk-UA"/>
        </w:rPr>
        <w:t>Касьянова Н.В. К вопросу о стратегической реструктуризации несостоятельных предприятий / Н.В. Касьянова // Старопромислові регіони Західної і Східної Європи в умовах інтеграції: зб. наук. пр. – Донецьк: ДонНУ, 2003. – С. 327-330.</w:t>
      </w:r>
      <w:bookmarkEnd w:id="113"/>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14" w:name="_Ref313041826"/>
      <w:r w:rsidRPr="00EA1E72">
        <w:rPr>
          <w:sz w:val="28"/>
          <w:szCs w:val="28"/>
          <w:lang w:val="uk-UA"/>
        </w:rPr>
        <w:t xml:space="preserve">Касьянова Н.В. </w:t>
      </w:r>
      <w:r w:rsidRPr="00EA1E72">
        <w:rPr>
          <w:bCs/>
          <w:sz w:val="28"/>
          <w:szCs w:val="28"/>
          <w:lang w:val="uk-UA"/>
        </w:rPr>
        <w:t>Концепція нарощування економічного потенціалу – шлях до розвитку машинобудівних підприємств регіону за новітніх умов /</w:t>
      </w:r>
      <w:r w:rsidRPr="00EA1E72">
        <w:rPr>
          <w:sz w:val="28"/>
          <w:szCs w:val="28"/>
          <w:lang w:val="uk-UA"/>
        </w:rPr>
        <w:t xml:space="preserve"> Н.В. Касьянова, О.М. Савінова </w:t>
      </w:r>
      <w:r w:rsidRPr="00EA1E72">
        <w:rPr>
          <w:bCs/>
          <w:sz w:val="28"/>
          <w:szCs w:val="28"/>
          <w:lang w:val="uk-UA"/>
        </w:rPr>
        <w:t xml:space="preserve">// Менеджер: Вісник Донецького державного університету управління. </w:t>
      </w:r>
      <w:r w:rsidRPr="00EA1E72">
        <w:rPr>
          <w:sz w:val="28"/>
          <w:szCs w:val="28"/>
          <w:lang w:val="uk-UA"/>
        </w:rPr>
        <w:t xml:space="preserve">– 2005. – </w:t>
      </w:r>
      <w:r w:rsidRPr="00EA1E72">
        <w:rPr>
          <w:bCs/>
          <w:sz w:val="28"/>
          <w:szCs w:val="28"/>
          <w:lang w:val="uk-UA"/>
        </w:rPr>
        <w:t>№ 3. – С</w:t>
      </w:r>
      <w:r w:rsidRPr="00EA1E72">
        <w:rPr>
          <w:sz w:val="28"/>
          <w:szCs w:val="28"/>
          <w:lang w:val="uk-UA"/>
        </w:rPr>
        <w:t xml:space="preserve">.121-127.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r w:rsidRPr="00EA1E72">
        <w:rPr>
          <w:sz w:val="28"/>
          <w:szCs w:val="28"/>
          <w:lang w:val="uk-UA"/>
        </w:rPr>
        <w:t xml:space="preserve">Касьянова Н.В. </w:t>
      </w:r>
      <w:r w:rsidRPr="00EA1E72">
        <w:rPr>
          <w:bCs/>
          <w:sz w:val="28"/>
          <w:szCs w:val="28"/>
          <w:lang w:val="uk-UA"/>
        </w:rPr>
        <w:t xml:space="preserve">Концепція формування кумулятивної стратегії розвитку підприємства / </w:t>
      </w:r>
      <w:r w:rsidRPr="00EA1E72">
        <w:rPr>
          <w:sz w:val="28"/>
          <w:szCs w:val="28"/>
          <w:lang w:val="uk-UA"/>
        </w:rPr>
        <w:t>Н.В. Касьянова</w:t>
      </w:r>
      <w:r w:rsidRPr="00EA1E72">
        <w:rPr>
          <w:bCs/>
          <w:sz w:val="28"/>
          <w:szCs w:val="28"/>
          <w:lang w:val="uk-UA"/>
        </w:rPr>
        <w:t xml:space="preserve"> // Вісник Хмельницького національного університ</w:t>
      </w:r>
      <w:r w:rsidRPr="00EA1E72">
        <w:rPr>
          <w:bCs/>
          <w:sz w:val="28"/>
          <w:szCs w:val="28"/>
          <w:lang w:val="uk-UA"/>
        </w:rPr>
        <w:t>е</w:t>
      </w:r>
      <w:r w:rsidRPr="00EA1E72">
        <w:rPr>
          <w:bCs/>
          <w:sz w:val="28"/>
          <w:szCs w:val="28"/>
          <w:lang w:val="uk-UA"/>
        </w:rPr>
        <w:t xml:space="preserve">ту. Економічні науки. </w:t>
      </w:r>
      <w:r w:rsidRPr="00EA1E72">
        <w:rPr>
          <w:sz w:val="28"/>
          <w:szCs w:val="28"/>
          <w:lang w:val="uk-UA"/>
        </w:rPr>
        <w:t>– 2009. – № 4, т. 2. – С. 78-82.</w:t>
      </w:r>
      <w:bookmarkEnd w:id="114"/>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15" w:name="_Ref313041941"/>
      <w:r w:rsidRPr="00EA1E72">
        <w:rPr>
          <w:sz w:val="28"/>
          <w:szCs w:val="28"/>
          <w:lang w:val="uk-UA"/>
        </w:rPr>
        <w:t>Касьянова Н.В. Кумулятивна стратегія розвитку підприємства / Н.В. Касьянова // Стратегія розвитку вітчизняних підприємств: матер. наук.-практ. конф. (23-24 жовт. 2003 р.). – Тернопіль: ТАНГ, 2003. – С. 165-167.</w:t>
      </w:r>
      <w:bookmarkEnd w:id="115"/>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16" w:name="_Ref313034564"/>
      <w:r w:rsidRPr="00EA1E72">
        <w:rPr>
          <w:spacing w:val="-3"/>
          <w:sz w:val="28"/>
          <w:szCs w:val="28"/>
          <w:lang w:val="uk-UA"/>
        </w:rPr>
        <w:t>Касьянова Н.В. Машинобудування як основа розвитку промислового регіону / Н.В. Касьянова // Організація самодостатності промислового регіону: проблеми ринку, економіки і бізнесу: матер. Міжрегіон. наук.-прак. конф. (18 трав. 2007 р.). – Л</w:t>
      </w:r>
      <w:r w:rsidRPr="00EA1E72">
        <w:rPr>
          <w:spacing w:val="-3"/>
          <w:sz w:val="28"/>
          <w:szCs w:val="28"/>
          <w:lang w:val="uk-UA"/>
        </w:rPr>
        <w:t>у</w:t>
      </w:r>
      <w:r w:rsidRPr="00EA1E72">
        <w:rPr>
          <w:spacing w:val="-3"/>
          <w:sz w:val="28"/>
          <w:szCs w:val="28"/>
          <w:lang w:val="uk-UA"/>
        </w:rPr>
        <w:t>ганськ: ЛІПСТ, 2007. – С. 131-136.</w:t>
      </w:r>
      <w:bookmarkEnd w:id="116"/>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17" w:name="_Ref313043011"/>
      <w:r w:rsidRPr="00EA1E72">
        <w:rPr>
          <w:sz w:val="28"/>
          <w:szCs w:val="28"/>
          <w:lang w:val="uk-UA"/>
        </w:rPr>
        <w:lastRenderedPageBreak/>
        <w:t xml:space="preserve">Касьянова Н.В. Модель оцінки точки біфуркації в розвитку підприємства / Н.В. Касьянова // </w:t>
      </w:r>
      <w:r w:rsidRPr="00EA1E72">
        <w:rPr>
          <w:rStyle w:val="apple-style-span"/>
          <w:color w:val="000000"/>
          <w:sz w:val="28"/>
          <w:szCs w:val="28"/>
          <w:shd w:val="clear" w:color="auto" w:fill="FFFFFF"/>
          <w:lang w:val="uk-UA"/>
        </w:rPr>
        <w:t>Бізнес Інформ.</w:t>
      </w:r>
      <w:r w:rsidRPr="00EA1E72">
        <w:rPr>
          <w:sz w:val="28"/>
          <w:szCs w:val="28"/>
          <w:lang w:val="uk-UA"/>
        </w:rPr>
        <w:t xml:space="preserve"> – 2011. – № 7 (1). – С. 20-23.</w:t>
      </w:r>
      <w:bookmarkEnd w:id="117"/>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18" w:name="_Ref313042546"/>
      <w:r w:rsidRPr="00EA1E72">
        <w:rPr>
          <w:sz w:val="28"/>
          <w:szCs w:val="28"/>
          <w:lang w:val="uk-UA"/>
        </w:rPr>
        <w:t>Касьянова Н.В. Модель формирования комплексной стратегии предприятия / Н.В. Касьянова // Экономические проблемы и перспективы стабилизации экономики Украины: сб. науч. тр. – Донецк: ИЭП НАН Украины, 2003. – С. 69-84.</w:t>
      </w:r>
      <w:bookmarkEnd w:id="118"/>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u w:val="single"/>
          <w:lang w:val="uk-UA"/>
        </w:rPr>
      </w:pPr>
      <w:bookmarkStart w:id="119" w:name="_Ref312354780"/>
      <w:r w:rsidRPr="00EA1E72">
        <w:rPr>
          <w:sz w:val="28"/>
          <w:szCs w:val="28"/>
          <w:lang w:val="uk-UA"/>
        </w:rPr>
        <w:t>Касьянова Н.В</w:t>
      </w:r>
      <w:r w:rsidRPr="00EA1E72">
        <w:rPr>
          <w:color w:val="000000"/>
          <w:sz w:val="28"/>
          <w:szCs w:val="28"/>
          <w:lang w:val="uk-UA"/>
        </w:rPr>
        <w:t xml:space="preserve">. </w:t>
      </w:r>
      <w:r w:rsidRPr="00EA1E72">
        <w:rPr>
          <w:sz w:val="28"/>
          <w:szCs w:val="28"/>
          <w:lang w:val="uk-UA"/>
        </w:rPr>
        <w:t xml:space="preserve">Направления совершенствования антикризисного управления предприятиями / Н.В. Касьянова, А.С. </w:t>
      </w:r>
      <w:r w:rsidRPr="00EA1E72">
        <w:rPr>
          <w:color w:val="000000"/>
          <w:sz w:val="28"/>
          <w:szCs w:val="28"/>
          <w:lang w:val="uk-UA"/>
        </w:rPr>
        <w:t xml:space="preserve">Ивженко, Ю.В. Марченко. </w:t>
      </w:r>
      <w:r w:rsidRPr="00EA1E72">
        <w:rPr>
          <w:sz w:val="28"/>
          <w:szCs w:val="28"/>
          <w:lang w:val="uk-UA"/>
        </w:rPr>
        <w:t>// Вісник Донецького університету економіки та права: зб. наук. пр. – Донецьк: ДонУЕП, 2005. – № 2. – С.110-117. – (Серія «Економіка та управління»).</w:t>
      </w:r>
      <w:bookmarkEnd w:id="119"/>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20" w:name="_Ref313043921"/>
      <w:r w:rsidRPr="00EA1E72">
        <w:rPr>
          <w:sz w:val="28"/>
          <w:szCs w:val="28"/>
          <w:lang w:val="uk-UA"/>
        </w:rPr>
        <w:t>Касьянова Н.В. Напрями вдосконалення організаційної системи управління розвитком підприємства / Н.В. Касьянова // Вісник Донецького університету економіки та права: зб. наук. пр. – Донецьк: ДонУЕП, 2010. – № 1. – С. 70-78. – (Серія «Економіка та управління»).</w:t>
      </w:r>
      <w:bookmarkEnd w:id="120"/>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21" w:name="_Ref313033937"/>
      <w:r w:rsidRPr="00EA1E72">
        <w:rPr>
          <w:sz w:val="28"/>
          <w:szCs w:val="28"/>
          <w:lang w:val="uk-UA"/>
        </w:rPr>
        <w:t xml:space="preserve">Касьянова Н.В. </w:t>
      </w:r>
      <w:r w:rsidRPr="00EA1E72">
        <w:rPr>
          <w:sz w:val="28"/>
          <w:szCs w:val="28"/>
          <w:lang w:val="uk-UA" w:eastAsia="uk-UA"/>
        </w:rPr>
        <w:t xml:space="preserve">Основа методології економічного зростання підприємства / </w:t>
      </w:r>
      <w:r w:rsidRPr="00EA1E72">
        <w:rPr>
          <w:sz w:val="28"/>
          <w:szCs w:val="28"/>
          <w:lang w:val="uk-UA"/>
        </w:rPr>
        <w:t xml:space="preserve">Н.В. Касьянова </w:t>
      </w:r>
      <w:r w:rsidRPr="00EA1E72">
        <w:rPr>
          <w:sz w:val="28"/>
          <w:szCs w:val="28"/>
          <w:lang w:val="uk-UA" w:eastAsia="uk-UA"/>
        </w:rPr>
        <w:t xml:space="preserve">// Облік, контроль і аналіз в управлінні підприємницькою діяльністю: матер. V Міжнар. наук. прак. конф. (16-18 квіт. 2008 р.). – </w:t>
      </w:r>
      <w:r w:rsidRPr="00EA1E72">
        <w:rPr>
          <w:sz w:val="28"/>
          <w:szCs w:val="28"/>
          <w:lang w:val="uk-UA"/>
        </w:rPr>
        <w:t>Черкаси: ЧДТУ, 2008. – С.179-181.</w:t>
      </w:r>
      <w:bookmarkEnd w:id="121"/>
      <w:r w:rsidRPr="00EA1E72">
        <w:rPr>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22" w:name="_Ref313042401"/>
      <w:r w:rsidRPr="00EA1E72">
        <w:rPr>
          <w:sz w:val="28"/>
          <w:szCs w:val="28"/>
          <w:lang w:val="uk-UA"/>
        </w:rPr>
        <w:t>Касьянова Н.В. Основы развития потенциала предприятия в современных условиях / Н.В. Касьянова // Проблемы повышения эффектив-ности функционирования предприятий различных форм собственности: сб. науч. тр. – Донецк: ИЭП НАН Украины, 2004. – Т .2. – С.139-148.</w:t>
      </w:r>
      <w:bookmarkEnd w:id="122"/>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23" w:name="_Ref313034021"/>
      <w:r w:rsidRPr="00EA1E72">
        <w:rPr>
          <w:sz w:val="28"/>
          <w:szCs w:val="28"/>
          <w:lang w:val="uk-UA"/>
        </w:rPr>
        <w:t xml:space="preserve">Касьянова Н.В. </w:t>
      </w:r>
      <w:r w:rsidRPr="00EA1E72">
        <w:rPr>
          <w:bCs/>
          <w:sz w:val="28"/>
          <w:szCs w:val="28"/>
          <w:lang w:val="uk-UA"/>
        </w:rPr>
        <w:t xml:space="preserve">Особливості стратегії розвитку підприємства / </w:t>
      </w:r>
      <w:r w:rsidRPr="00EA1E72">
        <w:rPr>
          <w:sz w:val="28"/>
          <w:szCs w:val="28"/>
          <w:lang w:val="uk-UA"/>
        </w:rPr>
        <w:t>Н.В. Касьянова</w:t>
      </w:r>
      <w:r w:rsidRPr="00EA1E72">
        <w:rPr>
          <w:bCs/>
          <w:sz w:val="28"/>
          <w:szCs w:val="28"/>
          <w:lang w:val="uk-UA"/>
        </w:rPr>
        <w:t xml:space="preserve"> // Вісник Хмельницького національного університету. Економічні науки. –</w:t>
      </w:r>
      <w:r>
        <w:rPr>
          <w:bCs/>
          <w:sz w:val="28"/>
          <w:szCs w:val="28"/>
          <w:lang w:val="uk-UA"/>
        </w:rPr>
        <w:t xml:space="preserve"> </w:t>
      </w:r>
      <w:r w:rsidRPr="00EA1E72">
        <w:rPr>
          <w:sz w:val="28"/>
          <w:szCs w:val="28"/>
          <w:lang w:val="uk-UA"/>
        </w:rPr>
        <w:t>2007. – № 3, т. 2. – С. 36-40.</w:t>
      </w:r>
      <w:bookmarkEnd w:id="123"/>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24" w:name="_Ref313041804"/>
      <w:r w:rsidRPr="00EA1E72">
        <w:rPr>
          <w:sz w:val="28"/>
          <w:szCs w:val="28"/>
          <w:lang w:val="uk-UA"/>
        </w:rPr>
        <w:t>Касьянова Н.В. Особливості формування кумулятивної стратегії розвитку підприємства / Н.В. Касьянова // Актуальні проблеми економіки. – 2007. – № 6. – С. 83-88.</w:t>
      </w:r>
      <w:bookmarkEnd w:id="124"/>
    </w:p>
    <w:p w:rsidR="00886B4E" w:rsidRPr="00EA1E72" w:rsidRDefault="00886B4E" w:rsidP="00EA4A1B">
      <w:pPr>
        <w:numPr>
          <w:ilvl w:val="0"/>
          <w:numId w:val="40"/>
        </w:numPr>
        <w:tabs>
          <w:tab w:val="left" w:pos="1260"/>
          <w:tab w:val="left" w:pos="1440"/>
        </w:tabs>
        <w:spacing w:line="360" w:lineRule="auto"/>
        <w:ind w:left="0" w:firstLine="720"/>
        <w:jc w:val="both"/>
        <w:rPr>
          <w:spacing w:val="-2"/>
          <w:sz w:val="28"/>
          <w:szCs w:val="28"/>
          <w:lang w:val="uk-UA"/>
        </w:rPr>
      </w:pPr>
      <w:bookmarkStart w:id="125" w:name="_Ref313043854"/>
      <w:r w:rsidRPr="00EA1E72">
        <w:rPr>
          <w:sz w:val="28"/>
          <w:szCs w:val="28"/>
          <w:lang w:val="uk-UA"/>
        </w:rPr>
        <w:t xml:space="preserve">Касьянова Н.В. Оценка развития предприятия / Н.В. Касьянова // Формування механізму інноваційного розвитку сучасних соціально-економічних </w:t>
      </w:r>
      <w:r w:rsidRPr="00EA1E72">
        <w:rPr>
          <w:sz w:val="28"/>
          <w:szCs w:val="28"/>
          <w:lang w:val="uk-UA"/>
        </w:rPr>
        <w:lastRenderedPageBreak/>
        <w:t>систем: теорія, методи, практика: матер. І Всеукр. наук.-прак. конф. (16-17 трав. 2007 р.). – Д</w:t>
      </w:r>
      <w:r w:rsidRPr="00EA1E72">
        <w:rPr>
          <w:sz w:val="28"/>
          <w:szCs w:val="28"/>
          <w:lang w:val="uk-UA"/>
        </w:rPr>
        <w:t>о</w:t>
      </w:r>
      <w:r w:rsidRPr="00EA1E72">
        <w:rPr>
          <w:sz w:val="28"/>
          <w:szCs w:val="28"/>
          <w:lang w:val="uk-UA"/>
        </w:rPr>
        <w:t>нецьк: ДонУЕП, 2007. – С. 36-39.</w:t>
      </w:r>
      <w:bookmarkEnd w:id="125"/>
    </w:p>
    <w:p w:rsidR="00886B4E" w:rsidRPr="00EA1E72" w:rsidRDefault="00886B4E" w:rsidP="00EA4A1B">
      <w:pPr>
        <w:numPr>
          <w:ilvl w:val="0"/>
          <w:numId w:val="40"/>
        </w:numPr>
        <w:tabs>
          <w:tab w:val="left" w:pos="1260"/>
          <w:tab w:val="left" w:pos="1440"/>
        </w:tabs>
        <w:spacing w:line="360" w:lineRule="auto"/>
        <w:ind w:left="0" w:firstLine="720"/>
        <w:jc w:val="both"/>
        <w:rPr>
          <w:spacing w:val="-2"/>
          <w:sz w:val="28"/>
          <w:szCs w:val="28"/>
          <w:lang w:val="uk-UA"/>
        </w:rPr>
      </w:pPr>
      <w:bookmarkStart w:id="126" w:name="_Ref313043872"/>
      <w:r w:rsidRPr="00EA1E72">
        <w:rPr>
          <w:spacing w:val="-2"/>
          <w:sz w:val="28"/>
          <w:szCs w:val="28"/>
          <w:lang w:val="uk-UA"/>
        </w:rPr>
        <w:t>Касьянова Н.В. Оцінка ефективності стратегічного управління підприємством / Н.В. Касьянова // Проблеми економіки та управління. Вісник НУ «Львівська політехніка». – Львів: Вид-во НУ «Львівська політехніка», 2008. – № 628. – С. 534-539.</w:t>
      </w:r>
      <w:bookmarkEnd w:id="126"/>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27" w:name="_Ref313042655"/>
      <w:r w:rsidRPr="00EA1E72">
        <w:rPr>
          <w:spacing w:val="-2"/>
          <w:sz w:val="28"/>
          <w:szCs w:val="28"/>
          <w:lang w:val="uk-UA"/>
        </w:rPr>
        <w:t xml:space="preserve">Касьянова Н.В. </w:t>
      </w:r>
      <w:r w:rsidRPr="00EA1E72">
        <w:rPr>
          <w:bCs/>
          <w:color w:val="000000"/>
          <w:spacing w:val="-2"/>
          <w:sz w:val="28"/>
          <w:szCs w:val="28"/>
          <w:lang w:val="uk-UA"/>
        </w:rPr>
        <w:t xml:space="preserve">Оцінка оптимальної стратегії фірми </w:t>
      </w:r>
      <w:r w:rsidRPr="00EA1E72">
        <w:rPr>
          <w:color w:val="000000"/>
          <w:spacing w:val="-2"/>
          <w:sz w:val="28"/>
          <w:szCs w:val="28"/>
          <w:lang w:val="uk-UA"/>
        </w:rPr>
        <w:t>/</w:t>
      </w:r>
      <w:r w:rsidRPr="00EA1E72">
        <w:rPr>
          <w:spacing w:val="-2"/>
          <w:sz w:val="28"/>
          <w:szCs w:val="28"/>
          <w:lang w:val="uk-UA"/>
        </w:rPr>
        <w:t xml:space="preserve"> Н.В. Касьянова </w:t>
      </w:r>
      <w:r w:rsidRPr="00EA1E72">
        <w:rPr>
          <w:color w:val="000000"/>
          <w:spacing w:val="-2"/>
          <w:sz w:val="28"/>
          <w:szCs w:val="28"/>
          <w:lang w:val="uk-UA"/>
        </w:rPr>
        <w:t>// Економічні проблеми промислового розвитку в Україні:</w:t>
      </w:r>
      <w:r w:rsidRPr="00EA1E72">
        <w:rPr>
          <w:spacing w:val="-2"/>
          <w:sz w:val="28"/>
          <w:szCs w:val="28"/>
          <w:lang w:val="uk-UA"/>
        </w:rPr>
        <w:t xml:space="preserve"> тези доп. і повід. Всеукр. наук.-практ. конф. (19-20 трав. 2005 р.). – Донецк: ІЕП НАН України, 2005. – С. 300-302.</w:t>
      </w:r>
      <w:bookmarkEnd w:id="127"/>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28" w:name="_Ref313034546"/>
      <w:r w:rsidRPr="00EA1E72">
        <w:rPr>
          <w:sz w:val="28"/>
          <w:szCs w:val="28"/>
          <w:lang w:val="uk-UA"/>
        </w:rPr>
        <w:t xml:space="preserve">Касьянова Н.В. </w:t>
      </w:r>
      <w:r w:rsidRPr="00EA1E72">
        <w:rPr>
          <w:bCs/>
          <w:sz w:val="28"/>
          <w:szCs w:val="28"/>
          <w:lang w:val="uk-UA"/>
        </w:rPr>
        <w:t xml:space="preserve">Оцінка розвитку економічної системи / </w:t>
      </w:r>
      <w:r w:rsidRPr="00EA1E72">
        <w:rPr>
          <w:sz w:val="28"/>
          <w:szCs w:val="28"/>
          <w:lang w:val="uk-UA"/>
        </w:rPr>
        <w:t xml:space="preserve">Н.В. Касьянова </w:t>
      </w:r>
      <w:r w:rsidRPr="00EA1E72">
        <w:rPr>
          <w:bCs/>
          <w:sz w:val="28"/>
          <w:szCs w:val="28"/>
          <w:lang w:val="uk-UA"/>
        </w:rPr>
        <w:t>// Статистична оцінка соціально-економічного розвитку:</w:t>
      </w:r>
      <w:r w:rsidRPr="00EA1E72">
        <w:rPr>
          <w:sz w:val="28"/>
          <w:szCs w:val="28"/>
          <w:lang w:val="uk-UA"/>
        </w:rPr>
        <w:t xml:space="preserve"> зб. наук. пр. [за матер. всеукр. наук.-прак. конф. (17 трав. 2007 р.)]. – Хмельницький: ХУУП, 2007. – С. 22-25.</w:t>
      </w:r>
      <w:bookmarkEnd w:id="128"/>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29" w:name="_Ref313034472"/>
      <w:r w:rsidRPr="00EA1E72">
        <w:rPr>
          <w:sz w:val="28"/>
          <w:szCs w:val="28"/>
          <w:lang w:val="uk-UA"/>
        </w:rPr>
        <w:t>Касьянова Н.В. Перспективи розвитку машинобудівної галузі України / Н.В. Касьянова. // Маркетинг на міжнародних ринках товарів і послуг: глобальні аспекти: матер. ІІ Міжнар. наук.-прак. конф. (21-23 лют. 2011 р.). – Україна-Словаччина: ДонДУЕТ, 2011. – С. 106-108.</w:t>
      </w:r>
      <w:bookmarkEnd w:id="129"/>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30" w:name="_Ref313043819"/>
      <w:r w:rsidRPr="00EA1E72">
        <w:rPr>
          <w:sz w:val="28"/>
          <w:szCs w:val="28"/>
          <w:lang w:val="uk-UA"/>
        </w:rPr>
        <w:t>Касьянова Н.В. Підходи до подолання невизначеності стратегічної інформації / Н.В. Касьянова, К.В. Філь // Актуальні проблеми економіки. – К.: НАУ, 2007. – № 10. – С.103-109.</w:t>
      </w:r>
      <w:bookmarkEnd w:id="130"/>
      <w:r w:rsidRPr="00EA1E72">
        <w:rPr>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z w:val="28"/>
          <w:lang w:val="uk-UA"/>
        </w:rPr>
      </w:pPr>
      <w:bookmarkStart w:id="131" w:name="_Ref302916571"/>
      <w:bookmarkStart w:id="132" w:name="_Ref312262118"/>
      <w:bookmarkStart w:id="133" w:name="_Ref302917379"/>
      <w:r w:rsidRPr="00EA1E72">
        <w:rPr>
          <w:sz w:val="28"/>
          <w:szCs w:val="28"/>
          <w:lang w:val="uk-UA"/>
        </w:rPr>
        <w:t>Касьянова Н.В. Прийняття стратегічних рішень за допомогою теорії нечітких множин / Н.В. Касьянова // Управление экономикой переход-ного периода: сб. науч. тр. – Донецк: ИЭП НАН Украины, 2007. – С. 158-169.</w:t>
      </w:r>
      <w:bookmarkEnd w:id="133"/>
    </w:p>
    <w:p w:rsidR="00886B4E" w:rsidRPr="00EA1E72" w:rsidRDefault="00886B4E" w:rsidP="00EA4A1B">
      <w:pPr>
        <w:numPr>
          <w:ilvl w:val="0"/>
          <w:numId w:val="40"/>
        </w:numPr>
        <w:tabs>
          <w:tab w:val="left" w:pos="1260"/>
          <w:tab w:val="left" w:pos="1440"/>
        </w:tabs>
        <w:spacing w:line="360" w:lineRule="auto"/>
        <w:ind w:left="0" w:firstLine="720"/>
        <w:jc w:val="both"/>
        <w:rPr>
          <w:sz w:val="28"/>
          <w:lang w:val="uk-UA"/>
        </w:rPr>
      </w:pPr>
      <w:bookmarkStart w:id="134" w:name="_Ref313042589"/>
      <w:bookmarkEnd w:id="131"/>
      <w:bookmarkEnd w:id="132"/>
      <w:r w:rsidRPr="00EA1E72">
        <w:rPr>
          <w:sz w:val="28"/>
          <w:lang w:val="uk-UA"/>
        </w:rPr>
        <w:t>Касьянова Н.В. Проблема выбора альтернативной стратегии</w:t>
      </w:r>
      <w:r w:rsidRPr="00EA1E72">
        <w:rPr>
          <w:b/>
          <w:sz w:val="28"/>
          <w:lang w:val="uk-UA"/>
        </w:rPr>
        <w:t xml:space="preserve"> </w:t>
      </w:r>
      <w:r w:rsidRPr="00EA1E72">
        <w:rPr>
          <w:sz w:val="28"/>
          <w:lang w:val="uk-UA"/>
        </w:rPr>
        <w:t xml:space="preserve">предприятия и пути ее решения / Н.В. Касьянова // Вестник Харьковского государственного политехнического университета: зб. наук. пр. – Х.: ХГПУ, 2000. – Ч. 1. – С. 78-80. </w:t>
      </w:r>
      <w:r w:rsidRPr="00EA1E72">
        <w:rPr>
          <w:spacing w:val="-2"/>
          <w:sz w:val="28"/>
          <w:lang w:val="uk-UA"/>
        </w:rPr>
        <w:t>– (Серія «</w:t>
      </w:r>
      <w:r w:rsidRPr="00EA1E72">
        <w:rPr>
          <w:sz w:val="28"/>
          <w:lang w:val="uk-UA"/>
        </w:rPr>
        <w:t>Технический прогресс и эффективность производства</w:t>
      </w:r>
      <w:r w:rsidRPr="00EA1E72">
        <w:rPr>
          <w:spacing w:val="-2"/>
          <w:sz w:val="28"/>
          <w:lang w:val="uk-UA"/>
        </w:rPr>
        <w:t>»; вип. 122).</w:t>
      </w:r>
      <w:bookmarkEnd w:id="134"/>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35" w:name="_Ref302917713"/>
      <w:bookmarkStart w:id="136" w:name="_Ref313034502"/>
      <w:r w:rsidRPr="00EA1E72">
        <w:rPr>
          <w:spacing w:val="-2"/>
          <w:sz w:val="28"/>
          <w:szCs w:val="28"/>
          <w:lang w:val="uk-UA"/>
        </w:rPr>
        <w:t xml:space="preserve">Касьянова Н.В. Проблемы оценки потенциала промышленных предприятий Донецкого региона / Н.В. Касьянова, О.М. Савинова // Фінансовий </w:t>
      </w:r>
      <w:r w:rsidRPr="00EA1E72">
        <w:rPr>
          <w:spacing w:val="-2"/>
          <w:sz w:val="28"/>
          <w:szCs w:val="28"/>
          <w:lang w:val="uk-UA"/>
        </w:rPr>
        <w:lastRenderedPageBreak/>
        <w:t>механізм державного управління економікою України: зб. наук. пр. ДонДУУ. – Донецьк: ДонДУУ, 2004. – Т. V. – С. 196-203. – (Серія «Державне у пра</w:t>
      </w:r>
      <w:r w:rsidRPr="00EA1E72">
        <w:rPr>
          <w:spacing w:val="-2"/>
          <w:sz w:val="28"/>
          <w:szCs w:val="28"/>
          <w:lang w:val="uk-UA"/>
        </w:rPr>
        <w:t>в</w:t>
      </w:r>
      <w:r w:rsidRPr="00EA1E72">
        <w:rPr>
          <w:spacing w:val="-2"/>
          <w:sz w:val="28"/>
          <w:szCs w:val="28"/>
          <w:lang w:val="uk-UA"/>
        </w:rPr>
        <w:t>ління»; вип. 37).</w:t>
      </w:r>
      <w:bookmarkEnd w:id="136"/>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37" w:name="_Ref313033843"/>
      <w:bookmarkEnd w:id="135"/>
      <w:r w:rsidRPr="00EA1E72">
        <w:rPr>
          <w:sz w:val="28"/>
          <w:szCs w:val="28"/>
          <w:lang w:val="uk-UA"/>
        </w:rPr>
        <w:t>Касьянова Н.В. Проблемы стратегического развития предприятия / Н.В. Касьянова // Соціально-економічні проблеми перетворення грома-дянського суспільства: сучасне і майбутнє: матер. регіон. наук.-практ. конф. (23-24 квіт. 2004 р.). – Луганськ: Видавництво ЛНДІ соціально-трудових відносин, 2004. – С. 234-235.</w:t>
      </w:r>
      <w:bookmarkEnd w:id="137"/>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38" w:name="_Ref302917000"/>
      <w:bookmarkStart w:id="139" w:name="_Ref313043840"/>
      <w:r w:rsidRPr="00EA1E72">
        <w:rPr>
          <w:sz w:val="28"/>
          <w:szCs w:val="28"/>
          <w:lang w:val="uk-UA"/>
        </w:rPr>
        <w:t>Касьянова Н.В. Система оцінки соціальної та економічної ефективності промислового підприємства / Н.В. Касьянова // Збірник наукових праць Уманського державного аграрного університету. – Умань: УДАУ, 2009. – Вип. № 70. – Ч. 2: Ек</w:t>
      </w:r>
      <w:r w:rsidRPr="00EA1E72">
        <w:rPr>
          <w:sz w:val="28"/>
          <w:szCs w:val="28"/>
          <w:lang w:val="uk-UA"/>
        </w:rPr>
        <w:t>о</w:t>
      </w:r>
      <w:r w:rsidRPr="00EA1E72">
        <w:rPr>
          <w:sz w:val="28"/>
          <w:szCs w:val="28"/>
          <w:lang w:val="uk-UA"/>
        </w:rPr>
        <w:t>номіка. – С. 66-75.</w:t>
      </w:r>
      <w:bookmarkEnd w:id="139"/>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40" w:name="_Ref302917774"/>
      <w:bookmarkStart w:id="141" w:name="_Ref313041780"/>
      <w:bookmarkEnd w:id="138"/>
      <w:r w:rsidRPr="00EA1E72">
        <w:rPr>
          <w:sz w:val="28"/>
          <w:szCs w:val="28"/>
          <w:lang w:val="uk-UA"/>
        </w:rPr>
        <w:t>Касьянова Н.В. Совершенствование системы управления кризисными предприятиями / Н.В. Касьянова, А.С. Ивженко. // Маркетинг ХХІ століття: інтеграція науки і бізнесу: матер. міжнар. наук.-прак. конф. (25-28 квіт. 2006 р., м. Святогірськ). – Донецьк: ДонУЕП, 2006. – С. 79-81.</w:t>
      </w:r>
      <w:bookmarkEnd w:id="141"/>
      <w:r w:rsidRPr="00EA1E72">
        <w:rPr>
          <w:sz w:val="28"/>
          <w:szCs w:val="28"/>
          <w:lang w:val="uk-UA"/>
        </w:rPr>
        <w:t xml:space="preserve"> </w:t>
      </w:r>
      <w:bookmarkEnd w:id="140"/>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42" w:name="_Ref313043896"/>
      <w:r w:rsidRPr="00EA1E72">
        <w:rPr>
          <w:sz w:val="28"/>
          <w:szCs w:val="28"/>
          <w:lang w:val="uk-UA"/>
        </w:rPr>
        <w:t xml:space="preserve">Касьянова Н.В. </w:t>
      </w:r>
      <w:r w:rsidRPr="00EA1E72">
        <w:rPr>
          <w:bCs/>
          <w:sz w:val="28"/>
          <w:szCs w:val="28"/>
          <w:lang w:val="uk-UA"/>
        </w:rPr>
        <w:t xml:space="preserve">Соціально-економічні чинники ефективності підприємства / </w:t>
      </w:r>
      <w:r w:rsidRPr="00EA1E72">
        <w:rPr>
          <w:sz w:val="28"/>
          <w:szCs w:val="28"/>
          <w:lang w:val="uk-UA"/>
        </w:rPr>
        <w:t>Н.В. Касьянова /</w:t>
      </w:r>
      <w:r w:rsidRPr="00EA1E72">
        <w:rPr>
          <w:bCs/>
          <w:sz w:val="28"/>
          <w:szCs w:val="28"/>
          <w:lang w:val="uk-UA"/>
        </w:rPr>
        <w:t>/ Соціально-економічні аспекти формування громадянського суспільства в Україні</w:t>
      </w:r>
      <w:r w:rsidRPr="00EA1E72">
        <w:rPr>
          <w:sz w:val="28"/>
          <w:szCs w:val="28"/>
          <w:lang w:val="uk-UA"/>
        </w:rPr>
        <w:t>: матер. наук.-прак. конф. (6-7 черв. 2008 р.). – Умань: Візаві (СПД Сочінський), 2008. – С. 57-59.</w:t>
      </w:r>
      <w:bookmarkEnd w:id="142"/>
    </w:p>
    <w:p w:rsidR="00886B4E" w:rsidRPr="00EA1E72" w:rsidRDefault="00886B4E" w:rsidP="00EA4A1B">
      <w:pPr>
        <w:numPr>
          <w:ilvl w:val="0"/>
          <w:numId w:val="40"/>
        </w:numPr>
        <w:tabs>
          <w:tab w:val="left" w:pos="1260"/>
          <w:tab w:val="left" w:pos="1440"/>
        </w:tabs>
        <w:spacing w:line="360" w:lineRule="auto"/>
        <w:ind w:left="0" w:firstLine="720"/>
        <w:jc w:val="both"/>
        <w:rPr>
          <w:spacing w:val="-2"/>
          <w:sz w:val="28"/>
          <w:szCs w:val="28"/>
          <w:lang w:val="uk-UA"/>
        </w:rPr>
      </w:pPr>
      <w:bookmarkStart w:id="143" w:name="_Ref313033809"/>
      <w:r w:rsidRPr="00EA1E72">
        <w:rPr>
          <w:sz w:val="28"/>
          <w:szCs w:val="28"/>
          <w:lang w:val="uk-UA"/>
        </w:rPr>
        <w:t>Касьянова Н.В. Стратегія розвитку підприємства в умовах кризи / Н.В. Касьянова. // Вісник Донбаської державної машинобудівної академії: зб. наук. пр. – Краматорськ: ДДМА, 2009. – № 2 (16). – С. 144-148.</w:t>
      </w:r>
      <w:bookmarkEnd w:id="143"/>
      <w:r w:rsidRPr="00EA1E72">
        <w:rPr>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pacing w:val="-2"/>
          <w:sz w:val="28"/>
          <w:szCs w:val="28"/>
          <w:lang w:val="uk-UA"/>
        </w:rPr>
      </w:pPr>
      <w:bookmarkStart w:id="144" w:name="_Ref312357109"/>
      <w:r w:rsidRPr="00EA1E72">
        <w:rPr>
          <w:spacing w:val="-2"/>
          <w:sz w:val="28"/>
          <w:szCs w:val="28"/>
          <w:lang w:val="uk-UA"/>
        </w:rPr>
        <w:t>Касьянова Н.В. Стратегія структурних зрушень в процесі розвитку економіки України / Б.Г. Шелегеда, Н.В. Касьянова // Економіст. – 2008. – № 12. – С. 38-41.</w:t>
      </w:r>
      <w:bookmarkEnd w:id="144"/>
      <w:r w:rsidRPr="00EA1E72">
        <w:rPr>
          <w:spacing w:val="-2"/>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45" w:name="_Ref302917514"/>
      <w:bookmarkStart w:id="146" w:name="_Ref312354706"/>
      <w:r w:rsidRPr="00EA1E72">
        <w:rPr>
          <w:spacing w:val="-3"/>
          <w:sz w:val="28"/>
          <w:szCs w:val="28"/>
          <w:lang w:val="uk-UA"/>
        </w:rPr>
        <w:t>Касьянова Н.В. Теоретичні аспекти сутністі стратегічного управління / Н.В. Касьянова // Економіка: проблеми теорії та практики: зб. наук. пр.: в 2 т. – Дніпропетровськ: ДНУ, 2003. – Вип. № 174, т. 1. – С. 203-211.</w:t>
      </w:r>
      <w:bookmarkEnd w:id="146"/>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47" w:name="_Ref313042938"/>
      <w:bookmarkEnd w:id="145"/>
      <w:r w:rsidRPr="00EA1E72">
        <w:rPr>
          <w:sz w:val="28"/>
          <w:szCs w:val="28"/>
          <w:lang w:val="uk-UA"/>
        </w:rPr>
        <w:t>Касьянова Н.В. Точки біфуркації в розвитку економічної системи / Н.В. Касьянова // Економіка розвитку</w:t>
      </w:r>
      <w:r w:rsidRPr="00EA1E72">
        <w:rPr>
          <w:bCs/>
          <w:sz w:val="28"/>
          <w:szCs w:val="28"/>
          <w:lang w:val="uk-UA"/>
        </w:rPr>
        <w:t xml:space="preserve">. </w:t>
      </w:r>
      <w:r w:rsidRPr="00EA1E72">
        <w:rPr>
          <w:sz w:val="28"/>
          <w:szCs w:val="28"/>
          <w:lang w:val="uk-UA"/>
        </w:rPr>
        <w:t>– 2009. –</w:t>
      </w:r>
      <w:r w:rsidRPr="00EA1E72">
        <w:rPr>
          <w:bCs/>
          <w:sz w:val="28"/>
          <w:szCs w:val="28"/>
          <w:lang w:val="uk-UA"/>
        </w:rPr>
        <w:t xml:space="preserve"> № 1. </w:t>
      </w:r>
      <w:r w:rsidRPr="00EA1E72">
        <w:rPr>
          <w:sz w:val="28"/>
          <w:szCs w:val="28"/>
          <w:lang w:val="uk-UA"/>
        </w:rPr>
        <w:t>– С. 54-56.</w:t>
      </w:r>
      <w:bookmarkEnd w:id="147"/>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48" w:name="_Ref302917318"/>
      <w:bookmarkStart w:id="149" w:name="_Ref313042522"/>
      <w:r w:rsidRPr="00EA1E72">
        <w:rPr>
          <w:sz w:val="28"/>
          <w:szCs w:val="28"/>
          <w:lang w:val="uk-UA"/>
        </w:rPr>
        <w:lastRenderedPageBreak/>
        <w:t xml:space="preserve">Касьянова Н.В. Управління розвитком підприємства в </w:t>
      </w:r>
      <w:r w:rsidRPr="00EA1E72">
        <w:rPr>
          <w:color w:val="000000"/>
          <w:sz w:val="28"/>
          <w:szCs w:val="28"/>
          <w:lang w:val="uk-UA"/>
        </w:rPr>
        <w:t xml:space="preserve">зоні нестійкості / </w:t>
      </w:r>
      <w:r w:rsidRPr="00EA1E72">
        <w:rPr>
          <w:sz w:val="28"/>
          <w:szCs w:val="28"/>
          <w:lang w:val="uk-UA"/>
        </w:rPr>
        <w:t>Н.В. Касьянова</w:t>
      </w:r>
      <w:r w:rsidRPr="00EA1E72">
        <w:rPr>
          <w:color w:val="000000"/>
          <w:sz w:val="28"/>
          <w:szCs w:val="28"/>
          <w:lang w:val="uk-UA"/>
        </w:rPr>
        <w:t xml:space="preserve"> // Потенціал регіону: вектори формування та ви-користання: монографія. – </w:t>
      </w:r>
      <w:r w:rsidRPr="00EA1E72">
        <w:rPr>
          <w:sz w:val="28"/>
          <w:szCs w:val="28"/>
          <w:lang w:val="uk-UA"/>
        </w:rPr>
        <w:t xml:space="preserve">Донецьк: СПД Куприянов В.С., 2011. </w:t>
      </w:r>
      <w:r w:rsidRPr="00EA1E72">
        <w:rPr>
          <w:color w:val="000000"/>
          <w:sz w:val="28"/>
          <w:szCs w:val="28"/>
          <w:lang w:val="uk-UA"/>
        </w:rPr>
        <w:t>–</w:t>
      </w:r>
      <w:r w:rsidRPr="00EA1E72">
        <w:rPr>
          <w:sz w:val="28"/>
          <w:szCs w:val="28"/>
          <w:lang w:val="uk-UA"/>
        </w:rPr>
        <w:t xml:space="preserve"> С. 247-264.</w:t>
      </w:r>
      <w:bookmarkEnd w:id="149"/>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50" w:name="_Ref313042482"/>
      <w:bookmarkEnd w:id="148"/>
      <w:r w:rsidRPr="00EA1E72">
        <w:rPr>
          <w:sz w:val="28"/>
          <w:szCs w:val="28"/>
          <w:lang w:val="uk-UA"/>
        </w:rPr>
        <w:t>Касьянова Н.В. Управління розвитком підприємства на основі кумулятивного підходу: концепція, моделі та методи: монографія / Н.В. Касьянова. – Донецьк: НАН України, Ін-т економіки пром-сті. – СПД Куприянов В.С., 2011. – 374 с.</w:t>
      </w:r>
      <w:bookmarkEnd w:id="150"/>
      <w:r w:rsidRPr="00EA1E72">
        <w:rPr>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51" w:name="_Ref302917039"/>
      <w:bookmarkStart w:id="152" w:name="_Ref302917694"/>
      <w:bookmarkStart w:id="153" w:name="_Ref313042971"/>
      <w:r w:rsidRPr="00EA1E72">
        <w:rPr>
          <w:sz w:val="28"/>
          <w:szCs w:val="28"/>
          <w:lang w:val="uk-UA"/>
        </w:rPr>
        <w:t>Касьянова Н.В. Управління розвитком підприємства: теоретичні аспекти</w:t>
      </w:r>
      <w:r w:rsidRPr="00EA1E72">
        <w:rPr>
          <w:i/>
          <w:sz w:val="28"/>
          <w:szCs w:val="28"/>
          <w:lang w:val="uk-UA"/>
        </w:rPr>
        <w:t xml:space="preserve"> </w:t>
      </w:r>
      <w:r w:rsidRPr="00EA1E72">
        <w:rPr>
          <w:sz w:val="28"/>
          <w:szCs w:val="28"/>
          <w:lang w:val="uk-UA"/>
        </w:rPr>
        <w:t>/ Н.В. Касьянова // Актуальні проблеми сучасності: монографія. – Донецьк: СПД К</w:t>
      </w:r>
      <w:r w:rsidRPr="00EA1E72">
        <w:rPr>
          <w:sz w:val="28"/>
          <w:szCs w:val="28"/>
          <w:lang w:val="uk-UA"/>
        </w:rPr>
        <w:t>у</w:t>
      </w:r>
      <w:r w:rsidRPr="00EA1E72">
        <w:rPr>
          <w:sz w:val="28"/>
          <w:szCs w:val="28"/>
          <w:lang w:val="uk-UA"/>
        </w:rPr>
        <w:t>приянов В.С., 2010. – С. 93-99.</w:t>
      </w:r>
      <w:bookmarkEnd w:id="153"/>
      <w:r w:rsidRPr="00EA1E72">
        <w:rPr>
          <w:sz w:val="28"/>
          <w:szCs w:val="28"/>
          <w:lang w:val="uk-UA"/>
        </w:rPr>
        <w:t xml:space="preserve"> </w:t>
      </w:r>
      <w:bookmarkEnd w:id="152"/>
    </w:p>
    <w:p w:rsidR="00886B4E" w:rsidRPr="00EA1E72" w:rsidRDefault="00886B4E" w:rsidP="00EA4A1B">
      <w:pPr>
        <w:numPr>
          <w:ilvl w:val="0"/>
          <w:numId w:val="40"/>
        </w:numPr>
        <w:tabs>
          <w:tab w:val="left" w:pos="1260"/>
          <w:tab w:val="left" w:pos="1440"/>
        </w:tabs>
        <w:spacing w:line="360" w:lineRule="auto"/>
        <w:ind w:left="0" w:firstLine="720"/>
        <w:jc w:val="both"/>
        <w:rPr>
          <w:spacing w:val="-2"/>
          <w:sz w:val="28"/>
          <w:szCs w:val="28"/>
          <w:lang w:val="uk-UA"/>
        </w:rPr>
      </w:pPr>
      <w:bookmarkStart w:id="154" w:name="_Ref302916462"/>
      <w:bookmarkEnd w:id="151"/>
      <w:r w:rsidRPr="00EA1E72">
        <w:rPr>
          <w:sz w:val="28"/>
          <w:szCs w:val="28"/>
          <w:lang w:val="uk-UA"/>
        </w:rPr>
        <w:t>Касьянова Н.В. Формування стратегії розвитку підприємства: методичні аспекти: монографія / Н.В. Касьянова. – Донецьк: ДонУЕП, 2009. – 182 с.</w:t>
      </w:r>
      <w:bookmarkEnd w:id="154"/>
    </w:p>
    <w:p w:rsidR="00886B4E" w:rsidRPr="00EA1E72" w:rsidRDefault="00886B4E" w:rsidP="00EA4A1B">
      <w:pPr>
        <w:numPr>
          <w:ilvl w:val="0"/>
          <w:numId w:val="40"/>
        </w:numPr>
        <w:tabs>
          <w:tab w:val="left" w:pos="1260"/>
          <w:tab w:val="left" w:pos="1440"/>
        </w:tabs>
        <w:spacing w:line="360" w:lineRule="auto"/>
        <w:ind w:left="0" w:firstLine="720"/>
        <w:jc w:val="both"/>
        <w:rPr>
          <w:spacing w:val="-2"/>
          <w:sz w:val="28"/>
          <w:szCs w:val="28"/>
          <w:lang w:val="uk-UA"/>
        </w:rPr>
      </w:pPr>
      <w:bookmarkStart w:id="155" w:name="_Ref313034525"/>
      <w:r w:rsidRPr="00EA1E72">
        <w:rPr>
          <w:spacing w:val="-2"/>
          <w:sz w:val="28"/>
          <w:szCs w:val="28"/>
          <w:lang w:val="uk-UA"/>
        </w:rPr>
        <w:t xml:space="preserve">Касьянова Н.В. Чинники розвитку машинобудівної галузі України / Н.В. Касьянова // Соціально-економічні реформи у контексті інтегрального вибору України: </w:t>
      </w:r>
      <w:r w:rsidRPr="00EA1E72">
        <w:rPr>
          <w:sz w:val="28"/>
          <w:szCs w:val="28"/>
          <w:lang w:val="uk-UA"/>
        </w:rPr>
        <w:t xml:space="preserve">зб. наук. пр. [за матер. </w:t>
      </w:r>
      <w:r w:rsidRPr="00EA1E72">
        <w:rPr>
          <w:spacing w:val="-2"/>
          <w:sz w:val="28"/>
          <w:szCs w:val="28"/>
          <w:lang w:val="uk-UA"/>
        </w:rPr>
        <w:t>V Міжнар. наук-практ. конф. (15-16 трав. 2008 р.)]. – Дніпропетровськ: ПД</w:t>
      </w:r>
      <w:r w:rsidRPr="00EA1E72">
        <w:rPr>
          <w:spacing w:val="-2"/>
          <w:sz w:val="28"/>
          <w:szCs w:val="28"/>
          <w:lang w:val="uk-UA"/>
        </w:rPr>
        <w:t>А</w:t>
      </w:r>
      <w:r w:rsidRPr="00EA1E72">
        <w:rPr>
          <w:spacing w:val="-2"/>
          <w:sz w:val="28"/>
          <w:szCs w:val="28"/>
          <w:lang w:val="uk-UA"/>
        </w:rPr>
        <w:t>БА, 2008. – Т. 1. – С. 82-85.</w:t>
      </w:r>
      <w:bookmarkEnd w:id="155"/>
    </w:p>
    <w:bookmarkStart w:id="156" w:name="_Ref301974850"/>
    <w:bookmarkStart w:id="157" w:name="_Ref301983118"/>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"http://irbis.econ.pu.ru/cgi-bin/irbis64r_62/cgiirbis_64.exe?Z21ID=&amp;I21DBN=IBIS&amp;P21DBN=IBIS&amp;S21STN=1&amp;S21REF=10&amp;S21FMT=fullw&amp;C21COM=S&amp;S21CNR=20&amp;S21P01=3&amp;S21P02=0&amp;S21P03=A=&amp;S21COLORTERMS=0&amp;S21STR=Кейнс, Джон Мейнард"</w:instrText>
      </w:r>
      <w:r w:rsidRPr="00EA1E72">
        <w:rPr>
          <w:sz w:val="28"/>
          <w:szCs w:val="28"/>
          <w:lang w:val="uk-UA"/>
        </w:rPr>
      </w:r>
      <w:r w:rsidRPr="00EA1E72">
        <w:rPr>
          <w:sz w:val="28"/>
          <w:szCs w:val="28"/>
          <w:lang w:val="uk-UA"/>
        </w:rPr>
        <w:fldChar w:fldCharType="separate"/>
      </w:r>
      <w:r w:rsidRPr="00EA1E72">
        <w:rPr>
          <w:rStyle w:val="ae"/>
          <w:lang w:val="uk-UA"/>
        </w:rPr>
        <w:t>Кейнс Дж.М.</w:t>
      </w:r>
      <w:r w:rsidRPr="00EA1E72">
        <w:rPr>
          <w:sz w:val="28"/>
          <w:szCs w:val="28"/>
          <w:lang w:val="uk-UA"/>
        </w:rPr>
        <w:fldChar w:fldCharType="end"/>
      </w:r>
      <w:r w:rsidRPr="00EA1E72">
        <w:rPr>
          <w:sz w:val="28"/>
          <w:szCs w:val="28"/>
          <w:lang w:val="uk-UA"/>
        </w:rPr>
        <w:t xml:space="preserve"> Общая</w:t>
      </w:r>
      <w:r w:rsidRPr="00EA1E72">
        <w:rPr>
          <w:rStyle w:val="apple-converted-space"/>
          <w:lang w:val="uk-UA"/>
        </w:rPr>
        <w:t xml:space="preserve"> </w:t>
      </w:r>
      <w:r w:rsidRPr="00EA1E72">
        <w:rPr>
          <w:bCs/>
          <w:sz w:val="28"/>
          <w:szCs w:val="28"/>
          <w:lang w:val="uk-UA"/>
        </w:rPr>
        <w:t>теория</w:t>
      </w:r>
      <w:r w:rsidRPr="00EA1E72">
        <w:rPr>
          <w:rStyle w:val="apple-converted-space"/>
          <w:lang w:val="uk-UA"/>
        </w:rPr>
        <w:t xml:space="preserve"> </w:t>
      </w:r>
      <w:r w:rsidRPr="00EA1E72">
        <w:rPr>
          <w:bCs/>
          <w:sz w:val="28"/>
          <w:szCs w:val="28"/>
          <w:lang w:val="uk-UA"/>
        </w:rPr>
        <w:t>занятост</w:t>
      </w:r>
      <w:r w:rsidRPr="00EA1E72">
        <w:rPr>
          <w:sz w:val="28"/>
          <w:szCs w:val="28"/>
          <w:lang w:val="uk-UA"/>
        </w:rPr>
        <w:t xml:space="preserve">и процента и денег / Дж. М. Кейнс; пер. с англ. Н.Н. Любимов; ред. Л.П. Куракова. </w:t>
      </w:r>
      <w:r w:rsidRPr="00EA1E72">
        <w:rPr>
          <w:rStyle w:val="apple-style-span"/>
          <w:sz w:val="28"/>
          <w:szCs w:val="28"/>
          <w:lang w:val="uk-UA"/>
        </w:rPr>
        <w:t>–</w:t>
      </w:r>
      <w:r w:rsidRPr="00EA1E72">
        <w:rPr>
          <w:sz w:val="28"/>
          <w:szCs w:val="28"/>
          <w:lang w:val="uk-UA"/>
        </w:rPr>
        <w:t xml:space="preserve"> М.: Гелиос АРВ, 2002. </w:t>
      </w:r>
      <w:r w:rsidRPr="00EA1E72">
        <w:rPr>
          <w:rStyle w:val="apple-style-span"/>
          <w:sz w:val="28"/>
          <w:szCs w:val="28"/>
          <w:lang w:val="uk-UA"/>
        </w:rPr>
        <w:t>–</w:t>
      </w:r>
      <w:r w:rsidRPr="00EA1E72">
        <w:rPr>
          <w:sz w:val="28"/>
          <w:szCs w:val="28"/>
          <w:lang w:val="uk-UA"/>
        </w:rPr>
        <w:t xml:space="preserve"> 351 с.</w:t>
      </w:r>
      <w:bookmarkEnd w:id="157"/>
      <w:r w:rsidRPr="00EA1E72">
        <w:rPr>
          <w:sz w:val="28"/>
          <w:szCs w:val="28"/>
          <w:lang w:val="uk-UA"/>
        </w:rPr>
        <w:t xml:space="preserve"> </w:t>
      </w:r>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hyperlink r:id="rId14" w:history="1">
        <w:r w:rsidRPr="00EA1E72">
          <w:rPr>
            <w:rStyle w:val="ae"/>
            <w:lang w:val="uk-UA"/>
          </w:rPr>
          <w:t>Кини Р.</w:t>
        </w:r>
        <w:r>
          <w:rPr>
            <w:rStyle w:val="ae"/>
            <w:lang w:val="uk-UA"/>
          </w:rPr>
          <w:t> </w:t>
        </w:r>
        <w:r w:rsidRPr="00EA1E72">
          <w:rPr>
            <w:rStyle w:val="ae"/>
            <w:lang w:val="uk-UA"/>
          </w:rPr>
          <w:t>Л.</w:t>
        </w:r>
      </w:hyperlink>
      <w:r w:rsidRPr="00EA1E72">
        <w:rPr>
          <w:sz w:val="28"/>
          <w:szCs w:val="28"/>
          <w:lang w:val="uk-UA"/>
        </w:rPr>
        <w:t xml:space="preserve"> Принятие решения при многих критериях: предпочтения и замещения / Р.Л. </w:t>
      </w:r>
      <w:r w:rsidRPr="00EA1E72">
        <w:rPr>
          <w:bCs/>
          <w:sz w:val="28"/>
          <w:szCs w:val="28"/>
          <w:lang w:val="uk-UA"/>
        </w:rPr>
        <w:t>Кини</w:t>
      </w:r>
      <w:r w:rsidRPr="00EA1E72">
        <w:rPr>
          <w:sz w:val="28"/>
          <w:szCs w:val="28"/>
          <w:lang w:val="uk-UA"/>
        </w:rPr>
        <w:t xml:space="preserve">, Х. Райфа; пер. с англ. В.В. Поди-новского и др.; под ред. И.Ф. Шахнова. </w:t>
      </w:r>
      <w:r w:rsidRPr="00EA1E72">
        <w:rPr>
          <w:rStyle w:val="apple-style-span"/>
          <w:sz w:val="28"/>
          <w:szCs w:val="28"/>
          <w:lang w:val="uk-UA"/>
        </w:rPr>
        <w:t>–</w:t>
      </w:r>
      <w:r w:rsidRPr="00EA1E72">
        <w:rPr>
          <w:sz w:val="28"/>
          <w:szCs w:val="28"/>
          <w:lang w:val="uk-UA"/>
        </w:rPr>
        <w:t xml:space="preserve"> М.: Радио и связь, 1981. </w:t>
      </w:r>
      <w:r w:rsidRPr="00EA1E72">
        <w:rPr>
          <w:rStyle w:val="apple-style-span"/>
          <w:sz w:val="28"/>
          <w:szCs w:val="28"/>
          <w:lang w:val="uk-UA"/>
        </w:rPr>
        <w:t>–</w:t>
      </w:r>
      <w:r w:rsidRPr="00EA1E72">
        <w:rPr>
          <w:sz w:val="28"/>
          <w:szCs w:val="28"/>
          <w:lang w:val="uk-UA"/>
        </w:rPr>
        <w:t xml:space="preserve"> 560</w:t>
      </w:r>
      <w:r w:rsidRPr="00EA1E72">
        <w:rPr>
          <w:rStyle w:val="apple-converted-space"/>
          <w:bCs/>
          <w:lang w:val="uk-UA"/>
        </w:rPr>
        <w:t> </w:t>
      </w:r>
      <w:r w:rsidRPr="00EA1E72">
        <w:rPr>
          <w:sz w:val="28"/>
          <w:szCs w:val="28"/>
          <w:lang w:val="uk-UA"/>
        </w:rPr>
        <w:t>с.</w:t>
      </w:r>
      <w:bookmarkEnd w:id="156"/>
      <w:r w:rsidRPr="00EA1E72">
        <w:rPr>
          <w:sz w:val="28"/>
          <w:szCs w:val="28"/>
          <w:lang w:val="uk-UA"/>
        </w:rPr>
        <w:t xml:space="preserve"> </w:t>
      </w:r>
    </w:p>
    <w:bookmarkStart w:id="158" w:name="_Ref301983134"/>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"http://irbis.econ.pu.ru/cgi-bin/irbis64r_62/cgiirbis_64.exe?Z21ID=&amp;I21DBN=IBIS&amp;P21DBN=IBIS&amp;S21STN=1&amp;S21REF=10&amp;S21FMT=fullw&amp;C21COM=S&amp;S21CNR=20&amp;S21P01=3&amp;S21P02=0&amp;S21P03=A=&amp;S21COLORTERMS=0&amp;S21STR=Кларк, Джон Бейтс"</w:instrText>
      </w:r>
      <w:r w:rsidRPr="00EA1E72">
        <w:rPr>
          <w:sz w:val="28"/>
          <w:szCs w:val="28"/>
          <w:lang w:val="uk-UA"/>
        </w:rPr>
      </w:r>
      <w:r w:rsidRPr="00EA1E72">
        <w:rPr>
          <w:sz w:val="28"/>
          <w:szCs w:val="28"/>
          <w:lang w:val="uk-UA"/>
        </w:rPr>
        <w:fldChar w:fldCharType="separate"/>
      </w:r>
      <w:r w:rsidRPr="00EA1E72">
        <w:rPr>
          <w:rStyle w:val="ae"/>
          <w:lang w:val="uk-UA"/>
        </w:rPr>
        <w:t>Кларк Дж.Б.</w:t>
      </w:r>
      <w:r w:rsidRPr="00EA1E72">
        <w:rPr>
          <w:sz w:val="28"/>
          <w:szCs w:val="28"/>
          <w:lang w:val="uk-UA"/>
        </w:rPr>
        <w:fldChar w:fldCharType="end"/>
      </w:r>
      <w:r w:rsidRPr="00EA1E72">
        <w:rPr>
          <w:rStyle w:val="apple-converted-space"/>
          <w:lang w:val="uk-UA"/>
        </w:rPr>
        <w:t xml:space="preserve"> </w:t>
      </w:r>
      <w:r w:rsidRPr="00EA1E72">
        <w:rPr>
          <w:sz w:val="28"/>
          <w:szCs w:val="28"/>
          <w:lang w:val="uk-UA"/>
        </w:rPr>
        <w:t>Распределение богатства / Д.Б.</w:t>
      </w:r>
      <w:r w:rsidRPr="00EA1E72">
        <w:rPr>
          <w:rStyle w:val="apple-converted-space"/>
          <w:lang w:val="uk-UA"/>
        </w:rPr>
        <w:t> </w:t>
      </w:r>
      <w:r w:rsidRPr="00EA1E72">
        <w:rPr>
          <w:bCs/>
          <w:sz w:val="28"/>
          <w:szCs w:val="28"/>
          <w:lang w:val="uk-UA"/>
        </w:rPr>
        <w:t>Кларк</w:t>
      </w:r>
      <w:r w:rsidRPr="00EA1E72">
        <w:rPr>
          <w:sz w:val="28"/>
          <w:szCs w:val="28"/>
          <w:lang w:val="uk-UA"/>
        </w:rPr>
        <w:t xml:space="preserve">; пер. Д. Стра-шунского, А. Бесчинского. </w:t>
      </w:r>
      <w:r w:rsidRPr="00EA1E72">
        <w:rPr>
          <w:rStyle w:val="apple-style-span"/>
          <w:sz w:val="28"/>
          <w:szCs w:val="28"/>
          <w:lang w:val="uk-UA"/>
        </w:rPr>
        <w:t>–</w:t>
      </w:r>
      <w:r w:rsidRPr="00EA1E72">
        <w:rPr>
          <w:sz w:val="28"/>
          <w:szCs w:val="28"/>
          <w:lang w:val="uk-UA"/>
        </w:rPr>
        <w:t xml:space="preserve"> Л.: Наука. Ленингр. отд-ние, 1934. </w:t>
      </w:r>
      <w:r w:rsidRPr="00EA1E72">
        <w:rPr>
          <w:rStyle w:val="apple-style-span"/>
          <w:sz w:val="28"/>
          <w:szCs w:val="28"/>
          <w:lang w:val="uk-UA"/>
        </w:rPr>
        <w:t>–</w:t>
      </w:r>
      <w:r w:rsidRPr="00EA1E72">
        <w:rPr>
          <w:sz w:val="28"/>
          <w:szCs w:val="28"/>
          <w:lang w:val="uk-UA"/>
        </w:rPr>
        <w:t xml:space="preserve"> 299 с.</w:t>
      </w:r>
      <w:bookmarkEnd w:id="158"/>
      <w:r w:rsidRPr="00EA1E72">
        <w:rPr>
          <w:sz w:val="28"/>
          <w:szCs w:val="28"/>
          <w:lang w:val="uk-UA"/>
        </w:rPr>
        <w:t xml:space="preserve"> </w:t>
      </w:r>
    </w:p>
    <w:bookmarkStart w:id="159" w:name="_Ref301973792"/>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"http://irbis.econ.pu.ru/cgi-bin/irbis64r_62/cgiirbis_64.exe?Z21ID=&amp;I21DBN=IBIS&amp;P21DBN=IBIS&amp;S21STN=1&amp;S21REF=10&amp;S21FMT=fullw&amp;C21COM=S&amp;S21CNR=20&amp;S21P01=3&amp;S21P02=0&amp;S21P03=A=&amp;S21COLORTERMS=0&amp;S21STR=Клейнер Г."</w:instrText>
      </w:r>
      <w:r w:rsidRPr="00EA1E72">
        <w:rPr>
          <w:sz w:val="28"/>
          <w:szCs w:val="28"/>
          <w:lang w:val="uk-UA"/>
        </w:rPr>
      </w:r>
      <w:r w:rsidRPr="00EA1E72">
        <w:rPr>
          <w:sz w:val="28"/>
          <w:szCs w:val="28"/>
          <w:lang w:val="uk-UA"/>
        </w:rPr>
        <w:fldChar w:fldCharType="separate"/>
      </w:r>
      <w:r w:rsidRPr="00EA1E72">
        <w:rPr>
          <w:rStyle w:val="ae"/>
          <w:lang w:val="uk-UA"/>
        </w:rPr>
        <w:t>Клейнер Г.</w:t>
      </w:r>
      <w:r w:rsidRPr="00EA1E72">
        <w:rPr>
          <w:sz w:val="28"/>
          <w:szCs w:val="28"/>
          <w:lang w:val="uk-UA"/>
        </w:rPr>
        <w:fldChar w:fldCharType="end"/>
      </w:r>
      <w:r w:rsidRPr="00EA1E72">
        <w:rPr>
          <w:sz w:val="28"/>
          <w:szCs w:val="28"/>
          <w:lang w:val="uk-UA"/>
        </w:rPr>
        <w:t xml:space="preserve"> Предприятие как фактор институциональной стабильности</w:t>
      </w:r>
      <w:r w:rsidRPr="00EA1E72">
        <w:rPr>
          <w:rStyle w:val="apple-converted-space"/>
          <w:lang w:val="uk-UA"/>
        </w:rPr>
        <w:t xml:space="preserve"> / Г. </w:t>
      </w:r>
      <w:hyperlink r:id="rId15" w:history="1">
        <w:r w:rsidRPr="00EA1E72">
          <w:rPr>
            <w:rStyle w:val="ae"/>
            <w:lang w:val="uk-UA"/>
          </w:rPr>
          <w:t>Клейнер</w:t>
        </w:r>
      </w:hyperlink>
      <w:r w:rsidRPr="00EA1E72">
        <w:rPr>
          <w:sz w:val="28"/>
          <w:szCs w:val="28"/>
          <w:lang w:val="uk-UA"/>
        </w:rPr>
        <w:t xml:space="preserve"> // Проблемы теории и практики управления. </w:t>
      </w:r>
      <w:r w:rsidRPr="00EA1E72">
        <w:rPr>
          <w:rStyle w:val="apple-style-span"/>
          <w:sz w:val="28"/>
          <w:szCs w:val="28"/>
          <w:lang w:val="uk-UA"/>
        </w:rPr>
        <w:t>–</w:t>
      </w:r>
      <w:r w:rsidRPr="00EA1E72">
        <w:rPr>
          <w:sz w:val="28"/>
          <w:szCs w:val="28"/>
          <w:lang w:val="uk-UA"/>
        </w:rPr>
        <w:t xml:space="preserve"> 2001. </w:t>
      </w:r>
      <w:r w:rsidRPr="00EA1E72">
        <w:rPr>
          <w:rStyle w:val="apple-style-span"/>
          <w:sz w:val="28"/>
          <w:szCs w:val="28"/>
          <w:lang w:val="uk-UA"/>
        </w:rPr>
        <w:t xml:space="preserve">– </w:t>
      </w:r>
      <w:r w:rsidRPr="00EA1E72">
        <w:rPr>
          <w:bCs/>
          <w:sz w:val="28"/>
          <w:szCs w:val="28"/>
          <w:lang w:val="uk-UA"/>
        </w:rPr>
        <w:t>№ 3</w:t>
      </w:r>
      <w:r w:rsidRPr="00EA1E72">
        <w:rPr>
          <w:sz w:val="28"/>
          <w:szCs w:val="28"/>
          <w:lang w:val="uk-UA"/>
        </w:rPr>
        <w:t xml:space="preserve">. </w:t>
      </w:r>
      <w:r w:rsidRPr="00EA1E72">
        <w:rPr>
          <w:rStyle w:val="apple-style-span"/>
          <w:sz w:val="28"/>
          <w:szCs w:val="28"/>
          <w:lang w:val="uk-UA"/>
        </w:rPr>
        <w:t>–</w:t>
      </w:r>
      <w:r w:rsidRPr="00EA1E72">
        <w:rPr>
          <w:sz w:val="28"/>
          <w:szCs w:val="28"/>
          <w:lang w:val="uk-UA"/>
        </w:rPr>
        <w:t xml:space="preserve"> С. 108-112.</w:t>
      </w:r>
      <w:bookmarkEnd w:id="159"/>
      <w:r w:rsidRPr="00EA1E72">
        <w:rPr>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bookmarkStart w:id="160" w:name="_Ref301974706"/>
      <w:r w:rsidRPr="00EA1E72">
        <w:rPr>
          <w:rStyle w:val="aff2"/>
          <w:bCs/>
          <w:i w:val="0"/>
          <w:lang w:val="uk-UA"/>
        </w:rPr>
        <w:t>Клиланд Д. Системный анализ и целевое управление</w:t>
      </w:r>
      <w:r w:rsidRPr="00EA1E72">
        <w:rPr>
          <w:rStyle w:val="apple-style-span"/>
          <w:i/>
          <w:sz w:val="28"/>
          <w:szCs w:val="28"/>
          <w:lang w:val="uk-UA"/>
        </w:rPr>
        <w:t xml:space="preserve"> </w:t>
      </w:r>
      <w:r w:rsidRPr="00EA1E72">
        <w:rPr>
          <w:rStyle w:val="apple-style-span"/>
          <w:sz w:val="28"/>
          <w:szCs w:val="28"/>
          <w:lang w:val="uk-UA"/>
        </w:rPr>
        <w:t>/ Д.</w:t>
      </w:r>
      <w:r w:rsidRPr="00EA1E72">
        <w:rPr>
          <w:rStyle w:val="apple-converted-space"/>
          <w:i/>
          <w:lang w:val="uk-UA"/>
        </w:rPr>
        <w:t> </w:t>
      </w:r>
      <w:r w:rsidRPr="00EA1E72">
        <w:rPr>
          <w:rStyle w:val="aff2"/>
          <w:bCs/>
          <w:i w:val="0"/>
          <w:lang w:val="uk-UA"/>
        </w:rPr>
        <w:t>Клиланд, В.</w:t>
      </w:r>
      <w:r w:rsidRPr="00EA1E72">
        <w:rPr>
          <w:rStyle w:val="apple-converted-space"/>
          <w:i/>
          <w:lang w:val="uk-UA"/>
        </w:rPr>
        <w:t> </w:t>
      </w:r>
      <w:r w:rsidRPr="00EA1E72">
        <w:rPr>
          <w:rStyle w:val="aff2"/>
          <w:bCs/>
          <w:i w:val="0"/>
          <w:lang w:val="uk-UA"/>
        </w:rPr>
        <w:t>Кинг; п</w:t>
      </w:r>
      <w:r w:rsidRPr="00EA1E72">
        <w:rPr>
          <w:rStyle w:val="apple-style-span"/>
          <w:sz w:val="28"/>
          <w:szCs w:val="28"/>
          <w:lang w:val="uk-UA"/>
        </w:rPr>
        <w:t>ер. с англ. – М.: Сов. радио, 1974. – 280 с.</w:t>
      </w:r>
      <w:bookmarkEnd w:id="160"/>
    </w:p>
    <w:p w:rsidR="00886B4E" w:rsidRPr="00EA1E72" w:rsidRDefault="00886B4E" w:rsidP="00EA4A1B">
      <w:pPr>
        <w:numPr>
          <w:ilvl w:val="0"/>
          <w:numId w:val="40"/>
        </w:numPr>
        <w:tabs>
          <w:tab w:val="left" w:pos="900"/>
          <w:tab w:val="left" w:pos="1260"/>
        </w:tabs>
        <w:spacing w:line="360" w:lineRule="auto"/>
        <w:ind w:left="0" w:firstLine="720"/>
        <w:jc w:val="both"/>
        <w:rPr>
          <w:iCs/>
          <w:sz w:val="28"/>
          <w:szCs w:val="28"/>
          <w:lang w:val="uk-UA"/>
        </w:rPr>
      </w:pPr>
      <w:bookmarkStart w:id="161" w:name="_Ref301974613"/>
      <w:r w:rsidRPr="00EA1E72">
        <w:rPr>
          <w:iCs/>
          <w:sz w:val="28"/>
          <w:szCs w:val="28"/>
          <w:lang w:val="uk-UA"/>
        </w:rPr>
        <w:t xml:space="preserve">Клир Дж. </w:t>
      </w:r>
      <w:r w:rsidRPr="00EA1E72">
        <w:rPr>
          <w:sz w:val="28"/>
          <w:szCs w:val="28"/>
          <w:lang w:val="uk-UA"/>
        </w:rPr>
        <w:t xml:space="preserve">Системология. Автоматизация решения системних задач / </w:t>
      </w:r>
      <w:r w:rsidRPr="00EA1E72">
        <w:rPr>
          <w:iCs/>
          <w:sz w:val="28"/>
          <w:szCs w:val="28"/>
          <w:lang w:val="uk-UA"/>
        </w:rPr>
        <w:t xml:space="preserve">Дж. Клир. </w:t>
      </w:r>
      <w:r w:rsidRPr="00EA1E72">
        <w:rPr>
          <w:sz w:val="28"/>
          <w:szCs w:val="28"/>
          <w:lang w:val="uk-UA"/>
        </w:rPr>
        <w:t>– М.: Радио и связь,1990. – 540 с.</w:t>
      </w:r>
      <w:bookmarkEnd w:id="161"/>
      <w:r w:rsidRPr="00EA1E72">
        <w:rPr>
          <w:iCs/>
          <w:sz w:val="28"/>
          <w:szCs w:val="28"/>
          <w:lang w:val="uk-UA"/>
        </w:rPr>
        <w:t xml:space="preserve"> </w:t>
      </w:r>
    </w:p>
    <w:p w:rsidR="00886B4E" w:rsidRPr="00EA1E72" w:rsidRDefault="00886B4E" w:rsidP="00EA4A1B">
      <w:pPr>
        <w:numPr>
          <w:ilvl w:val="0"/>
          <w:numId w:val="40"/>
        </w:numPr>
        <w:tabs>
          <w:tab w:val="left" w:pos="1260"/>
        </w:tabs>
        <w:spacing w:line="360" w:lineRule="auto"/>
        <w:ind w:left="0" w:firstLine="720"/>
        <w:jc w:val="both"/>
        <w:rPr>
          <w:rStyle w:val="apple-style-span"/>
          <w:sz w:val="28"/>
          <w:szCs w:val="28"/>
          <w:lang w:val="uk-UA"/>
        </w:rPr>
      </w:pPr>
      <w:bookmarkStart w:id="162" w:name="_Ref301984745"/>
      <w:r w:rsidRPr="00EA1E72">
        <w:rPr>
          <w:rStyle w:val="apple-style-span"/>
          <w:sz w:val="28"/>
          <w:szCs w:val="28"/>
          <w:lang w:val="uk-UA"/>
        </w:rPr>
        <w:lastRenderedPageBreak/>
        <w:t>Князева Е.Н.</w:t>
      </w:r>
      <w:r w:rsidRPr="00EA1E72">
        <w:rPr>
          <w:rStyle w:val="apple-converted-space"/>
          <w:lang w:val="uk-UA"/>
        </w:rPr>
        <w:t xml:space="preserve"> </w:t>
      </w:r>
      <w:r w:rsidRPr="00EA1E72">
        <w:rPr>
          <w:rStyle w:val="aff2"/>
          <w:bCs/>
          <w:i w:val="0"/>
          <w:lang w:val="uk-UA"/>
        </w:rPr>
        <w:t>Законы эволюции и самоорганизации сложных</w:t>
      </w:r>
      <w:r w:rsidRPr="00EA1E72">
        <w:rPr>
          <w:rStyle w:val="apple-converted-space"/>
          <w:lang w:val="uk-UA"/>
        </w:rPr>
        <w:t xml:space="preserve"> </w:t>
      </w:r>
      <w:r w:rsidRPr="00EA1E72">
        <w:rPr>
          <w:rStyle w:val="apple-style-span"/>
          <w:sz w:val="28"/>
          <w:szCs w:val="28"/>
          <w:lang w:val="uk-UA"/>
        </w:rPr>
        <w:t>систем / Е.Н. Князева,</w:t>
      </w:r>
      <w:r w:rsidRPr="00EA1E72">
        <w:rPr>
          <w:rStyle w:val="apple-converted-space"/>
          <w:lang w:val="uk-UA"/>
        </w:rPr>
        <w:t xml:space="preserve"> </w:t>
      </w:r>
      <w:r w:rsidRPr="00EA1E72">
        <w:rPr>
          <w:rStyle w:val="aff2"/>
          <w:bCs/>
          <w:i w:val="0"/>
          <w:lang w:val="uk-UA"/>
        </w:rPr>
        <w:t>С.П</w:t>
      </w:r>
      <w:r w:rsidRPr="00EA1E72">
        <w:rPr>
          <w:rStyle w:val="apple-style-span"/>
          <w:i/>
          <w:sz w:val="28"/>
          <w:szCs w:val="28"/>
          <w:lang w:val="uk-UA"/>
        </w:rPr>
        <w:t>.</w:t>
      </w:r>
      <w:r w:rsidRPr="00EA1E72">
        <w:rPr>
          <w:rStyle w:val="apple-converted-space"/>
          <w:i/>
          <w:lang w:val="uk-UA"/>
        </w:rPr>
        <w:t xml:space="preserve"> </w:t>
      </w:r>
      <w:r w:rsidRPr="00EA1E72">
        <w:rPr>
          <w:rStyle w:val="aff2"/>
          <w:bCs/>
          <w:i w:val="0"/>
          <w:lang w:val="uk-UA"/>
        </w:rPr>
        <w:t>Курдюмов.</w:t>
      </w:r>
      <w:r w:rsidRPr="00EA1E72">
        <w:rPr>
          <w:rStyle w:val="aff2"/>
          <w:bCs/>
          <w:lang w:val="uk-UA"/>
        </w:rPr>
        <w:t xml:space="preserve"> </w:t>
      </w:r>
      <w:r w:rsidRPr="00EA1E72">
        <w:rPr>
          <w:sz w:val="28"/>
          <w:szCs w:val="28"/>
          <w:lang w:val="uk-UA"/>
        </w:rPr>
        <w:t xml:space="preserve">– </w:t>
      </w:r>
      <w:r w:rsidRPr="00EA1E72">
        <w:rPr>
          <w:rStyle w:val="apple-style-span"/>
          <w:sz w:val="28"/>
          <w:szCs w:val="28"/>
          <w:lang w:val="uk-UA"/>
        </w:rPr>
        <w:t xml:space="preserve">М.: Наука, 1994. </w:t>
      </w:r>
      <w:r w:rsidRPr="00EA1E72">
        <w:rPr>
          <w:sz w:val="28"/>
          <w:szCs w:val="28"/>
          <w:lang w:val="uk-UA"/>
        </w:rPr>
        <w:t>–</w:t>
      </w:r>
      <w:r w:rsidRPr="00EA1E72">
        <w:rPr>
          <w:rStyle w:val="apple-style-span"/>
          <w:sz w:val="28"/>
          <w:szCs w:val="28"/>
          <w:lang w:val="uk-UA"/>
        </w:rPr>
        <w:t xml:space="preserve"> 236 с.</w:t>
      </w:r>
      <w:bookmarkEnd w:id="162"/>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163" w:name="_Ref301975127"/>
      <w:r w:rsidRPr="00EA1E72">
        <w:rPr>
          <w:sz w:val="28"/>
          <w:szCs w:val="28"/>
          <w:lang w:val="uk-UA"/>
        </w:rPr>
        <w:t>Кобринский А.Е. Точность экономико-математических моделей / А.Е. Кобринский, В.И. Кузьмин. – М.: Финансы и статистика, 1981. – 255 с.</w:t>
      </w:r>
      <w:bookmarkEnd w:id="163"/>
      <w:r w:rsidRPr="00EA1E72">
        <w:rPr>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converted-space"/>
          <w:lang w:val="uk-UA"/>
        </w:rPr>
      </w:pPr>
      <w:bookmarkStart w:id="164" w:name="_Ref301981355"/>
      <w:r w:rsidRPr="00EA1E72">
        <w:rPr>
          <w:rStyle w:val="aff2"/>
          <w:bCs/>
          <w:i w:val="0"/>
          <w:lang w:val="uk-UA"/>
        </w:rPr>
        <w:t>Ковалев А.М. Принципы новой философии: идеи, размышления, гипотезы</w:t>
      </w:r>
      <w:r w:rsidRPr="00EA1E72">
        <w:rPr>
          <w:rStyle w:val="apple-converted-space"/>
          <w:lang w:val="uk-UA"/>
        </w:rPr>
        <w:t xml:space="preserve"> </w:t>
      </w:r>
      <w:r w:rsidRPr="00EA1E72">
        <w:rPr>
          <w:rStyle w:val="apple-style-span"/>
          <w:sz w:val="28"/>
          <w:szCs w:val="28"/>
          <w:lang w:val="uk-UA"/>
        </w:rPr>
        <w:t>/ А.М. Ковалев. – М.: Современные тетради, 2006. – 327 с.</w:t>
      </w:r>
      <w:bookmarkEnd w:id="164"/>
      <w:r w:rsidRPr="00EA1E72">
        <w:rPr>
          <w:rStyle w:val="apple-converted-space"/>
          <w:lang w:val="uk-UA"/>
        </w:rPr>
        <w:t>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bookmarkStart w:id="165" w:name="_Ref237687408"/>
      <w:r w:rsidRPr="00EA1E72">
        <w:rPr>
          <w:sz w:val="28"/>
          <w:szCs w:val="28"/>
          <w:lang w:val="uk-UA"/>
        </w:rPr>
        <w:t>Козлова О.В. Тенденции развития предприятия. Социально-экономический аспект / О.В. Козлова. – М.: Экономика, 1987. – 268 с.</w:t>
      </w:r>
      <w:bookmarkEnd w:id="165"/>
      <w:r w:rsidRPr="00EA1E72">
        <w:rPr>
          <w:sz w:val="28"/>
          <w:szCs w:val="28"/>
          <w:lang w:val="uk-UA"/>
        </w:rPr>
        <w:t xml:space="preserve"> </w:t>
      </w:r>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166" w:name="_Ref301975075"/>
      <w:r w:rsidRPr="00EA1E72">
        <w:rPr>
          <w:sz w:val="28"/>
          <w:szCs w:val="28"/>
          <w:lang w:val="uk-UA"/>
        </w:rPr>
        <w:t xml:space="preserve">Коломиец Т.И. Взаимосвязи общенациональной и региональной систем в экономике: методологический аспект: дис. на соиск. ученой степени д-ра экон. наук: </w:t>
      </w:r>
      <w:r w:rsidRPr="00EA1E72">
        <w:rPr>
          <w:color w:val="000000"/>
          <w:sz w:val="28"/>
          <w:szCs w:val="28"/>
          <w:shd w:val="clear" w:color="auto" w:fill="FFFFFF"/>
          <w:lang w:val="uk-UA"/>
        </w:rPr>
        <w:t xml:space="preserve">спец. </w:t>
      </w:r>
      <w:r w:rsidRPr="00EA1E72">
        <w:rPr>
          <w:rStyle w:val="search-keyword-match"/>
          <w:bCs/>
          <w:color w:val="000000"/>
          <w:sz w:val="28"/>
          <w:szCs w:val="28"/>
          <w:shd w:val="clear" w:color="auto" w:fill="FFFFFF"/>
          <w:lang w:val="uk-UA"/>
        </w:rPr>
        <w:t>08.00.01 «П</w:t>
      </w:r>
      <w:r w:rsidRPr="00EA1E72">
        <w:rPr>
          <w:color w:val="000000"/>
          <w:sz w:val="28"/>
          <w:szCs w:val="28"/>
          <w:shd w:val="clear" w:color="auto" w:fill="FFFFFF"/>
          <w:lang w:val="uk-UA"/>
        </w:rPr>
        <w:t>олитическая экономия»</w:t>
      </w:r>
      <w:r w:rsidRPr="00EA1E72">
        <w:rPr>
          <w:sz w:val="28"/>
          <w:szCs w:val="28"/>
          <w:lang w:val="uk-UA"/>
        </w:rPr>
        <w:t xml:space="preserve"> / Т.И.</w:t>
      </w:r>
      <w:r w:rsidRPr="00EA1E72">
        <w:rPr>
          <w:rStyle w:val="apple-converted-space"/>
          <w:lang w:val="uk-UA"/>
        </w:rPr>
        <w:t> </w:t>
      </w:r>
      <w:r w:rsidRPr="00EA1E72">
        <w:rPr>
          <w:sz w:val="28"/>
          <w:szCs w:val="28"/>
          <w:lang w:val="uk-UA"/>
        </w:rPr>
        <w:t xml:space="preserve">Коломиец. </w:t>
      </w:r>
      <w:r w:rsidRPr="00EA1E72">
        <w:rPr>
          <w:rStyle w:val="apple-style-span"/>
          <w:sz w:val="28"/>
          <w:szCs w:val="28"/>
          <w:lang w:val="uk-UA"/>
        </w:rPr>
        <w:t xml:space="preserve">– </w:t>
      </w:r>
      <w:r w:rsidRPr="00EA1E72">
        <w:rPr>
          <w:sz w:val="28"/>
          <w:szCs w:val="28"/>
          <w:lang w:val="uk-UA"/>
        </w:rPr>
        <w:t xml:space="preserve">Томск, 1994. </w:t>
      </w:r>
      <w:r w:rsidRPr="00EA1E72">
        <w:rPr>
          <w:rStyle w:val="apple-style-span"/>
          <w:sz w:val="28"/>
          <w:szCs w:val="28"/>
          <w:lang w:val="uk-UA"/>
        </w:rPr>
        <w:t>–</w:t>
      </w:r>
      <w:r w:rsidRPr="00EA1E72">
        <w:rPr>
          <w:sz w:val="28"/>
          <w:szCs w:val="28"/>
          <w:lang w:val="uk-UA"/>
        </w:rPr>
        <w:t xml:space="preserve"> 55 c.</w:t>
      </w:r>
      <w:bookmarkEnd w:id="166"/>
      <w:r w:rsidRPr="00EA1E72">
        <w:rPr>
          <w:sz w:val="28"/>
          <w:szCs w:val="28"/>
          <w:lang w:val="uk-UA"/>
        </w:rPr>
        <w:t xml:space="preserve"> </w:t>
      </w:r>
    </w:p>
    <w:p w:rsidR="00886B4E" w:rsidRPr="00EA1E72" w:rsidRDefault="00886B4E" w:rsidP="00EA4A1B">
      <w:pPr>
        <w:numPr>
          <w:ilvl w:val="0"/>
          <w:numId w:val="40"/>
        </w:numPr>
        <w:tabs>
          <w:tab w:val="left" w:pos="1260"/>
        </w:tabs>
        <w:spacing w:line="360" w:lineRule="auto"/>
        <w:ind w:left="0" w:firstLine="720"/>
        <w:jc w:val="both"/>
        <w:rPr>
          <w:rStyle w:val="apple-style-span"/>
          <w:spacing w:val="-2"/>
          <w:sz w:val="28"/>
          <w:szCs w:val="28"/>
          <w:lang w:val="uk-UA"/>
        </w:rPr>
      </w:pPr>
      <w:bookmarkStart w:id="167" w:name="_Ref301985733"/>
      <w:r w:rsidRPr="00EA1E72">
        <w:rPr>
          <w:rStyle w:val="apple-style-span"/>
          <w:spacing w:val="-2"/>
          <w:sz w:val="28"/>
          <w:szCs w:val="28"/>
          <w:lang w:val="uk-UA"/>
        </w:rPr>
        <w:t>Колосов А.Н. Адаптивная организация деятельности предприятия: монография / А.Н. Колосов. – Луганск: Изд-во ВНУ им.</w:t>
      </w:r>
      <w:r w:rsidRPr="00EA1E72">
        <w:rPr>
          <w:spacing w:val="-2"/>
          <w:sz w:val="28"/>
          <w:szCs w:val="28"/>
          <w:lang w:val="uk-UA"/>
        </w:rPr>
        <w:t> </w:t>
      </w:r>
      <w:r w:rsidRPr="00EA1E72">
        <w:rPr>
          <w:rStyle w:val="apple-style-span"/>
          <w:spacing w:val="-2"/>
          <w:sz w:val="28"/>
          <w:szCs w:val="28"/>
          <w:lang w:val="uk-UA"/>
        </w:rPr>
        <w:t>В.</w:t>
      </w:r>
      <w:r w:rsidRPr="00EA1E72">
        <w:rPr>
          <w:spacing w:val="-2"/>
          <w:sz w:val="28"/>
          <w:szCs w:val="28"/>
          <w:lang w:val="uk-UA"/>
        </w:rPr>
        <w:t> </w:t>
      </w:r>
      <w:r w:rsidRPr="00EA1E72">
        <w:rPr>
          <w:rStyle w:val="apple-style-span"/>
          <w:spacing w:val="-2"/>
          <w:sz w:val="28"/>
          <w:szCs w:val="28"/>
          <w:lang w:val="uk-UA"/>
        </w:rPr>
        <w:t>Даля, 2008. – 440 с.</w:t>
      </w:r>
      <w:bookmarkEnd w:id="167"/>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168" w:name="_Ref301973164"/>
      <w:r w:rsidRPr="00EA1E72">
        <w:rPr>
          <w:sz w:val="28"/>
          <w:szCs w:val="28"/>
          <w:lang w:val="uk-UA"/>
        </w:rPr>
        <w:t xml:space="preserve">Кондратьев Н.Д. Большие циклы экономической конъюнктуры / Н.Д. Кондратьев. </w:t>
      </w:r>
      <w:r w:rsidRPr="00EA1E72">
        <w:rPr>
          <w:rStyle w:val="apple-style-span"/>
          <w:sz w:val="28"/>
          <w:szCs w:val="28"/>
          <w:lang w:val="uk-UA"/>
        </w:rPr>
        <w:t xml:space="preserve">– </w:t>
      </w:r>
      <w:r w:rsidRPr="00EA1E72">
        <w:rPr>
          <w:sz w:val="28"/>
          <w:szCs w:val="28"/>
          <w:lang w:val="uk-UA"/>
        </w:rPr>
        <w:t>М.: Экономика, 1989. – 526 c.</w:t>
      </w:r>
      <w:bookmarkEnd w:id="168"/>
      <w:r w:rsidRPr="00EA1E72">
        <w:rPr>
          <w:sz w:val="28"/>
          <w:szCs w:val="28"/>
          <w:lang w:val="uk-UA"/>
        </w:rPr>
        <w:t xml:space="preserve"> </w:t>
      </w:r>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169" w:name="_Ref301974866"/>
      <w:r w:rsidRPr="00EA1E72">
        <w:rPr>
          <w:sz w:val="28"/>
          <w:szCs w:val="28"/>
          <w:lang w:val="uk-UA"/>
        </w:rPr>
        <w:t xml:space="preserve">Кондратьев Н.Д. Основные проблемы экономической статики и динамики / Н.Д. Кондратьев; подгот. В.В. Иванов, М.С. Ковалева; АН СССР. Ин-т социологии; Комис. по науч. наследию Н.Д. Кондратьева. </w:t>
      </w:r>
      <w:r w:rsidRPr="00EA1E72">
        <w:rPr>
          <w:rStyle w:val="apple-style-span"/>
          <w:sz w:val="28"/>
          <w:szCs w:val="28"/>
          <w:lang w:val="uk-UA"/>
        </w:rPr>
        <w:t>–</w:t>
      </w:r>
      <w:r w:rsidRPr="00EA1E72">
        <w:rPr>
          <w:sz w:val="28"/>
          <w:szCs w:val="28"/>
          <w:lang w:val="uk-UA"/>
        </w:rPr>
        <w:t xml:space="preserve"> М.: Наука, 1991. </w:t>
      </w:r>
      <w:r w:rsidRPr="00EA1E72">
        <w:rPr>
          <w:rStyle w:val="apple-style-span"/>
          <w:sz w:val="28"/>
          <w:szCs w:val="28"/>
          <w:lang w:val="uk-UA"/>
        </w:rPr>
        <w:t>–</w:t>
      </w:r>
      <w:r w:rsidRPr="00EA1E72">
        <w:rPr>
          <w:sz w:val="28"/>
          <w:szCs w:val="28"/>
          <w:lang w:val="uk-UA"/>
        </w:rPr>
        <w:t xml:space="preserve"> 570 с.</w:t>
      </w:r>
      <w:bookmarkEnd w:id="169"/>
      <w:r w:rsidRPr="00EA1E72">
        <w:rPr>
          <w:sz w:val="28"/>
          <w:szCs w:val="28"/>
          <w:lang w:val="uk-UA"/>
        </w:rPr>
        <w:t xml:space="preserve"> </w:t>
      </w:r>
    </w:p>
    <w:bookmarkStart w:id="170" w:name="_Ref301982681"/>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"http://irbis.econ.pu.ru/cgi-bin/irbis64r_62/cgiirbis_64.exe?Z21ID=&amp;I21DBN=IBIS&amp;P21DBN=IBIS&amp;S21STN=1&amp;S21REF=10&amp;S21FMT=fullw&amp;C21COM=S&amp;S21CNR=20&amp;S21P01=3&amp;S21P02=0&amp;S21P03=A=&amp;S21COLORTERMS=0&amp;S21STR=Кондратьев, Николай Дмитриевич"</w:instrText>
      </w:r>
      <w:r w:rsidRPr="00EA1E72">
        <w:rPr>
          <w:sz w:val="28"/>
          <w:szCs w:val="28"/>
          <w:lang w:val="uk-UA"/>
        </w:rPr>
      </w:r>
      <w:r w:rsidRPr="00EA1E72">
        <w:rPr>
          <w:sz w:val="28"/>
          <w:szCs w:val="28"/>
          <w:lang w:val="uk-UA"/>
        </w:rPr>
        <w:fldChar w:fldCharType="separate"/>
      </w:r>
      <w:r w:rsidRPr="00EA1E72">
        <w:rPr>
          <w:rStyle w:val="ae"/>
          <w:lang w:val="uk-UA"/>
        </w:rPr>
        <w:t xml:space="preserve">Кондратьев Н.Д. </w:t>
      </w:r>
      <w:r w:rsidRPr="00EA1E72">
        <w:rPr>
          <w:sz w:val="28"/>
          <w:szCs w:val="28"/>
          <w:lang w:val="uk-UA"/>
        </w:rPr>
        <w:fldChar w:fldCharType="end"/>
      </w:r>
      <w:r w:rsidRPr="00EA1E72">
        <w:rPr>
          <w:sz w:val="28"/>
          <w:szCs w:val="28"/>
          <w:lang w:val="uk-UA"/>
        </w:rPr>
        <w:t>Проблемы экономической динамики / Н.Д.</w:t>
      </w:r>
      <w:r w:rsidRPr="00EA1E72">
        <w:rPr>
          <w:rStyle w:val="apple-converted-space"/>
          <w:lang w:val="uk-UA"/>
        </w:rPr>
        <w:t> </w:t>
      </w:r>
      <w:r w:rsidRPr="00EA1E72">
        <w:rPr>
          <w:sz w:val="28"/>
          <w:szCs w:val="28"/>
          <w:lang w:val="uk-UA"/>
        </w:rPr>
        <w:t xml:space="preserve">Кондратьев. </w:t>
      </w:r>
      <w:r w:rsidRPr="00EA1E72">
        <w:rPr>
          <w:rStyle w:val="apple-style-span"/>
          <w:sz w:val="28"/>
          <w:szCs w:val="28"/>
          <w:lang w:val="uk-UA"/>
        </w:rPr>
        <w:t>–</w:t>
      </w:r>
      <w:r w:rsidRPr="00EA1E72">
        <w:rPr>
          <w:sz w:val="28"/>
          <w:szCs w:val="28"/>
          <w:lang w:val="uk-UA"/>
        </w:rPr>
        <w:t xml:space="preserve"> М.: Экономика, 1989. </w:t>
      </w:r>
      <w:r w:rsidRPr="00EA1E72">
        <w:rPr>
          <w:rStyle w:val="apple-style-span"/>
          <w:sz w:val="28"/>
          <w:szCs w:val="28"/>
          <w:lang w:val="uk-UA"/>
        </w:rPr>
        <w:t xml:space="preserve">– </w:t>
      </w:r>
      <w:r w:rsidRPr="00EA1E72">
        <w:rPr>
          <w:sz w:val="28"/>
          <w:szCs w:val="28"/>
          <w:lang w:val="uk-UA"/>
        </w:rPr>
        <w:t>528 с.</w:t>
      </w:r>
      <w:bookmarkEnd w:id="170"/>
      <w:r w:rsidRPr="00EA1E72">
        <w:rPr>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bookmarkStart w:id="171" w:name="_Ref301975110"/>
      <w:r w:rsidRPr="00EA1E72">
        <w:rPr>
          <w:rStyle w:val="aff2"/>
          <w:i w:val="0"/>
          <w:lang w:val="uk-UA"/>
        </w:rPr>
        <w:t>Конторов Д.С.</w:t>
      </w:r>
      <w:r w:rsidRPr="00EA1E72">
        <w:rPr>
          <w:rStyle w:val="aff2"/>
          <w:lang w:val="uk-UA"/>
        </w:rPr>
        <w:t xml:space="preserve"> </w:t>
      </w:r>
      <w:r w:rsidRPr="00EA1E72">
        <w:rPr>
          <w:sz w:val="28"/>
          <w:szCs w:val="28"/>
          <w:lang w:val="uk-UA"/>
        </w:rPr>
        <w:t xml:space="preserve">Введение в физическую экономику / </w:t>
      </w:r>
      <w:r w:rsidRPr="00EA1E72">
        <w:rPr>
          <w:rStyle w:val="aff2"/>
          <w:i w:val="0"/>
          <w:lang w:val="uk-UA"/>
        </w:rPr>
        <w:t xml:space="preserve">Д.С. Конторов, Н.В. Михайлов, Ю.С. Саврасов. </w:t>
      </w:r>
      <w:r w:rsidRPr="00EA1E72">
        <w:rPr>
          <w:sz w:val="28"/>
          <w:szCs w:val="28"/>
          <w:lang w:val="uk-UA"/>
        </w:rPr>
        <w:t>– М.: Радио и связь, 2001. – 160 с.</w:t>
      </w:r>
      <w:bookmarkEnd w:id="171"/>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172" w:name="_Ref301975034"/>
      <w:r w:rsidRPr="00EA1E72">
        <w:rPr>
          <w:sz w:val="28"/>
          <w:szCs w:val="28"/>
          <w:lang w:val="uk-UA"/>
        </w:rPr>
        <w:t xml:space="preserve">Концепции самоорганизации: становление нового образа научного мышления. </w:t>
      </w:r>
      <w:r w:rsidRPr="00EA1E72">
        <w:rPr>
          <w:rStyle w:val="apple-style-span"/>
          <w:sz w:val="28"/>
          <w:szCs w:val="28"/>
          <w:lang w:val="uk-UA"/>
        </w:rPr>
        <w:t>–</w:t>
      </w:r>
      <w:r w:rsidRPr="00EA1E72">
        <w:rPr>
          <w:sz w:val="28"/>
          <w:szCs w:val="28"/>
          <w:lang w:val="uk-UA"/>
        </w:rPr>
        <w:t xml:space="preserve"> М.: Наука, 1994. </w:t>
      </w:r>
      <w:r w:rsidRPr="00EA1E72">
        <w:rPr>
          <w:rStyle w:val="apple-style-span"/>
          <w:sz w:val="28"/>
          <w:szCs w:val="28"/>
          <w:lang w:val="uk-UA"/>
        </w:rPr>
        <w:t xml:space="preserve">– </w:t>
      </w:r>
      <w:r w:rsidRPr="00EA1E72">
        <w:rPr>
          <w:sz w:val="28"/>
          <w:szCs w:val="28"/>
          <w:lang w:val="uk-UA"/>
        </w:rPr>
        <w:t>207 с.</w:t>
      </w:r>
      <w:bookmarkEnd w:id="172"/>
      <w:r w:rsidRPr="00EA1E72">
        <w:rPr>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rStyle w:val="ae"/>
          <w:bCs/>
          <w:iCs/>
          <w:lang w:val="uk-UA"/>
        </w:rPr>
      </w:pPr>
      <w:r w:rsidRPr="00EA1E72">
        <w:rPr>
          <w:bCs/>
          <w:sz w:val="28"/>
          <w:szCs w:val="28"/>
          <w:lang w:val="uk-UA"/>
        </w:rPr>
        <w:t>Концепция современного естествознания / В.Н. Лавриненко, В.П.</w:t>
      </w:r>
      <w:r w:rsidRPr="00EA1E72">
        <w:rPr>
          <w:sz w:val="28"/>
          <w:szCs w:val="28"/>
          <w:lang w:val="uk-UA"/>
        </w:rPr>
        <w:t> </w:t>
      </w:r>
      <w:r w:rsidRPr="00EA1E72">
        <w:rPr>
          <w:bCs/>
          <w:sz w:val="28"/>
          <w:szCs w:val="28"/>
          <w:lang w:val="uk-UA"/>
        </w:rPr>
        <w:t>Ратников, П.В. Баранов и др. – М.: Юнити-Дана, 2000. – 303 с.</w:t>
      </w:r>
      <w:r w:rsidRPr="00EA1E72">
        <w:rPr>
          <w:rStyle w:val="ae"/>
          <w:bCs/>
          <w:iCs/>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73" w:name="_Ref301983625"/>
      <w:r w:rsidRPr="00EA1E72">
        <w:rPr>
          <w:sz w:val="28"/>
          <w:szCs w:val="28"/>
          <w:lang w:val="uk-UA"/>
        </w:rPr>
        <w:t>Коротков Э.М. Концепция менеджмента / Э.М. Коротков. – М.: Дека, 1997. – 304 с.</w:t>
      </w:r>
      <w:bookmarkEnd w:id="173"/>
      <w:r w:rsidRPr="00EA1E72">
        <w:rPr>
          <w:sz w:val="28"/>
          <w:szCs w:val="28"/>
          <w:lang w:val="uk-UA"/>
        </w:rPr>
        <w:t xml:space="preserve"> </w:t>
      </w:r>
    </w:p>
    <w:bookmarkStart w:id="174" w:name="_Ref301974930"/>
    <w:p w:rsidR="00886B4E" w:rsidRPr="00EA1E72" w:rsidRDefault="00886B4E" w:rsidP="00EA4A1B">
      <w:pPr>
        <w:numPr>
          <w:ilvl w:val="0"/>
          <w:numId w:val="40"/>
        </w:numPr>
        <w:tabs>
          <w:tab w:val="left" w:pos="900"/>
          <w:tab w:val="left" w:pos="1260"/>
        </w:tabs>
        <w:spacing w:line="360" w:lineRule="auto"/>
        <w:ind w:left="0" w:firstLine="720"/>
        <w:jc w:val="both"/>
        <w:rPr>
          <w:bCs/>
          <w:sz w:val="28"/>
          <w:szCs w:val="28"/>
          <w:lang w:val="uk-UA"/>
        </w:rPr>
      </w:pPr>
      <w:r w:rsidRPr="00EA1E72">
        <w:rPr>
          <w:sz w:val="28"/>
          <w:szCs w:val="28"/>
          <w:lang w:val="uk-UA"/>
        </w:rPr>
        <w:lastRenderedPageBreak/>
        <w:fldChar w:fldCharType="begin"/>
      </w:r>
      <w:r w:rsidRPr="00EA1E72">
        <w:rPr>
          <w:sz w:val="28"/>
          <w:szCs w:val="28"/>
          <w:lang w:val="uk-UA"/>
        </w:rPr>
        <w:instrText xml:space="preserve"> HYPERLINK "http://orel.rsl.ru/nettext/economic/erohina/ref-1-2.html" \l "4"</w:instrText>
      </w:r>
      <w:r w:rsidRPr="00EA1E72">
        <w:rPr>
          <w:sz w:val="28"/>
          <w:szCs w:val="28"/>
          <w:lang w:val="uk-UA"/>
        </w:rPr>
      </w:r>
      <w:r w:rsidRPr="00EA1E72">
        <w:rPr>
          <w:sz w:val="28"/>
          <w:szCs w:val="28"/>
          <w:lang w:val="uk-UA"/>
        </w:rPr>
        <w:fldChar w:fldCharType="separate"/>
      </w:r>
      <w:r w:rsidRPr="00EA1E72">
        <w:rPr>
          <w:rStyle w:val="ae"/>
          <w:lang w:val="uk-UA"/>
        </w:rPr>
        <w:t xml:space="preserve">Костюк В.Н. Теория эволюции и социоэкономические процессы / В.Н. Костюк. – М.: </w:t>
      </w:r>
      <w:r w:rsidRPr="00EA1E72">
        <w:rPr>
          <w:sz w:val="28"/>
          <w:szCs w:val="28"/>
          <w:lang w:val="uk-UA"/>
        </w:rPr>
        <w:fldChar w:fldCharType="end"/>
      </w:r>
      <w:hyperlink r:id="rId16" w:history="1">
        <w:r w:rsidRPr="00EA1E72">
          <w:rPr>
            <w:rStyle w:val="ae"/>
            <w:lang w:val="uk-UA"/>
          </w:rPr>
          <w:t>Едиториал УРСС</w:t>
        </w:r>
      </w:hyperlink>
      <w:r w:rsidRPr="00EA1E72">
        <w:rPr>
          <w:rStyle w:val="apple-style-span"/>
          <w:sz w:val="28"/>
          <w:szCs w:val="28"/>
          <w:lang w:val="uk-UA"/>
        </w:rPr>
        <w:t>, 2004. – 176 с</w:t>
      </w:r>
      <w:r w:rsidRPr="00EA1E72">
        <w:rPr>
          <w:sz w:val="28"/>
          <w:szCs w:val="28"/>
          <w:lang w:val="uk-UA"/>
        </w:rPr>
        <w:t>.</w:t>
      </w:r>
      <w:bookmarkEnd w:id="174"/>
      <w:r w:rsidRPr="00EA1E72">
        <w:rPr>
          <w:bCs/>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rStyle w:val="apple-style-span"/>
          <w:sz w:val="28"/>
          <w:szCs w:val="28"/>
          <w:lang w:val="uk-UA"/>
        </w:rPr>
      </w:pPr>
      <w:bookmarkStart w:id="175" w:name="_Ref301983736"/>
      <w:r w:rsidRPr="00EA1E72">
        <w:rPr>
          <w:rStyle w:val="aff2"/>
          <w:bCs/>
          <w:i w:val="0"/>
          <w:lang w:val="uk-UA"/>
        </w:rPr>
        <w:t>Котлер Ф</w:t>
      </w:r>
      <w:r w:rsidRPr="00EA1E72">
        <w:rPr>
          <w:rStyle w:val="apple-style-span"/>
          <w:i/>
          <w:sz w:val="28"/>
          <w:szCs w:val="28"/>
          <w:lang w:val="uk-UA"/>
        </w:rPr>
        <w:t>.</w:t>
      </w:r>
      <w:r w:rsidRPr="00EA1E72">
        <w:rPr>
          <w:rStyle w:val="apple-converted-space"/>
          <w:i/>
          <w:lang w:val="uk-UA"/>
        </w:rPr>
        <w:t xml:space="preserve"> </w:t>
      </w:r>
      <w:r w:rsidRPr="00EA1E72">
        <w:rPr>
          <w:rStyle w:val="aff2"/>
          <w:bCs/>
          <w:i w:val="0"/>
          <w:lang w:val="uk-UA"/>
        </w:rPr>
        <w:t>Основы маркетинга</w:t>
      </w:r>
      <w:r w:rsidRPr="00EA1E72">
        <w:rPr>
          <w:rStyle w:val="apple-style-span"/>
          <w:sz w:val="28"/>
          <w:szCs w:val="28"/>
          <w:lang w:val="uk-UA"/>
        </w:rPr>
        <w:t xml:space="preserve"> / Ф. Котлер; пер. с англ. – М.: Ростинтэр, 1996. – 704 с.</w:t>
      </w:r>
      <w:bookmarkEnd w:id="175"/>
    </w:p>
    <w:p w:rsidR="00886B4E" w:rsidRPr="00EA1E72" w:rsidRDefault="00886B4E" w:rsidP="00EA4A1B">
      <w:pPr>
        <w:numPr>
          <w:ilvl w:val="0"/>
          <w:numId w:val="40"/>
        </w:numPr>
        <w:tabs>
          <w:tab w:val="left" w:pos="1260"/>
          <w:tab w:val="left" w:pos="1440"/>
        </w:tabs>
        <w:spacing w:line="360" w:lineRule="auto"/>
        <w:ind w:left="0" w:firstLine="720"/>
        <w:jc w:val="both"/>
        <w:rPr>
          <w:rStyle w:val="apple-style-span"/>
          <w:sz w:val="28"/>
          <w:szCs w:val="28"/>
          <w:lang w:val="uk-UA"/>
        </w:rPr>
      </w:pPr>
      <w:bookmarkStart w:id="176" w:name="_Ref301982924"/>
      <w:r w:rsidRPr="00EA1E72">
        <w:rPr>
          <w:rStyle w:val="apple-style-span"/>
          <w:bCs/>
          <w:sz w:val="28"/>
          <w:szCs w:val="28"/>
          <w:lang w:val="uk-UA"/>
        </w:rPr>
        <w:t>Краткий очерк истории</w:t>
      </w:r>
      <w:r w:rsidRPr="00EA1E72">
        <w:rPr>
          <w:rStyle w:val="apple-converted-space"/>
          <w:lang w:val="uk-UA"/>
        </w:rPr>
        <w:t xml:space="preserve"> </w:t>
      </w:r>
      <w:r w:rsidRPr="00EA1E72">
        <w:rPr>
          <w:rStyle w:val="apple-style-span"/>
          <w:sz w:val="28"/>
          <w:szCs w:val="28"/>
          <w:lang w:val="uk-UA"/>
        </w:rPr>
        <w:t>философи / М.Т.</w:t>
      </w:r>
      <w:r w:rsidRPr="00EA1E72">
        <w:rPr>
          <w:rStyle w:val="apple-converted-space"/>
          <w:lang w:val="uk-UA"/>
        </w:rPr>
        <w:t> </w:t>
      </w:r>
      <w:r w:rsidRPr="00EA1E72">
        <w:rPr>
          <w:rStyle w:val="apple-style-span"/>
          <w:sz w:val="28"/>
          <w:szCs w:val="28"/>
          <w:lang w:val="uk-UA"/>
        </w:rPr>
        <w:t>Иовчук, В.Ф.</w:t>
      </w:r>
      <w:r w:rsidRPr="00EA1E72">
        <w:rPr>
          <w:rStyle w:val="apple-converted-space"/>
          <w:lang w:val="uk-UA"/>
        </w:rPr>
        <w:t> </w:t>
      </w:r>
      <w:r w:rsidRPr="00EA1E72">
        <w:rPr>
          <w:rStyle w:val="apple-style-span"/>
          <w:sz w:val="28"/>
          <w:szCs w:val="28"/>
          <w:lang w:val="uk-UA"/>
        </w:rPr>
        <w:t>Асмус, Ян Хин-Шун и др.; под ред. М.Т.</w:t>
      </w:r>
      <w:r w:rsidRPr="00EA1E72">
        <w:rPr>
          <w:rStyle w:val="apple-converted-space"/>
          <w:lang w:val="uk-UA"/>
        </w:rPr>
        <w:t> </w:t>
      </w:r>
      <w:r w:rsidRPr="00EA1E72">
        <w:rPr>
          <w:rStyle w:val="apple-style-span"/>
          <w:sz w:val="28"/>
          <w:szCs w:val="28"/>
          <w:lang w:val="uk-UA"/>
        </w:rPr>
        <w:t>Иовчука, Т.И.</w:t>
      </w:r>
      <w:r w:rsidRPr="00EA1E72">
        <w:rPr>
          <w:rStyle w:val="apple-converted-space"/>
          <w:lang w:val="uk-UA"/>
        </w:rPr>
        <w:t> </w:t>
      </w:r>
      <w:r w:rsidRPr="00EA1E72">
        <w:rPr>
          <w:rStyle w:val="apple-style-span"/>
          <w:sz w:val="28"/>
          <w:szCs w:val="28"/>
          <w:lang w:val="uk-UA"/>
        </w:rPr>
        <w:t>Ойзермана, И.Я.</w:t>
      </w:r>
      <w:r w:rsidRPr="00EA1E72">
        <w:rPr>
          <w:rStyle w:val="apple-converted-space"/>
          <w:lang w:val="uk-UA"/>
        </w:rPr>
        <w:t> </w:t>
      </w:r>
      <w:r w:rsidRPr="00EA1E72">
        <w:rPr>
          <w:rStyle w:val="apple-style-span"/>
          <w:sz w:val="28"/>
          <w:szCs w:val="28"/>
          <w:lang w:val="uk-UA"/>
        </w:rPr>
        <w:t xml:space="preserve">Щипанова. </w:t>
      </w:r>
      <w:r w:rsidRPr="00EA1E72">
        <w:rPr>
          <w:rStyle w:val="apple-converted-space"/>
          <w:lang w:val="uk-UA"/>
        </w:rPr>
        <w:t>–</w:t>
      </w:r>
      <w:r w:rsidRPr="00EA1E72">
        <w:rPr>
          <w:rStyle w:val="apple-style-span"/>
          <w:sz w:val="28"/>
          <w:szCs w:val="28"/>
          <w:lang w:val="uk-UA"/>
        </w:rPr>
        <w:t xml:space="preserve"> 4-е изд. </w:t>
      </w:r>
      <w:r w:rsidRPr="00EA1E72">
        <w:rPr>
          <w:rStyle w:val="apple-converted-space"/>
          <w:lang w:val="uk-UA"/>
        </w:rPr>
        <w:t>–</w:t>
      </w:r>
      <w:r w:rsidRPr="00EA1E72">
        <w:rPr>
          <w:rStyle w:val="apple-style-span"/>
          <w:sz w:val="28"/>
          <w:szCs w:val="28"/>
          <w:lang w:val="uk-UA"/>
        </w:rPr>
        <w:t xml:space="preserve"> М.: Мысль, 1981. </w:t>
      </w:r>
      <w:r w:rsidRPr="00EA1E72">
        <w:rPr>
          <w:sz w:val="28"/>
          <w:szCs w:val="28"/>
          <w:lang w:val="uk-UA"/>
        </w:rPr>
        <w:t>–</w:t>
      </w:r>
      <w:r w:rsidRPr="00EA1E72">
        <w:rPr>
          <w:rStyle w:val="apple-style-span"/>
          <w:sz w:val="28"/>
          <w:szCs w:val="28"/>
          <w:lang w:val="uk-UA"/>
        </w:rPr>
        <w:t xml:space="preserve"> 928 с.</w:t>
      </w:r>
      <w:bookmarkEnd w:id="176"/>
    </w:p>
    <w:p w:rsidR="00886B4E" w:rsidRPr="00EA1E72" w:rsidRDefault="00886B4E" w:rsidP="00EA4A1B">
      <w:pPr>
        <w:numPr>
          <w:ilvl w:val="0"/>
          <w:numId w:val="40"/>
        </w:numPr>
        <w:tabs>
          <w:tab w:val="left" w:pos="1260"/>
        </w:tabs>
        <w:spacing w:line="360" w:lineRule="auto"/>
        <w:ind w:left="0" w:firstLine="720"/>
        <w:jc w:val="both"/>
        <w:rPr>
          <w:rStyle w:val="apple-style-span"/>
          <w:sz w:val="28"/>
          <w:szCs w:val="28"/>
          <w:lang w:val="uk-UA"/>
        </w:rPr>
      </w:pPr>
      <w:bookmarkStart w:id="177" w:name="_Ref301985492"/>
      <w:r w:rsidRPr="00EA1E72">
        <w:rPr>
          <w:rStyle w:val="aff2"/>
          <w:bCs/>
          <w:i w:val="0"/>
          <w:lang w:val="uk-UA"/>
        </w:rPr>
        <w:t>Кроновер Р.М. Фракталы и хаос в динамических системах</w:t>
      </w:r>
      <w:r w:rsidRPr="00EA1E72">
        <w:rPr>
          <w:rStyle w:val="apple-style-span"/>
          <w:i/>
          <w:sz w:val="28"/>
          <w:szCs w:val="28"/>
          <w:lang w:val="uk-UA"/>
        </w:rPr>
        <w:t>.</w:t>
      </w:r>
      <w:r w:rsidRPr="00EA1E72">
        <w:rPr>
          <w:rStyle w:val="apple-style-span"/>
          <w:sz w:val="28"/>
          <w:szCs w:val="28"/>
          <w:lang w:val="uk-UA"/>
        </w:rPr>
        <w:t xml:space="preserve"> Основы теории / </w:t>
      </w:r>
      <w:r w:rsidRPr="00EA1E72">
        <w:rPr>
          <w:rStyle w:val="aff2"/>
          <w:bCs/>
          <w:i w:val="0"/>
          <w:lang w:val="uk-UA"/>
        </w:rPr>
        <w:t>Р.М. Кроновер</w:t>
      </w:r>
      <w:r w:rsidRPr="00EA1E72">
        <w:rPr>
          <w:rStyle w:val="aff2"/>
          <w:bCs/>
          <w:lang w:val="uk-UA"/>
        </w:rPr>
        <w:t xml:space="preserve">. </w:t>
      </w:r>
      <w:r w:rsidRPr="00EA1E72">
        <w:rPr>
          <w:rStyle w:val="apple-style-span"/>
          <w:sz w:val="28"/>
          <w:szCs w:val="28"/>
          <w:lang w:val="uk-UA"/>
        </w:rPr>
        <w:t>– М.: Постмаркет, 2000. – 352 с.</w:t>
      </w:r>
      <w:bookmarkEnd w:id="177"/>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bookmarkStart w:id="178" w:name="_Ref301980736"/>
      <w:r w:rsidRPr="00EA1E72">
        <w:rPr>
          <w:sz w:val="28"/>
          <w:szCs w:val="28"/>
          <w:lang w:val="uk-UA"/>
        </w:rPr>
        <w:t>Крутько В.М. Введение в менеджмент кризисних ситуаций: практ. рекомендации / В.М. Крутько. − К.: МЗУУП, 1994. − 52 с.</w:t>
      </w:r>
      <w:bookmarkEnd w:id="178"/>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bookmarkStart w:id="179" w:name="_Ref301974421"/>
      <w:r w:rsidRPr="00EA1E72">
        <w:rPr>
          <w:rStyle w:val="apple-style-span"/>
          <w:sz w:val="28"/>
          <w:szCs w:val="28"/>
          <w:lang w:val="uk-UA"/>
        </w:rPr>
        <w:t>Крылов В.</w:t>
      </w:r>
      <w:r w:rsidRPr="00EA1E72">
        <w:rPr>
          <w:rStyle w:val="apple-converted-space"/>
          <w:bCs/>
          <w:lang w:val="uk-UA"/>
        </w:rPr>
        <w:t> </w:t>
      </w:r>
      <w:r w:rsidRPr="00EA1E72">
        <w:rPr>
          <w:rStyle w:val="apple-style-span"/>
          <w:sz w:val="28"/>
          <w:szCs w:val="28"/>
          <w:lang w:val="uk-UA"/>
        </w:rPr>
        <w:t>Ю. Кибернетические модели и психология / В.Ю.</w:t>
      </w:r>
      <w:r w:rsidRPr="00EA1E72">
        <w:rPr>
          <w:rStyle w:val="apple-converted-space"/>
          <w:bCs/>
          <w:lang w:val="uk-UA"/>
        </w:rPr>
        <w:t> </w:t>
      </w:r>
      <w:r w:rsidRPr="00EA1E72">
        <w:rPr>
          <w:rStyle w:val="apple-style-span"/>
          <w:sz w:val="28"/>
          <w:szCs w:val="28"/>
          <w:lang w:val="uk-UA"/>
        </w:rPr>
        <w:t>Кры-лов, Ю.И. Морозов. – М.: Наука, 1984. – 174 с.</w:t>
      </w:r>
      <w:bookmarkEnd w:id="179"/>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r w:rsidRPr="00EA1E72">
        <w:rPr>
          <w:rStyle w:val="apple-style-span"/>
          <w:sz w:val="28"/>
          <w:szCs w:val="28"/>
          <w:lang w:val="uk-UA"/>
        </w:rPr>
        <w:t>Кузьменко Л.М. Управление функционированием и развитием экономики региона: монография / Л.М. Кузьменко / НАН Украины. Ин-т экономики пром-сти. – Донецк, 2004. – 284 с.</w:t>
      </w:r>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180" w:name="_Ref301981209"/>
      <w:r w:rsidRPr="00EA1E72">
        <w:rPr>
          <w:bCs/>
          <w:sz w:val="28"/>
          <w:szCs w:val="28"/>
          <w:lang w:val="uk-UA"/>
        </w:rPr>
        <w:t>Куин</w:t>
      </w:r>
      <w:r w:rsidRPr="00EA1E72">
        <w:rPr>
          <w:sz w:val="28"/>
          <w:szCs w:val="28"/>
          <w:lang w:val="uk-UA"/>
        </w:rPr>
        <w:t xml:space="preserve">н Д.Б. Стратегии организации: понятия, формирование, примеры / Д.Б. </w:t>
      </w:r>
      <w:r w:rsidRPr="00EA1E72">
        <w:rPr>
          <w:bCs/>
          <w:sz w:val="28"/>
          <w:szCs w:val="28"/>
          <w:lang w:val="uk-UA"/>
        </w:rPr>
        <w:t>Куин</w:t>
      </w:r>
      <w:r w:rsidRPr="00EA1E72">
        <w:rPr>
          <w:sz w:val="28"/>
          <w:szCs w:val="28"/>
          <w:lang w:val="uk-UA"/>
        </w:rPr>
        <w:t xml:space="preserve">н, Г. Минцберг // Современное управление: Специальный ежемесячник современных концепций и методов менеджмента. </w:t>
      </w:r>
      <w:r w:rsidRPr="00EA1E72">
        <w:rPr>
          <w:rStyle w:val="apple-style-span"/>
          <w:sz w:val="28"/>
          <w:szCs w:val="28"/>
          <w:lang w:val="uk-UA"/>
        </w:rPr>
        <w:t>–</w:t>
      </w:r>
      <w:r w:rsidRPr="00EA1E72">
        <w:rPr>
          <w:sz w:val="28"/>
          <w:szCs w:val="28"/>
          <w:lang w:val="uk-UA"/>
        </w:rPr>
        <w:t xml:space="preserve"> 2002. </w:t>
      </w:r>
      <w:r w:rsidRPr="00EA1E72">
        <w:rPr>
          <w:rStyle w:val="apple-style-span"/>
          <w:sz w:val="28"/>
          <w:szCs w:val="28"/>
          <w:lang w:val="uk-UA"/>
        </w:rPr>
        <w:t>– №</w:t>
      </w:r>
      <w:r w:rsidRPr="00EA1E72">
        <w:rPr>
          <w:rStyle w:val="apple-converted-space"/>
          <w:lang w:val="uk-UA"/>
        </w:rPr>
        <w:t> </w:t>
      </w:r>
      <w:r w:rsidRPr="00EA1E72">
        <w:rPr>
          <w:bCs/>
          <w:sz w:val="28"/>
          <w:szCs w:val="28"/>
          <w:lang w:val="uk-UA"/>
        </w:rPr>
        <w:t>6</w:t>
      </w:r>
      <w:r w:rsidRPr="00EA1E72">
        <w:rPr>
          <w:sz w:val="28"/>
          <w:szCs w:val="28"/>
          <w:lang w:val="uk-UA"/>
        </w:rPr>
        <w:t xml:space="preserve">. </w:t>
      </w:r>
      <w:r w:rsidRPr="00EA1E72">
        <w:rPr>
          <w:rStyle w:val="apple-style-span"/>
          <w:sz w:val="28"/>
          <w:szCs w:val="28"/>
          <w:lang w:val="uk-UA"/>
        </w:rPr>
        <w:t>–</w:t>
      </w:r>
      <w:r w:rsidRPr="00EA1E72">
        <w:rPr>
          <w:sz w:val="28"/>
          <w:szCs w:val="28"/>
          <w:lang w:val="uk-UA"/>
        </w:rPr>
        <w:t xml:space="preserve"> С. 23-69.</w:t>
      </w:r>
      <w:bookmarkEnd w:id="180"/>
      <w:r w:rsidRPr="00EA1E72">
        <w:rPr>
          <w:sz w:val="28"/>
          <w:szCs w:val="28"/>
          <w:lang w:val="uk-UA"/>
        </w:rPr>
        <w:t xml:space="preserve"> </w:t>
      </w:r>
    </w:p>
    <w:p w:rsidR="00886B4E" w:rsidRPr="00EA1E72" w:rsidRDefault="00886B4E" w:rsidP="00EA4A1B">
      <w:pPr>
        <w:numPr>
          <w:ilvl w:val="0"/>
          <w:numId w:val="40"/>
        </w:numPr>
        <w:tabs>
          <w:tab w:val="left" w:pos="900"/>
          <w:tab w:val="left" w:pos="1260"/>
          <w:tab w:val="left" w:pos="1440"/>
        </w:tabs>
        <w:spacing w:line="360" w:lineRule="auto"/>
        <w:ind w:left="0" w:firstLine="720"/>
        <w:jc w:val="both"/>
        <w:rPr>
          <w:iCs/>
          <w:sz w:val="28"/>
          <w:szCs w:val="28"/>
          <w:lang w:val="uk-UA"/>
        </w:rPr>
      </w:pPr>
      <w:bookmarkStart w:id="181" w:name="_Ref301981596"/>
      <w:r w:rsidRPr="00EA1E72">
        <w:rPr>
          <w:rStyle w:val="aff2"/>
          <w:bCs/>
          <w:i w:val="0"/>
          <w:lang w:val="uk-UA"/>
        </w:rPr>
        <w:t>Кунц Г. Управление: системный и ситуационный анализ управленческих функций</w:t>
      </w:r>
      <w:r w:rsidRPr="00EA1E72">
        <w:rPr>
          <w:rStyle w:val="apple-style-span"/>
          <w:sz w:val="28"/>
          <w:szCs w:val="28"/>
          <w:lang w:val="uk-UA"/>
        </w:rPr>
        <w:t xml:space="preserve">: в 2 т. / </w:t>
      </w:r>
      <w:r w:rsidRPr="00EA1E72">
        <w:rPr>
          <w:rStyle w:val="aff2"/>
          <w:bCs/>
          <w:i w:val="0"/>
          <w:lang w:val="uk-UA"/>
        </w:rPr>
        <w:t>Г. Кунц, С. О’Доннел</w:t>
      </w:r>
      <w:r w:rsidRPr="00EA1E72">
        <w:rPr>
          <w:rStyle w:val="aff2"/>
          <w:bCs/>
          <w:lang w:val="uk-UA"/>
        </w:rPr>
        <w:t xml:space="preserve">. </w:t>
      </w:r>
      <w:r w:rsidRPr="00EA1E72">
        <w:rPr>
          <w:rStyle w:val="apple-style-span"/>
          <w:sz w:val="28"/>
          <w:szCs w:val="28"/>
          <w:lang w:val="uk-UA"/>
        </w:rPr>
        <w:t>– М.: Наука, 1991. –</w:t>
      </w:r>
      <w:r w:rsidRPr="00EA1E72">
        <w:rPr>
          <w:rStyle w:val="aff2"/>
          <w:bCs/>
          <w:lang w:val="uk-UA"/>
        </w:rPr>
        <w:t xml:space="preserve"> </w:t>
      </w:r>
      <w:r w:rsidRPr="00EA1E72">
        <w:rPr>
          <w:rStyle w:val="apple-style-span"/>
          <w:sz w:val="28"/>
          <w:szCs w:val="28"/>
          <w:lang w:val="uk-UA"/>
        </w:rPr>
        <w:t>Т. 1. – 280 с.</w:t>
      </w:r>
      <w:bookmarkEnd w:id="181"/>
      <w:r w:rsidRPr="00EA1E72">
        <w:rPr>
          <w:iCs/>
          <w:sz w:val="28"/>
          <w:szCs w:val="28"/>
          <w:lang w:val="uk-UA"/>
        </w:rPr>
        <w:t xml:space="preserve"> </w:t>
      </w:r>
    </w:p>
    <w:p w:rsidR="00886B4E" w:rsidRPr="00EA1E72" w:rsidRDefault="00886B4E" w:rsidP="00EA4A1B">
      <w:pPr>
        <w:numPr>
          <w:ilvl w:val="0"/>
          <w:numId w:val="40"/>
        </w:numPr>
        <w:tabs>
          <w:tab w:val="left" w:pos="1260"/>
        </w:tabs>
        <w:spacing w:line="360" w:lineRule="auto"/>
        <w:ind w:left="0" w:firstLine="720"/>
        <w:jc w:val="both"/>
        <w:rPr>
          <w:spacing w:val="-2"/>
          <w:sz w:val="28"/>
          <w:szCs w:val="28"/>
          <w:lang w:val="uk-UA"/>
        </w:rPr>
      </w:pPr>
      <w:bookmarkStart w:id="182" w:name="_Ref301984780"/>
      <w:r w:rsidRPr="00EA1E72">
        <w:rPr>
          <w:spacing w:val="-2"/>
          <w:sz w:val="28"/>
          <w:szCs w:val="28"/>
          <w:lang w:val="uk-UA"/>
        </w:rPr>
        <w:t xml:space="preserve">Курдюмов С.П. Комментарий к статье И. Пригожина «Философия нестабильности» [Электронный ресурс] / </w:t>
      </w:r>
      <w:r w:rsidRPr="00EA1E72">
        <w:rPr>
          <w:rStyle w:val="apple-style-span"/>
          <w:spacing w:val="-2"/>
          <w:sz w:val="28"/>
          <w:szCs w:val="28"/>
          <w:lang w:val="uk-UA"/>
        </w:rPr>
        <w:t>С.П.</w:t>
      </w:r>
      <w:r w:rsidRPr="00EA1E72">
        <w:rPr>
          <w:rStyle w:val="apple-converted-space"/>
          <w:spacing w:val="-2"/>
          <w:lang w:val="uk-UA"/>
        </w:rPr>
        <w:t> </w:t>
      </w:r>
      <w:r w:rsidRPr="00EA1E72">
        <w:rPr>
          <w:rStyle w:val="apple-style-span"/>
          <w:bCs/>
          <w:spacing w:val="-2"/>
          <w:sz w:val="28"/>
          <w:szCs w:val="28"/>
          <w:lang w:val="uk-UA"/>
        </w:rPr>
        <w:t xml:space="preserve">Курдюмов. </w:t>
      </w:r>
      <w:r w:rsidRPr="00EA1E72">
        <w:rPr>
          <w:spacing w:val="-2"/>
          <w:sz w:val="28"/>
          <w:szCs w:val="28"/>
          <w:lang w:val="uk-UA"/>
        </w:rPr>
        <w:t xml:space="preserve">– Режим доступа: </w:t>
      </w:r>
      <w:hyperlink r:id="rId17" w:history="1">
        <w:r w:rsidRPr="00EA1E72">
          <w:rPr>
            <w:rStyle w:val="ae"/>
            <w:spacing w:val="-2"/>
            <w:lang w:val="uk-UA"/>
          </w:rPr>
          <w:t>http: // www.ibmh.msk.su/ vivovoco/vv/ papers/ nature/ nonstab.htm</w:t>
        </w:r>
      </w:hyperlink>
      <w:r w:rsidRPr="00EA1E72">
        <w:rPr>
          <w:spacing w:val="-2"/>
          <w:sz w:val="28"/>
          <w:szCs w:val="28"/>
          <w:lang w:val="uk-UA"/>
        </w:rPr>
        <w:t>.</w:t>
      </w:r>
      <w:bookmarkEnd w:id="182"/>
    </w:p>
    <w:p w:rsidR="00886B4E" w:rsidRPr="00EA1E72" w:rsidRDefault="00886B4E" w:rsidP="00EA4A1B">
      <w:pPr>
        <w:numPr>
          <w:ilvl w:val="0"/>
          <w:numId w:val="40"/>
        </w:numPr>
        <w:tabs>
          <w:tab w:val="left" w:pos="1260"/>
          <w:tab w:val="left" w:pos="1440"/>
        </w:tabs>
        <w:spacing w:line="360" w:lineRule="auto"/>
        <w:ind w:left="0" w:firstLine="720"/>
        <w:jc w:val="both"/>
        <w:rPr>
          <w:rStyle w:val="apple-style-span"/>
          <w:spacing w:val="-6"/>
          <w:sz w:val="28"/>
          <w:szCs w:val="28"/>
          <w:lang w:val="uk-UA"/>
        </w:rPr>
      </w:pPr>
      <w:bookmarkStart w:id="183" w:name="_Ref301982700"/>
      <w:r w:rsidRPr="00EA1E72">
        <w:rPr>
          <w:rStyle w:val="aff2"/>
          <w:bCs/>
          <w:i w:val="0"/>
          <w:lang w:val="uk-UA"/>
        </w:rPr>
        <w:t>Курдюмов С.П. Синергетика-теория самоорганизации</w:t>
      </w:r>
      <w:r w:rsidRPr="00EA1E72">
        <w:rPr>
          <w:rStyle w:val="apple-style-span"/>
          <w:i/>
          <w:spacing w:val="-6"/>
          <w:sz w:val="28"/>
          <w:szCs w:val="28"/>
          <w:lang w:val="uk-UA"/>
        </w:rPr>
        <w:t>.</w:t>
      </w:r>
      <w:r w:rsidRPr="00EA1E72">
        <w:rPr>
          <w:rStyle w:val="apple-style-span"/>
          <w:spacing w:val="-6"/>
          <w:sz w:val="28"/>
          <w:szCs w:val="28"/>
          <w:lang w:val="uk-UA"/>
        </w:rPr>
        <w:t xml:space="preserve"> Идеи, методы, перспективы / </w:t>
      </w:r>
      <w:r w:rsidRPr="00EA1E72">
        <w:rPr>
          <w:rStyle w:val="aff2"/>
          <w:bCs/>
          <w:i w:val="0"/>
          <w:lang w:val="uk-UA"/>
        </w:rPr>
        <w:t>С.П. Курдюмов, Г.Г. Малинецкий.</w:t>
      </w:r>
      <w:r w:rsidRPr="00EA1E72">
        <w:rPr>
          <w:rStyle w:val="aff2"/>
          <w:bCs/>
          <w:lang w:val="uk-UA"/>
        </w:rPr>
        <w:t xml:space="preserve"> </w:t>
      </w:r>
      <w:r w:rsidRPr="00EA1E72">
        <w:rPr>
          <w:rStyle w:val="apple-style-span"/>
          <w:spacing w:val="-6"/>
          <w:sz w:val="28"/>
          <w:szCs w:val="28"/>
          <w:lang w:val="uk-UA"/>
        </w:rPr>
        <w:t>– М.: Знание, 1983. – 64 с.</w:t>
      </w:r>
      <w:bookmarkEnd w:id="183"/>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184" w:name="_Ref301974889"/>
      <w:r w:rsidRPr="00EA1E72">
        <w:rPr>
          <w:sz w:val="28"/>
          <w:szCs w:val="28"/>
          <w:lang w:val="uk-UA"/>
        </w:rPr>
        <w:t>Курс экономической теории / М.Н. Чепурин, С.Н.</w:t>
      </w:r>
      <w:r w:rsidRPr="00EA1E72">
        <w:rPr>
          <w:rStyle w:val="apple-converted-space"/>
          <w:lang w:val="uk-UA"/>
        </w:rPr>
        <w:t> </w:t>
      </w:r>
      <w:r w:rsidRPr="00EA1E72">
        <w:rPr>
          <w:sz w:val="28"/>
          <w:szCs w:val="28"/>
          <w:lang w:val="uk-UA"/>
        </w:rPr>
        <w:t xml:space="preserve">Ивашковский, Е.А. Кисилева и др.; Моск. гос. ин-т междунар. отношений МИД РФ. </w:t>
      </w:r>
      <w:r w:rsidRPr="00EA1E72">
        <w:rPr>
          <w:rStyle w:val="apple-style-span"/>
          <w:sz w:val="28"/>
          <w:szCs w:val="28"/>
          <w:lang w:val="uk-UA"/>
        </w:rPr>
        <w:t>–</w:t>
      </w:r>
      <w:r w:rsidRPr="00EA1E72">
        <w:rPr>
          <w:sz w:val="28"/>
          <w:szCs w:val="28"/>
          <w:lang w:val="uk-UA"/>
        </w:rPr>
        <w:t xml:space="preserve"> 5-е изд., испр., доп. и перераб. </w:t>
      </w:r>
      <w:r w:rsidRPr="00EA1E72">
        <w:rPr>
          <w:rStyle w:val="apple-style-span"/>
          <w:sz w:val="28"/>
          <w:szCs w:val="28"/>
          <w:lang w:val="uk-UA"/>
        </w:rPr>
        <w:t>–</w:t>
      </w:r>
      <w:r w:rsidRPr="00EA1E72">
        <w:rPr>
          <w:sz w:val="28"/>
          <w:szCs w:val="28"/>
          <w:lang w:val="uk-UA"/>
        </w:rPr>
        <w:t xml:space="preserve"> Киров: АСА, 2005. </w:t>
      </w:r>
      <w:r w:rsidRPr="00EA1E72">
        <w:rPr>
          <w:rStyle w:val="apple-style-span"/>
          <w:sz w:val="28"/>
          <w:szCs w:val="28"/>
          <w:lang w:val="uk-UA"/>
        </w:rPr>
        <w:t>–</w:t>
      </w:r>
      <w:r w:rsidRPr="00EA1E72">
        <w:rPr>
          <w:sz w:val="28"/>
          <w:szCs w:val="28"/>
          <w:lang w:val="uk-UA"/>
        </w:rPr>
        <w:t xml:space="preserve"> 832 с.</w:t>
      </w:r>
      <w:bookmarkEnd w:id="184"/>
      <w:r w:rsidRPr="00EA1E72">
        <w:rPr>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bookmarkStart w:id="185" w:name="_Ref301974682"/>
      <w:r w:rsidRPr="00EA1E72">
        <w:rPr>
          <w:rStyle w:val="aff2"/>
          <w:bCs/>
          <w:i w:val="0"/>
          <w:lang w:val="uk-UA"/>
        </w:rPr>
        <w:t>Ланге О. Оптимальные решения</w:t>
      </w:r>
      <w:r w:rsidRPr="00EA1E72">
        <w:rPr>
          <w:rStyle w:val="apple-style-span"/>
          <w:sz w:val="28"/>
          <w:szCs w:val="28"/>
          <w:lang w:val="uk-UA"/>
        </w:rPr>
        <w:t xml:space="preserve"> / О. Ланге. – М.: Прогресс, 1967. –284 с.</w:t>
      </w:r>
      <w:bookmarkEnd w:id="185"/>
    </w:p>
    <w:p w:rsidR="00886B4E" w:rsidRPr="00EA1E72" w:rsidRDefault="00886B4E" w:rsidP="00EA4A1B">
      <w:pPr>
        <w:numPr>
          <w:ilvl w:val="0"/>
          <w:numId w:val="40"/>
        </w:numPr>
        <w:tabs>
          <w:tab w:val="left" w:pos="900"/>
          <w:tab w:val="left" w:pos="1260"/>
        </w:tabs>
        <w:spacing w:line="360" w:lineRule="auto"/>
        <w:ind w:left="0" w:firstLine="720"/>
        <w:jc w:val="both"/>
        <w:rPr>
          <w:rStyle w:val="apple-converted-space"/>
          <w:lang w:val="uk-UA"/>
        </w:rPr>
      </w:pPr>
      <w:bookmarkStart w:id="186" w:name="_Ref301974260"/>
      <w:r w:rsidRPr="00EA1E72">
        <w:rPr>
          <w:rStyle w:val="apple-style-span"/>
          <w:sz w:val="28"/>
          <w:szCs w:val="28"/>
          <w:lang w:val="uk-UA"/>
        </w:rPr>
        <w:lastRenderedPageBreak/>
        <w:t>Лапин Е.В. Экономический потенциал предприятия: монография / Е.В.</w:t>
      </w:r>
      <w:r w:rsidRPr="00EA1E72">
        <w:rPr>
          <w:rStyle w:val="apple-converted-space"/>
          <w:lang w:val="uk-UA"/>
        </w:rPr>
        <w:t> </w:t>
      </w:r>
      <w:r w:rsidRPr="00EA1E72">
        <w:rPr>
          <w:rStyle w:val="apple-style-span"/>
          <w:sz w:val="28"/>
          <w:szCs w:val="28"/>
          <w:lang w:val="uk-UA"/>
        </w:rPr>
        <w:t>Лапин. – Сумы: Университетская книга, 2002. – 310 с.</w:t>
      </w:r>
      <w:bookmarkEnd w:id="186"/>
      <w:r w:rsidRPr="00EA1E72">
        <w:rPr>
          <w:rStyle w:val="apple-converted-space"/>
          <w:lang w:val="uk-UA"/>
        </w:rPr>
        <w:t> </w:t>
      </w:r>
    </w:p>
    <w:p w:rsidR="00886B4E" w:rsidRPr="00EA1E72" w:rsidRDefault="00886B4E" w:rsidP="00EA4A1B">
      <w:pPr>
        <w:numPr>
          <w:ilvl w:val="0"/>
          <w:numId w:val="40"/>
        </w:numPr>
        <w:tabs>
          <w:tab w:val="left" w:pos="1260"/>
          <w:tab w:val="left" w:pos="1440"/>
        </w:tabs>
        <w:spacing w:line="360" w:lineRule="auto"/>
        <w:ind w:left="0" w:firstLine="720"/>
        <w:jc w:val="both"/>
        <w:rPr>
          <w:rStyle w:val="apple-style-span"/>
          <w:spacing w:val="-2"/>
          <w:sz w:val="28"/>
          <w:szCs w:val="28"/>
          <w:lang w:val="uk-UA"/>
        </w:rPr>
      </w:pPr>
      <w:bookmarkStart w:id="187" w:name="_Ref308174288"/>
      <w:r w:rsidRPr="00EA1E72">
        <w:rPr>
          <w:rStyle w:val="aff2"/>
          <w:bCs/>
          <w:i w:val="0"/>
          <w:iCs w:val="0"/>
          <w:spacing w:val="-2"/>
          <w:shd w:val="clear" w:color="auto" w:fill="FFFFFF"/>
          <w:lang w:val="uk-UA"/>
        </w:rPr>
        <w:t>Лафта Дж</w:t>
      </w:r>
      <w:r w:rsidRPr="00EA1E72">
        <w:rPr>
          <w:rStyle w:val="apple-style-span"/>
          <w:spacing w:val="-2"/>
          <w:sz w:val="28"/>
          <w:szCs w:val="28"/>
          <w:shd w:val="clear" w:color="auto" w:fill="FFFFFF"/>
          <w:lang w:val="uk-UA"/>
        </w:rPr>
        <w:t>.</w:t>
      </w:r>
      <w:r w:rsidRPr="00EA1E72">
        <w:rPr>
          <w:rStyle w:val="apple-converted-space"/>
          <w:spacing w:val="-2"/>
          <w:shd w:val="clear" w:color="auto" w:fill="FFFFFF"/>
          <w:lang w:val="uk-UA"/>
        </w:rPr>
        <w:t xml:space="preserve"> </w:t>
      </w:r>
      <w:r w:rsidRPr="00EA1E72">
        <w:rPr>
          <w:rStyle w:val="aff2"/>
          <w:bCs/>
          <w:i w:val="0"/>
          <w:iCs w:val="0"/>
          <w:spacing w:val="-2"/>
          <w:shd w:val="clear" w:color="auto" w:fill="FFFFFF"/>
          <w:lang w:val="uk-UA"/>
        </w:rPr>
        <w:t>Эффективность менеджмента организации</w:t>
      </w:r>
      <w:r w:rsidRPr="00EA1E72">
        <w:rPr>
          <w:rStyle w:val="apple-style-span"/>
          <w:spacing w:val="-2"/>
          <w:sz w:val="28"/>
          <w:szCs w:val="28"/>
          <w:shd w:val="clear" w:color="auto" w:fill="FFFFFF"/>
          <w:lang w:val="uk-UA"/>
        </w:rPr>
        <w:t xml:space="preserve"> / Дж. Лафта. – М.: ДЕЛО, 1999. – 320 с.</w:t>
      </w:r>
      <w:bookmarkEnd w:id="187"/>
      <w:r w:rsidRPr="00EA1E72">
        <w:rPr>
          <w:rStyle w:val="apple-converted-space"/>
          <w:spacing w:val="-2"/>
          <w:shd w:val="clear" w:color="auto" w:fill="FFFFFF"/>
          <w:lang w:val="uk-UA"/>
        </w:rPr>
        <w:t>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bookmarkStart w:id="188" w:name="_Ref301980442"/>
      <w:r w:rsidRPr="00EA1E72">
        <w:rPr>
          <w:rStyle w:val="aff2"/>
          <w:bCs/>
          <w:i w:val="0"/>
          <w:lang w:val="uk-UA"/>
        </w:rPr>
        <w:t>Левинтов Н.Г. Социально</w:t>
      </w:r>
      <w:r w:rsidRPr="00EA1E72">
        <w:rPr>
          <w:rStyle w:val="apple-style-span"/>
          <w:i/>
          <w:sz w:val="28"/>
          <w:szCs w:val="28"/>
          <w:lang w:val="uk-UA"/>
        </w:rPr>
        <w:t>-</w:t>
      </w:r>
      <w:r w:rsidRPr="00EA1E72">
        <w:rPr>
          <w:rStyle w:val="apple-style-span"/>
          <w:sz w:val="28"/>
          <w:szCs w:val="28"/>
          <w:lang w:val="uk-UA"/>
        </w:rPr>
        <w:t xml:space="preserve">философское содержание категории «кризис» / </w:t>
      </w:r>
      <w:r w:rsidRPr="00EA1E72">
        <w:rPr>
          <w:rStyle w:val="aff2"/>
          <w:bCs/>
          <w:i w:val="0"/>
          <w:lang w:val="uk-UA"/>
        </w:rPr>
        <w:t>Н.Г. Левинтов</w:t>
      </w:r>
      <w:r w:rsidRPr="00EA1E72">
        <w:rPr>
          <w:rStyle w:val="apple-style-span"/>
          <w:sz w:val="28"/>
          <w:szCs w:val="28"/>
          <w:lang w:val="uk-UA"/>
        </w:rPr>
        <w:t xml:space="preserve"> // Философские науки. – 1980. – № 1. – С. 39-49.</w:t>
      </w:r>
      <w:bookmarkEnd w:id="188"/>
      <w:r w:rsidRPr="00EA1E72">
        <w:rPr>
          <w:rStyle w:val="apple-style-span"/>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89" w:name="_Ref301973825"/>
      <w:r w:rsidRPr="00EA1E72">
        <w:rPr>
          <w:sz w:val="28"/>
          <w:szCs w:val="28"/>
          <w:lang w:val="uk-UA"/>
        </w:rPr>
        <w:t xml:space="preserve">Леонов А.М. </w:t>
      </w:r>
      <w:r w:rsidRPr="00EA1E72">
        <w:rPr>
          <w:rStyle w:val="apple-style-span"/>
          <w:bCs/>
          <w:sz w:val="28"/>
          <w:szCs w:val="28"/>
          <w:lang w:val="uk-UA"/>
        </w:rPr>
        <w:t>Фракталы, природа сложных систем и хаос</w:t>
      </w:r>
      <w:r w:rsidRPr="00EA1E72">
        <w:rPr>
          <w:sz w:val="28"/>
          <w:szCs w:val="28"/>
          <w:lang w:val="uk-UA"/>
        </w:rPr>
        <w:t xml:space="preserve"> </w:t>
      </w:r>
      <w:r w:rsidRPr="00EA1E72">
        <w:rPr>
          <w:spacing w:val="-2"/>
          <w:sz w:val="28"/>
          <w:szCs w:val="28"/>
          <w:lang w:val="uk-UA"/>
        </w:rPr>
        <w:t xml:space="preserve">[Электронный ресурс] </w:t>
      </w:r>
      <w:r w:rsidRPr="00EA1E72">
        <w:rPr>
          <w:sz w:val="28"/>
          <w:szCs w:val="28"/>
          <w:lang w:val="uk-UA"/>
        </w:rPr>
        <w:t>/ А.М.</w:t>
      </w:r>
      <w:r w:rsidRPr="00EA1E72">
        <w:rPr>
          <w:rStyle w:val="apple-converted-space"/>
          <w:bCs/>
          <w:lang w:val="uk-UA"/>
        </w:rPr>
        <w:t> </w:t>
      </w:r>
      <w:r w:rsidRPr="00EA1E72">
        <w:rPr>
          <w:sz w:val="28"/>
          <w:szCs w:val="28"/>
          <w:lang w:val="uk-UA"/>
        </w:rPr>
        <w:t>Леонов // Фрактал</w:t>
      </w:r>
      <w:r w:rsidRPr="00EA1E72">
        <w:rPr>
          <w:rStyle w:val="apple-style-span"/>
          <w:bCs/>
          <w:sz w:val="28"/>
          <w:szCs w:val="28"/>
          <w:lang w:val="uk-UA"/>
        </w:rPr>
        <w:t>ы</w:t>
      </w:r>
      <w:r w:rsidRPr="00EA1E72">
        <w:rPr>
          <w:sz w:val="28"/>
          <w:szCs w:val="28"/>
          <w:lang w:val="uk-UA"/>
        </w:rPr>
        <w:t xml:space="preserve"> и циклы развития систем. </w:t>
      </w:r>
      <w:r w:rsidRPr="00EA1E72">
        <w:rPr>
          <w:rStyle w:val="apple-style-span"/>
          <w:bCs/>
          <w:sz w:val="28"/>
          <w:szCs w:val="28"/>
          <w:lang w:val="uk-UA"/>
        </w:rPr>
        <w:t xml:space="preserve">Всеросийский постоянно действующий научный семинар </w:t>
      </w:r>
      <w:hyperlink r:id="rId18" w:history="1">
        <w:r w:rsidRPr="00EA1E72">
          <w:rPr>
            <w:rStyle w:val="ae"/>
            <w:lang w:val="uk-UA"/>
          </w:rPr>
          <w:t>«Самоорганизация устойчивых целостностей в природе и обществе»</w:t>
        </w:r>
      </w:hyperlink>
      <w:r w:rsidRPr="00EA1E72">
        <w:rPr>
          <w:sz w:val="28"/>
          <w:szCs w:val="28"/>
          <w:lang w:val="uk-UA"/>
        </w:rPr>
        <w:t xml:space="preserve">. – Режим доступа: </w:t>
      </w:r>
      <w:hyperlink r:id="rId19" w:history="1">
        <w:r w:rsidRPr="00EA1E72">
          <w:rPr>
            <w:rStyle w:val="ae"/>
            <w:lang w:val="uk-UA"/>
          </w:rPr>
          <w:t>http://pozdnyakov.tut.su/ Seminar/a0101/ a010301.htm</w:t>
        </w:r>
      </w:hyperlink>
      <w:bookmarkStart w:id="190" w:name="_Ref301981587"/>
      <w:bookmarkEnd w:id="189"/>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r w:rsidRPr="00EA1E72">
        <w:rPr>
          <w:sz w:val="28"/>
          <w:szCs w:val="28"/>
          <w:lang w:val="uk-UA"/>
        </w:rPr>
        <w:t>Лепа М.М. Стратегічне управління підприємством як шлях виходу з економічної кризи / М.М. Лепа, Н.В. Касьянова // Экономические проблемы и перспективы стабилизации экономики Украины: сб. науч. тр. – Донецк: ИЭП НАН Укр</w:t>
      </w:r>
      <w:r w:rsidRPr="00EA1E72">
        <w:rPr>
          <w:sz w:val="28"/>
          <w:szCs w:val="28"/>
          <w:lang w:val="uk-UA"/>
        </w:rPr>
        <w:t>а</w:t>
      </w:r>
      <w:r w:rsidRPr="00EA1E72">
        <w:rPr>
          <w:sz w:val="28"/>
          <w:szCs w:val="28"/>
          <w:lang w:val="uk-UA"/>
        </w:rPr>
        <w:t xml:space="preserve">ины. – 2001. – С. 32-43. </w:t>
      </w:r>
    </w:p>
    <w:p w:rsidR="00886B4E" w:rsidRPr="00EA1E72" w:rsidRDefault="00886B4E" w:rsidP="00EA4A1B">
      <w:pPr>
        <w:numPr>
          <w:ilvl w:val="0"/>
          <w:numId w:val="40"/>
        </w:numPr>
        <w:tabs>
          <w:tab w:val="left" w:pos="1260"/>
        </w:tabs>
        <w:spacing w:line="360" w:lineRule="auto"/>
        <w:ind w:left="0" w:firstLine="720"/>
        <w:jc w:val="both"/>
        <w:rPr>
          <w:rStyle w:val="apple-style-span"/>
          <w:sz w:val="28"/>
          <w:szCs w:val="28"/>
          <w:lang w:val="uk-UA"/>
        </w:rPr>
      </w:pPr>
      <w:bookmarkStart w:id="191" w:name="8-10"/>
      <w:r w:rsidRPr="00EA1E72">
        <w:rPr>
          <w:rStyle w:val="apple-style-span"/>
          <w:sz w:val="28"/>
          <w:szCs w:val="28"/>
          <w:lang w:val="uk-UA"/>
        </w:rPr>
        <w:t xml:space="preserve">Лепа Р.Н. Ситуационный механизм подготовки и принятия управленческих решений на предприятии: методология, модели и методы: монография / Р.Н. Лепа / НАН Украины, Ин-т экономики пром-сти. – Донецк: Юго-Восток, 2006. – 308 с. </w:t>
      </w:r>
    </w:p>
    <w:p w:rsidR="00886B4E" w:rsidRPr="00EA1E72" w:rsidRDefault="00886B4E" w:rsidP="00EA4A1B">
      <w:pPr>
        <w:numPr>
          <w:ilvl w:val="0"/>
          <w:numId w:val="40"/>
        </w:numPr>
        <w:tabs>
          <w:tab w:val="left" w:pos="1260"/>
        </w:tabs>
        <w:spacing w:line="360" w:lineRule="auto"/>
        <w:ind w:left="0" w:firstLine="720"/>
        <w:jc w:val="both"/>
        <w:rPr>
          <w:rStyle w:val="apple-style-span"/>
          <w:sz w:val="28"/>
          <w:szCs w:val="28"/>
          <w:lang w:val="uk-UA"/>
        </w:rPr>
      </w:pPr>
      <w:hyperlink r:id="rId20" w:history="1">
        <w:r w:rsidRPr="00EA1E72">
          <w:rPr>
            <w:rStyle w:val="ae"/>
            <w:lang w:val="uk-UA"/>
          </w:rPr>
          <w:t>Лепа Р.Н. Управление промышленными предприятиями: концепции, модели, прикладные аспекты</w:t>
        </w:r>
      </w:hyperlink>
      <w:bookmarkEnd w:id="191"/>
      <w:r w:rsidRPr="00EA1E72">
        <w:rPr>
          <w:sz w:val="28"/>
          <w:szCs w:val="28"/>
          <w:lang w:val="uk-UA"/>
        </w:rPr>
        <w:t xml:space="preserve"> / Р.Н. Лепа, А.А. Охтень, Д.Б. Соколовский / </w:t>
      </w:r>
      <w:r w:rsidRPr="00EA1E72">
        <w:rPr>
          <w:rStyle w:val="apple-style-span"/>
          <w:sz w:val="28"/>
          <w:szCs w:val="28"/>
          <w:lang w:val="uk-UA"/>
        </w:rPr>
        <w:t xml:space="preserve">НАН Украины, Ин-т экономики пром-сти. – Донецк: Юго-Восток, 2010. – 348 с.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192" w:name="_Ref301983576"/>
      <w:bookmarkEnd w:id="190"/>
      <w:r w:rsidRPr="00EA1E72">
        <w:rPr>
          <w:sz w:val="28"/>
          <w:szCs w:val="28"/>
          <w:lang w:val="uk-UA"/>
        </w:rPr>
        <w:t>Лисенко Ю. Організаційно-економічний механізм управління підприємством / Ю. Лисенко, П. Єгоров // Економіка України. – 1997. – № 1. – С. 86-87.</w:t>
      </w:r>
      <w:bookmarkEnd w:id="192"/>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converted-space"/>
          <w:lang w:val="uk-UA"/>
        </w:rPr>
      </w:pPr>
      <w:bookmarkStart w:id="193" w:name="_Ref301974784"/>
      <w:r w:rsidRPr="00EA1E72">
        <w:rPr>
          <w:rStyle w:val="aff2"/>
          <w:bCs/>
          <w:i w:val="0"/>
          <w:lang w:val="uk-UA"/>
        </w:rPr>
        <w:t xml:space="preserve">Лопатников Л.И. Краткий экономико-математический словарь </w:t>
      </w:r>
      <w:r w:rsidRPr="00EA1E72">
        <w:rPr>
          <w:rStyle w:val="apple-style-span"/>
          <w:i/>
          <w:sz w:val="28"/>
          <w:szCs w:val="28"/>
          <w:lang w:val="uk-UA"/>
        </w:rPr>
        <w:t xml:space="preserve">/ </w:t>
      </w:r>
      <w:r w:rsidRPr="00EA1E72">
        <w:rPr>
          <w:rStyle w:val="aff2"/>
          <w:bCs/>
          <w:i w:val="0"/>
          <w:lang w:val="uk-UA"/>
        </w:rPr>
        <w:t>Л.И.</w:t>
      </w:r>
      <w:r w:rsidRPr="00EA1E72">
        <w:rPr>
          <w:rStyle w:val="apple-converted-space"/>
          <w:i/>
          <w:lang w:val="uk-UA"/>
        </w:rPr>
        <w:t> </w:t>
      </w:r>
      <w:r w:rsidRPr="00EA1E72">
        <w:rPr>
          <w:rStyle w:val="aff2"/>
          <w:bCs/>
          <w:i w:val="0"/>
          <w:lang w:val="uk-UA"/>
        </w:rPr>
        <w:t xml:space="preserve">Лопатников. </w:t>
      </w:r>
      <w:r w:rsidRPr="00EA1E72">
        <w:rPr>
          <w:rStyle w:val="apple-style-span"/>
          <w:i/>
          <w:sz w:val="28"/>
          <w:szCs w:val="28"/>
          <w:lang w:val="uk-UA"/>
        </w:rPr>
        <w:t>–</w:t>
      </w:r>
      <w:r w:rsidRPr="00EA1E72">
        <w:rPr>
          <w:rStyle w:val="apple-style-span"/>
          <w:sz w:val="28"/>
          <w:szCs w:val="28"/>
          <w:lang w:val="uk-UA"/>
        </w:rPr>
        <w:t xml:space="preserve"> М.: Наука, 1979. – 359 с.</w:t>
      </w:r>
      <w:bookmarkEnd w:id="193"/>
      <w:r w:rsidRPr="00EA1E72">
        <w:rPr>
          <w:rStyle w:val="apple-converted-space"/>
          <w:lang w:val="uk-UA"/>
        </w:rPr>
        <w:t> </w:t>
      </w:r>
    </w:p>
    <w:p w:rsidR="00886B4E" w:rsidRPr="00EA1E72" w:rsidRDefault="00886B4E" w:rsidP="00EA4A1B">
      <w:pPr>
        <w:numPr>
          <w:ilvl w:val="0"/>
          <w:numId w:val="40"/>
        </w:numPr>
        <w:tabs>
          <w:tab w:val="left" w:pos="900"/>
          <w:tab w:val="left" w:pos="1260"/>
        </w:tabs>
        <w:spacing w:line="360" w:lineRule="auto"/>
        <w:ind w:left="0" w:firstLine="720"/>
        <w:jc w:val="both"/>
        <w:rPr>
          <w:rStyle w:val="afffffffe"/>
          <w:sz w:val="27"/>
          <w:szCs w:val="27"/>
          <w:lang w:val="uk-UA"/>
        </w:rPr>
      </w:pPr>
      <w:bookmarkStart w:id="194" w:name="_Ref313033570"/>
      <w:r w:rsidRPr="00EA1E72">
        <w:rPr>
          <w:bCs/>
          <w:sz w:val="28"/>
          <w:szCs w:val="28"/>
          <w:lang w:val="uk-UA"/>
        </w:rPr>
        <w:t>Люкшинов А.Н. Стратегический менеджмент / А.Н. Люкшинов. – М.: Юнити-Дана, 2000. – 375 с.</w:t>
      </w:r>
      <w:bookmarkEnd w:id="194"/>
      <w:r w:rsidRPr="00EA1E72">
        <w:rPr>
          <w:rStyle w:val="afffffffe"/>
          <w:sz w:val="27"/>
          <w:szCs w:val="27"/>
          <w:lang w:val="uk-UA"/>
        </w:rPr>
        <w:t xml:space="preserve"> </w:t>
      </w:r>
    </w:p>
    <w:p w:rsidR="00886B4E" w:rsidRPr="00EA1E72" w:rsidRDefault="00886B4E" w:rsidP="00EA4A1B">
      <w:pPr>
        <w:numPr>
          <w:ilvl w:val="0"/>
          <w:numId w:val="40"/>
        </w:numPr>
        <w:tabs>
          <w:tab w:val="left" w:pos="900"/>
          <w:tab w:val="left" w:pos="1260"/>
        </w:tabs>
        <w:spacing w:line="360" w:lineRule="auto"/>
        <w:ind w:left="0" w:firstLine="720"/>
        <w:jc w:val="both"/>
        <w:rPr>
          <w:bCs/>
          <w:sz w:val="28"/>
          <w:szCs w:val="28"/>
          <w:lang w:val="uk-UA"/>
        </w:rPr>
      </w:pPr>
      <w:r w:rsidRPr="00EA1E72">
        <w:rPr>
          <w:rStyle w:val="apple-style-span"/>
          <w:sz w:val="28"/>
          <w:szCs w:val="28"/>
          <w:lang w:val="uk-UA"/>
        </w:rPr>
        <w:lastRenderedPageBreak/>
        <w:t>Ляшенко В.И. Регулирование развития экономических систем: теория, режимы, институты: монография / В.И.Ляшенко. – Донецк: ДонНТУ, 2006. – 668 с.</w:t>
      </w:r>
    </w:p>
    <w:p w:rsidR="00886B4E" w:rsidRPr="00EA1E72" w:rsidRDefault="00886B4E" w:rsidP="00EA4A1B">
      <w:pPr>
        <w:numPr>
          <w:ilvl w:val="0"/>
          <w:numId w:val="40"/>
        </w:numPr>
        <w:tabs>
          <w:tab w:val="left" w:pos="900"/>
          <w:tab w:val="left" w:pos="1260"/>
        </w:tabs>
        <w:spacing w:line="360" w:lineRule="auto"/>
        <w:ind w:left="0" w:firstLine="720"/>
        <w:jc w:val="both"/>
        <w:rPr>
          <w:sz w:val="27"/>
          <w:szCs w:val="27"/>
          <w:lang w:val="uk-UA"/>
        </w:rPr>
      </w:pPr>
      <w:bookmarkStart w:id="195" w:name="_Ref301973803"/>
      <w:r w:rsidRPr="00EA1E72">
        <w:rPr>
          <w:rStyle w:val="apple-style-span"/>
          <w:sz w:val="28"/>
          <w:szCs w:val="28"/>
          <w:lang w:val="uk-UA"/>
        </w:rPr>
        <w:t xml:space="preserve">Львов Д.С. Экономика развития / Д.С. Львов. </w:t>
      </w:r>
      <w:r w:rsidRPr="00EA1E72">
        <w:rPr>
          <w:bCs/>
          <w:sz w:val="28"/>
          <w:szCs w:val="28"/>
          <w:lang w:val="uk-UA"/>
        </w:rPr>
        <w:t>–</w:t>
      </w:r>
      <w:r w:rsidRPr="00EA1E72">
        <w:rPr>
          <w:rStyle w:val="apple-style-span"/>
          <w:sz w:val="28"/>
          <w:szCs w:val="28"/>
          <w:lang w:val="uk-UA"/>
        </w:rPr>
        <w:t xml:space="preserve"> М.: Экзамен, 2002. – 478 с.</w:t>
      </w:r>
      <w:bookmarkEnd w:id="195"/>
      <w:r w:rsidRPr="00EA1E72">
        <w:rPr>
          <w:sz w:val="28"/>
          <w:szCs w:val="28"/>
          <w:lang w:val="uk-UA"/>
        </w:rPr>
        <w:t xml:space="preserve"> </w:t>
      </w:r>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196" w:name="_Ref301974161"/>
      <w:r w:rsidRPr="00EA1E72">
        <w:rPr>
          <w:sz w:val="28"/>
          <w:szCs w:val="28"/>
          <w:lang w:val="uk-UA"/>
        </w:rPr>
        <w:t>Маевский В. Эволюционная теория и технический прогресс / В.</w:t>
      </w:r>
      <w:r w:rsidRPr="00EA1E72">
        <w:rPr>
          <w:rStyle w:val="apple-converted-space"/>
          <w:lang w:val="uk-UA"/>
        </w:rPr>
        <w:t> </w:t>
      </w:r>
      <w:r w:rsidRPr="00EA1E72">
        <w:rPr>
          <w:sz w:val="28"/>
          <w:szCs w:val="28"/>
          <w:lang w:val="uk-UA"/>
        </w:rPr>
        <w:t xml:space="preserve">Маевский // Вопросы экономики. – 2001. </w:t>
      </w:r>
      <w:r w:rsidRPr="00EA1E72">
        <w:rPr>
          <w:rStyle w:val="apple-style-span"/>
          <w:sz w:val="28"/>
          <w:szCs w:val="28"/>
          <w:lang w:val="uk-UA"/>
        </w:rPr>
        <w:t>–</w:t>
      </w:r>
      <w:r w:rsidRPr="00EA1E72">
        <w:rPr>
          <w:sz w:val="28"/>
          <w:szCs w:val="28"/>
          <w:lang w:val="uk-UA"/>
        </w:rPr>
        <w:t xml:space="preserve"> № 11. </w:t>
      </w:r>
      <w:r w:rsidRPr="00EA1E72">
        <w:rPr>
          <w:rStyle w:val="apple-style-span"/>
          <w:sz w:val="28"/>
          <w:szCs w:val="28"/>
          <w:lang w:val="uk-UA"/>
        </w:rPr>
        <w:t>–</w:t>
      </w:r>
      <w:r w:rsidRPr="00EA1E72">
        <w:rPr>
          <w:sz w:val="28"/>
          <w:szCs w:val="28"/>
          <w:lang w:val="uk-UA"/>
        </w:rPr>
        <w:t xml:space="preserve"> С. 5-16.</w:t>
      </w:r>
      <w:bookmarkEnd w:id="196"/>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197" w:name="_Ref301974192"/>
      <w:r w:rsidRPr="00EA1E72">
        <w:rPr>
          <w:rStyle w:val="aff2"/>
          <w:bCs/>
          <w:i w:val="0"/>
          <w:lang w:val="uk-UA"/>
        </w:rPr>
        <w:t>Макаров</w:t>
      </w:r>
      <w:r w:rsidRPr="00EA1E72">
        <w:rPr>
          <w:rStyle w:val="apple-converted-space"/>
          <w:lang w:val="uk-UA"/>
        </w:rPr>
        <w:t xml:space="preserve"> </w:t>
      </w:r>
      <w:r w:rsidRPr="00EA1E72">
        <w:rPr>
          <w:rStyle w:val="apple-style-span"/>
          <w:sz w:val="28"/>
          <w:szCs w:val="28"/>
          <w:lang w:val="uk-UA"/>
        </w:rPr>
        <w:t>В. О применении</w:t>
      </w:r>
      <w:r w:rsidRPr="00EA1E72">
        <w:rPr>
          <w:rStyle w:val="apple-converted-space"/>
          <w:lang w:val="uk-UA"/>
        </w:rPr>
        <w:t xml:space="preserve"> </w:t>
      </w:r>
      <w:r w:rsidRPr="00EA1E72">
        <w:rPr>
          <w:rStyle w:val="aff2"/>
          <w:bCs/>
          <w:i w:val="0"/>
          <w:lang w:val="uk-UA"/>
        </w:rPr>
        <w:t>метода эволюционной экономики</w:t>
      </w:r>
      <w:r w:rsidRPr="00EA1E72">
        <w:rPr>
          <w:rStyle w:val="apple-style-span"/>
          <w:sz w:val="28"/>
          <w:szCs w:val="28"/>
          <w:lang w:val="uk-UA"/>
        </w:rPr>
        <w:t xml:space="preserve"> / В.</w:t>
      </w:r>
      <w:r w:rsidRPr="00EA1E72">
        <w:rPr>
          <w:rStyle w:val="apple-converted-space"/>
          <w:lang w:val="uk-UA"/>
        </w:rPr>
        <w:t> </w:t>
      </w:r>
      <w:r w:rsidRPr="00EA1E72">
        <w:rPr>
          <w:rStyle w:val="aff2"/>
          <w:bCs/>
          <w:i w:val="0"/>
          <w:lang w:val="uk-UA"/>
        </w:rPr>
        <w:t>Макаров</w:t>
      </w:r>
      <w:r w:rsidRPr="00EA1E72">
        <w:rPr>
          <w:rStyle w:val="apple-converted-space"/>
          <w:lang w:val="uk-UA"/>
        </w:rPr>
        <w:t xml:space="preserve"> //</w:t>
      </w:r>
      <w:r w:rsidRPr="00EA1E72">
        <w:rPr>
          <w:rStyle w:val="apple-style-span"/>
          <w:sz w:val="28"/>
          <w:szCs w:val="28"/>
          <w:lang w:val="uk-UA"/>
        </w:rPr>
        <w:t xml:space="preserve"> Вопросы</w:t>
      </w:r>
      <w:r w:rsidRPr="00EA1E72">
        <w:rPr>
          <w:rStyle w:val="apple-converted-space"/>
          <w:lang w:val="uk-UA"/>
        </w:rPr>
        <w:t xml:space="preserve"> </w:t>
      </w:r>
      <w:r w:rsidRPr="00EA1E72">
        <w:rPr>
          <w:rStyle w:val="aff2"/>
          <w:bCs/>
          <w:i w:val="0"/>
          <w:lang w:val="uk-UA"/>
        </w:rPr>
        <w:t>экономики</w:t>
      </w:r>
      <w:r w:rsidRPr="00EA1E72">
        <w:rPr>
          <w:rStyle w:val="apple-style-span"/>
          <w:sz w:val="28"/>
          <w:szCs w:val="28"/>
          <w:lang w:val="uk-UA"/>
        </w:rPr>
        <w:t>. – 1997. – № 3. – С. 18-26.</w:t>
      </w:r>
      <w:bookmarkEnd w:id="197"/>
      <w:r w:rsidRPr="00EA1E72">
        <w:rPr>
          <w:sz w:val="28"/>
          <w:szCs w:val="28"/>
          <w:lang w:val="uk-UA"/>
        </w:rPr>
        <w:t xml:space="preserve"> </w:t>
      </w:r>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r w:rsidRPr="00EA1E72">
        <w:rPr>
          <w:sz w:val="28"/>
          <w:szCs w:val="28"/>
          <w:lang w:val="uk-UA"/>
        </w:rPr>
        <w:t>Макогон Ю.В.</w:t>
      </w:r>
      <w:r w:rsidRPr="00EA1E72">
        <w:rPr>
          <w:rStyle w:val="apple-converted-space"/>
          <w:lang w:val="uk-UA"/>
        </w:rPr>
        <w:t xml:space="preserve"> </w:t>
      </w:r>
      <w:r w:rsidRPr="00EA1E72">
        <w:rPr>
          <w:sz w:val="28"/>
          <w:szCs w:val="28"/>
          <w:lang w:val="uk-UA"/>
        </w:rPr>
        <w:t>Стратегия выхода Украины из кризиса</w:t>
      </w:r>
      <w:r w:rsidRPr="00EA1E72">
        <w:rPr>
          <w:rStyle w:val="apple-converted-space"/>
          <w:lang w:val="uk-UA"/>
        </w:rPr>
        <w:t xml:space="preserve"> / </w:t>
      </w:r>
      <w:r w:rsidRPr="00EA1E72">
        <w:rPr>
          <w:sz w:val="28"/>
          <w:szCs w:val="28"/>
          <w:lang w:val="uk-UA"/>
        </w:rPr>
        <w:t>Ю.В. Макогон // Економіст. – 2009. – № 6. – С. 28-32.</w:t>
      </w:r>
    </w:p>
    <w:p w:rsidR="00886B4E" w:rsidRPr="00EA1E72" w:rsidRDefault="00886B4E" w:rsidP="00EA4A1B">
      <w:pPr>
        <w:numPr>
          <w:ilvl w:val="0"/>
          <w:numId w:val="40"/>
        </w:numPr>
        <w:tabs>
          <w:tab w:val="left" w:pos="1260"/>
        </w:tabs>
        <w:spacing w:line="360" w:lineRule="auto"/>
        <w:ind w:left="0" w:firstLine="720"/>
        <w:jc w:val="both"/>
        <w:rPr>
          <w:rStyle w:val="apple-style-span"/>
          <w:sz w:val="28"/>
          <w:szCs w:val="28"/>
          <w:lang w:val="uk-UA"/>
        </w:rPr>
      </w:pPr>
      <w:bookmarkStart w:id="198" w:name="_Ref301985351"/>
      <w:r w:rsidRPr="00EA1E72">
        <w:rPr>
          <w:rStyle w:val="aff2"/>
          <w:bCs/>
          <w:i w:val="0"/>
          <w:lang w:val="uk-UA"/>
        </w:rPr>
        <w:t>Малинецкий Г.Г. Нелинейная динамика</w:t>
      </w:r>
      <w:r w:rsidRPr="00EA1E72">
        <w:rPr>
          <w:rStyle w:val="apple-style-span"/>
          <w:i/>
          <w:sz w:val="28"/>
          <w:szCs w:val="28"/>
          <w:lang w:val="uk-UA"/>
        </w:rPr>
        <w:t xml:space="preserve">. </w:t>
      </w:r>
      <w:r w:rsidRPr="00EA1E72">
        <w:rPr>
          <w:rStyle w:val="apple-style-span"/>
          <w:sz w:val="28"/>
          <w:szCs w:val="28"/>
          <w:lang w:val="uk-UA"/>
        </w:rPr>
        <w:t>Подходы, результаты, надежды</w:t>
      </w:r>
      <w:r w:rsidRPr="00EA1E72">
        <w:rPr>
          <w:rStyle w:val="apple-style-span"/>
          <w:i/>
          <w:sz w:val="28"/>
          <w:szCs w:val="28"/>
          <w:lang w:val="uk-UA"/>
        </w:rPr>
        <w:t xml:space="preserve"> / </w:t>
      </w:r>
      <w:r w:rsidRPr="00EA1E72">
        <w:rPr>
          <w:rStyle w:val="aff2"/>
          <w:bCs/>
          <w:i w:val="0"/>
          <w:lang w:val="uk-UA"/>
        </w:rPr>
        <w:t>Г.Г. Малинецкий, А.Б. Потапов, А.В. Подлазов.</w:t>
      </w:r>
      <w:r w:rsidRPr="00EA1E72">
        <w:rPr>
          <w:rStyle w:val="apple-style-span"/>
          <w:sz w:val="28"/>
          <w:szCs w:val="28"/>
          <w:lang w:val="uk-UA"/>
        </w:rPr>
        <w:t xml:space="preserve"> – М.: КомКнига, 2006. – 280 с.</w:t>
      </w:r>
      <w:bookmarkEnd w:id="198"/>
    </w:p>
    <w:bookmarkStart w:id="199" w:name="_Ref301973699"/>
    <w:p w:rsidR="00886B4E" w:rsidRPr="00EA1E72" w:rsidRDefault="00886B4E" w:rsidP="00EA4A1B">
      <w:pPr>
        <w:numPr>
          <w:ilvl w:val="0"/>
          <w:numId w:val="40"/>
        </w:numPr>
        <w:tabs>
          <w:tab w:val="left" w:pos="900"/>
          <w:tab w:val="left" w:pos="1260"/>
        </w:tabs>
        <w:spacing w:line="360" w:lineRule="auto"/>
        <w:ind w:left="0" w:firstLine="720"/>
        <w:jc w:val="both"/>
        <w:rPr>
          <w:rStyle w:val="apple-style-span"/>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"http://irbis.econ.pu.ru/cgi-bin/irbis64r_62/cgiirbis_64.exe?Z21ID=&amp;I21DBN=IBIS&amp;P21DBN=IBIS&amp;S21STN=1&amp;S21REF=10&amp;S21FMT=fullw&amp;C21COM=S&amp;S21CNR=20&amp;S21P01=3&amp;S21P02=0&amp;S21P03=A=&amp;S21COLORTERMS=0&amp;S21STR=Мальтус Т."</w:instrText>
      </w:r>
      <w:r w:rsidRPr="00EA1E72">
        <w:rPr>
          <w:sz w:val="28"/>
          <w:szCs w:val="28"/>
          <w:lang w:val="uk-UA"/>
        </w:rPr>
      </w:r>
      <w:r w:rsidRPr="00EA1E72">
        <w:rPr>
          <w:sz w:val="28"/>
          <w:szCs w:val="28"/>
          <w:lang w:val="uk-UA"/>
        </w:rPr>
        <w:fldChar w:fldCharType="separate"/>
      </w:r>
      <w:r w:rsidRPr="00EA1E72">
        <w:rPr>
          <w:rStyle w:val="ae"/>
          <w:lang w:val="uk-UA"/>
        </w:rPr>
        <w:t>Мальтус Т. </w:t>
      </w:r>
      <w:r w:rsidRPr="00EA1E72">
        <w:rPr>
          <w:sz w:val="28"/>
          <w:szCs w:val="28"/>
          <w:lang w:val="uk-UA"/>
        </w:rPr>
        <w:fldChar w:fldCharType="end"/>
      </w:r>
      <w:r w:rsidRPr="00EA1E72">
        <w:rPr>
          <w:rStyle w:val="aff2"/>
          <w:i w:val="0"/>
          <w:lang w:val="uk-UA"/>
        </w:rPr>
        <w:t>Опыт о законе народонаселения</w:t>
      </w:r>
      <w:r w:rsidRPr="00EA1E72">
        <w:rPr>
          <w:i/>
          <w:sz w:val="28"/>
          <w:szCs w:val="28"/>
          <w:lang w:val="uk-UA"/>
        </w:rPr>
        <w:t xml:space="preserve"> /</w:t>
      </w:r>
      <w:r w:rsidRPr="00EA1E72">
        <w:rPr>
          <w:sz w:val="28"/>
          <w:szCs w:val="28"/>
          <w:lang w:val="uk-UA"/>
        </w:rPr>
        <w:t xml:space="preserve"> Т.</w:t>
      </w:r>
      <w:r w:rsidRPr="00EA1E72">
        <w:rPr>
          <w:rStyle w:val="apple-converted-space"/>
          <w:lang w:val="uk-UA"/>
        </w:rPr>
        <w:t> </w:t>
      </w:r>
      <w:r w:rsidRPr="00EA1E72">
        <w:rPr>
          <w:bCs/>
          <w:sz w:val="28"/>
          <w:szCs w:val="28"/>
          <w:lang w:val="uk-UA"/>
        </w:rPr>
        <w:t>Мальтус</w:t>
      </w:r>
      <w:r w:rsidRPr="00EA1E72">
        <w:rPr>
          <w:sz w:val="28"/>
          <w:szCs w:val="28"/>
          <w:lang w:val="uk-UA"/>
        </w:rPr>
        <w:t>; пер. П.А.</w:t>
      </w:r>
      <w:r w:rsidRPr="00EA1E72">
        <w:rPr>
          <w:rStyle w:val="apple-converted-space"/>
          <w:bCs/>
          <w:lang w:val="uk-UA"/>
        </w:rPr>
        <w:t> </w:t>
      </w:r>
      <w:r w:rsidRPr="00EA1E72">
        <w:rPr>
          <w:sz w:val="28"/>
          <w:szCs w:val="28"/>
          <w:lang w:val="uk-UA"/>
        </w:rPr>
        <w:t xml:space="preserve">Бибиков. </w:t>
      </w:r>
      <w:r w:rsidRPr="00EA1E72">
        <w:rPr>
          <w:rStyle w:val="apple-style-span"/>
          <w:sz w:val="28"/>
          <w:szCs w:val="28"/>
          <w:lang w:val="uk-UA"/>
        </w:rPr>
        <w:t>–</w:t>
      </w:r>
      <w:r w:rsidRPr="00EA1E72">
        <w:rPr>
          <w:sz w:val="28"/>
          <w:szCs w:val="28"/>
          <w:lang w:val="uk-UA"/>
        </w:rPr>
        <w:t xml:space="preserve"> </w:t>
      </w:r>
      <w:r w:rsidRPr="00EA1E72">
        <w:rPr>
          <w:rStyle w:val="apple-style-span"/>
          <w:sz w:val="28"/>
          <w:szCs w:val="28"/>
          <w:lang w:val="uk-UA"/>
        </w:rPr>
        <w:t>Петрозаводск: Петроком, 1993.</w:t>
      </w:r>
      <w:r w:rsidRPr="00EA1E72">
        <w:rPr>
          <w:sz w:val="28"/>
          <w:szCs w:val="28"/>
          <w:lang w:val="uk-UA"/>
        </w:rPr>
        <w:t xml:space="preserve"> </w:t>
      </w:r>
      <w:r w:rsidRPr="00EA1E72">
        <w:rPr>
          <w:rStyle w:val="apple-style-span"/>
          <w:sz w:val="28"/>
          <w:szCs w:val="28"/>
          <w:lang w:val="uk-UA"/>
        </w:rPr>
        <w:t>–</w:t>
      </w:r>
      <w:r w:rsidRPr="00EA1E72">
        <w:rPr>
          <w:sz w:val="28"/>
          <w:szCs w:val="28"/>
          <w:lang w:val="uk-UA"/>
        </w:rPr>
        <w:t xml:space="preserve"> </w:t>
      </w:r>
      <w:r w:rsidRPr="00EA1E72">
        <w:rPr>
          <w:rStyle w:val="apple-style-span"/>
          <w:sz w:val="28"/>
          <w:szCs w:val="28"/>
          <w:lang w:val="uk-UA"/>
        </w:rPr>
        <w:t>136 с.</w:t>
      </w:r>
      <w:bookmarkEnd w:id="199"/>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r w:rsidRPr="00EA1E72">
        <w:rPr>
          <w:sz w:val="28"/>
          <w:szCs w:val="28"/>
          <w:lang w:val="uk-UA"/>
        </w:rPr>
        <w:t>Марка Д.А. Методология структурного анализа и проектирования / Д.А. Марка, К. МакГоуэн. – М.: МетаТехнология, 1993. – 240 с.</w:t>
      </w:r>
    </w:p>
    <w:bookmarkStart w:id="200" w:name="_Ref301973535"/>
    <w:p w:rsidR="00886B4E" w:rsidRPr="00EA1E72" w:rsidRDefault="00886B4E" w:rsidP="00EA4A1B">
      <w:pPr>
        <w:numPr>
          <w:ilvl w:val="0"/>
          <w:numId w:val="40"/>
        </w:numPr>
        <w:tabs>
          <w:tab w:val="left" w:pos="900"/>
          <w:tab w:val="left" w:pos="1260"/>
        </w:tabs>
        <w:spacing w:line="360" w:lineRule="auto"/>
        <w:ind w:left="0" w:firstLine="720"/>
        <w:jc w:val="both"/>
        <w:rPr>
          <w:bCs/>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"http://irbis.econ.pu.ru/cgi-bin/irbis64r_62/cgiirbis_64.exe?Z21ID=&amp;I21DBN=IBIS&amp;P21DBN=IBIS&amp;S21STN=1&amp;S21REF=10&amp;S21FMT=fullw&amp;C21COM=S&amp;S21CNR=20&amp;S21P01=3&amp;S21P02=0&amp;S21P03=A=&amp;S21COLORTERMS=0&amp;S21STR=Маркс К."</w:instrText>
      </w:r>
      <w:r w:rsidRPr="00EA1E72">
        <w:rPr>
          <w:sz w:val="28"/>
          <w:szCs w:val="28"/>
          <w:lang w:val="uk-UA"/>
        </w:rPr>
      </w:r>
      <w:r w:rsidRPr="00EA1E72">
        <w:rPr>
          <w:sz w:val="28"/>
          <w:szCs w:val="28"/>
          <w:lang w:val="uk-UA"/>
        </w:rPr>
        <w:fldChar w:fldCharType="separate"/>
      </w:r>
      <w:r w:rsidRPr="00EA1E72">
        <w:rPr>
          <w:rStyle w:val="ae"/>
          <w:lang w:val="uk-UA"/>
        </w:rPr>
        <w:t xml:space="preserve">Маркс К. </w:t>
      </w:r>
      <w:r w:rsidRPr="00EA1E72">
        <w:rPr>
          <w:sz w:val="28"/>
          <w:szCs w:val="28"/>
          <w:lang w:val="uk-UA"/>
        </w:rPr>
        <w:fldChar w:fldCharType="end"/>
      </w:r>
      <w:r w:rsidRPr="00EA1E72">
        <w:rPr>
          <w:bCs/>
          <w:sz w:val="28"/>
          <w:szCs w:val="28"/>
          <w:lang w:val="uk-UA"/>
        </w:rPr>
        <w:t>Соч</w:t>
      </w:r>
      <w:r w:rsidRPr="00EA1E72">
        <w:rPr>
          <w:sz w:val="28"/>
          <w:szCs w:val="28"/>
          <w:lang w:val="uk-UA"/>
        </w:rPr>
        <w:t xml:space="preserve">инения / К. </w:t>
      </w:r>
      <w:r w:rsidRPr="00EA1E72">
        <w:rPr>
          <w:bCs/>
          <w:sz w:val="28"/>
          <w:szCs w:val="28"/>
          <w:lang w:val="uk-UA"/>
        </w:rPr>
        <w:t>Маркс</w:t>
      </w:r>
      <w:r w:rsidRPr="00EA1E72">
        <w:rPr>
          <w:sz w:val="28"/>
          <w:szCs w:val="28"/>
          <w:lang w:val="uk-UA"/>
        </w:rPr>
        <w:t xml:space="preserve">. </w:t>
      </w:r>
      <w:r w:rsidRPr="00EA1E72">
        <w:rPr>
          <w:rStyle w:val="apple-style-span"/>
          <w:sz w:val="28"/>
          <w:szCs w:val="28"/>
          <w:lang w:val="uk-UA"/>
        </w:rPr>
        <w:t>––</w:t>
      </w:r>
      <w:r w:rsidRPr="00EA1E72">
        <w:rPr>
          <w:sz w:val="28"/>
          <w:szCs w:val="28"/>
          <w:lang w:val="uk-UA"/>
        </w:rPr>
        <w:t xml:space="preserve"> М.: Политиздат, 1974. </w:t>
      </w:r>
      <w:r w:rsidRPr="00EA1E72">
        <w:rPr>
          <w:rStyle w:val="apple-style-span"/>
          <w:sz w:val="28"/>
          <w:szCs w:val="28"/>
          <w:lang w:val="uk-UA"/>
        </w:rPr>
        <w:t>– Т</w:t>
      </w:r>
      <w:r w:rsidRPr="00EA1E72">
        <w:rPr>
          <w:bCs/>
          <w:sz w:val="28"/>
          <w:szCs w:val="28"/>
          <w:lang w:val="uk-UA"/>
        </w:rPr>
        <w:t>. 42</w:t>
      </w:r>
      <w:r w:rsidRPr="00EA1E72">
        <w:rPr>
          <w:sz w:val="28"/>
          <w:szCs w:val="28"/>
          <w:lang w:val="uk-UA"/>
        </w:rPr>
        <w:t>. – 535 с.</w:t>
      </w:r>
      <w:bookmarkEnd w:id="200"/>
      <w:r w:rsidRPr="00EA1E72">
        <w:rPr>
          <w:bCs/>
          <w:sz w:val="28"/>
          <w:szCs w:val="28"/>
          <w:lang w:val="uk-UA"/>
        </w:rPr>
        <w:t xml:space="preserve"> </w:t>
      </w:r>
    </w:p>
    <w:p w:rsidR="00886B4E" w:rsidRPr="00EA1E72" w:rsidRDefault="00886B4E" w:rsidP="00EA4A1B">
      <w:pPr>
        <w:numPr>
          <w:ilvl w:val="0"/>
          <w:numId w:val="40"/>
        </w:numPr>
        <w:tabs>
          <w:tab w:val="left" w:pos="1260"/>
        </w:tabs>
        <w:spacing w:line="360" w:lineRule="auto"/>
        <w:ind w:left="0" w:firstLine="720"/>
        <w:jc w:val="both"/>
        <w:rPr>
          <w:iCs/>
          <w:sz w:val="28"/>
          <w:szCs w:val="28"/>
          <w:lang w:val="uk-UA"/>
        </w:rPr>
      </w:pPr>
      <w:bookmarkStart w:id="201" w:name="_Ref301984522"/>
      <w:r w:rsidRPr="00EA1E72">
        <w:rPr>
          <w:iCs/>
          <w:sz w:val="28"/>
          <w:szCs w:val="28"/>
          <w:lang w:val="uk-UA"/>
        </w:rPr>
        <w:t>Марцин В. Деякі підходи до стратегії розвитку торгових підприємств регіону / В. Марцин // Регіональна економіка. – 2002. – № 3. – С. 106-114.</w:t>
      </w:r>
      <w:bookmarkEnd w:id="201"/>
      <w:r w:rsidRPr="00EA1E72">
        <w:rPr>
          <w:iCs/>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202" w:name="_Ref301982526"/>
      <w:r w:rsidRPr="00EA1E72">
        <w:rPr>
          <w:sz w:val="28"/>
          <w:szCs w:val="28"/>
          <w:lang w:val="uk-UA"/>
        </w:rPr>
        <w:t xml:space="preserve">Маршалл А. Принципы экономической науки / А. Маршалл. </w:t>
      </w:r>
      <w:r w:rsidRPr="00EA1E72">
        <w:rPr>
          <w:rStyle w:val="apple-style-span"/>
          <w:sz w:val="28"/>
          <w:szCs w:val="28"/>
          <w:lang w:val="uk-UA"/>
        </w:rPr>
        <w:t>–</w:t>
      </w:r>
      <w:r w:rsidRPr="00EA1E72">
        <w:rPr>
          <w:sz w:val="28"/>
          <w:szCs w:val="28"/>
          <w:lang w:val="uk-UA"/>
        </w:rPr>
        <w:t xml:space="preserve"> М.: Прогресс-Универс, 1993. </w:t>
      </w:r>
      <w:r w:rsidRPr="00EA1E72">
        <w:rPr>
          <w:rStyle w:val="apple-style-span"/>
          <w:sz w:val="28"/>
          <w:szCs w:val="28"/>
          <w:lang w:val="uk-UA"/>
        </w:rPr>
        <w:t>–</w:t>
      </w:r>
      <w:r w:rsidRPr="00EA1E72">
        <w:rPr>
          <w:sz w:val="28"/>
          <w:szCs w:val="28"/>
          <w:lang w:val="uk-UA"/>
        </w:rPr>
        <w:t xml:space="preserve"> Т. 1. </w:t>
      </w:r>
      <w:r w:rsidRPr="00EA1E72">
        <w:rPr>
          <w:rStyle w:val="apple-style-span"/>
          <w:sz w:val="28"/>
          <w:szCs w:val="28"/>
          <w:lang w:val="uk-UA"/>
        </w:rPr>
        <w:t>–</w:t>
      </w:r>
      <w:r w:rsidRPr="00EA1E72">
        <w:rPr>
          <w:sz w:val="28"/>
          <w:szCs w:val="28"/>
          <w:lang w:val="uk-UA"/>
        </w:rPr>
        <w:t xml:space="preserve"> 415 с.</w:t>
      </w:r>
      <w:bookmarkEnd w:id="202"/>
      <w:r w:rsidRPr="00EA1E72">
        <w:rPr>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bookmarkStart w:id="203" w:name="_Ref301979772"/>
      <w:r w:rsidRPr="00EA1E72">
        <w:rPr>
          <w:sz w:val="28"/>
          <w:szCs w:val="28"/>
          <w:lang w:val="uk-UA"/>
        </w:rPr>
        <w:t>Маслечинков Ю.С. Технология и организация работы банка: теория и практика / Ю.С. Маслечинков. – М.: Дека, 1998. – 432 с.</w:t>
      </w:r>
      <w:bookmarkEnd w:id="203"/>
      <w:r w:rsidRPr="00EA1E72">
        <w:rPr>
          <w:sz w:val="28"/>
          <w:szCs w:val="28"/>
          <w:lang w:val="uk-UA"/>
        </w:rPr>
        <w:t xml:space="preserve"> </w:t>
      </w:r>
    </w:p>
    <w:p w:rsidR="00886B4E" w:rsidRPr="00EA1E72" w:rsidRDefault="00886B4E" w:rsidP="00EA4A1B">
      <w:pPr>
        <w:numPr>
          <w:ilvl w:val="0"/>
          <w:numId w:val="40"/>
        </w:numPr>
        <w:tabs>
          <w:tab w:val="left" w:pos="1260"/>
        </w:tabs>
        <w:spacing w:line="360" w:lineRule="auto"/>
        <w:ind w:left="0" w:firstLine="720"/>
        <w:jc w:val="both"/>
        <w:rPr>
          <w:iCs/>
          <w:sz w:val="28"/>
          <w:szCs w:val="28"/>
          <w:lang w:val="uk-UA"/>
        </w:rPr>
      </w:pPr>
      <w:bookmarkStart w:id="204" w:name="_Ref301984480"/>
      <w:r w:rsidRPr="00EA1E72">
        <w:rPr>
          <w:rStyle w:val="aff2"/>
          <w:bCs/>
          <w:i w:val="0"/>
          <w:lang w:val="uk-UA"/>
        </w:rPr>
        <w:t>Математическая энциклопедия / под ред</w:t>
      </w:r>
      <w:r w:rsidRPr="00EA1E72">
        <w:rPr>
          <w:rStyle w:val="apple-style-span"/>
          <w:i/>
          <w:sz w:val="28"/>
          <w:szCs w:val="28"/>
          <w:lang w:val="uk-UA"/>
        </w:rPr>
        <w:t>.</w:t>
      </w:r>
      <w:r w:rsidRPr="00EA1E72">
        <w:rPr>
          <w:rStyle w:val="apple-converted-space"/>
          <w:i/>
          <w:lang w:val="uk-UA"/>
        </w:rPr>
        <w:t xml:space="preserve"> </w:t>
      </w:r>
      <w:r w:rsidRPr="00EA1E72">
        <w:rPr>
          <w:rStyle w:val="aff2"/>
          <w:bCs/>
          <w:i w:val="0"/>
          <w:lang w:val="uk-UA"/>
        </w:rPr>
        <w:t>И.М</w:t>
      </w:r>
      <w:r w:rsidRPr="00EA1E72">
        <w:rPr>
          <w:rStyle w:val="apple-style-span"/>
          <w:i/>
          <w:sz w:val="28"/>
          <w:szCs w:val="28"/>
          <w:lang w:val="uk-UA"/>
        </w:rPr>
        <w:t>.</w:t>
      </w:r>
      <w:r w:rsidRPr="00EA1E72">
        <w:rPr>
          <w:rStyle w:val="apple-converted-space"/>
          <w:i/>
          <w:lang w:val="uk-UA"/>
        </w:rPr>
        <w:t> </w:t>
      </w:r>
      <w:r w:rsidRPr="00EA1E72">
        <w:rPr>
          <w:rStyle w:val="aff2"/>
          <w:bCs/>
          <w:i w:val="0"/>
          <w:lang w:val="uk-UA"/>
        </w:rPr>
        <w:t>Виноградова</w:t>
      </w:r>
      <w:r w:rsidRPr="00EA1E72">
        <w:rPr>
          <w:rStyle w:val="apple-style-span"/>
          <w:i/>
          <w:sz w:val="28"/>
          <w:szCs w:val="28"/>
          <w:lang w:val="uk-UA"/>
        </w:rPr>
        <w:t xml:space="preserve">. – </w:t>
      </w:r>
      <w:r w:rsidRPr="00EA1E72">
        <w:rPr>
          <w:rStyle w:val="aff2"/>
          <w:bCs/>
          <w:i w:val="0"/>
          <w:lang w:val="uk-UA"/>
        </w:rPr>
        <w:t>М</w:t>
      </w:r>
      <w:r w:rsidRPr="00EA1E72">
        <w:rPr>
          <w:rStyle w:val="apple-style-span"/>
          <w:i/>
          <w:sz w:val="28"/>
          <w:szCs w:val="28"/>
          <w:lang w:val="uk-UA"/>
        </w:rPr>
        <w:t xml:space="preserve">.: </w:t>
      </w:r>
      <w:r w:rsidRPr="00EA1E72">
        <w:rPr>
          <w:rStyle w:val="apple-style-span"/>
          <w:sz w:val="28"/>
          <w:szCs w:val="28"/>
          <w:lang w:val="uk-UA"/>
        </w:rPr>
        <w:t>Сов</w:t>
      </w:r>
      <w:r w:rsidRPr="00EA1E72">
        <w:rPr>
          <w:rStyle w:val="apple-style-span"/>
          <w:i/>
          <w:sz w:val="28"/>
          <w:szCs w:val="28"/>
          <w:lang w:val="uk-UA"/>
        </w:rPr>
        <w:t xml:space="preserve">. </w:t>
      </w:r>
      <w:r w:rsidRPr="00EA1E72">
        <w:rPr>
          <w:rStyle w:val="aff2"/>
          <w:bCs/>
          <w:i w:val="0"/>
          <w:lang w:val="uk-UA"/>
        </w:rPr>
        <w:t>энцикл.</w:t>
      </w:r>
      <w:r w:rsidRPr="00EA1E72">
        <w:rPr>
          <w:rStyle w:val="apple-style-span"/>
          <w:i/>
          <w:sz w:val="28"/>
          <w:szCs w:val="28"/>
          <w:lang w:val="uk-UA"/>
        </w:rPr>
        <w:t>,</w:t>
      </w:r>
      <w:r w:rsidRPr="00EA1E72">
        <w:rPr>
          <w:rStyle w:val="apple-converted-space"/>
          <w:i/>
          <w:lang w:val="uk-UA"/>
        </w:rPr>
        <w:t xml:space="preserve"> </w:t>
      </w:r>
      <w:r w:rsidRPr="00EA1E72">
        <w:rPr>
          <w:rStyle w:val="aff2"/>
          <w:bCs/>
          <w:i w:val="0"/>
          <w:lang w:val="uk-UA"/>
        </w:rPr>
        <w:t>1984</w:t>
      </w:r>
      <w:r w:rsidRPr="00EA1E72">
        <w:rPr>
          <w:rStyle w:val="apple-style-span"/>
          <w:i/>
          <w:sz w:val="28"/>
          <w:szCs w:val="28"/>
          <w:lang w:val="uk-UA"/>
        </w:rPr>
        <w:t>.</w:t>
      </w:r>
      <w:r w:rsidRPr="00EA1E72">
        <w:rPr>
          <w:rStyle w:val="apple-style-span"/>
          <w:sz w:val="28"/>
          <w:szCs w:val="28"/>
          <w:lang w:val="uk-UA"/>
        </w:rPr>
        <w:t xml:space="preserve"> – 1216 с.</w:t>
      </w:r>
      <w:bookmarkEnd w:id="204"/>
      <w:r w:rsidRPr="00EA1E72">
        <w:rPr>
          <w:iCs/>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205" w:name="_Ref301982991"/>
      <w:r w:rsidRPr="00EA1E72">
        <w:rPr>
          <w:rStyle w:val="aff2"/>
          <w:bCs/>
          <w:i w:val="0"/>
          <w:lang w:val="uk-UA"/>
        </w:rPr>
        <w:t>Мах Э</w:t>
      </w:r>
      <w:r w:rsidRPr="00EA1E72">
        <w:rPr>
          <w:rStyle w:val="apple-style-span"/>
          <w:i/>
          <w:sz w:val="28"/>
          <w:szCs w:val="28"/>
          <w:lang w:val="uk-UA"/>
        </w:rPr>
        <w:t>.</w:t>
      </w:r>
      <w:r w:rsidRPr="00EA1E72">
        <w:rPr>
          <w:rStyle w:val="apple-converted-space"/>
          <w:i/>
          <w:lang w:val="uk-UA"/>
        </w:rPr>
        <w:t xml:space="preserve"> </w:t>
      </w:r>
      <w:r w:rsidRPr="00EA1E72">
        <w:rPr>
          <w:rStyle w:val="aff2"/>
          <w:bCs/>
          <w:i w:val="0"/>
          <w:lang w:val="uk-UA"/>
        </w:rPr>
        <w:t>Анализ ощущений и отношение физического к психическому</w:t>
      </w:r>
      <w:r w:rsidRPr="00EA1E72">
        <w:rPr>
          <w:rStyle w:val="apple-style-span"/>
          <w:i/>
          <w:sz w:val="28"/>
          <w:szCs w:val="28"/>
          <w:lang w:val="uk-UA"/>
        </w:rPr>
        <w:t xml:space="preserve"> </w:t>
      </w:r>
      <w:r w:rsidRPr="00EA1E72">
        <w:rPr>
          <w:i/>
          <w:sz w:val="28"/>
          <w:szCs w:val="28"/>
          <w:lang w:val="uk-UA"/>
        </w:rPr>
        <w:t>/</w:t>
      </w:r>
      <w:r w:rsidRPr="00EA1E72">
        <w:rPr>
          <w:sz w:val="28"/>
          <w:szCs w:val="28"/>
          <w:lang w:val="uk-UA"/>
        </w:rPr>
        <w:t xml:space="preserve"> Э. Мах. – </w:t>
      </w:r>
      <w:r w:rsidRPr="00EA1E72">
        <w:rPr>
          <w:rStyle w:val="apple-style-span"/>
          <w:sz w:val="28"/>
          <w:szCs w:val="28"/>
          <w:lang w:val="uk-UA"/>
        </w:rPr>
        <w:t>М.: Территория будущего, 2005. – 304 с.</w:t>
      </w:r>
      <w:bookmarkEnd w:id="205"/>
      <w:r w:rsidRPr="00EA1E72">
        <w:rPr>
          <w:sz w:val="28"/>
          <w:szCs w:val="28"/>
          <w:lang w:val="uk-UA"/>
        </w:rPr>
        <w:t xml:space="preserve"> </w:t>
      </w:r>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206" w:name="_Ref301973075"/>
      <w:r w:rsidRPr="00EA1E72">
        <w:rPr>
          <w:sz w:val="28"/>
          <w:szCs w:val="28"/>
          <w:lang w:val="uk-UA"/>
        </w:rPr>
        <w:lastRenderedPageBreak/>
        <w:t xml:space="preserve">Машиностроение – основа обновления производственного потенциала Донецкой области: Экономический доклад / Госкомстат Украины. Главное управление статистики в Донецкой области. – Донецк, 2008. </w:t>
      </w:r>
      <w:r w:rsidRPr="00EA1E72">
        <w:rPr>
          <w:rStyle w:val="apple-style-span"/>
          <w:spacing w:val="-2"/>
          <w:sz w:val="28"/>
          <w:szCs w:val="28"/>
          <w:lang w:val="uk-UA"/>
        </w:rPr>
        <w:t>– 37 с.</w:t>
      </w:r>
      <w:bookmarkEnd w:id="206"/>
      <w:r w:rsidRPr="00EA1E72">
        <w:rPr>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bookmarkStart w:id="207" w:name="_Ref313033405"/>
      <w:r w:rsidRPr="00EA1E72">
        <w:rPr>
          <w:rStyle w:val="apple-style-span"/>
          <w:sz w:val="28"/>
          <w:szCs w:val="28"/>
          <w:lang w:val="uk-UA"/>
        </w:rPr>
        <w:t>Мелюхин С.Т. О диалектике развития неорганической природы / С.Т. Мелюхин. – М.: Госполитиздат, 1960. – 244 с.</w:t>
      </w:r>
      <w:bookmarkEnd w:id="207"/>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bookmarkStart w:id="208" w:name="_Ref307690232"/>
      <w:r w:rsidRPr="00EA1E72">
        <w:rPr>
          <w:rStyle w:val="apple-style-span"/>
          <w:sz w:val="28"/>
          <w:szCs w:val="28"/>
          <w:shd w:val="clear" w:color="auto" w:fill="FFFFFF"/>
          <w:lang w:val="uk-UA"/>
        </w:rPr>
        <w:t>Мельник Л.Г. Фундаментальные основы развития / Л.Г. Мельник. – Сумы: Университетская книга, 2003. – 288с.</w:t>
      </w:r>
      <w:bookmarkEnd w:id="208"/>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bookmarkStart w:id="209" w:name="_Ref301974664"/>
      <w:r w:rsidRPr="00EA1E72">
        <w:rPr>
          <w:rStyle w:val="aff2"/>
          <w:bCs/>
          <w:i w:val="0"/>
          <w:lang w:val="uk-UA"/>
        </w:rPr>
        <w:t>Месарович М. Основание общей теории систем: общая теория систем / М. Месарович. – М.: Мир, 1966</w:t>
      </w:r>
      <w:r w:rsidRPr="00EA1E72">
        <w:rPr>
          <w:rStyle w:val="apple-style-span"/>
          <w:i/>
          <w:sz w:val="28"/>
          <w:szCs w:val="28"/>
          <w:lang w:val="uk-UA"/>
        </w:rPr>
        <w:t>. –</w:t>
      </w:r>
      <w:r w:rsidRPr="00EA1E72">
        <w:rPr>
          <w:rStyle w:val="apple-style-span"/>
          <w:sz w:val="28"/>
          <w:szCs w:val="28"/>
          <w:lang w:val="uk-UA"/>
        </w:rPr>
        <w:t xml:space="preserve"> 118 с.</w:t>
      </w:r>
      <w:bookmarkEnd w:id="209"/>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r w:rsidRPr="00EA1E72">
        <w:rPr>
          <w:sz w:val="28"/>
          <w:szCs w:val="28"/>
          <w:lang w:val="uk-UA"/>
        </w:rPr>
        <w:t>Механізм забезпечення розвитку підприємства: еколого-економічний аспект: монографія / В.М. Хобта, У.В. Лаврик, О.Ю. Попова, О.Ю. Шилова; ДВНЗ «Донецький національний технічний університет»; ННІ «Вища школа економіки та менеджменту». – Донецьк, 2009. – 272 с.</w:t>
      </w:r>
    </w:p>
    <w:p w:rsidR="00886B4E" w:rsidRPr="00EA1E72" w:rsidRDefault="00886B4E" w:rsidP="00EA4A1B">
      <w:pPr>
        <w:numPr>
          <w:ilvl w:val="0"/>
          <w:numId w:val="40"/>
        </w:numPr>
        <w:tabs>
          <w:tab w:val="left" w:pos="1260"/>
        </w:tabs>
        <w:spacing w:line="360" w:lineRule="auto"/>
        <w:ind w:left="0" w:firstLine="720"/>
        <w:jc w:val="both"/>
        <w:rPr>
          <w:rStyle w:val="apple-style-span"/>
          <w:sz w:val="28"/>
          <w:szCs w:val="28"/>
          <w:lang w:val="uk-UA"/>
        </w:rPr>
      </w:pPr>
      <w:bookmarkStart w:id="210" w:name="_Ref301985770"/>
      <w:r w:rsidRPr="00EA1E72">
        <w:rPr>
          <w:rStyle w:val="af9"/>
          <w:b w:val="0"/>
          <w:sz w:val="28"/>
          <w:szCs w:val="28"/>
          <w:lang w:val="uk-UA"/>
        </w:rPr>
        <w:t>Милгром П. Экономика, организация и менеджмент</w:t>
      </w:r>
      <w:r w:rsidRPr="00EA1E72">
        <w:rPr>
          <w:rStyle w:val="apple-style-span"/>
          <w:b/>
          <w:sz w:val="28"/>
          <w:szCs w:val="28"/>
          <w:lang w:val="uk-UA"/>
        </w:rPr>
        <w:t>:</w:t>
      </w:r>
      <w:r w:rsidRPr="00EA1E72">
        <w:rPr>
          <w:rStyle w:val="apple-style-span"/>
          <w:sz w:val="28"/>
          <w:szCs w:val="28"/>
          <w:lang w:val="uk-UA"/>
        </w:rPr>
        <w:t xml:space="preserve"> в 2 т. / П. </w:t>
      </w:r>
      <w:r w:rsidRPr="00EA1E72">
        <w:rPr>
          <w:rStyle w:val="af9"/>
          <w:b w:val="0"/>
          <w:sz w:val="28"/>
          <w:szCs w:val="28"/>
          <w:lang w:val="uk-UA"/>
        </w:rPr>
        <w:t xml:space="preserve">Милгром, Дж. Робертс; </w:t>
      </w:r>
      <w:r w:rsidRPr="00EA1E72">
        <w:rPr>
          <w:rStyle w:val="apple-style-span"/>
          <w:sz w:val="28"/>
          <w:szCs w:val="28"/>
          <w:lang w:val="uk-UA"/>
        </w:rPr>
        <w:t>пер. с англ. И.В. Розмаинского, Д.Е Тетерина, К.А. Холодилина; под ред. И.И. Елисеевой, В.Л. Тамбовцева. – СПб.: Эконом. шк., 1999. – Т. 1. – 472 с.; Т. 2. – 424 с.</w:t>
      </w:r>
      <w:bookmarkEnd w:id="210"/>
    </w:p>
    <w:p w:rsidR="00886B4E" w:rsidRPr="00EA1E72" w:rsidRDefault="00886B4E" w:rsidP="00EA4A1B">
      <w:pPr>
        <w:numPr>
          <w:ilvl w:val="0"/>
          <w:numId w:val="40"/>
        </w:numPr>
        <w:tabs>
          <w:tab w:val="left" w:pos="900"/>
          <w:tab w:val="left" w:pos="1260"/>
        </w:tabs>
        <w:spacing w:line="360" w:lineRule="auto"/>
        <w:ind w:left="0" w:firstLine="720"/>
        <w:jc w:val="both"/>
        <w:rPr>
          <w:rStyle w:val="ae"/>
          <w:bCs/>
          <w:iCs/>
          <w:lang w:val="uk-UA"/>
        </w:rPr>
      </w:pPr>
      <w:bookmarkStart w:id="211" w:name="_Ref301980942"/>
      <w:r w:rsidRPr="00EA1E72">
        <w:rPr>
          <w:sz w:val="28"/>
          <w:szCs w:val="28"/>
          <w:lang w:val="uk-UA"/>
        </w:rPr>
        <w:t>Минцберг Г. Школы стратегий / Г. Минцберг, Б. Альстрэнд, Дж. Лэмпел; пер. с англ.; под ред. Ю.Н. Каптуревского. – СПБ.: Питер, 2000. – 336 с.</w:t>
      </w:r>
      <w:bookmarkEnd w:id="211"/>
      <w:r w:rsidRPr="00EA1E72">
        <w:rPr>
          <w:rStyle w:val="ae"/>
          <w:bCs/>
          <w:iCs/>
          <w:lang w:val="uk-UA"/>
        </w:rPr>
        <w:t xml:space="preserve"> </w:t>
      </w:r>
    </w:p>
    <w:p w:rsidR="00886B4E" w:rsidRPr="00EA1E72" w:rsidRDefault="00886B4E" w:rsidP="00EA4A1B">
      <w:pPr>
        <w:numPr>
          <w:ilvl w:val="0"/>
          <w:numId w:val="40"/>
        </w:numPr>
        <w:tabs>
          <w:tab w:val="left" w:pos="1260"/>
        </w:tabs>
        <w:spacing w:line="360" w:lineRule="auto"/>
        <w:ind w:left="0" w:firstLine="720"/>
        <w:jc w:val="both"/>
        <w:rPr>
          <w:rStyle w:val="apple-style-span"/>
          <w:sz w:val="28"/>
          <w:szCs w:val="28"/>
          <w:lang w:val="uk-UA"/>
        </w:rPr>
      </w:pPr>
      <w:bookmarkStart w:id="212" w:name="_Ref301972501"/>
      <w:r w:rsidRPr="00EA1E72">
        <w:rPr>
          <w:sz w:val="28"/>
          <w:szCs w:val="28"/>
          <w:lang w:val="uk-UA"/>
        </w:rPr>
        <w:t>Мировые цены на сталь [Электронный ресурс]. – Режим доступа: http://</w:t>
      </w:r>
      <w:hyperlink r:id="rId21" w:history="1">
        <w:r w:rsidRPr="00EA1E72">
          <w:rPr>
            <w:rStyle w:val="ae"/>
            <w:lang w:val="uk-UA"/>
          </w:rPr>
          <w:t>www.bloomberg.com</w:t>
        </w:r>
      </w:hyperlink>
      <w:r w:rsidRPr="00EA1E72">
        <w:rPr>
          <w:rStyle w:val="apple-style-span"/>
          <w:sz w:val="28"/>
          <w:szCs w:val="28"/>
          <w:lang w:val="uk-UA"/>
        </w:rPr>
        <w:t>/.</w:t>
      </w:r>
      <w:bookmarkEnd w:id="212"/>
    </w:p>
    <w:p w:rsidR="00886B4E" w:rsidRPr="00EA1E72" w:rsidRDefault="00886B4E" w:rsidP="00EA4A1B">
      <w:pPr>
        <w:numPr>
          <w:ilvl w:val="0"/>
          <w:numId w:val="40"/>
        </w:numPr>
        <w:tabs>
          <w:tab w:val="left" w:pos="1260"/>
          <w:tab w:val="left" w:pos="1440"/>
        </w:tabs>
        <w:spacing w:line="360" w:lineRule="auto"/>
        <w:ind w:left="0" w:firstLine="720"/>
        <w:jc w:val="both"/>
        <w:rPr>
          <w:rStyle w:val="apple-style-span"/>
          <w:sz w:val="28"/>
          <w:szCs w:val="28"/>
          <w:lang w:val="uk-UA"/>
        </w:rPr>
      </w:pPr>
      <w:bookmarkStart w:id="213" w:name="_Ref301983647"/>
      <w:r w:rsidRPr="00EA1E72">
        <w:rPr>
          <w:rStyle w:val="aff2"/>
          <w:bCs/>
          <w:i w:val="0"/>
          <w:lang w:val="uk-UA"/>
        </w:rPr>
        <w:t>Мишин В.М. Исследование систем управления: учеб. для вузов / В.М.</w:t>
      </w:r>
      <w:r w:rsidRPr="00EA1E72">
        <w:rPr>
          <w:rStyle w:val="apple-converted-space"/>
          <w:lang w:val="uk-UA"/>
        </w:rPr>
        <w:t> </w:t>
      </w:r>
      <w:r w:rsidRPr="00EA1E72">
        <w:rPr>
          <w:rStyle w:val="aff2"/>
          <w:bCs/>
          <w:i w:val="0"/>
          <w:lang w:val="uk-UA"/>
        </w:rPr>
        <w:t>Мишин.</w:t>
      </w:r>
      <w:r w:rsidRPr="00EA1E72">
        <w:rPr>
          <w:rStyle w:val="apple-style-span"/>
          <w:sz w:val="28"/>
          <w:szCs w:val="28"/>
          <w:lang w:val="uk-UA"/>
        </w:rPr>
        <w:t xml:space="preserve"> – М.: ЮНИТИ-ДАНА, 2003. – 527 с.</w:t>
      </w:r>
      <w:bookmarkStart w:id="214" w:name="_Ref301982832"/>
      <w:bookmarkEnd w:id="213"/>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215" w:name="_Ref312262009"/>
      <w:r w:rsidRPr="00EA1E72">
        <w:rPr>
          <w:sz w:val="28"/>
          <w:szCs w:val="28"/>
          <w:lang w:val="uk-UA"/>
        </w:rPr>
        <w:t xml:space="preserve">Моделювання системи розвитку машинобудівного комплексу: монографія / </w:t>
      </w:r>
      <w:r w:rsidRPr="00EA1E72">
        <w:rPr>
          <w:spacing w:val="-2"/>
          <w:sz w:val="28"/>
          <w:szCs w:val="28"/>
          <w:lang w:val="uk-UA"/>
        </w:rPr>
        <w:t>Н.В. Касьянова, Н.В. Вецепура, Д.В. Солоха, К.В. Сотникова, О.В. Єлетенко. – Д</w:t>
      </w:r>
      <w:r w:rsidRPr="00EA1E72">
        <w:rPr>
          <w:spacing w:val="-2"/>
          <w:sz w:val="28"/>
          <w:szCs w:val="28"/>
          <w:lang w:val="uk-UA"/>
        </w:rPr>
        <w:t>о</w:t>
      </w:r>
      <w:r w:rsidRPr="00EA1E72">
        <w:rPr>
          <w:spacing w:val="-2"/>
          <w:sz w:val="28"/>
          <w:szCs w:val="28"/>
          <w:lang w:val="uk-UA"/>
        </w:rPr>
        <w:t>нецьк: ДонУЕП, 2010. – 260 с</w:t>
      </w:r>
      <w:r w:rsidRPr="00EA1E72">
        <w:rPr>
          <w:sz w:val="28"/>
          <w:szCs w:val="28"/>
          <w:lang w:val="uk-UA"/>
        </w:rPr>
        <w:t>.</w:t>
      </w:r>
      <w:bookmarkEnd w:id="215"/>
      <w:r w:rsidRPr="00EA1E72">
        <w:rPr>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rStyle w:val="apple-style-span"/>
          <w:sz w:val="28"/>
          <w:szCs w:val="28"/>
          <w:lang w:val="uk-UA"/>
        </w:rPr>
      </w:pPr>
      <w:r w:rsidRPr="00EA1E72">
        <w:rPr>
          <w:rStyle w:val="aff2"/>
          <w:bCs/>
          <w:i w:val="0"/>
          <w:lang w:val="uk-UA"/>
        </w:rPr>
        <w:t>Моисеев Н.Н. Человек</w:t>
      </w:r>
      <w:r w:rsidRPr="00EA1E72">
        <w:rPr>
          <w:rStyle w:val="apple-style-span"/>
          <w:i/>
          <w:sz w:val="28"/>
          <w:szCs w:val="28"/>
          <w:lang w:val="uk-UA"/>
        </w:rPr>
        <w:t>,</w:t>
      </w:r>
      <w:r w:rsidRPr="00EA1E72">
        <w:rPr>
          <w:rStyle w:val="apple-style-span"/>
          <w:sz w:val="28"/>
          <w:szCs w:val="28"/>
          <w:lang w:val="uk-UA"/>
        </w:rPr>
        <w:t xml:space="preserve"> среда, общество. Проблемы формализованного описания / Н.Н. Моисеев. – М.: Наука, 1982. – 240 с.</w:t>
      </w:r>
      <w:bookmarkEnd w:id="214"/>
    </w:p>
    <w:p w:rsidR="00886B4E" w:rsidRPr="00EA1E72" w:rsidRDefault="00886B4E" w:rsidP="00EA4A1B">
      <w:pPr>
        <w:numPr>
          <w:ilvl w:val="0"/>
          <w:numId w:val="40"/>
        </w:numPr>
        <w:tabs>
          <w:tab w:val="left" w:pos="1260"/>
          <w:tab w:val="left" w:pos="1440"/>
        </w:tabs>
        <w:spacing w:line="360" w:lineRule="auto"/>
        <w:ind w:left="0" w:firstLine="720"/>
        <w:jc w:val="both"/>
        <w:rPr>
          <w:rStyle w:val="ae"/>
          <w:bCs/>
          <w:iCs/>
          <w:lang w:val="uk-UA"/>
        </w:rPr>
      </w:pPr>
      <w:bookmarkStart w:id="216" w:name="_Ref301982096"/>
      <w:r w:rsidRPr="00EA1E72">
        <w:rPr>
          <w:sz w:val="28"/>
          <w:szCs w:val="28"/>
          <w:lang w:val="uk-UA"/>
        </w:rPr>
        <w:t>Моисеев Н.Н. Алгоритмы развития / Н.Н. Моисеев. – М.: Наука, 1987. – 298 с.</w:t>
      </w:r>
      <w:bookmarkEnd w:id="216"/>
      <w:r w:rsidRPr="00EA1E72">
        <w:rPr>
          <w:rStyle w:val="ae"/>
          <w:bCs/>
          <w:iCs/>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rStyle w:val="apple-converted-space"/>
          <w:lang w:val="uk-UA"/>
        </w:rPr>
      </w:pPr>
      <w:bookmarkStart w:id="217" w:name="_Ref301983232"/>
      <w:r w:rsidRPr="00EA1E72">
        <w:rPr>
          <w:rStyle w:val="aff2"/>
          <w:bCs/>
          <w:i w:val="0"/>
          <w:lang w:val="uk-UA"/>
        </w:rPr>
        <w:lastRenderedPageBreak/>
        <w:t>Моисеев Н.Н. Модели экологии и эволюции</w:t>
      </w:r>
      <w:r w:rsidRPr="00EA1E72">
        <w:rPr>
          <w:rStyle w:val="apple-style-span"/>
          <w:sz w:val="28"/>
          <w:szCs w:val="28"/>
          <w:lang w:val="uk-UA"/>
        </w:rPr>
        <w:t xml:space="preserve"> / Н.Н. Моисеев. – М.: Знание, 1983. – 64 с.</w:t>
      </w:r>
      <w:bookmarkEnd w:id="217"/>
      <w:r w:rsidRPr="00EA1E72">
        <w:rPr>
          <w:rStyle w:val="apple-converted-space"/>
          <w:lang w:val="uk-UA"/>
        </w:rPr>
        <w:t> </w:t>
      </w:r>
    </w:p>
    <w:p w:rsidR="00886B4E" w:rsidRPr="00EA1E72" w:rsidRDefault="00886B4E" w:rsidP="00EA4A1B">
      <w:pPr>
        <w:numPr>
          <w:ilvl w:val="0"/>
          <w:numId w:val="40"/>
        </w:numPr>
        <w:tabs>
          <w:tab w:val="left" w:pos="900"/>
          <w:tab w:val="left" w:pos="1260"/>
          <w:tab w:val="left" w:pos="1440"/>
        </w:tabs>
        <w:spacing w:line="360" w:lineRule="auto"/>
        <w:ind w:left="0" w:firstLine="720"/>
        <w:jc w:val="both"/>
        <w:rPr>
          <w:sz w:val="28"/>
          <w:szCs w:val="28"/>
          <w:lang w:val="uk-UA"/>
        </w:rPr>
      </w:pPr>
      <w:bookmarkStart w:id="218" w:name="_Ref301981619"/>
      <w:r w:rsidRPr="00EA1E72">
        <w:rPr>
          <w:rStyle w:val="aff2"/>
          <w:bCs/>
          <w:i w:val="0"/>
          <w:lang w:val="uk-UA"/>
        </w:rPr>
        <w:t>Моррисей Дж</w:t>
      </w:r>
      <w:r w:rsidRPr="00EA1E72">
        <w:rPr>
          <w:rStyle w:val="apple-style-span"/>
          <w:i/>
          <w:sz w:val="28"/>
          <w:szCs w:val="28"/>
          <w:lang w:val="uk-UA"/>
        </w:rPr>
        <w:t>.</w:t>
      </w:r>
      <w:r w:rsidRPr="00EA1E72">
        <w:rPr>
          <w:rStyle w:val="apple-converted-space"/>
          <w:i/>
          <w:lang w:val="uk-UA"/>
        </w:rPr>
        <w:t xml:space="preserve"> </w:t>
      </w:r>
      <w:r w:rsidRPr="00EA1E72">
        <w:rPr>
          <w:rStyle w:val="aff2"/>
          <w:bCs/>
          <w:i w:val="0"/>
          <w:lang w:val="uk-UA"/>
        </w:rPr>
        <w:t>Целевое управление организацией</w:t>
      </w:r>
      <w:r w:rsidRPr="00EA1E72">
        <w:rPr>
          <w:rStyle w:val="apple-style-span"/>
          <w:i/>
          <w:sz w:val="28"/>
          <w:szCs w:val="28"/>
          <w:lang w:val="uk-UA"/>
        </w:rPr>
        <w:t xml:space="preserve"> / </w:t>
      </w:r>
      <w:r w:rsidRPr="00EA1E72">
        <w:rPr>
          <w:rStyle w:val="aff2"/>
          <w:bCs/>
          <w:i w:val="0"/>
          <w:lang w:val="uk-UA"/>
        </w:rPr>
        <w:t>Дж</w:t>
      </w:r>
      <w:r w:rsidRPr="00EA1E72">
        <w:rPr>
          <w:rStyle w:val="apple-style-span"/>
          <w:i/>
          <w:sz w:val="28"/>
          <w:szCs w:val="28"/>
          <w:lang w:val="uk-UA"/>
        </w:rPr>
        <w:t>.</w:t>
      </w:r>
      <w:r w:rsidRPr="00EA1E72">
        <w:rPr>
          <w:rStyle w:val="apple-converted-space"/>
          <w:i/>
          <w:lang w:val="uk-UA"/>
        </w:rPr>
        <w:t> </w:t>
      </w:r>
      <w:r w:rsidRPr="00EA1E72">
        <w:rPr>
          <w:rStyle w:val="aff2"/>
          <w:bCs/>
          <w:i w:val="0"/>
          <w:lang w:val="uk-UA"/>
        </w:rPr>
        <w:t>Моррисей.</w:t>
      </w:r>
      <w:r w:rsidRPr="00EA1E72">
        <w:rPr>
          <w:rStyle w:val="aff2"/>
          <w:bCs/>
          <w:lang w:val="uk-UA"/>
        </w:rPr>
        <w:t xml:space="preserve"> </w:t>
      </w:r>
      <w:r w:rsidRPr="00EA1E72">
        <w:rPr>
          <w:rStyle w:val="apple-style-span"/>
          <w:sz w:val="28"/>
          <w:szCs w:val="28"/>
          <w:lang w:val="uk-UA"/>
        </w:rPr>
        <w:t>– М.: Сов. радио, 1979. –</w:t>
      </w:r>
      <w:r w:rsidRPr="00EA1E72">
        <w:rPr>
          <w:sz w:val="28"/>
          <w:szCs w:val="28"/>
          <w:lang w:val="uk-UA"/>
        </w:rPr>
        <w:t xml:space="preserve"> 144 с.</w:t>
      </w:r>
      <w:bookmarkEnd w:id="218"/>
      <w:r w:rsidRPr="00EA1E72">
        <w:rPr>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219" w:name="_Ref301983559"/>
      <w:r w:rsidRPr="00EA1E72">
        <w:rPr>
          <w:sz w:val="28"/>
          <w:szCs w:val="28"/>
          <w:lang w:val="uk-UA"/>
        </w:rPr>
        <w:t>Москаленко В.П. Финансово-экономический механизм промыш-ленного предприятия: науч.-метод. издание / В.П.</w:t>
      </w:r>
      <w:r w:rsidRPr="00EA1E72">
        <w:rPr>
          <w:rStyle w:val="apple-converted-space"/>
          <w:bCs/>
          <w:lang w:val="uk-UA"/>
        </w:rPr>
        <w:t> </w:t>
      </w:r>
      <w:r w:rsidRPr="00EA1E72">
        <w:rPr>
          <w:sz w:val="28"/>
          <w:szCs w:val="28"/>
          <w:lang w:val="uk-UA"/>
        </w:rPr>
        <w:t>Москаленко, О.В.</w:t>
      </w:r>
      <w:r w:rsidRPr="00EA1E72">
        <w:rPr>
          <w:rStyle w:val="apple-converted-space"/>
          <w:lang w:val="uk-UA"/>
        </w:rPr>
        <w:t> </w:t>
      </w:r>
      <w:r w:rsidRPr="00EA1E72">
        <w:rPr>
          <w:sz w:val="28"/>
          <w:szCs w:val="28"/>
          <w:lang w:val="uk-UA"/>
        </w:rPr>
        <w:t>Шипу-нова; под науч. ред. В.П. Москаленко. – Сумы: Довкілля, 2003. – 176 с.</w:t>
      </w:r>
      <w:bookmarkEnd w:id="219"/>
    </w:p>
    <w:p w:rsidR="00886B4E" w:rsidRPr="00EA1E72" w:rsidRDefault="00886B4E" w:rsidP="00EA4A1B">
      <w:pPr>
        <w:numPr>
          <w:ilvl w:val="0"/>
          <w:numId w:val="40"/>
        </w:numPr>
        <w:tabs>
          <w:tab w:val="left" w:pos="1260"/>
        </w:tabs>
        <w:spacing w:line="360" w:lineRule="auto"/>
        <w:ind w:left="0" w:firstLine="720"/>
        <w:jc w:val="both"/>
        <w:rPr>
          <w:rStyle w:val="apple-style-span"/>
          <w:sz w:val="28"/>
          <w:szCs w:val="28"/>
          <w:lang w:val="uk-UA"/>
        </w:rPr>
      </w:pPr>
      <w:bookmarkStart w:id="220" w:name="_Ref301985947"/>
      <w:r w:rsidRPr="00EA1E72">
        <w:rPr>
          <w:rStyle w:val="aff2"/>
          <w:bCs/>
          <w:i w:val="0"/>
          <w:lang w:val="uk-UA"/>
        </w:rPr>
        <w:t>Мун Ф</w:t>
      </w:r>
      <w:r w:rsidRPr="00EA1E72">
        <w:rPr>
          <w:rStyle w:val="apple-style-span"/>
          <w:i/>
          <w:sz w:val="28"/>
          <w:szCs w:val="28"/>
          <w:lang w:val="uk-UA"/>
        </w:rPr>
        <w:t xml:space="preserve">. </w:t>
      </w:r>
      <w:r w:rsidRPr="00EA1E72">
        <w:rPr>
          <w:rStyle w:val="aff2"/>
          <w:bCs/>
          <w:i w:val="0"/>
          <w:lang w:val="uk-UA"/>
        </w:rPr>
        <w:t>Хаотические колебания</w:t>
      </w:r>
      <w:r w:rsidRPr="00EA1E72">
        <w:rPr>
          <w:rStyle w:val="apple-style-span"/>
          <w:sz w:val="28"/>
          <w:szCs w:val="28"/>
          <w:lang w:val="uk-UA"/>
        </w:rPr>
        <w:t xml:space="preserve">: Вводный курс для научных работников и инженеров / Ф. </w:t>
      </w:r>
      <w:r w:rsidRPr="00EA1E72">
        <w:rPr>
          <w:rStyle w:val="aff2"/>
          <w:bCs/>
          <w:i w:val="0"/>
          <w:lang w:val="uk-UA"/>
        </w:rPr>
        <w:t>Мун</w:t>
      </w:r>
      <w:r w:rsidRPr="00EA1E72">
        <w:rPr>
          <w:rStyle w:val="apple-style-span"/>
          <w:i/>
          <w:sz w:val="28"/>
          <w:szCs w:val="28"/>
          <w:lang w:val="uk-UA"/>
        </w:rPr>
        <w:t xml:space="preserve">. – </w:t>
      </w:r>
      <w:r w:rsidRPr="00EA1E72">
        <w:rPr>
          <w:rStyle w:val="aff2"/>
          <w:bCs/>
          <w:i w:val="0"/>
          <w:lang w:val="uk-UA"/>
        </w:rPr>
        <w:t>М</w:t>
      </w:r>
      <w:r w:rsidRPr="00EA1E72">
        <w:rPr>
          <w:rStyle w:val="apple-style-span"/>
          <w:i/>
          <w:sz w:val="28"/>
          <w:szCs w:val="28"/>
          <w:lang w:val="uk-UA"/>
        </w:rPr>
        <w:t>.:</w:t>
      </w:r>
      <w:r w:rsidRPr="00EA1E72">
        <w:rPr>
          <w:rStyle w:val="apple-converted-space"/>
          <w:i/>
          <w:lang w:val="uk-UA"/>
        </w:rPr>
        <w:t> </w:t>
      </w:r>
      <w:r w:rsidRPr="00EA1E72">
        <w:rPr>
          <w:rStyle w:val="aff2"/>
          <w:bCs/>
          <w:i w:val="0"/>
          <w:lang w:val="uk-UA"/>
        </w:rPr>
        <w:t>Мир</w:t>
      </w:r>
      <w:r w:rsidRPr="00EA1E72">
        <w:rPr>
          <w:rStyle w:val="apple-style-span"/>
          <w:i/>
          <w:sz w:val="28"/>
          <w:szCs w:val="28"/>
          <w:lang w:val="uk-UA"/>
        </w:rPr>
        <w:t>,</w:t>
      </w:r>
      <w:r w:rsidRPr="00EA1E72">
        <w:rPr>
          <w:rStyle w:val="apple-converted-space"/>
          <w:i/>
          <w:lang w:val="uk-UA"/>
        </w:rPr>
        <w:t> </w:t>
      </w:r>
      <w:r w:rsidRPr="00EA1E72">
        <w:rPr>
          <w:rStyle w:val="aff2"/>
          <w:bCs/>
          <w:i w:val="0"/>
          <w:lang w:val="uk-UA"/>
        </w:rPr>
        <w:t>1990</w:t>
      </w:r>
      <w:r w:rsidRPr="00EA1E72">
        <w:rPr>
          <w:rStyle w:val="apple-style-span"/>
          <w:i/>
          <w:sz w:val="28"/>
          <w:szCs w:val="28"/>
          <w:lang w:val="uk-UA"/>
        </w:rPr>
        <w:t>.</w:t>
      </w:r>
      <w:r w:rsidRPr="00EA1E72">
        <w:rPr>
          <w:rStyle w:val="apple-style-span"/>
          <w:sz w:val="28"/>
          <w:szCs w:val="28"/>
          <w:lang w:val="uk-UA"/>
        </w:rPr>
        <w:t xml:space="preserve"> – 312 с.</w:t>
      </w:r>
      <w:bookmarkEnd w:id="220"/>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bookmarkStart w:id="221" w:name="_Ref301980983"/>
      <w:r w:rsidRPr="00EA1E72">
        <w:rPr>
          <w:sz w:val="28"/>
          <w:szCs w:val="28"/>
          <w:lang w:val="uk-UA"/>
        </w:rPr>
        <w:t>Наливайко А. Теорія стратегій підприємства. Сучасний стан та перспективи розвитку: монографія / А. Наливайко. – К.: КНЕУ, 2001. – 227 с.</w:t>
      </w:r>
      <w:bookmarkEnd w:id="221"/>
      <w:r w:rsidRPr="00EA1E72">
        <w:rPr>
          <w:sz w:val="28"/>
          <w:szCs w:val="28"/>
          <w:lang w:val="uk-UA"/>
        </w:rPr>
        <w:t xml:space="preserve"> </w:t>
      </w:r>
    </w:p>
    <w:p w:rsidR="00886B4E" w:rsidRPr="00F2447A"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222" w:name="_Ref301982638"/>
      <w:r w:rsidRPr="00EA1E72">
        <w:rPr>
          <w:sz w:val="28"/>
          <w:szCs w:val="28"/>
          <w:lang w:val="uk-UA"/>
        </w:rPr>
        <w:t xml:space="preserve">Національна стратегія розвитку «Україна-2015» [Електронний ресурс]. – К.: Український форум, 2009. – Режим доступу: </w:t>
      </w:r>
      <w:hyperlink r:id="rId22" w:history="1">
        <w:r w:rsidRPr="00F2447A">
          <w:rPr>
            <w:rStyle w:val="ae"/>
            <w:lang w:val="uk-UA"/>
          </w:rPr>
          <w:t>http://www.uf.org.ua/books</w:t>
        </w:r>
      </w:hyperlink>
      <w:r w:rsidRPr="00F2447A">
        <w:rPr>
          <w:sz w:val="28"/>
          <w:szCs w:val="28"/>
          <w:lang w:val="uk-UA"/>
        </w:rPr>
        <w:t>/5770771 Ukraine-2015big. pdf.</w:t>
      </w:r>
      <w:bookmarkEnd w:id="222"/>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223" w:name="_Ref301981092"/>
      <w:r w:rsidRPr="00EA1E72">
        <w:rPr>
          <w:rStyle w:val="aff2"/>
          <w:bCs/>
          <w:i w:val="0"/>
          <w:lang w:val="uk-UA"/>
        </w:rPr>
        <w:t>Нємцов В.Д</w:t>
      </w:r>
      <w:r w:rsidRPr="00EA1E72">
        <w:rPr>
          <w:rStyle w:val="apple-style-span"/>
          <w:i/>
          <w:sz w:val="28"/>
          <w:szCs w:val="28"/>
          <w:lang w:val="uk-UA"/>
        </w:rPr>
        <w:t xml:space="preserve">. </w:t>
      </w:r>
      <w:r w:rsidRPr="00EA1E72">
        <w:rPr>
          <w:rStyle w:val="aff2"/>
          <w:bCs/>
          <w:i w:val="0"/>
          <w:lang w:val="uk-UA"/>
        </w:rPr>
        <w:t>Стратегічний менеджмент</w:t>
      </w:r>
      <w:r w:rsidRPr="00EA1E72">
        <w:rPr>
          <w:rStyle w:val="apple-style-span"/>
          <w:i/>
          <w:sz w:val="28"/>
          <w:szCs w:val="28"/>
          <w:lang w:val="uk-UA"/>
        </w:rPr>
        <w:t xml:space="preserve"> / </w:t>
      </w:r>
      <w:r w:rsidRPr="00EA1E72">
        <w:rPr>
          <w:rStyle w:val="aff2"/>
          <w:bCs/>
          <w:i w:val="0"/>
          <w:lang w:val="uk-UA"/>
        </w:rPr>
        <w:t>В.Д</w:t>
      </w:r>
      <w:r w:rsidRPr="00EA1E72">
        <w:rPr>
          <w:rStyle w:val="apple-style-span"/>
          <w:i/>
          <w:sz w:val="28"/>
          <w:szCs w:val="28"/>
          <w:lang w:val="uk-UA"/>
        </w:rPr>
        <w:t xml:space="preserve">. </w:t>
      </w:r>
      <w:r w:rsidRPr="00EA1E72">
        <w:rPr>
          <w:rStyle w:val="aff2"/>
          <w:bCs/>
          <w:i w:val="0"/>
          <w:lang w:val="uk-UA"/>
        </w:rPr>
        <w:t>Нємцов</w:t>
      </w:r>
      <w:r w:rsidRPr="00EA1E72">
        <w:rPr>
          <w:rStyle w:val="apple-style-span"/>
          <w:i/>
          <w:sz w:val="28"/>
          <w:szCs w:val="28"/>
          <w:lang w:val="uk-UA"/>
        </w:rPr>
        <w:t xml:space="preserve">, </w:t>
      </w:r>
      <w:r w:rsidRPr="00EA1E72">
        <w:rPr>
          <w:rStyle w:val="aff2"/>
          <w:bCs/>
          <w:i w:val="0"/>
          <w:lang w:val="uk-UA"/>
        </w:rPr>
        <w:t>Л.Є</w:t>
      </w:r>
      <w:r w:rsidRPr="00EA1E72">
        <w:rPr>
          <w:rStyle w:val="apple-style-span"/>
          <w:i/>
          <w:sz w:val="28"/>
          <w:szCs w:val="28"/>
          <w:lang w:val="uk-UA"/>
        </w:rPr>
        <w:t>.</w:t>
      </w:r>
      <w:r w:rsidRPr="00EA1E72">
        <w:rPr>
          <w:rStyle w:val="apple-converted-space"/>
          <w:i/>
          <w:lang w:val="uk-UA"/>
        </w:rPr>
        <w:t> </w:t>
      </w:r>
      <w:r w:rsidRPr="00EA1E72">
        <w:rPr>
          <w:rStyle w:val="aff2"/>
          <w:bCs/>
          <w:i w:val="0"/>
          <w:lang w:val="uk-UA"/>
        </w:rPr>
        <w:t>Дов-гань.</w:t>
      </w:r>
      <w:r w:rsidRPr="00EA1E72">
        <w:rPr>
          <w:rStyle w:val="aff2"/>
          <w:bCs/>
          <w:lang w:val="uk-UA"/>
        </w:rPr>
        <w:t xml:space="preserve"> </w:t>
      </w:r>
      <w:r w:rsidRPr="00EA1E72">
        <w:rPr>
          <w:sz w:val="28"/>
          <w:szCs w:val="28"/>
          <w:lang w:val="uk-UA"/>
        </w:rPr>
        <w:t>–</w:t>
      </w:r>
      <w:r w:rsidRPr="00EA1E72">
        <w:rPr>
          <w:rStyle w:val="apple-style-span"/>
          <w:sz w:val="28"/>
          <w:szCs w:val="28"/>
          <w:lang w:val="uk-UA"/>
        </w:rPr>
        <w:t xml:space="preserve"> К.: УВПК ЕксОб, 2002. </w:t>
      </w:r>
      <w:r w:rsidRPr="00EA1E72">
        <w:rPr>
          <w:sz w:val="28"/>
          <w:szCs w:val="28"/>
          <w:lang w:val="uk-UA"/>
        </w:rPr>
        <w:t>–</w:t>
      </w:r>
      <w:r w:rsidRPr="00EA1E72">
        <w:rPr>
          <w:rStyle w:val="apple-style-span"/>
          <w:sz w:val="28"/>
          <w:szCs w:val="28"/>
          <w:lang w:val="uk-UA"/>
        </w:rPr>
        <w:t xml:space="preserve"> 560 с.</w:t>
      </w:r>
      <w:bookmarkEnd w:id="223"/>
      <w:r w:rsidRPr="00EA1E72">
        <w:rPr>
          <w:sz w:val="28"/>
          <w:szCs w:val="28"/>
          <w:lang w:val="uk-UA"/>
        </w:rPr>
        <w:t xml:space="preserve"> </w:t>
      </w:r>
    </w:p>
    <w:p w:rsidR="00886B4E" w:rsidRPr="00EA1E72" w:rsidRDefault="00886B4E" w:rsidP="00EA4A1B">
      <w:pPr>
        <w:numPr>
          <w:ilvl w:val="0"/>
          <w:numId w:val="40"/>
        </w:numPr>
        <w:tabs>
          <w:tab w:val="left" w:pos="1260"/>
        </w:tabs>
        <w:spacing w:line="360" w:lineRule="auto"/>
        <w:ind w:left="0" w:firstLine="720"/>
        <w:jc w:val="both"/>
        <w:rPr>
          <w:rStyle w:val="apple-style-span"/>
          <w:sz w:val="28"/>
          <w:szCs w:val="28"/>
          <w:lang w:val="uk-UA"/>
        </w:rPr>
      </w:pPr>
      <w:bookmarkStart w:id="224" w:name="_Ref301986233"/>
      <w:r w:rsidRPr="00EA1E72">
        <w:rPr>
          <w:rStyle w:val="apple-style-span"/>
          <w:sz w:val="28"/>
          <w:szCs w:val="28"/>
          <w:lang w:val="uk-UA"/>
        </w:rPr>
        <w:t>Николис Дж. Динамика иерархических систем: Эволюционное представление / Дж. Николис; пер. с англ.; предисл. Б.Б. Кадомцева. – М.: Мир, 1989. – 488 с</w:t>
      </w:r>
      <w:bookmarkEnd w:id="224"/>
      <w:r w:rsidRPr="00EA1E72">
        <w:rPr>
          <w:rStyle w:val="apple-style-span"/>
          <w:sz w:val="28"/>
          <w:szCs w:val="28"/>
          <w:lang w:val="uk-UA"/>
        </w:rPr>
        <w:t>.</w:t>
      </w:r>
    </w:p>
    <w:p w:rsidR="00886B4E" w:rsidRPr="00EA1E72" w:rsidRDefault="00886B4E" w:rsidP="00EA4A1B">
      <w:pPr>
        <w:numPr>
          <w:ilvl w:val="0"/>
          <w:numId w:val="40"/>
        </w:numPr>
        <w:tabs>
          <w:tab w:val="left" w:pos="1260"/>
        </w:tabs>
        <w:spacing w:line="360" w:lineRule="auto"/>
        <w:ind w:left="0" w:firstLine="720"/>
        <w:jc w:val="both"/>
        <w:rPr>
          <w:rStyle w:val="apple-style-span"/>
          <w:bCs/>
          <w:iCs/>
          <w:sz w:val="28"/>
          <w:szCs w:val="28"/>
          <w:lang w:val="uk-UA"/>
        </w:rPr>
      </w:pPr>
      <w:bookmarkStart w:id="225" w:name="_Ref301985986"/>
      <w:r w:rsidRPr="00EA1E72">
        <w:rPr>
          <w:rStyle w:val="aff2"/>
          <w:bCs/>
          <w:i w:val="0"/>
          <w:lang w:val="uk-UA"/>
        </w:rPr>
        <w:t>Николис</w:t>
      </w:r>
      <w:r w:rsidRPr="00EA1E72">
        <w:rPr>
          <w:i/>
          <w:sz w:val="28"/>
          <w:szCs w:val="28"/>
          <w:lang w:val="uk-UA"/>
        </w:rPr>
        <w:t> </w:t>
      </w:r>
      <w:r w:rsidRPr="00EA1E72">
        <w:rPr>
          <w:rStyle w:val="apple-converted-space"/>
          <w:lang w:val="uk-UA"/>
        </w:rPr>
        <w:t>Г.</w:t>
      </w:r>
      <w:r w:rsidRPr="00EA1E72">
        <w:rPr>
          <w:rStyle w:val="apple-converted-space"/>
          <w:i/>
          <w:lang w:val="uk-UA"/>
        </w:rPr>
        <w:t xml:space="preserve"> </w:t>
      </w:r>
      <w:r w:rsidRPr="00EA1E72">
        <w:rPr>
          <w:rStyle w:val="aff2"/>
          <w:bCs/>
          <w:i w:val="0"/>
          <w:lang w:val="uk-UA"/>
        </w:rPr>
        <w:t>Познание сложного</w:t>
      </w:r>
      <w:r w:rsidRPr="00EA1E72">
        <w:rPr>
          <w:rStyle w:val="apple-converted-space"/>
          <w:i/>
          <w:lang w:val="uk-UA"/>
        </w:rPr>
        <w:t>.</w:t>
      </w:r>
      <w:r w:rsidRPr="00EA1E72">
        <w:rPr>
          <w:i/>
          <w:sz w:val="28"/>
          <w:szCs w:val="28"/>
          <w:lang w:val="uk-UA"/>
        </w:rPr>
        <w:t xml:space="preserve"> </w:t>
      </w:r>
      <w:r w:rsidRPr="00EA1E72">
        <w:rPr>
          <w:rStyle w:val="aff2"/>
          <w:bCs/>
          <w:i w:val="0"/>
          <w:lang w:val="uk-UA"/>
        </w:rPr>
        <w:t>Введение / Г. Николис</w:t>
      </w:r>
      <w:r w:rsidRPr="00EA1E72">
        <w:rPr>
          <w:rStyle w:val="apple-converted-space"/>
          <w:i/>
          <w:lang w:val="uk-UA"/>
        </w:rPr>
        <w:t>,</w:t>
      </w:r>
      <w:r w:rsidRPr="00EA1E72">
        <w:rPr>
          <w:i/>
          <w:sz w:val="28"/>
          <w:szCs w:val="28"/>
          <w:lang w:val="uk-UA"/>
        </w:rPr>
        <w:t xml:space="preserve"> </w:t>
      </w:r>
      <w:r w:rsidRPr="00EA1E72">
        <w:rPr>
          <w:sz w:val="28"/>
          <w:szCs w:val="28"/>
          <w:lang w:val="uk-UA"/>
        </w:rPr>
        <w:t>И.</w:t>
      </w:r>
      <w:r w:rsidRPr="00EA1E72">
        <w:rPr>
          <w:i/>
          <w:sz w:val="28"/>
          <w:szCs w:val="28"/>
          <w:lang w:val="uk-UA"/>
        </w:rPr>
        <w:t> </w:t>
      </w:r>
      <w:r w:rsidRPr="00EA1E72">
        <w:rPr>
          <w:rStyle w:val="aff2"/>
          <w:bCs/>
          <w:i w:val="0"/>
          <w:lang w:val="uk-UA"/>
        </w:rPr>
        <w:t>Приго-жин;</w:t>
      </w:r>
      <w:r w:rsidRPr="00EA1E72">
        <w:rPr>
          <w:rStyle w:val="apple-converted-space"/>
          <w:lang w:val="uk-UA"/>
        </w:rPr>
        <w:t xml:space="preserve"> пер. с англ. В.Ф.Пастушенко. </w:t>
      </w:r>
      <w:r w:rsidRPr="00EA1E72">
        <w:rPr>
          <w:rStyle w:val="apple-style-span"/>
          <w:sz w:val="28"/>
          <w:szCs w:val="28"/>
          <w:lang w:val="uk-UA"/>
        </w:rPr>
        <w:t xml:space="preserve">– </w:t>
      </w:r>
      <w:r w:rsidRPr="00EA1E72">
        <w:rPr>
          <w:rStyle w:val="apple-converted-space"/>
          <w:lang w:val="uk-UA"/>
        </w:rPr>
        <w:t>М.: Мир, 1990.</w:t>
      </w:r>
      <w:r w:rsidRPr="00EA1E72">
        <w:rPr>
          <w:rStyle w:val="apple-style-span"/>
          <w:sz w:val="28"/>
          <w:szCs w:val="28"/>
          <w:lang w:val="uk-UA"/>
        </w:rPr>
        <w:t xml:space="preserve"> –</w:t>
      </w:r>
      <w:r w:rsidRPr="00EA1E72">
        <w:rPr>
          <w:rStyle w:val="apple-converted-space"/>
          <w:lang w:val="uk-UA"/>
        </w:rPr>
        <w:t xml:space="preserve"> 342 с.</w:t>
      </w:r>
      <w:bookmarkEnd w:id="225"/>
      <w:r w:rsidRPr="00EA1E72">
        <w:rPr>
          <w:rStyle w:val="apple-style-span"/>
          <w:bCs/>
          <w:iCs/>
          <w:sz w:val="28"/>
          <w:szCs w:val="28"/>
          <w:lang w:val="uk-UA"/>
        </w:rPr>
        <w:t xml:space="preserve"> </w:t>
      </w:r>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226" w:name="_Ref301975184"/>
      <w:r w:rsidRPr="00EA1E72">
        <w:rPr>
          <w:sz w:val="28"/>
          <w:szCs w:val="28"/>
          <w:lang w:val="uk-UA"/>
        </w:rPr>
        <w:t>Новий тлумачний словник української мови: в 3 т. / укл. В. Яременко, О. Сліпушко. – 2-е вид. – К.: Аконіт, 2005. – Т. 3: П-Я. – 928 с.</w:t>
      </w:r>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227" w:name="_Ref303255246"/>
      <w:bookmarkEnd w:id="226"/>
      <w:r w:rsidRPr="00EA1E72">
        <w:rPr>
          <w:sz w:val="28"/>
          <w:szCs w:val="28"/>
          <w:lang w:val="uk-UA"/>
        </w:rPr>
        <w:t>Новикова Г.М. Основы разработки корпоративных инфокомму-никационных систем / Г.М. Новикова. – М.: РУДН, 2008. – 152 с.</w:t>
      </w:r>
      <w:bookmarkEnd w:id="227"/>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228" w:name="_Ref301975208"/>
      <w:r w:rsidRPr="00EA1E72">
        <w:rPr>
          <w:sz w:val="28"/>
          <w:szCs w:val="28"/>
          <w:lang w:val="uk-UA"/>
        </w:rPr>
        <w:t>Ожегов С.И. Толковый словарь русского языка / С.И. Ожегов, Н.Ю. Шведова; Русская академия наук. – М.: Азбуковник, 1998. – 944 с.</w:t>
      </w:r>
      <w:bookmarkEnd w:id="228"/>
    </w:p>
    <w:p w:rsidR="00886B4E" w:rsidRPr="00EA1E72" w:rsidRDefault="00886B4E" w:rsidP="00EA4A1B">
      <w:pPr>
        <w:widowControl w:val="0"/>
        <w:numPr>
          <w:ilvl w:val="0"/>
          <w:numId w:val="40"/>
        </w:numPr>
        <w:tabs>
          <w:tab w:val="left" w:pos="1260"/>
        </w:tabs>
        <w:spacing w:line="360" w:lineRule="auto"/>
        <w:ind w:left="0" w:firstLine="720"/>
        <w:jc w:val="both"/>
        <w:rPr>
          <w:sz w:val="28"/>
          <w:szCs w:val="28"/>
          <w:shd w:val="clear" w:color="auto" w:fill="FFFFFF"/>
          <w:lang w:val="uk-UA"/>
        </w:rPr>
      </w:pPr>
      <w:bookmarkStart w:id="229" w:name="_Ref301986772"/>
      <w:r w:rsidRPr="00EA1E72">
        <w:rPr>
          <w:sz w:val="28"/>
          <w:szCs w:val="28"/>
          <w:lang w:val="uk-UA"/>
        </w:rPr>
        <w:t>Ольве Н. Оценка эффективности деятельности компании. Практическое руководство по использованию сбалансированной системы показателей / Н. Ольве, Ж. Рой, М. Веттер; пер. с англ. – М.: Вильямс, 2004. – 426 с.</w:t>
      </w:r>
      <w:bookmarkEnd w:id="229"/>
      <w:r w:rsidRPr="00EA1E72">
        <w:rPr>
          <w:sz w:val="28"/>
          <w:szCs w:val="28"/>
          <w:shd w:val="clear" w:color="auto" w:fill="FFFFFF"/>
          <w:lang w:val="uk-UA"/>
        </w:rPr>
        <w:t xml:space="preserve"> </w:t>
      </w:r>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230" w:name="_Ref312355543"/>
      <w:r w:rsidRPr="00EA1E72">
        <w:rPr>
          <w:sz w:val="28"/>
          <w:szCs w:val="28"/>
          <w:lang w:val="uk-UA"/>
        </w:rPr>
        <w:lastRenderedPageBreak/>
        <w:t xml:space="preserve">О работе машиностроительных предприятий Донецкой области: Экономический доклад / Госкомстат Украины. Главное управление статистики в Донецкой области. – Донецк, 2011. </w:t>
      </w:r>
      <w:r w:rsidRPr="00EA1E72">
        <w:rPr>
          <w:rStyle w:val="apple-style-span"/>
          <w:spacing w:val="-2"/>
          <w:sz w:val="28"/>
          <w:szCs w:val="28"/>
          <w:lang w:val="uk-UA"/>
        </w:rPr>
        <w:t>– 15 с.</w:t>
      </w:r>
      <w:bookmarkEnd w:id="230"/>
      <w:r w:rsidRPr="00EA1E72">
        <w:rPr>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lang w:val="uk-UA"/>
        </w:rPr>
      </w:pPr>
      <w:bookmarkStart w:id="231" w:name="_Ref301984135"/>
      <w:bookmarkStart w:id="232" w:name="_Ref301983892"/>
      <w:r w:rsidRPr="00EA1E72">
        <w:rPr>
          <w:rStyle w:val="apple-style-span"/>
          <w:iCs/>
          <w:sz w:val="28"/>
          <w:szCs w:val="28"/>
          <w:lang w:val="uk-UA"/>
        </w:rPr>
        <w:t xml:space="preserve">Омаэ К. </w:t>
      </w:r>
      <w:r w:rsidRPr="00EA1E72">
        <w:rPr>
          <w:rStyle w:val="apple-style-span"/>
          <w:sz w:val="28"/>
          <w:szCs w:val="28"/>
          <w:lang w:val="uk-UA"/>
        </w:rPr>
        <w:t>Мышление стратега: искусство бизнеса по-японски / К.</w:t>
      </w:r>
      <w:r w:rsidRPr="00EA1E72">
        <w:rPr>
          <w:rStyle w:val="apple-converted-space"/>
          <w:lang w:val="uk-UA"/>
        </w:rPr>
        <w:t> </w:t>
      </w:r>
      <w:r w:rsidRPr="00EA1E72">
        <w:rPr>
          <w:rStyle w:val="apple-style-span"/>
          <w:bCs/>
          <w:sz w:val="28"/>
          <w:szCs w:val="28"/>
          <w:lang w:val="uk-UA"/>
        </w:rPr>
        <w:t>Омаэ</w:t>
      </w:r>
      <w:r w:rsidRPr="00EA1E72">
        <w:rPr>
          <w:rStyle w:val="apple-style-span"/>
          <w:sz w:val="28"/>
          <w:szCs w:val="28"/>
          <w:lang w:val="uk-UA"/>
        </w:rPr>
        <w:t>; пер. с англ. И. Евстигнеева; ред.: Г.Н. Константинов, В. Григорьева. – М.: Альпина Бизнес Букс, 2007. – 214 с.</w:t>
      </w:r>
      <w:bookmarkEnd w:id="232"/>
      <w:r w:rsidRPr="00EA1E72">
        <w:rPr>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rStyle w:val="apple-style-span"/>
          <w:sz w:val="28"/>
          <w:szCs w:val="28"/>
          <w:lang w:val="uk-UA"/>
        </w:rPr>
      </w:pPr>
      <w:r w:rsidRPr="00EA1E72">
        <w:rPr>
          <w:rStyle w:val="aff2"/>
          <w:bCs/>
          <w:i w:val="0"/>
          <w:lang w:val="uk-UA"/>
        </w:rPr>
        <w:t>Орбан-Лембрик Л.Е. Психологія управління</w:t>
      </w:r>
      <w:r w:rsidRPr="00EA1E72">
        <w:rPr>
          <w:rStyle w:val="apple-style-span"/>
          <w:i/>
          <w:sz w:val="28"/>
          <w:szCs w:val="28"/>
          <w:lang w:val="uk-UA"/>
        </w:rPr>
        <w:t xml:space="preserve">: </w:t>
      </w:r>
      <w:r w:rsidRPr="00EA1E72">
        <w:rPr>
          <w:rStyle w:val="apple-style-span"/>
          <w:sz w:val="28"/>
          <w:szCs w:val="28"/>
          <w:lang w:val="uk-UA"/>
        </w:rPr>
        <w:t>посібник</w:t>
      </w:r>
      <w:r w:rsidRPr="00EA1E72">
        <w:rPr>
          <w:rStyle w:val="apple-style-span"/>
          <w:i/>
          <w:sz w:val="28"/>
          <w:szCs w:val="28"/>
          <w:lang w:val="uk-UA"/>
        </w:rPr>
        <w:t xml:space="preserve"> / </w:t>
      </w:r>
      <w:r w:rsidRPr="00EA1E72">
        <w:rPr>
          <w:rStyle w:val="apple-style-span"/>
          <w:sz w:val="28"/>
          <w:szCs w:val="28"/>
          <w:lang w:val="uk-UA"/>
        </w:rPr>
        <w:t>Л.Е.</w:t>
      </w:r>
      <w:r w:rsidRPr="00EA1E72">
        <w:rPr>
          <w:rStyle w:val="apple-converted-space"/>
          <w:i/>
          <w:lang w:val="uk-UA"/>
        </w:rPr>
        <w:t> </w:t>
      </w:r>
      <w:r w:rsidRPr="00EA1E72">
        <w:rPr>
          <w:rStyle w:val="aff2"/>
          <w:bCs/>
          <w:i w:val="0"/>
          <w:lang w:val="uk-UA"/>
        </w:rPr>
        <w:t xml:space="preserve">Ор-бан-Лембрик. </w:t>
      </w:r>
      <w:r w:rsidRPr="00EA1E72">
        <w:rPr>
          <w:rStyle w:val="apple-style-span"/>
          <w:i/>
          <w:sz w:val="28"/>
          <w:szCs w:val="28"/>
          <w:lang w:val="uk-UA"/>
        </w:rPr>
        <w:t>–</w:t>
      </w:r>
      <w:r w:rsidRPr="00EA1E72">
        <w:rPr>
          <w:rStyle w:val="apple-style-span"/>
          <w:sz w:val="28"/>
          <w:szCs w:val="28"/>
          <w:lang w:val="uk-UA"/>
        </w:rPr>
        <w:t xml:space="preserve"> К.: Академвидав, 2003. – 568 с.</w:t>
      </w:r>
      <w:bookmarkEnd w:id="231"/>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233" w:name="_Ref301972686"/>
      <w:r w:rsidRPr="00EA1E72">
        <w:rPr>
          <w:sz w:val="28"/>
          <w:szCs w:val="28"/>
          <w:lang w:val="uk-UA"/>
        </w:rPr>
        <w:t>Основні засоби України – 2006: стат. зб. – К.: Держкомстат України, 2007. – 23 с.</w:t>
      </w:r>
      <w:bookmarkEnd w:id="233"/>
      <w:r w:rsidRPr="00EA1E72">
        <w:rPr>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converted-space"/>
          <w:lang w:val="uk-UA"/>
        </w:rPr>
      </w:pPr>
      <w:bookmarkStart w:id="234" w:name="_Ref301979909"/>
      <w:r w:rsidRPr="00EA1E72">
        <w:rPr>
          <w:rStyle w:val="apple-style-span"/>
          <w:sz w:val="28"/>
          <w:szCs w:val="28"/>
          <w:lang w:val="uk-UA"/>
        </w:rPr>
        <w:t>Павлуцкий А. Люди и организация: технология усовер-шенствования компаний / А. Павлуцкий // Управление персоналом. – 2000. – № 3. – С. 70-73.</w:t>
      </w:r>
      <w:bookmarkEnd w:id="234"/>
      <w:r w:rsidRPr="00EA1E72">
        <w:rPr>
          <w:rStyle w:val="apple-converted-space"/>
          <w:lang w:val="uk-UA"/>
        </w:rPr>
        <w:t>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spacing w:val="-2"/>
          <w:sz w:val="28"/>
          <w:szCs w:val="28"/>
          <w:lang w:val="uk-UA"/>
        </w:rPr>
      </w:pPr>
      <w:bookmarkStart w:id="235" w:name="_Ref301980271"/>
      <w:r w:rsidRPr="00EA1E72">
        <w:rPr>
          <w:spacing w:val="-2"/>
          <w:sz w:val="28"/>
          <w:szCs w:val="28"/>
          <w:lang w:val="uk-UA"/>
        </w:rPr>
        <w:t>Павлуцкий А. Менеджмент третьего тысячелетия: системно-эволюционный подход к развитию организаций / А. Павлуцкий, Е.</w:t>
      </w:r>
      <w:r w:rsidRPr="00EA1E72">
        <w:rPr>
          <w:rStyle w:val="apple-converted-space"/>
          <w:spacing w:val="-2"/>
          <w:lang w:val="uk-UA"/>
        </w:rPr>
        <w:t> </w:t>
      </w:r>
      <w:r w:rsidRPr="00EA1E72">
        <w:rPr>
          <w:spacing w:val="-2"/>
          <w:sz w:val="28"/>
          <w:szCs w:val="28"/>
          <w:lang w:val="uk-UA"/>
        </w:rPr>
        <w:t>Павлуцкая, О. Алехина // Управление персоналом. – 2001. – № 2. – С. 66-68.</w:t>
      </w:r>
      <w:bookmarkEnd w:id="235"/>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236" w:name="_Ref305094033"/>
      <w:r w:rsidRPr="00EA1E72">
        <w:rPr>
          <w:rStyle w:val="apple-style-span"/>
          <w:sz w:val="28"/>
          <w:szCs w:val="28"/>
          <w:lang w:val="uk-UA"/>
        </w:rPr>
        <w:t>Пайнтген Х.О. Красота фракталов / Х.О. Пайнтген, П.Х. Рихтер. – М.: Мир, 1993. –</w:t>
      </w:r>
      <w:r w:rsidRPr="00EA1E72">
        <w:rPr>
          <w:sz w:val="28"/>
          <w:szCs w:val="28"/>
          <w:lang w:val="uk-UA"/>
        </w:rPr>
        <w:t xml:space="preserve"> 206 с.</w:t>
      </w:r>
      <w:bookmarkEnd w:id="236"/>
    </w:p>
    <w:p w:rsidR="00886B4E" w:rsidRPr="00EA1E72" w:rsidRDefault="00886B4E" w:rsidP="00EA4A1B">
      <w:pPr>
        <w:numPr>
          <w:ilvl w:val="0"/>
          <w:numId w:val="40"/>
        </w:numPr>
        <w:tabs>
          <w:tab w:val="left" w:pos="900"/>
          <w:tab w:val="left" w:pos="1260"/>
          <w:tab w:val="left" w:pos="2700"/>
        </w:tabs>
        <w:spacing w:line="360" w:lineRule="auto"/>
        <w:ind w:left="0" w:firstLine="720"/>
        <w:jc w:val="both"/>
        <w:rPr>
          <w:spacing w:val="-4"/>
          <w:sz w:val="28"/>
          <w:szCs w:val="28"/>
          <w:lang w:val="uk-UA"/>
        </w:rPr>
      </w:pPr>
      <w:bookmarkStart w:id="237" w:name="_Ref301980284"/>
      <w:r w:rsidRPr="00EA1E72">
        <w:rPr>
          <w:spacing w:val="-4"/>
          <w:sz w:val="28"/>
          <w:szCs w:val="28"/>
          <w:lang w:val="uk-UA"/>
        </w:rPr>
        <w:t>Панов И.Ю. Формационное развитие бизнес-процессов / И.Ю. Панов // Российское предпринимательство. – 2008. – № 11. – Вып. 2. – С. 50-52.</w:t>
      </w:r>
      <w:bookmarkEnd w:id="237"/>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238" w:name="_Ref301975019"/>
      <w:r w:rsidRPr="00EA1E72">
        <w:rPr>
          <w:iCs/>
          <w:sz w:val="28"/>
          <w:szCs w:val="28"/>
          <w:lang w:val="uk-UA"/>
        </w:rPr>
        <w:t xml:space="preserve">Перегудов Ф.И. </w:t>
      </w:r>
      <w:r w:rsidRPr="00EA1E72">
        <w:rPr>
          <w:sz w:val="28"/>
          <w:szCs w:val="28"/>
          <w:lang w:val="uk-UA"/>
        </w:rPr>
        <w:t xml:space="preserve">Введение в системный анализ / </w:t>
      </w:r>
      <w:r w:rsidRPr="00EA1E72">
        <w:rPr>
          <w:iCs/>
          <w:sz w:val="28"/>
          <w:szCs w:val="28"/>
          <w:lang w:val="uk-UA"/>
        </w:rPr>
        <w:t>Ф.И. Перегудов, Ф.П.</w:t>
      </w:r>
      <w:r w:rsidRPr="00EA1E72">
        <w:rPr>
          <w:rStyle w:val="apple-converted-space"/>
          <w:bCs/>
          <w:lang w:val="uk-UA"/>
        </w:rPr>
        <w:t> </w:t>
      </w:r>
      <w:r w:rsidRPr="00EA1E72">
        <w:rPr>
          <w:iCs/>
          <w:sz w:val="28"/>
          <w:szCs w:val="28"/>
          <w:lang w:val="uk-UA"/>
        </w:rPr>
        <w:t>Тарасенко.</w:t>
      </w:r>
      <w:r w:rsidRPr="00EA1E72">
        <w:rPr>
          <w:sz w:val="28"/>
          <w:szCs w:val="28"/>
          <w:lang w:val="uk-UA"/>
        </w:rPr>
        <w:t xml:space="preserve"> – М.: В</w:t>
      </w:r>
      <w:r w:rsidRPr="00EA1E72">
        <w:rPr>
          <w:spacing w:val="-4"/>
          <w:sz w:val="28"/>
          <w:szCs w:val="28"/>
          <w:lang w:val="uk-UA"/>
        </w:rPr>
        <w:t>ы</w:t>
      </w:r>
      <w:r w:rsidRPr="00EA1E72">
        <w:rPr>
          <w:sz w:val="28"/>
          <w:szCs w:val="28"/>
          <w:lang w:val="uk-UA"/>
        </w:rPr>
        <w:t>сш. шк., 1989.</w:t>
      </w:r>
      <w:r w:rsidRPr="00EA1E72">
        <w:rPr>
          <w:rStyle w:val="apple-style-span"/>
          <w:sz w:val="28"/>
          <w:szCs w:val="28"/>
          <w:lang w:val="uk-UA"/>
        </w:rPr>
        <w:t xml:space="preserve"> –</w:t>
      </w:r>
      <w:r w:rsidRPr="00EA1E72">
        <w:rPr>
          <w:sz w:val="28"/>
          <w:szCs w:val="28"/>
          <w:lang w:val="uk-UA"/>
        </w:rPr>
        <w:t xml:space="preserve"> 367 с.</w:t>
      </w:r>
      <w:bookmarkEnd w:id="238"/>
      <w:r w:rsidRPr="00EA1E72">
        <w:rPr>
          <w:sz w:val="28"/>
          <w:szCs w:val="28"/>
          <w:lang w:val="uk-UA"/>
        </w:rPr>
        <w:t xml:space="preserve"> </w:t>
      </w:r>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239" w:name="_Ref301985635"/>
      <w:r w:rsidRPr="00EA1E72">
        <w:rPr>
          <w:sz w:val="28"/>
          <w:szCs w:val="28"/>
          <w:lang w:val="uk-UA"/>
        </w:rPr>
        <w:t>Петерс Э. Хаос и порядок на рынках капитала. Новый аналитический взгляд на циклы, цены и изменчивость рынка / Э. Петерс; пер. с англ. – М.: Мир, 2000. – 333 с.</w:t>
      </w:r>
      <w:bookmarkEnd w:id="239"/>
    </w:p>
    <w:p w:rsidR="00886B4E" w:rsidRPr="00EA1E72" w:rsidRDefault="00886B4E" w:rsidP="00EA4A1B">
      <w:pPr>
        <w:numPr>
          <w:ilvl w:val="0"/>
          <w:numId w:val="40"/>
        </w:numPr>
        <w:tabs>
          <w:tab w:val="left" w:pos="900"/>
          <w:tab w:val="left" w:pos="1260"/>
        </w:tabs>
        <w:spacing w:line="360" w:lineRule="auto"/>
        <w:ind w:left="0" w:firstLine="720"/>
        <w:jc w:val="both"/>
        <w:rPr>
          <w:rStyle w:val="ae"/>
          <w:bCs/>
          <w:iCs/>
          <w:lang w:val="uk-UA"/>
        </w:rPr>
      </w:pPr>
      <w:bookmarkStart w:id="240" w:name="_Ref301974245"/>
      <w:r w:rsidRPr="00EA1E72">
        <w:rPr>
          <w:sz w:val="28"/>
          <w:szCs w:val="28"/>
          <w:lang w:val="uk-UA"/>
        </w:rPr>
        <w:t xml:space="preserve">Повестка дня на XXI век [Электронный ресурс] / Конференция ООН по окружающей среде и развитию (Рио-де-Жанейро, 3-14 июня 1998 г.) </w:t>
      </w:r>
      <w:r w:rsidRPr="00EA1E72">
        <w:rPr>
          <w:rStyle w:val="apple-style-span"/>
          <w:bCs/>
          <w:sz w:val="28"/>
          <w:szCs w:val="28"/>
          <w:lang w:val="uk-UA"/>
        </w:rPr>
        <w:t>– Режим доступа:</w:t>
      </w:r>
      <w:r w:rsidRPr="00EA1E72">
        <w:rPr>
          <w:rStyle w:val="apple-style-span"/>
          <w:sz w:val="28"/>
          <w:szCs w:val="28"/>
          <w:lang w:val="uk-UA"/>
        </w:rPr>
        <w:t xml:space="preserve"> </w:t>
      </w:r>
      <w:hyperlink r:id="rId23" w:history="1">
        <w:r w:rsidRPr="00EA1E72">
          <w:rPr>
            <w:rStyle w:val="ae"/>
            <w:lang w:val="uk-UA"/>
          </w:rPr>
          <w:t>http://www.un.org</w:t>
        </w:r>
      </w:hyperlink>
      <w:r w:rsidRPr="00EA1E72">
        <w:rPr>
          <w:sz w:val="28"/>
          <w:szCs w:val="28"/>
          <w:lang w:val="uk-UA"/>
        </w:rPr>
        <w:t>.</w:t>
      </w:r>
      <w:bookmarkEnd w:id="240"/>
      <w:r w:rsidRPr="00EA1E72">
        <w:rPr>
          <w:rStyle w:val="ae"/>
          <w:bCs/>
          <w:iCs/>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spacing w:val="-4"/>
          <w:sz w:val="28"/>
          <w:szCs w:val="28"/>
          <w:lang w:val="uk-UA"/>
        </w:rPr>
      </w:pPr>
      <w:bookmarkStart w:id="241" w:name="_Ref240031539"/>
      <w:r w:rsidRPr="00EA1E72">
        <w:rPr>
          <w:spacing w:val="-4"/>
          <w:sz w:val="28"/>
          <w:szCs w:val="28"/>
          <w:lang w:val="uk-UA"/>
        </w:rPr>
        <w:t>Погорєлов Ю.С. Розвиток підприємства: поняття та види / Ю.С.</w:t>
      </w:r>
      <w:r w:rsidRPr="00EA1E72">
        <w:rPr>
          <w:rStyle w:val="apple-converted-space"/>
          <w:spacing w:val="-4"/>
          <w:lang w:val="uk-UA"/>
        </w:rPr>
        <w:t> </w:t>
      </w:r>
      <w:r w:rsidRPr="00EA1E72">
        <w:rPr>
          <w:spacing w:val="-4"/>
          <w:sz w:val="28"/>
          <w:szCs w:val="28"/>
          <w:lang w:val="uk-UA"/>
        </w:rPr>
        <w:t>Погорєлов // Культура народов Причерноморья. – 2006. – № 88. – С. 75-81.</w:t>
      </w:r>
      <w:bookmarkEnd w:id="241"/>
    </w:p>
    <w:p w:rsidR="00886B4E" w:rsidRPr="00EA1E72" w:rsidRDefault="00886B4E" w:rsidP="00EA4A1B">
      <w:pPr>
        <w:numPr>
          <w:ilvl w:val="0"/>
          <w:numId w:val="40"/>
        </w:numPr>
        <w:tabs>
          <w:tab w:val="left" w:pos="1260"/>
          <w:tab w:val="left" w:pos="1440"/>
        </w:tabs>
        <w:spacing w:line="360" w:lineRule="auto"/>
        <w:ind w:left="0" w:firstLine="720"/>
        <w:jc w:val="both"/>
        <w:rPr>
          <w:rStyle w:val="apple-style-span"/>
          <w:sz w:val="28"/>
          <w:szCs w:val="28"/>
          <w:lang w:val="uk-UA"/>
        </w:rPr>
      </w:pPr>
      <w:bookmarkStart w:id="242" w:name="_Ref301982780"/>
      <w:r w:rsidRPr="00EA1E72">
        <w:rPr>
          <w:rStyle w:val="aff2"/>
          <w:bCs/>
          <w:i w:val="0"/>
          <w:lang w:val="uk-UA"/>
        </w:rPr>
        <w:t>Понтрягин Л.С. Дифференциальные уравнения и их приложения / Л.С. Понтрягин.</w:t>
      </w:r>
      <w:r w:rsidRPr="00EA1E72">
        <w:rPr>
          <w:rStyle w:val="aff2"/>
          <w:bCs/>
          <w:lang w:val="uk-UA"/>
        </w:rPr>
        <w:t xml:space="preserve"> – </w:t>
      </w:r>
      <w:r w:rsidRPr="00EA1E72">
        <w:rPr>
          <w:rStyle w:val="aff2"/>
          <w:bCs/>
          <w:i w:val="0"/>
          <w:lang w:val="uk-UA"/>
        </w:rPr>
        <w:t>М.: Наука, 1988</w:t>
      </w:r>
      <w:r w:rsidRPr="00EA1E72">
        <w:rPr>
          <w:rStyle w:val="apple-style-span"/>
          <w:i/>
          <w:sz w:val="28"/>
          <w:szCs w:val="28"/>
          <w:lang w:val="uk-UA"/>
        </w:rPr>
        <w:t>.</w:t>
      </w:r>
      <w:r w:rsidRPr="00EA1E72">
        <w:rPr>
          <w:rStyle w:val="apple-style-span"/>
          <w:sz w:val="28"/>
          <w:szCs w:val="28"/>
          <w:lang w:val="uk-UA"/>
        </w:rPr>
        <w:t xml:space="preserve"> – 207 с.</w:t>
      </w:r>
      <w:bookmarkEnd w:id="242"/>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bookmarkStart w:id="243" w:name="_Ref301975244"/>
      <w:r w:rsidRPr="00EA1E72">
        <w:rPr>
          <w:rStyle w:val="aff2"/>
          <w:bCs/>
          <w:i w:val="0"/>
          <w:lang w:val="uk-UA"/>
        </w:rPr>
        <w:lastRenderedPageBreak/>
        <w:t>Попов В.П. Глобальный эволюционизм и синергетика ноосферы</w:t>
      </w:r>
      <w:r w:rsidRPr="00EA1E72">
        <w:rPr>
          <w:rStyle w:val="apple-style-span"/>
          <w:i/>
          <w:sz w:val="28"/>
          <w:szCs w:val="28"/>
          <w:lang w:val="uk-UA"/>
        </w:rPr>
        <w:t xml:space="preserve"> / </w:t>
      </w:r>
      <w:r w:rsidRPr="00EA1E72">
        <w:rPr>
          <w:rStyle w:val="aff2"/>
          <w:bCs/>
          <w:i w:val="0"/>
          <w:lang w:val="uk-UA"/>
        </w:rPr>
        <w:t>В.П. Попов, И.В. Крайнюченко. –</w:t>
      </w:r>
      <w:r w:rsidRPr="00EA1E72">
        <w:rPr>
          <w:rStyle w:val="aff2"/>
          <w:bCs/>
          <w:lang w:val="uk-UA"/>
        </w:rPr>
        <w:t xml:space="preserve"> </w:t>
      </w:r>
      <w:r w:rsidRPr="00EA1E72">
        <w:rPr>
          <w:rStyle w:val="apple-style-span"/>
          <w:sz w:val="28"/>
          <w:szCs w:val="28"/>
          <w:lang w:val="uk-UA"/>
        </w:rPr>
        <w:t>Ростов н/Д: АПСН СКНЦ, 2003. – 333 с.</w:t>
      </w:r>
      <w:bookmarkEnd w:id="243"/>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244" w:name="_Ref301981006"/>
      <w:r w:rsidRPr="00EA1E72">
        <w:rPr>
          <w:sz w:val="28"/>
          <w:szCs w:val="28"/>
          <w:lang w:val="uk-UA"/>
        </w:rPr>
        <w:t>Попов С.А. Стратегическое управление / С.А. Попов. – М.: Вильямс, 2000. – 495</w:t>
      </w:r>
      <w:r w:rsidRPr="00EA1E72">
        <w:rPr>
          <w:rStyle w:val="apple-converted-space"/>
          <w:lang w:val="uk-UA"/>
        </w:rPr>
        <w:t xml:space="preserve"> </w:t>
      </w:r>
      <w:r w:rsidRPr="00EA1E72">
        <w:rPr>
          <w:sz w:val="28"/>
          <w:szCs w:val="28"/>
          <w:lang w:val="uk-UA"/>
        </w:rPr>
        <w:t>с.</w:t>
      </w:r>
      <w:bookmarkEnd w:id="244"/>
      <w:r w:rsidRPr="00EA1E72">
        <w:rPr>
          <w:sz w:val="28"/>
          <w:szCs w:val="28"/>
          <w:lang w:val="uk-UA"/>
        </w:rPr>
        <w:t xml:space="preserve"> </w:t>
      </w:r>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245" w:name="_Ref301974328"/>
      <w:r w:rsidRPr="00EA1E72">
        <w:rPr>
          <w:rStyle w:val="apple-style-span"/>
          <w:sz w:val="28"/>
          <w:szCs w:val="28"/>
          <w:lang w:val="uk-UA"/>
        </w:rPr>
        <w:t xml:space="preserve">Поппер К.Р. Объективное знание. Эволюционный подход / К.Р. Поппер; пер. с англ. Д.Г. Ламути; отв. ред. В.Н. Садовский. </w:t>
      </w:r>
      <w:r w:rsidRPr="00EA1E72">
        <w:rPr>
          <w:sz w:val="28"/>
          <w:szCs w:val="28"/>
          <w:lang w:val="uk-UA"/>
        </w:rPr>
        <w:t>–</w:t>
      </w:r>
      <w:r w:rsidRPr="00EA1E72">
        <w:rPr>
          <w:rStyle w:val="apple-style-span"/>
          <w:sz w:val="28"/>
          <w:szCs w:val="28"/>
          <w:lang w:val="uk-UA"/>
        </w:rPr>
        <w:t xml:space="preserve"> М.: Эдиториал УРСС, 2002. </w:t>
      </w:r>
      <w:r w:rsidRPr="00EA1E72">
        <w:rPr>
          <w:sz w:val="28"/>
          <w:szCs w:val="28"/>
          <w:lang w:val="uk-UA"/>
        </w:rPr>
        <w:t>–</w:t>
      </w:r>
      <w:r w:rsidRPr="00EA1E72">
        <w:rPr>
          <w:rStyle w:val="apple-style-span"/>
          <w:sz w:val="28"/>
          <w:szCs w:val="28"/>
          <w:lang w:val="uk-UA"/>
        </w:rPr>
        <w:t xml:space="preserve"> 384 с.</w:t>
      </w:r>
      <w:bookmarkEnd w:id="245"/>
      <w:r w:rsidRPr="00EA1E72">
        <w:rPr>
          <w:sz w:val="28"/>
          <w:szCs w:val="28"/>
          <w:lang w:val="uk-UA"/>
        </w:rPr>
        <w:t xml:space="preserve"> </w:t>
      </w:r>
    </w:p>
    <w:bookmarkStart w:id="246" w:name="_Ref301983865"/>
    <w:p w:rsidR="00886B4E" w:rsidRPr="00EA1E72" w:rsidRDefault="00886B4E" w:rsidP="00EA4A1B">
      <w:pPr>
        <w:numPr>
          <w:ilvl w:val="0"/>
          <w:numId w:val="40"/>
        </w:numPr>
        <w:tabs>
          <w:tab w:val="left" w:pos="1260"/>
          <w:tab w:val="left" w:pos="1440"/>
        </w:tabs>
        <w:spacing w:line="360" w:lineRule="auto"/>
        <w:ind w:left="0" w:firstLine="720"/>
        <w:jc w:val="both"/>
        <w:rPr>
          <w:rStyle w:val="apple-style-span"/>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"http://irbis.econ.pu.ru/cgi-bin/irbis64r_91/cgiirbis_64.exe?Z21ID=&amp;I21DBN=IBIS&amp;P21DBN=IBIS&amp;S21STN=1&amp;S21REF=3&amp;S21FMT=fullwebr&amp;C21COM=S&amp;S21CNR=20&amp;S21P01=0&amp;S21P02=1&amp;S21P03=A=&amp;S21STR=Портер, Майкл"</w:instrText>
      </w:r>
      <w:r w:rsidRPr="00EA1E72">
        <w:rPr>
          <w:sz w:val="28"/>
          <w:szCs w:val="28"/>
          <w:lang w:val="uk-UA"/>
        </w:rPr>
      </w:r>
      <w:r w:rsidRPr="00EA1E72">
        <w:rPr>
          <w:sz w:val="28"/>
          <w:szCs w:val="28"/>
          <w:lang w:val="uk-UA"/>
        </w:rPr>
        <w:fldChar w:fldCharType="separate"/>
      </w:r>
      <w:r w:rsidRPr="00EA1E72">
        <w:rPr>
          <w:rStyle w:val="ae"/>
          <w:lang w:val="uk-UA"/>
        </w:rPr>
        <w:t>Портер М</w:t>
      </w:r>
      <w:r w:rsidRPr="00EA1E72">
        <w:rPr>
          <w:sz w:val="28"/>
          <w:szCs w:val="28"/>
          <w:lang w:val="uk-UA"/>
        </w:rPr>
        <w:fldChar w:fldCharType="end"/>
      </w:r>
      <w:r w:rsidRPr="00EA1E72">
        <w:rPr>
          <w:rStyle w:val="apple-style-span"/>
          <w:sz w:val="28"/>
          <w:szCs w:val="28"/>
          <w:lang w:val="uk-UA"/>
        </w:rPr>
        <w:t>. Конкурентная стратегия: методика анализа отраслей и конкурентов / М.</w:t>
      </w:r>
      <w:r w:rsidRPr="00EA1E72">
        <w:rPr>
          <w:rStyle w:val="apple-converted-space"/>
          <w:lang w:val="uk-UA"/>
        </w:rPr>
        <w:t> </w:t>
      </w:r>
      <w:r w:rsidRPr="00EA1E72">
        <w:rPr>
          <w:rStyle w:val="apple-style-span"/>
          <w:bCs/>
          <w:sz w:val="28"/>
          <w:szCs w:val="28"/>
          <w:lang w:val="uk-UA"/>
        </w:rPr>
        <w:t>Портер; п</w:t>
      </w:r>
      <w:r w:rsidRPr="00EA1E72">
        <w:rPr>
          <w:rStyle w:val="apple-style-span"/>
          <w:sz w:val="28"/>
          <w:szCs w:val="28"/>
          <w:lang w:val="uk-UA"/>
        </w:rPr>
        <w:t>ер. с англ. – 2-е изд. – М.: Альпина Бизнес Букс, 2006. – 453 с.</w:t>
      </w:r>
      <w:bookmarkEnd w:id="246"/>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247" w:name="_Ref301979716"/>
      <w:r w:rsidRPr="00EA1E72">
        <w:rPr>
          <w:sz w:val="28"/>
          <w:szCs w:val="28"/>
          <w:lang w:val="uk-UA"/>
        </w:rPr>
        <w:t>Портер М. Конкуренция / М.</w:t>
      </w:r>
      <w:r w:rsidRPr="00EA1E72">
        <w:rPr>
          <w:rStyle w:val="apple-converted-space"/>
          <w:lang w:val="uk-UA"/>
        </w:rPr>
        <w:t> </w:t>
      </w:r>
      <w:r w:rsidRPr="00EA1E72">
        <w:rPr>
          <w:bCs/>
          <w:sz w:val="28"/>
          <w:szCs w:val="28"/>
          <w:lang w:val="uk-UA"/>
        </w:rPr>
        <w:t>Портер; п</w:t>
      </w:r>
      <w:r w:rsidRPr="00EA1E72">
        <w:rPr>
          <w:sz w:val="28"/>
          <w:szCs w:val="28"/>
          <w:lang w:val="uk-UA"/>
        </w:rPr>
        <w:t>ер. с англ. О.Л. Пелявского и др.; под ред. Я.В. Заблоцкого и др.; испр. изд. – М.: Вильямс, 2006. – 602 с.</w:t>
      </w:r>
      <w:bookmarkEnd w:id="247"/>
      <w:r w:rsidRPr="00EA1E72">
        <w:rPr>
          <w:sz w:val="28"/>
          <w:szCs w:val="28"/>
          <w:lang w:val="uk-UA"/>
        </w:rPr>
        <w:t xml:space="preserve"> </w:t>
      </w:r>
    </w:p>
    <w:p w:rsidR="00886B4E" w:rsidRPr="00F2447A" w:rsidRDefault="00886B4E" w:rsidP="00EA4A1B">
      <w:pPr>
        <w:numPr>
          <w:ilvl w:val="0"/>
          <w:numId w:val="40"/>
        </w:numPr>
        <w:tabs>
          <w:tab w:val="left" w:pos="1260"/>
        </w:tabs>
        <w:spacing w:line="360" w:lineRule="auto"/>
        <w:ind w:left="0" w:firstLine="720"/>
        <w:jc w:val="both"/>
        <w:rPr>
          <w:sz w:val="28"/>
          <w:szCs w:val="28"/>
          <w:lang w:val="uk-UA"/>
        </w:rPr>
      </w:pPr>
      <w:bookmarkStart w:id="248" w:name="_Ref301973189"/>
      <w:r w:rsidRPr="00EA1E72">
        <w:rPr>
          <w:sz w:val="28"/>
          <w:szCs w:val="28"/>
          <w:lang w:val="uk-UA"/>
        </w:rPr>
        <w:t xml:space="preserve">Постанова Кабінету Міністрів України «Про затвердження Державної програми розвитку машинобудування на 2006-2011 роки» від 18.04.2006 р. № 516 [Електронний ресурс]. – Режим доступу: </w:t>
      </w:r>
      <w:hyperlink r:id="rId24" w:history="1">
        <w:r w:rsidRPr="00F2447A">
          <w:rPr>
            <w:rStyle w:val="ae"/>
            <w:lang w:val="uk-UA"/>
          </w:rPr>
          <w:t>http://search.ligazakon.ua/l_doc2.nsf/ link1/ KP060516.html</w:t>
        </w:r>
      </w:hyperlink>
      <w:r w:rsidRPr="00F2447A">
        <w:rPr>
          <w:sz w:val="28"/>
          <w:szCs w:val="28"/>
          <w:lang w:val="uk-UA"/>
        </w:rPr>
        <w:t>.</w:t>
      </w:r>
      <w:bookmarkEnd w:id="248"/>
    </w:p>
    <w:p w:rsidR="00886B4E" w:rsidRPr="00EA1E72" w:rsidRDefault="00886B4E" w:rsidP="00EA4A1B">
      <w:pPr>
        <w:numPr>
          <w:ilvl w:val="0"/>
          <w:numId w:val="40"/>
        </w:numPr>
        <w:tabs>
          <w:tab w:val="left" w:pos="1260"/>
          <w:tab w:val="left" w:pos="1440"/>
        </w:tabs>
        <w:spacing w:line="360" w:lineRule="auto"/>
        <w:ind w:left="0" w:firstLine="720"/>
        <w:jc w:val="both"/>
        <w:rPr>
          <w:rStyle w:val="apple-converted-space"/>
          <w:lang w:val="uk-UA"/>
        </w:rPr>
      </w:pPr>
      <w:bookmarkStart w:id="249" w:name="_Ref301983338"/>
      <w:r w:rsidRPr="00EA1E72">
        <w:rPr>
          <w:rStyle w:val="aff2"/>
          <w:bCs/>
          <w:i w:val="0"/>
          <w:spacing w:val="-4"/>
          <w:lang w:val="uk-UA"/>
        </w:rPr>
        <w:t>Постон Т. Теория катастроф и ее приложения</w:t>
      </w:r>
      <w:r w:rsidRPr="00EA1E72">
        <w:rPr>
          <w:rStyle w:val="apple-style-span"/>
          <w:i/>
          <w:spacing w:val="-4"/>
          <w:sz w:val="28"/>
          <w:szCs w:val="28"/>
          <w:lang w:val="uk-UA"/>
        </w:rPr>
        <w:t xml:space="preserve"> </w:t>
      </w:r>
      <w:r w:rsidRPr="00EA1E72">
        <w:rPr>
          <w:rStyle w:val="apple-style-span"/>
          <w:spacing w:val="-4"/>
          <w:sz w:val="28"/>
          <w:szCs w:val="28"/>
          <w:lang w:val="uk-UA"/>
        </w:rPr>
        <w:t>/ Т.</w:t>
      </w:r>
      <w:r w:rsidRPr="00EA1E72">
        <w:rPr>
          <w:rStyle w:val="apple-style-span"/>
          <w:i/>
          <w:spacing w:val="-4"/>
          <w:sz w:val="28"/>
          <w:szCs w:val="28"/>
          <w:lang w:val="uk-UA"/>
        </w:rPr>
        <w:t xml:space="preserve"> </w:t>
      </w:r>
      <w:r w:rsidRPr="00EA1E72">
        <w:rPr>
          <w:rStyle w:val="aff2"/>
          <w:bCs/>
          <w:i w:val="0"/>
          <w:spacing w:val="-4"/>
          <w:lang w:val="uk-UA"/>
        </w:rPr>
        <w:t>Постон, Й.</w:t>
      </w:r>
      <w:r w:rsidRPr="00EA1E72">
        <w:rPr>
          <w:rStyle w:val="apple-converted-space"/>
          <w:i/>
          <w:spacing w:val="-4"/>
          <w:lang w:val="uk-UA"/>
        </w:rPr>
        <w:t> </w:t>
      </w:r>
      <w:r w:rsidRPr="00EA1E72">
        <w:rPr>
          <w:rStyle w:val="aff2"/>
          <w:bCs/>
          <w:i w:val="0"/>
          <w:spacing w:val="-4"/>
          <w:lang w:val="uk-UA"/>
        </w:rPr>
        <w:t>Стюарт.</w:t>
      </w:r>
      <w:r w:rsidRPr="00EA1E72">
        <w:rPr>
          <w:rStyle w:val="aff2"/>
          <w:bCs/>
          <w:i w:val="0"/>
          <w:lang w:val="uk-UA"/>
        </w:rPr>
        <w:t xml:space="preserve"> –</w:t>
      </w:r>
      <w:r w:rsidRPr="00EA1E72">
        <w:rPr>
          <w:rStyle w:val="apple-style-span"/>
          <w:i/>
          <w:sz w:val="28"/>
          <w:szCs w:val="28"/>
          <w:lang w:val="uk-UA"/>
        </w:rPr>
        <w:t xml:space="preserve"> </w:t>
      </w:r>
      <w:r w:rsidRPr="00EA1E72">
        <w:rPr>
          <w:rStyle w:val="apple-style-span"/>
          <w:sz w:val="28"/>
          <w:szCs w:val="28"/>
          <w:lang w:val="uk-UA"/>
        </w:rPr>
        <w:t>М.: Мир, 1980. – 607 с.</w:t>
      </w:r>
      <w:bookmarkEnd w:id="249"/>
    </w:p>
    <w:p w:rsidR="00886B4E" w:rsidRPr="00EA1E72" w:rsidRDefault="00886B4E" w:rsidP="00EA4A1B">
      <w:pPr>
        <w:numPr>
          <w:ilvl w:val="0"/>
          <w:numId w:val="40"/>
        </w:numPr>
        <w:tabs>
          <w:tab w:val="left" w:pos="1260"/>
        </w:tabs>
        <w:spacing w:line="360" w:lineRule="auto"/>
        <w:ind w:left="0" w:firstLine="720"/>
        <w:jc w:val="both"/>
        <w:rPr>
          <w:bCs/>
          <w:sz w:val="28"/>
          <w:szCs w:val="28"/>
          <w:lang w:val="uk-UA"/>
        </w:rPr>
      </w:pPr>
      <w:bookmarkStart w:id="250" w:name="_Ref301984954"/>
      <w:r w:rsidRPr="00EA1E72">
        <w:rPr>
          <w:sz w:val="28"/>
          <w:szCs w:val="28"/>
          <w:lang w:val="uk-UA"/>
        </w:rPr>
        <w:t>Построение экспертных систем / под ред. Ф. Хейеса-Рота, Д.</w:t>
      </w:r>
      <w:r w:rsidRPr="00EA1E72">
        <w:rPr>
          <w:iCs/>
          <w:sz w:val="28"/>
          <w:szCs w:val="28"/>
          <w:lang w:val="uk-UA"/>
        </w:rPr>
        <w:t> </w:t>
      </w:r>
      <w:r w:rsidRPr="00EA1E72">
        <w:rPr>
          <w:sz w:val="28"/>
          <w:szCs w:val="28"/>
          <w:lang w:val="uk-UA"/>
        </w:rPr>
        <w:t>Уотермана, Д. Лената; пер. с англ. – М.: Мир, 1987. –</w:t>
      </w:r>
      <w:r w:rsidRPr="00EA1E72">
        <w:rPr>
          <w:rStyle w:val="apple-converted-space"/>
          <w:lang w:val="uk-UA"/>
        </w:rPr>
        <w:t xml:space="preserve"> 441 с.</w:t>
      </w:r>
      <w:bookmarkEnd w:id="250"/>
      <w:r w:rsidRPr="00EA1E72">
        <w:rPr>
          <w:bCs/>
          <w:sz w:val="28"/>
          <w:szCs w:val="28"/>
          <w:lang w:val="uk-UA"/>
        </w:rPr>
        <w:t xml:space="preserve"> </w:t>
      </w:r>
    </w:p>
    <w:bookmarkStart w:id="251" w:name="_Ref301981509"/>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"http://irbis.econ.pu.ru/cgi-bin/irbis64r_62/cgiirbis_64.exe?Z21ID=&amp;I21DBN=IBIS&amp;P21DBN=IBIS&amp;S21STN=1&amp;S21REF=10&amp;S21FMT=fullw&amp;C21COM=S&amp;S21CNR=20&amp;S21P01=3&amp;S21P02=0&amp;S21P03=A=&amp;S21COLORTERMS=0&amp;S21STR=Потемкин, Валерий Константинович"</w:instrText>
      </w:r>
      <w:r w:rsidRPr="00EA1E72">
        <w:rPr>
          <w:sz w:val="28"/>
          <w:szCs w:val="28"/>
          <w:lang w:val="uk-UA"/>
        </w:rPr>
      </w:r>
      <w:r w:rsidRPr="00EA1E72">
        <w:rPr>
          <w:sz w:val="28"/>
          <w:szCs w:val="28"/>
          <w:lang w:val="uk-UA"/>
        </w:rPr>
        <w:fldChar w:fldCharType="separate"/>
      </w:r>
      <w:r w:rsidRPr="00EA1E72">
        <w:rPr>
          <w:rStyle w:val="ae"/>
          <w:lang w:val="uk-UA"/>
        </w:rPr>
        <w:t xml:space="preserve">Потемкин В.К. </w:t>
      </w:r>
      <w:r w:rsidRPr="00EA1E72">
        <w:rPr>
          <w:sz w:val="28"/>
          <w:szCs w:val="28"/>
          <w:lang w:val="uk-UA"/>
        </w:rPr>
        <w:fldChar w:fldCharType="end"/>
      </w:r>
      <w:r w:rsidRPr="00EA1E72">
        <w:rPr>
          <w:sz w:val="28"/>
          <w:szCs w:val="28"/>
          <w:lang w:val="uk-UA"/>
        </w:rPr>
        <w:t xml:space="preserve">Социальная инфраструктура регионов: </w:t>
      </w:r>
      <w:r w:rsidRPr="00EA1E72">
        <w:rPr>
          <w:bCs/>
          <w:sz w:val="28"/>
          <w:szCs w:val="28"/>
          <w:lang w:val="uk-UA"/>
        </w:rPr>
        <w:t>нормативн</w:t>
      </w:r>
      <w:r w:rsidRPr="00EA1E72">
        <w:rPr>
          <w:sz w:val="28"/>
          <w:szCs w:val="28"/>
          <w:lang w:val="uk-UA"/>
        </w:rPr>
        <w:t xml:space="preserve">ый </w:t>
      </w:r>
      <w:r w:rsidRPr="00EA1E72">
        <w:rPr>
          <w:bCs/>
          <w:sz w:val="28"/>
          <w:szCs w:val="28"/>
          <w:lang w:val="uk-UA"/>
        </w:rPr>
        <w:t xml:space="preserve">подход </w:t>
      </w:r>
      <w:r w:rsidRPr="00EA1E72">
        <w:rPr>
          <w:sz w:val="28"/>
          <w:szCs w:val="28"/>
          <w:lang w:val="uk-UA"/>
        </w:rPr>
        <w:t>к преобразованию: монография / В.К. Потемкин; Академия наук СССР; Ин-т Соединенных Штатов Америки и Канады. – СПб.: Ривьера, 1996. – 139 с.</w:t>
      </w:r>
      <w:bookmarkEnd w:id="251"/>
      <w:r w:rsidRPr="00EA1E72">
        <w:rPr>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252" w:name="_Ref301982744"/>
      <w:r w:rsidRPr="00EA1E72">
        <w:rPr>
          <w:sz w:val="28"/>
          <w:szCs w:val="28"/>
          <w:lang w:val="uk-UA"/>
        </w:rPr>
        <w:t xml:space="preserve">Пригожин И. Порядок из хаоса: Новый диалог человека с природой / И. Пригожин, И. Стенгерс; пер. с англ.; общ. ред. В.И. Аршинова, Ю.Л. Климентовича, Ю.В. Сачкова. </w:t>
      </w:r>
      <w:r w:rsidRPr="00EA1E72">
        <w:rPr>
          <w:rStyle w:val="apple-converted-space"/>
          <w:lang w:val="uk-UA"/>
        </w:rPr>
        <w:t>–</w:t>
      </w:r>
      <w:r w:rsidRPr="00EA1E72">
        <w:rPr>
          <w:sz w:val="28"/>
          <w:szCs w:val="28"/>
          <w:lang w:val="uk-UA"/>
        </w:rPr>
        <w:t xml:space="preserve"> М.: Прогресс, 1986.</w:t>
      </w:r>
      <w:r w:rsidRPr="00EA1E72">
        <w:rPr>
          <w:rStyle w:val="apple-converted-space"/>
          <w:lang w:val="uk-UA"/>
        </w:rPr>
        <w:t xml:space="preserve"> – </w:t>
      </w:r>
      <w:r w:rsidRPr="00EA1E72">
        <w:rPr>
          <w:sz w:val="28"/>
          <w:szCs w:val="28"/>
          <w:lang w:val="uk-UA"/>
        </w:rPr>
        <w:t>432 с.</w:t>
      </w:r>
      <w:bookmarkEnd w:id="252"/>
      <w:r w:rsidRPr="00EA1E72">
        <w:rPr>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lang w:val="uk-UA"/>
        </w:rPr>
      </w:pPr>
      <w:bookmarkStart w:id="253" w:name="_Ref301981543"/>
      <w:r w:rsidRPr="00EA1E72">
        <w:rPr>
          <w:bCs/>
          <w:sz w:val="28"/>
          <w:szCs w:val="28"/>
          <w:lang w:val="uk-UA"/>
        </w:rPr>
        <w:t>Принятие решений в управлении экономическими объектами: методы и модели: монография /</w:t>
      </w:r>
      <w:r w:rsidRPr="00EA1E72">
        <w:rPr>
          <w:sz w:val="28"/>
          <w:szCs w:val="28"/>
          <w:lang w:val="uk-UA"/>
        </w:rPr>
        <w:t>/ Я.Г. Берсуцкий, Н.Н. Лепа, Т.С. Клебанова. – Донецк: Юго-Восток, 2000. – 276 с.</w:t>
      </w:r>
      <w:bookmarkStart w:id="254" w:name="_Ref301980374"/>
      <w:bookmarkEnd w:id="253"/>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r w:rsidRPr="00EA1E72">
        <w:rPr>
          <w:sz w:val="28"/>
          <w:szCs w:val="28"/>
          <w:lang w:val="uk-UA"/>
        </w:rPr>
        <w:t xml:space="preserve">Промисловість України у 2007-2010 роках: стат. зб. / За ред. Л.М. Овденко. – К.: Держаналітінформ. – 2011. – 307 с.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r w:rsidRPr="00EA1E72">
        <w:rPr>
          <w:sz w:val="28"/>
          <w:szCs w:val="28"/>
          <w:lang w:val="uk-UA"/>
        </w:rPr>
        <w:lastRenderedPageBreak/>
        <w:t>Пушкарь А.И. Моделирование управления развитием предприятий на основе согласования интересов экономических субъектов / А.И. Пушкарь, Л.В. Потрашкова // Экономическая кибернетика. – 2003. – № 1-2.– С. 22-33.</w:t>
      </w:r>
      <w:bookmarkEnd w:id="254"/>
      <w:r w:rsidRPr="00EA1E72">
        <w:rPr>
          <w:sz w:val="28"/>
          <w:szCs w:val="28"/>
          <w:lang w:val="uk-UA"/>
        </w:rPr>
        <w:t xml:space="preserve"> </w:t>
      </w:r>
      <w:bookmarkStart w:id="255" w:name="_Ref301979840"/>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r w:rsidRPr="00EA1E72">
        <w:rPr>
          <w:sz w:val="28"/>
          <w:szCs w:val="28"/>
          <w:lang w:val="uk-UA"/>
        </w:rPr>
        <w:t>Раевнева Е.</w:t>
      </w:r>
      <w:r>
        <w:rPr>
          <w:sz w:val="28"/>
          <w:szCs w:val="28"/>
          <w:lang w:val="uk-UA"/>
        </w:rPr>
        <w:t> </w:t>
      </w:r>
      <w:r w:rsidRPr="00EA1E72">
        <w:rPr>
          <w:sz w:val="28"/>
          <w:szCs w:val="28"/>
          <w:lang w:val="uk-UA"/>
        </w:rPr>
        <w:t>В. Исследование циклической природы макроэкономических показателей развития экономики Украины / Е.В. Раевнева, И.В. Чанкина // Бизнес Информ. – 2009. – №4 (2). – С. 142-147.</w:t>
      </w:r>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r w:rsidRPr="00EA1E72">
        <w:rPr>
          <w:sz w:val="28"/>
          <w:szCs w:val="28"/>
          <w:lang w:val="uk-UA"/>
        </w:rPr>
        <w:t>Раевнева Е.</w:t>
      </w:r>
      <w:r>
        <w:rPr>
          <w:sz w:val="28"/>
          <w:szCs w:val="28"/>
          <w:lang w:val="uk-UA"/>
        </w:rPr>
        <w:t> </w:t>
      </w:r>
      <w:r w:rsidRPr="00EA1E72">
        <w:rPr>
          <w:sz w:val="28"/>
          <w:szCs w:val="28"/>
          <w:lang w:val="uk-UA"/>
        </w:rPr>
        <w:t>В. Особенности применения нечеткой логики для принятия управленческих решений / Е.В. Раевнева, С.А. Степурина // Бизнес Информ. – 2009. – №4 (2). – С. 137-142.</w:t>
      </w:r>
    </w:p>
    <w:bookmarkEnd w:id="255"/>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r w:rsidRPr="00EA1E72">
        <w:rPr>
          <w:sz w:val="28"/>
          <w:szCs w:val="28"/>
          <w:lang w:val="uk-UA"/>
        </w:rPr>
        <w:t>Раєвнєва О.</w:t>
      </w:r>
      <w:r>
        <w:rPr>
          <w:sz w:val="28"/>
          <w:szCs w:val="28"/>
          <w:lang w:val="uk-UA"/>
        </w:rPr>
        <w:t> </w:t>
      </w:r>
      <w:r w:rsidRPr="00EA1E72">
        <w:rPr>
          <w:sz w:val="28"/>
          <w:szCs w:val="28"/>
          <w:lang w:val="uk-UA"/>
        </w:rPr>
        <w:t>В. Гносеологічні основи теорії розвитку систем / О.В. Раєвнєва // Регіональні перспективи. – 2004. – № 6</w:t>
      </w:r>
      <w:r>
        <w:rPr>
          <w:sz w:val="28"/>
          <w:szCs w:val="28"/>
          <w:lang w:val="uk-UA"/>
        </w:rPr>
        <w:t xml:space="preserve"> </w:t>
      </w:r>
      <w:r w:rsidRPr="00EA1E72">
        <w:rPr>
          <w:sz w:val="28"/>
          <w:szCs w:val="28"/>
          <w:lang w:val="uk-UA"/>
        </w:rPr>
        <w:t xml:space="preserve">(43). – С. 64-66.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r w:rsidRPr="00EA1E72">
        <w:rPr>
          <w:sz w:val="28"/>
          <w:szCs w:val="28"/>
          <w:lang w:val="uk-UA"/>
        </w:rPr>
        <w:t>Раєвнєва О.В. Моделювання антикризового управління регіоном: наукове видання / О. В. Раєвнєва, Н. Ю. Голіяд. – Харків: Вид. ХНЕУ, 2007. – 230 c.</w:t>
      </w:r>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r w:rsidRPr="00EA1E72">
        <w:rPr>
          <w:sz w:val="28"/>
          <w:szCs w:val="28"/>
          <w:lang w:val="uk-UA"/>
        </w:rPr>
        <w:t>Раєвнєва О.В. Управління розвитком підприємства: методологія, механізми, моделі: монографія / О.В. Раєвнєва. – Х.: ІНЖЕК, 2006. – 496 с.</w:t>
      </w:r>
    </w:p>
    <w:p w:rsidR="00886B4E" w:rsidRPr="00EA1E72" w:rsidRDefault="00886B4E" w:rsidP="00EA4A1B">
      <w:pPr>
        <w:numPr>
          <w:ilvl w:val="0"/>
          <w:numId w:val="40"/>
        </w:numPr>
        <w:tabs>
          <w:tab w:val="left" w:pos="1260"/>
        </w:tabs>
        <w:spacing w:line="360" w:lineRule="auto"/>
        <w:ind w:left="0" w:firstLine="720"/>
        <w:jc w:val="both"/>
        <w:rPr>
          <w:rStyle w:val="apple-style-span"/>
          <w:spacing w:val="-2"/>
          <w:sz w:val="28"/>
          <w:szCs w:val="28"/>
          <w:lang w:val="uk-UA"/>
        </w:rPr>
      </w:pPr>
      <w:bookmarkStart w:id="256" w:name="_Ref301985745"/>
      <w:r w:rsidRPr="00EA1E72">
        <w:rPr>
          <w:rStyle w:val="apple-style-span"/>
          <w:spacing w:val="-2"/>
          <w:sz w:val="28"/>
          <w:szCs w:val="28"/>
          <w:lang w:val="uk-UA"/>
        </w:rPr>
        <w:t>Райзберг Б.А. Современный экономический словарь / Б.А.</w:t>
      </w:r>
      <w:r w:rsidRPr="00EA1E72">
        <w:rPr>
          <w:spacing w:val="-2"/>
          <w:sz w:val="28"/>
          <w:szCs w:val="28"/>
          <w:lang w:val="uk-UA"/>
        </w:rPr>
        <w:t> </w:t>
      </w:r>
      <w:r w:rsidRPr="00EA1E72">
        <w:rPr>
          <w:rStyle w:val="apple-style-span"/>
          <w:spacing w:val="-2"/>
          <w:sz w:val="28"/>
          <w:szCs w:val="28"/>
          <w:lang w:val="uk-UA"/>
        </w:rPr>
        <w:t>Райзберг, Л.Ш. Лозовский, Е.Б. Стародубцева. – 4-е изд., перераб. и доп. – М.: ИНФРА-М, 2003. – 479 с.</w:t>
      </w:r>
      <w:bookmarkEnd w:id="256"/>
    </w:p>
    <w:bookmarkStart w:id="257" w:name="_Ref301973736"/>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"http://irbis.econ.pu.ru/cgi-bin/irbis64r_62/cgiirbis_64.exe?Z21ID=&amp;I21DBN=IBIS&amp;P21DBN=IBIS&amp;S21STN=1&amp;S21REF=10&amp;S21FMT=fullw&amp;C21COM=S&amp;S21CNR=20&amp;S21P01=3&amp;S21P02=0&amp;S21P03=A=&amp;S21COLORTERMS=0&amp;S21STR=Рассел, Бертран"</w:instrText>
      </w:r>
      <w:r w:rsidRPr="00EA1E72">
        <w:rPr>
          <w:sz w:val="28"/>
          <w:szCs w:val="28"/>
          <w:lang w:val="uk-UA"/>
        </w:rPr>
      </w:r>
      <w:r w:rsidRPr="00EA1E72">
        <w:rPr>
          <w:sz w:val="28"/>
          <w:szCs w:val="28"/>
          <w:lang w:val="uk-UA"/>
        </w:rPr>
        <w:fldChar w:fldCharType="separate"/>
      </w:r>
      <w:r w:rsidRPr="00EA1E72">
        <w:rPr>
          <w:rStyle w:val="ae"/>
          <w:lang w:val="uk-UA"/>
        </w:rPr>
        <w:t>Рассел Б</w:t>
      </w:r>
      <w:r w:rsidRPr="00EA1E72">
        <w:rPr>
          <w:sz w:val="28"/>
          <w:szCs w:val="28"/>
          <w:lang w:val="uk-UA"/>
        </w:rPr>
        <w:fldChar w:fldCharType="end"/>
      </w:r>
      <w:r w:rsidRPr="00EA1E72">
        <w:rPr>
          <w:sz w:val="28"/>
          <w:szCs w:val="28"/>
          <w:lang w:val="uk-UA"/>
        </w:rPr>
        <w:t>. История западной философии и ее связи с полити-ческими и социальными условиями от античности до наших дней: в 3 кн. / Б. </w:t>
      </w:r>
      <w:r w:rsidRPr="00EA1E72">
        <w:rPr>
          <w:bCs/>
          <w:sz w:val="28"/>
          <w:szCs w:val="28"/>
          <w:lang w:val="uk-UA"/>
        </w:rPr>
        <w:t>Рассел</w:t>
      </w:r>
      <w:r w:rsidRPr="00EA1E72">
        <w:rPr>
          <w:sz w:val="28"/>
          <w:szCs w:val="28"/>
          <w:lang w:val="uk-UA"/>
        </w:rPr>
        <w:t>; науч. ред. В.В. Целищев. – 2-е изд., испр. – Новосибирск: Изд-во Новосибирского ун-та, 1997. – 814 с.</w:t>
      </w:r>
      <w:bookmarkEnd w:id="257"/>
      <w:r w:rsidRPr="00EA1E72">
        <w:rPr>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rStyle w:val="apple-style-span"/>
          <w:sz w:val="28"/>
          <w:szCs w:val="28"/>
          <w:lang w:val="uk-UA"/>
        </w:rPr>
      </w:pPr>
      <w:bookmarkStart w:id="258" w:name="_Ref301982725"/>
      <w:r w:rsidRPr="00EA1E72">
        <w:rPr>
          <w:rStyle w:val="apple-style-span"/>
          <w:sz w:val="28"/>
          <w:szCs w:val="28"/>
          <w:lang w:val="uk-UA"/>
        </w:rPr>
        <w:t>Режабек Е.Я. Становление понятия организации. Очерки развития философских и естественнонаучных представлений / Е.Я. Режабек. – Ростов-н/Д.: Изд-во Рост. ун-та, 1991. – 130 с.</w:t>
      </w:r>
      <w:bookmarkEnd w:id="258"/>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259" w:name="_Ref303255398"/>
      <w:r w:rsidRPr="00EA1E72">
        <w:rPr>
          <w:sz w:val="28"/>
          <w:szCs w:val="28"/>
          <w:lang w:val="uk-UA"/>
        </w:rPr>
        <w:t>Репин В.В. Бизнес-процессы: Регламентация и управление / В.В. Репин, В.Г. Елиферов . – М.: ИНФРА-М, 2004. – 319 с.</w:t>
      </w:r>
      <w:bookmarkEnd w:id="259"/>
    </w:p>
    <w:p w:rsidR="00886B4E" w:rsidRPr="00EA1E72" w:rsidRDefault="00886B4E" w:rsidP="00EA4A1B">
      <w:pPr>
        <w:numPr>
          <w:ilvl w:val="0"/>
          <w:numId w:val="40"/>
        </w:numPr>
        <w:tabs>
          <w:tab w:val="left" w:pos="1260"/>
        </w:tabs>
        <w:spacing w:line="360" w:lineRule="auto"/>
        <w:ind w:left="0" w:firstLine="720"/>
        <w:jc w:val="both"/>
        <w:rPr>
          <w:iCs/>
          <w:sz w:val="28"/>
          <w:szCs w:val="28"/>
          <w:lang w:val="uk-UA"/>
        </w:rPr>
      </w:pPr>
      <w:bookmarkStart w:id="260" w:name="_Ref308175770"/>
      <w:r w:rsidRPr="00EA1E72">
        <w:rPr>
          <w:iCs/>
          <w:sz w:val="28"/>
          <w:szCs w:val="28"/>
          <w:lang w:val="uk-UA"/>
        </w:rPr>
        <w:t>Рєпіна І.</w:t>
      </w:r>
      <w:r>
        <w:rPr>
          <w:iCs/>
          <w:sz w:val="28"/>
          <w:szCs w:val="28"/>
          <w:lang w:val="uk-UA"/>
        </w:rPr>
        <w:t> </w:t>
      </w:r>
      <w:r w:rsidRPr="00EA1E72">
        <w:rPr>
          <w:iCs/>
          <w:sz w:val="28"/>
          <w:szCs w:val="28"/>
          <w:lang w:val="uk-UA"/>
        </w:rPr>
        <w:t>М. Підприємницький потенціал: методологія оцінки та управління / І.М. Рєпіна // Вісник Української Академії державного управління. – 1998. – № 2. – С. 262-271.</w:t>
      </w:r>
      <w:bookmarkEnd w:id="260"/>
    </w:p>
    <w:p w:rsidR="00886B4E" w:rsidRPr="00EA1E72" w:rsidRDefault="00886B4E" w:rsidP="00EA4A1B">
      <w:pPr>
        <w:numPr>
          <w:ilvl w:val="0"/>
          <w:numId w:val="40"/>
        </w:numPr>
        <w:tabs>
          <w:tab w:val="left" w:pos="1260"/>
          <w:tab w:val="left" w:pos="1440"/>
        </w:tabs>
        <w:spacing w:line="360" w:lineRule="auto"/>
        <w:ind w:left="0" w:firstLine="720"/>
        <w:jc w:val="both"/>
        <w:rPr>
          <w:spacing w:val="-4"/>
          <w:sz w:val="28"/>
          <w:szCs w:val="28"/>
          <w:lang w:val="uk-UA"/>
        </w:rPr>
      </w:pPr>
      <w:bookmarkStart w:id="261" w:name="_Ref303255324"/>
      <w:r w:rsidRPr="00EA1E72">
        <w:rPr>
          <w:spacing w:val="-4"/>
          <w:sz w:val="28"/>
          <w:szCs w:val="28"/>
          <w:lang w:val="uk-UA"/>
        </w:rPr>
        <w:lastRenderedPageBreak/>
        <w:t>Ротер М. Учитесь видеть бизнес-процессы. Практика построения карт / М. Ротер, Дж. Шук. – М.: Альпина Бизнес Букс, 2005. – 144 с.</w:t>
      </w:r>
      <w:bookmarkEnd w:id="261"/>
    </w:p>
    <w:p w:rsidR="00886B4E" w:rsidRPr="00EA1E72" w:rsidRDefault="00886B4E" w:rsidP="00EA4A1B">
      <w:pPr>
        <w:numPr>
          <w:ilvl w:val="0"/>
          <w:numId w:val="40"/>
        </w:numPr>
        <w:tabs>
          <w:tab w:val="left" w:pos="1260"/>
        </w:tabs>
        <w:spacing w:line="360" w:lineRule="auto"/>
        <w:ind w:left="0" w:firstLine="720"/>
        <w:jc w:val="both"/>
        <w:rPr>
          <w:rStyle w:val="apple-style-span"/>
          <w:iCs/>
          <w:sz w:val="28"/>
          <w:szCs w:val="28"/>
          <w:lang w:val="uk-UA"/>
        </w:rPr>
      </w:pPr>
      <w:bookmarkStart w:id="262" w:name="_Ref301983680"/>
      <w:bookmarkStart w:id="263" w:name="_Ref301985808"/>
      <w:r w:rsidRPr="00EA1E72">
        <w:rPr>
          <w:rStyle w:val="apple-style-span"/>
          <w:iCs/>
          <w:sz w:val="28"/>
          <w:szCs w:val="28"/>
          <w:lang w:val="uk-UA"/>
        </w:rPr>
        <w:t>Рыбаков Ю.Л. Принципы формирования слабого низкочастотного вихревого магнитного поля (ВМП) для общего воздействия на организм человека / Ю.Л. Рыбаков // Мед. физика. – 2004. – № 2(22). – С. 52-59.</w:t>
      </w:r>
      <w:bookmarkEnd w:id="263"/>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r w:rsidRPr="00EA1E72">
        <w:rPr>
          <w:sz w:val="28"/>
          <w:szCs w:val="28"/>
          <w:lang w:val="uk-UA"/>
        </w:rPr>
        <w:t>Садеков А.</w:t>
      </w:r>
      <w:r>
        <w:rPr>
          <w:sz w:val="28"/>
          <w:szCs w:val="28"/>
          <w:lang w:val="uk-UA"/>
        </w:rPr>
        <w:t> </w:t>
      </w:r>
      <w:r w:rsidRPr="00EA1E72">
        <w:rPr>
          <w:sz w:val="28"/>
          <w:szCs w:val="28"/>
          <w:lang w:val="uk-UA"/>
        </w:rPr>
        <w:t>А. Управление предприятием в условиях кризиса: монография / А.А. Садеков, В.В. Цурик. – Донецк: ДонГУЭТ, 2006. – 178 с.</w:t>
      </w:r>
      <w:bookmarkEnd w:id="262"/>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264" w:name="_Ref301982712"/>
      <w:r w:rsidRPr="00EA1E72">
        <w:rPr>
          <w:sz w:val="28"/>
          <w:szCs w:val="28"/>
          <w:lang w:val="uk-UA"/>
        </w:rPr>
        <w:t>Садовский В.</w:t>
      </w:r>
      <w:r>
        <w:rPr>
          <w:sz w:val="28"/>
          <w:szCs w:val="28"/>
          <w:lang w:val="uk-UA"/>
        </w:rPr>
        <w:t> </w:t>
      </w:r>
      <w:r w:rsidRPr="00EA1E72">
        <w:rPr>
          <w:sz w:val="28"/>
          <w:szCs w:val="28"/>
          <w:lang w:val="uk-UA"/>
        </w:rPr>
        <w:t>Н. Основания общей теории систем. Логико-методологический анализ / В.Н. Садовский. – М.: Наука, 1974. – 279 с.</w:t>
      </w:r>
      <w:bookmarkEnd w:id="264"/>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bookmarkStart w:id="265" w:name="_Ref301979886"/>
      <w:r w:rsidRPr="00EA1E72">
        <w:rPr>
          <w:rStyle w:val="apple-style-span"/>
          <w:sz w:val="28"/>
          <w:szCs w:val="28"/>
          <w:lang w:val="uk-UA"/>
        </w:rPr>
        <w:t>Саликов Ю.</w:t>
      </w:r>
      <w:r>
        <w:rPr>
          <w:rStyle w:val="apple-style-span"/>
          <w:sz w:val="28"/>
          <w:szCs w:val="28"/>
          <w:lang w:val="uk-UA"/>
        </w:rPr>
        <w:t> </w:t>
      </w:r>
      <w:r w:rsidRPr="00EA1E72">
        <w:rPr>
          <w:rStyle w:val="apple-style-span"/>
          <w:sz w:val="28"/>
          <w:szCs w:val="28"/>
          <w:lang w:val="uk-UA"/>
        </w:rPr>
        <w:t>А. Системно-функциональные факторы развития современного менеджмента и его инструментария / Ю.А. Саликов. – Воронеж: Научная книга, 2008. − 324 с.</w:t>
      </w:r>
      <w:bookmarkEnd w:id="265"/>
    </w:p>
    <w:p w:rsidR="00886B4E" w:rsidRPr="00EA1E72" w:rsidRDefault="00886B4E" w:rsidP="00EA4A1B">
      <w:pPr>
        <w:numPr>
          <w:ilvl w:val="0"/>
          <w:numId w:val="40"/>
        </w:numPr>
        <w:tabs>
          <w:tab w:val="left" w:pos="1260"/>
          <w:tab w:val="left" w:pos="1440"/>
        </w:tabs>
        <w:spacing w:line="360" w:lineRule="auto"/>
        <w:ind w:left="0" w:firstLine="720"/>
        <w:jc w:val="both"/>
        <w:rPr>
          <w:rStyle w:val="apple-style-span"/>
          <w:sz w:val="28"/>
          <w:szCs w:val="28"/>
          <w:lang w:val="uk-UA"/>
        </w:rPr>
      </w:pPr>
      <w:bookmarkStart w:id="266" w:name="_Ref301982761"/>
      <w:r w:rsidRPr="00EA1E72">
        <w:rPr>
          <w:rStyle w:val="apple-style-span"/>
          <w:sz w:val="28"/>
          <w:szCs w:val="28"/>
          <w:lang w:val="uk-UA"/>
        </w:rPr>
        <w:t>Самуэльсон П.А. Экономика / П.А. Самуэльсон; в сокр.; пер. с англ. – Севастополь: Ахтиар, 1995. – 384 с.</w:t>
      </w:r>
      <w:bookmarkEnd w:id="266"/>
      <w:r w:rsidRPr="00EA1E72">
        <w:rPr>
          <w:rStyle w:val="apple-style-span"/>
          <w:sz w:val="28"/>
          <w:szCs w:val="28"/>
          <w:lang w:val="uk-UA"/>
        </w:rPr>
        <w:t xml:space="preserve">  </w:t>
      </w:r>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267" w:name="_Ref301975094"/>
      <w:r w:rsidRPr="00EA1E72">
        <w:rPr>
          <w:sz w:val="28"/>
          <w:szCs w:val="28"/>
          <w:lang w:val="uk-UA"/>
        </w:rPr>
        <w:t xml:space="preserve">Свиридов О.Ю. Экономические интересы и формы их реализации в условиях перехода к рыночной экономике: автореф. дис. на соиск. ученой степени канд. экон. наук: </w:t>
      </w:r>
      <w:r w:rsidRPr="00EA1E72">
        <w:rPr>
          <w:color w:val="000000"/>
          <w:sz w:val="28"/>
          <w:szCs w:val="28"/>
          <w:shd w:val="clear" w:color="auto" w:fill="FFFFFF"/>
          <w:lang w:val="uk-UA"/>
        </w:rPr>
        <w:t xml:space="preserve">спец. </w:t>
      </w:r>
      <w:r w:rsidRPr="00EA1E72">
        <w:rPr>
          <w:rStyle w:val="search-keyword-match"/>
          <w:bCs/>
          <w:color w:val="000000"/>
          <w:sz w:val="28"/>
          <w:szCs w:val="28"/>
          <w:shd w:val="clear" w:color="auto" w:fill="FFFFFF"/>
          <w:lang w:val="uk-UA"/>
        </w:rPr>
        <w:t>08.00.01 «П</w:t>
      </w:r>
      <w:r w:rsidRPr="00EA1E72">
        <w:rPr>
          <w:color w:val="000000"/>
          <w:sz w:val="28"/>
          <w:szCs w:val="28"/>
          <w:shd w:val="clear" w:color="auto" w:fill="FFFFFF"/>
          <w:lang w:val="uk-UA"/>
        </w:rPr>
        <w:t>олитическая экономия»</w:t>
      </w:r>
      <w:r w:rsidRPr="00EA1E72">
        <w:rPr>
          <w:sz w:val="28"/>
          <w:szCs w:val="28"/>
          <w:lang w:val="uk-UA"/>
        </w:rPr>
        <w:t xml:space="preserve"> / О.Ю.</w:t>
      </w:r>
      <w:r w:rsidRPr="00EA1E72">
        <w:rPr>
          <w:rStyle w:val="apple-converted-space"/>
          <w:bCs/>
          <w:lang w:val="uk-UA"/>
        </w:rPr>
        <w:t> </w:t>
      </w:r>
      <w:r w:rsidRPr="00EA1E72">
        <w:rPr>
          <w:sz w:val="28"/>
          <w:szCs w:val="28"/>
          <w:lang w:val="uk-UA"/>
        </w:rPr>
        <w:t>Свиридов. – Ростов н/Д, 1995. – 58 c.</w:t>
      </w:r>
      <w:bookmarkEnd w:id="267"/>
      <w:r w:rsidRPr="00EA1E72">
        <w:rPr>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r w:rsidRPr="00EA1E72">
        <w:rPr>
          <w:rStyle w:val="aff2"/>
          <w:bCs/>
          <w:i w:val="0"/>
          <w:lang w:val="uk-UA"/>
        </w:rPr>
        <w:t>Селезнев М.А. Социальная</w:t>
      </w:r>
      <w:r w:rsidRPr="00EA1E72">
        <w:rPr>
          <w:rStyle w:val="apple-converted-space"/>
          <w:i/>
          <w:lang w:val="uk-UA"/>
        </w:rPr>
        <w:t xml:space="preserve"> </w:t>
      </w:r>
      <w:r w:rsidRPr="00EA1E72">
        <w:rPr>
          <w:rStyle w:val="apple-style-span"/>
          <w:sz w:val="28"/>
          <w:szCs w:val="28"/>
          <w:lang w:val="uk-UA"/>
        </w:rPr>
        <w:t xml:space="preserve">революция (Методологические пробле-мы) </w:t>
      </w:r>
      <w:r w:rsidRPr="00EA1E72">
        <w:rPr>
          <w:rStyle w:val="apple-style-span"/>
          <w:i/>
          <w:sz w:val="28"/>
          <w:szCs w:val="28"/>
          <w:lang w:val="uk-UA"/>
        </w:rPr>
        <w:t xml:space="preserve">/ </w:t>
      </w:r>
      <w:r w:rsidRPr="00EA1E72">
        <w:rPr>
          <w:rStyle w:val="aff2"/>
          <w:bCs/>
          <w:i w:val="0"/>
          <w:lang w:val="uk-UA"/>
        </w:rPr>
        <w:t>М.А. Селезнев.</w:t>
      </w:r>
      <w:r w:rsidRPr="00EA1E72">
        <w:rPr>
          <w:rStyle w:val="aff2"/>
          <w:bCs/>
          <w:lang w:val="uk-UA"/>
        </w:rPr>
        <w:t xml:space="preserve"> </w:t>
      </w:r>
      <w:r w:rsidRPr="00EA1E72">
        <w:rPr>
          <w:rStyle w:val="apple-style-span"/>
          <w:sz w:val="28"/>
          <w:szCs w:val="28"/>
          <w:lang w:val="uk-UA"/>
        </w:rPr>
        <w:t>– М.: Изд-во МГУ, 1976. – 347 с.</w:t>
      </w:r>
    </w:p>
    <w:p w:rsidR="00886B4E" w:rsidRPr="00EA1E72" w:rsidRDefault="00886B4E" w:rsidP="00EA4A1B">
      <w:pPr>
        <w:numPr>
          <w:ilvl w:val="0"/>
          <w:numId w:val="40"/>
        </w:numPr>
        <w:tabs>
          <w:tab w:val="left" w:pos="900"/>
          <w:tab w:val="left" w:pos="1260"/>
          <w:tab w:val="left" w:pos="1440"/>
        </w:tabs>
        <w:spacing w:line="360" w:lineRule="auto"/>
        <w:ind w:left="0" w:firstLine="720"/>
        <w:jc w:val="both"/>
        <w:rPr>
          <w:sz w:val="28"/>
          <w:szCs w:val="28"/>
          <w:lang w:val="uk-UA"/>
        </w:rPr>
      </w:pPr>
      <w:bookmarkStart w:id="268" w:name="_Ref301981567"/>
      <w:r w:rsidRPr="00EA1E72">
        <w:rPr>
          <w:sz w:val="28"/>
          <w:szCs w:val="28"/>
          <w:lang w:val="uk-UA"/>
        </w:rPr>
        <w:t>Сергеева Л.Н. Нелинейная экономика: модели и методы / Л.Н. Сергеева; науч. ред. Ю.Г. Лысенко; Запорожский гос. ун-т. – Запорожье: Полиграф, 2003. – 217 с.</w:t>
      </w:r>
      <w:bookmarkEnd w:id="268"/>
      <w:r w:rsidRPr="00EA1E72">
        <w:rPr>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bookmarkStart w:id="269" w:name="_Ref301980509"/>
      <w:r w:rsidRPr="00EA1E72">
        <w:rPr>
          <w:sz w:val="28"/>
          <w:szCs w:val="28"/>
          <w:lang w:val="uk-UA"/>
        </w:rPr>
        <w:t>Сибиряков В.Г. Проектирование кризисов − путь к успеху [Электронный ресурс] / В.Г.</w:t>
      </w:r>
      <w:r w:rsidRPr="00EA1E72">
        <w:rPr>
          <w:rStyle w:val="apple-converted-space"/>
          <w:lang w:val="uk-UA"/>
        </w:rPr>
        <w:t> </w:t>
      </w:r>
      <w:r w:rsidRPr="00EA1E72">
        <w:rPr>
          <w:sz w:val="28"/>
          <w:szCs w:val="28"/>
          <w:lang w:val="uk-UA"/>
        </w:rPr>
        <w:t xml:space="preserve">Сибиряков. − Режим доступа: </w:t>
      </w:r>
      <w:hyperlink r:id="rId25" w:history="1">
        <w:r w:rsidRPr="00EA1E72">
          <w:rPr>
            <w:rStyle w:val="ae"/>
            <w:lang w:val="uk-UA"/>
          </w:rPr>
          <w:t>http://www.trizminsk.org</w:t>
        </w:r>
      </w:hyperlink>
      <w:r w:rsidRPr="00EA1E72">
        <w:rPr>
          <w:sz w:val="28"/>
          <w:szCs w:val="28"/>
          <w:lang w:val="uk-UA"/>
        </w:rPr>
        <w:t>.</w:t>
      </w:r>
      <w:bookmarkEnd w:id="269"/>
    </w:p>
    <w:p w:rsidR="00886B4E" w:rsidRPr="00EA1E72" w:rsidRDefault="00886B4E" w:rsidP="00EA4A1B">
      <w:pPr>
        <w:numPr>
          <w:ilvl w:val="0"/>
          <w:numId w:val="40"/>
        </w:numPr>
        <w:tabs>
          <w:tab w:val="left" w:pos="1260"/>
        </w:tabs>
        <w:spacing w:line="360" w:lineRule="auto"/>
        <w:ind w:left="0" w:firstLine="720"/>
        <w:jc w:val="both"/>
        <w:rPr>
          <w:rStyle w:val="apple-style-span"/>
          <w:sz w:val="28"/>
          <w:szCs w:val="28"/>
          <w:lang w:val="uk-UA"/>
        </w:rPr>
      </w:pPr>
      <w:bookmarkStart w:id="270" w:name="_Ref301984761"/>
      <w:r w:rsidRPr="00EA1E72">
        <w:rPr>
          <w:rStyle w:val="apple-style-span"/>
          <w:sz w:val="28"/>
          <w:szCs w:val="28"/>
          <w:lang w:val="uk-UA"/>
        </w:rPr>
        <w:t>Синергетика: Нелинейность времени и ландшафты коэволюции: монография / Е.Н. Князева, С.П.</w:t>
      </w:r>
      <w:r w:rsidRPr="00EA1E72">
        <w:rPr>
          <w:rStyle w:val="apple-converted-space"/>
          <w:lang w:val="uk-UA"/>
        </w:rPr>
        <w:t> </w:t>
      </w:r>
      <w:r w:rsidRPr="00EA1E72">
        <w:rPr>
          <w:rStyle w:val="apple-style-span"/>
          <w:bCs/>
          <w:sz w:val="28"/>
          <w:szCs w:val="28"/>
          <w:lang w:val="uk-UA"/>
        </w:rPr>
        <w:t>Курдюмов</w:t>
      </w:r>
      <w:r w:rsidRPr="00EA1E72">
        <w:rPr>
          <w:rStyle w:val="apple-style-span"/>
          <w:sz w:val="28"/>
          <w:szCs w:val="28"/>
          <w:lang w:val="uk-UA"/>
        </w:rPr>
        <w:t>; авт. вступ. ст. Г.Г.</w:t>
      </w:r>
      <w:r w:rsidRPr="00EA1E72">
        <w:rPr>
          <w:iCs/>
          <w:sz w:val="28"/>
          <w:szCs w:val="28"/>
          <w:lang w:val="uk-UA"/>
        </w:rPr>
        <w:t> </w:t>
      </w:r>
      <w:r w:rsidRPr="00EA1E72">
        <w:rPr>
          <w:rStyle w:val="apple-style-span"/>
          <w:sz w:val="28"/>
          <w:szCs w:val="28"/>
          <w:lang w:val="uk-UA"/>
        </w:rPr>
        <w:t>Малинецкий; РАН, Ин-т философии, Ин-т прикладной математики им. М.В. Келдыша. – М.: КомКнига, 2007. – 268 с.</w:t>
      </w:r>
      <w:bookmarkEnd w:id="270"/>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271" w:name="_Ref301974382"/>
      <w:r w:rsidRPr="00EA1E72">
        <w:rPr>
          <w:sz w:val="28"/>
          <w:szCs w:val="28"/>
          <w:lang w:val="uk-UA"/>
        </w:rPr>
        <w:lastRenderedPageBreak/>
        <w:t>Ситник Л.С. Організаційно-економічний механізм антикризового управління підприємством: монографія / Л.С. Ситник. – Донецьк: ІЕП НАН України, 2000. – 504 с.</w:t>
      </w:r>
      <w:bookmarkEnd w:id="271"/>
    </w:p>
    <w:bookmarkStart w:id="272" w:name="_Ref301982227"/>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"http://irbis.econ.pu.ru/cgi-bin/irbis64r_62/cgiirbis_64.exe?Z21ID=&amp;I21DBN=IBIS&amp;P21DBN=IBIS&amp;S21STN=1&amp;S21REF=10&amp;S21FMT=fullw&amp;C21COM=S&amp;S21CNR=20&amp;S21P01=3&amp;S21P02=0&amp;S21P03=A=&amp;S21COLORTERMS=0&amp;S21STR=Слезингер Г. Э."</w:instrText>
      </w:r>
      <w:r w:rsidRPr="00EA1E72">
        <w:rPr>
          <w:sz w:val="28"/>
          <w:szCs w:val="28"/>
          <w:lang w:val="uk-UA"/>
        </w:rPr>
      </w:r>
      <w:r w:rsidRPr="00EA1E72">
        <w:rPr>
          <w:sz w:val="28"/>
          <w:szCs w:val="28"/>
          <w:lang w:val="uk-UA"/>
        </w:rPr>
        <w:fldChar w:fldCharType="separate"/>
      </w:r>
      <w:r w:rsidRPr="00EA1E72">
        <w:rPr>
          <w:rStyle w:val="ae"/>
          <w:lang w:val="uk-UA"/>
        </w:rPr>
        <w:t>Слезингер Г.Э.</w:t>
      </w:r>
      <w:r w:rsidRPr="00EA1E72">
        <w:rPr>
          <w:sz w:val="28"/>
          <w:szCs w:val="28"/>
          <w:lang w:val="uk-UA"/>
        </w:rPr>
        <w:fldChar w:fldCharType="end"/>
      </w:r>
      <w:r w:rsidRPr="00EA1E72">
        <w:rPr>
          <w:sz w:val="28"/>
          <w:szCs w:val="28"/>
          <w:lang w:val="uk-UA"/>
        </w:rPr>
        <w:t xml:space="preserve"> Вопросы организации труда и социальных отношений / Г.Э.</w:t>
      </w:r>
      <w:r w:rsidRPr="00EA1E72">
        <w:rPr>
          <w:rStyle w:val="apple-converted-space"/>
          <w:lang w:val="uk-UA"/>
        </w:rPr>
        <w:t> </w:t>
      </w:r>
      <w:r w:rsidRPr="00EA1E72">
        <w:rPr>
          <w:bCs/>
          <w:sz w:val="28"/>
          <w:szCs w:val="28"/>
          <w:lang w:val="uk-UA"/>
        </w:rPr>
        <w:t>Слезингер</w:t>
      </w:r>
      <w:r w:rsidRPr="00EA1E72">
        <w:rPr>
          <w:rStyle w:val="apple-converted-space"/>
          <w:lang w:val="uk-UA"/>
        </w:rPr>
        <w:t xml:space="preserve"> </w:t>
      </w:r>
      <w:r w:rsidRPr="00EA1E72">
        <w:rPr>
          <w:sz w:val="28"/>
          <w:szCs w:val="28"/>
          <w:lang w:val="uk-UA"/>
        </w:rPr>
        <w:t>// Труд за рубежом. – 2000. –</w:t>
      </w:r>
      <w:r w:rsidRPr="00EA1E72">
        <w:rPr>
          <w:rStyle w:val="apple-converted-space"/>
          <w:lang w:val="uk-UA"/>
        </w:rPr>
        <w:t xml:space="preserve"> </w:t>
      </w:r>
      <w:r w:rsidRPr="00EA1E72">
        <w:rPr>
          <w:bCs/>
          <w:sz w:val="28"/>
          <w:szCs w:val="28"/>
          <w:lang w:val="uk-UA"/>
        </w:rPr>
        <w:t>№ 3</w:t>
      </w:r>
      <w:r w:rsidRPr="00EA1E72">
        <w:rPr>
          <w:sz w:val="28"/>
          <w:szCs w:val="28"/>
          <w:lang w:val="uk-UA"/>
        </w:rPr>
        <w:t>. – С. 106-120.</w:t>
      </w:r>
      <w:bookmarkEnd w:id="272"/>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bookmarkStart w:id="273" w:name="_Ref301975058"/>
      <w:r w:rsidRPr="00EA1E72">
        <w:rPr>
          <w:rStyle w:val="apple-style-span"/>
          <w:sz w:val="28"/>
          <w:szCs w:val="28"/>
          <w:lang w:val="uk-UA"/>
        </w:rPr>
        <w:t>Смирнов Э.А. Теория организации: учеб. пособие / Э.А.</w:t>
      </w:r>
      <w:r w:rsidRPr="00EA1E72">
        <w:rPr>
          <w:rStyle w:val="apple-converted-space"/>
          <w:lang w:val="uk-UA"/>
        </w:rPr>
        <w:t> </w:t>
      </w:r>
      <w:r w:rsidRPr="00EA1E72">
        <w:rPr>
          <w:rStyle w:val="apple-style-span"/>
          <w:sz w:val="28"/>
          <w:szCs w:val="28"/>
          <w:lang w:val="uk-UA"/>
        </w:rPr>
        <w:t>Смирнов. – М.: ИНФРА-М, 2005. – 248 с.</w:t>
      </w:r>
      <w:bookmarkEnd w:id="273"/>
    </w:p>
    <w:p w:rsidR="00886B4E" w:rsidRPr="00EA1E72" w:rsidRDefault="00886B4E" w:rsidP="00EA4A1B">
      <w:pPr>
        <w:numPr>
          <w:ilvl w:val="0"/>
          <w:numId w:val="40"/>
        </w:numPr>
        <w:tabs>
          <w:tab w:val="left" w:pos="1260"/>
        </w:tabs>
        <w:spacing w:line="360" w:lineRule="auto"/>
        <w:ind w:left="0" w:firstLine="720"/>
        <w:jc w:val="both"/>
        <w:rPr>
          <w:rStyle w:val="apple-style-span"/>
          <w:sz w:val="28"/>
          <w:szCs w:val="28"/>
          <w:lang w:val="uk-UA"/>
        </w:rPr>
      </w:pPr>
      <w:bookmarkStart w:id="274" w:name="_Ref301972871"/>
      <w:r w:rsidRPr="00EA1E72">
        <w:rPr>
          <w:rStyle w:val="apple-style-span"/>
          <w:sz w:val="28"/>
          <w:szCs w:val="28"/>
          <w:lang w:val="uk-UA"/>
        </w:rPr>
        <w:t xml:space="preserve">Сорокин Н.Т. Проблемы и тенденции развития российского маши-ностроения </w:t>
      </w:r>
      <w:r w:rsidRPr="00EA1E72">
        <w:rPr>
          <w:sz w:val="28"/>
          <w:szCs w:val="28"/>
          <w:lang w:val="uk-UA"/>
        </w:rPr>
        <w:t xml:space="preserve">[Электронный ресурс] </w:t>
      </w:r>
      <w:r w:rsidRPr="00EA1E72">
        <w:rPr>
          <w:rStyle w:val="apple-style-span"/>
          <w:sz w:val="28"/>
          <w:szCs w:val="28"/>
          <w:lang w:val="uk-UA"/>
        </w:rPr>
        <w:t xml:space="preserve">/ Н.Т. Сорокин // Автомобильная промышленность. </w:t>
      </w:r>
      <w:r w:rsidRPr="00EA1E72">
        <w:rPr>
          <w:sz w:val="28"/>
          <w:szCs w:val="28"/>
          <w:lang w:val="uk-UA"/>
        </w:rPr>
        <w:t>–</w:t>
      </w:r>
      <w:r w:rsidRPr="00EA1E72">
        <w:rPr>
          <w:rStyle w:val="apple-style-span"/>
          <w:sz w:val="28"/>
          <w:szCs w:val="28"/>
          <w:lang w:val="uk-UA"/>
        </w:rPr>
        <w:t xml:space="preserve"> 2005. </w:t>
      </w:r>
      <w:r w:rsidRPr="00EA1E72">
        <w:rPr>
          <w:sz w:val="28"/>
          <w:szCs w:val="28"/>
          <w:lang w:val="uk-UA"/>
        </w:rPr>
        <w:t>–</w:t>
      </w:r>
      <w:r w:rsidRPr="00EA1E72">
        <w:rPr>
          <w:rStyle w:val="apple-style-span"/>
          <w:sz w:val="28"/>
          <w:szCs w:val="28"/>
          <w:lang w:val="uk-UA"/>
        </w:rPr>
        <w:t xml:space="preserve"> № 1. – </w:t>
      </w:r>
      <w:r w:rsidRPr="00EA1E72">
        <w:rPr>
          <w:sz w:val="28"/>
          <w:szCs w:val="28"/>
          <w:lang w:val="uk-UA"/>
        </w:rPr>
        <w:t xml:space="preserve">Режим доступа: </w:t>
      </w:r>
      <w:hyperlink r:id="rId26" w:history="1">
        <w:r w:rsidRPr="00EA1E72">
          <w:rPr>
            <w:rStyle w:val="ae"/>
            <w:lang w:val="uk-UA"/>
          </w:rPr>
          <w:t>http://www.avtomash.ru/ guravto/2005/20050102.htm</w:t>
        </w:r>
      </w:hyperlink>
      <w:r w:rsidRPr="00EA1E72">
        <w:rPr>
          <w:rStyle w:val="apple-style-span"/>
          <w:sz w:val="28"/>
          <w:szCs w:val="28"/>
          <w:lang w:val="uk-UA"/>
        </w:rPr>
        <w:t>/.</w:t>
      </w:r>
      <w:bookmarkEnd w:id="274"/>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275" w:name="_Ref301972603"/>
      <w:r w:rsidRPr="00EA1E72">
        <w:rPr>
          <w:sz w:val="28"/>
          <w:szCs w:val="28"/>
          <w:lang w:val="uk-UA"/>
        </w:rPr>
        <w:t>Соціально-економічний стан України: наслідки для народу та держави: національна доповідь / за заг. ред. В.М. Гейця. – К.: НВЦ НБУВ, 2009. – 687 с.</w:t>
      </w:r>
      <w:bookmarkEnd w:id="275"/>
    </w:p>
    <w:bookmarkStart w:id="276" w:name="_Ref301982979"/>
    <w:p w:rsidR="00886B4E" w:rsidRPr="00EA1E72" w:rsidRDefault="00886B4E" w:rsidP="00EA4A1B">
      <w:pPr>
        <w:numPr>
          <w:ilvl w:val="0"/>
          <w:numId w:val="40"/>
        </w:numPr>
        <w:tabs>
          <w:tab w:val="left" w:pos="1260"/>
          <w:tab w:val="left" w:pos="1440"/>
        </w:tabs>
        <w:spacing w:line="360" w:lineRule="auto"/>
        <w:ind w:left="0" w:firstLine="720"/>
        <w:jc w:val="both"/>
        <w:rPr>
          <w:iCs/>
          <w:spacing w:val="-4"/>
          <w:sz w:val="28"/>
          <w:szCs w:val="28"/>
          <w:lang w:val="uk-UA"/>
        </w:rPr>
      </w:pPr>
      <w:r w:rsidRPr="00EA1E72">
        <w:rPr>
          <w:spacing w:val="-4"/>
          <w:sz w:val="28"/>
          <w:szCs w:val="28"/>
          <w:lang w:val="uk-UA"/>
        </w:rPr>
        <w:fldChar w:fldCharType="begin"/>
      </w:r>
      <w:r w:rsidRPr="00EA1E72">
        <w:rPr>
          <w:spacing w:val="-4"/>
          <w:sz w:val="28"/>
          <w:szCs w:val="28"/>
          <w:lang w:val="uk-UA"/>
        </w:rPr>
        <w:instrText xml:space="preserve"> HYPERLINK "http://irbis.econ.pu.ru/cgi-bin/irbis64r_62/cgiirbis_64.exe?Z21ID=&amp;I21DBN=IBIS&amp;P21DBN=IBIS&amp;S21STN=1&amp;S21REF=10&amp;S21FMT=fullw&amp;C21COM=S&amp;S21CNR=20&amp;S21P01=3&amp;S21P02=0&amp;S21P03=A=&amp;S21COLORTERMS=0&amp;S21STR=Спенсер, Герберт"</w:instrText>
      </w:r>
      <w:r w:rsidRPr="00EA1E72">
        <w:rPr>
          <w:spacing w:val="-4"/>
          <w:sz w:val="28"/>
          <w:szCs w:val="28"/>
          <w:lang w:val="uk-UA"/>
        </w:rPr>
      </w:r>
      <w:r w:rsidRPr="00EA1E72">
        <w:rPr>
          <w:spacing w:val="-4"/>
          <w:sz w:val="28"/>
          <w:szCs w:val="28"/>
          <w:lang w:val="uk-UA"/>
        </w:rPr>
        <w:fldChar w:fldCharType="separate"/>
      </w:r>
      <w:r w:rsidRPr="00EA1E72">
        <w:rPr>
          <w:rStyle w:val="ae"/>
          <w:spacing w:val="-4"/>
          <w:lang w:val="uk-UA"/>
        </w:rPr>
        <w:t>Спенсер Г.</w:t>
      </w:r>
      <w:r w:rsidRPr="00EA1E72">
        <w:rPr>
          <w:spacing w:val="-4"/>
          <w:sz w:val="28"/>
          <w:szCs w:val="28"/>
          <w:lang w:val="uk-UA"/>
        </w:rPr>
        <w:fldChar w:fldCharType="end"/>
      </w:r>
      <w:r w:rsidRPr="00EA1E72">
        <w:rPr>
          <w:spacing w:val="-4"/>
          <w:sz w:val="28"/>
          <w:szCs w:val="28"/>
          <w:lang w:val="uk-UA"/>
        </w:rPr>
        <w:t xml:space="preserve"> </w:t>
      </w:r>
      <w:r w:rsidRPr="00EA1E72">
        <w:rPr>
          <w:rStyle w:val="apple-style-span"/>
          <w:spacing w:val="-4"/>
          <w:sz w:val="28"/>
          <w:szCs w:val="28"/>
          <w:lang w:val="uk-UA"/>
        </w:rPr>
        <w:t>Классификация наук: монография / Г.</w:t>
      </w:r>
      <w:r w:rsidRPr="00EA1E72">
        <w:rPr>
          <w:rStyle w:val="apple-converted-space"/>
          <w:spacing w:val="-4"/>
          <w:lang w:val="uk-UA"/>
        </w:rPr>
        <w:t> </w:t>
      </w:r>
      <w:r w:rsidRPr="00EA1E72">
        <w:rPr>
          <w:rStyle w:val="apple-style-span"/>
          <w:bCs/>
          <w:spacing w:val="-4"/>
          <w:sz w:val="28"/>
          <w:szCs w:val="28"/>
          <w:lang w:val="uk-UA"/>
        </w:rPr>
        <w:t>Спенсер</w:t>
      </w:r>
      <w:r w:rsidRPr="00EA1E72">
        <w:rPr>
          <w:rStyle w:val="apple-style-span"/>
          <w:spacing w:val="-4"/>
          <w:sz w:val="28"/>
          <w:szCs w:val="28"/>
          <w:lang w:val="uk-UA"/>
        </w:rPr>
        <w:t xml:space="preserve">. </w:t>
      </w:r>
      <w:r w:rsidRPr="00EA1E72">
        <w:rPr>
          <w:spacing w:val="-4"/>
          <w:sz w:val="28"/>
          <w:szCs w:val="28"/>
          <w:lang w:val="uk-UA"/>
        </w:rPr>
        <w:t>–</w:t>
      </w:r>
      <w:r w:rsidRPr="00EA1E72">
        <w:rPr>
          <w:rStyle w:val="apple-style-span"/>
          <w:spacing w:val="-4"/>
          <w:sz w:val="28"/>
          <w:szCs w:val="28"/>
          <w:lang w:val="uk-UA"/>
        </w:rPr>
        <w:t xml:space="preserve"> 2-е изд. </w:t>
      </w:r>
      <w:r w:rsidRPr="00EA1E72">
        <w:rPr>
          <w:spacing w:val="-4"/>
          <w:sz w:val="28"/>
          <w:szCs w:val="28"/>
          <w:lang w:val="uk-UA"/>
        </w:rPr>
        <w:t>– М.: Вузовская книга, 2006. – 90 с.</w:t>
      </w:r>
      <w:bookmarkEnd w:id="276"/>
      <w:r w:rsidRPr="00EA1E72">
        <w:rPr>
          <w:iCs/>
          <w:spacing w:val="-4"/>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bookmarkStart w:id="277" w:name="_Ref301974471"/>
      <w:r w:rsidRPr="00EA1E72">
        <w:rPr>
          <w:sz w:val="28"/>
          <w:szCs w:val="28"/>
          <w:lang w:val="uk-UA"/>
        </w:rPr>
        <w:t>Спицнадель В.Н. Основы системного анализа / В.Н.</w:t>
      </w:r>
      <w:r w:rsidRPr="00EA1E72">
        <w:rPr>
          <w:rStyle w:val="apple-converted-space"/>
          <w:bCs/>
          <w:lang w:val="uk-UA"/>
        </w:rPr>
        <w:t> </w:t>
      </w:r>
      <w:r w:rsidRPr="00EA1E72">
        <w:rPr>
          <w:sz w:val="28"/>
          <w:szCs w:val="28"/>
          <w:lang w:val="uk-UA"/>
        </w:rPr>
        <w:t xml:space="preserve">Спицнадель. – СПб.: Бизнес-пресса, 2000. </w:t>
      </w:r>
      <w:r w:rsidRPr="00EA1E72">
        <w:rPr>
          <w:rStyle w:val="apple-style-span"/>
          <w:sz w:val="28"/>
          <w:szCs w:val="28"/>
          <w:lang w:val="uk-UA"/>
        </w:rPr>
        <w:t>– 326 с.</w:t>
      </w:r>
      <w:bookmarkEnd w:id="277"/>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278" w:name="_Ref301972967"/>
      <w:r w:rsidRPr="00EA1E72">
        <w:rPr>
          <w:sz w:val="28"/>
          <w:szCs w:val="28"/>
          <w:lang w:val="uk-UA"/>
        </w:rPr>
        <w:t xml:space="preserve">Статистичний щорічник Донецької області за 2007 рік / Держкомстат України. Донецьке обл. управління статистики, </w:t>
      </w:r>
      <w:r w:rsidRPr="00EA1E72">
        <w:rPr>
          <w:color w:val="000000"/>
          <w:sz w:val="28"/>
          <w:szCs w:val="28"/>
          <w:lang w:val="uk-UA"/>
        </w:rPr>
        <w:t>за ред. О.А. Зеленого.</w:t>
      </w:r>
      <w:r w:rsidRPr="00EA1E72">
        <w:rPr>
          <w:sz w:val="28"/>
          <w:szCs w:val="28"/>
          <w:lang w:val="uk-UA"/>
        </w:rPr>
        <w:t xml:space="preserve"> – Донецьк, 2006. – 359 с.</w:t>
      </w:r>
      <w:bookmarkEnd w:id="278"/>
      <w:r w:rsidRPr="00EA1E72">
        <w:rPr>
          <w:sz w:val="28"/>
          <w:szCs w:val="28"/>
          <w:lang w:val="uk-UA"/>
        </w:rPr>
        <w:t xml:space="preserve"> </w:t>
      </w:r>
      <w:bookmarkStart w:id="279" w:name="_Ref301986783"/>
    </w:p>
    <w:p w:rsidR="00886B4E" w:rsidRPr="00EA1E72" w:rsidRDefault="00886B4E" w:rsidP="00EA4A1B">
      <w:pPr>
        <w:numPr>
          <w:ilvl w:val="0"/>
          <w:numId w:val="40"/>
        </w:numPr>
        <w:tabs>
          <w:tab w:val="left" w:pos="1260"/>
        </w:tabs>
        <w:spacing w:line="360" w:lineRule="auto"/>
        <w:ind w:left="0" w:firstLine="720"/>
        <w:jc w:val="both"/>
        <w:rPr>
          <w:rStyle w:val="apple-converted-space"/>
          <w:lang w:val="uk-UA"/>
        </w:rPr>
      </w:pPr>
      <w:bookmarkStart w:id="280" w:name="_Ref312356159"/>
      <w:r w:rsidRPr="00EA1E72">
        <w:rPr>
          <w:sz w:val="28"/>
          <w:szCs w:val="28"/>
          <w:lang w:val="uk-UA"/>
        </w:rPr>
        <w:t>Статистичний щорічник Донецької області за 2010 рік /</w:t>
      </w:r>
      <w:r w:rsidRPr="00EA1E72">
        <w:rPr>
          <w:rStyle w:val="spelle"/>
          <w:color w:val="000000"/>
          <w:lang w:val="uk-UA"/>
        </w:rPr>
        <w:t xml:space="preserve"> Держ</w:t>
      </w:r>
      <w:r w:rsidRPr="00EA1E72">
        <w:rPr>
          <w:color w:val="000000"/>
          <w:sz w:val="28"/>
          <w:szCs w:val="28"/>
          <w:lang w:val="uk-UA"/>
        </w:rPr>
        <w:t>комстат</w:t>
      </w:r>
      <w:r w:rsidRPr="00EA1E72">
        <w:rPr>
          <w:rStyle w:val="apple-converted-space"/>
          <w:color w:val="000000"/>
          <w:lang w:val="uk-UA"/>
        </w:rPr>
        <w:t xml:space="preserve"> </w:t>
      </w:r>
      <w:r w:rsidRPr="00EA1E72">
        <w:rPr>
          <w:rStyle w:val="spelle"/>
          <w:color w:val="000000"/>
          <w:lang w:val="uk-UA"/>
        </w:rPr>
        <w:t>України.</w:t>
      </w:r>
      <w:r w:rsidRPr="00EA1E72">
        <w:rPr>
          <w:rStyle w:val="apple-converted-space"/>
          <w:color w:val="000000"/>
          <w:lang w:val="uk-UA"/>
        </w:rPr>
        <w:t xml:space="preserve"> </w:t>
      </w:r>
      <w:r w:rsidRPr="00EA1E72">
        <w:rPr>
          <w:sz w:val="28"/>
          <w:szCs w:val="28"/>
          <w:lang w:val="uk-UA"/>
        </w:rPr>
        <w:t xml:space="preserve">Донецьке обл. управління статистики, </w:t>
      </w:r>
      <w:r w:rsidRPr="00EA1E72">
        <w:rPr>
          <w:color w:val="000000"/>
          <w:sz w:val="28"/>
          <w:szCs w:val="28"/>
          <w:lang w:val="uk-UA"/>
        </w:rPr>
        <w:t>за ред. О.А. Зеленого.</w:t>
      </w:r>
      <w:r w:rsidRPr="00EA1E72">
        <w:rPr>
          <w:sz w:val="28"/>
          <w:szCs w:val="28"/>
          <w:lang w:val="uk-UA"/>
        </w:rPr>
        <w:t xml:space="preserve"> </w:t>
      </w:r>
      <w:r w:rsidRPr="00EA1E72">
        <w:rPr>
          <w:color w:val="000000"/>
          <w:sz w:val="28"/>
          <w:szCs w:val="28"/>
          <w:lang w:val="uk-UA"/>
        </w:rPr>
        <w:t>–</w:t>
      </w:r>
      <w:r w:rsidRPr="00EA1E72">
        <w:rPr>
          <w:rStyle w:val="apple-converted-space"/>
          <w:color w:val="000000"/>
          <w:lang w:val="uk-UA"/>
        </w:rPr>
        <w:t xml:space="preserve"> </w:t>
      </w:r>
      <w:r w:rsidRPr="00EA1E72">
        <w:rPr>
          <w:rStyle w:val="spelle"/>
          <w:color w:val="000000"/>
          <w:lang w:val="uk-UA"/>
        </w:rPr>
        <w:t>Донецьк</w:t>
      </w:r>
      <w:r w:rsidRPr="00EA1E72">
        <w:rPr>
          <w:color w:val="000000"/>
          <w:sz w:val="28"/>
          <w:szCs w:val="28"/>
          <w:lang w:val="uk-UA"/>
        </w:rPr>
        <w:t>, 2011. – 501 с.</w:t>
      </w:r>
      <w:bookmarkEnd w:id="280"/>
      <w:r w:rsidRPr="00EA1E72">
        <w:rPr>
          <w:rStyle w:val="apple-converted-space"/>
          <w:color w:val="000000"/>
          <w:lang w:val="uk-UA"/>
        </w:rPr>
        <w:t> </w:t>
      </w:r>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281" w:name="_Ref312354835"/>
      <w:r w:rsidRPr="00EA1E72">
        <w:rPr>
          <w:sz w:val="28"/>
          <w:szCs w:val="28"/>
          <w:lang w:val="uk-UA"/>
        </w:rPr>
        <w:t xml:space="preserve">Статистичний щорічник України за 2004 рік / </w:t>
      </w:r>
      <w:r w:rsidRPr="00EA1E72">
        <w:rPr>
          <w:rStyle w:val="spelle"/>
          <w:color w:val="000000"/>
          <w:lang w:val="uk-UA"/>
        </w:rPr>
        <w:t>Держ</w:t>
      </w:r>
      <w:r w:rsidRPr="00EA1E72">
        <w:rPr>
          <w:color w:val="000000"/>
          <w:sz w:val="28"/>
          <w:szCs w:val="28"/>
          <w:lang w:val="uk-UA"/>
        </w:rPr>
        <w:t>комстат</w:t>
      </w:r>
      <w:r w:rsidRPr="00EA1E72">
        <w:rPr>
          <w:rStyle w:val="apple-converted-space"/>
          <w:color w:val="000000"/>
          <w:lang w:val="uk-UA"/>
        </w:rPr>
        <w:t xml:space="preserve"> </w:t>
      </w:r>
      <w:r w:rsidRPr="00EA1E72">
        <w:rPr>
          <w:rStyle w:val="spelle"/>
          <w:color w:val="000000"/>
          <w:lang w:val="uk-UA"/>
        </w:rPr>
        <w:t>України;</w:t>
      </w:r>
      <w:r w:rsidRPr="00EA1E72">
        <w:rPr>
          <w:sz w:val="28"/>
          <w:szCs w:val="28"/>
          <w:lang w:val="uk-UA"/>
        </w:rPr>
        <w:t xml:space="preserve"> за ред. О.Г. Осауленка. – К.: Консультант, 2005. – 581 с.</w:t>
      </w:r>
      <w:bookmarkEnd w:id="281"/>
    </w:p>
    <w:p w:rsidR="00886B4E" w:rsidRPr="00EA1E72" w:rsidRDefault="00886B4E" w:rsidP="00EA4A1B">
      <w:pPr>
        <w:numPr>
          <w:ilvl w:val="0"/>
          <w:numId w:val="40"/>
        </w:numPr>
        <w:tabs>
          <w:tab w:val="left" w:pos="1260"/>
        </w:tabs>
        <w:spacing w:line="360" w:lineRule="auto"/>
        <w:ind w:left="0" w:firstLine="720"/>
        <w:jc w:val="both"/>
        <w:rPr>
          <w:color w:val="222222"/>
          <w:sz w:val="28"/>
          <w:szCs w:val="28"/>
          <w:shd w:val="clear" w:color="auto" w:fill="FFFFFF"/>
          <w:lang w:val="uk-UA"/>
        </w:rPr>
      </w:pPr>
      <w:bookmarkStart w:id="282" w:name="_Ref312354899"/>
      <w:r w:rsidRPr="00EA1E72">
        <w:rPr>
          <w:sz w:val="28"/>
          <w:szCs w:val="28"/>
          <w:lang w:val="uk-UA"/>
        </w:rPr>
        <w:t xml:space="preserve">Статистичний щорічник України за 2006 рік / </w:t>
      </w:r>
      <w:r w:rsidRPr="00EA1E72">
        <w:rPr>
          <w:rStyle w:val="spelle"/>
          <w:color w:val="000000"/>
          <w:lang w:val="uk-UA"/>
        </w:rPr>
        <w:t>Держ</w:t>
      </w:r>
      <w:r w:rsidRPr="00EA1E72">
        <w:rPr>
          <w:color w:val="000000"/>
          <w:sz w:val="28"/>
          <w:szCs w:val="28"/>
          <w:lang w:val="uk-UA"/>
        </w:rPr>
        <w:t>комстат</w:t>
      </w:r>
      <w:r w:rsidRPr="00EA1E72">
        <w:rPr>
          <w:rStyle w:val="apple-converted-space"/>
          <w:color w:val="000000"/>
          <w:lang w:val="uk-UA"/>
        </w:rPr>
        <w:t xml:space="preserve"> </w:t>
      </w:r>
      <w:r w:rsidRPr="00EA1E72">
        <w:rPr>
          <w:rStyle w:val="spelle"/>
          <w:color w:val="000000"/>
          <w:lang w:val="uk-UA"/>
        </w:rPr>
        <w:t>України;</w:t>
      </w:r>
      <w:r w:rsidRPr="00EA1E72">
        <w:rPr>
          <w:sz w:val="28"/>
          <w:szCs w:val="28"/>
          <w:lang w:val="uk-UA"/>
        </w:rPr>
        <w:t xml:space="preserve"> за ред. О.Г. Осауленка. – К.: Консультант, 2007. – 545 с.</w:t>
      </w:r>
      <w:bookmarkEnd w:id="282"/>
      <w:r w:rsidRPr="00EA1E72">
        <w:rPr>
          <w:sz w:val="28"/>
          <w:szCs w:val="28"/>
          <w:lang w:val="uk-UA"/>
        </w:rPr>
        <w:t xml:space="preserve"> </w:t>
      </w:r>
    </w:p>
    <w:p w:rsidR="00886B4E" w:rsidRPr="00EA1E72" w:rsidRDefault="00886B4E" w:rsidP="00EA4A1B">
      <w:pPr>
        <w:numPr>
          <w:ilvl w:val="0"/>
          <w:numId w:val="40"/>
        </w:numPr>
        <w:tabs>
          <w:tab w:val="left" w:pos="1260"/>
        </w:tabs>
        <w:spacing w:line="360" w:lineRule="auto"/>
        <w:ind w:left="0" w:firstLine="720"/>
        <w:jc w:val="both"/>
        <w:rPr>
          <w:rStyle w:val="apple-converted-space"/>
          <w:lang w:val="uk-UA"/>
        </w:rPr>
      </w:pPr>
      <w:bookmarkStart w:id="283" w:name="_Ref312354858"/>
      <w:r w:rsidRPr="00EA1E72">
        <w:rPr>
          <w:rStyle w:val="aff2"/>
          <w:bCs/>
          <w:i w:val="0"/>
          <w:iCs w:val="0"/>
          <w:color w:val="000000"/>
          <w:shd w:val="clear" w:color="auto" w:fill="FFFFFF"/>
          <w:lang w:val="uk-UA"/>
        </w:rPr>
        <w:t xml:space="preserve">Статистичний щорічник України за 2008 рік </w:t>
      </w:r>
      <w:r w:rsidRPr="00EA1E72">
        <w:rPr>
          <w:sz w:val="28"/>
          <w:szCs w:val="28"/>
          <w:lang w:val="uk-UA"/>
        </w:rPr>
        <w:t xml:space="preserve">/ </w:t>
      </w:r>
      <w:r w:rsidRPr="00EA1E72">
        <w:rPr>
          <w:rStyle w:val="spelle"/>
          <w:color w:val="000000"/>
          <w:lang w:val="uk-UA"/>
        </w:rPr>
        <w:t>Держ</w:t>
      </w:r>
      <w:r w:rsidRPr="00EA1E72">
        <w:rPr>
          <w:color w:val="000000"/>
          <w:sz w:val="28"/>
          <w:szCs w:val="28"/>
          <w:lang w:val="uk-UA"/>
        </w:rPr>
        <w:t>комстат</w:t>
      </w:r>
      <w:r w:rsidRPr="00EA1E72">
        <w:rPr>
          <w:rStyle w:val="apple-converted-space"/>
          <w:color w:val="000000"/>
          <w:lang w:val="uk-UA"/>
        </w:rPr>
        <w:t xml:space="preserve"> </w:t>
      </w:r>
      <w:r w:rsidRPr="00EA1E72">
        <w:rPr>
          <w:rStyle w:val="spelle"/>
          <w:color w:val="000000"/>
          <w:lang w:val="uk-UA"/>
        </w:rPr>
        <w:t>України;</w:t>
      </w:r>
      <w:r w:rsidRPr="00EA1E72">
        <w:rPr>
          <w:sz w:val="28"/>
          <w:szCs w:val="28"/>
          <w:lang w:val="uk-UA"/>
        </w:rPr>
        <w:t xml:space="preserve"> за ред. О.Г. Осауленка. – К.: Консультант, </w:t>
      </w:r>
      <w:r w:rsidRPr="00EA1E72">
        <w:rPr>
          <w:color w:val="222222"/>
          <w:sz w:val="28"/>
          <w:szCs w:val="28"/>
          <w:shd w:val="clear" w:color="auto" w:fill="FFFFFF"/>
          <w:lang w:val="uk-UA"/>
        </w:rPr>
        <w:t>2009. – 567 с.</w:t>
      </w:r>
      <w:bookmarkEnd w:id="283"/>
      <w:r w:rsidRPr="00EA1E72">
        <w:rPr>
          <w:rStyle w:val="apple-converted-space"/>
          <w:color w:val="222222"/>
          <w:shd w:val="clear" w:color="auto" w:fill="FFFFFF"/>
          <w:lang w:val="uk-UA"/>
        </w:rPr>
        <w:t> </w:t>
      </w:r>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284" w:name="_Ref312354873"/>
      <w:r w:rsidRPr="00EA1E72">
        <w:rPr>
          <w:sz w:val="28"/>
          <w:szCs w:val="28"/>
          <w:lang w:val="uk-UA"/>
        </w:rPr>
        <w:t xml:space="preserve">Статистичний щорічник України за 2010 рік / </w:t>
      </w:r>
      <w:r w:rsidRPr="00EA1E72">
        <w:rPr>
          <w:rStyle w:val="spelle"/>
          <w:color w:val="000000"/>
          <w:lang w:val="uk-UA"/>
        </w:rPr>
        <w:t>Держ</w:t>
      </w:r>
      <w:r w:rsidRPr="00EA1E72">
        <w:rPr>
          <w:color w:val="000000"/>
          <w:sz w:val="28"/>
          <w:szCs w:val="28"/>
          <w:lang w:val="uk-UA"/>
        </w:rPr>
        <w:t>комстат</w:t>
      </w:r>
      <w:r w:rsidRPr="00EA1E72">
        <w:rPr>
          <w:rStyle w:val="apple-converted-space"/>
          <w:color w:val="000000"/>
          <w:lang w:val="uk-UA"/>
        </w:rPr>
        <w:t xml:space="preserve"> </w:t>
      </w:r>
      <w:r w:rsidRPr="00EA1E72">
        <w:rPr>
          <w:rStyle w:val="spelle"/>
          <w:color w:val="000000"/>
          <w:lang w:val="uk-UA"/>
        </w:rPr>
        <w:t>України;</w:t>
      </w:r>
      <w:r w:rsidRPr="00EA1E72">
        <w:rPr>
          <w:sz w:val="28"/>
          <w:szCs w:val="28"/>
          <w:lang w:val="uk-UA"/>
        </w:rPr>
        <w:t xml:space="preserve"> за ред. О.Г. Осауленка. – </w:t>
      </w:r>
      <w:r w:rsidRPr="00EA1E72">
        <w:rPr>
          <w:sz w:val="28"/>
          <w:szCs w:val="28"/>
          <w:shd w:val="clear" w:color="auto" w:fill="FFFFFF"/>
          <w:lang w:val="uk-UA"/>
        </w:rPr>
        <w:t xml:space="preserve">К: Інформаційно-аналітичне агентство, </w:t>
      </w:r>
      <w:r w:rsidRPr="00EA1E72">
        <w:rPr>
          <w:sz w:val="28"/>
          <w:szCs w:val="28"/>
          <w:lang w:val="uk-UA"/>
        </w:rPr>
        <w:t>2010. – 560 с.</w:t>
      </w:r>
      <w:bookmarkEnd w:id="284"/>
      <w:r w:rsidRPr="00EA1E72">
        <w:rPr>
          <w:sz w:val="28"/>
          <w:szCs w:val="28"/>
          <w:lang w:val="uk-UA"/>
        </w:rPr>
        <w:t xml:space="preserve"> </w:t>
      </w:r>
    </w:p>
    <w:p w:rsidR="00886B4E" w:rsidRPr="00EA1E72" w:rsidRDefault="00886B4E" w:rsidP="00EA4A1B">
      <w:pPr>
        <w:widowControl w:val="0"/>
        <w:numPr>
          <w:ilvl w:val="0"/>
          <w:numId w:val="40"/>
        </w:numPr>
        <w:tabs>
          <w:tab w:val="left" w:pos="1260"/>
        </w:tabs>
        <w:spacing w:line="360" w:lineRule="auto"/>
        <w:ind w:left="0" w:firstLine="720"/>
        <w:jc w:val="both"/>
        <w:rPr>
          <w:rStyle w:val="apple-style-span"/>
          <w:sz w:val="28"/>
          <w:szCs w:val="28"/>
          <w:shd w:val="clear" w:color="auto" w:fill="FFFFFF"/>
          <w:lang w:val="uk-UA"/>
        </w:rPr>
      </w:pPr>
      <w:r w:rsidRPr="00EA1E72">
        <w:rPr>
          <w:rStyle w:val="apple-style-span"/>
          <w:sz w:val="28"/>
          <w:szCs w:val="28"/>
          <w:shd w:val="clear" w:color="auto" w:fill="FFFFFF"/>
          <w:lang w:val="uk-UA"/>
        </w:rPr>
        <w:lastRenderedPageBreak/>
        <w:t>Строкин К.Б. Концепция обоснования оценки эффективности управления развитием строительного предприятия / К.Б. Строкин // Известия Орел ГТУ. Серия «Социально-экономические и гуманитарные науки». – 2009. – № 2/208 (557). – С. 189-194.</w:t>
      </w:r>
      <w:bookmarkEnd w:id="279"/>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bookmarkStart w:id="285" w:name="_Ref303255373"/>
      <w:r w:rsidRPr="00EA1E72">
        <w:rPr>
          <w:sz w:val="28"/>
          <w:szCs w:val="28"/>
          <w:lang w:val="uk-UA"/>
        </w:rPr>
        <w:t>Структурный анализ систем: IDEF-технологии / С.В. Черемных, И.О. Семенов, В.С. Ручкин. – М.: Финансы и статистика, 2001. – 208 с.</w:t>
      </w:r>
      <w:bookmarkEnd w:id="285"/>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286" w:name="_Ref301973178"/>
      <w:r w:rsidRPr="00EA1E72">
        <w:rPr>
          <w:sz w:val="28"/>
          <w:szCs w:val="28"/>
          <w:lang w:val="uk-UA"/>
        </w:rPr>
        <w:t>Организационные аспекты разхвития машиностроения / А. Золотарев // Економіка України. – 2004. – № 12. – С. 37-41.</w:t>
      </w:r>
      <w:bookmarkEnd w:id="286"/>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287" w:name="_Ref301984503"/>
      <w:r w:rsidRPr="00EA1E72">
        <w:rPr>
          <w:iCs/>
          <w:sz w:val="28"/>
          <w:szCs w:val="28"/>
          <w:lang w:val="uk-UA"/>
        </w:rPr>
        <w:t>Сущенко Е.А. Формирование стратегического потенциала предприятия в условиях априорно агрессивной внешней среды / Е.А.</w:t>
      </w:r>
      <w:r w:rsidRPr="00EA1E72">
        <w:rPr>
          <w:rStyle w:val="apple-converted-space"/>
          <w:bCs/>
          <w:lang w:val="uk-UA"/>
        </w:rPr>
        <w:t> </w:t>
      </w:r>
      <w:r w:rsidRPr="00EA1E72">
        <w:rPr>
          <w:iCs/>
          <w:sz w:val="28"/>
          <w:szCs w:val="28"/>
          <w:lang w:val="uk-UA"/>
        </w:rPr>
        <w:t>Сущенко // Прометей: регіон. зб. наук. пр. з економіки. – Донецьк: Юго-Восток, 2002. – Вип. № 3(9). – С. 152-162.</w:t>
      </w:r>
      <w:bookmarkEnd w:id="287"/>
      <w:r w:rsidRPr="00EA1E72">
        <w:rPr>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bookmarkStart w:id="288" w:name="_Ref301979873"/>
      <w:r w:rsidRPr="00EA1E72">
        <w:rPr>
          <w:rStyle w:val="apple-style-span"/>
          <w:sz w:val="28"/>
          <w:szCs w:val="28"/>
          <w:lang w:val="uk-UA"/>
        </w:rPr>
        <w:t xml:space="preserve">Табачникова М.Б. Теоретические концепции эволюционных изменений социально-экономических систем </w:t>
      </w:r>
      <w:r w:rsidRPr="00EA1E72">
        <w:rPr>
          <w:sz w:val="28"/>
          <w:szCs w:val="28"/>
          <w:lang w:val="uk-UA"/>
        </w:rPr>
        <w:t xml:space="preserve">[Электронный ресурс] </w:t>
      </w:r>
      <w:r w:rsidRPr="00EA1E72">
        <w:rPr>
          <w:rStyle w:val="apple-style-span"/>
          <w:sz w:val="28"/>
          <w:szCs w:val="28"/>
          <w:lang w:val="uk-UA"/>
        </w:rPr>
        <w:t>/ М.Б. Табачникова // Проблемы региональной экономики: Вестник ЦИРЭ. – Воронеж: ЦИРЭ, 2005. – Вып. 6. –</w:t>
      </w:r>
      <w:bookmarkEnd w:id="288"/>
      <w:r w:rsidRPr="00EA1E72">
        <w:rPr>
          <w:rStyle w:val="apple-style-span"/>
          <w:sz w:val="28"/>
          <w:szCs w:val="28"/>
          <w:lang w:val="uk-UA"/>
        </w:rPr>
        <w:t xml:space="preserve"> </w:t>
      </w:r>
      <w:r w:rsidRPr="00EA1E72">
        <w:rPr>
          <w:sz w:val="28"/>
          <w:szCs w:val="28"/>
          <w:lang w:val="uk-UA"/>
        </w:rPr>
        <w:t xml:space="preserve">Режим доступа: http:// </w:t>
      </w:r>
      <w:hyperlink r:id="rId27" w:history="1">
        <w:r w:rsidRPr="00EA1E72">
          <w:rPr>
            <w:rStyle w:val="ae"/>
            <w:lang w:val="uk-UA"/>
          </w:rPr>
          <w:t>www.lerc.ru/?part=bulletin&amp;art=6&amp;page=28</w:t>
        </w:r>
      </w:hyperlink>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bookmarkStart w:id="289" w:name="_Ref301992768"/>
      <w:r w:rsidRPr="00EA1E72">
        <w:rPr>
          <w:rStyle w:val="aff2"/>
          <w:bCs/>
          <w:i w:val="0"/>
          <w:iCs w:val="0"/>
          <w:shd w:val="clear" w:color="auto" w:fill="FFFFFF"/>
          <w:lang w:val="uk-UA"/>
        </w:rPr>
        <w:t>Тейлор Ф. Принципы научного менеджмента</w:t>
      </w:r>
      <w:r w:rsidRPr="00EA1E72">
        <w:rPr>
          <w:rStyle w:val="apple-style-span"/>
          <w:sz w:val="28"/>
          <w:szCs w:val="28"/>
          <w:shd w:val="clear" w:color="auto" w:fill="FFFFFF"/>
          <w:lang w:val="uk-UA"/>
        </w:rPr>
        <w:t xml:space="preserve"> / Ф. Тейлор. – М.: Высшая школа, 1998. – 253 с.</w:t>
      </w:r>
      <w:bookmarkEnd w:id="289"/>
      <w:r w:rsidRPr="00EA1E72">
        <w:rPr>
          <w:rStyle w:val="apple-converted-space"/>
          <w:shd w:val="clear" w:color="auto" w:fill="FFFFFF"/>
          <w:lang w:val="uk-UA"/>
        </w:rPr>
        <w:t> </w:t>
      </w:r>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290" w:name="_Ref301985620"/>
      <w:r w:rsidRPr="00EA1E72">
        <w:rPr>
          <w:sz w:val="28"/>
          <w:szCs w:val="28"/>
          <w:lang w:val="uk-UA"/>
        </w:rPr>
        <w:t>Теория систем и системный анализ в управлении организациями: справочник / под ред. В.Н. Волковой, А.А. Емельянова. – М.: Финансы и статистика, 2006. – 848 с.</w:t>
      </w:r>
      <w:bookmarkEnd w:id="290"/>
      <w:r w:rsidRPr="00EA1E72">
        <w:rPr>
          <w:sz w:val="28"/>
          <w:szCs w:val="28"/>
          <w:lang w:val="uk-UA"/>
        </w:rPr>
        <w:t xml:space="preserve"> </w:t>
      </w:r>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r w:rsidRPr="00EA1E72">
        <w:rPr>
          <w:sz w:val="28"/>
          <w:szCs w:val="28"/>
          <w:lang w:val="uk-UA"/>
        </w:rPr>
        <w:t xml:space="preserve">Тимохин В.Н. Методология моделирования экономической динамики: монография / В.Н. Тимохин; Донецкий нац. ун-т. </w:t>
      </w:r>
      <w:r w:rsidRPr="00EA1E72">
        <w:rPr>
          <w:rStyle w:val="apple-style-span"/>
          <w:sz w:val="28"/>
          <w:szCs w:val="28"/>
          <w:lang w:val="uk-UA"/>
        </w:rPr>
        <w:t>–</w:t>
      </w:r>
      <w:r w:rsidRPr="00EA1E72">
        <w:rPr>
          <w:sz w:val="28"/>
          <w:szCs w:val="28"/>
          <w:lang w:val="uk-UA"/>
        </w:rPr>
        <w:t xml:space="preserve"> Донецк: Юго-Восток, 2007. </w:t>
      </w:r>
      <w:r w:rsidRPr="00EA1E72">
        <w:rPr>
          <w:rStyle w:val="apple-style-span"/>
          <w:sz w:val="28"/>
          <w:szCs w:val="28"/>
          <w:lang w:val="uk-UA"/>
        </w:rPr>
        <w:t>–</w:t>
      </w:r>
      <w:r w:rsidRPr="00EA1E72">
        <w:rPr>
          <w:sz w:val="28"/>
          <w:szCs w:val="28"/>
          <w:lang w:val="uk-UA"/>
        </w:rPr>
        <w:t xml:space="preserve"> 269 c.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bCs/>
          <w:sz w:val="28"/>
          <w:szCs w:val="28"/>
          <w:lang w:val="uk-UA"/>
        </w:rPr>
      </w:pPr>
      <w:bookmarkStart w:id="291" w:name="_Ref301979862"/>
      <w:r w:rsidRPr="00EA1E72">
        <w:rPr>
          <w:rStyle w:val="apple-style-span"/>
          <w:bCs/>
          <w:sz w:val="28"/>
          <w:szCs w:val="28"/>
          <w:lang w:val="uk-UA"/>
        </w:rPr>
        <w:t>Тодаро М.П. Экономическое развитие / М.П. Тодаро; пер. с англ. – М.: ЮНИТИ, 1997. – 671 с.</w:t>
      </w:r>
      <w:bookmarkEnd w:id="291"/>
    </w:p>
    <w:bookmarkStart w:id="292" w:name="_Ref301982133"/>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"http://irbis.econ.pu.ru/cgi-bin/irbis64r_62/cgiirbis_64.exe?Z21ID=&amp;I21DBN=IBIS&amp;P21DBN=IBIS&amp;S21STN=1&amp;S21REF=10&amp;S21FMT=fullw&amp;C21COM=S&amp;S21CNR=20&amp;S21P01=3&amp;S21P02=0&amp;S21P03=A=&amp;S21COLORTERMS=0&amp;S21STR=Коно, Тоёхиро"</w:instrText>
      </w:r>
      <w:r w:rsidRPr="00EA1E72">
        <w:rPr>
          <w:sz w:val="28"/>
          <w:szCs w:val="28"/>
          <w:lang w:val="uk-UA"/>
        </w:rPr>
      </w:r>
      <w:r w:rsidRPr="00EA1E72">
        <w:rPr>
          <w:sz w:val="28"/>
          <w:szCs w:val="28"/>
          <w:lang w:val="uk-UA"/>
        </w:rPr>
        <w:fldChar w:fldCharType="separate"/>
      </w:r>
      <w:r w:rsidRPr="00EA1E72">
        <w:rPr>
          <w:rStyle w:val="ae"/>
          <w:lang w:val="uk-UA"/>
        </w:rPr>
        <w:t>Тоёхиро</w:t>
      </w:r>
      <w:r w:rsidRPr="00EA1E72">
        <w:rPr>
          <w:sz w:val="28"/>
          <w:szCs w:val="28"/>
          <w:lang w:val="uk-UA"/>
        </w:rPr>
        <w:fldChar w:fldCharType="end"/>
      </w:r>
      <w:r w:rsidRPr="00EA1E72">
        <w:rPr>
          <w:sz w:val="28"/>
          <w:szCs w:val="28"/>
          <w:lang w:val="uk-UA"/>
        </w:rPr>
        <w:t xml:space="preserve"> Коно. </w:t>
      </w:r>
      <w:r w:rsidRPr="00EA1E72">
        <w:rPr>
          <w:bCs/>
          <w:sz w:val="28"/>
          <w:szCs w:val="28"/>
          <w:lang w:val="uk-UA"/>
        </w:rPr>
        <w:t xml:space="preserve">Стратегия </w:t>
      </w:r>
      <w:r w:rsidRPr="00EA1E72">
        <w:rPr>
          <w:sz w:val="28"/>
          <w:szCs w:val="28"/>
          <w:lang w:val="uk-UA"/>
        </w:rPr>
        <w:t xml:space="preserve">и </w:t>
      </w:r>
      <w:r w:rsidRPr="00EA1E72">
        <w:rPr>
          <w:bCs/>
          <w:sz w:val="28"/>
          <w:szCs w:val="28"/>
          <w:lang w:val="uk-UA"/>
        </w:rPr>
        <w:t xml:space="preserve">структура </w:t>
      </w:r>
      <w:r w:rsidRPr="00EA1E72">
        <w:rPr>
          <w:sz w:val="28"/>
          <w:szCs w:val="28"/>
          <w:lang w:val="uk-UA"/>
        </w:rPr>
        <w:t>японских предприятий / Т. Коно; пер. с англ. В.А. Бирюков, В.В. Зотов; общ. ред. и вступ. ст. О.С. Виханского. – М.: Прогресс, 1987. – 384 с.</w:t>
      </w:r>
      <w:bookmarkEnd w:id="292"/>
    </w:p>
    <w:p w:rsidR="00886B4E" w:rsidRPr="00EA1E72" w:rsidRDefault="00886B4E" w:rsidP="00EA4A1B">
      <w:pPr>
        <w:numPr>
          <w:ilvl w:val="0"/>
          <w:numId w:val="40"/>
        </w:numPr>
        <w:tabs>
          <w:tab w:val="left" w:pos="1260"/>
        </w:tabs>
        <w:spacing w:line="360" w:lineRule="auto"/>
        <w:ind w:left="0" w:firstLine="720"/>
        <w:jc w:val="both"/>
        <w:rPr>
          <w:rStyle w:val="ae"/>
          <w:lang w:val="uk-UA"/>
        </w:rPr>
      </w:pPr>
      <w:bookmarkStart w:id="293" w:name="_Ref301985930"/>
      <w:r w:rsidRPr="00EA1E72">
        <w:rPr>
          <w:rStyle w:val="aff2"/>
          <w:bCs/>
          <w:i w:val="0"/>
          <w:lang w:val="uk-UA"/>
        </w:rPr>
        <w:lastRenderedPageBreak/>
        <w:t>Т</w:t>
      </w:r>
      <w:r w:rsidRPr="00EA1E72">
        <w:rPr>
          <w:rStyle w:val="aff2"/>
          <w:bCs/>
          <w:i w:val="0"/>
          <w:spacing w:val="-4"/>
          <w:lang w:val="uk-UA"/>
        </w:rPr>
        <w:t>оледано Ж</w:t>
      </w:r>
      <w:r w:rsidRPr="00EA1E72">
        <w:rPr>
          <w:rStyle w:val="apple-converted-space"/>
          <w:i/>
          <w:spacing w:val="-4"/>
          <w:lang w:val="uk-UA"/>
        </w:rPr>
        <w:t>.-</w:t>
      </w:r>
      <w:r w:rsidRPr="00EA1E72">
        <w:rPr>
          <w:rStyle w:val="aff2"/>
          <w:bCs/>
          <w:i w:val="0"/>
          <w:spacing w:val="-4"/>
          <w:lang w:val="uk-UA"/>
        </w:rPr>
        <w:t>К</w:t>
      </w:r>
      <w:r w:rsidRPr="00EA1E72">
        <w:rPr>
          <w:rStyle w:val="apple-converted-space"/>
          <w:i/>
          <w:spacing w:val="-4"/>
          <w:lang w:val="uk-UA"/>
        </w:rPr>
        <w:t>.</w:t>
      </w:r>
      <w:r w:rsidRPr="00EA1E72">
        <w:rPr>
          <w:rStyle w:val="apple-converted-space"/>
          <w:spacing w:val="-4"/>
          <w:lang w:val="uk-UA"/>
        </w:rPr>
        <w:t xml:space="preserve"> Теория Ландау фазовых переходов </w:t>
      </w:r>
      <w:r w:rsidRPr="00EA1E72">
        <w:rPr>
          <w:rStyle w:val="apple-converted-space"/>
          <w:i/>
          <w:spacing w:val="-4"/>
          <w:lang w:val="uk-UA"/>
        </w:rPr>
        <w:t xml:space="preserve">/ </w:t>
      </w:r>
      <w:r w:rsidRPr="00EA1E72">
        <w:rPr>
          <w:rStyle w:val="aff2"/>
          <w:bCs/>
          <w:i w:val="0"/>
          <w:spacing w:val="-4"/>
          <w:lang w:val="uk-UA"/>
        </w:rPr>
        <w:t>Ж</w:t>
      </w:r>
      <w:r w:rsidRPr="00EA1E72">
        <w:rPr>
          <w:rStyle w:val="apple-converted-space"/>
          <w:i/>
          <w:spacing w:val="-4"/>
          <w:lang w:val="uk-UA"/>
        </w:rPr>
        <w:t>.-</w:t>
      </w:r>
      <w:r w:rsidRPr="00EA1E72">
        <w:rPr>
          <w:rStyle w:val="aff2"/>
          <w:bCs/>
          <w:i w:val="0"/>
          <w:spacing w:val="-4"/>
          <w:lang w:val="uk-UA"/>
        </w:rPr>
        <w:t>К</w:t>
      </w:r>
      <w:r w:rsidRPr="00EA1E72">
        <w:rPr>
          <w:rStyle w:val="apple-converted-space"/>
          <w:i/>
          <w:spacing w:val="-4"/>
          <w:lang w:val="uk-UA"/>
        </w:rPr>
        <w:t>.</w:t>
      </w:r>
      <w:r w:rsidRPr="00EA1E72">
        <w:rPr>
          <w:i/>
          <w:spacing w:val="-4"/>
          <w:sz w:val="28"/>
          <w:szCs w:val="28"/>
          <w:lang w:val="uk-UA"/>
        </w:rPr>
        <w:t> </w:t>
      </w:r>
      <w:r w:rsidRPr="00EA1E72">
        <w:rPr>
          <w:rStyle w:val="aff2"/>
          <w:bCs/>
          <w:i w:val="0"/>
          <w:spacing w:val="-4"/>
          <w:lang w:val="uk-UA"/>
        </w:rPr>
        <w:t>Толедано</w:t>
      </w:r>
      <w:r w:rsidRPr="00EA1E72">
        <w:rPr>
          <w:rStyle w:val="apple-converted-space"/>
          <w:spacing w:val="-4"/>
          <w:lang w:val="uk-UA"/>
        </w:rPr>
        <w:t>,</w:t>
      </w:r>
      <w:r w:rsidRPr="00EA1E72">
        <w:rPr>
          <w:sz w:val="28"/>
          <w:szCs w:val="28"/>
          <w:lang w:val="uk-UA"/>
        </w:rPr>
        <w:t xml:space="preserve"> </w:t>
      </w:r>
      <w:r w:rsidRPr="00EA1E72">
        <w:rPr>
          <w:rStyle w:val="apple-converted-space"/>
          <w:lang w:val="uk-UA"/>
        </w:rPr>
        <w:t>П.</w:t>
      </w:r>
      <w:r w:rsidRPr="00EA1E72">
        <w:rPr>
          <w:rStyle w:val="apple-converted-space"/>
          <w:i/>
          <w:lang w:val="uk-UA"/>
        </w:rPr>
        <w:t xml:space="preserve"> </w:t>
      </w:r>
      <w:r w:rsidRPr="00EA1E72">
        <w:rPr>
          <w:rStyle w:val="aff2"/>
          <w:bCs/>
          <w:i w:val="0"/>
          <w:lang w:val="uk-UA"/>
        </w:rPr>
        <w:t>Толедано.</w:t>
      </w:r>
      <w:r w:rsidRPr="00EA1E72">
        <w:rPr>
          <w:sz w:val="28"/>
          <w:szCs w:val="28"/>
          <w:lang w:val="uk-UA"/>
        </w:rPr>
        <w:t xml:space="preserve"> –</w:t>
      </w:r>
      <w:r w:rsidRPr="00EA1E72">
        <w:rPr>
          <w:rStyle w:val="apple-converted-space"/>
          <w:lang w:val="uk-UA"/>
        </w:rPr>
        <w:t xml:space="preserve"> М.: Мир, 1994.</w:t>
      </w:r>
      <w:r w:rsidRPr="00EA1E72">
        <w:rPr>
          <w:sz w:val="28"/>
          <w:szCs w:val="28"/>
          <w:lang w:val="uk-UA"/>
        </w:rPr>
        <w:t xml:space="preserve"> –</w:t>
      </w:r>
      <w:r w:rsidRPr="00EA1E72">
        <w:rPr>
          <w:rStyle w:val="apple-converted-space"/>
          <w:lang w:val="uk-UA"/>
        </w:rPr>
        <w:t xml:space="preserve"> 462 с.</w:t>
      </w:r>
      <w:bookmarkEnd w:id="293"/>
      <w:r w:rsidRPr="00EA1E72">
        <w:rPr>
          <w:rStyle w:val="ae"/>
          <w:lang w:val="uk-UA"/>
        </w:rPr>
        <w:t xml:space="preserve"> </w:t>
      </w:r>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294" w:name="_Ref301980927"/>
      <w:r w:rsidRPr="00EA1E72">
        <w:rPr>
          <w:sz w:val="28"/>
          <w:szCs w:val="28"/>
          <w:lang w:val="uk-UA"/>
        </w:rPr>
        <w:t xml:space="preserve">Томпсон А.А. </w:t>
      </w:r>
      <w:bookmarkEnd w:id="294"/>
      <w:r w:rsidRPr="00EA1E72">
        <w:rPr>
          <w:rStyle w:val="apple-style-span"/>
          <w:sz w:val="28"/>
          <w:szCs w:val="28"/>
          <w:shd w:val="clear" w:color="auto" w:fill="FFFFFF"/>
          <w:lang w:val="uk-UA"/>
        </w:rPr>
        <w:t xml:space="preserve">Стратегический менеджмент: концепции и ситуации для анализа / А.А. </w:t>
      </w:r>
      <w:r w:rsidRPr="00EA1E72">
        <w:rPr>
          <w:bCs/>
          <w:sz w:val="28"/>
          <w:szCs w:val="28"/>
          <w:shd w:val="clear" w:color="auto" w:fill="FFFFFF"/>
          <w:lang w:val="uk-UA"/>
        </w:rPr>
        <w:t>Томпсон</w:t>
      </w:r>
      <w:r w:rsidRPr="00EA1E72">
        <w:rPr>
          <w:rStyle w:val="apple-style-span"/>
          <w:sz w:val="28"/>
          <w:szCs w:val="28"/>
          <w:shd w:val="clear" w:color="auto" w:fill="FFFFFF"/>
          <w:lang w:val="uk-UA"/>
        </w:rPr>
        <w:t>, А.Дж. Стрикленд III. – 12-е изд. – М.: Вильямс, 2003. – 924 с.</w:t>
      </w:r>
      <w:r w:rsidRPr="00EA1E72">
        <w:rPr>
          <w:rStyle w:val="apple-converted-space"/>
          <w:shd w:val="clear" w:color="auto" w:fill="FFFFFF"/>
          <w:lang w:val="uk-UA"/>
        </w:rPr>
        <w:t> </w:t>
      </w:r>
      <w:r w:rsidRPr="00EA1E72">
        <w:rPr>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converted-space"/>
          <w:lang w:val="uk-UA"/>
        </w:rPr>
      </w:pPr>
      <w:bookmarkStart w:id="295" w:name="_Ref301974740"/>
      <w:r w:rsidRPr="00EA1E72">
        <w:rPr>
          <w:rStyle w:val="aff2"/>
          <w:bCs/>
          <w:i w:val="0"/>
          <w:lang w:val="uk-UA"/>
        </w:rPr>
        <w:t>Топоров В.</w:t>
      </w:r>
      <w:r>
        <w:rPr>
          <w:rStyle w:val="aff2"/>
          <w:bCs/>
          <w:i w:val="0"/>
          <w:lang w:val="uk-UA"/>
        </w:rPr>
        <w:t> </w:t>
      </w:r>
      <w:r w:rsidRPr="00EA1E72">
        <w:rPr>
          <w:rStyle w:val="aff2"/>
          <w:bCs/>
          <w:i w:val="0"/>
          <w:lang w:val="uk-UA"/>
        </w:rPr>
        <w:t>Н. Из области теоретической топономастики</w:t>
      </w:r>
      <w:r w:rsidRPr="00EA1E72">
        <w:rPr>
          <w:rStyle w:val="apple-converted-space"/>
          <w:i/>
          <w:lang w:val="uk-UA"/>
        </w:rPr>
        <w:t> </w:t>
      </w:r>
      <w:r w:rsidRPr="00EA1E72">
        <w:rPr>
          <w:rStyle w:val="apple-style-span"/>
          <w:i/>
          <w:sz w:val="28"/>
          <w:szCs w:val="28"/>
          <w:lang w:val="uk-UA"/>
        </w:rPr>
        <w:t>/</w:t>
      </w:r>
      <w:r w:rsidRPr="00EA1E72">
        <w:rPr>
          <w:rStyle w:val="apple-style-span"/>
          <w:sz w:val="28"/>
          <w:szCs w:val="28"/>
          <w:lang w:val="uk-UA"/>
        </w:rPr>
        <w:t xml:space="preserve"> В.Н.</w:t>
      </w:r>
      <w:r w:rsidRPr="00EA1E72">
        <w:rPr>
          <w:rStyle w:val="apple-converted-space"/>
          <w:lang w:val="uk-UA"/>
        </w:rPr>
        <w:t> </w:t>
      </w:r>
      <w:r w:rsidRPr="00EA1E72">
        <w:rPr>
          <w:rStyle w:val="apple-style-span"/>
          <w:sz w:val="28"/>
          <w:szCs w:val="28"/>
          <w:lang w:val="uk-UA"/>
        </w:rPr>
        <w:t>Топоров // Вопросы языкознания. – 1962. – № 6. – С. 3-12.</w:t>
      </w:r>
      <w:bookmarkEnd w:id="295"/>
      <w:r w:rsidRPr="00EA1E72">
        <w:rPr>
          <w:rStyle w:val="apple-converted-space"/>
          <w:lang w:val="uk-UA"/>
        </w:rPr>
        <w:t>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296" w:name="_Ref301983587"/>
      <w:r w:rsidRPr="00EA1E72">
        <w:rPr>
          <w:sz w:val="28"/>
          <w:szCs w:val="28"/>
          <w:lang w:val="uk-UA"/>
        </w:rPr>
        <w:t>Тридід О.М. Організаційно-економічний механізм стратегічного розвитку підприємства: монографія / О.М. Тридід. – Х.: ХДЕУ, 2002. – 364 с.</w:t>
      </w:r>
      <w:bookmarkEnd w:id="296"/>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bookmarkStart w:id="297" w:name="_Ref301980482"/>
      <w:r w:rsidRPr="00EA1E72">
        <w:rPr>
          <w:rStyle w:val="aff2"/>
          <w:bCs/>
          <w:i w:val="0"/>
          <w:lang w:val="uk-UA"/>
        </w:rPr>
        <w:t xml:space="preserve">Туган-Барановский М.И. Периодические промышленные кризисы. История английских кризисов. Общая теория кризисов / М.И Туган-Барановский. </w:t>
      </w:r>
      <w:r w:rsidRPr="00EA1E72">
        <w:rPr>
          <w:i/>
          <w:sz w:val="28"/>
          <w:szCs w:val="28"/>
          <w:lang w:val="uk-UA"/>
        </w:rPr>
        <w:t>–</w:t>
      </w:r>
      <w:r w:rsidRPr="00EA1E72">
        <w:rPr>
          <w:rStyle w:val="aff2"/>
          <w:bCs/>
          <w:i w:val="0"/>
          <w:lang w:val="uk-UA"/>
        </w:rPr>
        <w:t xml:space="preserve"> М.:</w:t>
      </w:r>
      <w:r w:rsidRPr="00EA1E72">
        <w:rPr>
          <w:rStyle w:val="aff2"/>
          <w:bCs/>
          <w:lang w:val="uk-UA"/>
        </w:rPr>
        <w:t xml:space="preserve"> </w:t>
      </w:r>
      <w:r w:rsidRPr="00EA1E72">
        <w:rPr>
          <w:rStyle w:val="apple-style-span"/>
          <w:sz w:val="28"/>
          <w:szCs w:val="28"/>
          <w:lang w:val="uk-UA"/>
        </w:rPr>
        <w:t>Наука-РОССПЭН,</w:t>
      </w:r>
      <w:r w:rsidRPr="00EA1E72">
        <w:rPr>
          <w:rStyle w:val="aff2"/>
          <w:bCs/>
          <w:lang w:val="uk-UA"/>
        </w:rPr>
        <w:t xml:space="preserve"> </w:t>
      </w:r>
      <w:r w:rsidRPr="00EA1E72">
        <w:rPr>
          <w:rStyle w:val="aff2"/>
          <w:bCs/>
          <w:i w:val="0"/>
          <w:lang w:val="uk-UA"/>
        </w:rPr>
        <w:t>1997.</w:t>
      </w:r>
      <w:r w:rsidRPr="00EA1E72">
        <w:rPr>
          <w:rStyle w:val="aff2"/>
          <w:bCs/>
          <w:lang w:val="uk-UA"/>
        </w:rPr>
        <w:t xml:space="preserve"> –</w:t>
      </w:r>
      <w:r w:rsidRPr="00EA1E72">
        <w:rPr>
          <w:rStyle w:val="apple-style-span"/>
          <w:sz w:val="28"/>
          <w:szCs w:val="28"/>
          <w:lang w:val="uk-UA"/>
        </w:rPr>
        <w:t xml:space="preserve"> 574 с.</w:t>
      </w:r>
      <w:bookmarkEnd w:id="297"/>
    </w:p>
    <w:p w:rsidR="00886B4E" w:rsidRPr="00EA1E72" w:rsidRDefault="00886B4E" w:rsidP="00EA4A1B">
      <w:pPr>
        <w:numPr>
          <w:ilvl w:val="0"/>
          <w:numId w:val="40"/>
        </w:numPr>
        <w:tabs>
          <w:tab w:val="left" w:pos="1260"/>
        </w:tabs>
        <w:spacing w:line="360" w:lineRule="auto"/>
        <w:ind w:left="0" w:firstLine="720"/>
        <w:jc w:val="both"/>
        <w:rPr>
          <w:spacing w:val="-2"/>
          <w:sz w:val="28"/>
          <w:szCs w:val="28"/>
          <w:lang w:val="uk-UA"/>
        </w:rPr>
      </w:pPr>
      <w:bookmarkStart w:id="298" w:name="_Ref301973141"/>
      <w:r w:rsidRPr="00EA1E72">
        <w:rPr>
          <w:spacing w:val="-2"/>
          <w:sz w:val="28"/>
          <w:szCs w:val="28"/>
          <w:lang w:val="uk-UA"/>
        </w:rPr>
        <w:t xml:space="preserve">Туктарова Ф.К. Сравнительный тактический анализ экономичес-кого развития организаций: монография / Ф.К. Туктарова. – Пенза: </w:t>
      </w:r>
      <w:r w:rsidRPr="00EA1E72">
        <w:rPr>
          <w:sz w:val="28"/>
          <w:szCs w:val="28"/>
          <w:shd w:val="clear" w:color="auto" w:fill="FFFFFF"/>
          <w:lang w:val="uk-UA"/>
        </w:rPr>
        <w:t>Пензенский гос. ун-т</w:t>
      </w:r>
      <w:r w:rsidRPr="00EA1E72">
        <w:rPr>
          <w:spacing w:val="-2"/>
          <w:sz w:val="28"/>
          <w:szCs w:val="28"/>
          <w:lang w:val="uk-UA"/>
        </w:rPr>
        <w:t>, 2008. – 195 с.</w:t>
      </w:r>
      <w:bookmarkEnd w:id="298"/>
    </w:p>
    <w:p w:rsidR="00886B4E" w:rsidRPr="00EA1E72" w:rsidRDefault="00886B4E" w:rsidP="00EA4A1B">
      <w:pPr>
        <w:numPr>
          <w:ilvl w:val="0"/>
          <w:numId w:val="40"/>
        </w:numPr>
        <w:tabs>
          <w:tab w:val="left" w:pos="900"/>
          <w:tab w:val="left" w:pos="1260"/>
          <w:tab w:val="left" w:pos="1440"/>
        </w:tabs>
        <w:spacing w:line="360" w:lineRule="auto"/>
        <w:ind w:left="0" w:firstLine="720"/>
        <w:jc w:val="both"/>
        <w:rPr>
          <w:sz w:val="28"/>
          <w:szCs w:val="28"/>
          <w:lang w:val="uk-UA"/>
        </w:rPr>
      </w:pPr>
      <w:bookmarkStart w:id="299" w:name="_Ref301981663"/>
      <w:r w:rsidRPr="00EA1E72">
        <w:rPr>
          <w:spacing w:val="-2"/>
          <w:sz w:val="28"/>
          <w:szCs w:val="28"/>
          <w:lang w:val="uk-UA"/>
        </w:rPr>
        <w:t>Туленкова Н. Сущностно-содержательные аспекты стратегического и ситуационного менеджмента / Н. Туленкова, Н.</w:t>
      </w:r>
      <w:r w:rsidRPr="00EA1E72">
        <w:rPr>
          <w:sz w:val="28"/>
          <w:szCs w:val="28"/>
          <w:lang w:val="uk-UA"/>
        </w:rPr>
        <w:t xml:space="preserve"> Гринивецкая // Персонал. – 1997. – № 1. – С. 3-13.</w:t>
      </w:r>
      <w:bookmarkEnd w:id="299"/>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300" w:name="_Ref301983803"/>
      <w:r w:rsidRPr="00EA1E72">
        <w:rPr>
          <w:sz w:val="28"/>
          <w:szCs w:val="28"/>
          <w:lang w:val="uk-UA"/>
        </w:rPr>
        <w:t>Турусин Ю.Д. Стратегический менеджмент / Ю.Д. Турусин, С.Ю. Ляпина, Н.Г. Шаламова. – М: ИНФРА-М, 2003. – 232 с.</w:t>
      </w:r>
      <w:bookmarkEnd w:id="300"/>
      <w:r w:rsidRPr="00EA1E72">
        <w:rPr>
          <w:sz w:val="28"/>
          <w:szCs w:val="28"/>
          <w:lang w:val="uk-UA"/>
        </w:rPr>
        <w:t xml:space="preserve"> </w:t>
      </w:r>
    </w:p>
    <w:p w:rsidR="00886B4E" w:rsidRPr="00EA1E72" w:rsidRDefault="00886B4E" w:rsidP="00EA4A1B">
      <w:pPr>
        <w:numPr>
          <w:ilvl w:val="0"/>
          <w:numId w:val="40"/>
        </w:numPr>
        <w:tabs>
          <w:tab w:val="left" w:pos="900"/>
          <w:tab w:val="left" w:pos="1260"/>
        </w:tabs>
        <w:spacing w:line="360" w:lineRule="auto"/>
        <w:ind w:left="0" w:firstLine="720"/>
        <w:jc w:val="both"/>
        <w:rPr>
          <w:rStyle w:val="apple-style-span"/>
          <w:sz w:val="28"/>
          <w:szCs w:val="28"/>
          <w:lang w:val="uk-UA"/>
        </w:rPr>
      </w:pPr>
      <w:bookmarkStart w:id="301" w:name="_Ref301992413"/>
      <w:r w:rsidRPr="00EA1E72">
        <w:rPr>
          <w:rStyle w:val="apple-style-span"/>
          <w:sz w:val="28"/>
          <w:szCs w:val="28"/>
          <w:lang w:val="uk-UA"/>
        </w:rPr>
        <w:t>Тюріна Н.М. Сутнісна характеристика кризи підприємства та причини її виникнення / Н.М. Тюріна, С.В. Возний // Наука й економіка [Хмельниц. екон. ун-т.]. – 2007. – № 3(7). – С. 66-70.</w:t>
      </w:r>
      <w:bookmarkEnd w:id="301"/>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converted-space"/>
          <w:lang w:val="uk-UA"/>
        </w:rPr>
      </w:pPr>
      <w:bookmarkStart w:id="302" w:name="_Ref301974811"/>
      <w:r w:rsidRPr="00EA1E72">
        <w:rPr>
          <w:rStyle w:val="aff2"/>
          <w:bCs/>
          <w:i w:val="0"/>
          <w:lang w:val="uk-UA"/>
        </w:rPr>
        <w:t>Уемов А.И. Системный подход и общая теория систем</w:t>
      </w:r>
      <w:r w:rsidRPr="00EA1E72">
        <w:rPr>
          <w:rStyle w:val="apple-style-span"/>
          <w:i/>
          <w:sz w:val="28"/>
          <w:szCs w:val="28"/>
          <w:lang w:val="uk-UA"/>
        </w:rPr>
        <w:t xml:space="preserve"> / </w:t>
      </w:r>
      <w:r w:rsidRPr="00EA1E72">
        <w:rPr>
          <w:rStyle w:val="aff2"/>
          <w:bCs/>
          <w:i w:val="0"/>
          <w:lang w:val="uk-UA"/>
        </w:rPr>
        <w:t xml:space="preserve">А.И. Уемов. </w:t>
      </w:r>
      <w:r w:rsidRPr="00EA1E72">
        <w:rPr>
          <w:rStyle w:val="apple-style-span"/>
          <w:i/>
          <w:sz w:val="28"/>
          <w:szCs w:val="28"/>
          <w:lang w:val="uk-UA"/>
        </w:rPr>
        <w:t>–</w:t>
      </w:r>
      <w:r w:rsidRPr="00EA1E72">
        <w:rPr>
          <w:rStyle w:val="apple-style-span"/>
          <w:sz w:val="28"/>
          <w:szCs w:val="28"/>
          <w:lang w:val="uk-UA"/>
        </w:rPr>
        <w:t xml:space="preserve"> М.: Мысль, 1978. – 272 с.</w:t>
      </w:r>
      <w:bookmarkEnd w:id="302"/>
      <w:r w:rsidRPr="00EA1E72">
        <w:rPr>
          <w:rStyle w:val="apple-converted-space"/>
          <w:lang w:val="uk-UA"/>
        </w:rPr>
        <w:t> </w:t>
      </w:r>
    </w:p>
    <w:p w:rsidR="00886B4E" w:rsidRPr="00EA1E72" w:rsidRDefault="00886B4E" w:rsidP="00EA4A1B">
      <w:pPr>
        <w:numPr>
          <w:ilvl w:val="0"/>
          <w:numId w:val="40"/>
        </w:numPr>
        <w:tabs>
          <w:tab w:val="left" w:pos="900"/>
          <w:tab w:val="left" w:pos="1260"/>
        </w:tabs>
        <w:spacing w:line="360" w:lineRule="auto"/>
        <w:ind w:left="0" w:firstLine="720"/>
        <w:jc w:val="both"/>
        <w:rPr>
          <w:iCs/>
          <w:sz w:val="28"/>
          <w:szCs w:val="28"/>
          <w:lang w:val="uk-UA"/>
        </w:rPr>
      </w:pPr>
      <w:bookmarkStart w:id="303" w:name="_Ref301991932"/>
      <w:r w:rsidRPr="00EA1E72">
        <w:rPr>
          <w:rStyle w:val="apple-style-span"/>
          <w:bCs/>
          <w:sz w:val="28"/>
          <w:szCs w:val="28"/>
          <w:lang w:val="uk-UA"/>
        </w:rPr>
        <w:t xml:space="preserve">Управление </w:t>
      </w:r>
      <w:r w:rsidRPr="00EA1E72">
        <w:rPr>
          <w:sz w:val="28"/>
          <w:szCs w:val="28"/>
          <w:lang w:val="uk-UA"/>
        </w:rPr>
        <w:t>–</w:t>
      </w:r>
      <w:r w:rsidRPr="00EA1E72">
        <w:rPr>
          <w:rStyle w:val="apple-style-span"/>
          <w:bCs/>
          <w:sz w:val="28"/>
          <w:szCs w:val="28"/>
          <w:lang w:val="uk-UA"/>
        </w:rPr>
        <w:t xml:space="preserve"> это наука и</w:t>
      </w:r>
      <w:r w:rsidRPr="00EA1E72">
        <w:rPr>
          <w:rStyle w:val="apple-converted-space"/>
          <w:lang w:val="uk-UA"/>
        </w:rPr>
        <w:t xml:space="preserve"> </w:t>
      </w:r>
      <w:r w:rsidRPr="00EA1E72">
        <w:rPr>
          <w:rStyle w:val="apple-style-span"/>
          <w:sz w:val="28"/>
          <w:szCs w:val="28"/>
          <w:lang w:val="uk-UA"/>
        </w:rPr>
        <w:t>искусство: монография / А.</w:t>
      </w:r>
      <w:r w:rsidRPr="00EA1E72">
        <w:rPr>
          <w:rStyle w:val="apple-converted-space"/>
          <w:lang w:val="uk-UA"/>
        </w:rPr>
        <w:t> </w:t>
      </w:r>
      <w:r w:rsidRPr="00EA1E72">
        <w:rPr>
          <w:rStyle w:val="apple-style-span"/>
          <w:bCs/>
          <w:sz w:val="28"/>
          <w:szCs w:val="28"/>
          <w:lang w:val="uk-UA"/>
        </w:rPr>
        <w:t>Файоль</w:t>
      </w:r>
      <w:r w:rsidRPr="00EA1E72">
        <w:rPr>
          <w:rStyle w:val="apple-style-span"/>
          <w:sz w:val="28"/>
          <w:szCs w:val="28"/>
          <w:lang w:val="uk-UA"/>
        </w:rPr>
        <w:t>, Г.</w:t>
      </w:r>
      <w:r w:rsidRPr="00EA1E72">
        <w:rPr>
          <w:rStyle w:val="apple-converted-space"/>
          <w:lang w:val="uk-UA"/>
        </w:rPr>
        <w:t> </w:t>
      </w:r>
      <w:r w:rsidRPr="00EA1E72">
        <w:rPr>
          <w:rStyle w:val="apple-style-span"/>
          <w:sz w:val="28"/>
          <w:szCs w:val="28"/>
          <w:lang w:val="uk-UA"/>
        </w:rPr>
        <w:t>Эмерсон, Ф. Тэйлор, Г. Форд; сост.: Г.Л.</w:t>
      </w:r>
      <w:r w:rsidRPr="00EA1E72">
        <w:rPr>
          <w:rStyle w:val="apple-converted-space"/>
          <w:lang w:val="uk-UA"/>
        </w:rPr>
        <w:t> </w:t>
      </w:r>
      <w:r w:rsidRPr="00EA1E72">
        <w:rPr>
          <w:rStyle w:val="apple-style-span"/>
          <w:sz w:val="28"/>
          <w:szCs w:val="28"/>
          <w:lang w:val="uk-UA"/>
        </w:rPr>
        <w:t xml:space="preserve">Подвойский. </w:t>
      </w:r>
      <w:r w:rsidRPr="00EA1E72">
        <w:rPr>
          <w:sz w:val="28"/>
          <w:szCs w:val="28"/>
          <w:lang w:val="uk-UA"/>
        </w:rPr>
        <w:t>–</w:t>
      </w:r>
      <w:r w:rsidRPr="00EA1E72">
        <w:rPr>
          <w:rStyle w:val="apple-style-span"/>
          <w:sz w:val="28"/>
          <w:szCs w:val="28"/>
          <w:lang w:val="uk-UA"/>
        </w:rPr>
        <w:t xml:space="preserve"> М.: Республика, 1992. </w:t>
      </w:r>
      <w:r w:rsidRPr="00EA1E72">
        <w:rPr>
          <w:sz w:val="28"/>
          <w:szCs w:val="28"/>
          <w:lang w:val="uk-UA"/>
        </w:rPr>
        <w:t>–</w:t>
      </w:r>
      <w:r w:rsidRPr="00EA1E72">
        <w:rPr>
          <w:rStyle w:val="apple-style-span"/>
          <w:sz w:val="28"/>
          <w:szCs w:val="28"/>
          <w:lang w:val="uk-UA"/>
        </w:rPr>
        <w:t xml:space="preserve"> 352</w:t>
      </w:r>
      <w:r w:rsidRPr="00EA1E72">
        <w:rPr>
          <w:rStyle w:val="apple-converted-space"/>
          <w:bCs/>
          <w:lang w:val="uk-UA"/>
        </w:rPr>
        <w:t> </w:t>
      </w:r>
      <w:r w:rsidRPr="00EA1E72">
        <w:rPr>
          <w:rStyle w:val="apple-style-span"/>
          <w:sz w:val="28"/>
          <w:szCs w:val="28"/>
          <w:lang w:val="uk-UA"/>
        </w:rPr>
        <w:t>с.</w:t>
      </w:r>
      <w:bookmarkEnd w:id="303"/>
      <w:r w:rsidRPr="00EA1E72">
        <w:rPr>
          <w:iCs/>
          <w:sz w:val="28"/>
          <w:szCs w:val="28"/>
          <w:lang w:val="uk-UA"/>
        </w:rPr>
        <w:t xml:space="preserve"> </w:t>
      </w:r>
    </w:p>
    <w:p w:rsidR="00886B4E" w:rsidRPr="00EA1E72" w:rsidRDefault="00886B4E" w:rsidP="00EA4A1B">
      <w:pPr>
        <w:numPr>
          <w:ilvl w:val="0"/>
          <w:numId w:val="40"/>
        </w:numPr>
        <w:tabs>
          <w:tab w:val="left" w:pos="1260"/>
        </w:tabs>
        <w:spacing w:line="360" w:lineRule="auto"/>
        <w:ind w:left="0" w:firstLine="720"/>
        <w:jc w:val="both"/>
        <w:rPr>
          <w:rStyle w:val="apple-style-span"/>
          <w:bCs/>
          <w:iCs/>
          <w:sz w:val="28"/>
          <w:szCs w:val="28"/>
          <w:lang w:val="uk-UA"/>
        </w:rPr>
      </w:pPr>
      <w:bookmarkStart w:id="304" w:name="_Ref301984440"/>
      <w:r w:rsidRPr="00EA1E72">
        <w:rPr>
          <w:iCs/>
          <w:sz w:val="28"/>
          <w:szCs w:val="28"/>
          <w:lang w:val="uk-UA"/>
        </w:rPr>
        <w:t xml:space="preserve">Управление организацией / под ред. А.Г. Поршнева, З.И. Румян-цевой, Н.А. Саломатина. – 2-е изд., перераб. и доп. – М.: ИНФРА-М, 1998. </w:t>
      </w:r>
      <w:r w:rsidRPr="00EA1E72">
        <w:rPr>
          <w:sz w:val="28"/>
          <w:szCs w:val="28"/>
          <w:lang w:val="uk-UA"/>
        </w:rPr>
        <w:t>–</w:t>
      </w:r>
      <w:r w:rsidRPr="00EA1E72">
        <w:rPr>
          <w:iCs/>
          <w:sz w:val="28"/>
          <w:szCs w:val="28"/>
          <w:lang w:val="uk-UA"/>
        </w:rPr>
        <w:t xml:space="preserve"> </w:t>
      </w:r>
      <w:r w:rsidRPr="00EA1E72">
        <w:rPr>
          <w:rStyle w:val="apple-style-span"/>
          <w:sz w:val="28"/>
          <w:szCs w:val="28"/>
          <w:lang w:val="uk-UA"/>
        </w:rPr>
        <w:t>669 с.</w:t>
      </w:r>
      <w:bookmarkEnd w:id="304"/>
      <w:r w:rsidRPr="00EA1E72">
        <w:rPr>
          <w:rStyle w:val="apple-style-span"/>
          <w:bCs/>
          <w:iCs/>
          <w:sz w:val="28"/>
          <w:szCs w:val="28"/>
          <w:lang w:val="uk-UA"/>
        </w:rPr>
        <w:t xml:space="preserve"> </w:t>
      </w:r>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305" w:name="_Ref301981392"/>
      <w:r w:rsidRPr="00EA1E72">
        <w:rPr>
          <w:sz w:val="28"/>
          <w:szCs w:val="28"/>
          <w:lang w:val="uk-UA"/>
        </w:rPr>
        <w:lastRenderedPageBreak/>
        <w:t>Управління підприємствами: сучасні тенденції розвитку: монографія / Н.П. Гончарова, О.С. Федонін, Г.О. Швиданенко та ін.; заг. ред. О.С.</w:t>
      </w:r>
      <w:r w:rsidRPr="00EA1E72">
        <w:rPr>
          <w:rStyle w:val="apple-converted-space"/>
          <w:lang w:val="uk-UA"/>
        </w:rPr>
        <w:t> </w:t>
      </w:r>
      <w:r w:rsidRPr="00EA1E72">
        <w:rPr>
          <w:sz w:val="28"/>
          <w:szCs w:val="28"/>
          <w:lang w:val="uk-UA"/>
        </w:rPr>
        <w:t>Федоніна. – К.: КНЕУ, 2006. – 288 с.</w:t>
      </w:r>
      <w:bookmarkEnd w:id="305"/>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306" w:name="_Ref301981498"/>
      <w:r w:rsidRPr="00EA1E72">
        <w:rPr>
          <w:sz w:val="28"/>
          <w:szCs w:val="28"/>
          <w:lang w:val="uk-UA"/>
        </w:rPr>
        <w:t>Фатхутдинов Р.А. Разработка управленческого решения / Р.А.</w:t>
      </w:r>
      <w:r w:rsidRPr="00EA1E72">
        <w:rPr>
          <w:rStyle w:val="apple-converted-space"/>
          <w:bCs/>
          <w:lang w:val="uk-UA"/>
        </w:rPr>
        <w:t> </w:t>
      </w:r>
      <w:r w:rsidRPr="00EA1E72">
        <w:rPr>
          <w:sz w:val="28"/>
          <w:szCs w:val="28"/>
          <w:lang w:val="uk-UA"/>
        </w:rPr>
        <w:t>Фатхутдинов. – 2-е изд., доп. – М.: ЗАО Бизнес-Школа «Интел-Синтез», 1998. – 272 с.</w:t>
      </w:r>
      <w:bookmarkEnd w:id="306"/>
      <w:r w:rsidRPr="00EA1E72">
        <w:rPr>
          <w:sz w:val="28"/>
          <w:szCs w:val="28"/>
          <w:lang w:val="uk-UA"/>
        </w:rPr>
        <w:t xml:space="preserve"> </w:t>
      </w:r>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r w:rsidRPr="00EA1E72">
        <w:rPr>
          <w:sz w:val="28"/>
          <w:szCs w:val="28"/>
          <w:lang w:val="uk-UA"/>
        </w:rPr>
        <w:t>Фейгин М.И. Появление эффектов бифуркационной памяти в поведении динамической системы / М.И. Фейгин // Соровский Образовательный Журнал. – 2001. – Т. 7, № 3. – С. 121-127.</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converted-space"/>
          <w:lang w:val="uk-UA"/>
        </w:rPr>
      </w:pPr>
      <w:bookmarkStart w:id="307" w:name="_Ref301974957"/>
      <w:r w:rsidRPr="00EA1E72">
        <w:rPr>
          <w:rStyle w:val="aff2"/>
          <w:bCs/>
          <w:i w:val="0"/>
          <w:lang w:val="uk-UA"/>
        </w:rPr>
        <w:t>Фетисов В.А. Основы системного анализа</w:t>
      </w:r>
      <w:r w:rsidRPr="00EA1E72">
        <w:rPr>
          <w:rStyle w:val="apple-converted-space"/>
          <w:lang w:val="uk-UA"/>
        </w:rPr>
        <w:t xml:space="preserve"> </w:t>
      </w:r>
      <w:r w:rsidRPr="00EA1E72">
        <w:rPr>
          <w:rStyle w:val="apple-style-span"/>
          <w:sz w:val="28"/>
          <w:szCs w:val="28"/>
          <w:lang w:val="uk-UA"/>
        </w:rPr>
        <w:t>/ В.А Фетисов. – Л.: ЛИАП, 1988. – 55 с.</w:t>
      </w:r>
      <w:bookmarkEnd w:id="307"/>
      <w:r w:rsidRPr="00EA1E72">
        <w:rPr>
          <w:rStyle w:val="apple-converted-space"/>
          <w:lang w:val="uk-UA"/>
        </w:rPr>
        <w:t>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u w:val="single"/>
          <w:lang w:val="uk-UA"/>
        </w:rPr>
      </w:pPr>
      <w:bookmarkStart w:id="308" w:name="_Ref301980255"/>
      <w:r w:rsidRPr="00EA1E72">
        <w:rPr>
          <w:spacing w:val="-4"/>
          <w:sz w:val="28"/>
          <w:szCs w:val="28"/>
          <w:lang w:val="uk-UA"/>
        </w:rPr>
        <w:t>Фидонович С.Р. Теория жизненных циклов И. Адизеса и российская действительность / С.Р. Фидонович, Е.И. Кушелевич //</w:t>
      </w:r>
      <w:r w:rsidRPr="00EA1E72">
        <w:rPr>
          <w:sz w:val="28"/>
          <w:szCs w:val="28"/>
          <w:lang w:val="uk-UA"/>
        </w:rPr>
        <w:t xml:space="preserve"> Социологические исследования. – 1996. – № 10. – С. 63-71.</w:t>
      </w:r>
      <w:bookmarkStart w:id="309" w:name="_Ref301983420"/>
      <w:bookmarkEnd w:id="308"/>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r w:rsidRPr="00EA1E72">
        <w:rPr>
          <w:spacing w:val="-2"/>
          <w:sz w:val="28"/>
          <w:szCs w:val="28"/>
          <w:lang w:val="uk-UA"/>
        </w:rPr>
        <w:t>Финкельштейн С. Стратегия прорыва / С. Финкельштейн, Ч.</w:t>
      </w:r>
      <w:r w:rsidRPr="00EA1E72">
        <w:rPr>
          <w:rStyle w:val="apple-converted-space"/>
          <w:spacing w:val="-2"/>
          <w:lang w:val="uk-UA"/>
        </w:rPr>
        <w:t> </w:t>
      </w:r>
      <w:r w:rsidRPr="00EA1E72">
        <w:rPr>
          <w:spacing w:val="-2"/>
          <w:sz w:val="28"/>
          <w:szCs w:val="28"/>
          <w:lang w:val="uk-UA"/>
        </w:rPr>
        <w:t>Харви,</w:t>
      </w:r>
      <w:r w:rsidRPr="00EA1E72">
        <w:rPr>
          <w:sz w:val="28"/>
          <w:szCs w:val="28"/>
          <w:lang w:val="uk-UA"/>
        </w:rPr>
        <w:t xml:space="preserve"> Т. Лотон. – К.: </w:t>
      </w:r>
      <w:r w:rsidRPr="00EA1E72">
        <w:rPr>
          <w:rStyle w:val="apple-style-span"/>
          <w:sz w:val="28"/>
          <w:szCs w:val="28"/>
          <w:lang w:val="uk-UA"/>
        </w:rPr>
        <w:t>Companion Group</w:t>
      </w:r>
      <w:r w:rsidRPr="00EA1E72">
        <w:rPr>
          <w:sz w:val="28"/>
          <w:szCs w:val="28"/>
          <w:lang w:val="uk-UA"/>
        </w:rPr>
        <w:t>, 2007. – 336 с.</w:t>
      </w:r>
      <w:bookmarkEnd w:id="309"/>
    </w:p>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bookmarkStart w:id="310" w:name="_Ref301975157"/>
      <w:r w:rsidRPr="00EA1E72">
        <w:rPr>
          <w:sz w:val="28"/>
          <w:szCs w:val="28"/>
          <w:lang w:val="uk-UA"/>
        </w:rPr>
        <w:t>Філософський енциклопедичний словник / за ред. В.І. Шинкарука. – К.: Абріс, 2002. – 742c.</w:t>
      </w:r>
      <w:bookmarkEnd w:id="310"/>
      <w:r w:rsidRPr="00EA1E72">
        <w:rPr>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311" w:name="_Ref301982897"/>
      <w:r w:rsidRPr="00EA1E72">
        <w:rPr>
          <w:rStyle w:val="aff2"/>
          <w:i w:val="0"/>
          <w:lang w:val="uk-UA"/>
        </w:rPr>
        <w:t>Флек М.Б.</w:t>
      </w:r>
      <w:r w:rsidRPr="00EA1E72">
        <w:rPr>
          <w:rStyle w:val="aff2"/>
          <w:lang w:val="uk-UA"/>
        </w:rPr>
        <w:t xml:space="preserve"> </w:t>
      </w:r>
      <w:r w:rsidRPr="00EA1E72">
        <w:rPr>
          <w:sz w:val="28"/>
          <w:szCs w:val="28"/>
          <w:lang w:val="uk-UA"/>
        </w:rPr>
        <w:t xml:space="preserve">Синергетические особенности стратегического управления машиностроительным предприятием / </w:t>
      </w:r>
      <w:r w:rsidRPr="00EA1E72">
        <w:rPr>
          <w:rStyle w:val="aff2"/>
          <w:i w:val="0"/>
          <w:lang w:val="uk-UA"/>
        </w:rPr>
        <w:t>М.Б. Флек, И.В.</w:t>
      </w:r>
      <w:r w:rsidRPr="00EA1E72">
        <w:rPr>
          <w:rStyle w:val="apple-converted-space"/>
          <w:i/>
          <w:lang w:val="uk-UA"/>
        </w:rPr>
        <w:t> </w:t>
      </w:r>
      <w:r w:rsidRPr="00EA1E72">
        <w:rPr>
          <w:rStyle w:val="aff2"/>
          <w:i w:val="0"/>
          <w:lang w:val="uk-UA"/>
        </w:rPr>
        <w:t>Богу-славский</w:t>
      </w:r>
      <w:r w:rsidRPr="00EA1E72">
        <w:rPr>
          <w:i/>
          <w:sz w:val="28"/>
          <w:szCs w:val="28"/>
          <w:lang w:val="uk-UA"/>
        </w:rPr>
        <w:t xml:space="preserve"> </w:t>
      </w:r>
      <w:r w:rsidRPr="00EA1E72">
        <w:rPr>
          <w:sz w:val="28"/>
          <w:szCs w:val="28"/>
          <w:lang w:val="uk-UA"/>
        </w:rPr>
        <w:t xml:space="preserve">// </w:t>
      </w:r>
      <w:r w:rsidRPr="00EA1E72">
        <w:rPr>
          <w:rStyle w:val="apple-style-span"/>
          <w:sz w:val="28"/>
          <w:szCs w:val="28"/>
          <w:lang w:val="uk-UA"/>
        </w:rPr>
        <w:t>Инженерный вестник Дона. – 2011. – № 1</w:t>
      </w:r>
      <w:r w:rsidRPr="00EA1E72">
        <w:rPr>
          <w:sz w:val="28"/>
          <w:szCs w:val="28"/>
          <w:lang w:val="uk-UA"/>
        </w:rPr>
        <w:t>. – С.</w:t>
      </w:r>
      <w:r w:rsidRPr="00EA1E72">
        <w:rPr>
          <w:rStyle w:val="apple-converted-space"/>
          <w:lang w:val="uk-UA"/>
        </w:rPr>
        <w:t> </w:t>
      </w:r>
      <w:r w:rsidRPr="00EA1E72">
        <w:rPr>
          <w:sz w:val="28"/>
          <w:szCs w:val="28"/>
          <w:lang w:val="uk-UA"/>
        </w:rPr>
        <w:t>115-117.</w:t>
      </w:r>
      <w:bookmarkEnd w:id="311"/>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312" w:name="_Ref302917131"/>
      <w:r w:rsidRPr="00EA1E72">
        <w:rPr>
          <w:bCs/>
          <w:sz w:val="28"/>
          <w:szCs w:val="28"/>
          <w:lang w:val="uk-UA"/>
        </w:rPr>
        <w:t>Формирование стратегии реализации потенциала предприятия: м</w:t>
      </w:r>
      <w:r w:rsidRPr="00EA1E72">
        <w:rPr>
          <w:sz w:val="28"/>
          <w:szCs w:val="28"/>
          <w:lang w:val="uk-UA"/>
        </w:rPr>
        <w:t xml:space="preserve">онография / В.М. </w:t>
      </w:r>
      <w:r w:rsidRPr="00EA1E72">
        <w:rPr>
          <w:color w:val="000000"/>
          <w:sz w:val="28"/>
          <w:szCs w:val="28"/>
          <w:lang w:val="uk-UA"/>
        </w:rPr>
        <w:t xml:space="preserve">Гончаров, Н.В. Касьянова, Д.В. Солоха и др. – </w:t>
      </w:r>
      <w:r w:rsidRPr="00EA1E72">
        <w:rPr>
          <w:sz w:val="28"/>
          <w:szCs w:val="28"/>
          <w:lang w:val="uk-UA"/>
        </w:rPr>
        <w:t>Донецк: СПД Ку</w:t>
      </w:r>
      <w:r w:rsidRPr="00EA1E72">
        <w:rPr>
          <w:sz w:val="28"/>
          <w:szCs w:val="28"/>
          <w:lang w:val="uk-UA"/>
        </w:rPr>
        <w:t>п</w:t>
      </w:r>
      <w:r w:rsidRPr="00EA1E72">
        <w:rPr>
          <w:sz w:val="28"/>
          <w:szCs w:val="28"/>
          <w:lang w:val="uk-UA"/>
        </w:rPr>
        <w:t>риянов В.С., 2008. – 304 с.</w:t>
      </w:r>
      <w:bookmarkEnd w:id="312"/>
      <w:r w:rsidRPr="00EA1E72">
        <w:rPr>
          <w:sz w:val="28"/>
          <w:szCs w:val="28"/>
          <w:lang w:val="uk-UA"/>
        </w:rPr>
        <w:t xml:space="preserve"> </w:t>
      </w:r>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313" w:name="_Ref301972888"/>
      <w:r w:rsidRPr="00EA1E72">
        <w:rPr>
          <w:sz w:val="28"/>
          <w:szCs w:val="28"/>
          <w:lang w:val="uk-UA"/>
        </w:rPr>
        <w:t>Хайек Ф.А. Пагубная самонадеянность. Ошибки социализма / Ф.А.</w:t>
      </w:r>
      <w:r w:rsidRPr="00EA1E72">
        <w:rPr>
          <w:rStyle w:val="apple-converted-space"/>
          <w:lang w:val="uk-UA"/>
        </w:rPr>
        <w:t> </w:t>
      </w:r>
      <w:r w:rsidRPr="00EA1E72">
        <w:rPr>
          <w:sz w:val="28"/>
          <w:szCs w:val="28"/>
          <w:lang w:val="uk-UA"/>
        </w:rPr>
        <w:t>Хайек. – М.: Catallaxy, 1992. – 304 c.</w:t>
      </w:r>
      <w:bookmarkEnd w:id="313"/>
    </w:p>
    <w:p w:rsidR="00886B4E" w:rsidRPr="00EA1E72" w:rsidRDefault="00886B4E" w:rsidP="00EA4A1B">
      <w:pPr>
        <w:numPr>
          <w:ilvl w:val="0"/>
          <w:numId w:val="40"/>
        </w:numPr>
        <w:tabs>
          <w:tab w:val="left" w:pos="1260"/>
          <w:tab w:val="left" w:pos="1440"/>
        </w:tabs>
        <w:spacing w:line="360" w:lineRule="auto"/>
        <w:ind w:left="0" w:firstLine="720"/>
        <w:jc w:val="both"/>
        <w:rPr>
          <w:rStyle w:val="apple-style-span"/>
          <w:sz w:val="28"/>
          <w:szCs w:val="28"/>
          <w:lang w:val="uk-UA"/>
        </w:rPr>
      </w:pPr>
      <w:bookmarkStart w:id="314" w:name="_Ref301983190"/>
      <w:r w:rsidRPr="00EA1E72">
        <w:rPr>
          <w:rStyle w:val="apple-style-span"/>
          <w:sz w:val="28"/>
          <w:szCs w:val="28"/>
          <w:lang w:val="uk-UA"/>
        </w:rPr>
        <w:t>Хакен Г. Информация и самоорганизация. Макроскопический подход к сложным явлениям / Г. Хакен. – М.: Мир, 1991. – 240 с.</w:t>
      </w:r>
      <w:bookmarkEnd w:id="314"/>
    </w:p>
    <w:p w:rsidR="00886B4E" w:rsidRPr="00EA1E72" w:rsidRDefault="00886B4E" w:rsidP="00EA4A1B">
      <w:pPr>
        <w:numPr>
          <w:ilvl w:val="0"/>
          <w:numId w:val="40"/>
        </w:numPr>
        <w:tabs>
          <w:tab w:val="left" w:pos="1260"/>
        </w:tabs>
        <w:spacing w:line="360" w:lineRule="auto"/>
        <w:ind w:left="0" w:firstLine="720"/>
        <w:jc w:val="both"/>
        <w:rPr>
          <w:rStyle w:val="apple-converted-space"/>
          <w:lang w:val="uk-UA"/>
        </w:rPr>
      </w:pPr>
      <w:bookmarkStart w:id="315" w:name="_Ref301985324"/>
      <w:r w:rsidRPr="00EA1E72">
        <w:rPr>
          <w:rStyle w:val="apple-style-span"/>
          <w:sz w:val="28"/>
          <w:szCs w:val="28"/>
          <w:lang w:val="uk-UA"/>
        </w:rPr>
        <w:t>Хакен Г. Синергетика / Г. Хакен. – М.: Мир, 1980. – 400 с.</w:t>
      </w:r>
      <w:bookmarkEnd w:id="315"/>
      <w:r w:rsidRPr="00EA1E72">
        <w:rPr>
          <w:rStyle w:val="apple-converted-space"/>
          <w:lang w:val="uk-UA"/>
        </w:rPr>
        <w:t>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316" w:name="_Ref301982458"/>
      <w:r w:rsidRPr="00EA1E72">
        <w:rPr>
          <w:rStyle w:val="aff2"/>
          <w:bCs/>
          <w:i w:val="0"/>
          <w:lang w:val="uk-UA"/>
        </w:rPr>
        <w:t>Хамел Г</w:t>
      </w:r>
      <w:r w:rsidRPr="00EA1E72">
        <w:rPr>
          <w:rStyle w:val="apple-style-span"/>
          <w:i/>
          <w:sz w:val="28"/>
          <w:szCs w:val="28"/>
          <w:lang w:val="uk-UA"/>
        </w:rPr>
        <w:t xml:space="preserve">. </w:t>
      </w:r>
      <w:r w:rsidRPr="00EA1E72">
        <w:rPr>
          <w:rStyle w:val="aff2"/>
          <w:bCs/>
          <w:i w:val="0"/>
          <w:lang w:val="uk-UA"/>
        </w:rPr>
        <w:t>Конкурируя за будущее</w:t>
      </w:r>
      <w:r w:rsidRPr="00EA1E72">
        <w:rPr>
          <w:rStyle w:val="apple-style-span"/>
          <w:i/>
          <w:sz w:val="28"/>
          <w:szCs w:val="28"/>
          <w:lang w:val="uk-UA"/>
        </w:rPr>
        <w:t>.</w:t>
      </w:r>
      <w:r w:rsidRPr="00EA1E72">
        <w:rPr>
          <w:rStyle w:val="apple-converted-space"/>
          <w:i/>
          <w:lang w:val="uk-UA"/>
        </w:rPr>
        <w:t xml:space="preserve"> </w:t>
      </w:r>
      <w:r w:rsidRPr="00EA1E72">
        <w:rPr>
          <w:rStyle w:val="aff2"/>
          <w:bCs/>
          <w:i w:val="0"/>
          <w:lang w:val="uk-UA"/>
        </w:rPr>
        <w:t xml:space="preserve">Создание рынков завтрашнего дня </w:t>
      </w:r>
      <w:r w:rsidRPr="00EA1E72">
        <w:rPr>
          <w:rStyle w:val="apple-style-span"/>
          <w:i/>
          <w:sz w:val="28"/>
          <w:szCs w:val="28"/>
          <w:lang w:val="uk-UA"/>
        </w:rPr>
        <w:t xml:space="preserve">/ </w:t>
      </w:r>
      <w:r w:rsidRPr="00EA1E72">
        <w:rPr>
          <w:rStyle w:val="apple-style-span"/>
          <w:sz w:val="28"/>
          <w:szCs w:val="28"/>
          <w:lang w:val="uk-UA"/>
        </w:rPr>
        <w:t>Г.</w:t>
      </w:r>
      <w:r w:rsidRPr="00EA1E72">
        <w:rPr>
          <w:rStyle w:val="apple-style-span"/>
          <w:i/>
          <w:sz w:val="28"/>
          <w:szCs w:val="28"/>
          <w:lang w:val="uk-UA"/>
        </w:rPr>
        <w:t xml:space="preserve"> </w:t>
      </w:r>
      <w:r w:rsidRPr="00EA1E72">
        <w:rPr>
          <w:rStyle w:val="aff2"/>
          <w:bCs/>
          <w:i w:val="0"/>
          <w:lang w:val="uk-UA"/>
        </w:rPr>
        <w:t>Хамел</w:t>
      </w:r>
      <w:r w:rsidRPr="00EA1E72">
        <w:rPr>
          <w:rStyle w:val="apple-style-span"/>
          <w:sz w:val="28"/>
          <w:szCs w:val="28"/>
          <w:lang w:val="uk-UA"/>
        </w:rPr>
        <w:t>, К.</w:t>
      </w:r>
      <w:r w:rsidRPr="00EA1E72">
        <w:rPr>
          <w:rStyle w:val="apple-style-span"/>
          <w:i/>
          <w:sz w:val="28"/>
          <w:szCs w:val="28"/>
          <w:lang w:val="uk-UA"/>
        </w:rPr>
        <w:t xml:space="preserve"> </w:t>
      </w:r>
      <w:r w:rsidRPr="00EA1E72">
        <w:rPr>
          <w:rStyle w:val="aff2"/>
          <w:bCs/>
          <w:i w:val="0"/>
          <w:lang w:val="uk-UA"/>
        </w:rPr>
        <w:t xml:space="preserve">Прахалад; пер. с англ. </w:t>
      </w:r>
      <w:r w:rsidRPr="00EA1E72">
        <w:rPr>
          <w:i/>
          <w:sz w:val="28"/>
          <w:szCs w:val="28"/>
          <w:lang w:val="uk-UA"/>
        </w:rPr>
        <w:t>–</w:t>
      </w:r>
      <w:r w:rsidRPr="00EA1E72">
        <w:rPr>
          <w:rStyle w:val="aff2"/>
          <w:bCs/>
          <w:i w:val="0"/>
          <w:lang w:val="uk-UA"/>
        </w:rPr>
        <w:t xml:space="preserve"> М.: Олимп</w:t>
      </w:r>
      <w:r w:rsidRPr="00EA1E72">
        <w:rPr>
          <w:rStyle w:val="apple-style-span"/>
          <w:i/>
          <w:sz w:val="28"/>
          <w:szCs w:val="28"/>
          <w:lang w:val="uk-UA"/>
        </w:rPr>
        <w:t>-</w:t>
      </w:r>
      <w:r w:rsidRPr="00EA1E72">
        <w:rPr>
          <w:rStyle w:val="aff2"/>
          <w:bCs/>
          <w:i w:val="0"/>
          <w:lang w:val="uk-UA"/>
        </w:rPr>
        <w:t>Бизнес</w:t>
      </w:r>
      <w:r w:rsidRPr="00EA1E72">
        <w:rPr>
          <w:rStyle w:val="apple-style-span"/>
          <w:i/>
          <w:sz w:val="28"/>
          <w:szCs w:val="28"/>
          <w:lang w:val="uk-UA"/>
        </w:rPr>
        <w:t xml:space="preserve">, </w:t>
      </w:r>
      <w:r w:rsidRPr="00EA1E72">
        <w:rPr>
          <w:rStyle w:val="aff2"/>
          <w:bCs/>
          <w:i w:val="0"/>
          <w:lang w:val="uk-UA"/>
        </w:rPr>
        <w:t>2002</w:t>
      </w:r>
      <w:r w:rsidRPr="00EA1E72">
        <w:rPr>
          <w:rStyle w:val="apple-style-span"/>
          <w:i/>
          <w:sz w:val="28"/>
          <w:szCs w:val="28"/>
          <w:lang w:val="uk-UA"/>
        </w:rPr>
        <w:t xml:space="preserve">. </w:t>
      </w:r>
      <w:r w:rsidRPr="00EA1E72">
        <w:rPr>
          <w:i/>
          <w:sz w:val="28"/>
          <w:szCs w:val="28"/>
          <w:lang w:val="uk-UA"/>
        </w:rPr>
        <w:t>–</w:t>
      </w:r>
      <w:r w:rsidRPr="00EA1E72">
        <w:rPr>
          <w:rStyle w:val="apple-style-span"/>
          <w:sz w:val="28"/>
          <w:szCs w:val="28"/>
          <w:lang w:val="uk-UA"/>
        </w:rPr>
        <w:t xml:space="preserve"> 288 с.</w:t>
      </w:r>
      <w:bookmarkEnd w:id="316"/>
      <w:r w:rsidRPr="00EA1E72">
        <w:rPr>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bookmarkStart w:id="317" w:name="_Ref301980749"/>
      <w:r w:rsidRPr="00EA1E72">
        <w:rPr>
          <w:sz w:val="28"/>
          <w:szCs w:val="28"/>
          <w:lang w:val="uk-UA"/>
        </w:rPr>
        <w:lastRenderedPageBreak/>
        <w:t>Хіт Р. Кризовий менеджмент для керівників / Р. Хіт; пер. з англ. Н.</w:t>
      </w:r>
      <w:r w:rsidRPr="00EA1E72">
        <w:rPr>
          <w:rStyle w:val="apple-converted-space"/>
          <w:lang w:val="uk-UA"/>
        </w:rPr>
        <w:t> </w:t>
      </w:r>
      <w:r w:rsidRPr="00EA1E72">
        <w:rPr>
          <w:sz w:val="28"/>
          <w:szCs w:val="28"/>
          <w:lang w:val="uk-UA"/>
        </w:rPr>
        <w:t>Середи. − К.: Наук. думка, 2002. − 566 с.</w:t>
      </w:r>
      <w:bookmarkEnd w:id="317"/>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converted-space"/>
          <w:lang w:val="uk-UA"/>
        </w:rPr>
      </w:pPr>
      <w:bookmarkStart w:id="318" w:name="_Ref301974526"/>
      <w:r w:rsidRPr="00EA1E72">
        <w:rPr>
          <w:rStyle w:val="aff2"/>
          <w:bCs/>
          <w:i w:val="0"/>
          <w:lang w:val="uk-UA"/>
        </w:rPr>
        <w:t>Холл А. Определение понятия системы // Исследования по общей теории систем</w:t>
      </w:r>
      <w:r w:rsidRPr="00EA1E72">
        <w:rPr>
          <w:rStyle w:val="apple-style-span"/>
          <w:i/>
          <w:sz w:val="28"/>
          <w:szCs w:val="28"/>
          <w:lang w:val="uk-UA"/>
        </w:rPr>
        <w:t xml:space="preserve"> / </w:t>
      </w:r>
      <w:r w:rsidRPr="00EA1E72">
        <w:rPr>
          <w:rStyle w:val="aff2"/>
          <w:bCs/>
          <w:i w:val="0"/>
          <w:lang w:val="uk-UA"/>
        </w:rPr>
        <w:t>А. Холл, Р. Фейджин</w:t>
      </w:r>
      <w:r w:rsidRPr="00EA1E72">
        <w:rPr>
          <w:rStyle w:val="aff2"/>
          <w:bCs/>
          <w:lang w:val="uk-UA"/>
        </w:rPr>
        <w:t xml:space="preserve">. </w:t>
      </w:r>
      <w:r w:rsidRPr="00EA1E72">
        <w:rPr>
          <w:rStyle w:val="apple-style-span"/>
          <w:sz w:val="28"/>
          <w:szCs w:val="28"/>
          <w:lang w:val="uk-UA"/>
        </w:rPr>
        <w:t>– М.: Мысль, 1969. – С. 258-282.</w:t>
      </w:r>
      <w:bookmarkEnd w:id="318"/>
      <w:r w:rsidRPr="00EA1E72">
        <w:rPr>
          <w:rStyle w:val="apple-converted-space"/>
          <w:lang w:val="uk-UA"/>
        </w:rPr>
        <w:t> </w:t>
      </w:r>
    </w:p>
    <w:p w:rsidR="00886B4E" w:rsidRPr="00EA1E72" w:rsidRDefault="00886B4E" w:rsidP="00EA4A1B">
      <w:pPr>
        <w:numPr>
          <w:ilvl w:val="0"/>
          <w:numId w:val="40"/>
        </w:numPr>
        <w:tabs>
          <w:tab w:val="left" w:pos="1260"/>
        </w:tabs>
        <w:spacing w:line="360" w:lineRule="auto"/>
        <w:ind w:left="0" w:firstLine="720"/>
        <w:jc w:val="both"/>
        <w:rPr>
          <w:rStyle w:val="apple-converted-space"/>
          <w:lang w:val="uk-UA"/>
        </w:rPr>
      </w:pPr>
      <w:bookmarkStart w:id="319" w:name="_Ref301985976"/>
      <w:r w:rsidRPr="00EA1E72">
        <w:rPr>
          <w:rStyle w:val="aff2"/>
          <w:bCs/>
          <w:i w:val="0"/>
          <w:lang w:val="uk-UA"/>
        </w:rPr>
        <w:t xml:space="preserve">Хорстхемке </w:t>
      </w:r>
      <w:r w:rsidRPr="00EA1E72">
        <w:rPr>
          <w:rStyle w:val="apple-converted-space"/>
          <w:lang w:val="uk-UA"/>
        </w:rPr>
        <w:t>В.</w:t>
      </w:r>
      <w:r w:rsidRPr="00EA1E72">
        <w:rPr>
          <w:rStyle w:val="apple-converted-space"/>
          <w:i/>
          <w:lang w:val="uk-UA"/>
        </w:rPr>
        <w:t xml:space="preserve"> </w:t>
      </w:r>
      <w:r w:rsidRPr="00EA1E72">
        <w:rPr>
          <w:rStyle w:val="aff2"/>
          <w:bCs/>
          <w:i w:val="0"/>
          <w:lang w:val="uk-UA"/>
        </w:rPr>
        <w:t>Индуцированные шумом переходы</w:t>
      </w:r>
      <w:r w:rsidRPr="00EA1E72">
        <w:rPr>
          <w:rStyle w:val="apple-converted-space"/>
          <w:i/>
          <w:lang w:val="uk-UA"/>
        </w:rPr>
        <w:t>:</w:t>
      </w:r>
      <w:r w:rsidRPr="00EA1E72">
        <w:rPr>
          <w:rStyle w:val="apple-converted-space"/>
          <w:lang w:val="uk-UA"/>
        </w:rPr>
        <w:t xml:space="preserve"> Теория и применение в физике, химии и биологии / В. </w:t>
      </w:r>
      <w:r w:rsidRPr="00EA1E72">
        <w:rPr>
          <w:rStyle w:val="aff2"/>
          <w:bCs/>
          <w:i w:val="0"/>
          <w:lang w:val="uk-UA"/>
        </w:rPr>
        <w:t>Хорстхемке</w:t>
      </w:r>
      <w:r w:rsidRPr="00EA1E72">
        <w:rPr>
          <w:rStyle w:val="apple-converted-space"/>
          <w:i/>
          <w:lang w:val="uk-UA"/>
        </w:rPr>
        <w:t xml:space="preserve">, </w:t>
      </w:r>
      <w:r w:rsidRPr="00EA1E72">
        <w:rPr>
          <w:rStyle w:val="apple-converted-space"/>
          <w:lang w:val="uk-UA"/>
        </w:rPr>
        <w:t>Р.</w:t>
      </w:r>
      <w:r w:rsidRPr="00EA1E72">
        <w:rPr>
          <w:rStyle w:val="apple-converted-space"/>
          <w:i/>
          <w:lang w:val="uk-UA"/>
        </w:rPr>
        <w:t xml:space="preserve"> </w:t>
      </w:r>
      <w:r w:rsidRPr="00EA1E72">
        <w:rPr>
          <w:rStyle w:val="aff2"/>
          <w:bCs/>
          <w:i w:val="0"/>
          <w:lang w:val="uk-UA"/>
        </w:rPr>
        <w:t>Лефевр</w:t>
      </w:r>
      <w:r w:rsidRPr="00EA1E72">
        <w:rPr>
          <w:rStyle w:val="apple-converted-space"/>
          <w:lang w:val="uk-UA"/>
        </w:rPr>
        <w:t xml:space="preserve">. </w:t>
      </w:r>
      <w:r w:rsidRPr="00EA1E72">
        <w:rPr>
          <w:sz w:val="28"/>
          <w:szCs w:val="28"/>
          <w:lang w:val="uk-UA"/>
        </w:rPr>
        <w:t xml:space="preserve">– </w:t>
      </w:r>
      <w:r w:rsidRPr="00EA1E72">
        <w:rPr>
          <w:rStyle w:val="aff2"/>
          <w:bCs/>
          <w:i w:val="0"/>
          <w:lang w:val="uk-UA"/>
        </w:rPr>
        <w:t>М</w:t>
      </w:r>
      <w:r w:rsidRPr="00EA1E72">
        <w:rPr>
          <w:rStyle w:val="apple-converted-space"/>
          <w:i/>
          <w:lang w:val="uk-UA"/>
        </w:rPr>
        <w:t>.:</w:t>
      </w:r>
      <w:r w:rsidRPr="00EA1E72">
        <w:rPr>
          <w:i/>
          <w:sz w:val="28"/>
          <w:szCs w:val="28"/>
          <w:lang w:val="uk-UA"/>
        </w:rPr>
        <w:t xml:space="preserve"> </w:t>
      </w:r>
      <w:r w:rsidRPr="00EA1E72">
        <w:rPr>
          <w:rStyle w:val="aff2"/>
          <w:bCs/>
          <w:i w:val="0"/>
          <w:lang w:val="uk-UA"/>
        </w:rPr>
        <w:t>Мир</w:t>
      </w:r>
      <w:r w:rsidRPr="00EA1E72">
        <w:rPr>
          <w:rStyle w:val="apple-converted-space"/>
          <w:i/>
          <w:lang w:val="uk-UA"/>
        </w:rPr>
        <w:t>,</w:t>
      </w:r>
      <w:r w:rsidRPr="00EA1E72">
        <w:rPr>
          <w:i/>
          <w:sz w:val="28"/>
          <w:szCs w:val="28"/>
          <w:lang w:val="uk-UA"/>
        </w:rPr>
        <w:t xml:space="preserve"> </w:t>
      </w:r>
      <w:r w:rsidRPr="00EA1E72">
        <w:rPr>
          <w:rStyle w:val="aff2"/>
          <w:bCs/>
          <w:i w:val="0"/>
          <w:lang w:val="uk-UA"/>
        </w:rPr>
        <w:t>1987</w:t>
      </w:r>
      <w:r w:rsidRPr="00EA1E72">
        <w:rPr>
          <w:rStyle w:val="apple-converted-space"/>
          <w:i/>
          <w:lang w:val="uk-UA"/>
        </w:rPr>
        <w:t xml:space="preserve">. </w:t>
      </w:r>
      <w:r w:rsidRPr="00EA1E72">
        <w:rPr>
          <w:i/>
          <w:sz w:val="28"/>
          <w:szCs w:val="28"/>
          <w:lang w:val="uk-UA"/>
        </w:rPr>
        <w:t>–</w:t>
      </w:r>
      <w:r w:rsidRPr="00EA1E72">
        <w:rPr>
          <w:rStyle w:val="apple-converted-space"/>
          <w:i/>
          <w:lang w:val="uk-UA"/>
        </w:rPr>
        <w:t xml:space="preserve"> </w:t>
      </w:r>
      <w:r w:rsidRPr="00EA1E72">
        <w:rPr>
          <w:rStyle w:val="apple-converted-space"/>
          <w:lang w:val="uk-UA"/>
        </w:rPr>
        <w:t>400 с</w:t>
      </w:r>
      <w:bookmarkEnd w:id="319"/>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320" w:name="_Ref301982146"/>
      <w:r w:rsidRPr="00EA1E72">
        <w:rPr>
          <w:sz w:val="28"/>
          <w:szCs w:val="28"/>
          <w:lang w:val="uk-UA"/>
        </w:rPr>
        <w:t>Хрумкий В. Реферат статьи П.Друкера «Труд и управление в современном мире» и послесловие к нему / В. Хрумкий // Российский экономический журнал. – 1993. – № 5. – С. 73-74.</w:t>
      </w:r>
      <w:bookmarkEnd w:id="320"/>
      <w:r w:rsidRPr="00EA1E72">
        <w:rPr>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bookmarkStart w:id="321" w:name="_Ref301980362"/>
      <w:r w:rsidRPr="00EA1E72">
        <w:rPr>
          <w:sz w:val="28"/>
          <w:szCs w:val="28"/>
          <w:lang w:val="uk-UA"/>
        </w:rPr>
        <w:t>Цопа Н.В. Діалектика основних понять системи розвитку підприємств / Н.В. Цопа // Економічні науки: зб. наук. пр. Луцького нац. техн. ун-ту. – Луцьк: ЛНУ, 2008. – Вип. 5 (18), ч. 2. – С. 361-370. – (Серія «Економіка та менеджмент»).</w:t>
      </w:r>
      <w:bookmarkEnd w:id="321"/>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bookmarkStart w:id="322" w:name="_Ref307690390"/>
      <w:r w:rsidRPr="00EA1E72">
        <w:rPr>
          <w:sz w:val="28"/>
          <w:szCs w:val="28"/>
          <w:lang w:val="uk-UA"/>
        </w:rPr>
        <w:t>Чернявский А.Д. Антикризисное управление: теория, практика, инфраструктура / А.Д. Чернявский. – М.: Бек, 2002. – 544 с</w:t>
      </w:r>
      <w:bookmarkEnd w:id="322"/>
    </w:p>
    <w:bookmarkStart w:id="323" w:name="_Ref301975046"/>
    <w:bookmarkStart w:id="324" w:name="_Ref301994386"/>
    <w:p w:rsidR="00886B4E" w:rsidRPr="00EA1E72" w:rsidRDefault="00886B4E" w:rsidP="00EA4A1B">
      <w:pPr>
        <w:numPr>
          <w:ilvl w:val="0"/>
          <w:numId w:val="40"/>
        </w:numPr>
        <w:tabs>
          <w:tab w:val="left" w:pos="900"/>
          <w:tab w:val="left" w:pos="1260"/>
        </w:tabs>
        <w:spacing w:line="360" w:lineRule="auto"/>
        <w:ind w:left="0" w:firstLine="720"/>
        <w:jc w:val="both"/>
        <w:rPr>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"http://irbis.econ.pu.ru/cgi-bin/irbis64r_62/cgiirbis_64.exe?Z21ID=&amp;I21DBN=IBIS&amp;P21DBN=IBIS&amp;S21STN=1&amp;S21REF=10&amp;S21FMT=fullw&amp;C21COM=S&amp;S21CNR=20&amp;S21P01=3&amp;S21P02=0&amp;S21P03=A=&amp;S21COLORTERMS=0&amp;S21STR=Черняк Ю. И."</w:instrText>
      </w:r>
      <w:r w:rsidRPr="00EA1E72">
        <w:rPr>
          <w:sz w:val="28"/>
          <w:szCs w:val="28"/>
          <w:lang w:val="uk-UA"/>
        </w:rPr>
      </w:r>
      <w:r w:rsidRPr="00EA1E72">
        <w:rPr>
          <w:sz w:val="28"/>
          <w:szCs w:val="28"/>
          <w:lang w:val="uk-UA"/>
        </w:rPr>
        <w:fldChar w:fldCharType="separate"/>
      </w:r>
      <w:r w:rsidRPr="00EA1E72">
        <w:rPr>
          <w:rStyle w:val="ae"/>
          <w:lang w:val="uk-UA"/>
        </w:rPr>
        <w:t>Черняк Ю.И.</w:t>
      </w:r>
      <w:r w:rsidRPr="00EA1E72">
        <w:rPr>
          <w:sz w:val="28"/>
          <w:szCs w:val="28"/>
          <w:lang w:val="uk-UA"/>
        </w:rPr>
        <w:fldChar w:fldCharType="end"/>
      </w:r>
      <w:r w:rsidRPr="00EA1E72">
        <w:rPr>
          <w:sz w:val="28"/>
          <w:szCs w:val="28"/>
          <w:lang w:val="uk-UA"/>
        </w:rPr>
        <w:t xml:space="preserve"> Системный анализ в управлении экономикой: монография / Ю.И. Черняк. – М.: Экономика, 1975. – 191 с</w:t>
      </w:r>
      <w:bookmarkEnd w:id="323"/>
      <w:r w:rsidRPr="00EA1E72">
        <w:rPr>
          <w:sz w:val="28"/>
          <w:szCs w:val="28"/>
          <w:lang w:val="uk-UA"/>
        </w:rPr>
        <w:t>.</w:t>
      </w:r>
      <w:bookmarkEnd w:id="324"/>
      <w:r w:rsidRPr="00EA1E72">
        <w:rPr>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converted-space"/>
          <w:lang w:val="uk-UA"/>
        </w:rPr>
      </w:pPr>
      <w:bookmarkStart w:id="325" w:name="_Ref301974487"/>
      <w:r w:rsidRPr="00EA1E72">
        <w:rPr>
          <w:rStyle w:val="aff2"/>
          <w:bCs/>
          <w:i w:val="0"/>
          <w:lang w:val="uk-UA"/>
        </w:rPr>
        <w:t>Черри К. Человек и информация</w:t>
      </w:r>
      <w:r w:rsidRPr="00EA1E72">
        <w:rPr>
          <w:rStyle w:val="apple-converted-space"/>
          <w:lang w:val="uk-UA"/>
        </w:rPr>
        <w:t xml:space="preserve"> </w:t>
      </w:r>
      <w:r w:rsidRPr="00EA1E72">
        <w:rPr>
          <w:rStyle w:val="apple-style-span"/>
          <w:sz w:val="28"/>
          <w:szCs w:val="28"/>
          <w:lang w:val="uk-UA"/>
        </w:rPr>
        <w:t>(критика и обзор) / К. Черри; пер. с англ. – М.: Связь, 1972.</w:t>
      </w:r>
      <w:r w:rsidRPr="00EA1E72">
        <w:rPr>
          <w:rStyle w:val="apple-converted-space"/>
          <w:lang w:val="uk-UA"/>
        </w:rPr>
        <w:t> – 368 с.</w:t>
      </w:r>
      <w:bookmarkEnd w:id="325"/>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bookmarkStart w:id="326" w:name="_Ref301974798"/>
      <w:r w:rsidRPr="00EA1E72">
        <w:rPr>
          <w:rStyle w:val="aff2"/>
          <w:bCs/>
          <w:i w:val="0"/>
          <w:lang w:val="uk-UA"/>
        </w:rPr>
        <w:t>Шабров О. Политическое управление: проблема стабильности и развития</w:t>
      </w:r>
      <w:r w:rsidRPr="00EA1E72">
        <w:rPr>
          <w:rStyle w:val="apple-style-span"/>
          <w:i/>
          <w:sz w:val="28"/>
          <w:szCs w:val="28"/>
          <w:lang w:val="uk-UA"/>
        </w:rPr>
        <w:t xml:space="preserve"> /</w:t>
      </w:r>
      <w:r w:rsidRPr="00EA1E72">
        <w:rPr>
          <w:rStyle w:val="apple-style-span"/>
          <w:sz w:val="28"/>
          <w:szCs w:val="28"/>
          <w:lang w:val="uk-UA"/>
        </w:rPr>
        <w:t xml:space="preserve"> О. Шабров. – М.: Интеллект, 1997. – 118 с.</w:t>
      </w:r>
      <w:bookmarkEnd w:id="326"/>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bookmarkStart w:id="327" w:name="_Ref303255222"/>
      <w:r w:rsidRPr="00EA1E72">
        <w:rPr>
          <w:sz w:val="28"/>
          <w:szCs w:val="28"/>
          <w:lang w:val="uk-UA"/>
        </w:rPr>
        <w:t>Шеер Август-Вильгельм. Бизнес-процессы. Основные понятия. Теория. М</w:t>
      </w:r>
      <w:r w:rsidRPr="00EA1E72">
        <w:rPr>
          <w:sz w:val="28"/>
          <w:szCs w:val="28"/>
          <w:lang w:val="uk-UA"/>
        </w:rPr>
        <w:t>е</w:t>
      </w:r>
      <w:r w:rsidRPr="00EA1E72">
        <w:rPr>
          <w:sz w:val="28"/>
          <w:szCs w:val="28"/>
          <w:lang w:val="uk-UA"/>
        </w:rPr>
        <w:t>тоды. / А.В. Шерр. – М.: Весть-МетаТехнология, 1999. – 152 с.</w:t>
      </w:r>
      <w:bookmarkEnd w:id="327"/>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bookmarkStart w:id="328" w:name="_Ref303255301"/>
      <w:r w:rsidRPr="00EA1E72">
        <w:rPr>
          <w:sz w:val="28"/>
          <w:szCs w:val="28"/>
          <w:lang w:val="uk-UA"/>
        </w:rPr>
        <w:t>Шеер Август-Вильгельм. Моделирование бизнес-процессов / А.В. Шерр. – М.: Весть-МетаТехнология, 2000. – 206 с.</w:t>
      </w:r>
      <w:bookmarkEnd w:id="328"/>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329" w:name="_Ref301973095"/>
      <w:bookmarkStart w:id="330" w:name="_Ref302917289"/>
      <w:r w:rsidRPr="00EA1E72">
        <w:rPr>
          <w:bCs/>
          <w:sz w:val="28"/>
          <w:szCs w:val="28"/>
          <w:lang w:val="uk-UA" w:eastAsia="uk-UA"/>
        </w:rPr>
        <w:t>Шелегеда</w:t>
      </w:r>
      <w:r w:rsidRPr="00EA1E72">
        <w:rPr>
          <w:sz w:val="28"/>
          <w:szCs w:val="28"/>
          <w:lang w:val="uk-UA"/>
        </w:rPr>
        <w:t xml:space="preserve"> Б.Г. Стратегічне управління потенціалом підприємства: монографія / Б.Г. </w:t>
      </w:r>
      <w:r w:rsidRPr="00EA1E72">
        <w:rPr>
          <w:bCs/>
          <w:sz w:val="28"/>
          <w:szCs w:val="28"/>
          <w:lang w:val="uk-UA" w:eastAsia="uk-UA"/>
        </w:rPr>
        <w:t>Шелегеда, Н.В. Касьянова, А.Я. Берсуцький. –</w:t>
      </w:r>
      <w:r w:rsidRPr="00EA1E72">
        <w:rPr>
          <w:sz w:val="28"/>
          <w:szCs w:val="28"/>
          <w:lang w:val="uk-UA"/>
        </w:rPr>
        <w:t xml:space="preserve"> Донецьк: ІЕП НАН України, 2006. – 219 с.</w:t>
      </w:r>
      <w:bookmarkEnd w:id="330"/>
      <w:r w:rsidRPr="00EA1E72">
        <w:rPr>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bCs/>
          <w:iCs/>
          <w:sz w:val="28"/>
          <w:szCs w:val="28"/>
          <w:lang w:val="uk-UA"/>
        </w:rPr>
      </w:pPr>
      <w:bookmarkStart w:id="331" w:name="_Ref302026886"/>
      <w:bookmarkStart w:id="332" w:name="_Ref307660302"/>
      <w:bookmarkEnd w:id="329"/>
      <w:r w:rsidRPr="00EA1E72">
        <w:rPr>
          <w:rStyle w:val="aff2"/>
          <w:bCs/>
          <w:i w:val="0"/>
          <w:iCs w:val="0"/>
          <w:shd w:val="clear" w:color="auto" w:fill="FFFFFF"/>
          <w:lang w:val="uk-UA"/>
        </w:rPr>
        <w:t>Шеремет А.Д</w:t>
      </w:r>
      <w:r w:rsidRPr="00EA1E72">
        <w:rPr>
          <w:rStyle w:val="apple-style-span"/>
          <w:sz w:val="28"/>
          <w:szCs w:val="28"/>
          <w:shd w:val="clear" w:color="auto" w:fill="FFFFFF"/>
          <w:lang w:val="uk-UA"/>
        </w:rPr>
        <w:t>. Комплексный анализ хозяйственной деятельности / А.Д. Шеремет. – М.: ИНФРА-М, 2006. – 415 с.</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bCs/>
          <w:iCs/>
          <w:sz w:val="28"/>
          <w:szCs w:val="28"/>
          <w:lang w:val="uk-UA"/>
        </w:rPr>
      </w:pPr>
      <w:r w:rsidRPr="00EA1E72">
        <w:rPr>
          <w:bCs/>
          <w:iCs/>
          <w:sz w:val="28"/>
          <w:szCs w:val="28"/>
          <w:lang w:val="uk-UA"/>
        </w:rPr>
        <w:t xml:space="preserve">Шершньова З.Є. Антикризова програма підприємства: методичні основи розробки та організації виконання / З.Є. Шершньова. // </w:t>
      </w:r>
      <w:r w:rsidRPr="00EA1E72">
        <w:rPr>
          <w:bCs/>
          <w:sz w:val="28"/>
          <w:szCs w:val="28"/>
          <w:lang w:val="uk-UA"/>
        </w:rPr>
        <w:t xml:space="preserve">Вісник </w:t>
      </w:r>
      <w:r w:rsidRPr="00EA1E72">
        <w:rPr>
          <w:bCs/>
          <w:sz w:val="28"/>
          <w:szCs w:val="28"/>
          <w:lang w:val="uk-UA"/>
        </w:rPr>
        <w:lastRenderedPageBreak/>
        <w:t xml:space="preserve">Хмельницького національного університету. Економічні науки. </w:t>
      </w:r>
      <w:r w:rsidRPr="00EA1E72">
        <w:rPr>
          <w:bCs/>
          <w:iCs/>
          <w:sz w:val="28"/>
          <w:szCs w:val="28"/>
          <w:lang w:val="uk-UA"/>
        </w:rPr>
        <w:t>– 2010. – № 2, т. 1. – С. 140-143.</w:t>
      </w:r>
      <w:bookmarkEnd w:id="332"/>
    </w:p>
    <w:p w:rsidR="00886B4E" w:rsidRPr="00EA1E72" w:rsidRDefault="00886B4E" w:rsidP="00EA4A1B">
      <w:pPr>
        <w:numPr>
          <w:ilvl w:val="0"/>
          <w:numId w:val="40"/>
        </w:numPr>
        <w:tabs>
          <w:tab w:val="left" w:pos="1260"/>
          <w:tab w:val="left" w:pos="1440"/>
        </w:tabs>
        <w:spacing w:line="360" w:lineRule="auto"/>
        <w:ind w:left="0" w:firstLine="720"/>
        <w:jc w:val="both"/>
        <w:rPr>
          <w:bCs/>
          <w:sz w:val="28"/>
          <w:szCs w:val="28"/>
          <w:lang w:val="uk-UA"/>
        </w:rPr>
      </w:pPr>
      <w:r w:rsidRPr="00EA1E72">
        <w:rPr>
          <w:sz w:val="28"/>
          <w:szCs w:val="28"/>
          <w:lang w:val="uk-UA"/>
        </w:rPr>
        <w:t>Шершньова З.Є. Стратегічне управління: навч. посіб. / З.Є.</w:t>
      </w:r>
      <w:r w:rsidRPr="00EA1E72">
        <w:rPr>
          <w:rStyle w:val="apple-converted-space"/>
          <w:lang w:val="uk-UA"/>
        </w:rPr>
        <w:t> </w:t>
      </w:r>
      <w:r w:rsidRPr="00EA1E72">
        <w:rPr>
          <w:sz w:val="28"/>
          <w:szCs w:val="28"/>
          <w:lang w:val="uk-UA"/>
        </w:rPr>
        <w:t>Шершньова, С.В. Оборська. – К.: КНЕУ, 1999. – 384 с.</w:t>
      </w:r>
      <w:bookmarkEnd w:id="331"/>
      <w:r w:rsidRPr="00EA1E72">
        <w:rPr>
          <w:bCs/>
          <w:sz w:val="28"/>
          <w:szCs w:val="28"/>
          <w:lang w:val="uk-UA"/>
        </w:rPr>
        <w:t xml:space="preserve"> </w:t>
      </w:r>
    </w:p>
    <w:bookmarkStart w:id="333" w:name="_Ref130011586"/>
    <w:bookmarkStart w:id="334" w:name="_Ref301983175"/>
    <w:bookmarkEnd w:id="333"/>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r w:rsidRPr="00EA1E72">
        <w:rPr>
          <w:sz w:val="28"/>
          <w:szCs w:val="28"/>
          <w:lang w:val="uk-UA"/>
        </w:rPr>
        <w:fldChar w:fldCharType="begin"/>
      </w:r>
      <w:r w:rsidRPr="00EA1E72">
        <w:rPr>
          <w:sz w:val="28"/>
          <w:szCs w:val="28"/>
          <w:lang w:val="uk-UA"/>
        </w:rPr>
        <w:instrText xml:space="preserve"> HYPERLINK "http://irbis.econ.pu.ru/cgi-bin/irbis64r_62/cgiirbis_64.exe?Z21ID=&amp;I21DBN=IBIS&amp;P21DBN=IBIS&amp;S21STN=1&amp;S21REF=10&amp;S21FMT=fullw&amp;C21COM=S&amp;S21CNR=20&amp;S21P01=3&amp;S21P02=0&amp;S21P03=A=&amp;S21COLORTERMS=0&amp;S21STR=Шумпетер, Йозеф Алоиз"</w:instrText>
      </w:r>
      <w:r w:rsidRPr="00EA1E72">
        <w:rPr>
          <w:sz w:val="28"/>
          <w:szCs w:val="28"/>
          <w:lang w:val="uk-UA"/>
        </w:rPr>
      </w:r>
      <w:r w:rsidRPr="00EA1E72">
        <w:rPr>
          <w:sz w:val="28"/>
          <w:szCs w:val="28"/>
          <w:lang w:val="uk-UA"/>
        </w:rPr>
        <w:fldChar w:fldCharType="separate"/>
      </w:r>
      <w:r w:rsidRPr="00EA1E72">
        <w:rPr>
          <w:rStyle w:val="ae"/>
          <w:lang w:val="uk-UA"/>
        </w:rPr>
        <w:t>Шумпетер Й.А.</w:t>
      </w:r>
      <w:r w:rsidRPr="00EA1E72">
        <w:rPr>
          <w:sz w:val="28"/>
          <w:szCs w:val="28"/>
          <w:lang w:val="uk-UA"/>
        </w:rPr>
        <w:fldChar w:fldCharType="end"/>
      </w:r>
      <w:r w:rsidRPr="00EA1E72">
        <w:rPr>
          <w:sz w:val="28"/>
          <w:szCs w:val="28"/>
          <w:lang w:val="uk-UA"/>
        </w:rPr>
        <w:t xml:space="preserve"> Теория экономического развития: исследование предпринимательской прибыли, капитала, кредита, процента и цикла конъюнктуры / Й.А. </w:t>
      </w:r>
      <w:r w:rsidRPr="00EA1E72">
        <w:rPr>
          <w:bCs/>
          <w:sz w:val="28"/>
          <w:szCs w:val="28"/>
          <w:lang w:val="uk-UA"/>
        </w:rPr>
        <w:t>Шумпетер</w:t>
      </w:r>
      <w:r w:rsidRPr="00EA1E72">
        <w:rPr>
          <w:sz w:val="28"/>
          <w:szCs w:val="28"/>
          <w:lang w:val="uk-UA"/>
        </w:rPr>
        <w:t>; пер. с нем. В.С. Автономова, М.С. Любского, А.Ю.</w:t>
      </w:r>
      <w:r w:rsidRPr="00EA1E72">
        <w:rPr>
          <w:rStyle w:val="apple-converted-space"/>
          <w:lang w:val="uk-UA"/>
        </w:rPr>
        <w:t> </w:t>
      </w:r>
      <w:r w:rsidRPr="00EA1E72">
        <w:rPr>
          <w:sz w:val="28"/>
          <w:szCs w:val="28"/>
          <w:lang w:val="uk-UA"/>
        </w:rPr>
        <w:t>Чепуренко; авт. вступ. ст. А.Г. Милейковский, В.И. Бомкин; под ред. А.Г. Милейковского. – М.: Прогресс, 1982. – 456 с.</w:t>
      </w:r>
      <w:bookmarkEnd w:id="334"/>
      <w:r w:rsidRPr="00EA1E72">
        <w:rPr>
          <w:sz w:val="28"/>
          <w:szCs w:val="28"/>
          <w:lang w:val="uk-UA"/>
        </w:rPr>
        <w:t xml:space="preserve"> </w:t>
      </w:r>
    </w:p>
    <w:p w:rsidR="00886B4E" w:rsidRPr="00EA1E72" w:rsidRDefault="00886B4E" w:rsidP="00EA4A1B">
      <w:pPr>
        <w:numPr>
          <w:ilvl w:val="0"/>
          <w:numId w:val="40"/>
        </w:numPr>
        <w:tabs>
          <w:tab w:val="left" w:pos="900"/>
          <w:tab w:val="left" w:pos="1260"/>
        </w:tabs>
        <w:spacing w:line="360" w:lineRule="auto"/>
        <w:ind w:left="0" w:firstLine="720"/>
        <w:jc w:val="both"/>
        <w:rPr>
          <w:rStyle w:val="apple-style-span"/>
          <w:spacing w:val="-6"/>
          <w:sz w:val="28"/>
          <w:szCs w:val="28"/>
          <w:lang w:val="uk-UA"/>
        </w:rPr>
      </w:pPr>
      <w:bookmarkStart w:id="335" w:name="_Ref301974296"/>
      <w:r w:rsidRPr="00EA1E72">
        <w:rPr>
          <w:rStyle w:val="aff2"/>
          <w:bCs/>
          <w:i w:val="0"/>
          <w:spacing w:val="-4"/>
          <w:lang w:val="uk-UA"/>
        </w:rPr>
        <w:t>Шургалина И.Н</w:t>
      </w:r>
      <w:r w:rsidRPr="00EA1E72">
        <w:rPr>
          <w:rStyle w:val="apple-style-span"/>
          <w:i/>
          <w:spacing w:val="-4"/>
          <w:sz w:val="28"/>
          <w:szCs w:val="28"/>
          <w:lang w:val="uk-UA"/>
        </w:rPr>
        <w:t>.</w:t>
      </w:r>
      <w:r w:rsidRPr="00EA1E72">
        <w:rPr>
          <w:rStyle w:val="apple-converted-space"/>
          <w:i/>
          <w:spacing w:val="-4"/>
          <w:lang w:val="uk-UA"/>
        </w:rPr>
        <w:t xml:space="preserve"> </w:t>
      </w:r>
      <w:r w:rsidRPr="00EA1E72">
        <w:rPr>
          <w:rStyle w:val="aff2"/>
          <w:bCs/>
          <w:i w:val="0"/>
          <w:spacing w:val="-4"/>
          <w:lang w:val="uk-UA"/>
        </w:rPr>
        <w:t>Реформирование российской экономики</w:t>
      </w:r>
      <w:r w:rsidRPr="00EA1E72">
        <w:rPr>
          <w:rStyle w:val="apple-style-span"/>
          <w:i/>
          <w:spacing w:val="-4"/>
          <w:sz w:val="28"/>
          <w:szCs w:val="28"/>
          <w:lang w:val="uk-UA"/>
        </w:rPr>
        <w:t>:</w:t>
      </w:r>
      <w:r w:rsidRPr="00EA1E72">
        <w:rPr>
          <w:rStyle w:val="apple-style-span"/>
          <w:spacing w:val="-4"/>
          <w:sz w:val="28"/>
          <w:szCs w:val="28"/>
          <w:lang w:val="uk-UA"/>
        </w:rPr>
        <w:t xml:space="preserve"> Опыт </w:t>
      </w:r>
      <w:r w:rsidRPr="00EA1E72">
        <w:rPr>
          <w:rStyle w:val="apple-style-span"/>
          <w:spacing w:val="-6"/>
          <w:sz w:val="28"/>
          <w:szCs w:val="28"/>
          <w:lang w:val="uk-UA"/>
        </w:rPr>
        <w:t>анализа в свете теории катастроф /</w:t>
      </w:r>
      <w:r w:rsidRPr="00EA1E72">
        <w:rPr>
          <w:rStyle w:val="apple-converted-space"/>
          <w:lang w:val="uk-UA"/>
        </w:rPr>
        <w:t xml:space="preserve"> </w:t>
      </w:r>
      <w:r w:rsidRPr="00EA1E72">
        <w:rPr>
          <w:rStyle w:val="aff2"/>
          <w:bCs/>
          <w:i w:val="0"/>
          <w:lang w:val="uk-UA"/>
        </w:rPr>
        <w:t>И.Н</w:t>
      </w:r>
      <w:r w:rsidRPr="00EA1E72">
        <w:rPr>
          <w:rStyle w:val="apple-style-span"/>
          <w:i/>
          <w:spacing w:val="-6"/>
          <w:sz w:val="28"/>
          <w:szCs w:val="28"/>
          <w:lang w:val="uk-UA"/>
        </w:rPr>
        <w:t>.</w:t>
      </w:r>
      <w:r w:rsidRPr="00EA1E72">
        <w:rPr>
          <w:rStyle w:val="aff2"/>
          <w:bCs/>
          <w:i w:val="0"/>
          <w:lang w:val="uk-UA"/>
        </w:rPr>
        <w:t xml:space="preserve"> Шургалина</w:t>
      </w:r>
      <w:r w:rsidRPr="00EA1E72">
        <w:rPr>
          <w:rStyle w:val="apple-style-span"/>
          <w:i/>
          <w:spacing w:val="-6"/>
          <w:sz w:val="28"/>
          <w:szCs w:val="28"/>
          <w:lang w:val="uk-UA"/>
        </w:rPr>
        <w:t>.</w:t>
      </w:r>
      <w:r w:rsidRPr="00EA1E72">
        <w:rPr>
          <w:rStyle w:val="apple-style-span"/>
          <w:spacing w:val="-6"/>
          <w:sz w:val="28"/>
          <w:szCs w:val="28"/>
          <w:lang w:val="uk-UA"/>
        </w:rPr>
        <w:t xml:space="preserve"> </w:t>
      </w:r>
      <w:r w:rsidRPr="00EA1E72">
        <w:rPr>
          <w:spacing w:val="-6"/>
          <w:sz w:val="28"/>
          <w:szCs w:val="28"/>
          <w:lang w:val="uk-UA"/>
        </w:rPr>
        <w:t>–</w:t>
      </w:r>
      <w:r w:rsidRPr="00EA1E72">
        <w:rPr>
          <w:rStyle w:val="apple-style-span"/>
          <w:spacing w:val="-6"/>
          <w:sz w:val="28"/>
          <w:szCs w:val="28"/>
          <w:lang w:val="uk-UA"/>
        </w:rPr>
        <w:t xml:space="preserve"> М.: Росспэн, 1997. </w:t>
      </w:r>
      <w:r w:rsidRPr="00EA1E72">
        <w:rPr>
          <w:spacing w:val="-6"/>
          <w:sz w:val="28"/>
          <w:szCs w:val="28"/>
          <w:lang w:val="uk-UA"/>
        </w:rPr>
        <w:t>–</w:t>
      </w:r>
      <w:r w:rsidRPr="00EA1E72">
        <w:rPr>
          <w:rStyle w:val="apple-style-span"/>
          <w:spacing w:val="-6"/>
          <w:sz w:val="28"/>
          <w:szCs w:val="28"/>
          <w:lang w:val="uk-UA"/>
        </w:rPr>
        <w:t xml:space="preserve"> 219 с.</w:t>
      </w:r>
      <w:bookmarkEnd w:id="335"/>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336" w:name="_Ref301982327"/>
      <w:r w:rsidRPr="00EA1E72">
        <w:rPr>
          <w:bCs/>
          <w:sz w:val="28"/>
          <w:szCs w:val="28"/>
          <w:lang w:val="uk-UA"/>
        </w:rPr>
        <w:t>Эволюционная теория экономических изменений</w:t>
      </w:r>
      <w:r w:rsidRPr="00EA1E72">
        <w:rPr>
          <w:sz w:val="28"/>
          <w:szCs w:val="28"/>
          <w:lang w:val="uk-UA"/>
        </w:rPr>
        <w:t xml:space="preserve"> / Р.Р.</w:t>
      </w:r>
      <w:r w:rsidRPr="00EA1E72">
        <w:rPr>
          <w:rStyle w:val="apple-converted-space"/>
          <w:lang w:val="uk-UA"/>
        </w:rPr>
        <w:t> </w:t>
      </w:r>
      <w:r w:rsidRPr="00EA1E72">
        <w:rPr>
          <w:sz w:val="28"/>
          <w:szCs w:val="28"/>
          <w:lang w:val="uk-UA"/>
        </w:rPr>
        <w:t>Нельсон, С.</w:t>
      </w:r>
      <w:r>
        <w:rPr>
          <w:sz w:val="28"/>
          <w:szCs w:val="28"/>
          <w:lang w:val="uk-UA"/>
        </w:rPr>
        <w:t> </w:t>
      </w:r>
      <w:r w:rsidRPr="00EA1E72">
        <w:rPr>
          <w:sz w:val="28"/>
          <w:szCs w:val="28"/>
          <w:lang w:val="uk-UA"/>
        </w:rPr>
        <w:t>Дж. Уинтер; пер. с англ. М.Я. Каждан; Академия народного хозяйства при Правительстве РФ. – М.: Дело, 2002. – 535 с.</w:t>
      </w:r>
      <w:bookmarkEnd w:id="336"/>
      <w:r w:rsidRPr="00EA1E72">
        <w:rPr>
          <w:sz w:val="28"/>
          <w:szCs w:val="28"/>
          <w:lang w:val="uk-UA"/>
        </w:rPr>
        <w:t xml:space="preserve"> </w:t>
      </w:r>
    </w:p>
    <w:p w:rsidR="00886B4E" w:rsidRPr="00EA1E72" w:rsidRDefault="00886B4E" w:rsidP="00EA4A1B">
      <w:pPr>
        <w:numPr>
          <w:ilvl w:val="0"/>
          <w:numId w:val="40"/>
        </w:numPr>
        <w:tabs>
          <w:tab w:val="left" w:pos="900"/>
          <w:tab w:val="left" w:pos="1260"/>
        </w:tabs>
        <w:spacing w:line="360" w:lineRule="auto"/>
        <w:ind w:left="0" w:firstLine="720"/>
        <w:jc w:val="both"/>
        <w:rPr>
          <w:spacing w:val="-4"/>
          <w:sz w:val="28"/>
          <w:szCs w:val="28"/>
          <w:lang w:val="uk-UA"/>
        </w:rPr>
      </w:pPr>
      <w:bookmarkStart w:id="337" w:name="_Ref301974915"/>
      <w:r w:rsidRPr="00EA1E72">
        <w:rPr>
          <w:spacing w:val="-4"/>
          <w:sz w:val="28"/>
          <w:szCs w:val="28"/>
          <w:lang w:val="uk-UA"/>
        </w:rPr>
        <w:t>Экономическая теорія – хозяйственной практике / С.Н. Мареев, В.И.</w:t>
      </w:r>
      <w:r w:rsidRPr="00EA1E72">
        <w:rPr>
          <w:rStyle w:val="apple-converted-space"/>
          <w:bCs/>
          <w:spacing w:val="-4"/>
          <w:lang w:val="uk-UA"/>
        </w:rPr>
        <w:t> </w:t>
      </w:r>
      <w:r w:rsidRPr="00EA1E72">
        <w:rPr>
          <w:spacing w:val="-4"/>
          <w:sz w:val="28"/>
          <w:szCs w:val="28"/>
          <w:lang w:val="uk-UA"/>
        </w:rPr>
        <w:t>Панченко, А.К. Покрытан, Г.П. Солодков. – М.: Экономика, 1990. – 236</w:t>
      </w:r>
      <w:r w:rsidRPr="00EA1E72">
        <w:rPr>
          <w:rStyle w:val="apple-converted-space"/>
          <w:spacing w:val="-4"/>
          <w:lang w:val="uk-UA"/>
        </w:rPr>
        <w:t> </w:t>
      </w:r>
      <w:r w:rsidRPr="00EA1E72">
        <w:rPr>
          <w:spacing w:val="-4"/>
          <w:sz w:val="28"/>
          <w:szCs w:val="28"/>
          <w:lang w:val="uk-UA"/>
        </w:rPr>
        <w:t>с.</w:t>
      </w:r>
      <w:bookmarkEnd w:id="337"/>
      <w:r w:rsidRPr="00EA1E72">
        <w:rPr>
          <w:spacing w:val="-4"/>
          <w:sz w:val="28"/>
          <w:szCs w:val="28"/>
          <w:lang w:val="uk-UA"/>
        </w:rPr>
        <w:t xml:space="preserve"> </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rStyle w:val="apple-style-span"/>
          <w:sz w:val="28"/>
          <w:szCs w:val="28"/>
          <w:lang w:val="uk-UA"/>
        </w:rPr>
      </w:pPr>
      <w:bookmarkStart w:id="338" w:name="_Ref301980555"/>
      <w:r w:rsidRPr="00EA1E72">
        <w:rPr>
          <w:rStyle w:val="aff2"/>
          <w:bCs/>
          <w:i w:val="0"/>
          <w:lang w:val="uk-UA"/>
        </w:rPr>
        <w:t>Элкинд Д. Эрик Эриксон и восемь стадий человеческой жизни / Д.</w:t>
      </w:r>
      <w:r w:rsidRPr="00EA1E72">
        <w:rPr>
          <w:rStyle w:val="apple-converted-space"/>
          <w:i/>
          <w:lang w:val="uk-UA"/>
        </w:rPr>
        <w:t> </w:t>
      </w:r>
      <w:r w:rsidRPr="00EA1E72">
        <w:rPr>
          <w:rStyle w:val="aff2"/>
          <w:bCs/>
          <w:i w:val="0"/>
          <w:lang w:val="uk-UA"/>
        </w:rPr>
        <w:t xml:space="preserve">Элкинд; пер. с англ. </w:t>
      </w:r>
      <w:r w:rsidRPr="00EA1E72">
        <w:rPr>
          <w:i/>
          <w:sz w:val="28"/>
          <w:szCs w:val="28"/>
          <w:lang w:val="uk-UA"/>
        </w:rPr>
        <w:t>−</w:t>
      </w:r>
      <w:r w:rsidRPr="00EA1E72">
        <w:rPr>
          <w:rStyle w:val="aff2"/>
          <w:bCs/>
          <w:i w:val="0"/>
          <w:lang w:val="uk-UA"/>
        </w:rPr>
        <w:t xml:space="preserve"> М.: Когито-центр, 1996</w:t>
      </w:r>
      <w:r w:rsidRPr="00EA1E72">
        <w:rPr>
          <w:rStyle w:val="apple-style-span"/>
          <w:i/>
          <w:sz w:val="28"/>
          <w:szCs w:val="28"/>
          <w:lang w:val="uk-UA"/>
        </w:rPr>
        <w:t xml:space="preserve">. </w:t>
      </w:r>
      <w:r w:rsidRPr="00EA1E72">
        <w:rPr>
          <w:i/>
          <w:sz w:val="28"/>
          <w:szCs w:val="28"/>
          <w:lang w:val="uk-UA"/>
        </w:rPr>
        <w:t>−</w:t>
      </w:r>
      <w:r w:rsidRPr="00EA1E72">
        <w:rPr>
          <w:rStyle w:val="apple-style-span"/>
          <w:i/>
          <w:sz w:val="28"/>
          <w:szCs w:val="28"/>
          <w:lang w:val="uk-UA"/>
        </w:rPr>
        <w:t xml:space="preserve"> </w:t>
      </w:r>
      <w:r w:rsidRPr="00EA1E72">
        <w:rPr>
          <w:rStyle w:val="apple-style-span"/>
          <w:sz w:val="28"/>
          <w:szCs w:val="28"/>
          <w:lang w:val="uk-UA"/>
        </w:rPr>
        <w:t>162 с.</w:t>
      </w:r>
      <w:bookmarkEnd w:id="338"/>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339" w:name="_Ref301985577"/>
      <w:bookmarkStart w:id="340" w:name="bcor1"/>
      <w:r w:rsidRPr="00EA1E72">
        <w:rPr>
          <w:sz w:val="28"/>
          <w:szCs w:val="28"/>
          <w:lang w:val="uk-UA"/>
        </w:rPr>
        <w:t xml:space="preserve">Энциклопедия социологии [Электронный ресурс]. – Режим доступа: </w:t>
      </w:r>
      <w:hyperlink r:id="rId28" w:history="1">
        <w:r w:rsidRPr="00EA1E72">
          <w:rPr>
            <w:rStyle w:val="ae"/>
            <w:lang w:val="uk-UA"/>
          </w:rPr>
          <w:t>http://slovari.yandex.ru/dict/sociology/article/</w:t>
        </w:r>
      </w:hyperlink>
      <w:r w:rsidRPr="00EA1E72">
        <w:rPr>
          <w:sz w:val="28"/>
          <w:szCs w:val="28"/>
          <w:lang w:val="uk-UA"/>
        </w:rPr>
        <w:t>.</w:t>
      </w:r>
      <w:bookmarkEnd w:id="339"/>
      <w:bookmarkEnd w:id="340"/>
    </w:p>
    <w:p w:rsidR="00886B4E" w:rsidRPr="00EA1E72" w:rsidRDefault="00886B4E" w:rsidP="00EA4A1B">
      <w:pPr>
        <w:numPr>
          <w:ilvl w:val="0"/>
          <w:numId w:val="40"/>
        </w:numPr>
        <w:tabs>
          <w:tab w:val="left" w:pos="1260"/>
          <w:tab w:val="left" w:pos="1440"/>
        </w:tabs>
        <w:spacing w:line="360" w:lineRule="auto"/>
        <w:ind w:left="0" w:firstLine="720"/>
        <w:jc w:val="both"/>
        <w:rPr>
          <w:rStyle w:val="ae"/>
          <w:lang w:val="uk-UA"/>
        </w:rPr>
      </w:pPr>
      <w:bookmarkStart w:id="341" w:name="_Ref301982376"/>
      <w:r w:rsidRPr="00EA1E72">
        <w:rPr>
          <w:rStyle w:val="apple-style-span"/>
          <w:sz w:val="28"/>
          <w:szCs w:val="28"/>
          <w:lang w:val="uk-UA"/>
        </w:rPr>
        <w:t>Эшби У.Р. Введение в кибернетику / У.Р. Эшби. – М.: Изд-во иностр. лит., 1959. – 432 с.</w:t>
      </w:r>
      <w:bookmarkEnd w:id="341"/>
      <w:r w:rsidRPr="00EA1E72">
        <w:rPr>
          <w:rStyle w:val="ae"/>
          <w:lang w:val="uk-UA"/>
        </w:rPr>
        <w:t xml:space="preserve"> </w:t>
      </w:r>
    </w:p>
    <w:p w:rsidR="00886B4E" w:rsidRPr="008A283C"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bookmarkStart w:id="342" w:name="_Ref301980847"/>
      <w:r w:rsidRPr="008A283C">
        <w:rPr>
          <w:rStyle w:val="aff2"/>
          <w:bCs/>
          <w:i w:val="0"/>
          <w:iCs w:val="0"/>
          <w:shd w:val="clear" w:color="auto" w:fill="FFFFFF"/>
          <w:lang w:val="en-US"/>
        </w:rPr>
        <w:t>Andrews K. R. The Concept of Corporate Strategy</w:t>
      </w:r>
      <w:r w:rsidRPr="008A283C">
        <w:rPr>
          <w:rStyle w:val="apple-converted-space"/>
          <w:shd w:val="clear" w:color="auto" w:fill="FFFFFF"/>
          <w:lang w:val="en-US"/>
        </w:rPr>
        <w:t> </w:t>
      </w:r>
      <w:r w:rsidRPr="008A283C">
        <w:rPr>
          <w:sz w:val="28"/>
          <w:szCs w:val="28"/>
          <w:shd w:val="clear" w:color="auto" w:fill="FFFFFF"/>
          <w:lang w:val="en-US"/>
        </w:rPr>
        <w:t xml:space="preserve">/ K. R. Andrews.– </w:t>
      </w:r>
      <w:r w:rsidRPr="008A283C">
        <w:rPr>
          <w:sz w:val="28"/>
          <w:szCs w:val="28"/>
          <w:shd w:val="clear" w:color="auto" w:fill="FFFFFF"/>
        </w:rPr>
        <w:t>Homewood, 1987. –</w:t>
      </w:r>
      <w:r>
        <w:rPr>
          <w:sz w:val="28"/>
          <w:szCs w:val="28"/>
          <w:shd w:val="clear" w:color="auto" w:fill="FFFFFF"/>
          <w:lang w:val="en-US"/>
        </w:rPr>
        <w:t xml:space="preserve"> P</w:t>
      </w:r>
      <w:r w:rsidRPr="008A283C">
        <w:rPr>
          <w:sz w:val="28"/>
          <w:szCs w:val="28"/>
          <w:shd w:val="clear" w:color="auto" w:fill="FFFFFF"/>
        </w:rPr>
        <w:t>. 105</w:t>
      </w:r>
      <w:r>
        <w:rPr>
          <w:sz w:val="28"/>
          <w:szCs w:val="28"/>
          <w:shd w:val="clear" w:color="auto" w:fill="FFFFFF"/>
          <w:lang w:val="en-US"/>
        </w:rPr>
        <w:t>-</w:t>
      </w:r>
      <w:r w:rsidRPr="008A283C">
        <w:rPr>
          <w:sz w:val="28"/>
          <w:szCs w:val="28"/>
          <w:shd w:val="clear" w:color="auto" w:fill="FFFFFF"/>
        </w:rPr>
        <w:t>110.</w:t>
      </w:r>
      <w:r w:rsidRPr="008A283C">
        <w:rPr>
          <w:rStyle w:val="apple-converted-space"/>
          <w:shd w:val="clear" w:color="auto" w:fill="FFFFFF"/>
        </w:rPr>
        <w:t> </w:t>
      </w:r>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343" w:name="_Ref301985662"/>
      <w:bookmarkEnd w:id="342"/>
      <w:r w:rsidRPr="00EA1E72">
        <w:rPr>
          <w:rStyle w:val="personname"/>
          <w:sz w:val="28"/>
          <w:szCs w:val="28"/>
          <w:lang w:val="uk-UA"/>
        </w:rPr>
        <w:t>Barnett W.A.</w:t>
      </w:r>
      <w:r w:rsidRPr="00EA1E72">
        <w:rPr>
          <w:rStyle w:val="aff2"/>
          <w:lang w:val="uk-UA"/>
        </w:rPr>
        <w:t xml:space="preserve"> </w:t>
      </w:r>
      <w:r w:rsidRPr="00EA1E72">
        <w:rPr>
          <w:rStyle w:val="aff2"/>
          <w:i w:val="0"/>
          <w:lang w:val="uk-UA"/>
        </w:rPr>
        <w:t xml:space="preserve">Existence of Singularity Bifurcation in an Euler-Equations Model of the United States Economy </w:t>
      </w:r>
      <w:r w:rsidRPr="00EA1E72">
        <w:rPr>
          <w:sz w:val="28"/>
          <w:szCs w:val="28"/>
          <w:lang w:val="uk-UA"/>
        </w:rPr>
        <w:t xml:space="preserve">[Електронний ресурс] </w:t>
      </w:r>
      <w:r w:rsidRPr="00EA1E72">
        <w:rPr>
          <w:rStyle w:val="aff2"/>
          <w:i w:val="0"/>
          <w:lang w:val="uk-UA"/>
        </w:rPr>
        <w:t xml:space="preserve">/ </w:t>
      </w:r>
      <w:r w:rsidRPr="00EA1E72">
        <w:rPr>
          <w:rStyle w:val="personname"/>
          <w:sz w:val="28"/>
          <w:szCs w:val="28"/>
          <w:lang w:val="uk-UA"/>
        </w:rPr>
        <w:t>W.A. Barnett,</w:t>
      </w:r>
      <w:r w:rsidRPr="00EA1E72">
        <w:rPr>
          <w:rStyle w:val="apple-converted-space"/>
          <w:lang w:val="uk-UA"/>
        </w:rPr>
        <w:t xml:space="preserve"> </w:t>
      </w:r>
      <w:r w:rsidRPr="00EA1E72">
        <w:rPr>
          <w:rStyle w:val="personname"/>
          <w:sz w:val="28"/>
          <w:szCs w:val="28"/>
          <w:lang w:val="uk-UA"/>
        </w:rPr>
        <w:t>S.</w:t>
      </w:r>
      <w:r w:rsidRPr="00EA1E72">
        <w:rPr>
          <w:rStyle w:val="apple-converted-space"/>
          <w:lang w:val="uk-UA"/>
        </w:rPr>
        <w:t> </w:t>
      </w:r>
      <w:r w:rsidRPr="00EA1E72">
        <w:rPr>
          <w:rStyle w:val="personname"/>
          <w:sz w:val="28"/>
          <w:szCs w:val="28"/>
          <w:lang w:val="uk-UA"/>
        </w:rPr>
        <w:t>He.</w:t>
      </w:r>
      <w:r w:rsidRPr="00EA1E72">
        <w:rPr>
          <w:rStyle w:val="personname"/>
          <w:i/>
          <w:sz w:val="28"/>
          <w:szCs w:val="28"/>
          <w:lang w:val="uk-UA"/>
        </w:rPr>
        <w:t xml:space="preserve"> –</w:t>
      </w:r>
      <w:r w:rsidRPr="00EA1E72">
        <w:rPr>
          <w:rStyle w:val="aff2"/>
          <w:i w:val="0"/>
          <w:lang w:val="uk-UA"/>
        </w:rPr>
        <w:t xml:space="preserve"> Grandmont was Right.</w:t>
      </w:r>
      <w:r w:rsidRPr="00EA1E72">
        <w:rPr>
          <w:rStyle w:val="apple-converted-space"/>
          <w:i/>
          <w:lang w:val="uk-UA"/>
        </w:rPr>
        <w:t xml:space="preserve"> – </w:t>
      </w:r>
      <w:r w:rsidRPr="00EA1E72">
        <w:rPr>
          <w:sz w:val="28"/>
          <w:szCs w:val="28"/>
          <w:lang w:val="uk-UA"/>
        </w:rPr>
        <w:t>Unpublished.</w:t>
      </w:r>
      <w:r w:rsidRPr="00EA1E72">
        <w:rPr>
          <w:rStyle w:val="apple-style-span"/>
          <w:sz w:val="28"/>
          <w:szCs w:val="28"/>
          <w:lang w:val="uk-UA"/>
        </w:rPr>
        <w:t xml:space="preserve"> – </w:t>
      </w:r>
      <w:r w:rsidRPr="00EA1E72">
        <w:rPr>
          <w:sz w:val="28"/>
          <w:szCs w:val="28"/>
          <w:lang w:val="uk-UA"/>
        </w:rPr>
        <w:t xml:space="preserve">2009. – Режим доступу: </w:t>
      </w:r>
      <w:hyperlink r:id="rId29" w:history="1">
        <w:r w:rsidRPr="00EA1E72">
          <w:rPr>
            <w:rStyle w:val="ae"/>
            <w:lang w:val="uk-UA"/>
          </w:rPr>
          <w:t>http://journals.cambridge.org/action/displayIssue?jid=MDY&amp;volumeId= 6&amp;seriesId=0&amp;issueId=05</w:t>
        </w:r>
      </w:hyperlink>
      <w:bookmarkEnd w:id="343"/>
      <w:r w:rsidRPr="00EA1E72">
        <w:rPr>
          <w:sz w:val="28"/>
          <w:szCs w:val="28"/>
          <w:lang w:val="uk-UA"/>
        </w:rPr>
        <w:t>.</w:t>
      </w:r>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344" w:name="_Ref301985606"/>
      <w:r w:rsidRPr="00EA1E72">
        <w:rPr>
          <w:sz w:val="28"/>
          <w:szCs w:val="28"/>
          <w:lang w:val="uk-UA"/>
        </w:rPr>
        <w:lastRenderedPageBreak/>
        <w:t xml:space="preserve">Barnett W.A. Non-robust dynamic inferences from macroeconometric models: bifurcation of confidence regions / W.A. Barnett, E.A. Duzhak. // Physica A. – 2008. – Vol 387, № 15. – June. – 2008. </w:t>
      </w:r>
      <w:r w:rsidRPr="00EA1E72">
        <w:rPr>
          <w:rStyle w:val="apple-style-span"/>
          <w:sz w:val="28"/>
          <w:szCs w:val="28"/>
          <w:lang w:val="uk-UA"/>
        </w:rPr>
        <w:t>–</w:t>
      </w:r>
      <w:r w:rsidRPr="00EA1E72">
        <w:rPr>
          <w:sz w:val="28"/>
          <w:szCs w:val="28"/>
          <w:lang w:val="uk-UA"/>
        </w:rPr>
        <w:t xml:space="preserve"> Р. 3817-3825.</w:t>
      </w:r>
      <w:bookmarkEnd w:id="344"/>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r w:rsidRPr="00EA1E72">
        <w:rPr>
          <w:sz w:val="28"/>
          <w:szCs w:val="28"/>
          <w:lang w:val="uk-UA"/>
        </w:rPr>
        <w:t>Barney J.B. Firm resources and sustained competitive advantage / J.B.</w:t>
      </w:r>
      <w:r w:rsidRPr="00EA1E72">
        <w:rPr>
          <w:iCs/>
          <w:sz w:val="28"/>
          <w:szCs w:val="28"/>
          <w:lang w:val="uk-UA"/>
        </w:rPr>
        <w:t> </w:t>
      </w:r>
      <w:r w:rsidRPr="00EA1E72">
        <w:rPr>
          <w:sz w:val="28"/>
          <w:szCs w:val="28"/>
          <w:lang w:val="uk-UA"/>
        </w:rPr>
        <w:t>Barney // Journal of Management. – 1991. – Vol. 17, № 1. – Р. 99-121.</w:t>
      </w:r>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bookmarkStart w:id="345" w:name="_Ref301985555"/>
      <w:r w:rsidRPr="00EA1E72">
        <w:rPr>
          <w:rStyle w:val="af9"/>
          <w:b w:val="0"/>
          <w:spacing w:val="-2"/>
          <w:sz w:val="28"/>
          <w:szCs w:val="28"/>
          <w:lang w:val="uk-UA"/>
        </w:rPr>
        <w:t>Cao Dong.</w:t>
      </w:r>
      <w:r w:rsidRPr="00EA1E72">
        <w:rPr>
          <w:rStyle w:val="af9"/>
          <w:spacing w:val="-2"/>
          <w:sz w:val="28"/>
          <w:szCs w:val="28"/>
          <w:vertAlign w:val="superscript"/>
          <w:lang w:val="uk-UA"/>
        </w:rPr>
        <w:t xml:space="preserve"> </w:t>
      </w:r>
      <w:r w:rsidRPr="00EA1E72">
        <w:rPr>
          <w:bCs/>
          <w:spacing w:val="-2"/>
          <w:sz w:val="28"/>
          <w:szCs w:val="28"/>
          <w:lang w:val="uk-UA"/>
        </w:rPr>
        <w:t xml:space="preserve">Controlling endogenous fluctuations of human capital investment in an OLG economy </w:t>
      </w:r>
      <w:r w:rsidRPr="00EA1E72">
        <w:rPr>
          <w:spacing w:val="-2"/>
          <w:sz w:val="28"/>
          <w:szCs w:val="28"/>
          <w:lang w:val="uk-UA"/>
        </w:rPr>
        <w:t xml:space="preserve">[Електронний ресурс] </w:t>
      </w:r>
      <w:r w:rsidRPr="00EA1E72">
        <w:rPr>
          <w:bCs/>
          <w:spacing w:val="-2"/>
          <w:sz w:val="28"/>
          <w:szCs w:val="28"/>
          <w:lang w:val="uk-UA"/>
        </w:rPr>
        <w:t xml:space="preserve">/ </w:t>
      </w:r>
      <w:r w:rsidRPr="00EA1E72">
        <w:rPr>
          <w:rStyle w:val="af9"/>
          <w:b w:val="0"/>
          <w:spacing w:val="-2"/>
          <w:sz w:val="28"/>
          <w:szCs w:val="28"/>
          <w:lang w:val="uk-UA"/>
        </w:rPr>
        <w:t>Cao Dong, Wang Yaozhong.</w:t>
      </w:r>
      <w:r w:rsidRPr="00EA1E72">
        <w:rPr>
          <w:rStyle w:val="af9"/>
          <w:spacing w:val="-2"/>
          <w:sz w:val="28"/>
          <w:szCs w:val="28"/>
          <w:vertAlign w:val="superscript"/>
          <w:lang w:val="uk-UA"/>
        </w:rPr>
        <w:t xml:space="preserve"> </w:t>
      </w:r>
      <w:r w:rsidRPr="00EA1E72">
        <w:rPr>
          <w:bCs/>
          <w:spacing w:val="-2"/>
          <w:sz w:val="28"/>
          <w:szCs w:val="28"/>
          <w:lang w:val="uk-UA"/>
        </w:rPr>
        <w:t xml:space="preserve">// </w:t>
      </w:r>
      <w:r w:rsidRPr="00EA1E72">
        <w:rPr>
          <w:rStyle w:val="apple-style-span"/>
          <w:bCs/>
          <w:iCs/>
          <w:spacing w:val="-2"/>
          <w:sz w:val="28"/>
          <w:szCs w:val="28"/>
          <w:lang w:val="uk-UA"/>
        </w:rPr>
        <w:t xml:space="preserve">Economic Modelling. – 2009. – Vol. 26, № 6. – November. </w:t>
      </w:r>
      <w:r w:rsidRPr="00EA1E72">
        <w:rPr>
          <w:rStyle w:val="apple-style-span"/>
          <w:spacing w:val="-2"/>
          <w:sz w:val="28"/>
          <w:szCs w:val="28"/>
          <w:lang w:val="uk-UA"/>
        </w:rPr>
        <w:t>–</w:t>
      </w:r>
      <w:r w:rsidRPr="00EA1E72">
        <w:rPr>
          <w:rStyle w:val="apple-style-span"/>
          <w:bCs/>
          <w:iCs/>
          <w:spacing w:val="-2"/>
          <w:sz w:val="28"/>
          <w:szCs w:val="28"/>
          <w:lang w:val="uk-UA"/>
        </w:rPr>
        <w:t xml:space="preserve"> </w:t>
      </w:r>
      <w:r w:rsidRPr="00EA1E72">
        <w:rPr>
          <w:sz w:val="28"/>
          <w:szCs w:val="28"/>
          <w:lang w:val="uk-UA"/>
        </w:rPr>
        <w:t xml:space="preserve">Р. </w:t>
      </w:r>
      <w:r w:rsidRPr="00EA1E72">
        <w:rPr>
          <w:rStyle w:val="apple-style-span"/>
          <w:bCs/>
          <w:iCs/>
          <w:spacing w:val="-2"/>
          <w:sz w:val="28"/>
          <w:szCs w:val="28"/>
          <w:lang w:val="uk-UA"/>
        </w:rPr>
        <w:t>1335-1340.</w:t>
      </w:r>
      <w:r w:rsidRPr="00EA1E72">
        <w:rPr>
          <w:rStyle w:val="apple-converted-space"/>
          <w:bCs/>
          <w:spacing w:val="-2"/>
          <w:lang w:val="uk-UA"/>
        </w:rPr>
        <w:t xml:space="preserve"> </w:t>
      </w:r>
      <w:r w:rsidRPr="00EA1E72">
        <w:rPr>
          <w:spacing w:val="-2"/>
          <w:sz w:val="28"/>
          <w:szCs w:val="28"/>
          <w:lang w:val="uk-UA"/>
        </w:rPr>
        <w:t>–</w:t>
      </w:r>
      <w:r w:rsidRPr="00EA1E72">
        <w:rPr>
          <w:sz w:val="28"/>
          <w:szCs w:val="28"/>
          <w:lang w:val="uk-UA"/>
        </w:rPr>
        <w:t xml:space="preserve"> Режим доступу: http://www.sciencedirect.com/science/article/pii/ S0264999309001023#sec2</w:t>
      </w:r>
      <w:bookmarkEnd w:id="345"/>
      <w:r w:rsidRPr="00EA1E72">
        <w:rPr>
          <w:sz w:val="28"/>
          <w:szCs w:val="28"/>
          <w:lang w:val="uk-UA"/>
        </w:rPr>
        <w:t>.</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346" w:name="_Ref301982575"/>
      <w:bookmarkStart w:id="347" w:name="_Ref301982124"/>
      <w:r w:rsidRPr="00EA1E72">
        <w:rPr>
          <w:rStyle w:val="aff2"/>
          <w:bCs/>
          <w:i w:val="0"/>
          <w:lang w:val="uk-UA"/>
        </w:rPr>
        <w:t>Сhandler A.D. Strategy and Structure</w:t>
      </w:r>
      <w:r w:rsidRPr="00EA1E72">
        <w:rPr>
          <w:rStyle w:val="apple-style-span"/>
          <w:i/>
          <w:sz w:val="28"/>
          <w:szCs w:val="28"/>
          <w:lang w:val="uk-UA"/>
        </w:rPr>
        <w:t xml:space="preserve">: </w:t>
      </w:r>
      <w:r w:rsidRPr="00EA1E72">
        <w:rPr>
          <w:rStyle w:val="apple-style-span"/>
          <w:sz w:val="28"/>
          <w:szCs w:val="28"/>
          <w:lang w:val="uk-UA"/>
        </w:rPr>
        <w:t>chapters in the history of the industrial enterprise /</w:t>
      </w:r>
      <w:r w:rsidRPr="00EA1E72">
        <w:rPr>
          <w:rStyle w:val="apple-style-span"/>
          <w:i/>
          <w:sz w:val="28"/>
          <w:szCs w:val="28"/>
          <w:lang w:val="uk-UA"/>
        </w:rPr>
        <w:t xml:space="preserve"> </w:t>
      </w:r>
      <w:r w:rsidRPr="00EA1E72">
        <w:rPr>
          <w:rStyle w:val="aff2"/>
          <w:bCs/>
          <w:i w:val="0"/>
          <w:lang w:val="uk-UA"/>
        </w:rPr>
        <w:t>A.D. Сhandler.</w:t>
      </w:r>
      <w:r w:rsidRPr="00EA1E72">
        <w:rPr>
          <w:rStyle w:val="apple-style-span"/>
          <w:i/>
          <w:sz w:val="28"/>
          <w:szCs w:val="28"/>
          <w:lang w:val="uk-UA"/>
        </w:rPr>
        <w:t xml:space="preserve"> </w:t>
      </w:r>
      <w:r w:rsidRPr="00EA1E72">
        <w:rPr>
          <w:i/>
          <w:sz w:val="28"/>
          <w:szCs w:val="28"/>
          <w:lang w:val="uk-UA"/>
        </w:rPr>
        <w:t>–</w:t>
      </w:r>
      <w:r w:rsidRPr="00EA1E72">
        <w:rPr>
          <w:rStyle w:val="apple-style-span"/>
          <w:i/>
          <w:sz w:val="28"/>
          <w:szCs w:val="28"/>
          <w:lang w:val="uk-UA"/>
        </w:rPr>
        <w:t xml:space="preserve"> </w:t>
      </w:r>
      <w:r w:rsidRPr="00EA1E72">
        <w:rPr>
          <w:rStyle w:val="aff2"/>
          <w:bCs/>
          <w:i w:val="0"/>
          <w:lang w:val="uk-UA"/>
        </w:rPr>
        <w:t>Cambridge</w:t>
      </w:r>
      <w:r w:rsidRPr="00EA1E72">
        <w:rPr>
          <w:rStyle w:val="apple-style-span"/>
          <w:i/>
          <w:sz w:val="28"/>
          <w:szCs w:val="28"/>
          <w:lang w:val="uk-UA"/>
        </w:rPr>
        <w:t>:</w:t>
      </w:r>
      <w:r w:rsidRPr="00EA1E72">
        <w:rPr>
          <w:rStyle w:val="apple-style-span"/>
          <w:sz w:val="28"/>
          <w:szCs w:val="28"/>
          <w:lang w:val="uk-UA"/>
        </w:rPr>
        <w:t xml:space="preserve"> MIT Press,</w:t>
      </w:r>
      <w:r w:rsidRPr="00EA1E72">
        <w:rPr>
          <w:rStyle w:val="apple-converted-space"/>
          <w:lang w:val="uk-UA"/>
        </w:rPr>
        <w:t xml:space="preserve"> </w:t>
      </w:r>
      <w:r w:rsidRPr="00EA1E72">
        <w:rPr>
          <w:rStyle w:val="aff2"/>
          <w:bCs/>
          <w:i w:val="0"/>
          <w:lang w:val="uk-UA"/>
        </w:rPr>
        <w:t>1962</w:t>
      </w:r>
      <w:r w:rsidRPr="00EA1E72">
        <w:rPr>
          <w:rStyle w:val="apple-style-span"/>
          <w:sz w:val="28"/>
          <w:szCs w:val="28"/>
          <w:lang w:val="uk-UA"/>
        </w:rPr>
        <w:t>. – 463 р.</w:t>
      </w:r>
      <w:bookmarkEnd w:id="347"/>
      <w:r w:rsidRPr="00EA1E72">
        <w:rPr>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rStyle w:val="apple-style-span"/>
          <w:sz w:val="28"/>
          <w:szCs w:val="28"/>
          <w:lang w:val="uk-UA"/>
        </w:rPr>
      </w:pPr>
      <w:r w:rsidRPr="00EA1E72">
        <w:rPr>
          <w:sz w:val="28"/>
          <w:szCs w:val="28"/>
          <w:lang w:val="uk-UA"/>
        </w:rPr>
        <w:t>Checkland P.B. Systems Thinking, Systems Practice / P.B. Checkland. – Chichester: Wiley, 1981.</w:t>
      </w:r>
      <w:r w:rsidRPr="00EA1E72">
        <w:rPr>
          <w:rStyle w:val="apple-style-span"/>
          <w:sz w:val="28"/>
          <w:szCs w:val="28"/>
          <w:lang w:val="uk-UA"/>
        </w:rPr>
        <w:t xml:space="preserve"> – 216 p.</w:t>
      </w:r>
      <w:bookmarkEnd w:id="346"/>
    </w:p>
    <w:p w:rsidR="00886B4E" w:rsidRPr="00EA1E72" w:rsidRDefault="00886B4E" w:rsidP="00EA4A1B">
      <w:pPr>
        <w:numPr>
          <w:ilvl w:val="0"/>
          <w:numId w:val="40"/>
        </w:numPr>
        <w:tabs>
          <w:tab w:val="left" w:pos="1260"/>
          <w:tab w:val="left" w:pos="1440"/>
        </w:tabs>
        <w:spacing w:line="360" w:lineRule="auto"/>
        <w:ind w:left="0" w:firstLine="720"/>
        <w:jc w:val="both"/>
        <w:rPr>
          <w:rStyle w:val="apple-style-span"/>
          <w:sz w:val="28"/>
          <w:szCs w:val="28"/>
          <w:lang w:val="uk-UA"/>
        </w:rPr>
      </w:pPr>
      <w:bookmarkStart w:id="348" w:name="_Ref312357544"/>
      <w:r w:rsidRPr="00EA1E72">
        <w:rPr>
          <w:rStyle w:val="apple-style-span"/>
          <w:sz w:val="28"/>
          <w:szCs w:val="28"/>
          <w:lang w:val="uk-UA"/>
        </w:rPr>
        <w:t xml:space="preserve">Feigenbaum M.J. The Universal Metric Properties of Nonlinear Transformations / M.J. Feigenbaum // J. Stat. Phys. – 1979. – Vol. 21, № 6. – </w:t>
      </w:r>
      <w:r w:rsidRPr="00EA1E72">
        <w:rPr>
          <w:sz w:val="28"/>
          <w:szCs w:val="28"/>
          <w:lang w:val="uk-UA"/>
        </w:rPr>
        <w:t>Р. 669-706.</w:t>
      </w:r>
      <w:bookmarkEnd w:id="348"/>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bookmarkStart w:id="349" w:name="_Ref301974584"/>
      <w:r w:rsidRPr="00EA1E72">
        <w:rPr>
          <w:sz w:val="28"/>
          <w:szCs w:val="28"/>
          <w:lang w:val="uk-UA"/>
        </w:rPr>
        <w:t>Gosling W. The design of engineering systems / W. Gosling. – London: Heywood, 1962.</w:t>
      </w:r>
      <w:bookmarkEnd w:id="349"/>
      <w:r>
        <w:rPr>
          <w:sz w:val="28"/>
          <w:szCs w:val="28"/>
          <w:lang w:val="uk-UA"/>
        </w:rPr>
        <w:t xml:space="preserve"> – 547 p.</w:t>
      </w:r>
    </w:p>
    <w:p w:rsidR="00886B4E" w:rsidRPr="00EA1E72"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bookmarkStart w:id="350" w:name="_Ref301980764"/>
      <w:r w:rsidRPr="00EA1E72">
        <w:rPr>
          <w:sz w:val="28"/>
          <w:szCs w:val="28"/>
          <w:lang w:val="uk-UA"/>
        </w:rPr>
        <w:t>Grenz Т. Deminsionen und Typen der Unternehmenskrise / Т. Grenz. − Frankfurtam</w:t>
      </w:r>
      <w:r>
        <w:rPr>
          <w:sz w:val="28"/>
          <w:szCs w:val="28"/>
          <w:lang w:val="en-US"/>
        </w:rPr>
        <w:t xml:space="preserve"> / </w:t>
      </w:r>
      <w:r w:rsidRPr="00EA1E72">
        <w:rPr>
          <w:sz w:val="28"/>
          <w:szCs w:val="28"/>
          <w:lang w:val="uk-UA"/>
        </w:rPr>
        <w:t>Main, 1987.</w:t>
      </w:r>
      <w:bookmarkEnd w:id="350"/>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351" w:name="_Ref301982505"/>
      <w:r w:rsidRPr="00EA1E72">
        <w:rPr>
          <w:rStyle w:val="apple-style-span"/>
          <w:sz w:val="28"/>
          <w:szCs w:val="28"/>
          <w:lang w:val="uk-UA"/>
        </w:rPr>
        <w:t>Hamel G. Leading the revolution / G. Hamel.</w:t>
      </w:r>
      <w:r w:rsidRPr="00EA1E72">
        <w:rPr>
          <w:sz w:val="28"/>
          <w:szCs w:val="28"/>
          <w:lang w:val="uk-UA"/>
        </w:rPr>
        <w:t xml:space="preserve"> –</w:t>
      </w:r>
      <w:r w:rsidRPr="00EA1E72">
        <w:rPr>
          <w:rStyle w:val="apple-style-span"/>
          <w:sz w:val="28"/>
          <w:szCs w:val="28"/>
          <w:lang w:val="uk-UA"/>
        </w:rPr>
        <w:t xml:space="preserve"> Boston, Mass.: Harvard Business School Press, 2000. </w:t>
      </w:r>
      <w:r w:rsidRPr="00EA1E72">
        <w:rPr>
          <w:sz w:val="28"/>
          <w:szCs w:val="28"/>
          <w:lang w:val="uk-UA"/>
        </w:rPr>
        <w:t xml:space="preserve">– </w:t>
      </w:r>
      <w:r w:rsidRPr="00EA1E72">
        <w:rPr>
          <w:rStyle w:val="apple-style-span"/>
          <w:sz w:val="28"/>
          <w:szCs w:val="28"/>
          <w:lang w:val="uk-UA"/>
        </w:rPr>
        <w:t>333 p.</w:t>
      </w:r>
      <w:bookmarkEnd w:id="351"/>
      <w:r w:rsidRPr="00EA1E72">
        <w:rPr>
          <w:sz w:val="28"/>
          <w:szCs w:val="28"/>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r w:rsidRPr="00EA1E72">
        <w:rPr>
          <w:sz w:val="28"/>
          <w:szCs w:val="28"/>
          <w:lang w:val="uk-UA"/>
        </w:rPr>
        <w:t xml:space="preserve">Hans-Erik Ericsson, Magnus Penker. Business Modeling with UML: Business Patterns at Work / Ericsson Hans-Erik, Penker Magnus. – </w:t>
      </w:r>
      <w:hyperlink r:id="rId30" w:tooltip="John Wiley and Sons, Ltd" w:history="1">
        <w:r w:rsidRPr="00EA1E72">
          <w:rPr>
            <w:rStyle w:val="ae"/>
            <w:shd w:val="clear" w:color="auto" w:fill="FFFFFF"/>
            <w:lang w:val="uk-UA"/>
          </w:rPr>
          <w:t xml:space="preserve">John Wiley and Sons, </w:t>
        </w:r>
      </w:hyperlink>
      <w:r w:rsidRPr="00EA1E72">
        <w:rPr>
          <w:sz w:val="28"/>
          <w:szCs w:val="28"/>
          <w:lang w:val="uk-UA"/>
        </w:rPr>
        <w:t>2000. – 464 р.</w:t>
      </w:r>
    </w:p>
    <w:p w:rsidR="00886B4E" w:rsidRPr="00EA1E72" w:rsidRDefault="00886B4E" w:rsidP="00EA4A1B">
      <w:pPr>
        <w:numPr>
          <w:ilvl w:val="0"/>
          <w:numId w:val="40"/>
        </w:numPr>
        <w:tabs>
          <w:tab w:val="left" w:pos="1260"/>
          <w:tab w:val="left" w:pos="1440"/>
        </w:tabs>
        <w:spacing w:line="360" w:lineRule="auto"/>
        <w:ind w:left="0" w:firstLine="720"/>
        <w:jc w:val="both"/>
        <w:rPr>
          <w:lang w:val="uk-UA"/>
        </w:rPr>
      </w:pPr>
      <w:bookmarkStart w:id="352" w:name="_Ref303255462"/>
      <w:bookmarkStart w:id="353" w:name="_Ref306133594"/>
      <w:r w:rsidRPr="00EA1E72">
        <w:rPr>
          <w:rStyle w:val="apple-style-span"/>
          <w:sz w:val="28"/>
          <w:szCs w:val="28"/>
          <w:shd w:val="clear" w:color="auto" w:fill="FFFFFF"/>
          <w:lang w:val="uk-UA"/>
        </w:rPr>
        <w:t xml:space="preserve">Li T., Yorke J.A. Period three implies chaos / T.Li, J.A. Yorke. – Amer. Math. Monthly. – 1975. - Vol. 82. – </w:t>
      </w:r>
      <w:r>
        <w:rPr>
          <w:rStyle w:val="apple-style-span"/>
          <w:sz w:val="28"/>
          <w:szCs w:val="28"/>
          <w:shd w:val="clear" w:color="auto" w:fill="FFFFFF"/>
          <w:lang w:val="en-US"/>
        </w:rPr>
        <w:t>P</w:t>
      </w:r>
      <w:r w:rsidRPr="00EA1E72">
        <w:rPr>
          <w:rStyle w:val="apple-style-span"/>
          <w:sz w:val="28"/>
          <w:szCs w:val="28"/>
          <w:shd w:val="clear" w:color="auto" w:fill="FFFFFF"/>
          <w:lang w:val="uk-UA"/>
        </w:rPr>
        <w:t>. 985-992.</w:t>
      </w:r>
      <w:bookmarkEnd w:id="353"/>
      <w:r w:rsidRPr="00EA1E72">
        <w:rPr>
          <w:lang w:val="uk-UA"/>
        </w:rPr>
        <w:t xml:space="preserve"> </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r w:rsidRPr="00EA1E72">
        <w:rPr>
          <w:sz w:val="28"/>
          <w:szCs w:val="28"/>
          <w:lang w:val="uk-UA"/>
        </w:rPr>
        <w:t xml:space="preserve">Mayer R., deWitte P. Delivering Results: Evolving BPR from Art to Engineering // R. Mayer, P. deWitte. – </w:t>
      </w:r>
      <w:r w:rsidRPr="00EA1E72">
        <w:rPr>
          <w:bCs/>
          <w:sz w:val="28"/>
          <w:szCs w:val="28"/>
          <w:lang w:val="uk-UA"/>
        </w:rPr>
        <w:t>Business process engineering: advancing the state of the art. – Norvel, MA: Kluwer Academic Publishers</w:t>
      </w:r>
      <w:r w:rsidRPr="00EA1E72">
        <w:rPr>
          <w:sz w:val="28"/>
          <w:szCs w:val="28"/>
          <w:lang w:val="uk-UA"/>
        </w:rPr>
        <w:t xml:space="preserve">, 1999. – </w:t>
      </w:r>
      <w:r>
        <w:rPr>
          <w:sz w:val="28"/>
          <w:szCs w:val="28"/>
          <w:lang w:val="en-US"/>
        </w:rPr>
        <w:t>P</w:t>
      </w:r>
      <w:r w:rsidRPr="00EA1E72">
        <w:rPr>
          <w:sz w:val="28"/>
          <w:szCs w:val="28"/>
          <w:lang w:val="uk-UA"/>
        </w:rPr>
        <w:t>.</w:t>
      </w:r>
      <w:bookmarkEnd w:id="352"/>
      <w:r w:rsidRPr="00EA1E72">
        <w:rPr>
          <w:sz w:val="28"/>
          <w:szCs w:val="28"/>
          <w:lang w:val="uk-UA"/>
        </w:rPr>
        <w:t xml:space="preserve"> 83-130.</w:t>
      </w:r>
    </w:p>
    <w:p w:rsidR="00886B4E" w:rsidRPr="00465460" w:rsidRDefault="00886B4E" w:rsidP="00EA4A1B">
      <w:pPr>
        <w:numPr>
          <w:ilvl w:val="0"/>
          <w:numId w:val="40"/>
        </w:numPr>
        <w:tabs>
          <w:tab w:val="left" w:pos="1260"/>
          <w:tab w:val="left" w:pos="1440"/>
        </w:tabs>
        <w:spacing w:line="360" w:lineRule="auto"/>
        <w:ind w:left="0" w:firstLine="720"/>
        <w:jc w:val="both"/>
        <w:rPr>
          <w:bCs/>
          <w:sz w:val="28"/>
          <w:szCs w:val="28"/>
          <w:lang w:val="uk-UA"/>
        </w:rPr>
      </w:pPr>
      <w:bookmarkStart w:id="354" w:name="_Ref301982433"/>
      <w:r w:rsidRPr="00465460">
        <w:rPr>
          <w:rStyle w:val="apple-style-span"/>
          <w:sz w:val="28"/>
          <w:szCs w:val="28"/>
          <w:lang w:val="uk-UA"/>
        </w:rPr>
        <w:lastRenderedPageBreak/>
        <w:t xml:space="preserve">René Thom. Structural Stability and Morphogenesis: An Outline of a General Theory of Models / Т. René. </w:t>
      </w:r>
      <w:r w:rsidRPr="00465460">
        <w:rPr>
          <w:sz w:val="28"/>
          <w:szCs w:val="28"/>
          <w:lang w:val="uk-UA"/>
        </w:rPr>
        <w:t xml:space="preserve">– </w:t>
      </w:r>
      <w:r w:rsidRPr="00465460">
        <w:rPr>
          <w:rStyle w:val="apple-style-span"/>
          <w:sz w:val="28"/>
          <w:szCs w:val="28"/>
          <w:lang w:val="uk-UA"/>
        </w:rPr>
        <w:t>Reading, MA: Addison-Wesley, 1989.</w:t>
      </w:r>
      <w:bookmarkEnd w:id="354"/>
      <w:r w:rsidRPr="00465460">
        <w:rPr>
          <w:bCs/>
          <w:sz w:val="28"/>
          <w:szCs w:val="28"/>
          <w:lang w:val="uk-UA"/>
        </w:rPr>
        <w:t xml:space="preserve"> </w:t>
      </w:r>
      <w:r w:rsidRPr="00465460">
        <w:rPr>
          <w:bCs/>
          <w:sz w:val="28"/>
          <w:szCs w:val="28"/>
          <w:lang w:val="en-US"/>
        </w:rPr>
        <w:t xml:space="preserve">– </w:t>
      </w:r>
      <w:r>
        <w:rPr>
          <w:bCs/>
          <w:sz w:val="28"/>
          <w:szCs w:val="28"/>
          <w:lang w:val="en-US"/>
        </w:rPr>
        <w:t>307 p</w:t>
      </w:r>
      <w:r w:rsidRPr="00465460">
        <w:rPr>
          <w:color w:val="222222"/>
          <w:sz w:val="28"/>
          <w:szCs w:val="28"/>
          <w:shd w:val="clear" w:color="auto" w:fill="FFFFFF"/>
          <w:lang w:val="en-US"/>
        </w:rPr>
        <w:t>.</w:t>
      </w:r>
    </w:p>
    <w:p w:rsidR="00886B4E" w:rsidRPr="00EA1E72" w:rsidRDefault="00886B4E" w:rsidP="00EA4A1B">
      <w:pPr>
        <w:numPr>
          <w:ilvl w:val="0"/>
          <w:numId w:val="40"/>
        </w:numPr>
        <w:tabs>
          <w:tab w:val="left" w:pos="1260"/>
          <w:tab w:val="left" w:pos="1440"/>
        </w:tabs>
        <w:spacing w:line="360" w:lineRule="auto"/>
        <w:ind w:left="0" w:firstLine="720"/>
        <w:jc w:val="both"/>
        <w:rPr>
          <w:sz w:val="28"/>
          <w:szCs w:val="28"/>
          <w:lang w:val="uk-UA"/>
        </w:rPr>
      </w:pPr>
      <w:bookmarkStart w:id="355" w:name="_Ref301982600"/>
      <w:r w:rsidRPr="00465460">
        <w:rPr>
          <w:sz w:val="28"/>
          <w:szCs w:val="28"/>
          <w:lang w:val="uk-UA"/>
        </w:rPr>
        <w:t>Rodriguez-Ulloa R., Paucar-Caceres A. Soft system dynamics</w:t>
      </w:r>
      <w:r w:rsidRPr="00EA1E72">
        <w:rPr>
          <w:sz w:val="28"/>
          <w:szCs w:val="28"/>
          <w:lang w:val="uk-UA"/>
        </w:rPr>
        <w:t xml:space="preserve"> methodology (SSDM): a combination of soft system methodology (SSM) and system dynamics (SD) [Електронний ресурс] / R. Rodriguez-Ulloa, A. Paucar-Caceres. – Режим доступу: </w:t>
      </w:r>
      <w:hyperlink r:id="rId31" w:history="1">
        <w:r w:rsidRPr="00EA1E72">
          <w:rPr>
            <w:rStyle w:val="ae"/>
            <w:lang w:val="uk-UA"/>
          </w:rPr>
          <w:t>http://www.systemdynamics.org/</w:t>
        </w:r>
      </w:hyperlink>
      <w:r w:rsidRPr="00EA1E72">
        <w:rPr>
          <w:sz w:val="28"/>
          <w:szCs w:val="28"/>
          <w:lang w:val="uk-UA"/>
        </w:rPr>
        <w:t>.</w:t>
      </w:r>
      <w:bookmarkEnd w:id="355"/>
    </w:p>
    <w:p w:rsidR="00886B4E" w:rsidRPr="00EA1E72" w:rsidRDefault="00886B4E" w:rsidP="00EA4A1B">
      <w:pPr>
        <w:numPr>
          <w:ilvl w:val="0"/>
          <w:numId w:val="40"/>
        </w:numPr>
        <w:tabs>
          <w:tab w:val="left" w:pos="900"/>
          <w:tab w:val="left" w:pos="1260"/>
          <w:tab w:val="left" w:pos="2700"/>
        </w:tabs>
        <w:spacing w:line="360" w:lineRule="auto"/>
        <w:ind w:left="0" w:firstLine="720"/>
        <w:jc w:val="both"/>
        <w:rPr>
          <w:spacing w:val="-2"/>
          <w:sz w:val="28"/>
          <w:szCs w:val="28"/>
          <w:lang w:val="uk-UA"/>
        </w:rPr>
      </w:pPr>
      <w:bookmarkStart w:id="356" w:name="_Ref301980710"/>
      <w:r w:rsidRPr="00EA1E72">
        <w:rPr>
          <w:spacing w:val="-2"/>
          <w:sz w:val="28"/>
          <w:szCs w:val="28"/>
          <w:lang w:val="uk-UA"/>
        </w:rPr>
        <w:t>Sombart W. Le bourgeois. Contribution à l’histoire morale et intellectuelle de l’homme économique moderne / W. Sombart. – Paris: Payot, 1926.</w:t>
      </w:r>
      <w:bookmarkEnd w:id="356"/>
      <w:r>
        <w:rPr>
          <w:spacing w:val="-2"/>
          <w:sz w:val="28"/>
          <w:szCs w:val="28"/>
          <w:lang w:val="en-US"/>
        </w:rPr>
        <w:t xml:space="preserve"> – 210 p.</w:t>
      </w:r>
    </w:p>
    <w:p w:rsidR="00886B4E" w:rsidRPr="00D15D88" w:rsidRDefault="00886B4E" w:rsidP="00EA4A1B">
      <w:pPr>
        <w:numPr>
          <w:ilvl w:val="0"/>
          <w:numId w:val="40"/>
        </w:numPr>
        <w:tabs>
          <w:tab w:val="left" w:pos="900"/>
          <w:tab w:val="left" w:pos="1260"/>
          <w:tab w:val="left" w:pos="2700"/>
        </w:tabs>
        <w:spacing w:line="360" w:lineRule="auto"/>
        <w:ind w:left="0" w:firstLine="720"/>
        <w:jc w:val="both"/>
        <w:rPr>
          <w:sz w:val="28"/>
          <w:szCs w:val="28"/>
          <w:lang w:val="uk-UA"/>
        </w:rPr>
      </w:pPr>
      <w:bookmarkStart w:id="357" w:name="_Ref301980496"/>
      <w:r w:rsidRPr="00D15D88">
        <w:rPr>
          <w:color w:val="000000"/>
          <w:sz w:val="28"/>
          <w:szCs w:val="28"/>
          <w:lang w:val="en-US"/>
        </w:rPr>
        <w:t xml:space="preserve">Strobel K. Das Imperium Romanum im "3. Jahrhundert". Modell einer historischen Krise? Zur Frage mentaler Strukturen breiterer Bevölkerungsschichten in der Zeit von Marc Aurel bis zum Ausgang des 3. Jh. n. Chr. </w:t>
      </w:r>
      <w:r>
        <w:rPr>
          <w:color w:val="000000"/>
          <w:sz w:val="28"/>
          <w:szCs w:val="28"/>
          <w:lang w:val="en-US"/>
        </w:rPr>
        <w:t xml:space="preserve">/ </w:t>
      </w:r>
      <w:r w:rsidRPr="00EA1E72">
        <w:rPr>
          <w:sz w:val="28"/>
          <w:szCs w:val="28"/>
          <w:lang w:val="uk-UA"/>
        </w:rPr>
        <w:t xml:space="preserve">K.Strobel. – </w:t>
      </w:r>
      <w:r w:rsidRPr="00D15D88">
        <w:rPr>
          <w:color w:val="000000"/>
          <w:sz w:val="28"/>
          <w:szCs w:val="28"/>
          <w:lang w:val="en-US"/>
        </w:rPr>
        <w:t xml:space="preserve"> Stuttgart, 1993. </w:t>
      </w:r>
      <w:r w:rsidRPr="00EA1E72">
        <w:rPr>
          <w:sz w:val="28"/>
          <w:szCs w:val="28"/>
          <w:lang w:val="uk-UA"/>
        </w:rPr>
        <w:t>–</w:t>
      </w:r>
      <w:r w:rsidRPr="00D15D88">
        <w:rPr>
          <w:color w:val="000000"/>
          <w:sz w:val="28"/>
          <w:szCs w:val="28"/>
          <w:lang w:val="en-US"/>
        </w:rPr>
        <w:t xml:space="preserve"> S. 341</w:t>
      </w:r>
      <w:r>
        <w:rPr>
          <w:color w:val="000000"/>
          <w:sz w:val="28"/>
          <w:szCs w:val="28"/>
          <w:lang w:val="en-US"/>
        </w:rPr>
        <w:t>-</w:t>
      </w:r>
      <w:r w:rsidRPr="00D15D88">
        <w:rPr>
          <w:color w:val="000000"/>
          <w:sz w:val="28"/>
          <w:szCs w:val="28"/>
          <w:lang w:val="en-US"/>
        </w:rPr>
        <w:t>345.</w:t>
      </w:r>
    </w:p>
    <w:p w:rsidR="00886B4E" w:rsidRPr="00EA1E72" w:rsidRDefault="00886B4E" w:rsidP="00EA4A1B">
      <w:pPr>
        <w:numPr>
          <w:ilvl w:val="0"/>
          <w:numId w:val="40"/>
        </w:numPr>
        <w:tabs>
          <w:tab w:val="left" w:pos="1260"/>
        </w:tabs>
        <w:spacing w:line="360" w:lineRule="auto"/>
        <w:ind w:left="0" w:firstLine="720"/>
        <w:jc w:val="both"/>
        <w:rPr>
          <w:rStyle w:val="apple-style-span"/>
          <w:sz w:val="28"/>
          <w:szCs w:val="28"/>
          <w:lang w:val="uk-UA"/>
        </w:rPr>
      </w:pPr>
      <w:bookmarkStart w:id="358" w:name="_Ref301985862"/>
      <w:bookmarkEnd w:id="357"/>
      <w:r w:rsidRPr="00EA1E72">
        <w:rPr>
          <w:rStyle w:val="apple-style-span"/>
          <w:sz w:val="28"/>
          <w:szCs w:val="28"/>
          <w:lang w:val="uk-UA"/>
        </w:rPr>
        <w:t>Thom R.</w:t>
      </w:r>
      <w:r w:rsidRPr="00EA1E72">
        <w:rPr>
          <w:rStyle w:val="apple-converted-space"/>
          <w:lang w:val="uk-UA"/>
        </w:rPr>
        <w:t xml:space="preserve"> </w:t>
      </w:r>
      <w:r w:rsidRPr="00EA1E72">
        <w:rPr>
          <w:rStyle w:val="aff2"/>
          <w:i w:val="0"/>
          <w:lang w:val="uk-UA"/>
        </w:rPr>
        <w:t>Structural Stability and Morphogenesis: An Outline of a General Theory of Models</w:t>
      </w:r>
      <w:r w:rsidRPr="00EA1E72">
        <w:rPr>
          <w:rStyle w:val="apple-style-span"/>
          <w:sz w:val="28"/>
          <w:szCs w:val="28"/>
          <w:lang w:val="uk-UA"/>
        </w:rPr>
        <w:t>. Reading / R.Thom. – MA: Addison-Wesley, 1993.</w:t>
      </w:r>
      <w:bookmarkEnd w:id="358"/>
      <w:r w:rsidRPr="00EA1E72">
        <w:rPr>
          <w:rStyle w:val="apple-style-span"/>
          <w:sz w:val="28"/>
          <w:szCs w:val="28"/>
          <w:lang w:val="uk-UA"/>
        </w:rPr>
        <w:t xml:space="preserve"> – 400 p.</w:t>
      </w:r>
      <w:bookmarkStart w:id="359" w:name="_Ref301980538"/>
    </w:p>
    <w:p w:rsidR="00886B4E" w:rsidRPr="00EA1E72" w:rsidRDefault="00886B4E" w:rsidP="00EA4A1B">
      <w:pPr>
        <w:numPr>
          <w:ilvl w:val="0"/>
          <w:numId w:val="40"/>
        </w:numPr>
        <w:tabs>
          <w:tab w:val="left" w:pos="1260"/>
        </w:tabs>
        <w:spacing w:line="360" w:lineRule="auto"/>
        <w:ind w:left="0" w:firstLine="720"/>
        <w:jc w:val="both"/>
        <w:rPr>
          <w:sz w:val="28"/>
          <w:szCs w:val="28"/>
          <w:lang w:val="uk-UA"/>
        </w:rPr>
      </w:pPr>
      <w:r w:rsidRPr="00EA1E72">
        <w:rPr>
          <w:iCs/>
          <w:color w:val="000000"/>
          <w:sz w:val="28"/>
          <w:szCs w:val="28"/>
          <w:shd w:val="clear" w:color="auto" w:fill="FFFFFF"/>
          <w:lang w:val="uk-UA"/>
        </w:rPr>
        <w:t xml:space="preserve">Thomas W.I. Selected papers. Edited and with an introduction by Morris Janowitz </w:t>
      </w:r>
      <w:r w:rsidRPr="00EA1E72">
        <w:rPr>
          <w:sz w:val="28"/>
          <w:szCs w:val="28"/>
          <w:lang w:val="uk-UA"/>
        </w:rPr>
        <w:t xml:space="preserve">/ </w:t>
      </w:r>
      <w:r w:rsidRPr="00EA1E72">
        <w:rPr>
          <w:iCs/>
          <w:color w:val="000000"/>
          <w:sz w:val="28"/>
          <w:szCs w:val="28"/>
          <w:shd w:val="clear" w:color="auto" w:fill="FFFFFF"/>
          <w:lang w:val="uk-UA"/>
        </w:rPr>
        <w:t xml:space="preserve">W.I. </w:t>
      </w:r>
      <w:r w:rsidRPr="00EA1E72">
        <w:rPr>
          <w:sz w:val="28"/>
          <w:szCs w:val="28"/>
          <w:lang w:val="uk-UA"/>
        </w:rPr>
        <w:t xml:space="preserve">Thomas. – </w:t>
      </w:r>
      <w:r w:rsidRPr="00EA1E72">
        <w:rPr>
          <w:color w:val="000000"/>
          <w:sz w:val="28"/>
          <w:szCs w:val="28"/>
          <w:shd w:val="clear" w:color="auto" w:fill="FFFFFF"/>
          <w:lang w:val="uk-UA"/>
        </w:rPr>
        <w:t>Chicago, Ill., London: University of Chicago Press, 1966.</w:t>
      </w:r>
      <w:r w:rsidRPr="00EA1E72">
        <w:rPr>
          <w:rStyle w:val="apple-converted-space"/>
          <w:color w:val="000000"/>
          <w:shd w:val="clear" w:color="auto" w:fill="FFFFFF"/>
          <w:lang w:val="uk-UA"/>
        </w:rPr>
        <w:t> </w:t>
      </w:r>
      <w:r>
        <w:rPr>
          <w:rStyle w:val="apple-converted-space"/>
          <w:color w:val="000000"/>
          <w:shd w:val="clear" w:color="auto" w:fill="FFFFFF"/>
          <w:lang w:val="en-US"/>
        </w:rPr>
        <w:t>– 369 p.</w:t>
      </w:r>
    </w:p>
    <w:p w:rsidR="00886B4E" w:rsidRPr="009023B6" w:rsidRDefault="00886B4E" w:rsidP="00EA4A1B">
      <w:pPr>
        <w:numPr>
          <w:ilvl w:val="0"/>
          <w:numId w:val="40"/>
        </w:numPr>
        <w:tabs>
          <w:tab w:val="left" w:pos="1260"/>
          <w:tab w:val="left" w:pos="1440"/>
        </w:tabs>
        <w:spacing w:line="360" w:lineRule="auto"/>
        <w:ind w:left="0" w:firstLine="720"/>
        <w:jc w:val="both"/>
        <w:rPr>
          <w:rStyle w:val="apple-style-span"/>
          <w:sz w:val="28"/>
          <w:szCs w:val="28"/>
        </w:rPr>
      </w:pPr>
      <w:bookmarkStart w:id="360" w:name="_Ref301982559"/>
      <w:bookmarkEnd w:id="359"/>
      <w:r w:rsidRPr="00EA1E72">
        <w:rPr>
          <w:rStyle w:val="apple-style-span"/>
          <w:sz w:val="28"/>
          <w:szCs w:val="28"/>
          <w:lang w:val="uk-UA"/>
        </w:rPr>
        <w:t>Voelper S. The tyranny of the Balanced Scorecard in the innovation economy / S. Voelper, M. Leibold, R. Eckhoff, T. Davenport // Journal of Intellectual Capital. – 2006. – Vol. 7, № 1. – P. 43-60.</w:t>
      </w:r>
      <w:bookmarkEnd w:id="360"/>
    </w:p>
    <w:p w:rsidR="00886B4E" w:rsidRPr="009023B6" w:rsidRDefault="00886B4E" w:rsidP="00EA4A1B">
      <w:pPr>
        <w:numPr>
          <w:ilvl w:val="0"/>
          <w:numId w:val="40"/>
        </w:numPr>
        <w:tabs>
          <w:tab w:val="left" w:pos="1260"/>
          <w:tab w:val="left" w:pos="1440"/>
        </w:tabs>
        <w:spacing w:line="360" w:lineRule="auto"/>
        <w:ind w:left="0" w:firstLine="720"/>
        <w:jc w:val="both"/>
        <w:rPr>
          <w:sz w:val="28"/>
          <w:szCs w:val="28"/>
          <w:lang w:val="en-US"/>
        </w:rPr>
      </w:pPr>
      <w:r w:rsidRPr="009023B6">
        <w:rPr>
          <w:sz w:val="28"/>
          <w:szCs w:val="28"/>
          <w:lang w:val="en-US"/>
        </w:rPr>
        <w:t xml:space="preserve">Wilson B. Soft Systems Methodology: Conceptual Model Building and Its Contribution / B. Wilson. </w:t>
      </w:r>
      <w:r>
        <w:rPr>
          <w:sz w:val="28"/>
          <w:szCs w:val="28"/>
          <w:lang w:val="en-US"/>
        </w:rPr>
        <w:t>–</w:t>
      </w:r>
      <w:r w:rsidRPr="009023B6">
        <w:rPr>
          <w:sz w:val="28"/>
          <w:szCs w:val="28"/>
          <w:lang w:val="en-US"/>
        </w:rPr>
        <w:t xml:space="preserve"> N.Y.: John Wiley &amp; Sons, 2001. </w:t>
      </w:r>
      <w:r>
        <w:rPr>
          <w:sz w:val="28"/>
          <w:szCs w:val="28"/>
          <w:lang w:val="en-US"/>
        </w:rPr>
        <w:t>–</w:t>
      </w:r>
      <w:r w:rsidRPr="009023B6">
        <w:rPr>
          <w:sz w:val="28"/>
          <w:szCs w:val="28"/>
          <w:lang w:val="en-US"/>
        </w:rPr>
        <w:t xml:space="preserve"> 260 p. </w:t>
      </w:r>
    </w:p>
    <w:p w:rsidR="00886B4E" w:rsidRPr="00650F42" w:rsidRDefault="00886B4E" w:rsidP="00D60933">
      <w:pPr>
        <w:spacing w:line="360" w:lineRule="auto"/>
        <w:ind w:firstLine="567"/>
        <w:rPr>
          <w:sz w:val="28"/>
          <w:szCs w:val="28"/>
          <w:lang w:val="uk-UA"/>
        </w:rPr>
      </w:pPr>
      <w:bookmarkStart w:id="361" w:name="_GoBack"/>
      <w:bookmarkEnd w:id="361"/>
    </w:p>
    <w:p w:rsidR="00B15527" w:rsidRPr="00650F42" w:rsidRDefault="00B15527" w:rsidP="00D60933">
      <w:pPr>
        <w:spacing w:line="360" w:lineRule="auto"/>
        <w:ind w:firstLine="567"/>
        <w:rPr>
          <w:sz w:val="28"/>
          <w:szCs w:val="28"/>
          <w:lang w:val="uk-UA"/>
        </w:rPr>
      </w:pPr>
    </w:p>
    <w:p w:rsidR="00D60933" w:rsidRPr="005E2FD3" w:rsidRDefault="00D60933" w:rsidP="00D60933">
      <w:pPr>
        <w:rPr>
          <w:lang w:val="uk-UA"/>
        </w:rPr>
      </w:pPr>
    </w:p>
    <w:p w:rsidR="00E8063E" w:rsidRDefault="00E8063E" w:rsidP="00935F1E">
      <w:pPr>
        <w:pStyle w:val="afffffff5"/>
      </w:pPr>
      <w:r>
        <w:rPr>
          <w:color w:val="FF0000"/>
        </w:rPr>
        <w:t xml:space="preserve">Для заказа доставки данной работы воспользуйтесь поиском на сайте по ссылке:  </w:t>
      </w:r>
      <w:hyperlink r:id="rId32" w:history="1">
        <w:r>
          <w:rPr>
            <w:rStyle w:val="ae"/>
            <w:color w:val="0070C0"/>
          </w:rPr>
          <w:t>http://www.mydisser.com/search.html</w:t>
        </w:r>
      </w:hyperlink>
    </w:p>
    <w:p w:rsidR="00E8063E" w:rsidRDefault="00E8063E">
      <w:pPr>
        <w:spacing w:line="336" w:lineRule="auto"/>
        <w:jc w:val="both"/>
      </w:pPr>
      <w:bookmarkStart w:id="362" w:name="_PictureBullets"/>
      <w:bookmarkEnd w:id="362"/>
    </w:p>
    <w:sectPr w:rsidR="00E8063E">
      <w:headerReference w:type="even" r:id="rId33"/>
      <w:headerReference w:type="default" r:id="rId34"/>
      <w:footerReference w:type="even" r:id="rId35"/>
      <w:footerReference w:type="default" r:id="rId36"/>
      <w:headerReference w:type="first" r:id="rId37"/>
      <w:footerReference w:type="first" r:id="rId3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A1B" w:rsidRDefault="00EA4A1B">
      <w:r>
        <w:separator/>
      </w:r>
    </w:p>
  </w:endnote>
  <w:endnote w:type="continuationSeparator" w:id="0">
    <w:p w:rsidR="00EA4A1B" w:rsidRDefault="00EA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SOCPEU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A1B" w:rsidRDefault="00EA4A1B">
      <w:r>
        <w:separator/>
      </w:r>
    </w:p>
  </w:footnote>
  <w:footnote w:type="continuationSeparator" w:id="0">
    <w:p w:rsidR="00EA4A1B" w:rsidRDefault="00EA4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pPr>
      <w:pStyle w:val="afffffff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39">
    <w:nsid w:val="7726320F"/>
    <w:multiLevelType w:val="hybridMultilevel"/>
    <w:tmpl w:val="9012A6D6"/>
    <w:lvl w:ilvl="0" w:tplc="0A68AD4E">
      <w:start w:val="1"/>
      <w:numFmt w:val="decimal"/>
      <w:lvlText w:val="%1."/>
      <w:lvlJc w:val="left"/>
      <w:pPr>
        <w:tabs>
          <w:tab w:val="num" w:pos="720"/>
        </w:tabs>
        <w:ind w:left="720" w:hanging="360"/>
      </w:pPr>
      <w:rPr>
        <w:sz w:val="28"/>
        <w:szCs w:val="28"/>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38"/>
  </w:num>
  <w:num w:numId="39">
    <w:abstractNumId w:val="0"/>
  </w:num>
  <w:num w:numId="40">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1A8"/>
    <w:rsid w:val="00007646"/>
    <w:rsid w:val="0001496C"/>
    <w:rsid w:val="00051685"/>
    <w:rsid w:val="000561E5"/>
    <w:rsid w:val="000A3262"/>
    <w:rsid w:val="000A56E3"/>
    <w:rsid w:val="000A6478"/>
    <w:rsid w:val="000D3398"/>
    <w:rsid w:val="000D53AB"/>
    <w:rsid w:val="000E07FB"/>
    <w:rsid w:val="000E6014"/>
    <w:rsid w:val="000F20CE"/>
    <w:rsid w:val="000F5F3A"/>
    <w:rsid w:val="000F672C"/>
    <w:rsid w:val="0010053C"/>
    <w:rsid w:val="001407E0"/>
    <w:rsid w:val="00143253"/>
    <w:rsid w:val="00151077"/>
    <w:rsid w:val="00152934"/>
    <w:rsid w:val="00155A25"/>
    <w:rsid w:val="00162A81"/>
    <w:rsid w:val="001A197B"/>
    <w:rsid w:val="001A5E82"/>
    <w:rsid w:val="001A6FC9"/>
    <w:rsid w:val="001D5247"/>
    <w:rsid w:val="001F14AE"/>
    <w:rsid w:val="001F1507"/>
    <w:rsid w:val="00206C75"/>
    <w:rsid w:val="00267173"/>
    <w:rsid w:val="00267C02"/>
    <w:rsid w:val="0028253D"/>
    <w:rsid w:val="00292B3F"/>
    <w:rsid w:val="002A6528"/>
    <w:rsid w:val="002D11A8"/>
    <w:rsid w:val="002D4909"/>
    <w:rsid w:val="002F1BEC"/>
    <w:rsid w:val="0030185F"/>
    <w:rsid w:val="00304F1E"/>
    <w:rsid w:val="00311AF5"/>
    <w:rsid w:val="00314A13"/>
    <w:rsid w:val="00342491"/>
    <w:rsid w:val="003723CF"/>
    <w:rsid w:val="00383B3E"/>
    <w:rsid w:val="0039380B"/>
    <w:rsid w:val="003A3D03"/>
    <w:rsid w:val="003A67F5"/>
    <w:rsid w:val="003A6904"/>
    <w:rsid w:val="003C00A6"/>
    <w:rsid w:val="003C6BE6"/>
    <w:rsid w:val="003D58DB"/>
    <w:rsid w:val="003E3271"/>
    <w:rsid w:val="003F1EBF"/>
    <w:rsid w:val="004102F1"/>
    <w:rsid w:val="00411717"/>
    <w:rsid w:val="00414194"/>
    <w:rsid w:val="004313DD"/>
    <w:rsid w:val="00453A09"/>
    <w:rsid w:val="00457062"/>
    <w:rsid w:val="0046167F"/>
    <w:rsid w:val="00474B03"/>
    <w:rsid w:val="004942BD"/>
    <w:rsid w:val="004A5A83"/>
    <w:rsid w:val="004B59E3"/>
    <w:rsid w:val="004C647D"/>
    <w:rsid w:val="004F03AF"/>
    <w:rsid w:val="0051645F"/>
    <w:rsid w:val="00524D1A"/>
    <w:rsid w:val="00535170"/>
    <w:rsid w:val="005506B9"/>
    <w:rsid w:val="00576C1A"/>
    <w:rsid w:val="005803EE"/>
    <w:rsid w:val="00592471"/>
    <w:rsid w:val="005A2875"/>
    <w:rsid w:val="005A4EFD"/>
    <w:rsid w:val="005C0E6E"/>
    <w:rsid w:val="005C3CE3"/>
    <w:rsid w:val="005E2FD3"/>
    <w:rsid w:val="00600D4B"/>
    <w:rsid w:val="00612DF3"/>
    <w:rsid w:val="00650F42"/>
    <w:rsid w:val="006A0054"/>
    <w:rsid w:val="006A1105"/>
    <w:rsid w:val="006C7D70"/>
    <w:rsid w:val="006F0333"/>
    <w:rsid w:val="00700395"/>
    <w:rsid w:val="00714EB5"/>
    <w:rsid w:val="0071510D"/>
    <w:rsid w:val="00727B28"/>
    <w:rsid w:val="0074121F"/>
    <w:rsid w:val="00760C9A"/>
    <w:rsid w:val="007755D7"/>
    <w:rsid w:val="007A3A4A"/>
    <w:rsid w:val="007B0B78"/>
    <w:rsid w:val="007C548E"/>
    <w:rsid w:val="007E5161"/>
    <w:rsid w:val="007F3184"/>
    <w:rsid w:val="00802229"/>
    <w:rsid w:val="00803975"/>
    <w:rsid w:val="008373B3"/>
    <w:rsid w:val="00840EC3"/>
    <w:rsid w:val="00846A3F"/>
    <w:rsid w:val="00854667"/>
    <w:rsid w:val="00855E0D"/>
    <w:rsid w:val="0087703A"/>
    <w:rsid w:val="00877AA5"/>
    <w:rsid w:val="00885A91"/>
    <w:rsid w:val="00886B4E"/>
    <w:rsid w:val="008A3B27"/>
    <w:rsid w:val="008D0321"/>
    <w:rsid w:val="008D39D9"/>
    <w:rsid w:val="008E567E"/>
    <w:rsid w:val="008E7A5F"/>
    <w:rsid w:val="008F087D"/>
    <w:rsid w:val="00902A7A"/>
    <w:rsid w:val="00935F1E"/>
    <w:rsid w:val="00937513"/>
    <w:rsid w:val="00941BB0"/>
    <w:rsid w:val="009B3919"/>
    <w:rsid w:val="009C7D55"/>
    <w:rsid w:val="009D350E"/>
    <w:rsid w:val="009D4CB8"/>
    <w:rsid w:val="009F4BD2"/>
    <w:rsid w:val="009F7EAC"/>
    <w:rsid w:val="00A0133D"/>
    <w:rsid w:val="00A23A7B"/>
    <w:rsid w:val="00A27490"/>
    <w:rsid w:val="00A4158A"/>
    <w:rsid w:val="00A41FCB"/>
    <w:rsid w:val="00A521E0"/>
    <w:rsid w:val="00A814A4"/>
    <w:rsid w:val="00A84733"/>
    <w:rsid w:val="00A96C62"/>
    <w:rsid w:val="00AA2DB9"/>
    <w:rsid w:val="00AC1CB8"/>
    <w:rsid w:val="00AC5CFA"/>
    <w:rsid w:val="00AD75CF"/>
    <w:rsid w:val="00AF5500"/>
    <w:rsid w:val="00AF649C"/>
    <w:rsid w:val="00B1230A"/>
    <w:rsid w:val="00B15527"/>
    <w:rsid w:val="00B3226C"/>
    <w:rsid w:val="00B339FA"/>
    <w:rsid w:val="00B46023"/>
    <w:rsid w:val="00B53BD0"/>
    <w:rsid w:val="00B7676C"/>
    <w:rsid w:val="00B800A2"/>
    <w:rsid w:val="00B8206A"/>
    <w:rsid w:val="00B84E7D"/>
    <w:rsid w:val="00B90BA3"/>
    <w:rsid w:val="00BA3A4E"/>
    <w:rsid w:val="00BE256E"/>
    <w:rsid w:val="00BE2595"/>
    <w:rsid w:val="00BF1277"/>
    <w:rsid w:val="00C20DA6"/>
    <w:rsid w:val="00C34C20"/>
    <w:rsid w:val="00C44D61"/>
    <w:rsid w:val="00C50E4C"/>
    <w:rsid w:val="00C53120"/>
    <w:rsid w:val="00C56704"/>
    <w:rsid w:val="00C57DC8"/>
    <w:rsid w:val="00C70C58"/>
    <w:rsid w:val="00C87CAD"/>
    <w:rsid w:val="00CB1C7A"/>
    <w:rsid w:val="00CB5B02"/>
    <w:rsid w:val="00CB74DD"/>
    <w:rsid w:val="00CC6BB0"/>
    <w:rsid w:val="00CE2459"/>
    <w:rsid w:val="00CE3755"/>
    <w:rsid w:val="00CF6003"/>
    <w:rsid w:val="00D13A16"/>
    <w:rsid w:val="00D1591A"/>
    <w:rsid w:val="00D3158B"/>
    <w:rsid w:val="00D347FA"/>
    <w:rsid w:val="00D46BAC"/>
    <w:rsid w:val="00D52279"/>
    <w:rsid w:val="00D60933"/>
    <w:rsid w:val="00D959BF"/>
    <w:rsid w:val="00D963CD"/>
    <w:rsid w:val="00D97F12"/>
    <w:rsid w:val="00DB43FE"/>
    <w:rsid w:val="00DB5B53"/>
    <w:rsid w:val="00DD4EAD"/>
    <w:rsid w:val="00DE5D7B"/>
    <w:rsid w:val="00E26F4E"/>
    <w:rsid w:val="00E3373F"/>
    <w:rsid w:val="00E36459"/>
    <w:rsid w:val="00E5494D"/>
    <w:rsid w:val="00E57281"/>
    <w:rsid w:val="00E63D91"/>
    <w:rsid w:val="00E73D4A"/>
    <w:rsid w:val="00E8063E"/>
    <w:rsid w:val="00E94606"/>
    <w:rsid w:val="00EA4A1B"/>
    <w:rsid w:val="00EC68A6"/>
    <w:rsid w:val="00ED245E"/>
    <w:rsid w:val="00ED2E24"/>
    <w:rsid w:val="00F02799"/>
    <w:rsid w:val="00F42DB2"/>
    <w:rsid w:val="00F501BB"/>
    <w:rsid w:val="00F67C61"/>
    <w:rsid w:val="00F864E0"/>
    <w:rsid w:val="00F91991"/>
    <w:rsid w:val="00FB4310"/>
    <w:rsid w:val="00FB5208"/>
    <w:rsid w:val="00FC5D3D"/>
    <w:rsid w:val="00FE1A62"/>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4201AA6-79A5-40FD-87AE-8DDA7280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uiPriority w:val="99"/>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uiPriority w:val="99"/>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2">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3">
    <w:name w:val="toc 3"/>
    <w:basedOn w:val="a7"/>
    <w:next w:val="a7"/>
    <w:link w:val="3f4"/>
    <w:pPr>
      <w:widowControl w:val="0"/>
      <w:tabs>
        <w:tab w:val="right" w:leader="dot" w:pos="9061"/>
      </w:tabs>
      <w:spacing w:line="360" w:lineRule="auto"/>
      <w:ind w:left="278" w:firstLine="567"/>
    </w:pPr>
    <w:rPr>
      <w:sz w:val="28"/>
      <w:szCs w:val="20"/>
    </w:rPr>
  </w:style>
  <w:style w:type="paragraph" w:styleId="2fe">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uiPriority w:val="39"/>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uiPriority w:val="9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7">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link w:val="5c"/>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8">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d">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a">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b">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c">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link w:val="affffffffffffffff3"/>
    <w:pPr>
      <w:spacing w:line="360" w:lineRule="auto"/>
      <w:jc w:val="right"/>
    </w:pPr>
    <w:rPr>
      <w:sz w:val="28"/>
      <w:szCs w:val="20"/>
    </w:rPr>
  </w:style>
  <w:style w:type="paragraph" w:customStyle="1" w:styleId="affffffffffffffff4">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5">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6">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7">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8">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uiPriority w:val="99"/>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9">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a">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b">
    <w:name w:val="Без інтервалів"/>
    <w:basedOn w:val="a7"/>
    <w:rPr>
      <w:lang w:val="uk-UA"/>
    </w:rPr>
  </w:style>
  <w:style w:type="paragraph" w:customStyle="1" w:styleId="affffffffffffffffc">
    <w:name w:val="Абзац списку"/>
    <w:basedOn w:val="a7"/>
    <w:pPr>
      <w:ind w:left="720"/>
    </w:pPr>
    <w:rPr>
      <w:lang w:val="uk-UA"/>
    </w:rPr>
  </w:style>
  <w:style w:type="paragraph" w:customStyle="1" w:styleId="affffffffffffffffd">
    <w:name w:val="Цитація"/>
    <w:basedOn w:val="a7"/>
    <w:next w:val="a7"/>
    <w:pPr>
      <w:spacing w:before="200"/>
      <w:ind w:left="360" w:right="360"/>
    </w:pPr>
    <w:rPr>
      <w:i/>
      <w:iCs/>
      <w:lang w:val="uk-UA"/>
    </w:rPr>
  </w:style>
  <w:style w:type="paragraph" w:customStyle="1" w:styleId="affffffffffffffffe">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0">
    <w:name w:val="Лит"/>
    <w:basedOn w:val="a7"/>
    <w:pPr>
      <w:keepNext/>
      <w:keepLines/>
      <w:autoSpaceDE w:val="0"/>
      <w:spacing w:before="240"/>
      <w:jc w:val="center"/>
    </w:pPr>
    <w:rPr>
      <w:caps/>
      <w:sz w:val="28"/>
      <w:szCs w:val="28"/>
    </w:rPr>
  </w:style>
  <w:style w:type="paragraph" w:customStyle="1" w:styleId="afffffffffffffffff1">
    <w:name w:val="текст сноски Знак"/>
    <w:basedOn w:val="a7"/>
    <w:pPr>
      <w:autoSpaceDE w:val="0"/>
      <w:ind w:firstLine="709"/>
      <w:jc w:val="both"/>
    </w:pPr>
    <w:rPr>
      <w:sz w:val="16"/>
      <w:szCs w:val="20"/>
    </w:rPr>
  </w:style>
  <w:style w:type="paragraph" w:customStyle="1" w:styleId="afffffffffffffffff2">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3">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4">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5">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6">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7">
    <w:name w:val="Обложка"/>
    <w:basedOn w:val="afffffffffffffffff6"/>
    <w:pPr>
      <w:spacing w:line="288" w:lineRule="auto"/>
      <w:ind w:left="0" w:firstLine="0"/>
      <w:jc w:val="center"/>
    </w:pPr>
    <w:rPr>
      <w:rFonts w:ascii="OpenSymbol" w:hAnsi="OpenSymbol" w:cs="OpenSymbol"/>
      <w:spacing w:val="0"/>
    </w:rPr>
  </w:style>
  <w:style w:type="paragraph" w:customStyle="1" w:styleId="afffffffffffffffff8">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5">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9">
    <w:name w:val="Подпись к картинке"/>
    <w:basedOn w:val="a7"/>
    <w:link w:val="afffffffffffffffffa"/>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6">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0">
    <w:name w:val="????????? 5"/>
    <w:basedOn w:val="afffffff1"/>
    <w:next w:val="afffffff1"/>
    <w:pPr>
      <w:keepNext/>
      <w:autoSpaceDE w:val="0"/>
      <w:spacing w:after="0"/>
      <w:jc w:val="both"/>
    </w:pPr>
    <w:rPr>
      <w:szCs w:val="28"/>
    </w:rPr>
  </w:style>
  <w:style w:type="paragraph" w:customStyle="1" w:styleId="6b">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b">
    <w:name w:val="??????? ??????????"/>
    <w:basedOn w:val="afffffff1"/>
    <w:pPr>
      <w:tabs>
        <w:tab w:val="center" w:pos="4536"/>
        <w:tab w:val="right" w:pos="9072"/>
      </w:tabs>
      <w:autoSpaceDE w:val="0"/>
      <w:spacing w:after="0"/>
    </w:pPr>
    <w:rPr>
      <w:szCs w:val="28"/>
    </w:rPr>
  </w:style>
  <w:style w:type="paragraph" w:customStyle="1" w:styleId="afffffffffffffffffc">
    <w:name w:val="????????????"/>
    <w:basedOn w:val="afffffff1"/>
    <w:pPr>
      <w:autoSpaceDE w:val="0"/>
      <w:spacing w:before="240" w:after="0" w:line="480" w:lineRule="auto"/>
      <w:ind w:firstLine="720"/>
      <w:jc w:val="both"/>
    </w:pPr>
    <w:rPr>
      <w:szCs w:val="28"/>
    </w:rPr>
  </w:style>
  <w:style w:type="paragraph" w:customStyle="1" w:styleId="afffffffffffffffffd">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e">
    <w:name w:val="???????? ?????"/>
    <w:basedOn w:val="afffffff1"/>
    <w:pPr>
      <w:autoSpaceDE w:val="0"/>
      <w:spacing w:after="0"/>
    </w:pPr>
    <w:rPr>
      <w:szCs w:val="28"/>
    </w:rPr>
  </w:style>
  <w:style w:type="paragraph" w:customStyle="1" w:styleId="affffffffffffffffff">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f0">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a"/>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1">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2">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3">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4">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4"/>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5">
    <w:name w:val="Розд."/>
    <w:basedOn w:val="a7"/>
    <w:pPr>
      <w:widowControl w:val="0"/>
      <w:spacing w:line="360" w:lineRule="auto"/>
      <w:ind w:firstLine="567"/>
      <w:jc w:val="center"/>
    </w:pPr>
    <w:rPr>
      <w:b/>
      <w:sz w:val="28"/>
      <w:szCs w:val="20"/>
      <w:lang w:val="uk-UA"/>
    </w:rPr>
  </w:style>
  <w:style w:type="paragraph" w:customStyle="1" w:styleId="affffffffffffffffff6">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7">
    <w:name w:val="Чертежный"/>
    <w:pPr>
      <w:suppressAutoHyphens/>
      <w:jc w:val="both"/>
    </w:pPr>
    <w:rPr>
      <w:rFonts w:ascii="Mincho" w:eastAsia="Garamond" w:hAnsi="Mincho" w:cs="Garamond"/>
      <w:i/>
      <w:sz w:val="28"/>
      <w:lang w:val="uk-UA" w:eastAsia="ar-SA"/>
    </w:rPr>
  </w:style>
  <w:style w:type="paragraph" w:customStyle="1" w:styleId="affffffffffffffffff8">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7">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9">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a">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b">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c">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d">
    <w:name w:val="Памятник"/>
    <w:basedOn w:val="a7"/>
    <w:next w:val="a7"/>
    <w:pPr>
      <w:spacing w:line="360" w:lineRule="auto"/>
      <w:jc w:val="both"/>
    </w:pPr>
    <w:rPr>
      <w:sz w:val="28"/>
      <w:szCs w:val="20"/>
      <w:lang w:val="uk-UA"/>
    </w:rPr>
  </w:style>
  <w:style w:type="paragraph" w:customStyle="1" w:styleId="affffffffffffffffffe">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f0">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1">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f0"/>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2">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3">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4">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8">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3">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5">
    <w:name w:val="Основний А"/>
    <w:basedOn w:val="a7"/>
    <w:pPr>
      <w:jc w:val="both"/>
    </w:pPr>
    <w:rPr>
      <w:sz w:val="22"/>
      <w:lang w:val="en-GB"/>
    </w:rPr>
  </w:style>
  <w:style w:type="paragraph" w:customStyle="1" w:styleId="afffffffffffffffffff6">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7">
    <w:name w:val="Дисертация"/>
    <w:basedOn w:val="a7"/>
    <w:pPr>
      <w:spacing w:line="360" w:lineRule="auto"/>
      <w:ind w:firstLine="709"/>
      <w:jc w:val="both"/>
    </w:pPr>
    <w:rPr>
      <w:sz w:val="28"/>
      <w:szCs w:val="28"/>
    </w:rPr>
  </w:style>
  <w:style w:type="paragraph" w:customStyle="1" w:styleId="afffffffffffffffffff8">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9">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a">
    <w:name w:val="Светлана"/>
    <w:basedOn w:val="a7"/>
    <w:pPr>
      <w:overflowPunct w:val="0"/>
      <w:autoSpaceDE w:val="0"/>
      <w:textAlignment w:val="baseline"/>
    </w:pPr>
    <w:rPr>
      <w:rFonts w:ascii="Alpha000" w:hAnsi="Alpha000" w:cs="Alpha000"/>
      <w:kern w:val="1"/>
      <w:sz w:val="28"/>
    </w:rPr>
  </w:style>
  <w:style w:type="paragraph" w:customStyle="1" w:styleId="afffffffffffffffffffb">
    <w:name w:val="Текст_осн"/>
    <w:pPr>
      <w:widowControl w:val="0"/>
      <w:suppressAutoHyphens/>
      <w:spacing w:line="360" w:lineRule="auto"/>
      <w:ind w:firstLine="567"/>
      <w:jc w:val="both"/>
    </w:pPr>
    <w:rPr>
      <w:sz w:val="28"/>
      <w:szCs w:val="28"/>
      <w:lang w:val="uk-UA" w:eastAsia="ar-SA"/>
    </w:rPr>
  </w:style>
  <w:style w:type="paragraph" w:styleId="afffffffffffffffffffc">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d">
    <w:name w:val="Table Grid"/>
    <w:basedOn w:val="a9"/>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e">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f">
    <w:name w:val="footnote reference"/>
    <w:basedOn w:val="a8"/>
    <w:rsid w:val="00524D1A"/>
    <w:rPr>
      <w:vertAlign w:val="superscript"/>
    </w:rPr>
  </w:style>
  <w:style w:type="character" w:styleId="affffffffffffffffffff0">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1">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2">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3">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4">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5">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6">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a"/>
    <w:uiPriority w:val="99"/>
    <w:semiHidden/>
    <w:unhideWhenUsed/>
    <w:rsid w:val="0001496C"/>
  </w:style>
  <w:style w:type="numbering" w:customStyle="1" w:styleId="2ffffe">
    <w:name w:val="Нет списка2"/>
    <w:next w:val="aa"/>
    <w:semiHidden/>
    <w:unhideWhenUsed/>
    <w:rsid w:val="00A814A4"/>
  </w:style>
  <w:style w:type="paragraph" w:customStyle="1" w:styleId="3ffc">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a"/>
    <w:uiPriority w:val="99"/>
    <w:semiHidden/>
    <w:unhideWhenUsed/>
    <w:rsid w:val="00267173"/>
  </w:style>
  <w:style w:type="paragraph" w:customStyle="1" w:styleId="2fffff">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7">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0">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8">
    <w:name w:val="Дисс. Обычный абзац"/>
    <w:basedOn w:val="a7"/>
    <w:link w:val="affffffffffffffffffff9"/>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9">
    <w:name w:val="Дисс. Обычный абзац Знак"/>
    <w:basedOn w:val="a8"/>
    <w:link w:val="affffffffffffffffffff8"/>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a">
    <w:name w:val="Определения Автора"/>
    <w:basedOn w:val="a7"/>
    <w:link w:val="affffffffffffffffffffb"/>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b">
    <w:name w:val="Определения Автора Знак"/>
    <w:basedOn w:val="a8"/>
    <w:link w:val="affffffffffffffffffffa"/>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3"/>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c">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d">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e">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
    <w:name w:val="дис как заголовок раздела"/>
    <w:basedOn w:val="a7"/>
    <w:next w:val="affffffffffffffffffffe"/>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0">
    <w:name w:val="Основний текст_"/>
    <w:link w:val="afffffffffffffffffffff1"/>
    <w:uiPriority w:val="99"/>
    <w:locked/>
    <w:rsid w:val="0010053C"/>
    <w:rPr>
      <w:sz w:val="21"/>
      <w:shd w:val="clear" w:color="auto" w:fill="FFFFFF"/>
    </w:rPr>
  </w:style>
  <w:style w:type="paragraph" w:customStyle="1" w:styleId="afffffffffffffffffffff1">
    <w:name w:val="Основний текст"/>
    <w:basedOn w:val="a7"/>
    <w:link w:val="afffffffffffffffffffff0"/>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9"/>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2">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1">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7"/>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7"/>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7"/>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2">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3">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a">
    <w:name w:val="Подпись к картинке_"/>
    <w:link w:val="afffffffffffffffff9"/>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3">
    <w:name w:val="Подпись к картинке (2)_"/>
    <w:link w:val="2fffff4"/>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4">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3">
    <w:name w:val="Подпись к таблице_"/>
    <w:link w:val="affffffffffffffff2"/>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4">
    <w:name w:val="Подпись к картинке (2)"/>
    <w:basedOn w:val="a7"/>
    <w:link w:val="2fffff3"/>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7"/>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7"/>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5">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5">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6">
    <w:name w:val="Подпись к таблице (2)_"/>
    <w:link w:val="2fffff7"/>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7">
    <w:name w:val="Подпись к таблице (2)"/>
    <w:basedOn w:val="a7"/>
    <w:link w:val="2fffff6"/>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6">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7">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8">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8">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BodyTextIndent20">
    <w:name w:val="Body Text Indent 2"/>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BodyText2">
    <w:name w:val="Body Text 2"/>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8">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9">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a">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9">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a">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7"/>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7"/>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b">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uiPriority w:val="9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rsid w:val="00886B4E"/>
  </w:style>
  <w:style w:type="paragraph" w:customStyle="1" w:styleId="afffffffffffffffffffffc">
    <w:name w:val=" 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Normal0">
    <w:name w:val="Normal"/>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d">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e">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affffffffffffffffffffff">
    <w:name w:val="Знак Знак Знак Знак Знак Знак Знак Знак Знак Знак Знак Знак"/>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normal3">
    <w:name w:val="normal"/>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2">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b">
    <w:name w:val="сновной текст с отступом 2"/>
    <w:basedOn w:val="Normal0"/>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1"/>
    <w:next w:val="affffffffffffffff1"/>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0">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pidruchniki.com.ua/15840720/sotsiologiya/istoriya_sotsiologii_-_zborovskiy_ge" TargetMode="External"/><Relationship Id="rId18" Type="http://schemas.openxmlformats.org/officeDocument/2006/relationships/hyperlink" Target="http://pozdnyakov.tut.su/seminar.htm" TargetMode="External"/><Relationship Id="rId26" Type="http://schemas.openxmlformats.org/officeDocument/2006/relationships/hyperlink" Target="http://www.avtomash.ru/%20guravto/2005/20050102.htm" TargetMode="External"/><Relationship Id="rId39" Type="http://schemas.openxmlformats.org/officeDocument/2006/relationships/fontTable" Target="fontTable.xml"/><Relationship Id="rId21" Type="http://schemas.openxmlformats.org/officeDocument/2006/relationships/hyperlink" Target="http://www.bloomberg.com/" TargetMode="External"/><Relationship Id="rId34" Type="http://schemas.openxmlformats.org/officeDocument/2006/relationships/header" Target="header2.xml"/><Relationship Id="rId7" Type="http://schemas.openxmlformats.org/officeDocument/2006/relationships/hyperlink" Target="http://www.mydisser.com/search.html" TargetMode="External"/><Relationship Id="rId12" Type="http://schemas.openxmlformats.org/officeDocument/2006/relationships/hyperlink" Target="http://www.auditfin.com/fin/" TargetMode="External"/><Relationship Id="rId17" Type="http://schemas.openxmlformats.org/officeDocument/2006/relationships/hyperlink" Target="http://http:%20//%20www.ibmh.msk.su/%20vivovoco/vv/%20papers/%20nature/%20nonstab.htm" TargetMode="External"/><Relationship Id="rId25" Type="http://schemas.openxmlformats.org/officeDocument/2006/relationships/hyperlink" Target="http://www.trizminsk.org/"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ozon.ru/context/detail/id/857102/" TargetMode="External"/><Relationship Id="rId20" Type="http://schemas.openxmlformats.org/officeDocument/2006/relationships/hyperlink" Target="http://iep.donetsk.ua/publish/mono/8-10.htm" TargetMode="External"/><Relationship Id="rId29" Type="http://schemas.openxmlformats.org/officeDocument/2006/relationships/hyperlink" Target="http://journals.cambridge.org/action/displayIssue?jid=MDY&amp;volumeId=%206&amp;seriesId=0&amp;issueId=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buv.gov.ua/portal/Soc_Gum/Vdie/2009_1/files/1.pdf" TargetMode="External"/><Relationship Id="rId24" Type="http://schemas.openxmlformats.org/officeDocument/2006/relationships/hyperlink" Target="http://search.ligazakon.ua/l_doc2.nsf/%20link1/%20KP060516.html" TargetMode="External"/><Relationship Id="rId32" Type="http://schemas.openxmlformats.org/officeDocument/2006/relationships/hyperlink" Target="http://www.mydisser.com/search.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rbis.econ.pu.ru/cgi-bin/irbis64r_62/cgiirbis_64.exe?Z21ID=&amp;I21DBN=IBIS&amp;P21DBN=IBIS&amp;S21STN=1&amp;S21REF=10&amp;S21FMT=fullw&amp;C21COM=S&amp;S21CNR=20&amp;S21P01=3&amp;S21P02=0&amp;S21P03=A=&amp;S21COLORTERMS=0&amp;S21STR=&#1050;&#1083;&#1077;&#1081;&#1085;&#1077;&#1088;%20&#1043;." TargetMode="External"/><Relationship Id="rId23" Type="http://schemas.openxmlformats.org/officeDocument/2006/relationships/hyperlink" Target="http://www.un.org/" TargetMode="External"/><Relationship Id="rId28" Type="http://schemas.openxmlformats.org/officeDocument/2006/relationships/hyperlink" Target="http://slovari.yandex.ru/dict/sociology/article/" TargetMode="External"/><Relationship Id="rId36" Type="http://schemas.openxmlformats.org/officeDocument/2006/relationships/footer" Target="footer2.xml"/><Relationship Id="rId10" Type="http://schemas.openxmlformats.org/officeDocument/2006/relationships/hyperlink" Target="http://www.tisbi.ru/%20science/vestnik/2005/%20issue2" TargetMode="External"/><Relationship Id="rId19" Type="http://schemas.openxmlformats.org/officeDocument/2006/relationships/hyperlink" Target="http://pozdnyakov.tut.su/%20Seminar/a0101/%20a010301.htm" TargetMode="External"/><Relationship Id="rId31" Type="http://schemas.openxmlformats.org/officeDocument/2006/relationships/hyperlink" Target="http://www.systemdynamics.org/" TargetMode="External"/><Relationship Id="rId4" Type="http://schemas.openxmlformats.org/officeDocument/2006/relationships/webSettings" Target="webSettings.xml"/><Relationship Id="rId9" Type="http://schemas.openxmlformats.org/officeDocument/2006/relationships/hyperlink" Target="http://irbis.econ.pu.ru/cgi-bin/irbis64r_62/cgiirbis_64.exe?Z21ID=&amp;I21DBN=IBIS&amp;P21DBN=IBIS&amp;S21STN=1&amp;S21REF=10&amp;S21FMT=fullw&amp;C21COM=S&amp;S21CNR=20&amp;S21P01=3&amp;S21P02=0&amp;S21P03=A=&amp;S21COLORTERMS=0&amp;S21STR=&#1041;&#1086;&#1075;&#1076;&#1072;&#1085;&#1086;&#1074;%20&#1040;.%20&#1040;." TargetMode="External"/><Relationship Id="rId14" Type="http://schemas.openxmlformats.org/officeDocument/2006/relationships/hyperlink" Target="http://irbis.econ.pu.ru/cgi-bin/irbis64r_62/cgiirbis_64.exe?Z21ID=&amp;I21DBN=IBIS&amp;P21DBN=IBIS&amp;S21STN=1&amp;S21REF=10&amp;S21FMT=fullw&amp;C21COM=S&amp;S21CNR=20&amp;S21P01=3&amp;S21P02=0&amp;S21P03=A=&amp;S21COLORTERMS=0&amp;S21STR=&#1050;&#1080;&#1085;&#1080;%20&#1056;.%20&#1051;." TargetMode="External"/><Relationship Id="rId22" Type="http://schemas.openxmlformats.org/officeDocument/2006/relationships/hyperlink" Target="http://www.uf.org.ua/books" TargetMode="External"/><Relationship Id="rId27" Type="http://schemas.openxmlformats.org/officeDocument/2006/relationships/hyperlink" Target="http://www.lerc.ru/?part=bulletin&amp;art=6&amp;page=28" TargetMode="External"/><Relationship Id="rId30" Type="http://schemas.openxmlformats.org/officeDocument/2006/relationships/hyperlink" Target="http://www.ozon.ru/context/detail/id/1669965/" TargetMode="External"/><Relationship Id="rId35" Type="http://schemas.openxmlformats.org/officeDocument/2006/relationships/footer" Target="footer1.xml"/><Relationship Id="rId8" Type="http://schemas.openxmlformats.org/officeDocument/2006/relationships/hyperlink" Target="http://www.e2000.kyiv.org/%20bibliotek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58</Pages>
  <Words>16562</Words>
  <Characters>94409</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110750</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9</cp:revision>
  <cp:lastPrinted>2009-02-06T08:36:00Z</cp:lastPrinted>
  <dcterms:created xsi:type="dcterms:W3CDTF">2015-03-22T11:10:00Z</dcterms:created>
  <dcterms:modified xsi:type="dcterms:W3CDTF">2015-06-20T17:45:00Z</dcterms:modified>
</cp:coreProperties>
</file>