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27114C36" w:rsidR="0039134D" w:rsidRPr="005F4DBD" w:rsidRDefault="005F4DBD" w:rsidP="005F4DBD">
      <w:bookmarkStart w:id="0" w:name="_GoBack"/>
      <w:r>
        <w:rPr>
          <w:rFonts w:ascii="Verdana" w:hAnsi="Verdana"/>
          <w:b/>
          <w:bCs/>
          <w:color w:val="000000"/>
          <w:shd w:val="clear" w:color="auto" w:fill="FFFFFF"/>
        </w:rPr>
        <w:t xml:space="preserve">Лях </w:t>
      </w:r>
      <w:proofErr w:type="spellStart"/>
      <w:r>
        <w:rPr>
          <w:rFonts w:ascii="Verdana" w:hAnsi="Verdana"/>
          <w:b/>
          <w:bCs/>
          <w:color w:val="000000"/>
          <w:shd w:val="clear" w:color="auto" w:fill="FFFFFF"/>
        </w:rPr>
        <w:t>Інна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фінансово-економічною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діяльністю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основі</w:t>
      </w:r>
      <w:proofErr w:type="spellEnd"/>
      <w:r>
        <w:rPr>
          <w:rFonts w:ascii="Verdana" w:hAnsi="Verdana"/>
          <w:b/>
          <w:bCs/>
          <w:color w:val="000000"/>
          <w:shd w:val="clear" w:color="auto" w:fill="FFFFFF"/>
        </w:rPr>
        <w:t xml:space="preserve"> адаптивно-</w:t>
      </w:r>
      <w:proofErr w:type="spellStart"/>
      <w:r>
        <w:rPr>
          <w:rFonts w:ascii="Verdana" w:hAnsi="Verdana"/>
          <w:b/>
          <w:bCs/>
          <w:color w:val="000000"/>
          <w:shd w:val="clear" w:color="auto" w:fill="FFFFFF"/>
        </w:rPr>
        <w:t>реноваційного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підходу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Укр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інж</w:t>
      </w:r>
      <w:proofErr w:type="spellEnd"/>
      <w:r>
        <w:rPr>
          <w:rFonts w:ascii="Verdana" w:hAnsi="Verdana"/>
          <w:b/>
          <w:bCs/>
          <w:color w:val="000000"/>
          <w:shd w:val="clear" w:color="auto" w:fill="FFFFFF"/>
        </w:rPr>
        <w:t>.-</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акад.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2014.- 230 с.</w:t>
      </w:r>
    </w:p>
    <w:sectPr w:rsidR="0039134D" w:rsidRPr="005F4DB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754F9" w14:textId="77777777" w:rsidR="00C333F2" w:rsidRDefault="00C333F2">
      <w:pPr>
        <w:spacing w:after="0" w:line="240" w:lineRule="auto"/>
      </w:pPr>
      <w:r>
        <w:separator/>
      </w:r>
    </w:p>
  </w:endnote>
  <w:endnote w:type="continuationSeparator" w:id="0">
    <w:p w14:paraId="58E2FE5D" w14:textId="77777777" w:rsidR="00C333F2" w:rsidRDefault="00C3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41B3A" w14:textId="77777777" w:rsidR="00C333F2" w:rsidRDefault="00C333F2">
      <w:pPr>
        <w:spacing w:after="0" w:line="240" w:lineRule="auto"/>
      </w:pPr>
      <w:r>
        <w:separator/>
      </w:r>
    </w:p>
  </w:footnote>
  <w:footnote w:type="continuationSeparator" w:id="0">
    <w:p w14:paraId="3AAD00F8" w14:textId="77777777" w:rsidR="00C333F2" w:rsidRDefault="00C33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3F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12619</TotalTime>
  <Pages>1</Pages>
  <Words>31</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2787</cp:revision>
  <cp:lastPrinted>2009-02-06T05:36:00Z</cp:lastPrinted>
  <dcterms:created xsi:type="dcterms:W3CDTF">2016-09-19T15:12:00Z</dcterms:created>
  <dcterms:modified xsi:type="dcterms:W3CDTF">2017-01-16T09:12:00Z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