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8686D" w14:textId="61B57698" w:rsidR="00FC3879" w:rsidRPr="00AF19E4" w:rsidRDefault="00AF19E4" w:rsidP="00AF19E4">
      <w:bookmarkStart w:id="0" w:name="_GoBack"/>
      <w:proofErr w:type="spellStart"/>
      <w:r>
        <w:rPr>
          <w:rFonts w:ascii="Verdana" w:hAnsi="Verdana"/>
          <w:color w:val="000000"/>
          <w:sz w:val="18"/>
          <w:szCs w:val="18"/>
          <w:shd w:val="clear" w:color="auto" w:fill="FFFFFF"/>
        </w:rPr>
        <w:t>Ильяков</w:t>
      </w:r>
      <w:proofErr w:type="spellEnd"/>
      <w:r>
        <w:rPr>
          <w:rFonts w:ascii="Verdana" w:hAnsi="Verdana"/>
          <w:color w:val="000000"/>
          <w:sz w:val="18"/>
          <w:szCs w:val="18"/>
          <w:shd w:val="clear" w:color="auto" w:fill="FFFFFF"/>
        </w:rPr>
        <w:t xml:space="preserve"> Александр Дмитриевич. Урегулирование конфликта интересов как основной способ предупреждения коррупции в системе государственного управления</w:t>
      </w:r>
      <w:bookmarkEnd w:id="0"/>
      <w:r>
        <w:rPr>
          <w:rFonts w:ascii="Verdana" w:hAnsi="Verdana"/>
          <w:color w:val="000000"/>
          <w:sz w:val="18"/>
          <w:szCs w:val="18"/>
          <w:shd w:val="clear" w:color="auto" w:fill="FFFFFF"/>
        </w:rPr>
        <w:t xml:space="preserve">: диссертация ... кандидата юридических наук: 12.00.14 / </w:t>
      </w:r>
      <w:proofErr w:type="spellStart"/>
      <w:r>
        <w:rPr>
          <w:rFonts w:ascii="Verdana" w:hAnsi="Verdana"/>
          <w:color w:val="000000"/>
          <w:sz w:val="18"/>
          <w:szCs w:val="18"/>
          <w:shd w:val="clear" w:color="auto" w:fill="FFFFFF"/>
        </w:rPr>
        <w:t>Ильяков</w:t>
      </w:r>
      <w:proofErr w:type="spellEnd"/>
      <w:r>
        <w:rPr>
          <w:rFonts w:ascii="Verdana" w:hAnsi="Verdana"/>
          <w:color w:val="000000"/>
          <w:sz w:val="18"/>
          <w:szCs w:val="18"/>
          <w:shd w:val="clear" w:color="auto" w:fill="FFFFFF"/>
        </w:rPr>
        <w:t xml:space="preserve"> Александр </w:t>
      </w:r>
      <w:proofErr w:type="gramStart"/>
      <w:r>
        <w:rPr>
          <w:rFonts w:ascii="Verdana" w:hAnsi="Verdana"/>
          <w:color w:val="000000"/>
          <w:sz w:val="18"/>
          <w:szCs w:val="18"/>
          <w:shd w:val="clear" w:color="auto" w:fill="FFFFFF"/>
        </w:rPr>
        <w:t>Дмитриевич;[</w:t>
      </w:r>
      <w:proofErr w:type="gramEnd"/>
      <w:r>
        <w:rPr>
          <w:rFonts w:ascii="Verdana" w:hAnsi="Verdana"/>
          <w:color w:val="000000"/>
          <w:sz w:val="18"/>
          <w:szCs w:val="18"/>
          <w:shd w:val="clear" w:color="auto" w:fill="FFFFFF"/>
        </w:rPr>
        <w:t>Место защиты: ФГБОУ ВПО «Российская академия народного хозяйства и государственной службы при Президенте РФ»].- Москва, 2016.- 180 с.</w:t>
      </w:r>
    </w:p>
    <w:sectPr w:rsidR="00FC3879" w:rsidRPr="00AF19E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46303" w14:textId="77777777" w:rsidR="00024889" w:rsidRDefault="00024889">
      <w:pPr>
        <w:spacing w:after="0" w:line="240" w:lineRule="auto"/>
      </w:pPr>
      <w:r>
        <w:separator/>
      </w:r>
    </w:p>
  </w:endnote>
  <w:endnote w:type="continuationSeparator" w:id="0">
    <w:p w14:paraId="54FD4853" w14:textId="77777777" w:rsidR="00024889" w:rsidRDefault="00024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C9A33" w14:textId="77777777" w:rsidR="00024889" w:rsidRDefault="00024889">
      <w:pPr>
        <w:spacing w:after="0" w:line="240" w:lineRule="auto"/>
      </w:pPr>
      <w:r>
        <w:separator/>
      </w:r>
    </w:p>
  </w:footnote>
  <w:footnote w:type="continuationSeparator" w:id="0">
    <w:p w14:paraId="2C010902" w14:textId="77777777" w:rsidR="00024889" w:rsidRDefault="000248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5F6F"/>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889"/>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165"/>
    <w:rsid w:val="00074B93"/>
    <w:rsid w:val="0007689E"/>
    <w:rsid w:val="00076E74"/>
    <w:rsid w:val="00077F61"/>
    <w:rsid w:val="000803B9"/>
    <w:rsid w:val="0008076C"/>
    <w:rsid w:val="00082246"/>
    <w:rsid w:val="00082393"/>
    <w:rsid w:val="00082CC9"/>
    <w:rsid w:val="00082D62"/>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3ACA"/>
    <w:rsid w:val="000E43D0"/>
    <w:rsid w:val="000E5847"/>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054"/>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57E"/>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11E2"/>
    <w:rsid w:val="00232235"/>
    <w:rsid w:val="00232474"/>
    <w:rsid w:val="00232BD9"/>
    <w:rsid w:val="00233EE4"/>
    <w:rsid w:val="002343B6"/>
    <w:rsid w:val="002344DE"/>
    <w:rsid w:val="00234507"/>
    <w:rsid w:val="00234F69"/>
    <w:rsid w:val="00235D53"/>
    <w:rsid w:val="002363A7"/>
    <w:rsid w:val="0024005B"/>
    <w:rsid w:val="00240DA4"/>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22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3C3E"/>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07B7B"/>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271DC"/>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23DA"/>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596D"/>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4EBD"/>
    <w:rsid w:val="003D5529"/>
    <w:rsid w:val="003D7EED"/>
    <w:rsid w:val="003E0776"/>
    <w:rsid w:val="003E0802"/>
    <w:rsid w:val="003E1D8B"/>
    <w:rsid w:val="003E2071"/>
    <w:rsid w:val="003E306F"/>
    <w:rsid w:val="003E330C"/>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0425"/>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A3F"/>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95A"/>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501"/>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B674D"/>
    <w:rsid w:val="006C0CAA"/>
    <w:rsid w:val="006C0CD0"/>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2845"/>
    <w:rsid w:val="00743FD5"/>
    <w:rsid w:val="00744392"/>
    <w:rsid w:val="007446AB"/>
    <w:rsid w:val="0074529A"/>
    <w:rsid w:val="00745F5F"/>
    <w:rsid w:val="0074704E"/>
    <w:rsid w:val="007470CC"/>
    <w:rsid w:val="007471D0"/>
    <w:rsid w:val="00750176"/>
    <w:rsid w:val="0075157E"/>
    <w:rsid w:val="007526D1"/>
    <w:rsid w:val="00752A5F"/>
    <w:rsid w:val="00752A81"/>
    <w:rsid w:val="007534B8"/>
    <w:rsid w:val="00753B3B"/>
    <w:rsid w:val="00753E7F"/>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3A9"/>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80B"/>
    <w:rsid w:val="00865922"/>
    <w:rsid w:val="00865B77"/>
    <w:rsid w:val="0086614B"/>
    <w:rsid w:val="00866D60"/>
    <w:rsid w:val="00867C32"/>
    <w:rsid w:val="00870CE8"/>
    <w:rsid w:val="00871080"/>
    <w:rsid w:val="00872107"/>
    <w:rsid w:val="008724D1"/>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322"/>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6FF"/>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622"/>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C7BB4"/>
    <w:rsid w:val="009D0243"/>
    <w:rsid w:val="009D3D9C"/>
    <w:rsid w:val="009D4C05"/>
    <w:rsid w:val="009D5F8F"/>
    <w:rsid w:val="009D6647"/>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280"/>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9E4"/>
    <w:rsid w:val="00AF1A02"/>
    <w:rsid w:val="00AF46DC"/>
    <w:rsid w:val="00AF4E4B"/>
    <w:rsid w:val="00AF4FB0"/>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41F3"/>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6A8"/>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9AA"/>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2F23"/>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CD5"/>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76C"/>
    <w:rsid w:val="00E17FD1"/>
    <w:rsid w:val="00E203CF"/>
    <w:rsid w:val="00E20599"/>
    <w:rsid w:val="00E20DA2"/>
    <w:rsid w:val="00E21447"/>
    <w:rsid w:val="00E23313"/>
    <w:rsid w:val="00E256AB"/>
    <w:rsid w:val="00E2638D"/>
    <w:rsid w:val="00E32E34"/>
    <w:rsid w:val="00E330C0"/>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87FEC"/>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82"/>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4B66"/>
    <w:rsid w:val="00FA5096"/>
    <w:rsid w:val="00FA7CA7"/>
    <w:rsid w:val="00FB1605"/>
    <w:rsid w:val="00FB2A3B"/>
    <w:rsid w:val="00FB31C2"/>
    <w:rsid w:val="00FB380A"/>
    <w:rsid w:val="00FB6785"/>
    <w:rsid w:val="00FB7163"/>
    <w:rsid w:val="00FB7AA8"/>
    <w:rsid w:val="00FB7F45"/>
    <w:rsid w:val="00FC0F90"/>
    <w:rsid w:val="00FC25AB"/>
    <w:rsid w:val="00FC3879"/>
    <w:rsid w:val="00FC6A64"/>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6338783">
      <w:bodyDiv w:val="1"/>
      <w:marLeft w:val="0"/>
      <w:marRight w:val="0"/>
      <w:marTop w:val="0"/>
      <w:marBottom w:val="0"/>
      <w:divBdr>
        <w:top w:val="none" w:sz="0" w:space="0" w:color="auto"/>
        <w:left w:val="none" w:sz="0" w:space="0" w:color="auto"/>
        <w:bottom w:val="none" w:sz="0" w:space="0" w:color="auto"/>
        <w:right w:val="none" w:sz="0" w:space="0" w:color="auto"/>
      </w:divBdr>
      <w:divsChild>
        <w:div w:id="692610973">
          <w:marLeft w:val="0"/>
          <w:marRight w:val="0"/>
          <w:marTop w:val="0"/>
          <w:marBottom w:val="0"/>
          <w:divBdr>
            <w:top w:val="none" w:sz="0" w:space="0" w:color="auto"/>
            <w:left w:val="none" w:sz="0" w:space="0" w:color="auto"/>
            <w:bottom w:val="none" w:sz="0" w:space="0" w:color="auto"/>
            <w:right w:val="none" w:sz="0" w:space="0" w:color="auto"/>
          </w:divBdr>
        </w:div>
      </w:divsChild>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8595586">
      <w:bodyDiv w:val="1"/>
      <w:marLeft w:val="0"/>
      <w:marRight w:val="0"/>
      <w:marTop w:val="0"/>
      <w:marBottom w:val="0"/>
      <w:divBdr>
        <w:top w:val="none" w:sz="0" w:space="0" w:color="auto"/>
        <w:left w:val="none" w:sz="0" w:space="0" w:color="auto"/>
        <w:bottom w:val="none" w:sz="0" w:space="0" w:color="auto"/>
        <w:right w:val="none" w:sz="0" w:space="0" w:color="auto"/>
      </w:divBdr>
      <w:divsChild>
        <w:div w:id="1937009891">
          <w:marLeft w:val="0"/>
          <w:marRight w:val="0"/>
          <w:marTop w:val="0"/>
          <w:marBottom w:val="0"/>
          <w:divBdr>
            <w:top w:val="none" w:sz="0" w:space="0" w:color="auto"/>
            <w:left w:val="none" w:sz="0" w:space="0" w:color="auto"/>
            <w:bottom w:val="none" w:sz="0" w:space="0" w:color="auto"/>
            <w:right w:val="none" w:sz="0" w:space="0" w:color="auto"/>
          </w:divBdr>
          <w:divsChild>
            <w:div w:id="6285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651">
      <w:bodyDiv w:val="1"/>
      <w:marLeft w:val="0"/>
      <w:marRight w:val="0"/>
      <w:marTop w:val="0"/>
      <w:marBottom w:val="0"/>
      <w:divBdr>
        <w:top w:val="none" w:sz="0" w:space="0" w:color="auto"/>
        <w:left w:val="none" w:sz="0" w:space="0" w:color="auto"/>
        <w:bottom w:val="none" w:sz="0" w:space="0" w:color="auto"/>
        <w:right w:val="none" w:sz="0" w:space="0" w:color="auto"/>
      </w:divBdr>
      <w:divsChild>
        <w:div w:id="2078429924">
          <w:marLeft w:val="0"/>
          <w:marRight w:val="0"/>
          <w:marTop w:val="0"/>
          <w:marBottom w:val="0"/>
          <w:divBdr>
            <w:top w:val="none" w:sz="0" w:space="0" w:color="auto"/>
            <w:left w:val="none" w:sz="0" w:space="0" w:color="auto"/>
            <w:bottom w:val="none" w:sz="0" w:space="0" w:color="auto"/>
            <w:right w:val="none" w:sz="0" w:space="0" w:color="auto"/>
          </w:divBdr>
        </w:div>
        <w:div w:id="441071436">
          <w:marLeft w:val="0"/>
          <w:marRight w:val="0"/>
          <w:marTop w:val="0"/>
          <w:marBottom w:val="0"/>
          <w:divBdr>
            <w:top w:val="none" w:sz="0" w:space="0" w:color="auto"/>
            <w:left w:val="none" w:sz="0" w:space="0" w:color="auto"/>
            <w:bottom w:val="none" w:sz="0" w:space="0" w:color="auto"/>
            <w:right w:val="none" w:sz="0" w:space="0" w:color="auto"/>
          </w:divBdr>
          <w:divsChild>
            <w:div w:id="148327437">
              <w:marLeft w:val="0"/>
              <w:marRight w:val="0"/>
              <w:marTop w:val="0"/>
              <w:marBottom w:val="0"/>
              <w:divBdr>
                <w:top w:val="none" w:sz="0" w:space="0" w:color="auto"/>
                <w:left w:val="none" w:sz="0" w:space="0" w:color="auto"/>
                <w:bottom w:val="none" w:sz="0" w:space="0" w:color="auto"/>
                <w:right w:val="none" w:sz="0" w:space="0" w:color="auto"/>
              </w:divBdr>
            </w:div>
          </w:divsChild>
        </w:div>
        <w:div w:id="1936278770">
          <w:marLeft w:val="0"/>
          <w:marRight w:val="0"/>
          <w:marTop w:val="0"/>
          <w:marBottom w:val="0"/>
          <w:divBdr>
            <w:top w:val="none" w:sz="0" w:space="0" w:color="auto"/>
            <w:left w:val="none" w:sz="0" w:space="0" w:color="auto"/>
            <w:bottom w:val="none" w:sz="0" w:space="0" w:color="auto"/>
            <w:right w:val="none" w:sz="0" w:space="0" w:color="auto"/>
          </w:divBdr>
        </w:div>
        <w:div w:id="1361783518">
          <w:marLeft w:val="0"/>
          <w:marRight w:val="0"/>
          <w:marTop w:val="0"/>
          <w:marBottom w:val="0"/>
          <w:divBdr>
            <w:top w:val="none" w:sz="0" w:space="0" w:color="auto"/>
            <w:left w:val="none" w:sz="0" w:space="0" w:color="auto"/>
            <w:bottom w:val="none" w:sz="0" w:space="0" w:color="auto"/>
            <w:right w:val="none" w:sz="0" w:space="0" w:color="auto"/>
          </w:divBdr>
          <w:divsChild>
            <w:div w:id="615480935">
              <w:marLeft w:val="0"/>
              <w:marRight w:val="0"/>
              <w:marTop w:val="0"/>
              <w:marBottom w:val="0"/>
              <w:divBdr>
                <w:top w:val="none" w:sz="0" w:space="0" w:color="auto"/>
                <w:left w:val="none" w:sz="0" w:space="0" w:color="auto"/>
                <w:bottom w:val="none" w:sz="0" w:space="0" w:color="auto"/>
                <w:right w:val="none" w:sz="0" w:space="0" w:color="auto"/>
              </w:divBdr>
            </w:div>
          </w:divsChild>
        </w:div>
        <w:div w:id="370153925">
          <w:marLeft w:val="0"/>
          <w:marRight w:val="0"/>
          <w:marTop w:val="0"/>
          <w:marBottom w:val="0"/>
          <w:divBdr>
            <w:top w:val="none" w:sz="0" w:space="0" w:color="auto"/>
            <w:left w:val="none" w:sz="0" w:space="0" w:color="auto"/>
            <w:bottom w:val="none" w:sz="0" w:space="0" w:color="auto"/>
            <w:right w:val="none" w:sz="0" w:space="0" w:color="auto"/>
          </w:divBdr>
        </w:div>
        <w:div w:id="473256701">
          <w:marLeft w:val="0"/>
          <w:marRight w:val="0"/>
          <w:marTop w:val="0"/>
          <w:marBottom w:val="0"/>
          <w:divBdr>
            <w:top w:val="none" w:sz="0" w:space="0" w:color="auto"/>
            <w:left w:val="none" w:sz="0" w:space="0" w:color="auto"/>
            <w:bottom w:val="none" w:sz="0" w:space="0" w:color="auto"/>
            <w:right w:val="none" w:sz="0" w:space="0" w:color="auto"/>
          </w:divBdr>
          <w:divsChild>
            <w:div w:id="588998907">
              <w:marLeft w:val="0"/>
              <w:marRight w:val="0"/>
              <w:marTop w:val="0"/>
              <w:marBottom w:val="0"/>
              <w:divBdr>
                <w:top w:val="none" w:sz="0" w:space="0" w:color="auto"/>
                <w:left w:val="none" w:sz="0" w:space="0" w:color="auto"/>
                <w:bottom w:val="none" w:sz="0" w:space="0" w:color="auto"/>
                <w:right w:val="none" w:sz="0" w:space="0" w:color="auto"/>
              </w:divBdr>
            </w:div>
          </w:divsChild>
        </w:div>
        <w:div w:id="1604536371">
          <w:marLeft w:val="0"/>
          <w:marRight w:val="0"/>
          <w:marTop w:val="0"/>
          <w:marBottom w:val="0"/>
          <w:divBdr>
            <w:top w:val="none" w:sz="0" w:space="0" w:color="auto"/>
            <w:left w:val="none" w:sz="0" w:space="0" w:color="auto"/>
            <w:bottom w:val="none" w:sz="0" w:space="0" w:color="auto"/>
            <w:right w:val="none" w:sz="0" w:space="0" w:color="auto"/>
          </w:divBdr>
        </w:div>
        <w:div w:id="742028478">
          <w:marLeft w:val="0"/>
          <w:marRight w:val="0"/>
          <w:marTop w:val="0"/>
          <w:marBottom w:val="0"/>
          <w:divBdr>
            <w:top w:val="none" w:sz="0" w:space="0" w:color="auto"/>
            <w:left w:val="none" w:sz="0" w:space="0" w:color="auto"/>
            <w:bottom w:val="none" w:sz="0" w:space="0" w:color="auto"/>
            <w:right w:val="none" w:sz="0" w:space="0" w:color="auto"/>
          </w:divBdr>
          <w:divsChild>
            <w:div w:id="1880818703">
              <w:marLeft w:val="0"/>
              <w:marRight w:val="0"/>
              <w:marTop w:val="0"/>
              <w:marBottom w:val="0"/>
              <w:divBdr>
                <w:top w:val="none" w:sz="0" w:space="0" w:color="auto"/>
                <w:left w:val="none" w:sz="0" w:space="0" w:color="auto"/>
                <w:bottom w:val="none" w:sz="0" w:space="0" w:color="auto"/>
                <w:right w:val="none" w:sz="0" w:space="0" w:color="auto"/>
              </w:divBdr>
            </w:div>
          </w:divsChild>
        </w:div>
        <w:div w:id="1254900475">
          <w:marLeft w:val="0"/>
          <w:marRight w:val="0"/>
          <w:marTop w:val="0"/>
          <w:marBottom w:val="0"/>
          <w:divBdr>
            <w:top w:val="none" w:sz="0" w:space="0" w:color="auto"/>
            <w:left w:val="none" w:sz="0" w:space="0" w:color="auto"/>
            <w:bottom w:val="none" w:sz="0" w:space="0" w:color="auto"/>
            <w:right w:val="none" w:sz="0" w:space="0" w:color="auto"/>
          </w:divBdr>
        </w:div>
        <w:div w:id="458299608">
          <w:marLeft w:val="0"/>
          <w:marRight w:val="0"/>
          <w:marTop w:val="0"/>
          <w:marBottom w:val="0"/>
          <w:divBdr>
            <w:top w:val="none" w:sz="0" w:space="0" w:color="auto"/>
            <w:left w:val="none" w:sz="0" w:space="0" w:color="auto"/>
            <w:bottom w:val="none" w:sz="0" w:space="0" w:color="auto"/>
            <w:right w:val="none" w:sz="0" w:space="0" w:color="auto"/>
          </w:divBdr>
          <w:divsChild>
            <w:div w:id="1059092689">
              <w:marLeft w:val="0"/>
              <w:marRight w:val="0"/>
              <w:marTop w:val="0"/>
              <w:marBottom w:val="0"/>
              <w:divBdr>
                <w:top w:val="none" w:sz="0" w:space="0" w:color="auto"/>
                <w:left w:val="none" w:sz="0" w:space="0" w:color="auto"/>
                <w:bottom w:val="none" w:sz="0" w:space="0" w:color="auto"/>
                <w:right w:val="none" w:sz="0" w:space="0" w:color="auto"/>
              </w:divBdr>
            </w:div>
          </w:divsChild>
        </w:div>
        <w:div w:id="676230446">
          <w:marLeft w:val="0"/>
          <w:marRight w:val="0"/>
          <w:marTop w:val="0"/>
          <w:marBottom w:val="0"/>
          <w:divBdr>
            <w:top w:val="none" w:sz="0" w:space="0" w:color="auto"/>
            <w:left w:val="none" w:sz="0" w:space="0" w:color="auto"/>
            <w:bottom w:val="none" w:sz="0" w:space="0" w:color="auto"/>
            <w:right w:val="none" w:sz="0" w:space="0" w:color="auto"/>
          </w:divBdr>
        </w:div>
        <w:div w:id="808668986">
          <w:marLeft w:val="0"/>
          <w:marRight w:val="0"/>
          <w:marTop w:val="0"/>
          <w:marBottom w:val="0"/>
          <w:divBdr>
            <w:top w:val="none" w:sz="0" w:space="0" w:color="auto"/>
            <w:left w:val="none" w:sz="0" w:space="0" w:color="auto"/>
            <w:bottom w:val="none" w:sz="0" w:space="0" w:color="auto"/>
            <w:right w:val="none" w:sz="0" w:space="0" w:color="auto"/>
          </w:divBdr>
          <w:divsChild>
            <w:div w:id="553587051">
              <w:marLeft w:val="0"/>
              <w:marRight w:val="0"/>
              <w:marTop w:val="0"/>
              <w:marBottom w:val="0"/>
              <w:divBdr>
                <w:top w:val="none" w:sz="0" w:space="0" w:color="auto"/>
                <w:left w:val="none" w:sz="0" w:space="0" w:color="auto"/>
                <w:bottom w:val="none" w:sz="0" w:space="0" w:color="auto"/>
                <w:right w:val="none" w:sz="0" w:space="0" w:color="auto"/>
              </w:divBdr>
            </w:div>
          </w:divsChild>
        </w:div>
        <w:div w:id="292057603">
          <w:marLeft w:val="0"/>
          <w:marRight w:val="0"/>
          <w:marTop w:val="0"/>
          <w:marBottom w:val="0"/>
          <w:divBdr>
            <w:top w:val="none" w:sz="0" w:space="0" w:color="auto"/>
            <w:left w:val="none" w:sz="0" w:space="0" w:color="auto"/>
            <w:bottom w:val="none" w:sz="0" w:space="0" w:color="auto"/>
            <w:right w:val="none" w:sz="0" w:space="0" w:color="auto"/>
          </w:divBdr>
        </w:div>
        <w:div w:id="1089347288">
          <w:marLeft w:val="0"/>
          <w:marRight w:val="0"/>
          <w:marTop w:val="0"/>
          <w:marBottom w:val="0"/>
          <w:divBdr>
            <w:top w:val="none" w:sz="0" w:space="0" w:color="auto"/>
            <w:left w:val="none" w:sz="0" w:space="0" w:color="auto"/>
            <w:bottom w:val="none" w:sz="0" w:space="0" w:color="auto"/>
            <w:right w:val="none" w:sz="0" w:space="0" w:color="auto"/>
          </w:divBdr>
          <w:divsChild>
            <w:div w:id="315957389">
              <w:marLeft w:val="0"/>
              <w:marRight w:val="0"/>
              <w:marTop w:val="0"/>
              <w:marBottom w:val="0"/>
              <w:divBdr>
                <w:top w:val="none" w:sz="0" w:space="0" w:color="auto"/>
                <w:left w:val="none" w:sz="0" w:space="0" w:color="auto"/>
                <w:bottom w:val="none" w:sz="0" w:space="0" w:color="auto"/>
                <w:right w:val="none" w:sz="0" w:space="0" w:color="auto"/>
              </w:divBdr>
            </w:div>
          </w:divsChild>
        </w:div>
        <w:div w:id="282083716">
          <w:marLeft w:val="0"/>
          <w:marRight w:val="0"/>
          <w:marTop w:val="300"/>
          <w:marBottom w:val="0"/>
          <w:divBdr>
            <w:top w:val="none" w:sz="0" w:space="0" w:color="auto"/>
            <w:left w:val="none" w:sz="0" w:space="0" w:color="auto"/>
            <w:bottom w:val="none" w:sz="0" w:space="0" w:color="auto"/>
            <w:right w:val="none" w:sz="0" w:space="0" w:color="auto"/>
          </w:divBdr>
          <w:divsChild>
            <w:div w:id="1279028629">
              <w:marLeft w:val="0"/>
              <w:marRight w:val="0"/>
              <w:marTop w:val="0"/>
              <w:marBottom w:val="0"/>
              <w:divBdr>
                <w:top w:val="none" w:sz="0" w:space="0" w:color="auto"/>
                <w:left w:val="none" w:sz="0" w:space="0" w:color="auto"/>
                <w:bottom w:val="none" w:sz="0" w:space="0" w:color="auto"/>
                <w:right w:val="none" w:sz="0" w:space="0" w:color="auto"/>
              </w:divBdr>
              <w:divsChild>
                <w:div w:id="164457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81784">
          <w:marLeft w:val="0"/>
          <w:marRight w:val="0"/>
          <w:marTop w:val="300"/>
          <w:marBottom w:val="0"/>
          <w:divBdr>
            <w:top w:val="none" w:sz="0" w:space="0" w:color="auto"/>
            <w:left w:val="none" w:sz="0" w:space="0" w:color="auto"/>
            <w:bottom w:val="none" w:sz="0" w:space="0" w:color="auto"/>
            <w:right w:val="none" w:sz="0" w:space="0" w:color="auto"/>
          </w:divBdr>
          <w:divsChild>
            <w:div w:id="507184641">
              <w:marLeft w:val="0"/>
              <w:marRight w:val="0"/>
              <w:marTop w:val="0"/>
              <w:marBottom w:val="0"/>
              <w:divBdr>
                <w:top w:val="none" w:sz="0" w:space="0" w:color="auto"/>
                <w:left w:val="none" w:sz="0" w:space="0" w:color="auto"/>
                <w:bottom w:val="none" w:sz="0" w:space="0" w:color="auto"/>
                <w:right w:val="none" w:sz="0" w:space="0" w:color="auto"/>
              </w:divBdr>
              <w:divsChild>
                <w:div w:id="69548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6603">
          <w:marLeft w:val="0"/>
          <w:marRight w:val="0"/>
          <w:marTop w:val="300"/>
          <w:marBottom w:val="0"/>
          <w:divBdr>
            <w:top w:val="none" w:sz="0" w:space="0" w:color="auto"/>
            <w:left w:val="none" w:sz="0" w:space="0" w:color="auto"/>
            <w:bottom w:val="none" w:sz="0" w:space="0" w:color="auto"/>
            <w:right w:val="none" w:sz="0" w:space="0" w:color="auto"/>
          </w:divBdr>
          <w:divsChild>
            <w:div w:id="886992762">
              <w:marLeft w:val="0"/>
              <w:marRight w:val="0"/>
              <w:marTop w:val="0"/>
              <w:marBottom w:val="0"/>
              <w:divBdr>
                <w:top w:val="none" w:sz="0" w:space="0" w:color="auto"/>
                <w:left w:val="none" w:sz="0" w:space="0" w:color="auto"/>
                <w:bottom w:val="none" w:sz="0" w:space="0" w:color="auto"/>
                <w:right w:val="none" w:sz="0" w:space="0" w:color="auto"/>
              </w:divBdr>
              <w:divsChild>
                <w:div w:id="65178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50660">
          <w:marLeft w:val="0"/>
          <w:marRight w:val="0"/>
          <w:marTop w:val="300"/>
          <w:marBottom w:val="0"/>
          <w:divBdr>
            <w:top w:val="none" w:sz="0" w:space="0" w:color="auto"/>
            <w:left w:val="none" w:sz="0" w:space="0" w:color="auto"/>
            <w:bottom w:val="none" w:sz="0" w:space="0" w:color="auto"/>
            <w:right w:val="none" w:sz="0" w:space="0" w:color="auto"/>
          </w:divBdr>
          <w:divsChild>
            <w:div w:id="1989431547">
              <w:marLeft w:val="0"/>
              <w:marRight w:val="0"/>
              <w:marTop w:val="0"/>
              <w:marBottom w:val="0"/>
              <w:divBdr>
                <w:top w:val="none" w:sz="0" w:space="0" w:color="auto"/>
                <w:left w:val="none" w:sz="0" w:space="0" w:color="auto"/>
                <w:bottom w:val="none" w:sz="0" w:space="0" w:color="auto"/>
                <w:right w:val="none" w:sz="0" w:space="0" w:color="auto"/>
              </w:divBdr>
              <w:divsChild>
                <w:div w:id="149182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28702">
      <w:bodyDiv w:val="1"/>
      <w:marLeft w:val="0"/>
      <w:marRight w:val="0"/>
      <w:marTop w:val="0"/>
      <w:marBottom w:val="0"/>
      <w:divBdr>
        <w:top w:val="none" w:sz="0" w:space="0" w:color="auto"/>
        <w:left w:val="none" w:sz="0" w:space="0" w:color="auto"/>
        <w:bottom w:val="none" w:sz="0" w:space="0" w:color="auto"/>
        <w:right w:val="none" w:sz="0" w:space="0" w:color="auto"/>
      </w:divBdr>
      <w:divsChild>
        <w:div w:id="1372536831">
          <w:marLeft w:val="0"/>
          <w:marRight w:val="0"/>
          <w:marTop w:val="0"/>
          <w:marBottom w:val="0"/>
          <w:divBdr>
            <w:top w:val="none" w:sz="0" w:space="0" w:color="auto"/>
            <w:left w:val="none" w:sz="0" w:space="0" w:color="auto"/>
            <w:bottom w:val="none" w:sz="0" w:space="0" w:color="auto"/>
            <w:right w:val="none" w:sz="0" w:space="0" w:color="auto"/>
          </w:divBdr>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156281">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654839">
      <w:bodyDiv w:val="1"/>
      <w:marLeft w:val="0"/>
      <w:marRight w:val="0"/>
      <w:marTop w:val="0"/>
      <w:marBottom w:val="0"/>
      <w:divBdr>
        <w:top w:val="none" w:sz="0" w:space="0" w:color="auto"/>
        <w:left w:val="none" w:sz="0" w:space="0" w:color="auto"/>
        <w:bottom w:val="none" w:sz="0" w:space="0" w:color="auto"/>
        <w:right w:val="none" w:sz="0" w:space="0" w:color="auto"/>
      </w:divBdr>
      <w:divsChild>
        <w:div w:id="1063408700">
          <w:marLeft w:val="0"/>
          <w:marRight w:val="0"/>
          <w:marTop w:val="0"/>
          <w:marBottom w:val="0"/>
          <w:divBdr>
            <w:top w:val="none" w:sz="0" w:space="0" w:color="auto"/>
            <w:left w:val="none" w:sz="0" w:space="0" w:color="auto"/>
            <w:bottom w:val="none" w:sz="0" w:space="0" w:color="auto"/>
            <w:right w:val="none" w:sz="0" w:space="0" w:color="auto"/>
          </w:divBdr>
        </w:div>
        <w:div w:id="1521778607">
          <w:marLeft w:val="0"/>
          <w:marRight w:val="0"/>
          <w:marTop w:val="0"/>
          <w:marBottom w:val="0"/>
          <w:divBdr>
            <w:top w:val="none" w:sz="0" w:space="0" w:color="auto"/>
            <w:left w:val="none" w:sz="0" w:space="0" w:color="auto"/>
            <w:bottom w:val="none" w:sz="0" w:space="0" w:color="auto"/>
            <w:right w:val="none" w:sz="0" w:space="0" w:color="auto"/>
          </w:divBdr>
          <w:divsChild>
            <w:div w:id="326639454">
              <w:marLeft w:val="0"/>
              <w:marRight w:val="0"/>
              <w:marTop w:val="0"/>
              <w:marBottom w:val="0"/>
              <w:divBdr>
                <w:top w:val="none" w:sz="0" w:space="0" w:color="auto"/>
                <w:left w:val="none" w:sz="0" w:space="0" w:color="auto"/>
                <w:bottom w:val="none" w:sz="0" w:space="0" w:color="auto"/>
                <w:right w:val="none" w:sz="0" w:space="0" w:color="auto"/>
              </w:divBdr>
            </w:div>
          </w:divsChild>
        </w:div>
        <w:div w:id="170881053">
          <w:marLeft w:val="0"/>
          <w:marRight w:val="0"/>
          <w:marTop w:val="0"/>
          <w:marBottom w:val="0"/>
          <w:divBdr>
            <w:top w:val="none" w:sz="0" w:space="0" w:color="auto"/>
            <w:left w:val="none" w:sz="0" w:space="0" w:color="auto"/>
            <w:bottom w:val="none" w:sz="0" w:space="0" w:color="auto"/>
            <w:right w:val="none" w:sz="0" w:space="0" w:color="auto"/>
          </w:divBdr>
        </w:div>
        <w:div w:id="240605041">
          <w:marLeft w:val="0"/>
          <w:marRight w:val="0"/>
          <w:marTop w:val="0"/>
          <w:marBottom w:val="0"/>
          <w:divBdr>
            <w:top w:val="none" w:sz="0" w:space="0" w:color="auto"/>
            <w:left w:val="none" w:sz="0" w:space="0" w:color="auto"/>
            <w:bottom w:val="none" w:sz="0" w:space="0" w:color="auto"/>
            <w:right w:val="none" w:sz="0" w:space="0" w:color="auto"/>
          </w:divBdr>
          <w:divsChild>
            <w:div w:id="748619103">
              <w:marLeft w:val="0"/>
              <w:marRight w:val="0"/>
              <w:marTop w:val="0"/>
              <w:marBottom w:val="0"/>
              <w:divBdr>
                <w:top w:val="none" w:sz="0" w:space="0" w:color="auto"/>
                <w:left w:val="none" w:sz="0" w:space="0" w:color="auto"/>
                <w:bottom w:val="none" w:sz="0" w:space="0" w:color="auto"/>
                <w:right w:val="none" w:sz="0" w:space="0" w:color="auto"/>
              </w:divBdr>
            </w:div>
          </w:divsChild>
        </w:div>
        <w:div w:id="975985239">
          <w:marLeft w:val="0"/>
          <w:marRight w:val="0"/>
          <w:marTop w:val="0"/>
          <w:marBottom w:val="0"/>
          <w:divBdr>
            <w:top w:val="none" w:sz="0" w:space="0" w:color="auto"/>
            <w:left w:val="none" w:sz="0" w:space="0" w:color="auto"/>
            <w:bottom w:val="none" w:sz="0" w:space="0" w:color="auto"/>
            <w:right w:val="none" w:sz="0" w:space="0" w:color="auto"/>
          </w:divBdr>
        </w:div>
        <w:div w:id="245386926">
          <w:marLeft w:val="0"/>
          <w:marRight w:val="0"/>
          <w:marTop w:val="0"/>
          <w:marBottom w:val="0"/>
          <w:divBdr>
            <w:top w:val="none" w:sz="0" w:space="0" w:color="auto"/>
            <w:left w:val="none" w:sz="0" w:space="0" w:color="auto"/>
            <w:bottom w:val="none" w:sz="0" w:space="0" w:color="auto"/>
            <w:right w:val="none" w:sz="0" w:space="0" w:color="auto"/>
          </w:divBdr>
          <w:divsChild>
            <w:div w:id="1460613033">
              <w:marLeft w:val="0"/>
              <w:marRight w:val="0"/>
              <w:marTop w:val="0"/>
              <w:marBottom w:val="0"/>
              <w:divBdr>
                <w:top w:val="none" w:sz="0" w:space="0" w:color="auto"/>
                <w:left w:val="none" w:sz="0" w:space="0" w:color="auto"/>
                <w:bottom w:val="none" w:sz="0" w:space="0" w:color="auto"/>
                <w:right w:val="none" w:sz="0" w:space="0" w:color="auto"/>
              </w:divBdr>
            </w:div>
          </w:divsChild>
        </w:div>
        <w:div w:id="317536202">
          <w:marLeft w:val="0"/>
          <w:marRight w:val="0"/>
          <w:marTop w:val="0"/>
          <w:marBottom w:val="0"/>
          <w:divBdr>
            <w:top w:val="none" w:sz="0" w:space="0" w:color="auto"/>
            <w:left w:val="none" w:sz="0" w:space="0" w:color="auto"/>
            <w:bottom w:val="none" w:sz="0" w:space="0" w:color="auto"/>
            <w:right w:val="none" w:sz="0" w:space="0" w:color="auto"/>
          </w:divBdr>
        </w:div>
        <w:div w:id="540022631">
          <w:marLeft w:val="0"/>
          <w:marRight w:val="0"/>
          <w:marTop w:val="0"/>
          <w:marBottom w:val="0"/>
          <w:divBdr>
            <w:top w:val="none" w:sz="0" w:space="0" w:color="auto"/>
            <w:left w:val="none" w:sz="0" w:space="0" w:color="auto"/>
            <w:bottom w:val="none" w:sz="0" w:space="0" w:color="auto"/>
            <w:right w:val="none" w:sz="0" w:space="0" w:color="auto"/>
          </w:divBdr>
          <w:divsChild>
            <w:div w:id="1658026510">
              <w:marLeft w:val="0"/>
              <w:marRight w:val="0"/>
              <w:marTop w:val="0"/>
              <w:marBottom w:val="0"/>
              <w:divBdr>
                <w:top w:val="none" w:sz="0" w:space="0" w:color="auto"/>
                <w:left w:val="none" w:sz="0" w:space="0" w:color="auto"/>
                <w:bottom w:val="none" w:sz="0" w:space="0" w:color="auto"/>
                <w:right w:val="none" w:sz="0" w:space="0" w:color="auto"/>
              </w:divBdr>
            </w:div>
          </w:divsChild>
        </w:div>
        <w:div w:id="1795562694">
          <w:marLeft w:val="0"/>
          <w:marRight w:val="0"/>
          <w:marTop w:val="0"/>
          <w:marBottom w:val="0"/>
          <w:divBdr>
            <w:top w:val="none" w:sz="0" w:space="0" w:color="auto"/>
            <w:left w:val="none" w:sz="0" w:space="0" w:color="auto"/>
            <w:bottom w:val="none" w:sz="0" w:space="0" w:color="auto"/>
            <w:right w:val="none" w:sz="0" w:space="0" w:color="auto"/>
          </w:divBdr>
        </w:div>
        <w:div w:id="1338311698">
          <w:marLeft w:val="0"/>
          <w:marRight w:val="0"/>
          <w:marTop w:val="0"/>
          <w:marBottom w:val="0"/>
          <w:divBdr>
            <w:top w:val="none" w:sz="0" w:space="0" w:color="auto"/>
            <w:left w:val="none" w:sz="0" w:space="0" w:color="auto"/>
            <w:bottom w:val="none" w:sz="0" w:space="0" w:color="auto"/>
            <w:right w:val="none" w:sz="0" w:space="0" w:color="auto"/>
          </w:divBdr>
          <w:divsChild>
            <w:div w:id="2024630525">
              <w:marLeft w:val="0"/>
              <w:marRight w:val="0"/>
              <w:marTop w:val="0"/>
              <w:marBottom w:val="0"/>
              <w:divBdr>
                <w:top w:val="none" w:sz="0" w:space="0" w:color="auto"/>
                <w:left w:val="none" w:sz="0" w:space="0" w:color="auto"/>
                <w:bottom w:val="none" w:sz="0" w:space="0" w:color="auto"/>
                <w:right w:val="none" w:sz="0" w:space="0" w:color="auto"/>
              </w:divBdr>
            </w:div>
          </w:divsChild>
        </w:div>
        <w:div w:id="741489108">
          <w:marLeft w:val="0"/>
          <w:marRight w:val="0"/>
          <w:marTop w:val="0"/>
          <w:marBottom w:val="0"/>
          <w:divBdr>
            <w:top w:val="none" w:sz="0" w:space="0" w:color="auto"/>
            <w:left w:val="none" w:sz="0" w:space="0" w:color="auto"/>
            <w:bottom w:val="none" w:sz="0" w:space="0" w:color="auto"/>
            <w:right w:val="none" w:sz="0" w:space="0" w:color="auto"/>
          </w:divBdr>
        </w:div>
        <w:div w:id="1477914030">
          <w:marLeft w:val="0"/>
          <w:marRight w:val="0"/>
          <w:marTop w:val="0"/>
          <w:marBottom w:val="0"/>
          <w:divBdr>
            <w:top w:val="none" w:sz="0" w:space="0" w:color="auto"/>
            <w:left w:val="none" w:sz="0" w:space="0" w:color="auto"/>
            <w:bottom w:val="none" w:sz="0" w:space="0" w:color="auto"/>
            <w:right w:val="none" w:sz="0" w:space="0" w:color="auto"/>
          </w:divBdr>
          <w:divsChild>
            <w:div w:id="348289799">
              <w:marLeft w:val="0"/>
              <w:marRight w:val="0"/>
              <w:marTop w:val="0"/>
              <w:marBottom w:val="0"/>
              <w:divBdr>
                <w:top w:val="none" w:sz="0" w:space="0" w:color="auto"/>
                <w:left w:val="none" w:sz="0" w:space="0" w:color="auto"/>
                <w:bottom w:val="none" w:sz="0" w:space="0" w:color="auto"/>
                <w:right w:val="none" w:sz="0" w:space="0" w:color="auto"/>
              </w:divBdr>
            </w:div>
          </w:divsChild>
        </w:div>
        <w:div w:id="118646372">
          <w:marLeft w:val="0"/>
          <w:marRight w:val="0"/>
          <w:marTop w:val="0"/>
          <w:marBottom w:val="0"/>
          <w:divBdr>
            <w:top w:val="none" w:sz="0" w:space="0" w:color="auto"/>
            <w:left w:val="none" w:sz="0" w:space="0" w:color="auto"/>
            <w:bottom w:val="none" w:sz="0" w:space="0" w:color="auto"/>
            <w:right w:val="none" w:sz="0" w:space="0" w:color="auto"/>
          </w:divBdr>
        </w:div>
        <w:div w:id="614021398">
          <w:marLeft w:val="0"/>
          <w:marRight w:val="0"/>
          <w:marTop w:val="0"/>
          <w:marBottom w:val="0"/>
          <w:divBdr>
            <w:top w:val="none" w:sz="0" w:space="0" w:color="auto"/>
            <w:left w:val="none" w:sz="0" w:space="0" w:color="auto"/>
            <w:bottom w:val="none" w:sz="0" w:space="0" w:color="auto"/>
            <w:right w:val="none" w:sz="0" w:space="0" w:color="auto"/>
          </w:divBdr>
          <w:divsChild>
            <w:div w:id="588933211">
              <w:marLeft w:val="0"/>
              <w:marRight w:val="0"/>
              <w:marTop w:val="0"/>
              <w:marBottom w:val="0"/>
              <w:divBdr>
                <w:top w:val="none" w:sz="0" w:space="0" w:color="auto"/>
                <w:left w:val="none" w:sz="0" w:space="0" w:color="auto"/>
                <w:bottom w:val="none" w:sz="0" w:space="0" w:color="auto"/>
                <w:right w:val="none" w:sz="0" w:space="0" w:color="auto"/>
              </w:divBdr>
            </w:div>
          </w:divsChild>
        </w:div>
        <w:div w:id="2028561076">
          <w:marLeft w:val="0"/>
          <w:marRight w:val="0"/>
          <w:marTop w:val="300"/>
          <w:marBottom w:val="0"/>
          <w:divBdr>
            <w:top w:val="none" w:sz="0" w:space="0" w:color="auto"/>
            <w:left w:val="none" w:sz="0" w:space="0" w:color="auto"/>
            <w:bottom w:val="none" w:sz="0" w:space="0" w:color="auto"/>
            <w:right w:val="none" w:sz="0" w:space="0" w:color="auto"/>
          </w:divBdr>
          <w:divsChild>
            <w:div w:id="1262452708">
              <w:marLeft w:val="0"/>
              <w:marRight w:val="0"/>
              <w:marTop w:val="0"/>
              <w:marBottom w:val="0"/>
              <w:divBdr>
                <w:top w:val="none" w:sz="0" w:space="0" w:color="auto"/>
                <w:left w:val="none" w:sz="0" w:space="0" w:color="auto"/>
                <w:bottom w:val="none" w:sz="0" w:space="0" w:color="auto"/>
                <w:right w:val="none" w:sz="0" w:space="0" w:color="auto"/>
              </w:divBdr>
              <w:divsChild>
                <w:div w:id="35095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160579">
          <w:marLeft w:val="0"/>
          <w:marRight w:val="0"/>
          <w:marTop w:val="300"/>
          <w:marBottom w:val="0"/>
          <w:divBdr>
            <w:top w:val="none" w:sz="0" w:space="0" w:color="auto"/>
            <w:left w:val="none" w:sz="0" w:space="0" w:color="auto"/>
            <w:bottom w:val="none" w:sz="0" w:space="0" w:color="auto"/>
            <w:right w:val="none" w:sz="0" w:space="0" w:color="auto"/>
          </w:divBdr>
          <w:divsChild>
            <w:div w:id="1161310406">
              <w:marLeft w:val="0"/>
              <w:marRight w:val="0"/>
              <w:marTop w:val="0"/>
              <w:marBottom w:val="0"/>
              <w:divBdr>
                <w:top w:val="none" w:sz="0" w:space="0" w:color="auto"/>
                <w:left w:val="none" w:sz="0" w:space="0" w:color="auto"/>
                <w:bottom w:val="none" w:sz="0" w:space="0" w:color="auto"/>
                <w:right w:val="none" w:sz="0" w:space="0" w:color="auto"/>
              </w:divBdr>
              <w:divsChild>
                <w:div w:id="8750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059">
          <w:marLeft w:val="0"/>
          <w:marRight w:val="0"/>
          <w:marTop w:val="300"/>
          <w:marBottom w:val="0"/>
          <w:divBdr>
            <w:top w:val="none" w:sz="0" w:space="0" w:color="auto"/>
            <w:left w:val="none" w:sz="0" w:space="0" w:color="auto"/>
            <w:bottom w:val="none" w:sz="0" w:space="0" w:color="auto"/>
            <w:right w:val="none" w:sz="0" w:space="0" w:color="auto"/>
          </w:divBdr>
          <w:divsChild>
            <w:div w:id="1124231021">
              <w:marLeft w:val="0"/>
              <w:marRight w:val="0"/>
              <w:marTop w:val="0"/>
              <w:marBottom w:val="0"/>
              <w:divBdr>
                <w:top w:val="none" w:sz="0" w:space="0" w:color="auto"/>
                <w:left w:val="none" w:sz="0" w:space="0" w:color="auto"/>
                <w:bottom w:val="none" w:sz="0" w:space="0" w:color="auto"/>
                <w:right w:val="none" w:sz="0" w:space="0" w:color="auto"/>
              </w:divBdr>
              <w:divsChild>
                <w:div w:id="74280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1710">
          <w:marLeft w:val="0"/>
          <w:marRight w:val="0"/>
          <w:marTop w:val="300"/>
          <w:marBottom w:val="0"/>
          <w:divBdr>
            <w:top w:val="none" w:sz="0" w:space="0" w:color="auto"/>
            <w:left w:val="none" w:sz="0" w:space="0" w:color="auto"/>
            <w:bottom w:val="none" w:sz="0" w:space="0" w:color="auto"/>
            <w:right w:val="none" w:sz="0" w:space="0" w:color="auto"/>
          </w:divBdr>
          <w:divsChild>
            <w:div w:id="216940189">
              <w:marLeft w:val="0"/>
              <w:marRight w:val="0"/>
              <w:marTop w:val="0"/>
              <w:marBottom w:val="0"/>
              <w:divBdr>
                <w:top w:val="none" w:sz="0" w:space="0" w:color="auto"/>
                <w:left w:val="none" w:sz="0" w:space="0" w:color="auto"/>
                <w:bottom w:val="none" w:sz="0" w:space="0" w:color="auto"/>
                <w:right w:val="none" w:sz="0" w:space="0" w:color="auto"/>
              </w:divBdr>
              <w:divsChild>
                <w:div w:id="182820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087647">
      <w:bodyDiv w:val="1"/>
      <w:marLeft w:val="0"/>
      <w:marRight w:val="0"/>
      <w:marTop w:val="0"/>
      <w:marBottom w:val="0"/>
      <w:divBdr>
        <w:top w:val="none" w:sz="0" w:space="0" w:color="auto"/>
        <w:left w:val="none" w:sz="0" w:space="0" w:color="auto"/>
        <w:bottom w:val="none" w:sz="0" w:space="0" w:color="auto"/>
        <w:right w:val="none" w:sz="0" w:space="0" w:color="auto"/>
      </w:divBdr>
      <w:divsChild>
        <w:div w:id="1935894899">
          <w:marLeft w:val="0"/>
          <w:marRight w:val="0"/>
          <w:marTop w:val="0"/>
          <w:marBottom w:val="0"/>
          <w:divBdr>
            <w:top w:val="none" w:sz="0" w:space="0" w:color="auto"/>
            <w:left w:val="none" w:sz="0" w:space="0" w:color="auto"/>
            <w:bottom w:val="none" w:sz="0" w:space="0" w:color="auto"/>
            <w:right w:val="none" w:sz="0" w:space="0" w:color="auto"/>
          </w:divBdr>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52431">
      <w:bodyDiv w:val="1"/>
      <w:marLeft w:val="0"/>
      <w:marRight w:val="0"/>
      <w:marTop w:val="0"/>
      <w:marBottom w:val="0"/>
      <w:divBdr>
        <w:top w:val="none" w:sz="0" w:space="0" w:color="auto"/>
        <w:left w:val="none" w:sz="0" w:space="0" w:color="auto"/>
        <w:bottom w:val="none" w:sz="0" w:space="0" w:color="auto"/>
        <w:right w:val="none" w:sz="0" w:space="0" w:color="auto"/>
      </w:divBdr>
      <w:divsChild>
        <w:div w:id="2071875999">
          <w:marLeft w:val="0"/>
          <w:marRight w:val="0"/>
          <w:marTop w:val="0"/>
          <w:marBottom w:val="0"/>
          <w:divBdr>
            <w:top w:val="none" w:sz="0" w:space="0" w:color="auto"/>
            <w:left w:val="none" w:sz="0" w:space="0" w:color="auto"/>
            <w:bottom w:val="none" w:sz="0" w:space="0" w:color="auto"/>
            <w:right w:val="none" w:sz="0" w:space="0" w:color="auto"/>
          </w:divBdr>
        </w:div>
        <w:div w:id="1611162146">
          <w:marLeft w:val="0"/>
          <w:marRight w:val="0"/>
          <w:marTop w:val="0"/>
          <w:marBottom w:val="0"/>
          <w:divBdr>
            <w:top w:val="none" w:sz="0" w:space="0" w:color="auto"/>
            <w:left w:val="none" w:sz="0" w:space="0" w:color="auto"/>
            <w:bottom w:val="none" w:sz="0" w:space="0" w:color="auto"/>
            <w:right w:val="none" w:sz="0" w:space="0" w:color="auto"/>
          </w:divBdr>
          <w:divsChild>
            <w:div w:id="1742943308">
              <w:marLeft w:val="0"/>
              <w:marRight w:val="0"/>
              <w:marTop w:val="0"/>
              <w:marBottom w:val="0"/>
              <w:divBdr>
                <w:top w:val="none" w:sz="0" w:space="0" w:color="auto"/>
                <w:left w:val="none" w:sz="0" w:space="0" w:color="auto"/>
                <w:bottom w:val="none" w:sz="0" w:space="0" w:color="auto"/>
                <w:right w:val="none" w:sz="0" w:space="0" w:color="auto"/>
              </w:divBdr>
            </w:div>
          </w:divsChild>
        </w:div>
        <w:div w:id="1208645334">
          <w:marLeft w:val="0"/>
          <w:marRight w:val="0"/>
          <w:marTop w:val="0"/>
          <w:marBottom w:val="0"/>
          <w:divBdr>
            <w:top w:val="none" w:sz="0" w:space="0" w:color="auto"/>
            <w:left w:val="none" w:sz="0" w:space="0" w:color="auto"/>
            <w:bottom w:val="none" w:sz="0" w:space="0" w:color="auto"/>
            <w:right w:val="none" w:sz="0" w:space="0" w:color="auto"/>
          </w:divBdr>
        </w:div>
        <w:div w:id="2107997582">
          <w:marLeft w:val="0"/>
          <w:marRight w:val="0"/>
          <w:marTop w:val="0"/>
          <w:marBottom w:val="0"/>
          <w:divBdr>
            <w:top w:val="none" w:sz="0" w:space="0" w:color="auto"/>
            <w:left w:val="none" w:sz="0" w:space="0" w:color="auto"/>
            <w:bottom w:val="none" w:sz="0" w:space="0" w:color="auto"/>
            <w:right w:val="none" w:sz="0" w:space="0" w:color="auto"/>
          </w:divBdr>
          <w:divsChild>
            <w:div w:id="701054697">
              <w:marLeft w:val="0"/>
              <w:marRight w:val="0"/>
              <w:marTop w:val="0"/>
              <w:marBottom w:val="0"/>
              <w:divBdr>
                <w:top w:val="none" w:sz="0" w:space="0" w:color="auto"/>
                <w:left w:val="none" w:sz="0" w:space="0" w:color="auto"/>
                <w:bottom w:val="none" w:sz="0" w:space="0" w:color="auto"/>
                <w:right w:val="none" w:sz="0" w:space="0" w:color="auto"/>
              </w:divBdr>
            </w:div>
          </w:divsChild>
        </w:div>
        <w:div w:id="1772972769">
          <w:marLeft w:val="0"/>
          <w:marRight w:val="0"/>
          <w:marTop w:val="0"/>
          <w:marBottom w:val="0"/>
          <w:divBdr>
            <w:top w:val="none" w:sz="0" w:space="0" w:color="auto"/>
            <w:left w:val="none" w:sz="0" w:space="0" w:color="auto"/>
            <w:bottom w:val="none" w:sz="0" w:space="0" w:color="auto"/>
            <w:right w:val="none" w:sz="0" w:space="0" w:color="auto"/>
          </w:divBdr>
        </w:div>
        <w:div w:id="427770491">
          <w:marLeft w:val="0"/>
          <w:marRight w:val="0"/>
          <w:marTop w:val="0"/>
          <w:marBottom w:val="0"/>
          <w:divBdr>
            <w:top w:val="none" w:sz="0" w:space="0" w:color="auto"/>
            <w:left w:val="none" w:sz="0" w:space="0" w:color="auto"/>
            <w:bottom w:val="none" w:sz="0" w:space="0" w:color="auto"/>
            <w:right w:val="none" w:sz="0" w:space="0" w:color="auto"/>
          </w:divBdr>
          <w:divsChild>
            <w:div w:id="1532232144">
              <w:marLeft w:val="0"/>
              <w:marRight w:val="0"/>
              <w:marTop w:val="0"/>
              <w:marBottom w:val="0"/>
              <w:divBdr>
                <w:top w:val="none" w:sz="0" w:space="0" w:color="auto"/>
                <w:left w:val="none" w:sz="0" w:space="0" w:color="auto"/>
                <w:bottom w:val="none" w:sz="0" w:space="0" w:color="auto"/>
                <w:right w:val="none" w:sz="0" w:space="0" w:color="auto"/>
              </w:divBdr>
            </w:div>
          </w:divsChild>
        </w:div>
        <w:div w:id="1954363752">
          <w:marLeft w:val="0"/>
          <w:marRight w:val="0"/>
          <w:marTop w:val="0"/>
          <w:marBottom w:val="0"/>
          <w:divBdr>
            <w:top w:val="none" w:sz="0" w:space="0" w:color="auto"/>
            <w:left w:val="none" w:sz="0" w:space="0" w:color="auto"/>
            <w:bottom w:val="none" w:sz="0" w:space="0" w:color="auto"/>
            <w:right w:val="none" w:sz="0" w:space="0" w:color="auto"/>
          </w:divBdr>
        </w:div>
        <w:div w:id="377120855">
          <w:marLeft w:val="0"/>
          <w:marRight w:val="0"/>
          <w:marTop w:val="0"/>
          <w:marBottom w:val="0"/>
          <w:divBdr>
            <w:top w:val="none" w:sz="0" w:space="0" w:color="auto"/>
            <w:left w:val="none" w:sz="0" w:space="0" w:color="auto"/>
            <w:bottom w:val="none" w:sz="0" w:space="0" w:color="auto"/>
            <w:right w:val="none" w:sz="0" w:space="0" w:color="auto"/>
          </w:divBdr>
          <w:divsChild>
            <w:div w:id="1605844316">
              <w:marLeft w:val="0"/>
              <w:marRight w:val="0"/>
              <w:marTop w:val="0"/>
              <w:marBottom w:val="0"/>
              <w:divBdr>
                <w:top w:val="none" w:sz="0" w:space="0" w:color="auto"/>
                <w:left w:val="none" w:sz="0" w:space="0" w:color="auto"/>
                <w:bottom w:val="none" w:sz="0" w:space="0" w:color="auto"/>
                <w:right w:val="none" w:sz="0" w:space="0" w:color="auto"/>
              </w:divBdr>
            </w:div>
          </w:divsChild>
        </w:div>
        <w:div w:id="80955778">
          <w:marLeft w:val="0"/>
          <w:marRight w:val="0"/>
          <w:marTop w:val="0"/>
          <w:marBottom w:val="0"/>
          <w:divBdr>
            <w:top w:val="none" w:sz="0" w:space="0" w:color="auto"/>
            <w:left w:val="none" w:sz="0" w:space="0" w:color="auto"/>
            <w:bottom w:val="none" w:sz="0" w:space="0" w:color="auto"/>
            <w:right w:val="none" w:sz="0" w:space="0" w:color="auto"/>
          </w:divBdr>
        </w:div>
        <w:div w:id="1099520683">
          <w:marLeft w:val="0"/>
          <w:marRight w:val="0"/>
          <w:marTop w:val="0"/>
          <w:marBottom w:val="0"/>
          <w:divBdr>
            <w:top w:val="none" w:sz="0" w:space="0" w:color="auto"/>
            <w:left w:val="none" w:sz="0" w:space="0" w:color="auto"/>
            <w:bottom w:val="none" w:sz="0" w:space="0" w:color="auto"/>
            <w:right w:val="none" w:sz="0" w:space="0" w:color="auto"/>
          </w:divBdr>
          <w:divsChild>
            <w:div w:id="540557615">
              <w:marLeft w:val="0"/>
              <w:marRight w:val="0"/>
              <w:marTop w:val="0"/>
              <w:marBottom w:val="0"/>
              <w:divBdr>
                <w:top w:val="none" w:sz="0" w:space="0" w:color="auto"/>
                <w:left w:val="none" w:sz="0" w:space="0" w:color="auto"/>
                <w:bottom w:val="none" w:sz="0" w:space="0" w:color="auto"/>
                <w:right w:val="none" w:sz="0" w:space="0" w:color="auto"/>
              </w:divBdr>
            </w:div>
          </w:divsChild>
        </w:div>
        <w:div w:id="1757558172">
          <w:marLeft w:val="0"/>
          <w:marRight w:val="0"/>
          <w:marTop w:val="0"/>
          <w:marBottom w:val="0"/>
          <w:divBdr>
            <w:top w:val="none" w:sz="0" w:space="0" w:color="auto"/>
            <w:left w:val="none" w:sz="0" w:space="0" w:color="auto"/>
            <w:bottom w:val="none" w:sz="0" w:space="0" w:color="auto"/>
            <w:right w:val="none" w:sz="0" w:space="0" w:color="auto"/>
          </w:divBdr>
        </w:div>
        <w:div w:id="1683245271">
          <w:marLeft w:val="0"/>
          <w:marRight w:val="0"/>
          <w:marTop w:val="0"/>
          <w:marBottom w:val="0"/>
          <w:divBdr>
            <w:top w:val="none" w:sz="0" w:space="0" w:color="auto"/>
            <w:left w:val="none" w:sz="0" w:space="0" w:color="auto"/>
            <w:bottom w:val="none" w:sz="0" w:space="0" w:color="auto"/>
            <w:right w:val="none" w:sz="0" w:space="0" w:color="auto"/>
          </w:divBdr>
          <w:divsChild>
            <w:div w:id="925042201">
              <w:marLeft w:val="0"/>
              <w:marRight w:val="0"/>
              <w:marTop w:val="0"/>
              <w:marBottom w:val="0"/>
              <w:divBdr>
                <w:top w:val="none" w:sz="0" w:space="0" w:color="auto"/>
                <w:left w:val="none" w:sz="0" w:space="0" w:color="auto"/>
                <w:bottom w:val="none" w:sz="0" w:space="0" w:color="auto"/>
                <w:right w:val="none" w:sz="0" w:space="0" w:color="auto"/>
              </w:divBdr>
            </w:div>
          </w:divsChild>
        </w:div>
        <w:div w:id="117727387">
          <w:marLeft w:val="0"/>
          <w:marRight w:val="0"/>
          <w:marTop w:val="0"/>
          <w:marBottom w:val="0"/>
          <w:divBdr>
            <w:top w:val="none" w:sz="0" w:space="0" w:color="auto"/>
            <w:left w:val="none" w:sz="0" w:space="0" w:color="auto"/>
            <w:bottom w:val="none" w:sz="0" w:space="0" w:color="auto"/>
            <w:right w:val="none" w:sz="0" w:space="0" w:color="auto"/>
          </w:divBdr>
        </w:div>
        <w:div w:id="1578057497">
          <w:marLeft w:val="0"/>
          <w:marRight w:val="0"/>
          <w:marTop w:val="0"/>
          <w:marBottom w:val="0"/>
          <w:divBdr>
            <w:top w:val="none" w:sz="0" w:space="0" w:color="auto"/>
            <w:left w:val="none" w:sz="0" w:space="0" w:color="auto"/>
            <w:bottom w:val="none" w:sz="0" w:space="0" w:color="auto"/>
            <w:right w:val="none" w:sz="0" w:space="0" w:color="auto"/>
          </w:divBdr>
          <w:divsChild>
            <w:div w:id="896359880">
              <w:marLeft w:val="0"/>
              <w:marRight w:val="0"/>
              <w:marTop w:val="0"/>
              <w:marBottom w:val="0"/>
              <w:divBdr>
                <w:top w:val="none" w:sz="0" w:space="0" w:color="auto"/>
                <w:left w:val="none" w:sz="0" w:space="0" w:color="auto"/>
                <w:bottom w:val="none" w:sz="0" w:space="0" w:color="auto"/>
                <w:right w:val="none" w:sz="0" w:space="0" w:color="auto"/>
              </w:divBdr>
            </w:div>
          </w:divsChild>
        </w:div>
        <w:div w:id="1366098045">
          <w:marLeft w:val="0"/>
          <w:marRight w:val="0"/>
          <w:marTop w:val="300"/>
          <w:marBottom w:val="0"/>
          <w:divBdr>
            <w:top w:val="none" w:sz="0" w:space="0" w:color="auto"/>
            <w:left w:val="none" w:sz="0" w:space="0" w:color="auto"/>
            <w:bottom w:val="none" w:sz="0" w:space="0" w:color="auto"/>
            <w:right w:val="none" w:sz="0" w:space="0" w:color="auto"/>
          </w:divBdr>
          <w:divsChild>
            <w:div w:id="760569745">
              <w:marLeft w:val="0"/>
              <w:marRight w:val="0"/>
              <w:marTop w:val="0"/>
              <w:marBottom w:val="0"/>
              <w:divBdr>
                <w:top w:val="none" w:sz="0" w:space="0" w:color="auto"/>
                <w:left w:val="none" w:sz="0" w:space="0" w:color="auto"/>
                <w:bottom w:val="none" w:sz="0" w:space="0" w:color="auto"/>
                <w:right w:val="none" w:sz="0" w:space="0" w:color="auto"/>
              </w:divBdr>
              <w:divsChild>
                <w:div w:id="109132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393554">
          <w:marLeft w:val="0"/>
          <w:marRight w:val="0"/>
          <w:marTop w:val="300"/>
          <w:marBottom w:val="0"/>
          <w:divBdr>
            <w:top w:val="none" w:sz="0" w:space="0" w:color="auto"/>
            <w:left w:val="none" w:sz="0" w:space="0" w:color="auto"/>
            <w:bottom w:val="none" w:sz="0" w:space="0" w:color="auto"/>
            <w:right w:val="none" w:sz="0" w:space="0" w:color="auto"/>
          </w:divBdr>
          <w:divsChild>
            <w:div w:id="760107282">
              <w:marLeft w:val="0"/>
              <w:marRight w:val="0"/>
              <w:marTop w:val="0"/>
              <w:marBottom w:val="0"/>
              <w:divBdr>
                <w:top w:val="none" w:sz="0" w:space="0" w:color="auto"/>
                <w:left w:val="none" w:sz="0" w:space="0" w:color="auto"/>
                <w:bottom w:val="none" w:sz="0" w:space="0" w:color="auto"/>
                <w:right w:val="none" w:sz="0" w:space="0" w:color="auto"/>
              </w:divBdr>
              <w:divsChild>
                <w:div w:id="124499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7812">
          <w:marLeft w:val="0"/>
          <w:marRight w:val="0"/>
          <w:marTop w:val="300"/>
          <w:marBottom w:val="0"/>
          <w:divBdr>
            <w:top w:val="none" w:sz="0" w:space="0" w:color="auto"/>
            <w:left w:val="none" w:sz="0" w:space="0" w:color="auto"/>
            <w:bottom w:val="none" w:sz="0" w:space="0" w:color="auto"/>
            <w:right w:val="none" w:sz="0" w:space="0" w:color="auto"/>
          </w:divBdr>
          <w:divsChild>
            <w:div w:id="2084834684">
              <w:marLeft w:val="0"/>
              <w:marRight w:val="0"/>
              <w:marTop w:val="0"/>
              <w:marBottom w:val="0"/>
              <w:divBdr>
                <w:top w:val="none" w:sz="0" w:space="0" w:color="auto"/>
                <w:left w:val="none" w:sz="0" w:space="0" w:color="auto"/>
                <w:bottom w:val="none" w:sz="0" w:space="0" w:color="auto"/>
                <w:right w:val="none" w:sz="0" w:space="0" w:color="auto"/>
              </w:divBdr>
              <w:divsChild>
                <w:div w:id="179833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37510">
          <w:marLeft w:val="0"/>
          <w:marRight w:val="0"/>
          <w:marTop w:val="300"/>
          <w:marBottom w:val="0"/>
          <w:divBdr>
            <w:top w:val="none" w:sz="0" w:space="0" w:color="auto"/>
            <w:left w:val="none" w:sz="0" w:space="0" w:color="auto"/>
            <w:bottom w:val="none" w:sz="0" w:space="0" w:color="auto"/>
            <w:right w:val="none" w:sz="0" w:space="0" w:color="auto"/>
          </w:divBdr>
          <w:divsChild>
            <w:div w:id="1469013448">
              <w:marLeft w:val="0"/>
              <w:marRight w:val="0"/>
              <w:marTop w:val="0"/>
              <w:marBottom w:val="0"/>
              <w:divBdr>
                <w:top w:val="none" w:sz="0" w:space="0" w:color="auto"/>
                <w:left w:val="none" w:sz="0" w:space="0" w:color="auto"/>
                <w:bottom w:val="none" w:sz="0" w:space="0" w:color="auto"/>
                <w:right w:val="none" w:sz="0" w:space="0" w:color="auto"/>
              </w:divBdr>
              <w:divsChild>
                <w:div w:id="1762988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8343120">
      <w:bodyDiv w:val="1"/>
      <w:marLeft w:val="0"/>
      <w:marRight w:val="0"/>
      <w:marTop w:val="0"/>
      <w:marBottom w:val="0"/>
      <w:divBdr>
        <w:top w:val="none" w:sz="0" w:space="0" w:color="auto"/>
        <w:left w:val="none" w:sz="0" w:space="0" w:color="auto"/>
        <w:bottom w:val="none" w:sz="0" w:space="0" w:color="auto"/>
        <w:right w:val="none" w:sz="0" w:space="0" w:color="auto"/>
      </w:divBdr>
      <w:divsChild>
        <w:div w:id="1820460508">
          <w:marLeft w:val="0"/>
          <w:marRight w:val="0"/>
          <w:marTop w:val="0"/>
          <w:marBottom w:val="0"/>
          <w:divBdr>
            <w:top w:val="none" w:sz="0" w:space="0" w:color="auto"/>
            <w:left w:val="none" w:sz="0" w:space="0" w:color="auto"/>
            <w:bottom w:val="none" w:sz="0" w:space="0" w:color="auto"/>
            <w:right w:val="none" w:sz="0" w:space="0" w:color="auto"/>
          </w:divBdr>
        </w:div>
        <w:div w:id="1465999473">
          <w:marLeft w:val="0"/>
          <w:marRight w:val="0"/>
          <w:marTop w:val="0"/>
          <w:marBottom w:val="0"/>
          <w:divBdr>
            <w:top w:val="none" w:sz="0" w:space="0" w:color="auto"/>
            <w:left w:val="none" w:sz="0" w:space="0" w:color="auto"/>
            <w:bottom w:val="none" w:sz="0" w:space="0" w:color="auto"/>
            <w:right w:val="none" w:sz="0" w:space="0" w:color="auto"/>
          </w:divBdr>
          <w:divsChild>
            <w:div w:id="1537428190">
              <w:marLeft w:val="0"/>
              <w:marRight w:val="0"/>
              <w:marTop w:val="0"/>
              <w:marBottom w:val="0"/>
              <w:divBdr>
                <w:top w:val="none" w:sz="0" w:space="0" w:color="auto"/>
                <w:left w:val="none" w:sz="0" w:space="0" w:color="auto"/>
                <w:bottom w:val="none" w:sz="0" w:space="0" w:color="auto"/>
                <w:right w:val="none" w:sz="0" w:space="0" w:color="auto"/>
              </w:divBdr>
            </w:div>
          </w:divsChild>
        </w:div>
        <w:div w:id="17005522">
          <w:marLeft w:val="0"/>
          <w:marRight w:val="0"/>
          <w:marTop w:val="0"/>
          <w:marBottom w:val="0"/>
          <w:divBdr>
            <w:top w:val="none" w:sz="0" w:space="0" w:color="auto"/>
            <w:left w:val="none" w:sz="0" w:space="0" w:color="auto"/>
            <w:bottom w:val="none" w:sz="0" w:space="0" w:color="auto"/>
            <w:right w:val="none" w:sz="0" w:space="0" w:color="auto"/>
          </w:divBdr>
        </w:div>
        <w:div w:id="917981133">
          <w:marLeft w:val="0"/>
          <w:marRight w:val="0"/>
          <w:marTop w:val="0"/>
          <w:marBottom w:val="0"/>
          <w:divBdr>
            <w:top w:val="none" w:sz="0" w:space="0" w:color="auto"/>
            <w:left w:val="none" w:sz="0" w:space="0" w:color="auto"/>
            <w:bottom w:val="none" w:sz="0" w:space="0" w:color="auto"/>
            <w:right w:val="none" w:sz="0" w:space="0" w:color="auto"/>
          </w:divBdr>
          <w:divsChild>
            <w:div w:id="1370299672">
              <w:marLeft w:val="0"/>
              <w:marRight w:val="0"/>
              <w:marTop w:val="0"/>
              <w:marBottom w:val="0"/>
              <w:divBdr>
                <w:top w:val="none" w:sz="0" w:space="0" w:color="auto"/>
                <w:left w:val="none" w:sz="0" w:space="0" w:color="auto"/>
                <w:bottom w:val="none" w:sz="0" w:space="0" w:color="auto"/>
                <w:right w:val="none" w:sz="0" w:space="0" w:color="auto"/>
              </w:divBdr>
            </w:div>
          </w:divsChild>
        </w:div>
        <w:div w:id="826630196">
          <w:marLeft w:val="0"/>
          <w:marRight w:val="0"/>
          <w:marTop w:val="0"/>
          <w:marBottom w:val="0"/>
          <w:divBdr>
            <w:top w:val="none" w:sz="0" w:space="0" w:color="auto"/>
            <w:left w:val="none" w:sz="0" w:space="0" w:color="auto"/>
            <w:bottom w:val="none" w:sz="0" w:space="0" w:color="auto"/>
            <w:right w:val="none" w:sz="0" w:space="0" w:color="auto"/>
          </w:divBdr>
        </w:div>
        <w:div w:id="304773345">
          <w:marLeft w:val="0"/>
          <w:marRight w:val="0"/>
          <w:marTop w:val="0"/>
          <w:marBottom w:val="0"/>
          <w:divBdr>
            <w:top w:val="none" w:sz="0" w:space="0" w:color="auto"/>
            <w:left w:val="none" w:sz="0" w:space="0" w:color="auto"/>
            <w:bottom w:val="none" w:sz="0" w:space="0" w:color="auto"/>
            <w:right w:val="none" w:sz="0" w:space="0" w:color="auto"/>
          </w:divBdr>
          <w:divsChild>
            <w:div w:id="1139768649">
              <w:marLeft w:val="0"/>
              <w:marRight w:val="0"/>
              <w:marTop w:val="0"/>
              <w:marBottom w:val="0"/>
              <w:divBdr>
                <w:top w:val="none" w:sz="0" w:space="0" w:color="auto"/>
                <w:left w:val="none" w:sz="0" w:space="0" w:color="auto"/>
                <w:bottom w:val="none" w:sz="0" w:space="0" w:color="auto"/>
                <w:right w:val="none" w:sz="0" w:space="0" w:color="auto"/>
              </w:divBdr>
            </w:div>
          </w:divsChild>
        </w:div>
        <w:div w:id="2088724493">
          <w:marLeft w:val="0"/>
          <w:marRight w:val="0"/>
          <w:marTop w:val="0"/>
          <w:marBottom w:val="0"/>
          <w:divBdr>
            <w:top w:val="none" w:sz="0" w:space="0" w:color="auto"/>
            <w:left w:val="none" w:sz="0" w:space="0" w:color="auto"/>
            <w:bottom w:val="none" w:sz="0" w:space="0" w:color="auto"/>
            <w:right w:val="none" w:sz="0" w:space="0" w:color="auto"/>
          </w:divBdr>
        </w:div>
        <w:div w:id="681932863">
          <w:marLeft w:val="0"/>
          <w:marRight w:val="0"/>
          <w:marTop w:val="0"/>
          <w:marBottom w:val="0"/>
          <w:divBdr>
            <w:top w:val="none" w:sz="0" w:space="0" w:color="auto"/>
            <w:left w:val="none" w:sz="0" w:space="0" w:color="auto"/>
            <w:bottom w:val="none" w:sz="0" w:space="0" w:color="auto"/>
            <w:right w:val="none" w:sz="0" w:space="0" w:color="auto"/>
          </w:divBdr>
          <w:divsChild>
            <w:div w:id="1595624344">
              <w:marLeft w:val="0"/>
              <w:marRight w:val="0"/>
              <w:marTop w:val="0"/>
              <w:marBottom w:val="0"/>
              <w:divBdr>
                <w:top w:val="none" w:sz="0" w:space="0" w:color="auto"/>
                <w:left w:val="none" w:sz="0" w:space="0" w:color="auto"/>
                <w:bottom w:val="none" w:sz="0" w:space="0" w:color="auto"/>
                <w:right w:val="none" w:sz="0" w:space="0" w:color="auto"/>
              </w:divBdr>
            </w:div>
          </w:divsChild>
        </w:div>
        <w:div w:id="575624946">
          <w:marLeft w:val="0"/>
          <w:marRight w:val="0"/>
          <w:marTop w:val="0"/>
          <w:marBottom w:val="0"/>
          <w:divBdr>
            <w:top w:val="none" w:sz="0" w:space="0" w:color="auto"/>
            <w:left w:val="none" w:sz="0" w:space="0" w:color="auto"/>
            <w:bottom w:val="none" w:sz="0" w:space="0" w:color="auto"/>
            <w:right w:val="none" w:sz="0" w:space="0" w:color="auto"/>
          </w:divBdr>
        </w:div>
        <w:div w:id="1046753419">
          <w:marLeft w:val="0"/>
          <w:marRight w:val="0"/>
          <w:marTop w:val="0"/>
          <w:marBottom w:val="0"/>
          <w:divBdr>
            <w:top w:val="none" w:sz="0" w:space="0" w:color="auto"/>
            <w:left w:val="none" w:sz="0" w:space="0" w:color="auto"/>
            <w:bottom w:val="none" w:sz="0" w:space="0" w:color="auto"/>
            <w:right w:val="none" w:sz="0" w:space="0" w:color="auto"/>
          </w:divBdr>
          <w:divsChild>
            <w:div w:id="389113741">
              <w:marLeft w:val="0"/>
              <w:marRight w:val="0"/>
              <w:marTop w:val="0"/>
              <w:marBottom w:val="0"/>
              <w:divBdr>
                <w:top w:val="none" w:sz="0" w:space="0" w:color="auto"/>
                <w:left w:val="none" w:sz="0" w:space="0" w:color="auto"/>
                <w:bottom w:val="none" w:sz="0" w:space="0" w:color="auto"/>
                <w:right w:val="none" w:sz="0" w:space="0" w:color="auto"/>
              </w:divBdr>
            </w:div>
          </w:divsChild>
        </w:div>
        <w:div w:id="1722248080">
          <w:marLeft w:val="0"/>
          <w:marRight w:val="0"/>
          <w:marTop w:val="0"/>
          <w:marBottom w:val="0"/>
          <w:divBdr>
            <w:top w:val="none" w:sz="0" w:space="0" w:color="auto"/>
            <w:left w:val="none" w:sz="0" w:space="0" w:color="auto"/>
            <w:bottom w:val="none" w:sz="0" w:space="0" w:color="auto"/>
            <w:right w:val="none" w:sz="0" w:space="0" w:color="auto"/>
          </w:divBdr>
        </w:div>
        <w:div w:id="1242913258">
          <w:marLeft w:val="0"/>
          <w:marRight w:val="0"/>
          <w:marTop w:val="0"/>
          <w:marBottom w:val="0"/>
          <w:divBdr>
            <w:top w:val="none" w:sz="0" w:space="0" w:color="auto"/>
            <w:left w:val="none" w:sz="0" w:space="0" w:color="auto"/>
            <w:bottom w:val="none" w:sz="0" w:space="0" w:color="auto"/>
            <w:right w:val="none" w:sz="0" w:space="0" w:color="auto"/>
          </w:divBdr>
          <w:divsChild>
            <w:div w:id="215237405">
              <w:marLeft w:val="0"/>
              <w:marRight w:val="0"/>
              <w:marTop w:val="0"/>
              <w:marBottom w:val="0"/>
              <w:divBdr>
                <w:top w:val="none" w:sz="0" w:space="0" w:color="auto"/>
                <w:left w:val="none" w:sz="0" w:space="0" w:color="auto"/>
                <w:bottom w:val="none" w:sz="0" w:space="0" w:color="auto"/>
                <w:right w:val="none" w:sz="0" w:space="0" w:color="auto"/>
              </w:divBdr>
            </w:div>
          </w:divsChild>
        </w:div>
        <w:div w:id="2104837175">
          <w:marLeft w:val="0"/>
          <w:marRight w:val="0"/>
          <w:marTop w:val="0"/>
          <w:marBottom w:val="0"/>
          <w:divBdr>
            <w:top w:val="none" w:sz="0" w:space="0" w:color="auto"/>
            <w:left w:val="none" w:sz="0" w:space="0" w:color="auto"/>
            <w:bottom w:val="none" w:sz="0" w:space="0" w:color="auto"/>
            <w:right w:val="none" w:sz="0" w:space="0" w:color="auto"/>
          </w:divBdr>
        </w:div>
        <w:div w:id="71129604">
          <w:marLeft w:val="0"/>
          <w:marRight w:val="0"/>
          <w:marTop w:val="0"/>
          <w:marBottom w:val="0"/>
          <w:divBdr>
            <w:top w:val="none" w:sz="0" w:space="0" w:color="auto"/>
            <w:left w:val="none" w:sz="0" w:space="0" w:color="auto"/>
            <w:bottom w:val="none" w:sz="0" w:space="0" w:color="auto"/>
            <w:right w:val="none" w:sz="0" w:space="0" w:color="auto"/>
          </w:divBdr>
          <w:divsChild>
            <w:div w:id="444732357">
              <w:marLeft w:val="0"/>
              <w:marRight w:val="0"/>
              <w:marTop w:val="0"/>
              <w:marBottom w:val="0"/>
              <w:divBdr>
                <w:top w:val="none" w:sz="0" w:space="0" w:color="auto"/>
                <w:left w:val="none" w:sz="0" w:space="0" w:color="auto"/>
                <w:bottom w:val="none" w:sz="0" w:space="0" w:color="auto"/>
                <w:right w:val="none" w:sz="0" w:space="0" w:color="auto"/>
              </w:divBdr>
            </w:div>
          </w:divsChild>
        </w:div>
        <w:div w:id="380134356">
          <w:marLeft w:val="0"/>
          <w:marRight w:val="0"/>
          <w:marTop w:val="300"/>
          <w:marBottom w:val="0"/>
          <w:divBdr>
            <w:top w:val="none" w:sz="0" w:space="0" w:color="auto"/>
            <w:left w:val="none" w:sz="0" w:space="0" w:color="auto"/>
            <w:bottom w:val="none" w:sz="0" w:space="0" w:color="auto"/>
            <w:right w:val="none" w:sz="0" w:space="0" w:color="auto"/>
          </w:divBdr>
          <w:divsChild>
            <w:div w:id="1826823794">
              <w:marLeft w:val="0"/>
              <w:marRight w:val="0"/>
              <w:marTop w:val="0"/>
              <w:marBottom w:val="0"/>
              <w:divBdr>
                <w:top w:val="none" w:sz="0" w:space="0" w:color="auto"/>
                <w:left w:val="none" w:sz="0" w:space="0" w:color="auto"/>
                <w:bottom w:val="none" w:sz="0" w:space="0" w:color="auto"/>
                <w:right w:val="none" w:sz="0" w:space="0" w:color="auto"/>
              </w:divBdr>
              <w:divsChild>
                <w:div w:id="17859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7861">
          <w:marLeft w:val="0"/>
          <w:marRight w:val="0"/>
          <w:marTop w:val="300"/>
          <w:marBottom w:val="0"/>
          <w:divBdr>
            <w:top w:val="none" w:sz="0" w:space="0" w:color="auto"/>
            <w:left w:val="none" w:sz="0" w:space="0" w:color="auto"/>
            <w:bottom w:val="none" w:sz="0" w:space="0" w:color="auto"/>
            <w:right w:val="none" w:sz="0" w:space="0" w:color="auto"/>
          </w:divBdr>
          <w:divsChild>
            <w:div w:id="2137792747">
              <w:marLeft w:val="0"/>
              <w:marRight w:val="0"/>
              <w:marTop w:val="0"/>
              <w:marBottom w:val="0"/>
              <w:divBdr>
                <w:top w:val="none" w:sz="0" w:space="0" w:color="auto"/>
                <w:left w:val="none" w:sz="0" w:space="0" w:color="auto"/>
                <w:bottom w:val="none" w:sz="0" w:space="0" w:color="auto"/>
                <w:right w:val="none" w:sz="0" w:space="0" w:color="auto"/>
              </w:divBdr>
              <w:divsChild>
                <w:div w:id="15899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46187">
          <w:marLeft w:val="0"/>
          <w:marRight w:val="0"/>
          <w:marTop w:val="300"/>
          <w:marBottom w:val="0"/>
          <w:divBdr>
            <w:top w:val="none" w:sz="0" w:space="0" w:color="auto"/>
            <w:left w:val="none" w:sz="0" w:space="0" w:color="auto"/>
            <w:bottom w:val="none" w:sz="0" w:space="0" w:color="auto"/>
            <w:right w:val="none" w:sz="0" w:space="0" w:color="auto"/>
          </w:divBdr>
          <w:divsChild>
            <w:div w:id="258759149">
              <w:marLeft w:val="0"/>
              <w:marRight w:val="0"/>
              <w:marTop w:val="0"/>
              <w:marBottom w:val="0"/>
              <w:divBdr>
                <w:top w:val="none" w:sz="0" w:space="0" w:color="auto"/>
                <w:left w:val="none" w:sz="0" w:space="0" w:color="auto"/>
                <w:bottom w:val="none" w:sz="0" w:space="0" w:color="auto"/>
                <w:right w:val="none" w:sz="0" w:space="0" w:color="auto"/>
              </w:divBdr>
              <w:divsChild>
                <w:div w:id="163232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7106">
          <w:marLeft w:val="0"/>
          <w:marRight w:val="0"/>
          <w:marTop w:val="300"/>
          <w:marBottom w:val="0"/>
          <w:divBdr>
            <w:top w:val="none" w:sz="0" w:space="0" w:color="auto"/>
            <w:left w:val="none" w:sz="0" w:space="0" w:color="auto"/>
            <w:bottom w:val="none" w:sz="0" w:space="0" w:color="auto"/>
            <w:right w:val="none" w:sz="0" w:space="0" w:color="auto"/>
          </w:divBdr>
          <w:divsChild>
            <w:div w:id="1630359315">
              <w:marLeft w:val="0"/>
              <w:marRight w:val="0"/>
              <w:marTop w:val="0"/>
              <w:marBottom w:val="0"/>
              <w:divBdr>
                <w:top w:val="none" w:sz="0" w:space="0" w:color="auto"/>
                <w:left w:val="none" w:sz="0" w:space="0" w:color="auto"/>
                <w:bottom w:val="none" w:sz="0" w:space="0" w:color="auto"/>
                <w:right w:val="none" w:sz="0" w:space="0" w:color="auto"/>
              </w:divBdr>
              <w:divsChild>
                <w:div w:id="171928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478820">
      <w:bodyDiv w:val="1"/>
      <w:marLeft w:val="0"/>
      <w:marRight w:val="0"/>
      <w:marTop w:val="0"/>
      <w:marBottom w:val="0"/>
      <w:divBdr>
        <w:top w:val="none" w:sz="0" w:space="0" w:color="auto"/>
        <w:left w:val="none" w:sz="0" w:space="0" w:color="auto"/>
        <w:bottom w:val="none" w:sz="0" w:space="0" w:color="auto"/>
        <w:right w:val="none" w:sz="0" w:space="0" w:color="auto"/>
      </w:divBdr>
      <w:divsChild>
        <w:div w:id="1502311436">
          <w:marLeft w:val="0"/>
          <w:marRight w:val="0"/>
          <w:marTop w:val="0"/>
          <w:marBottom w:val="0"/>
          <w:divBdr>
            <w:top w:val="none" w:sz="0" w:space="0" w:color="auto"/>
            <w:left w:val="none" w:sz="0" w:space="0" w:color="auto"/>
            <w:bottom w:val="none" w:sz="0" w:space="0" w:color="auto"/>
            <w:right w:val="none" w:sz="0" w:space="0" w:color="auto"/>
          </w:divBdr>
        </w:div>
        <w:div w:id="639697914">
          <w:marLeft w:val="0"/>
          <w:marRight w:val="0"/>
          <w:marTop w:val="0"/>
          <w:marBottom w:val="0"/>
          <w:divBdr>
            <w:top w:val="none" w:sz="0" w:space="0" w:color="auto"/>
            <w:left w:val="none" w:sz="0" w:space="0" w:color="auto"/>
            <w:bottom w:val="none" w:sz="0" w:space="0" w:color="auto"/>
            <w:right w:val="none" w:sz="0" w:space="0" w:color="auto"/>
          </w:divBdr>
          <w:divsChild>
            <w:div w:id="380985145">
              <w:marLeft w:val="0"/>
              <w:marRight w:val="0"/>
              <w:marTop w:val="0"/>
              <w:marBottom w:val="0"/>
              <w:divBdr>
                <w:top w:val="none" w:sz="0" w:space="0" w:color="auto"/>
                <w:left w:val="none" w:sz="0" w:space="0" w:color="auto"/>
                <w:bottom w:val="none" w:sz="0" w:space="0" w:color="auto"/>
                <w:right w:val="none" w:sz="0" w:space="0" w:color="auto"/>
              </w:divBdr>
            </w:div>
          </w:divsChild>
        </w:div>
        <w:div w:id="358119406">
          <w:marLeft w:val="0"/>
          <w:marRight w:val="0"/>
          <w:marTop w:val="0"/>
          <w:marBottom w:val="0"/>
          <w:divBdr>
            <w:top w:val="none" w:sz="0" w:space="0" w:color="auto"/>
            <w:left w:val="none" w:sz="0" w:space="0" w:color="auto"/>
            <w:bottom w:val="none" w:sz="0" w:space="0" w:color="auto"/>
            <w:right w:val="none" w:sz="0" w:space="0" w:color="auto"/>
          </w:divBdr>
        </w:div>
        <w:div w:id="1643537047">
          <w:marLeft w:val="0"/>
          <w:marRight w:val="0"/>
          <w:marTop w:val="0"/>
          <w:marBottom w:val="0"/>
          <w:divBdr>
            <w:top w:val="none" w:sz="0" w:space="0" w:color="auto"/>
            <w:left w:val="none" w:sz="0" w:space="0" w:color="auto"/>
            <w:bottom w:val="none" w:sz="0" w:space="0" w:color="auto"/>
            <w:right w:val="none" w:sz="0" w:space="0" w:color="auto"/>
          </w:divBdr>
          <w:divsChild>
            <w:div w:id="138962994">
              <w:marLeft w:val="0"/>
              <w:marRight w:val="0"/>
              <w:marTop w:val="0"/>
              <w:marBottom w:val="0"/>
              <w:divBdr>
                <w:top w:val="none" w:sz="0" w:space="0" w:color="auto"/>
                <w:left w:val="none" w:sz="0" w:space="0" w:color="auto"/>
                <w:bottom w:val="none" w:sz="0" w:space="0" w:color="auto"/>
                <w:right w:val="none" w:sz="0" w:space="0" w:color="auto"/>
              </w:divBdr>
            </w:div>
          </w:divsChild>
        </w:div>
        <w:div w:id="1467239746">
          <w:marLeft w:val="0"/>
          <w:marRight w:val="0"/>
          <w:marTop w:val="0"/>
          <w:marBottom w:val="0"/>
          <w:divBdr>
            <w:top w:val="none" w:sz="0" w:space="0" w:color="auto"/>
            <w:left w:val="none" w:sz="0" w:space="0" w:color="auto"/>
            <w:bottom w:val="none" w:sz="0" w:space="0" w:color="auto"/>
            <w:right w:val="none" w:sz="0" w:space="0" w:color="auto"/>
          </w:divBdr>
        </w:div>
        <w:div w:id="1068723231">
          <w:marLeft w:val="0"/>
          <w:marRight w:val="0"/>
          <w:marTop w:val="0"/>
          <w:marBottom w:val="0"/>
          <w:divBdr>
            <w:top w:val="none" w:sz="0" w:space="0" w:color="auto"/>
            <w:left w:val="none" w:sz="0" w:space="0" w:color="auto"/>
            <w:bottom w:val="none" w:sz="0" w:space="0" w:color="auto"/>
            <w:right w:val="none" w:sz="0" w:space="0" w:color="auto"/>
          </w:divBdr>
          <w:divsChild>
            <w:div w:id="1760254353">
              <w:marLeft w:val="0"/>
              <w:marRight w:val="0"/>
              <w:marTop w:val="0"/>
              <w:marBottom w:val="0"/>
              <w:divBdr>
                <w:top w:val="none" w:sz="0" w:space="0" w:color="auto"/>
                <w:left w:val="none" w:sz="0" w:space="0" w:color="auto"/>
                <w:bottom w:val="none" w:sz="0" w:space="0" w:color="auto"/>
                <w:right w:val="none" w:sz="0" w:space="0" w:color="auto"/>
              </w:divBdr>
            </w:div>
          </w:divsChild>
        </w:div>
        <w:div w:id="2022733313">
          <w:marLeft w:val="0"/>
          <w:marRight w:val="0"/>
          <w:marTop w:val="0"/>
          <w:marBottom w:val="0"/>
          <w:divBdr>
            <w:top w:val="none" w:sz="0" w:space="0" w:color="auto"/>
            <w:left w:val="none" w:sz="0" w:space="0" w:color="auto"/>
            <w:bottom w:val="none" w:sz="0" w:space="0" w:color="auto"/>
            <w:right w:val="none" w:sz="0" w:space="0" w:color="auto"/>
          </w:divBdr>
        </w:div>
        <w:div w:id="2052916704">
          <w:marLeft w:val="0"/>
          <w:marRight w:val="0"/>
          <w:marTop w:val="0"/>
          <w:marBottom w:val="0"/>
          <w:divBdr>
            <w:top w:val="none" w:sz="0" w:space="0" w:color="auto"/>
            <w:left w:val="none" w:sz="0" w:space="0" w:color="auto"/>
            <w:bottom w:val="none" w:sz="0" w:space="0" w:color="auto"/>
            <w:right w:val="none" w:sz="0" w:space="0" w:color="auto"/>
          </w:divBdr>
          <w:divsChild>
            <w:div w:id="910238912">
              <w:marLeft w:val="0"/>
              <w:marRight w:val="0"/>
              <w:marTop w:val="0"/>
              <w:marBottom w:val="0"/>
              <w:divBdr>
                <w:top w:val="none" w:sz="0" w:space="0" w:color="auto"/>
                <w:left w:val="none" w:sz="0" w:space="0" w:color="auto"/>
                <w:bottom w:val="none" w:sz="0" w:space="0" w:color="auto"/>
                <w:right w:val="none" w:sz="0" w:space="0" w:color="auto"/>
              </w:divBdr>
            </w:div>
          </w:divsChild>
        </w:div>
        <w:div w:id="1830175939">
          <w:marLeft w:val="0"/>
          <w:marRight w:val="0"/>
          <w:marTop w:val="0"/>
          <w:marBottom w:val="0"/>
          <w:divBdr>
            <w:top w:val="none" w:sz="0" w:space="0" w:color="auto"/>
            <w:left w:val="none" w:sz="0" w:space="0" w:color="auto"/>
            <w:bottom w:val="none" w:sz="0" w:space="0" w:color="auto"/>
            <w:right w:val="none" w:sz="0" w:space="0" w:color="auto"/>
          </w:divBdr>
        </w:div>
        <w:div w:id="1351640797">
          <w:marLeft w:val="0"/>
          <w:marRight w:val="0"/>
          <w:marTop w:val="0"/>
          <w:marBottom w:val="0"/>
          <w:divBdr>
            <w:top w:val="none" w:sz="0" w:space="0" w:color="auto"/>
            <w:left w:val="none" w:sz="0" w:space="0" w:color="auto"/>
            <w:bottom w:val="none" w:sz="0" w:space="0" w:color="auto"/>
            <w:right w:val="none" w:sz="0" w:space="0" w:color="auto"/>
          </w:divBdr>
          <w:divsChild>
            <w:div w:id="2028557670">
              <w:marLeft w:val="0"/>
              <w:marRight w:val="0"/>
              <w:marTop w:val="0"/>
              <w:marBottom w:val="0"/>
              <w:divBdr>
                <w:top w:val="none" w:sz="0" w:space="0" w:color="auto"/>
                <w:left w:val="none" w:sz="0" w:space="0" w:color="auto"/>
                <w:bottom w:val="none" w:sz="0" w:space="0" w:color="auto"/>
                <w:right w:val="none" w:sz="0" w:space="0" w:color="auto"/>
              </w:divBdr>
            </w:div>
          </w:divsChild>
        </w:div>
        <w:div w:id="1191265663">
          <w:marLeft w:val="0"/>
          <w:marRight w:val="0"/>
          <w:marTop w:val="0"/>
          <w:marBottom w:val="0"/>
          <w:divBdr>
            <w:top w:val="none" w:sz="0" w:space="0" w:color="auto"/>
            <w:left w:val="none" w:sz="0" w:space="0" w:color="auto"/>
            <w:bottom w:val="none" w:sz="0" w:space="0" w:color="auto"/>
            <w:right w:val="none" w:sz="0" w:space="0" w:color="auto"/>
          </w:divBdr>
        </w:div>
        <w:div w:id="1194466817">
          <w:marLeft w:val="0"/>
          <w:marRight w:val="0"/>
          <w:marTop w:val="0"/>
          <w:marBottom w:val="0"/>
          <w:divBdr>
            <w:top w:val="none" w:sz="0" w:space="0" w:color="auto"/>
            <w:left w:val="none" w:sz="0" w:space="0" w:color="auto"/>
            <w:bottom w:val="none" w:sz="0" w:space="0" w:color="auto"/>
            <w:right w:val="none" w:sz="0" w:space="0" w:color="auto"/>
          </w:divBdr>
          <w:divsChild>
            <w:div w:id="878317401">
              <w:marLeft w:val="0"/>
              <w:marRight w:val="0"/>
              <w:marTop w:val="0"/>
              <w:marBottom w:val="0"/>
              <w:divBdr>
                <w:top w:val="none" w:sz="0" w:space="0" w:color="auto"/>
                <w:left w:val="none" w:sz="0" w:space="0" w:color="auto"/>
                <w:bottom w:val="none" w:sz="0" w:space="0" w:color="auto"/>
                <w:right w:val="none" w:sz="0" w:space="0" w:color="auto"/>
              </w:divBdr>
            </w:div>
          </w:divsChild>
        </w:div>
        <w:div w:id="275064481">
          <w:marLeft w:val="0"/>
          <w:marRight w:val="0"/>
          <w:marTop w:val="0"/>
          <w:marBottom w:val="0"/>
          <w:divBdr>
            <w:top w:val="none" w:sz="0" w:space="0" w:color="auto"/>
            <w:left w:val="none" w:sz="0" w:space="0" w:color="auto"/>
            <w:bottom w:val="none" w:sz="0" w:space="0" w:color="auto"/>
            <w:right w:val="none" w:sz="0" w:space="0" w:color="auto"/>
          </w:divBdr>
        </w:div>
        <w:div w:id="1063259226">
          <w:marLeft w:val="0"/>
          <w:marRight w:val="0"/>
          <w:marTop w:val="0"/>
          <w:marBottom w:val="0"/>
          <w:divBdr>
            <w:top w:val="none" w:sz="0" w:space="0" w:color="auto"/>
            <w:left w:val="none" w:sz="0" w:space="0" w:color="auto"/>
            <w:bottom w:val="none" w:sz="0" w:space="0" w:color="auto"/>
            <w:right w:val="none" w:sz="0" w:space="0" w:color="auto"/>
          </w:divBdr>
          <w:divsChild>
            <w:div w:id="342517075">
              <w:marLeft w:val="0"/>
              <w:marRight w:val="0"/>
              <w:marTop w:val="0"/>
              <w:marBottom w:val="0"/>
              <w:divBdr>
                <w:top w:val="none" w:sz="0" w:space="0" w:color="auto"/>
                <w:left w:val="none" w:sz="0" w:space="0" w:color="auto"/>
                <w:bottom w:val="none" w:sz="0" w:space="0" w:color="auto"/>
                <w:right w:val="none" w:sz="0" w:space="0" w:color="auto"/>
              </w:divBdr>
            </w:div>
          </w:divsChild>
        </w:div>
        <w:div w:id="1547183244">
          <w:marLeft w:val="0"/>
          <w:marRight w:val="0"/>
          <w:marTop w:val="300"/>
          <w:marBottom w:val="0"/>
          <w:divBdr>
            <w:top w:val="none" w:sz="0" w:space="0" w:color="auto"/>
            <w:left w:val="none" w:sz="0" w:space="0" w:color="auto"/>
            <w:bottom w:val="none" w:sz="0" w:space="0" w:color="auto"/>
            <w:right w:val="none" w:sz="0" w:space="0" w:color="auto"/>
          </w:divBdr>
          <w:divsChild>
            <w:div w:id="823663100">
              <w:marLeft w:val="0"/>
              <w:marRight w:val="0"/>
              <w:marTop w:val="0"/>
              <w:marBottom w:val="0"/>
              <w:divBdr>
                <w:top w:val="none" w:sz="0" w:space="0" w:color="auto"/>
                <w:left w:val="none" w:sz="0" w:space="0" w:color="auto"/>
                <w:bottom w:val="none" w:sz="0" w:space="0" w:color="auto"/>
                <w:right w:val="none" w:sz="0" w:space="0" w:color="auto"/>
              </w:divBdr>
              <w:divsChild>
                <w:div w:id="139546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868">
          <w:marLeft w:val="0"/>
          <w:marRight w:val="0"/>
          <w:marTop w:val="300"/>
          <w:marBottom w:val="0"/>
          <w:divBdr>
            <w:top w:val="none" w:sz="0" w:space="0" w:color="auto"/>
            <w:left w:val="none" w:sz="0" w:space="0" w:color="auto"/>
            <w:bottom w:val="none" w:sz="0" w:space="0" w:color="auto"/>
            <w:right w:val="none" w:sz="0" w:space="0" w:color="auto"/>
          </w:divBdr>
          <w:divsChild>
            <w:div w:id="1148791537">
              <w:marLeft w:val="0"/>
              <w:marRight w:val="0"/>
              <w:marTop w:val="0"/>
              <w:marBottom w:val="0"/>
              <w:divBdr>
                <w:top w:val="none" w:sz="0" w:space="0" w:color="auto"/>
                <w:left w:val="none" w:sz="0" w:space="0" w:color="auto"/>
                <w:bottom w:val="none" w:sz="0" w:space="0" w:color="auto"/>
                <w:right w:val="none" w:sz="0" w:space="0" w:color="auto"/>
              </w:divBdr>
              <w:divsChild>
                <w:div w:id="29996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16612">
          <w:marLeft w:val="0"/>
          <w:marRight w:val="0"/>
          <w:marTop w:val="300"/>
          <w:marBottom w:val="0"/>
          <w:divBdr>
            <w:top w:val="none" w:sz="0" w:space="0" w:color="auto"/>
            <w:left w:val="none" w:sz="0" w:space="0" w:color="auto"/>
            <w:bottom w:val="none" w:sz="0" w:space="0" w:color="auto"/>
            <w:right w:val="none" w:sz="0" w:space="0" w:color="auto"/>
          </w:divBdr>
          <w:divsChild>
            <w:div w:id="2090039283">
              <w:marLeft w:val="0"/>
              <w:marRight w:val="0"/>
              <w:marTop w:val="0"/>
              <w:marBottom w:val="0"/>
              <w:divBdr>
                <w:top w:val="none" w:sz="0" w:space="0" w:color="auto"/>
                <w:left w:val="none" w:sz="0" w:space="0" w:color="auto"/>
                <w:bottom w:val="none" w:sz="0" w:space="0" w:color="auto"/>
                <w:right w:val="none" w:sz="0" w:space="0" w:color="auto"/>
              </w:divBdr>
              <w:divsChild>
                <w:div w:id="197591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4843">
          <w:marLeft w:val="0"/>
          <w:marRight w:val="0"/>
          <w:marTop w:val="300"/>
          <w:marBottom w:val="0"/>
          <w:divBdr>
            <w:top w:val="none" w:sz="0" w:space="0" w:color="auto"/>
            <w:left w:val="none" w:sz="0" w:space="0" w:color="auto"/>
            <w:bottom w:val="none" w:sz="0" w:space="0" w:color="auto"/>
            <w:right w:val="none" w:sz="0" w:space="0" w:color="auto"/>
          </w:divBdr>
          <w:divsChild>
            <w:div w:id="194344581">
              <w:marLeft w:val="0"/>
              <w:marRight w:val="0"/>
              <w:marTop w:val="0"/>
              <w:marBottom w:val="0"/>
              <w:divBdr>
                <w:top w:val="none" w:sz="0" w:space="0" w:color="auto"/>
                <w:left w:val="none" w:sz="0" w:space="0" w:color="auto"/>
                <w:bottom w:val="none" w:sz="0" w:space="0" w:color="auto"/>
                <w:right w:val="none" w:sz="0" w:space="0" w:color="auto"/>
              </w:divBdr>
              <w:divsChild>
                <w:div w:id="1458797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217651">
      <w:bodyDiv w:val="1"/>
      <w:marLeft w:val="0"/>
      <w:marRight w:val="0"/>
      <w:marTop w:val="0"/>
      <w:marBottom w:val="0"/>
      <w:divBdr>
        <w:top w:val="none" w:sz="0" w:space="0" w:color="auto"/>
        <w:left w:val="none" w:sz="0" w:space="0" w:color="auto"/>
        <w:bottom w:val="none" w:sz="0" w:space="0" w:color="auto"/>
        <w:right w:val="none" w:sz="0" w:space="0" w:color="auto"/>
      </w:divBdr>
      <w:divsChild>
        <w:div w:id="1632511400">
          <w:marLeft w:val="0"/>
          <w:marRight w:val="0"/>
          <w:marTop w:val="0"/>
          <w:marBottom w:val="0"/>
          <w:divBdr>
            <w:top w:val="none" w:sz="0" w:space="0" w:color="auto"/>
            <w:left w:val="none" w:sz="0" w:space="0" w:color="auto"/>
            <w:bottom w:val="none" w:sz="0" w:space="0" w:color="auto"/>
            <w:right w:val="none" w:sz="0" w:space="0" w:color="auto"/>
          </w:divBdr>
        </w:div>
        <w:div w:id="895043748">
          <w:marLeft w:val="0"/>
          <w:marRight w:val="0"/>
          <w:marTop w:val="0"/>
          <w:marBottom w:val="0"/>
          <w:divBdr>
            <w:top w:val="none" w:sz="0" w:space="0" w:color="auto"/>
            <w:left w:val="none" w:sz="0" w:space="0" w:color="auto"/>
            <w:bottom w:val="none" w:sz="0" w:space="0" w:color="auto"/>
            <w:right w:val="none" w:sz="0" w:space="0" w:color="auto"/>
          </w:divBdr>
          <w:divsChild>
            <w:div w:id="984815946">
              <w:marLeft w:val="0"/>
              <w:marRight w:val="0"/>
              <w:marTop w:val="0"/>
              <w:marBottom w:val="0"/>
              <w:divBdr>
                <w:top w:val="none" w:sz="0" w:space="0" w:color="auto"/>
                <w:left w:val="none" w:sz="0" w:space="0" w:color="auto"/>
                <w:bottom w:val="none" w:sz="0" w:space="0" w:color="auto"/>
                <w:right w:val="none" w:sz="0" w:space="0" w:color="auto"/>
              </w:divBdr>
            </w:div>
          </w:divsChild>
        </w:div>
        <w:div w:id="1721905157">
          <w:marLeft w:val="0"/>
          <w:marRight w:val="0"/>
          <w:marTop w:val="0"/>
          <w:marBottom w:val="0"/>
          <w:divBdr>
            <w:top w:val="none" w:sz="0" w:space="0" w:color="auto"/>
            <w:left w:val="none" w:sz="0" w:space="0" w:color="auto"/>
            <w:bottom w:val="none" w:sz="0" w:space="0" w:color="auto"/>
            <w:right w:val="none" w:sz="0" w:space="0" w:color="auto"/>
          </w:divBdr>
        </w:div>
        <w:div w:id="638729051">
          <w:marLeft w:val="0"/>
          <w:marRight w:val="0"/>
          <w:marTop w:val="0"/>
          <w:marBottom w:val="0"/>
          <w:divBdr>
            <w:top w:val="none" w:sz="0" w:space="0" w:color="auto"/>
            <w:left w:val="none" w:sz="0" w:space="0" w:color="auto"/>
            <w:bottom w:val="none" w:sz="0" w:space="0" w:color="auto"/>
            <w:right w:val="none" w:sz="0" w:space="0" w:color="auto"/>
          </w:divBdr>
          <w:divsChild>
            <w:div w:id="902301571">
              <w:marLeft w:val="0"/>
              <w:marRight w:val="0"/>
              <w:marTop w:val="0"/>
              <w:marBottom w:val="0"/>
              <w:divBdr>
                <w:top w:val="none" w:sz="0" w:space="0" w:color="auto"/>
                <w:left w:val="none" w:sz="0" w:space="0" w:color="auto"/>
                <w:bottom w:val="none" w:sz="0" w:space="0" w:color="auto"/>
                <w:right w:val="none" w:sz="0" w:space="0" w:color="auto"/>
              </w:divBdr>
            </w:div>
          </w:divsChild>
        </w:div>
        <w:div w:id="764806028">
          <w:marLeft w:val="0"/>
          <w:marRight w:val="0"/>
          <w:marTop w:val="0"/>
          <w:marBottom w:val="0"/>
          <w:divBdr>
            <w:top w:val="none" w:sz="0" w:space="0" w:color="auto"/>
            <w:left w:val="none" w:sz="0" w:space="0" w:color="auto"/>
            <w:bottom w:val="none" w:sz="0" w:space="0" w:color="auto"/>
            <w:right w:val="none" w:sz="0" w:space="0" w:color="auto"/>
          </w:divBdr>
        </w:div>
        <w:div w:id="1775518263">
          <w:marLeft w:val="0"/>
          <w:marRight w:val="0"/>
          <w:marTop w:val="0"/>
          <w:marBottom w:val="0"/>
          <w:divBdr>
            <w:top w:val="none" w:sz="0" w:space="0" w:color="auto"/>
            <w:left w:val="none" w:sz="0" w:space="0" w:color="auto"/>
            <w:bottom w:val="none" w:sz="0" w:space="0" w:color="auto"/>
            <w:right w:val="none" w:sz="0" w:space="0" w:color="auto"/>
          </w:divBdr>
          <w:divsChild>
            <w:div w:id="413355423">
              <w:marLeft w:val="0"/>
              <w:marRight w:val="0"/>
              <w:marTop w:val="0"/>
              <w:marBottom w:val="0"/>
              <w:divBdr>
                <w:top w:val="none" w:sz="0" w:space="0" w:color="auto"/>
                <w:left w:val="none" w:sz="0" w:space="0" w:color="auto"/>
                <w:bottom w:val="none" w:sz="0" w:space="0" w:color="auto"/>
                <w:right w:val="none" w:sz="0" w:space="0" w:color="auto"/>
              </w:divBdr>
            </w:div>
          </w:divsChild>
        </w:div>
        <w:div w:id="1472216026">
          <w:marLeft w:val="0"/>
          <w:marRight w:val="0"/>
          <w:marTop w:val="0"/>
          <w:marBottom w:val="0"/>
          <w:divBdr>
            <w:top w:val="none" w:sz="0" w:space="0" w:color="auto"/>
            <w:left w:val="none" w:sz="0" w:space="0" w:color="auto"/>
            <w:bottom w:val="none" w:sz="0" w:space="0" w:color="auto"/>
            <w:right w:val="none" w:sz="0" w:space="0" w:color="auto"/>
          </w:divBdr>
        </w:div>
        <w:div w:id="189926118">
          <w:marLeft w:val="0"/>
          <w:marRight w:val="0"/>
          <w:marTop w:val="0"/>
          <w:marBottom w:val="0"/>
          <w:divBdr>
            <w:top w:val="none" w:sz="0" w:space="0" w:color="auto"/>
            <w:left w:val="none" w:sz="0" w:space="0" w:color="auto"/>
            <w:bottom w:val="none" w:sz="0" w:space="0" w:color="auto"/>
            <w:right w:val="none" w:sz="0" w:space="0" w:color="auto"/>
          </w:divBdr>
          <w:divsChild>
            <w:div w:id="1121025603">
              <w:marLeft w:val="0"/>
              <w:marRight w:val="0"/>
              <w:marTop w:val="0"/>
              <w:marBottom w:val="0"/>
              <w:divBdr>
                <w:top w:val="none" w:sz="0" w:space="0" w:color="auto"/>
                <w:left w:val="none" w:sz="0" w:space="0" w:color="auto"/>
                <w:bottom w:val="none" w:sz="0" w:space="0" w:color="auto"/>
                <w:right w:val="none" w:sz="0" w:space="0" w:color="auto"/>
              </w:divBdr>
            </w:div>
          </w:divsChild>
        </w:div>
        <w:div w:id="686564286">
          <w:marLeft w:val="0"/>
          <w:marRight w:val="0"/>
          <w:marTop w:val="0"/>
          <w:marBottom w:val="0"/>
          <w:divBdr>
            <w:top w:val="none" w:sz="0" w:space="0" w:color="auto"/>
            <w:left w:val="none" w:sz="0" w:space="0" w:color="auto"/>
            <w:bottom w:val="none" w:sz="0" w:space="0" w:color="auto"/>
            <w:right w:val="none" w:sz="0" w:space="0" w:color="auto"/>
          </w:divBdr>
        </w:div>
        <w:div w:id="1794902218">
          <w:marLeft w:val="0"/>
          <w:marRight w:val="0"/>
          <w:marTop w:val="0"/>
          <w:marBottom w:val="0"/>
          <w:divBdr>
            <w:top w:val="none" w:sz="0" w:space="0" w:color="auto"/>
            <w:left w:val="none" w:sz="0" w:space="0" w:color="auto"/>
            <w:bottom w:val="none" w:sz="0" w:space="0" w:color="auto"/>
            <w:right w:val="none" w:sz="0" w:space="0" w:color="auto"/>
          </w:divBdr>
          <w:divsChild>
            <w:div w:id="1334841728">
              <w:marLeft w:val="0"/>
              <w:marRight w:val="0"/>
              <w:marTop w:val="0"/>
              <w:marBottom w:val="0"/>
              <w:divBdr>
                <w:top w:val="none" w:sz="0" w:space="0" w:color="auto"/>
                <w:left w:val="none" w:sz="0" w:space="0" w:color="auto"/>
                <w:bottom w:val="none" w:sz="0" w:space="0" w:color="auto"/>
                <w:right w:val="none" w:sz="0" w:space="0" w:color="auto"/>
              </w:divBdr>
            </w:div>
          </w:divsChild>
        </w:div>
        <w:div w:id="958950574">
          <w:marLeft w:val="0"/>
          <w:marRight w:val="0"/>
          <w:marTop w:val="0"/>
          <w:marBottom w:val="0"/>
          <w:divBdr>
            <w:top w:val="none" w:sz="0" w:space="0" w:color="auto"/>
            <w:left w:val="none" w:sz="0" w:space="0" w:color="auto"/>
            <w:bottom w:val="none" w:sz="0" w:space="0" w:color="auto"/>
            <w:right w:val="none" w:sz="0" w:space="0" w:color="auto"/>
          </w:divBdr>
        </w:div>
        <w:div w:id="1717704432">
          <w:marLeft w:val="0"/>
          <w:marRight w:val="0"/>
          <w:marTop w:val="0"/>
          <w:marBottom w:val="0"/>
          <w:divBdr>
            <w:top w:val="none" w:sz="0" w:space="0" w:color="auto"/>
            <w:left w:val="none" w:sz="0" w:space="0" w:color="auto"/>
            <w:bottom w:val="none" w:sz="0" w:space="0" w:color="auto"/>
            <w:right w:val="none" w:sz="0" w:space="0" w:color="auto"/>
          </w:divBdr>
          <w:divsChild>
            <w:div w:id="2024938230">
              <w:marLeft w:val="0"/>
              <w:marRight w:val="0"/>
              <w:marTop w:val="0"/>
              <w:marBottom w:val="0"/>
              <w:divBdr>
                <w:top w:val="none" w:sz="0" w:space="0" w:color="auto"/>
                <w:left w:val="none" w:sz="0" w:space="0" w:color="auto"/>
                <w:bottom w:val="none" w:sz="0" w:space="0" w:color="auto"/>
                <w:right w:val="none" w:sz="0" w:space="0" w:color="auto"/>
              </w:divBdr>
            </w:div>
          </w:divsChild>
        </w:div>
        <w:div w:id="1946107789">
          <w:marLeft w:val="0"/>
          <w:marRight w:val="0"/>
          <w:marTop w:val="0"/>
          <w:marBottom w:val="0"/>
          <w:divBdr>
            <w:top w:val="none" w:sz="0" w:space="0" w:color="auto"/>
            <w:left w:val="none" w:sz="0" w:space="0" w:color="auto"/>
            <w:bottom w:val="none" w:sz="0" w:space="0" w:color="auto"/>
            <w:right w:val="none" w:sz="0" w:space="0" w:color="auto"/>
          </w:divBdr>
        </w:div>
        <w:div w:id="441530621">
          <w:marLeft w:val="0"/>
          <w:marRight w:val="0"/>
          <w:marTop w:val="0"/>
          <w:marBottom w:val="0"/>
          <w:divBdr>
            <w:top w:val="none" w:sz="0" w:space="0" w:color="auto"/>
            <w:left w:val="none" w:sz="0" w:space="0" w:color="auto"/>
            <w:bottom w:val="none" w:sz="0" w:space="0" w:color="auto"/>
            <w:right w:val="none" w:sz="0" w:space="0" w:color="auto"/>
          </w:divBdr>
          <w:divsChild>
            <w:div w:id="563638467">
              <w:marLeft w:val="0"/>
              <w:marRight w:val="0"/>
              <w:marTop w:val="0"/>
              <w:marBottom w:val="0"/>
              <w:divBdr>
                <w:top w:val="none" w:sz="0" w:space="0" w:color="auto"/>
                <w:left w:val="none" w:sz="0" w:space="0" w:color="auto"/>
                <w:bottom w:val="none" w:sz="0" w:space="0" w:color="auto"/>
                <w:right w:val="none" w:sz="0" w:space="0" w:color="auto"/>
              </w:divBdr>
            </w:div>
          </w:divsChild>
        </w:div>
        <w:div w:id="163017556">
          <w:marLeft w:val="0"/>
          <w:marRight w:val="0"/>
          <w:marTop w:val="300"/>
          <w:marBottom w:val="0"/>
          <w:divBdr>
            <w:top w:val="none" w:sz="0" w:space="0" w:color="auto"/>
            <w:left w:val="none" w:sz="0" w:space="0" w:color="auto"/>
            <w:bottom w:val="none" w:sz="0" w:space="0" w:color="auto"/>
            <w:right w:val="none" w:sz="0" w:space="0" w:color="auto"/>
          </w:divBdr>
          <w:divsChild>
            <w:div w:id="1951038783">
              <w:marLeft w:val="0"/>
              <w:marRight w:val="0"/>
              <w:marTop w:val="0"/>
              <w:marBottom w:val="0"/>
              <w:divBdr>
                <w:top w:val="none" w:sz="0" w:space="0" w:color="auto"/>
                <w:left w:val="none" w:sz="0" w:space="0" w:color="auto"/>
                <w:bottom w:val="none" w:sz="0" w:space="0" w:color="auto"/>
                <w:right w:val="none" w:sz="0" w:space="0" w:color="auto"/>
              </w:divBdr>
              <w:divsChild>
                <w:div w:id="158606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976216">
          <w:marLeft w:val="0"/>
          <w:marRight w:val="0"/>
          <w:marTop w:val="300"/>
          <w:marBottom w:val="0"/>
          <w:divBdr>
            <w:top w:val="none" w:sz="0" w:space="0" w:color="auto"/>
            <w:left w:val="none" w:sz="0" w:space="0" w:color="auto"/>
            <w:bottom w:val="none" w:sz="0" w:space="0" w:color="auto"/>
            <w:right w:val="none" w:sz="0" w:space="0" w:color="auto"/>
          </w:divBdr>
          <w:divsChild>
            <w:div w:id="256525712">
              <w:marLeft w:val="0"/>
              <w:marRight w:val="0"/>
              <w:marTop w:val="0"/>
              <w:marBottom w:val="0"/>
              <w:divBdr>
                <w:top w:val="none" w:sz="0" w:space="0" w:color="auto"/>
                <w:left w:val="none" w:sz="0" w:space="0" w:color="auto"/>
                <w:bottom w:val="none" w:sz="0" w:space="0" w:color="auto"/>
                <w:right w:val="none" w:sz="0" w:space="0" w:color="auto"/>
              </w:divBdr>
              <w:divsChild>
                <w:div w:id="22827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36381">
          <w:marLeft w:val="0"/>
          <w:marRight w:val="0"/>
          <w:marTop w:val="300"/>
          <w:marBottom w:val="0"/>
          <w:divBdr>
            <w:top w:val="none" w:sz="0" w:space="0" w:color="auto"/>
            <w:left w:val="none" w:sz="0" w:space="0" w:color="auto"/>
            <w:bottom w:val="none" w:sz="0" w:space="0" w:color="auto"/>
            <w:right w:val="none" w:sz="0" w:space="0" w:color="auto"/>
          </w:divBdr>
          <w:divsChild>
            <w:div w:id="528488266">
              <w:marLeft w:val="0"/>
              <w:marRight w:val="0"/>
              <w:marTop w:val="0"/>
              <w:marBottom w:val="0"/>
              <w:divBdr>
                <w:top w:val="none" w:sz="0" w:space="0" w:color="auto"/>
                <w:left w:val="none" w:sz="0" w:space="0" w:color="auto"/>
                <w:bottom w:val="none" w:sz="0" w:space="0" w:color="auto"/>
                <w:right w:val="none" w:sz="0" w:space="0" w:color="auto"/>
              </w:divBdr>
              <w:divsChild>
                <w:div w:id="105542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69462">
          <w:marLeft w:val="0"/>
          <w:marRight w:val="0"/>
          <w:marTop w:val="300"/>
          <w:marBottom w:val="0"/>
          <w:divBdr>
            <w:top w:val="none" w:sz="0" w:space="0" w:color="auto"/>
            <w:left w:val="none" w:sz="0" w:space="0" w:color="auto"/>
            <w:bottom w:val="none" w:sz="0" w:space="0" w:color="auto"/>
            <w:right w:val="none" w:sz="0" w:space="0" w:color="auto"/>
          </w:divBdr>
          <w:divsChild>
            <w:div w:id="989553629">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446733">
      <w:bodyDiv w:val="1"/>
      <w:marLeft w:val="0"/>
      <w:marRight w:val="0"/>
      <w:marTop w:val="0"/>
      <w:marBottom w:val="0"/>
      <w:divBdr>
        <w:top w:val="none" w:sz="0" w:space="0" w:color="auto"/>
        <w:left w:val="none" w:sz="0" w:space="0" w:color="auto"/>
        <w:bottom w:val="none" w:sz="0" w:space="0" w:color="auto"/>
        <w:right w:val="none" w:sz="0" w:space="0" w:color="auto"/>
      </w:divBdr>
      <w:divsChild>
        <w:div w:id="2046708353">
          <w:marLeft w:val="0"/>
          <w:marRight w:val="0"/>
          <w:marTop w:val="0"/>
          <w:marBottom w:val="0"/>
          <w:divBdr>
            <w:top w:val="none" w:sz="0" w:space="0" w:color="auto"/>
            <w:left w:val="none" w:sz="0" w:space="0" w:color="auto"/>
            <w:bottom w:val="none" w:sz="0" w:space="0" w:color="auto"/>
            <w:right w:val="none" w:sz="0" w:space="0" w:color="auto"/>
          </w:divBdr>
        </w:div>
        <w:div w:id="303851166">
          <w:marLeft w:val="0"/>
          <w:marRight w:val="0"/>
          <w:marTop w:val="0"/>
          <w:marBottom w:val="0"/>
          <w:divBdr>
            <w:top w:val="none" w:sz="0" w:space="0" w:color="auto"/>
            <w:left w:val="none" w:sz="0" w:space="0" w:color="auto"/>
            <w:bottom w:val="none" w:sz="0" w:space="0" w:color="auto"/>
            <w:right w:val="none" w:sz="0" w:space="0" w:color="auto"/>
          </w:divBdr>
          <w:divsChild>
            <w:div w:id="1666592782">
              <w:marLeft w:val="0"/>
              <w:marRight w:val="0"/>
              <w:marTop w:val="0"/>
              <w:marBottom w:val="0"/>
              <w:divBdr>
                <w:top w:val="none" w:sz="0" w:space="0" w:color="auto"/>
                <w:left w:val="none" w:sz="0" w:space="0" w:color="auto"/>
                <w:bottom w:val="none" w:sz="0" w:space="0" w:color="auto"/>
                <w:right w:val="none" w:sz="0" w:space="0" w:color="auto"/>
              </w:divBdr>
            </w:div>
          </w:divsChild>
        </w:div>
        <w:div w:id="1861312026">
          <w:marLeft w:val="0"/>
          <w:marRight w:val="0"/>
          <w:marTop w:val="0"/>
          <w:marBottom w:val="0"/>
          <w:divBdr>
            <w:top w:val="none" w:sz="0" w:space="0" w:color="auto"/>
            <w:left w:val="none" w:sz="0" w:space="0" w:color="auto"/>
            <w:bottom w:val="none" w:sz="0" w:space="0" w:color="auto"/>
            <w:right w:val="none" w:sz="0" w:space="0" w:color="auto"/>
          </w:divBdr>
        </w:div>
        <w:div w:id="1744715895">
          <w:marLeft w:val="0"/>
          <w:marRight w:val="0"/>
          <w:marTop w:val="0"/>
          <w:marBottom w:val="0"/>
          <w:divBdr>
            <w:top w:val="none" w:sz="0" w:space="0" w:color="auto"/>
            <w:left w:val="none" w:sz="0" w:space="0" w:color="auto"/>
            <w:bottom w:val="none" w:sz="0" w:space="0" w:color="auto"/>
            <w:right w:val="none" w:sz="0" w:space="0" w:color="auto"/>
          </w:divBdr>
          <w:divsChild>
            <w:div w:id="958031692">
              <w:marLeft w:val="0"/>
              <w:marRight w:val="0"/>
              <w:marTop w:val="0"/>
              <w:marBottom w:val="0"/>
              <w:divBdr>
                <w:top w:val="none" w:sz="0" w:space="0" w:color="auto"/>
                <w:left w:val="none" w:sz="0" w:space="0" w:color="auto"/>
                <w:bottom w:val="none" w:sz="0" w:space="0" w:color="auto"/>
                <w:right w:val="none" w:sz="0" w:space="0" w:color="auto"/>
              </w:divBdr>
            </w:div>
          </w:divsChild>
        </w:div>
        <w:div w:id="788739228">
          <w:marLeft w:val="0"/>
          <w:marRight w:val="0"/>
          <w:marTop w:val="0"/>
          <w:marBottom w:val="0"/>
          <w:divBdr>
            <w:top w:val="none" w:sz="0" w:space="0" w:color="auto"/>
            <w:left w:val="none" w:sz="0" w:space="0" w:color="auto"/>
            <w:bottom w:val="none" w:sz="0" w:space="0" w:color="auto"/>
            <w:right w:val="none" w:sz="0" w:space="0" w:color="auto"/>
          </w:divBdr>
        </w:div>
        <w:div w:id="1163007578">
          <w:marLeft w:val="0"/>
          <w:marRight w:val="0"/>
          <w:marTop w:val="0"/>
          <w:marBottom w:val="0"/>
          <w:divBdr>
            <w:top w:val="none" w:sz="0" w:space="0" w:color="auto"/>
            <w:left w:val="none" w:sz="0" w:space="0" w:color="auto"/>
            <w:bottom w:val="none" w:sz="0" w:space="0" w:color="auto"/>
            <w:right w:val="none" w:sz="0" w:space="0" w:color="auto"/>
          </w:divBdr>
          <w:divsChild>
            <w:div w:id="1403486002">
              <w:marLeft w:val="0"/>
              <w:marRight w:val="0"/>
              <w:marTop w:val="0"/>
              <w:marBottom w:val="0"/>
              <w:divBdr>
                <w:top w:val="none" w:sz="0" w:space="0" w:color="auto"/>
                <w:left w:val="none" w:sz="0" w:space="0" w:color="auto"/>
                <w:bottom w:val="none" w:sz="0" w:space="0" w:color="auto"/>
                <w:right w:val="none" w:sz="0" w:space="0" w:color="auto"/>
              </w:divBdr>
            </w:div>
          </w:divsChild>
        </w:div>
        <w:div w:id="2097434133">
          <w:marLeft w:val="0"/>
          <w:marRight w:val="0"/>
          <w:marTop w:val="0"/>
          <w:marBottom w:val="0"/>
          <w:divBdr>
            <w:top w:val="none" w:sz="0" w:space="0" w:color="auto"/>
            <w:left w:val="none" w:sz="0" w:space="0" w:color="auto"/>
            <w:bottom w:val="none" w:sz="0" w:space="0" w:color="auto"/>
            <w:right w:val="none" w:sz="0" w:space="0" w:color="auto"/>
          </w:divBdr>
        </w:div>
        <w:div w:id="1468813636">
          <w:marLeft w:val="0"/>
          <w:marRight w:val="0"/>
          <w:marTop w:val="0"/>
          <w:marBottom w:val="0"/>
          <w:divBdr>
            <w:top w:val="none" w:sz="0" w:space="0" w:color="auto"/>
            <w:left w:val="none" w:sz="0" w:space="0" w:color="auto"/>
            <w:bottom w:val="none" w:sz="0" w:space="0" w:color="auto"/>
            <w:right w:val="none" w:sz="0" w:space="0" w:color="auto"/>
          </w:divBdr>
          <w:divsChild>
            <w:div w:id="592006855">
              <w:marLeft w:val="0"/>
              <w:marRight w:val="0"/>
              <w:marTop w:val="0"/>
              <w:marBottom w:val="0"/>
              <w:divBdr>
                <w:top w:val="none" w:sz="0" w:space="0" w:color="auto"/>
                <w:left w:val="none" w:sz="0" w:space="0" w:color="auto"/>
                <w:bottom w:val="none" w:sz="0" w:space="0" w:color="auto"/>
                <w:right w:val="none" w:sz="0" w:space="0" w:color="auto"/>
              </w:divBdr>
            </w:div>
          </w:divsChild>
        </w:div>
        <w:div w:id="1151217084">
          <w:marLeft w:val="0"/>
          <w:marRight w:val="0"/>
          <w:marTop w:val="0"/>
          <w:marBottom w:val="0"/>
          <w:divBdr>
            <w:top w:val="none" w:sz="0" w:space="0" w:color="auto"/>
            <w:left w:val="none" w:sz="0" w:space="0" w:color="auto"/>
            <w:bottom w:val="none" w:sz="0" w:space="0" w:color="auto"/>
            <w:right w:val="none" w:sz="0" w:space="0" w:color="auto"/>
          </w:divBdr>
        </w:div>
        <w:div w:id="2133788240">
          <w:marLeft w:val="0"/>
          <w:marRight w:val="0"/>
          <w:marTop w:val="0"/>
          <w:marBottom w:val="0"/>
          <w:divBdr>
            <w:top w:val="none" w:sz="0" w:space="0" w:color="auto"/>
            <w:left w:val="none" w:sz="0" w:space="0" w:color="auto"/>
            <w:bottom w:val="none" w:sz="0" w:space="0" w:color="auto"/>
            <w:right w:val="none" w:sz="0" w:space="0" w:color="auto"/>
          </w:divBdr>
          <w:divsChild>
            <w:div w:id="734277615">
              <w:marLeft w:val="0"/>
              <w:marRight w:val="0"/>
              <w:marTop w:val="0"/>
              <w:marBottom w:val="0"/>
              <w:divBdr>
                <w:top w:val="none" w:sz="0" w:space="0" w:color="auto"/>
                <w:left w:val="none" w:sz="0" w:space="0" w:color="auto"/>
                <w:bottom w:val="none" w:sz="0" w:space="0" w:color="auto"/>
                <w:right w:val="none" w:sz="0" w:space="0" w:color="auto"/>
              </w:divBdr>
            </w:div>
          </w:divsChild>
        </w:div>
        <w:div w:id="1019505013">
          <w:marLeft w:val="0"/>
          <w:marRight w:val="0"/>
          <w:marTop w:val="0"/>
          <w:marBottom w:val="0"/>
          <w:divBdr>
            <w:top w:val="none" w:sz="0" w:space="0" w:color="auto"/>
            <w:left w:val="none" w:sz="0" w:space="0" w:color="auto"/>
            <w:bottom w:val="none" w:sz="0" w:space="0" w:color="auto"/>
            <w:right w:val="none" w:sz="0" w:space="0" w:color="auto"/>
          </w:divBdr>
        </w:div>
        <w:div w:id="882210609">
          <w:marLeft w:val="0"/>
          <w:marRight w:val="0"/>
          <w:marTop w:val="0"/>
          <w:marBottom w:val="0"/>
          <w:divBdr>
            <w:top w:val="none" w:sz="0" w:space="0" w:color="auto"/>
            <w:left w:val="none" w:sz="0" w:space="0" w:color="auto"/>
            <w:bottom w:val="none" w:sz="0" w:space="0" w:color="auto"/>
            <w:right w:val="none" w:sz="0" w:space="0" w:color="auto"/>
          </w:divBdr>
          <w:divsChild>
            <w:div w:id="1433355340">
              <w:marLeft w:val="0"/>
              <w:marRight w:val="0"/>
              <w:marTop w:val="0"/>
              <w:marBottom w:val="0"/>
              <w:divBdr>
                <w:top w:val="none" w:sz="0" w:space="0" w:color="auto"/>
                <w:left w:val="none" w:sz="0" w:space="0" w:color="auto"/>
                <w:bottom w:val="none" w:sz="0" w:space="0" w:color="auto"/>
                <w:right w:val="none" w:sz="0" w:space="0" w:color="auto"/>
              </w:divBdr>
            </w:div>
          </w:divsChild>
        </w:div>
        <w:div w:id="964197412">
          <w:marLeft w:val="0"/>
          <w:marRight w:val="0"/>
          <w:marTop w:val="0"/>
          <w:marBottom w:val="0"/>
          <w:divBdr>
            <w:top w:val="none" w:sz="0" w:space="0" w:color="auto"/>
            <w:left w:val="none" w:sz="0" w:space="0" w:color="auto"/>
            <w:bottom w:val="none" w:sz="0" w:space="0" w:color="auto"/>
            <w:right w:val="none" w:sz="0" w:space="0" w:color="auto"/>
          </w:divBdr>
        </w:div>
        <w:div w:id="1120876364">
          <w:marLeft w:val="0"/>
          <w:marRight w:val="0"/>
          <w:marTop w:val="0"/>
          <w:marBottom w:val="0"/>
          <w:divBdr>
            <w:top w:val="none" w:sz="0" w:space="0" w:color="auto"/>
            <w:left w:val="none" w:sz="0" w:space="0" w:color="auto"/>
            <w:bottom w:val="none" w:sz="0" w:space="0" w:color="auto"/>
            <w:right w:val="none" w:sz="0" w:space="0" w:color="auto"/>
          </w:divBdr>
          <w:divsChild>
            <w:div w:id="571046465">
              <w:marLeft w:val="0"/>
              <w:marRight w:val="0"/>
              <w:marTop w:val="0"/>
              <w:marBottom w:val="0"/>
              <w:divBdr>
                <w:top w:val="none" w:sz="0" w:space="0" w:color="auto"/>
                <w:left w:val="none" w:sz="0" w:space="0" w:color="auto"/>
                <w:bottom w:val="none" w:sz="0" w:space="0" w:color="auto"/>
                <w:right w:val="none" w:sz="0" w:space="0" w:color="auto"/>
              </w:divBdr>
            </w:div>
          </w:divsChild>
        </w:div>
        <w:div w:id="1515924420">
          <w:marLeft w:val="0"/>
          <w:marRight w:val="0"/>
          <w:marTop w:val="300"/>
          <w:marBottom w:val="0"/>
          <w:divBdr>
            <w:top w:val="none" w:sz="0" w:space="0" w:color="auto"/>
            <w:left w:val="none" w:sz="0" w:space="0" w:color="auto"/>
            <w:bottom w:val="none" w:sz="0" w:space="0" w:color="auto"/>
            <w:right w:val="none" w:sz="0" w:space="0" w:color="auto"/>
          </w:divBdr>
          <w:divsChild>
            <w:div w:id="1302466363">
              <w:marLeft w:val="0"/>
              <w:marRight w:val="0"/>
              <w:marTop w:val="0"/>
              <w:marBottom w:val="0"/>
              <w:divBdr>
                <w:top w:val="none" w:sz="0" w:space="0" w:color="auto"/>
                <w:left w:val="none" w:sz="0" w:space="0" w:color="auto"/>
                <w:bottom w:val="none" w:sz="0" w:space="0" w:color="auto"/>
                <w:right w:val="none" w:sz="0" w:space="0" w:color="auto"/>
              </w:divBdr>
              <w:divsChild>
                <w:div w:id="2076194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2580">
          <w:marLeft w:val="0"/>
          <w:marRight w:val="0"/>
          <w:marTop w:val="300"/>
          <w:marBottom w:val="0"/>
          <w:divBdr>
            <w:top w:val="none" w:sz="0" w:space="0" w:color="auto"/>
            <w:left w:val="none" w:sz="0" w:space="0" w:color="auto"/>
            <w:bottom w:val="none" w:sz="0" w:space="0" w:color="auto"/>
            <w:right w:val="none" w:sz="0" w:space="0" w:color="auto"/>
          </w:divBdr>
          <w:divsChild>
            <w:div w:id="1600332785">
              <w:marLeft w:val="0"/>
              <w:marRight w:val="0"/>
              <w:marTop w:val="0"/>
              <w:marBottom w:val="0"/>
              <w:divBdr>
                <w:top w:val="none" w:sz="0" w:space="0" w:color="auto"/>
                <w:left w:val="none" w:sz="0" w:space="0" w:color="auto"/>
                <w:bottom w:val="none" w:sz="0" w:space="0" w:color="auto"/>
                <w:right w:val="none" w:sz="0" w:space="0" w:color="auto"/>
              </w:divBdr>
              <w:divsChild>
                <w:div w:id="610010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18412">
          <w:marLeft w:val="0"/>
          <w:marRight w:val="0"/>
          <w:marTop w:val="300"/>
          <w:marBottom w:val="0"/>
          <w:divBdr>
            <w:top w:val="none" w:sz="0" w:space="0" w:color="auto"/>
            <w:left w:val="none" w:sz="0" w:space="0" w:color="auto"/>
            <w:bottom w:val="none" w:sz="0" w:space="0" w:color="auto"/>
            <w:right w:val="none" w:sz="0" w:space="0" w:color="auto"/>
          </w:divBdr>
          <w:divsChild>
            <w:div w:id="580136596">
              <w:marLeft w:val="0"/>
              <w:marRight w:val="0"/>
              <w:marTop w:val="0"/>
              <w:marBottom w:val="0"/>
              <w:divBdr>
                <w:top w:val="none" w:sz="0" w:space="0" w:color="auto"/>
                <w:left w:val="none" w:sz="0" w:space="0" w:color="auto"/>
                <w:bottom w:val="none" w:sz="0" w:space="0" w:color="auto"/>
                <w:right w:val="none" w:sz="0" w:space="0" w:color="auto"/>
              </w:divBdr>
              <w:divsChild>
                <w:div w:id="750545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5563">
          <w:marLeft w:val="0"/>
          <w:marRight w:val="0"/>
          <w:marTop w:val="300"/>
          <w:marBottom w:val="0"/>
          <w:divBdr>
            <w:top w:val="none" w:sz="0" w:space="0" w:color="auto"/>
            <w:left w:val="none" w:sz="0" w:space="0" w:color="auto"/>
            <w:bottom w:val="none" w:sz="0" w:space="0" w:color="auto"/>
            <w:right w:val="none" w:sz="0" w:space="0" w:color="auto"/>
          </w:divBdr>
          <w:divsChild>
            <w:div w:id="166558041">
              <w:marLeft w:val="0"/>
              <w:marRight w:val="0"/>
              <w:marTop w:val="0"/>
              <w:marBottom w:val="0"/>
              <w:divBdr>
                <w:top w:val="none" w:sz="0" w:space="0" w:color="auto"/>
                <w:left w:val="none" w:sz="0" w:space="0" w:color="auto"/>
                <w:bottom w:val="none" w:sz="0" w:space="0" w:color="auto"/>
                <w:right w:val="none" w:sz="0" w:space="0" w:color="auto"/>
              </w:divBdr>
              <w:divsChild>
                <w:div w:id="11781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877020">
      <w:bodyDiv w:val="1"/>
      <w:marLeft w:val="0"/>
      <w:marRight w:val="0"/>
      <w:marTop w:val="0"/>
      <w:marBottom w:val="0"/>
      <w:divBdr>
        <w:top w:val="none" w:sz="0" w:space="0" w:color="auto"/>
        <w:left w:val="none" w:sz="0" w:space="0" w:color="auto"/>
        <w:bottom w:val="none" w:sz="0" w:space="0" w:color="auto"/>
        <w:right w:val="none" w:sz="0" w:space="0" w:color="auto"/>
      </w:divBdr>
      <w:divsChild>
        <w:div w:id="2013095097">
          <w:marLeft w:val="0"/>
          <w:marRight w:val="0"/>
          <w:marTop w:val="0"/>
          <w:marBottom w:val="0"/>
          <w:divBdr>
            <w:top w:val="none" w:sz="0" w:space="0" w:color="auto"/>
            <w:left w:val="none" w:sz="0" w:space="0" w:color="auto"/>
            <w:bottom w:val="none" w:sz="0" w:space="0" w:color="auto"/>
            <w:right w:val="none" w:sz="0" w:space="0" w:color="auto"/>
          </w:divBdr>
        </w:div>
        <w:div w:id="1299915621">
          <w:marLeft w:val="0"/>
          <w:marRight w:val="0"/>
          <w:marTop w:val="0"/>
          <w:marBottom w:val="0"/>
          <w:divBdr>
            <w:top w:val="none" w:sz="0" w:space="0" w:color="auto"/>
            <w:left w:val="none" w:sz="0" w:space="0" w:color="auto"/>
            <w:bottom w:val="none" w:sz="0" w:space="0" w:color="auto"/>
            <w:right w:val="none" w:sz="0" w:space="0" w:color="auto"/>
          </w:divBdr>
          <w:divsChild>
            <w:div w:id="638611516">
              <w:marLeft w:val="0"/>
              <w:marRight w:val="0"/>
              <w:marTop w:val="0"/>
              <w:marBottom w:val="0"/>
              <w:divBdr>
                <w:top w:val="none" w:sz="0" w:space="0" w:color="auto"/>
                <w:left w:val="none" w:sz="0" w:space="0" w:color="auto"/>
                <w:bottom w:val="none" w:sz="0" w:space="0" w:color="auto"/>
                <w:right w:val="none" w:sz="0" w:space="0" w:color="auto"/>
              </w:divBdr>
            </w:div>
          </w:divsChild>
        </w:div>
        <w:div w:id="1870601867">
          <w:marLeft w:val="0"/>
          <w:marRight w:val="0"/>
          <w:marTop w:val="0"/>
          <w:marBottom w:val="0"/>
          <w:divBdr>
            <w:top w:val="none" w:sz="0" w:space="0" w:color="auto"/>
            <w:left w:val="none" w:sz="0" w:space="0" w:color="auto"/>
            <w:bottom w:val="none" w:sz="0" w:space="0" w:color="auto"/>
            <w:right w:val="none" w:sz="0" w:space="0" w:color="auto"/>
          </w:divBdr>
        </w:div>
        <w:div w:id="783427067">
          <w:marLeft w:val="0"/>
          <w:marRight w:val="0"/>
          <w:marTop w:val="0"/>
          <w:marBottom w:val="0"/>
          <w:divBdr>
            <w:top w:val="none" w:sz="0" w:space="0" w:color="auto"/>
            <w:left w:val="none" w:sz="0" w:space="0" w:color="auto"/>
            <w:bottom w:val="none" w:sz="0" w:space="0" w:color="auto"/>
            <w:right w:val="none" w:sz="0" w:space="0" w:color="auto"/>
          </w:divBdr>
          <w:divsChild>
            <w:div w:id="1231843801">
              <w:marLeft w:val="0"/>
              <w:marRight w:val="0"/>
              <w:marTop w:val="0"/>
              <w:marBottom w:val="0"/>
              <w:divBdr>
                <w:top w:val="none" w:sz="0" w:space="0" w:color="auto"/>
                <w:left w:val="none" w:sz="0" w:space="0" w:color="auto"/>
                <w:bottom w:val="none" w:sz="0" w:space="0" w:color="auto"/>
                <w:right w:val="none" w:sz="0" w:space="0" w:color="auto"/>
              </w:divBdr>
            </w:div>
          </w:divsChild>
        </w:div>
        <w:div w:id="813907684">
          <w:marLeft w:val="0"/>
          <w:marRight w:val="0"/>
          <w:marTop w:val="0"/>
          <w:marBottom w:val="0"/>
          <w:divBdr>
            <w:top w:val="none" w:sz="0" w:space="0" w:color="auto"/>
            <w:left w:val="none" w:sz="0" w:space="0" w:color="auto"/>
            <w:bottom w:val="none" w:sz="0" w:space="0" w:color="auto"/>
            <w:right w:val="none" w:sz="0" w:space="0" w:color="auto"/>
          </w:divBdr>
        </w:div>
        <w:div w:id="702557399">
          <w:marLeft w:val="0"/>
          <w:marRight w:val="0"/>
          <w:marTop w:val="0"/>
          <w:marBottom w:val="0"/>
          <w:divBdr>
            <w:top w:val="none" w:sz="0" w:space="0" w:color="auto"/>
            <w:left w:val="none" w:sz="0" w:space="0" w:color="auto"/>
            <w:bottom w:val="none" w:sz="0" w:space="0" w:color="auto"/>
            <w:right w:val="none" w:sz="0" w:space="0" w:color="auto"/>
          </w:divBdr>
          <w:divsChild>
            <w:div w:id="1039742614">
              <w:marLeft w:val="0"/>
              <w:marRight w:val="0"/>
              <w:marTop w:val="0"/>
              <w:marBottom w:val="0"/>
              <w:divBdr>
                <w:top w:val="none" w:sz="0" w:space="0" w:color="auto"/>
                <w:left w:val="none" w:sz="0" w:space="0" w:color="auto"/>
                <w:bottom w:val="none" w:sz="0" w:space="0" w:color="auto"/>
                <w:right w:val="none" w:sz="0" w:space="0" w:color="auto"/>
              </w:divBdr>
            </w:div>
          </w:divsChild>
        </w:div>
        <w:div w:id="1387726825">
          <w:marLeft w:val="0"/>
          <w:marRight w:val="0"/>
          <w:marTop w:val="0"/>
          <w:marBottom w:val="0"/>
          <w:divBdr>
            <w:top w:val="none" w:sz="0" w:space="0" w:color="auto"/>
            <w:left w:val="none" w:sz="0" w:space="0" w:color="auto"/>
            <w:bottom w:val="none" w:sz="0" w:space="0" w:color="auto"/>
            <w:right w:val="none" w:sz="0" w:space="0" w:color="auto"/>
          </w:divBdr>
        </w:div>
        <w:div w:id="1324318148">
          <w:marLeft w:val="0"/>
          <w:marRight w:val="0"/>
          <w:marTop w:val="0"/>
          <w:marBottom w:val="0"/>
          <w:divBdr>
            <w:top w:val="none" w:sz="0" w:space="0" w:color="auto"/>
            <w:left w:val="none" w:sz="0" w:space="0" w:color="auto"/>
            <w:bottom w:val="none" w:sz="0" w:space="0" w:color="auto"/>
            <w:right w:val="none" w:sz="0" w:space="0" w:color="auto"/>
          </w:divBdr>
          <w:divsChild>
            <w:div w:id="2047563811">
              <w:marLeft w:val="0"/>
              <w:marRight w:val="0"/>
              <w:marTop w:val="0"/>
              <w:marBottom w:val="0"/>
              <w:divBdr>
                <w:top w:val="none" w:sz="0" w:space="0" w:color="auto"/>
                <w:left w:val="none" w:sz="0" w:space="0" w:color="auto"/>
                <w:bottom w:val="none" w:sz="0" w:space="0" w:color="auto"/>
                <w:right w:val="none" w:sz="0" w:space="0" w:color="auto"/>
              </w:divBdr>
            </w:div>
          </w:divsChild>
        </w:div>
        <w:div w:id="1835611657">
          <w:marLeft w:val="0"/>
          <w:marRight w:val="0"/>
          <w:marTop w:val="0"/>
          <w:marBottom w:val="0"/>
          <w:divBdr>
            <w:top w:val="none" w:sz="0" w:space="0" w:color="auto"/>
            <w:left w:val="none" w:sz="0" w:space="0" w:color="auto"/>
            <w:bottom w:val="none" w:sz="0" w:space="0" w:color="auto"/>
            <w:right w:val="none" w:sz="0" w:space="0" w:color="auto"/>
          </w:divBdr>
        </w:div>
        <w:div w:id="1068648133">
          <w:marLeft w:val="0"/>
          <w:marRight w:val="0"/>
          <w:marTop w:val="0"/>
          <w:marBottom w:val="0"/>
          <w:divBdr>
            <w:top w:val="none" w:sz="0" w:space="0" w:color="auto"/>
            <w:left w:val="none" w:sz="0" w:space="0" w:color="auto"/>
            <w:bottom w:val="none" w:sz="0" w:space="0" w:color="auto"/>
            <w:right w:val="none" w:sz="0" w:space="0" w:color="auto"/>
          </w:divBdr>
          <w:divsChild>
            <w:div w:id="71317156">
              <w:marLeft w:val="0"/>
              <w:marRight w:val="0"/>
              <w:marTop w:val="0"/>
              <w:marBottom w:val="0"/>
              <w:divBdr>
                <w:top w:val="none" w:sz="0" w:space="0" w:color="auto"/>
                <w:left w:val="none" w:sz="0" w:space="0" w:color="auto"/>
                <w:bottom w:val="none" w:sz="0" w:space="0" w:color="auto"/>
                <w:right w:val="none" w:sz="0" w:space="0" w:color="auto"/>
              </w:divBdr>
            </w:div>
          </w:divsChild>
        </w:div>
        <w:div w:id="1471051">
          <w:marLeft w:val="0"/>
          <w:marRight w:val="0"/>
          <w:marTop w:val="0"/>
          <w:marBottom w:val="0"/>
          <w:divBdr>
            <w:top w:val="none" w:sz="0" w:space="0" w:color="auto"/>
            <w:left w:val="none" w:sz="0" w:space="0" w:color="auto"/>
            <w:bottom w:val="none" w:sz="0" w:space="0" w:color="auto"/>
            <w:right w:val="none" w:sz="0" w:space="0" w:color="auto"/>
          </w:divBdr>
        </w:div>
        <w:div w:id="1481539271">
          <w:marLeft w:val="0"/>
          <w:marRight w:val="0"/>
          <w:marTop w:val="0"/>
          <w:marBottom w:val="0"/>
          <w:divBdr>
            <w:top w:val="none" w:sz="0" w:space="0" w:color="auto"/>
            <w:left w:val="none" w:sz="0" w:space="0" w:color="auto"/>
            <w:bottom w:val="none" w:sz="0" w:space="0" w:color="auto"/>
            <w:right w:val="none" w:sz="0" w:space="0" w:color="auto"/>
          </w:divBdr>
          <w:divsChild>
            <w:div w:id="1150370816">
              <w:marLeft w:val="0"/>
              <w:marRight w:val="0"/>
              <w:marTop w:val="0"/>
              <w:marBottom w:val="0"/>
              <w:divBdr>
                <w:top w:val="none" w:sz="0" w:space="0" w:color="auto"/>
                <w:left w:val="none" w:sz="0" w:space="0" w:color="auto"/>
                <w:bottom w:val="none" w:sz="0" w:space="0" w:color="auto"/>
                <w:right w:val="none" w:sz="0" w:space="0" w:color="auto"/>
              </w:divBdr>
            </w:div>
          </w:divsChild>
        </w:div>
        <w:div w:id="1139960090">
          <w:marLeft w:val="0"/>
          <w:marRight w:val="0"/>
          <w:marTop w:val="0"/>
          <w:marBottom w:val="0"/>
          <w:divBdr>
            <w:top w:val="none" w:sz="0" w:space="0" w:color="auto"/>
            <w:left w:val="none" w:sz="0" w:space="0" w:color="auto"/>
            <w:bottom w:val="none" w:sz="0" w:space="0" w:color="auto"/>
            <w:right w:val="none" w:sz="0" w:space="0" w:color="auto"/>
          </w:divBdr>
        </w:div>
        <w:div w:id="924999973">
          <w:marLeft w:val="0"/>
          <w:marRight w:val="0"/>
          <w:marTop w:val="0"/>
          <w:marBottom w:val="0"/>
          <w:divBdr>
            <w:top w:val="none" w:sz="0" w:space="0" w:color="auto"/>
            <w:left w:val="none" w:sz="0" w:space="0" w:color="auto"/>
            <w:bottom w:val="none" w:sz="0" w:space="0" w:color="auto"/>
            <w:right w:val="none" w:sz="0" w:space="0" w:color="auto"/>
          </w:divBdr>
          <w:divsChild>
            <w:div w:id="601839410">
              <w:marLeft w:val="0"/>
              <w:marRight w:val="0"/>
              <w:marTop w:val="0"/>
              <w:marBottom w:val="0"/>
              <w:divBdr>
                <w:top w:val="none" w:sz="0" w:space="0" w:color="auto"/>
                <w:left w:val="none" w:sz="0" w:space="0" w:color="auto"/>
                <w:bottom w:val="none" w:sz="0" w:space="0" w:color="auto"/>
                <w:right w:val="none" w:sz="0" w:space="0" w:color="auto"/>
              </w:divBdr>
            </w:div>
          </w:divsChild>
        </w:div>
        <w:div w:id="361907608">
          <w:marLeft w:val="0"/>
          <w:marRight w:val="0"/>
          <w:marTop w:val="300"/>
          <w:marBottom w:val="0"/>
          <w:divBdr>
            <w:top w:val="none" w:sz="0" w:space="0" w:color="auto"/>
            <w:left w:val="none" w:sz="0" w:space="0" w:color="auto"/>
            <w:bottom w:val="none" w:sz="0" w:space="0" w:color="auto"/>
            <w:right w:val="none" w:sz="0" w:space="0" w:color="auto"/>
          </w:divBdr>
          <w:divsChild>
            <w:div w:id="1056902629">
              <w:marLeft w:val="0"/>
              <w:marRight w:val="0"/>
              <w:marTop w:val="0"/>
              <w:marBottom w:val="0"/>
              <w:divBdr>
                <w:top w:val="none" w:sz="0" w:space="0" w:color="auto"/>
                <w:left w:val="none" w:sz="0" w:space="0" w:color="auto"/>
                <w:bottom w:val="none" w:sz="0" w:space="0" w:color="auto"/>
                <w:right w:val="none" w:sz="0" w:space="0" w:color="auto"/>
              </w:divBdr>
              <w:divsChild>
                <w:div w:id="191778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0718">
          <w:marLeft w:val="0"/>
          <w:marRight w:val="0"/>
          <w:marTop w:val="300"/>
          <w:marBottom w:val="0"/>
          <w:divBdr>
            <w:top w:val="none" w:sz="0" w:space="0" w:color="auto"/>
            <w:left w:val="none" w:sz="0" w:space="0" w:color="auto"/>
            <w:bottom w:val="none" w:sz="0" w:space="0" w:color="auto"/>
            <w:right w:val="none" w:sz="0" w:space="0" w:color="auto"/>
          </w:divBdr>
          <w:divsChild>
            <w:div w:id="1336305324">
              <w:marLeft w:val="0"/>
              <w:marRight w:val="0"/>
              <w:marTop w:val="0"/>
              <w:marBottom w:val="0"/>
              <w:divBdr>
                <w:top w:val="none" w:sz="0" w:space="0" w:color="auto"/>
                <w:left w:val="none" w:sz="0" w:space="0" w:color="auto"/>
                <w:bottom w:val="none" w:sz="0" w:space="0" w:color="auto"/>
                <w:right w:val="none" w:sz="0" w:space="0" w:color="auto"/>
              </w:divBdr>
              <w:divsChild>
                <w:div w:id="192344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944343">
          <w:marLeft w:val="0"/>
          <w:marRight w:val="0"/>
          <w:marTop w:val="300"/>
          <w:marBottom w:val="0"/>
          <w:divBdr>
            <w:top w:val="none" w:sz="0" w:space="0" w:color="auto"/>
            <w:left w:val="none" w:sz="0" w:space="0" w:color="auto"/>
            <w:bottom w:val="none" w:sz="0" w:space="0" w:color="auto"/>
            <w:right w:val="none" w:sz="0" w:space="0" w:color="auto"/>
          </w:divBdr>
          <w:divsChild>
            <w:div w:id="596328232">
              <w:marLeft w:val="0"/>
              <w:marRight w:val="0"/>
              <w:marTop w:val="0"/>
              <w:marBottom w:val="0"/>
              <w:divBdr>
                <w:top w:val="none" w:sz="0" w:space="0" w:color="auto"/>
                <w:left w:val="none" w:sz="0" w:space="0" w:color="auto"/>
                <w:bottom w:val="none" w:sz="0" w:space="0" w:color="auto"/>
                <w:right w:val="none" w:sz="0" w:space="0" w:color="auto"/>
              </w:divBdr>
              <w:divsChild>
                <w:div w:id="19310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0207">
          <w:marLeft w:val="0"/>
          <w:marRight w:val="0"/>
          <w:marTop w:val="300"/>
          <w:marBottom w:val="0"/>
          <w:divBdr>
            <w:top w:val="none" w:sz="0" w:space="0" w:color="auto"/>
            <w:left w:val="none" w:sz="0" w:space="0" w:color="auto"/>
            <w:bottom w:val="none" w:sz="0" w:space="0" w:color="auto"/>
            <w:right w:val="none" w:sz="0" w:space="0" w:color="auto"/>
          </w:divBdr>
          <w:divsChild>
            <w:div w:id="500311581">
              <w:marLeft w:val="0"/>
              <w:marRight w:val="0"/>
              <w:marTop w:val="0"/>
              <w:marBottom w:val="0"/>
              <w:divBdr>
                <w:top w:val="none" w:sz="0" w:space="0" w:color="auto"/>
                <w:left w:val="none" w:sz="0" w:space="0" w:color="auto"/>
                <w:bottom w:val="none" w:sz="0" w:space="0" w:color="auto"/>
                <w:right w:val="none" w:sz="0" w:space="0" w:color="auto"/>
              </w:divBdr>
              <w:divsChild>
                <w:div w:id="3438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358974">
      <w:bodyDiv w:val="1"/>
      <w:marLeft w:val="0"/>
      <w:marRight w:val="0"/>
      <w:marTop w:val="0"/>
      <w:marBottom w:val="0"/>
      <w:divBdr>
        <w:top w:val="none" w:sz="0" w:space="0" w:color="auto"/>
        <w:left w:val="none" w:sz="0" w:space="0" w:color="auto"/>
        <w:bottom w:val="none" w:sz="0" w:space="0" w:color="auto"/>
        <w:right w:val="none" w:sz="0" w:space="0" w:color="auto"/>
      </w:divBdr>
      <w:divsChild>
        <w:div w:id="1853301903">
          <w:marLeft w:val="0"/>
          <w:marRight w:val="0"/>
          <w:marTop w:val="0"/>
          <w:marBottom w:val="0"/>
          <w:divBdr>
            <w:top w:val="none" w:sz="0" w:space="0" w:color="auto"/>
            <w:left w:val="none" w:sz="0" w:space="0" w:color="auto"/>
            <w:bottom w:val="none" w:sz="0" w:space="0" w:color="auto"/>
            <w:right w:val="none" w:sz="0" w:space="0" w:color="auto"/>
          </w:divBdr>
        </w:div>
        <w:div w:id="1088386956">
          <w:marLeft w:val="0"/>
          <w:marRight w:val="0"/>
          <w:marTop w:val="0"/>
          <w:marBottom w:val="0"/>
          <w:divBdr>
            <w:top w:val="none" w:sz="0" w:space="0" w:color="auto"/>
            <w:left w:val="none" w:sz="0" w:space="0" w:color="auto"/>
            <w:bottom w:val="none" w:sz="0" w:space="0" w:color="auto"/>
            <w:right w:val="none" w:sz="0" w:space="0" w:color="auto"/>
          </w:divBdr>
          <w:divsChild>
            <w:div w:id="52898594">
              <w:marLeft w:val="0"/>
              <w:marRight w:val="0"/>
              <w:marTop w:val="0"/>
              <w:marBottom w:val="0"/>
              <w:divBdr>
                <w:top w:val="none" w:sz="0" w:space="0" w:color="auto"/>
                <w:left w:val="none" w:sz="0" w:space="0" w:color="auto"/>
                <w:bottom w:val="none" w:sz="0" w:space="0" w:color="auto"/>
                <w:right w:val="none" w:sz="0" w:space="0" w:color="auto"/>
              </w:divBdr>
            </w:div>
          </w:divsChild>
        </w:div>
        <w:div w:id="1353146458">
          <w:marLeft w:val="0"/>
          <w:marRight w:val="0"/>
          <w:marTop w:val="0"/>
          <w:marBottom w:val="0"/>
          <w:divBdr>
            <w:top w:val="none" w:sz="0" w:space="0" w:color="auto"/>
            <w:left w:val="none" w:sz="0" w:space="0" w:color="auto"/>
            <w:bottom w:val="none" w:sz="0" w:space="0" w:color="auto"/>
            <w:right w:val="none" w:sz="0" w:space="0" w:color="auto"/>
          </w:divBdr>
        </w:div>
        <w:div w:id="1924340658">
          <w:marLeft w:val="0"/>
          <w:marRight w:val="0"/>
          <w:marTop w:val="0"/>
          <w:marBottom w:val="0"/>
          <w:divBdr>
            <w:top w:val="none" w:sz="0" w:space="0" w:color="auto"/>
            <w:left w:val="none" w:sz="0" w:space="0" w:color="auto"/>
            <w:bottom w:val="none" w:sz="0" w:space="0" w:color="auto"/>
            <w:right w:val="none" w:sz="0" w:space="0" w:color="auto"/>
          </w:divBdr>
          <w:divsChild>
            <w:div w:id="219367582">
              <w:marLeft w:val="0"/>
              <w:marRight w:val="0"/>
              <w:marTop w:val="0"/>
              <w:marBottom w:val="0"/>
              <w:divBdr>
                <w:top w:val="none" w:sz="0" w:space="0" w:color="auto"/>
                <w:left w:val="none" w:sz="0" w:space="0" w:color="auto"/>
                <w:bottom w:val="none" w:sz="0" w:space="0" w:color="auto"/>
                <w:right w:val="none" w:sz="0" w:space="0" w:color="auto"/>
              </w:divBdr>
            </w:div>
          </w:divsChild>
        </w:div>
        <w:div w:id="234630096">
          <w:marLeft w:val="0"/>
          <w:marRight w:val="0"/>
          <w:marTop w:val="0"/>
          <w:marBottom w:val="0"/>
          <w:divBdr>
            <w:top w:val="none" w:sz="0" w:space="0" w:color="auto"/>
            <w:left w:val="none" w:sz="0" w:space="0" w:color="auto"/>
            <w:bottom w:val="none" w:sz="0" w:space="0" w:color="auto"/>
            <w:right w:val="none" w:sz="0" w:space="0" w:color="auto"/>
          </w:divBdr>
        </w:div>
        <w:div w:id="1559047507">
          <w:marLeft w:val="0"/>
          <w:marRight w:val="0"/>
          <w:marTop w:val="0"/>
          <w:marBottom w:val="0"/>
          <w:divBdr>
            <w:top w:val="none" w:sz="0" w:space="0" w:color="auto"/>
            <w:left w:val="none" w:sz="0" w:space="0" w:color="auto"/>
            <w:bottom w:val="none" w:sz="0" w:space="0" w:color="auto"/>
            <w:right w:val="none" w:sz="0" w:space="0" w:color="auto"/>
          </w:divBdr>
          <w:divsChild>
            <w:div w:id="1899633134">
              <w:marLeft w:val="0"/>
              <w:marRight w:val="0"/>
              <w:marTop w:val="0"/>
              <w:marBottom w:val="0"/>
              <w:divBdr>
                <w:top w:val="none" w:sz="0" w:space="0" w:color="auto"/>
                <w:left w:val="none" w:sz="0" w:space="0" w:color="auto"/>
                <w:bottom w:val="none" w:sz="0" w:space="0" w:color="auto"/>
                <w:right w:val="none" w:sz="0" w:space="0" w:color="auto"/>
              </w:divBdr>
            </w:div>
          </w:divsChild>
        </w:div>
        <w:div w:id="1623266217">
          <w:marLeft w:val="0"/>
          <w:marRight w:val="0"/>
          <w:marTop w:val="0"/>
          <w:marBottom w:val="0"/>
          <w:divBdr>
            <w:top w:val="none" w:sz="0" w:space="0" w:color="auto"/>
            <w:left w:val="none" w:sz="0" w:space="0" w:color="auto"/>
            <w:bottom w:val="none" w:sz="0" w:space="0" w:color="auto"/>
            <w:right w:val="none" w:sz="0" w:space="0" w:color="auto"/>
          </w:divBdr>
        </w:div>
        <w:div w:id="753553803">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1903783795">
          <w:marLeft w:val="0"/>
          <w:marRight w:val="0"/>
          <w:marTop w:val="0"/>
          <w:marBottom w:val="0"/>
          <w:divBdr>
            <w:top w:val="none" w:sz="0" w:space="0" w:color="auto"/>
            <w:left w:val="none" w:sz="0" w:space="0" w:color="auto"/>
            <w:bottom w:val="none" w:sz="0" w:space="0" w:color="auto"/>
            <w:right w:val="none" w:sz="0" w:space="0" w:color="auto"/>
          </w:divBdr>
        </w:div>
        <w:div w:id="770442491">
          <w:marLeft w:val="0"/>
          <w:marRight w:val="0"/>
          <w:marTop w:val="0"/>
          <w:marBottom w:val="0"/>
          <w:divBdr>
            <w:top w:val="none" w:sz="0" w:space="0" w:color="auto"/>
            <w:left w:val="none" w:sz="0" w:space="0" w:color="auto"/>
            <w:bottom w:val="none" w:sz="0" w:space="0" w:color="auto"/>
            <w:right w:val="none" w:sz="0" w:space="0" w:color="auto"/>
          </w:divBdr>
          <w:divsChild>
            <w:div w:id="876427883">
              <w:marLeft w:val="0"/>
              <w:marRight w:val="0"/>
              <w:marTop w:val="0"/>
              <w:marBottom w:val="0"/>
              <w:divBdr>
                <w:top w:val="none" w:sz="0" w:space="0" w:color="auto"/>
                <w:left w:val="none" w:sz="0" w:space="0" w:color="auto"/>
                <w:bottom w:val="none" w:sz="0" w:space="0" w:color="auto"/>
                <w:right w:val="none" w:sz="0" w:space="0" w:color="auto"/>
              </w:divBdr>
            </w:div>
          </w:divsChild>
        </w:div>
        <w:div w:id="274287087">
          <w:marLeft w:val="0"/>
          <w:marRight w:val="0"/>
          <w:marTop w:val="0"/>
          <w:marBottom w:val="0"/>
          <w:divBdr>
            <w:top w:val="none" w:sz="0" w:space="0" w:color="auto"/>
            <w:left w:val="none" w:sz="0" w:space="0" w:color="auto"/>
            <w:bottom w:val="none" w:sz="0" w:space="0" w:color="auto"/>
            <w:right w:val="none" w:sz="0" w:space="0" w:color="auto"/>
          </w:divBdr>
        </w:div>
        <w:div w:id="758984077">
          <w:marLeft w:val="0"/>
          <w:marRight w:val="0"/>
          <w:marTop w:val="0"/>
          <w:marBottom w:val="0"/>
          <w:divBdr>
            <w:top w:val="none" w:sz="0" w:space="0" w:color="auto"/>
            <w:left w:val="none" w:sz="0" w:space="0" w:color="auto"/>
            <w:bottom w:val="none" w:sz="0" w:space="0" w:color="auto"/>
            <w:right w:val="none" w:sz="0" w:space="0" w:color="auto"/>
          </w:divBdr>
          <w:divsChild>
            <w:div w:id="1883206418">
              <w:marLeft w:val="0"/>
              <w:marRight w:val="0"/>
              <w:marTop w:val="0"/>
              <w:marBottom w:val="0"/>
              <w:divBdr>
                <w:top w:val="none" w:sz="0" w:space="0" w:color="auto"/>
                <w:left w:val="none" w:sz="0" w:space="0" w:color="auto"/>
                <w:bottom w:val="none" w:sz="0" w:space="0" w:color="auto"/>
                <w:right w:val="none" w:sz="0" w:space="0" w:color="auto"/>
              </w:divBdr>
            </w:div>
          </w:divsChild>
        </w:div>
        <w:div w:id="274944782">
          <w:marLeft w:val="0"/>
          <w:marRight w:val="0"/>
          <w:marTop w:val="0"/>
          <w:marBottom w:val="0"/>
          <w:divBdr>
            <w:top w:val="none" w:sz="0" w:space="0" w:color="auto"/>
            <w:left w:val="none" w:sz="0" w:space="0" w:color="auto"/>
            <w:bottom w:val="none" w:sz="0" w:space="0" w:color="auto"/>
            <w:right w:val="none" w:sz="0" w:space="0" w:color="auto"/>
          </w:divBdr>
        </w:div>
        <w:div w:id="241377134">
          <w:marLeft w:val="0"/>
          <w:marRight w:val="0"/>
          <w:marTop w:val="0"/>
          <w:marBottom w:val="0"/>
          <w:divBdr>
            <w:top w:val="none" w:sz="0" w:space="0" w:color="auto"/>
            <w:left w:val="none" w:sz="0" w:space="0" w:color="auto"/>
            <w:bottom w:val="none" w:sz="0" w:space="0" w:color="auto"/>
            <w:right w:val="none" w:sz="0" w:space="0" w:color="auto"/>
          </w:divBdr>
          <w:divsChild>
            <w:div w:id="1784038572">
              <w:marLeft w:val="0"/>
              <w:marRight w:val="0"/>
              <w:marTop w:val="0"/>
              <w:marBottom w:val="0"/>
              <w:divBdr>
                <w:top w:val="none" w:sz="0" w:space="0" w:color="auto"/>
                <w:left w:val="none" w:sz="0" w:space="0" w:color="auto"/>
                <w:bottom w:val="none" w:sz="0" w:space="0" w:color="auto"/>
                <w:right w:val="none" w:sz="0" w:space="0" w:color="auto"/>
              </w:divBdr>
            </w:div>
          </w:divsChild>
        </w:div>
        <w:div w:id="2098398053">
          <w:marLeft w:val="0"/>
          <w:marRight w:val="0"/>
          <w:marTop w:val="300"/>
          <w:marBottom w:val="0"/>
          <w:divBdr>
            <w:top w:val="none" w:sz="0" w:space="0" w:color="auto"/>
            <w:left w:val="none" w:sz="0" w:space="0" w:color="auto"/>
            <w:bottom w:val="none" w:sz="0" w:space="0" w:color="auto"/>
            <w:right w:val="none" w:sz="0" w:space="0" w:color="auto"/>
          </w:divBdr>
          <w:divsChild>
            <w:div w:id="327372525">
              <w:marLeft w:val="0"/>
              <w:marRight w:val="0"/>
              <w:marTop w:val="0"/>
              <w:marBottom w:val="0"/>
              <w:divBdr>
                <w:top w:val="none" w:sz="0" w:space="0" w:color="auto"/>
                <w:left w:val="none" w:sz="0" w:space="0" w:color="auto"/>
                <w:bottom w:val="none" w:sz="0" w:space="0" w:color="auto"/>
                <w:right w:val="none" w:sz="0" w:space="0" w:color="auto"/>
              </w:divBdr>
              <w:divsChild>
                <w:div w:id="1484930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3662">
          <w:marLeft w:val="0"/>
          <w:marRight w:val="0"/>
          <w:marTop w:val="300"/>
          <w:marBottom w:val="0"/>
          <w:divBdr>
            <w:top w:val="none" w:sz="0" w:space="0" w:color="auto"/>
            <w:left w:val="none" w:sz="0" w:space="0" w:color="auto"/>
            <w:bottom w:val="none" w:sz="0" w:space="0" w:color="auto"/>
            <w:right w:val="none" w:sz="0" w:space="0" w:color="auto"/>
          </w:divBdr>
          <w:divsChild>
            <w:div w:id="1848404283">
              <w:marLeft w:val="0"/>
              <w:marRight w:val="0"/>
              <w:marTop w:val="0"/>
              <w:marBottom w:val="0"/>
              <w:divBdr>
                <w:top w:val="none" w:sz="0" w:space="0" w:color="auto"/>
                <w:left w:val="none" w:sz="0" w:space="0" w:color="auto"/>
                <w:bottom w:val="none" w:sz="0" w:space="0" w:color="auto"/>
                <w:right w:val="none" w:sz="0" w:space="0" w:color="auto"/>
              </w:divBdr>
              <w:divsChild>
                <w:div w:id="1398437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4670">
          <w:marLeft w:val="0"/>
          <w:marRight w:val="0"/>
          <w:marTop w:val="300"/>
          <w:marBottom w:val="0"/>
          <w:divBdr>
            <w:top w:val="none" w:sz="0" w:space="0" w:color="auto"/>
            <w:left w:val="none" w:sz="0" w:space="0" w:color="auto"/>
            <w:bottom w:val="none" w:sz="0" w:space="0" w:color="auto"/>
            <w:right w:val="none" w:sz="0" w:space="0" w:color="auto"/>
          </w:divBdr>
          <w:divsChild>
            <w:div w:id="1414661187">
              <w:marLeft w:val="0"/>
              <w:marRight w:val="0"/>
              <w:marTop w:val="0"/>
              <w:marBottom w:val="0"/>
              <w:divBdr>
                <w:top w:val="none" w:sz="0" w:space="0" w:color="auto"/>
                <w:left w:val="none" w:sz="0" w:space="0" w:color="auto"/>
                <w:bottom w:val="none" w:sz="0" w:space="0" w:color="auto"/>
                <w:right w:val="none" w:sz="0" w:space="0" w:color="auto"/>
              </w:divBdr>
              <w:divsChild>
                <w:div w:id="6226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520106">
          <w:marLeft w:val="0"/>
          <w:marRight w:val="0"/>
          <w:marTop w:val="300"/>
          <w:marBottom w:val="0"/>
          <w:divBdr>
            <w:top w:val="none" w:sz="0" w:space="0" w:color="auto"/>
            <w:left w:val="none" w:sz="0" w:space="0" w:color="auto"/>
            <w:bottom w:val="none" w:sz="0" w:space="0" w:color="auto"/>
            <w:right w:val="none" w:sz="0" w:space="0" w:color="auto"/>
          </w:divBdr>
          <w:divsChild>
            <w:div w:id="1420827068">
              <w:marLeft w:val="0"/>
              <w:marRight w:val="0"/>
              <w:marTop w:val="0"/>
              <w:marBottom w:val="0"/>
              <w:divBdr>
                <w:top w:val="none" w:sz="0" w:space="0" w:color="auto"/>
                <w:left w:val="none" w:sz="0" w:space="0" w:color="auto"/>
                <w:bottom w:val="none" w:sz="0" w:space="0" w:color="auto"/>
                <w:right w:val="none" w:sz="0" w:space="0" w:color="auto"/>
              </w:divBdr>
              <w:divsChild>
                <w:div w:id="112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583578">
      <w:bodyDiv w:val="1"/>
      <w:marLeft w:val="0"/>
      <w:marRight w:val="0"/>
      <w:marTop w:val="0"/>
      <w:marBottom w:val="0"/>
      <w:divBdr>
        <w:top w:val="none" w:sz="0" w:space="0" w:color="auto"/>
        <w:left w:val="none" w:sz="0" w:space="0" w:color="auto"/>
        <w:bottom w:val="none" w:sz="0" w:space="0" w:color="auto"/>
        <w:right w:val="none" w:sz="0" w:space="0" w:color="auto"/>
      </w:divBdr>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456500">
      <w:bodyDiv w:val="1"/>
      <w:marLeft w:val="0"/>
      <w:marRight w:val="0"/>
      <w:marTop w:val="0"/>
      <w:marBottom w:val="0"/>
      <w:divBdr>
        <w:top w:val="none" w:sz="0" w:space="0" w:color="auto"/>
        <w:left w:val="none" w:sz="0" w:space="0" w:color="auto"/>
        <w:bottom w:val="none" w:sz="0" w:space="0" w:color="auto"/>
        <w:right w:val="none" w:sz="0" w:space="0" w:color="auto"/>
      </w:divBdr>
      <w:divsChild>
        <w:div w:id="371662151">
          <w:marLeft w:val="0"/>
          <w:marRight w:val="0"/>
          <w:marTop w:val="0"/>
          <w:marBottom w:val="0"/>
          <w:divBdr>
            <w:top w:val="none" w:sz="0" w:space="0" w:color="auto"/>
            <w:left w:val="none" w:sz="0" w:space="0" w:color="auto"/>
            <w:bottom w:val="none" w:sz="0" w:space="0" w:color="auto"/>
            <w:right w:val="none" w:sz="0" w:space="0" w:color="auto"/>
          </w:divBdr>
        </w:div>
        <w:div w:id="1463034652">
          <w:marLeft w:val="0"/>
          <w:marRight w:val="0"/>
          <w:marTop w:val="0"/>
          <w:marBottom w:val="0"/>
          <w:divBdr>
            <w:top w:val="none" w:sz="0" w:space="0" w:color="auto"/>
            <w:left w:val="none" w:sz="0" w:space="0" w:color="auto"/>
            <w:bottom w:val="none" w:sz="0" w:space="0" w:color="auto"/>
            <w:right w:val="none" w:sz="0" w:space="0" w:color="auto"/>
          </w:divBdr>
          <w:divsChild>
            <w:div w:id="993799477">
              <w:marLeft w:val="0"/>
              <w:marRight w:val="0"/>
              <w:marTop w:val="0"/>
              <w:marBottom w:val="0"/>
              <w:divBdr>
                <w:top w:val="none" w:sz="0" w:space="0" w:color="auto"/>
                <w:left w:val="none" w:sz="0" w:space="0" w:color="auto"/>
                <w:bottom w:val="none" w:sz="0" w:space="0" w:color="auto"/>
                <w:right w:val="none" w:sz="0" w:space="0" w:color="auto"/>
              </w:divBdr>
            </w:div>
          </w:divsChild>
        </w:div>
        <w:div w:id="2085492771">
          <w:marLeft w:val="0"/>
          <w:marRight w:val="0"/>
          <w:marTop w:val="0"/>
          <w:marBottom w:val="0"/>
          <w:divBdr>
            <w:top w:val="none" w:sz="0" w:space="0" w:color="auto"/>
            <w:left w:val="none" w:sz="0" w:space="0" w:color="auto"/>
            <w:bottom w:val="none" w:sz="0" w:space="0" w:color="auto"/>
            <w:right w:val="none" w:sz="0" w:space="0" w:color="auto"/>
          </w:divBdr>
        </w:div>
        <w:div w:id="1000617611">
          <w:marLeft w:val="0"/>
          <w:marRight w:val="0"/>
          <w:marTop w:val="0"/>
          <w:marBottom w:val="0"/>
          <w:divBdr>
            <w:top w:val="none" w:sz="0" w:space="0" w:color="auto"/>
            <w:left w:val="none" w:sz="0" w:space="0" w:color="auto"/>
            <w:bottom w:val="none" w:sz="0" w:space="0" w:color="auto"/>
            <w:right w:val="none" w:sz="0" w:space="0" w:color="auto"/>
          </w:divBdr>
          <w:divsChild>
            <w:div w:id="244801931">
              <w:marLeft w:val="0"/>
              <w:marRight w:val="0"/>
              <w:marTop w:val="0"/>
              <w:marBottom w:val="0"/>
              <w:divBdr>
                <w:top w:val="none" w:sz="0" w:space="0" w:color="auto"/>
                <w:left w:val="none" w:sz="0" w:space="0" w:color="auto"/>
                <w:bottom w:val="none" w:sz="0" w:space="0" w:color="auto"/>
                <w:right w:val="none" w:sz="0" w:space="0" w:color="auto"/>
              </w:divBdr>
            </w:div>
          </w:divsChild>
        </w:div>
        <w:div w:id="385641605">
          <w:marLeft w:val="0"/>
          <w:marRight w:val="0"/>
          <w:marTop w:val="0"/>
          <w:marBottom w:val="0"/>
          <w:divBdr>
            <w:top w:val="none" w:sz="0" w:space="0" w:color="auto"/>
            <w:left w:val="none" w:sz="0" w:space="0" w:color="auto"/>
            <w:bottom w:val="none" w:sz="0" w:space="0" w:color="auto"/>
            <w:right w:val="none" w:sz="0" w:space="0" w:color="auto"/>
          </w:divBdr>
        </w:div>
        <w:div w:id="984119097">
          <w:marLeft w:val="0"/>
          <w:marRight w:val="0"/>
          <w:marTop w:val="0"/>
          <w:marBottom w:val="0"/>
          <w:divBdr>
            <w:top w:val="none" w:sz="0" w:space="0" w:color="auto"/>
            <w:left w:val="none" w:sz="0" w:space="0" w:color="auto"/>
            <w:bottom w:val="none" w:sz="0" w:space="0" w:color="auto"/>
            <w:right w:val="none" w:sz="0" w:space="0" w:color="auto"/>
          </w:divBdr>
          <w:divsChild>
            <w:div w:id="1576747865">
              <w:marLeft w:val="0"/>
              <w:marRight w:val="0"/>
              <w:marTop w:val="0"/>
              <w:marBottom w:val="0"/>
              <w:divBdr>
                <w:top w:val="none" w:sz="0" w:space="0" w:color="auto"/>
                <w:left w:val="none" w:sz="0" w:space="0" w:color="auto"/>
                <w:bottom w:val="none" w:sz="0" w:space="0" w:color="auto"/>
                <w:right w:val="none" w:sz="0" w:space="0" w:color="auto"/>
              </w:divBdr>
            </w:div>
          </w:divsChild>
        </w:div>
        <w:div w:id="1671134872">
          <w:marLeft w:val="0"/>
          <w:marRight w:val="0"/>
          <w:marTop w:val="0"/>
          <w:marBottom w:val="0"/>
          <w:divBdr>
            <w:top w:val="none" w:sz="0" w:space="0" w:color="auto"/>
            <w:left w:val="none" w:sz="0" w:space="0" w:color="auto"/>
            <w:bottom w:val="none" w:sz="0" w:space="0" w:color="auto"/>
            <w:right w:val="none" w:sz="0" w:space="0" w:color="auto"/>
          </w:divBdr>
        </w:div>
        <w:div w:id="239104728">
          <w:marLeft w:val="0"/>
          <w:marRight w:val="0"/>
          <w:marTop w:val="0"/>
          <w:marBottom w:val="0"/>
          <w:divBdr>
            <w:top w:val="none" w:sz="0" w:space="0" w:color="auto"/>
            <w:left w:val="none" w:sz="0" w:space="0" w:color="auto"/>
            <w:bottom w:val="none" w:sz="0" w:space="0" w:color="auto"/>
            <w:right w:val="none" w:sz="0" w:space="0" w:color="auto"/>
          </w:divBdr>
          <w:divsChild>
            <w:div w:id="982660110">
              <w:marLeft w:val="0"/>
              <w:marRight w:val="0"/>
              <w:marTop w:val="0"/>
              <w:marBottom w:val="0"/>
              <w:divBdr>
                <w:top w:val="none" w:sz="0" w:space="0" w:color="auto"/>
                <w:left w:val="none" w:sz="0" w:space="0" w:color="auto"/>
                <w:bottom w:val="none" w:sz="0" w:space="0" w:color="auto"/>
                <w:right w:val="none" w:sz="0" w:space="0" w:color="auto"/>
              </w:divBdr>
            </w:div>
          </w:divsChild>
        </w:div>
        <w:div w:id="48573305">
          <w:marLeft w:val="0"/>
          <w:marRight w:val="0"/>
          <w:marTop w:val="0"/>
          <w:marBottom w:val="0"/>
          <w:divBdr>
            <w:top w:val="none" w:sz="0" w:space="0" w:color="auto"/>
            <w:left w:val="none" w:sz="0" w:space="0" w:color="auto"/>
            <w:bottom w:val="none" w:sz="0" w:space="0" w:color="auto"/>
            <w:right w:val="none" w:sz="0" w:space="0" w:color="auto"/>
          </w:divBdr>
        </w:div>
        <w:div w:id="332999071">
          <w:marLeft w:val="0"/>
          <w:marRight w:val="0"/>
          <w:marTop w:val="0"/>
          <w:marBottom w:val="0"/>
          <w:divBdr>
            <w:top w:val="none" w:sz="0" w:space="0" w:color="auto"/>
            <w:left w:val="none" w:sz="0" w:space="0" w:color="auto"/>
            <w:bottom w:val="none" w:sz="0" w:space="0" w:color="auto"/>
            <w:right w:val="none" w:sz="0" w:space="0" w:color="auto"/>
          </w:divBdr>
          <w:divsChild>
            <w:div w:id="1259288307">
              <w:marLeft w:val="0"/>
              <w:marRight w:val="0"/>
              <w:marTop w:val="0"/>
              <w:marBottom w:val="0"/>
              <w:divBdr>
                <w:top w:val="none" w:sz="0" w:space="0" w:color="auto"/>
                <w:left w:val="none" w:sz="0" w:space="0" w:color="auto"/>
                <w:bottom w:val="none" w:sz="0" w:space="0" w:color="auto"/>
                <w:right w:val="none" w:sz="0" w:space="0" w:color="auto"/>
              </w:divBdr>
            </w:div>
          </w:divsChild>
        </w:div>
        <w:div w:id="1515076972">
          <w:marLeft w:val="0"/>
          <w:marRight w:val="0"/>
          <w:marTop w:val="0"/>
          <w:marBottom w:val="0"/>
          <w:divBdr>
            <w:top w:val="none" w:sz="0" w:space="0" w:color="auto"/>
            <w:left w:val="none" w:sz="0" w:space="0" w:color="auto"/>
            <w:bottom w:val="none" w:sz="0" w:space="0" w:color="auto"/>
            <w:right w:val="none" w:sz="0" w:space="0" w:color="auto"/>
          </w:divBdr>
        </w:div>
        <w:div w:id="1030568448">
          <w:marLeft w:val="0"/>
          <w:marRight w:val="0"/>
          <w:marTop w:val="0"/>
          <w:marBottom w:val="0"/>
          <w:divBdr>
            <w:top w:val="none" w:sz="0" w:space="0" w:color="auto"/>
            <w:left w:val="none" w:sz="0" w:space="0" w:color="auto"/>
            <w:bottom w:val="none" w:sz="0" w:space="0" w:color="auto"/>
            <w:right w:val="none" w:sz="0" w:space="0" w:color="auto"/>
          </w:divBdr>
          <w:divsChild>
            <w:div w:id="1855411878">
              <w:marLeft w:val="0"/>
              <w:marRight w:val="0"/>
              <w:marTop w:val="0"/>
              <w:marBottom w:val="0"/>
              <w:divBdr>
                <w:top w:val="none" w:sz="0" w:space="0" w:color="auto"/>
                <w:left w:val="none" w:sz="0" w:space="0" w:color="auto"/>
                <w:bottom w:val="none" w:sz="0" w:space="0" w:color="auto"/>
                <w:right w:val="none" w:sz="0" w:space="0" w:color="auto"/>
              </w:divBdr>
            </w:div>
          </w:divsChild>
        </w:div>
        <w:div w:id="543567573">
          <w:marLeft w:val="0"/>
          <w:marRight w:val="0"/>
          <w:marTop w:val="0"/>
          <w:marBottom w:val="0"/>
          <w:divBdr>
            <w:top w:val="none" w:sz="0" w:space="0" w:color="auto"/>
            <w:left w:val="none" w:sz="0" w:space="0" w:color="auto"/>
            <w:bottom w:val="none" w:sz="0" w:space="0" w:color="auto"/>
            <w:right w:val="none" w:sz="0" w:space="0" w:color="auto"/>
          </w:divBdr>
        </w:div>
        <w:div w:id="87124697">
          <w:marLeft w:val="0"/>
          <w:marRight w:val="0"/>
          <w:marTop w:val="0"/>
          <w:marBottom w:val="0"/>
          <w:divBdr>
            <w:top w:val="none" w:sz="0" w:space="0" w:color="auto"/>
            <w:left w:val="none" w:sz="0" w:space="0" w:color="auto"/>
            <w:bottom w:val="none" w:sz="0" w:space="0" w:color="auto"/>
            <w:right w:val="none" w:sz="0" w:space="0" w:color="auto"/>
          </w:divBdr>
          <w:divsChild>
            <w:div w:id="974798549">
              <w:marLeft w:val="0"/>
              <w:marRight w:val="0"/>
              <w:marTop w:val="0"/>
              <w:marBottom w:val="0"/>
              <w:divBdr>
                <w:top w:val="none" w:sz="0" w:space="0" w:color="auto"/>
                <w:left w:val="none" w:sz="0" w:space="0" w:color="auto"/>
                <w:bottom w:val="none" w:sz="0" w:space="0" w:color="auto"/>
                <w:right w:val="none" w:sz="0" w:space="0" w:color="auto"/>
              </w:divBdr>
            </w:div>
          </w:divsChild>
        </w:div>
        <w:div w:id="594049174">
          <w:marLeft w:val="0"/>
          <w:marRight w:val="0"/>
          <w:marTop w:val="300"/>
          <w:marBottom w:val="0"/>
          <w:divBdr>
            <w:top w:val="none" w:sz="0" w:space="0" w:color="auto"/>
            <w:left w:val="none" w:sz="0" w:space="0" w:color="auto"/>
            <w:bottom w:val="none" w:sz="0" w:space="0" w:color="auto"/>
            <w:right w:val="none" w:sz="0" w:space="0" w:color="auto"/>
          </w:divBdr>
          <w:divsChild>
            <w:div w:id="1235356637">
              <w:marLeft w:val="0"/>
              <w:marRight w:val="0"/>
              <w:marTop w:val="0"/>
              <w:marBottom w:val="0"/>
              <w:divBdr>
                <w:top w:val="none" w:sz="0" w:space="0" w:color="auto"/>
                <w:left w:val="none" w:sz="0" w:space="0" w:color="auto"/>
                <w:bottom w:val="none" w:sz="0" w:space="0" w:color="auto"/>
                <w:right w:val="none" w:sz="0" w:space="0" w:color="auto"/>
              </w:divBdr>
              <w:divsChild>
                <w:div w:id="81148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960338">
          <w:marLeft w:val="0"/>
          <w:marRight w:val="0"/>
          <w:marTop w:val="300"/>
          <w:marBottom w:val="0"/>
          <w:divBdr>
            <w:top w:val="none" w:sz="0" w:space="0" w:color="auto"/>
            <w:left w:val="none" w:sz="0" w:space="0" w:color="auto"/>
            <w:bottom w:val="none" w:sz="0" w:space="0" w:color="auto"/>
            <w:right w:val="none" w:sz="0" w:space="0" w:color="auto"/>
          </w:divBdr>
          <w:divsChild>
            <w:div w:id="1270504605">
              <w:marLeft w:val="0"/>
              <w:marRight w:val="0"/>
              <w:marTop w:val="0"/>
              <w:marBottom w:val="0"/>
              <w:divBdr>
                <w:top w:val="none" w:sz="0" w:space="0" w:color="auto"/>
                <w:left w:val="none" w:sz="0" w:space="0" w:color="auto"/>
                <w:bottom w:val="none" w:sz="0" w:space="0" w:color="auto"/>
                <w:right w:val="none" w:sz="0" w:space="0" w:color="auto"/>
              </w:divBdr>
              <w:divsChild>
                <w:div w:id="116111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1805">
          <w:marLeft w:val="0"/>
          <w:marRight w:val="0"/>
          <w:marTop w:val="300"/>
          <w:marBottom w:val="0"/>
          <w:divBdr>
            <w:top w:val="none" w:sz="0" w:space="0" w:color="auto"/>
            <w:left w:val="none" w:sz="0" w:space="0" w:color="auto"/>
            <w:bottom w:val="none" w:sz="0" w:space="0" w:color="auto"/>
            <w:right w:val="none" w:sz="0" w:space="0" w:color="auto"/>
          </w:divBdr>
          <w:divsChild>
            <w:div w:id="1872064830">
              <w:marLeft w:val="0"/>
              <w:marRight w:val="0"/>
              <w:marTop w:val="0"/>
              <w:marBottom w:val="0"/>
              <w:divBdr>
                <w:top w:val="none" w:sz="0" w:space="0" w:color="auto"/>
                <w:left w:val="none" w:sz="0" w:space="0" w:color="auto"/>
                <w:bottom w:val="none" w:sz="0" w:space="0" w:color="auto"/>
                <w:right w:val="none" w:sz="0" w:space="0" w:color="auto"/>
              </w:divBdr>
              <w:divsChild>
                <w:div w:id="214191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4210">
          <w:marLeft w:val="0"/>
          <w:marRight w:val="0"/>
          <w:marTop w:val="300"/>
          <w:marBottom w:val="0"/>
          <w:divBdr>
            <w:top w:val="none" w:sz="0" w:space="0" w:color="auto"/>
            <w:left w:val="none" w:sz="0" w:space="0" w:color="auto"/>
            <w:bottom w:val="none" w:sz="0" w:space="0" w:color="auto"/>
            <w:right w:val="none" w:sz="0" w:space="0" w:color="auto"/>
          </w:divBdr>
          <w:divsChild>
            <w:div w:id="1557427946">
              <w:marLeft w:val="0"/>
              <w:marRight w:val="0"/>
              <w:marTop w:val="0"/>
              <w:marBottom w:val="0"/>
              <w:divBdr>
                <w:top w:val="none" w:sz="0" w:space="0" w:color="auto"/>
                <w:left w:val="none" w:sz="0" w:space="0" w:color="auto"/>
                <w:bottom w:val="none" w:sz="0" w:space="0" w:color="auto"/>
                <w:right w:val="none" w:sz="0" w:space="0" w:color="auto"/>
              </w:divBdr>
              <w:divsChild>
                <w:div w:id="16855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885838">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824286">
      <w:bodyDiv w:val="1"/>
      <w:marLeft w:val="0"/>
      <w:marRight w:val="0"/>
      <w:marTop w:val="0"/>
      <w:marBottom w:val="0"/>
      <w:divBdr>
        <w:top w:val="none" w:sz="0" w:space="0" w:color="auto"/>
        <w:left w:val="none" w:sz="0" w:space="0" w:color="auto"/>
        <w:bottom w:val="none" w:sz="0" w:space="0" w:color="auto"/>
        <w:right w:val="none" w:sz="0" w:space="0" w:color="auto"/>
      </w:divBdr>
      <w:divsChild>
        <w:div w:id="423067478">
          <w:marLeft w:val="0"/>
          <w:marRight w:val="0"/>
          <w:marTop w:val="0"/>
          <w:marBottom w:val="0"/>
          <w:divBdr>
            <w:top w:val="none" w:sz="0" w:space="0" w:color="auto"/>
            <w:left w:val="none" w:sz="0" w:space="0" w:color="auto"/>
            <w:bottom w:val="none" w:sz="0" w:space="0" w:color="auto"/>
            <w:right w:val="none" w:sz="0" w:space="0" w:color="auto"/>
          </w:divBdr>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839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9996">
          <w:marLeft w:val="0"/>
          <w:marRight w:val="0"/>
          <w:marTop w:val="0"/>
          <w:marBottom w:val="0"/>
          <w:divBdr>
            <w:top w:val="none" w:sz="0" w:space="0" w:color="auto"/>
            <w:left w:val="none" w:sz="0" w:space="0" w:color="auto"/>
            <w:bottom w:val="none" w:sz="0" w:space="0" w:color="auto"/>
            <w:right w:val="none" w:sz="0" w:space="0" w:color="auto"/>
          </w:divBdr>
        </w:div>
        <w:div w:id="1159611291">
          <w:marLeft w:val="0"/>
          <w:marRight w:val="0"/>
          <w:marTop w:val="0"/>
          <w:marBottom w:val="0"/>
          <w:divBdr>
            <w:top w:val="none" w:sz="0" w:space="0" w:color="auto"/>
            <w:left w:val="none" w:sz="0" w:space="0" w:color="auto"/>
            <w:bottom w:val="none" w:sz="0" w:space="0" w:color="auto"/>
            <w:right w:val="none" w:sz="0" w:space="0" w:color="auto"/>
          </w:divBdr>
          <w:divsChild>
            <w:div w:id="684017137">
              <w:marLeft w:val="0"/>
              <w:marRight w:val="0"/>
              <w:marTop w:val="0"/>
              <w:marBottom w:val="0"/>
              <w:divBdr>
                <w:top w:val="none" w:sz="0" w:space="0" w:color="auto"/>
                <w:left w:val="none" w:sz="0" w:space="0" w:color="auto"/>
                <w:bottom w:val="none" w:sz="0" w:space="0" w:color="auto"/>
                <w:right w:val="none" w:sz="0" w:space="0" w:color="auto"/>
              </w:divBdr>
            </w:div>
          </w:divsChild>
        </w:div>
        <w:div w:id="709573335">
          <w:marLeft w:val="0"/>
          <w:marRight w:val="0"/>
          <w:marTop w:val="0"/>
          <w:marBottom w:val="0"/>
          <w:divBdr>
            <w:top w:val="none" w:sz="0" w:space="0" w:color="auto"/>
            <w:left w:val="none" w:sz="0" w:space="0" w:color="auto"/>
            <w:bottom w:val="none" w:sz="0" w:space="0" w:color="auto"/>
            <w:right w:val="none" w:sz="0" w:space="0" w:color="auto"/>
          </w:divBdr>
        </w:div>
        <w:div w:id="306017514">
          <w:marLeft w:val="0"/>
          <w:marRight w:val="0"/>
          <w:marTop w:val="0"/>
          <w:marBottom w:val="0"/>
          <w:divBdr>
            <w:top w:val="none" w:sz="0" w:space="0" w:color="auto"/>
            <w:left w:val="none" w:sz="0" w:space="0" w:color="auto"/>
            <w:bottom w:val="none" w:sz="0" w:space="0" w:color="auto"/>
            <w:right w:val="none" w:sz="0" w:space="0" w:color="auto"/>
          </w:divBdr>
          <w:divsChild>
            <w:div w:id="1665081827">
              <w:marLeft w:val="0"/>
              <w:marRight w:val="0"/>
              <w:marTop w:val="0"/>
              <w:marBottom w:val="0"/>
              <w:divBdr>
                <w:top w:val="none" w:sz="0" w:space="0" w:color="auto"/>
                <w:left w:val="none" w:sz="0" w:space="0" w:color="auto"/>
                <w:bottom w:val="none" w:sz="0" w:space="0" w:color="auto"/>
                <w:right w:val="none" w:sz="0" w:space="0" w:color="auto"/>
              </w:divBdr>
            </w:div>
          </w:divsChild>
        </w:div>
        <w:div w:id="1336881315">
          <w:marLeft w:val="0"/>
          <w:marRight w:val="0"/>
          <w:marTop w:val="0"/>
          <w:marBottom w:val="0"/>
          <w:divBdr>
            <w:top w:val="none" w:sz="0" w:space="0" w:color="auto"/>
            <w:left w:val="none" w:sz="0" w:space="0" w:color="auto"/>
            <w:bottom w:val="none" w:sz="0" w:space="0" w:color="auto"/>
            <w:right w:val="none" w:sz="0" w:space="0" w:color="auto"/>
          </w:divBdr>
        </w:div>
        <w:div w:id="881984366">
          <w:marLeft w:val="0"/>
          <w:marRight w:val="0"/>
          <w:marTop w:val="0"/>
          <w:marBottom w:val="0"/>
          <w:divBdr>
            <w:top w:val="none" w:sz="0" w:space="0" w:color="auto"/>
            <w:left w:val="none" w:sz="0" w:space="0" w:color="auto"/>
            <w:bottom w:val="none" w:sz="0" w:space="0" w:color="auto"/>
            <w:right w:val="none" w:sz="0" w:space="0" w:color="auto"/>
          </w:divBdr>
          <w:divsChild>
            <w:div w:id="1672483125">
              <w:marLeft w:val="0"/>
              <w:marRight w:val="0"/>
              <w:marTop w:val="0"/>
              <w:marBottom w:val="0"/>
              <w:divBdr>
                <w:top w:val="none" w:sz="0" w:space="0" w:color="auto"/>
                <w:left w:val="none" w:sz="0" w:space="0" w:color="auto"/>
                <w:bottom w:val="none" w:sz="0" w:space="0" w:color="auto"/>
                <w:right w:val="none" w:sz="0" w:space="0" w:color="auto"/>
              </w:divBdr>
            </w:div>
          </w:divsChild>
        </w:div>
        <w:div w:id="645937400">
          <w:marLeft w:val="0"/>
          <w:marRight w:val="0"/>
          <w:marTop w:val="0"/>
          <w:marBottom w:val="0"/>
          <w:divBdr>
            <w:top w:val="none" w:sz="0" w:space="0" w:color="auto"/>
            <w:left w:val="none" w:sz="0" w:space="0" w:color="auto"/>
            <w:bottom w:val="none" w:sz="0" w:space="0" w:color="auto"/>
            <w:right w:val="none" w:sz="0" w:space="0" w:color="auto"/>
          </w:divBdr>
        </w:div>
        <w:div w:id="1993216698">
          <w:marLeft w:val="0"/>
          <w:marRight w:val="0"/>
          <w:marTop w:val="0"/>
          <w:marBottom w:val="0"/>
          <w:divBdr>
            <w:top w:val="none" w:sz="0" w:space="0" w:color="auto"/>
            <w:left w:val="none" w:sz="0" w:space="0" w:color="auto"/>
            <w:bottom w:val="none" w:sz="0" w:space="0" w:color="auto"/>
            <w:right w:val="none" w:sz="0" w:space="0" w:color="auto"/>
          </w:divBdr>
          <w:divsChild>
            <w:div w:id="375278857">
              <w:marLeft w:val="0"/>
              <w:marRight w:val="0"/>
              <w:marTop w:val="0"/>
              <w:marBottom w:val="0"/>
              <w:divBdr>
                <w:top w:val="none" w:sz="0" w:space="0" w:color="auto"/>
                <w:left w:val="none" w:sz="0" w:space="0" w:color="auto"/>
                <w:bottom w:val="none" w:sz="0" w:space="0" w:color="auto"/>
                <w:right w:val="none" w:sz="0" w:space="0" w:color="auto"/>
              </w:divBdr>
            </w:div>
          </w:divsChild>
        </w:div>
        <w:div w:id="1822114384">
          <w:marLeft w:val="0"/>
          <w:marRight w:val="0"/>
          <w:marTop w:val="0"/>
          <w:marBottom w:val="0"/>
          <w:divBdr>
            <w:top w:val="none" w:sz="0" w:space="0" w:color="auto"/>
            <w:left w:val="none" w:sz="0" w:space="0" w:color="auto"/>
            <w:bottom w:val="none" w:sz="0" w:space="0" w:color="auto"/>
            <w:right w:val="none" w:sz="0" w:space="0" w:color="auto"/>
          </w:divBdr>
        </w:div>
        <w:div w:id="1767118107">
          <w:marLeft w:val="0"/>
          <w:marRight w:val="0"/>
          <w:marTop w:val="0"/>
          <w:marBottom w:val="0"/>
          <w:divBdr>
            <w:top w:val="none" w:sz="0" w:space="0" w:color="auto"/>
            <w:left w:val="none" w:sz="0" w:space="0" w:color="auto"/>
            <w:bottom w:val="none" w:sz="0" w:space="0" w:color="auto"/>
            <w:right w:val="none" w:sz="0" w:space="0" w:color="auto"/>
          </w:divBdr>
          <w:divsChild>
            <w:div w:id="33388205">
              <w:marLeft w:val="0"/>
              <w:marRight w:val="0"/>
              <w:marTop w:val="0"/>
              <w:marBottom w:val="0"/>
              <w:divBdr>
                <w:top w:val="none" w:sz="0" w:space="0" w:color="auto"/>
                <w:left w:val="none" w:sz="0" w:space="0" w:color="auto"/>
                <w:bottom w:val="none" w:sz="0" w:space="0" w:color="auto"/>
                <w:right w:val="none" w:sz="0" w:space="0" w:color="auto"/>
              </w:divBdr>
            </w:div>
          </w:divsChild>
        </w:div>
        <w:div w:id="1022248951">
          <w:marLeft w:val="0"/>
          <w:marRight w:val="0"/>
          <w:marTop w:val="0"/>
          <w:marBottom w:val="0"/>
          <w:divBdr>
            <w:top w:val="none" w:sz="0" w:space="0" w:color="auto"/>
            <w:left w:val="none" w:sz="0" w:space="0" w:color="auto"/>
            <w:bottom w:val="none" w:sz="0" w:space="0" w:color="auto"/>
            <w:right w:val="none" w:sz="0" w:space="0" w:color="auto"/>
          </w:divBdr>
        </w:div>
        <w:div w:id="1530681830">
          <w:marLeft w:val="0"/>
          <w:marRight w:val="0"/>
          <w:marTop w:val="0"/>
          <w:marBottom w:val="0"/>
          <w:divBdr>
            <w:top w:val="none" w:sz="0" w:space="0" w:color="auto"/>
            <w:left w:val="none" w:sz="0" w:space="0" w:color="auto"/>
            <w:bottom w:val="none" w:sz="0" w:space="0" w:color="auto"/>
            <w:right w:val="none" w:sz="0" w:space="0" w:color="auto"/>
          </w:divBdr>
          <w:divsChild>
            <w:div w:id="1531990734">
              <w:marLeft w:val="0"/>
              <w:marRight w:val="0"/>
              <w:marTop w:val="0"/>
              <w:marBottom w:val="0"/>
              <w:divBdr>
                <w:top w:val="none" w:sz="0" w:space="0" w:color="auto"/>
                <w:left w:val="none" w:sz="0" w:space="0" w:color="auto"/>
                <w:bottom w:val="none" w:sz="0" w:space="0" w:color="auto"/>
                <w:right w:val="none" w:sz="0" w:space="0" w:color="auto"/>
              </w:divBdr>
            </w:div>
          </w:divsChild>
        </w:div>
        <w:div w:id="1552813864">
          <w:marLeft w:val="0"/>
          <w:marRight w:val="0"/>
          <w:marTop w:val="0"/>
          <w:marBottom w:val="0"/>
          <w:divBdr>
            <w:top w:val="none" w:sz="0" w:space="0" w:color="auto"/>
            <w:left w:val="none" w:sz="0" w:space="0" w:color="auto"/>
            <w:bottom w:val="none" w:sz="0" w:space="0" w:color="auto"/>
            <w:right w:val="none" w:sz="0" w:space="0" w:color="auto"/>
          </w:divBdr>
        </w:div>
        <w:div w:id="97407846">
          <w:marLeft w:val="0"/>
          <w:marRight w:val="0"/>
          <w:marTop w:val="0"/>
          <w:marBottom w:val="0"/>
          <w:divBdr>
            <w:top w:val="none" w:sz="0" w:space="0" w:color="auto"/>
            <w:left w:val="none" w:sz="0" w:space="0" w:color="auto"/>
            <w:bottom w:val="none" w:sz="0" w:space="0" w:color="auto"/>
            <w:right w:val="none" w:sz="0" w:space="0" w:color="auto"/>
          </w:divBdr>
          <w:divsChild>
            <w:div w:id="163328460">
              <w:marLeft w:val="0"/>
              <w:marRight w:val="0"/>
              <w:marTop w:val="0"/>
              <w:marBottom w:val="0"/>
              <w:divBdr>
                <w:top w:val="none" w:sz="0" w:space="0" w:color="auto"/>
                <w:left w:val="none" w:sz="0" w:space="0" w:color="auto"/>
                <w:bottom w:val="none" w:sz="0" w:space="0" w:color="auto"/>
                <w:right w:val="none" w:sz="0" w:space="0" w:color="auto"/>
              </w:divBdr>
            </w:div>
          </w:divsChild>
        </w:div>
        <w:div w:id="972440082">
          <w:marLeft w:val="0"/>
          <w:marRight w:val="0"/>
          <w:marTop w:val="300"/>
          <w:marBottom w:val="0"/>
          <w:divBdr>
            <w:top w:val="none" w:sz="0" w:space="0" w:color="auto"/>
            <w:left w:val="none" w:sz="0" w:space="0" w:color="auto"/>
            <w:bottom w:val="none" w:sz="0" w:space="0" w:color="auto"/>
            <w:right w:val="none" w:sz="0" w:space="0" w:color="auto"/>
          </w:divBdr>
          <w:divsChild>
            <w:div w:id="1539732680">
              <w:marLeft w:val="0"/>
              <w:marRight w:val="0"/>
              <w:marTop w:val="0"/>
              <w:marBottom w:val="0"/>
              <w:divBdr>
                <w:top w:val="none" w:sz="0" w:space="0" w:color="auto"/>
                <w:left w:val="none" w:sz="0" w:space="0" w:color="auto"/>
                <w:bottom w:val="none" w:sz="0" w:space="0" w:color="auto"/>
                <w:right w:val="none" w:sz="0" w:space="0" w:color="auto"/>
              </w:divBdr>
              <w:divsChild>
                <w:div w:id="130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8283">
          <w:marLeft w:val="0"/>
          <w:marRight w:val="0"/>
          <w:marTop w:val="300"/>
          <w:marBottom w:val="0"/>
          <w:divBdr>
            <w:top w:val="none" w:sz="0" w:space="0" w:color="auto"/>
            <w:left w:val="none" w:sz="0" w:space="0" w:color="auto"/>
            <w:bottom w:val="none" w:sz="0" w:space="0" w:color="auto"/>
            <w:right w:val="none" w:sz="0" w:space="0" w:color="auto"/>
          </w:divBdr>
          <w:divsChild>
            <w:div w:id="1865052673">
              <w:marLeft w:val="0"/>
              <w:marRight w:val="0"/>
              <w:marTop w:val="0"/>
              <w:marBottom w:val="0"/>
              <w:divBdr>
                <w:top w:val="none" w:sz="0" w:space="0" w:color="auto"/>
                <w:left w:val="none" w:sz="0" w:space="0" w:color="auto"/>
                <w:bottom w:val="none" w:sz="0" w:space="0" w:color="auto"/>
                <w:right w:val="none" w:sz="0" w:space="0" w:color="auto"/>
              </w:divBdr>
              <w:divsChild>
                <w:div w:id="1143086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71377">
          <w:marLeft w:val="0"/>
          <w:marRight w:val="0"/>
          <w:marTop w:val="300"/>
          <w:marBottom w:val="0"/>
          <w:divBdr>
            <w:top w:val="none" w:sz="0" w:space="0" w:color="auto"/>
            <w:left w:val="none" w:sz="0" w:space="0" w:color="auto"/>
            <w:bottom w:val="none" w:sz="0" w:space="0" w:color="auto"/>
            <w:right w:val="none" w:sz="0" w:space="0" w:color="auto"/>
          </w:divBdr>
          <w:divsChild>
            <w:div w:id="535317665">
              <w:marLeft w:val="0"/>
              <w:marRight w:val="0"/>
              <w:marTop w:val="0"/>
              <w:marBottom w:val="0"/>
              <w:divBdr>
                <w:top w:val="none" w:sz="0" w:space="0" w:color="auto"/>
                <w:left w:val="none" w:sz="0" w:space="0" w:color="auto"/>
                <w:bottom w:val="none" w:sz="0" w:space="0" w:color="auto"/>
                <w:right w:val="none" w:sz="0" w:space="0" w:color="auto"/>
              </w:divBdr>
              <w:divsChild>
                <w:div w:id="7760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7070">
          <w:marLeft w:val="0"/>
          <w:marRight w:val="0"/>
          <w:marTop w:val="300"/>
          <w:marBottom w:val="0"/>
          <w:divBdr>
            <w:top w:val="none" w:sz="0" w:space="0" w:color="auto"/>
            <w:left w:val="none" w:sz="0" w:space="0" w:color="auto"/>
            <w:bottom w:val="none" w:sz="0" w:space="0" w:color="auto"/>
            <w:right w:val="none" w:sz="0" w:space="0" w:color="auto"/>
          </w:divBdr>
          <w:divsChild>
            <w:div w:id="1398363654">
              <w:marLeft w:val="0"/>
              <w:marRight w:val="0"/>
              <w:marTop w:val="0"/>
              <w:marBottom w:val="0"/>
              <w:divBdr>
                <w:top w:val="none" w:sz="0" w:space="0" w:color="auto"/>
                <w:left w:val="none" w:sz="0" w:space="0" w:color="auto"/>
                <w:bottom w:val="none" w:sz="0" w:space="0" w:color="auto"/>
                <w:right w:val="none" w:sz="0" w:space="0" w:color="auto"/>
              </w:divBdr>
              <w:divsChild>
                <w:div w:id="72229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4319">
      <w:bodyDiv w:val="1"/>
      <w:marLeft w:val="0"/>
      <w:marRight w:val="0"/>
      <w:marTop w:val="0"/>
      <w:marBottom w:val="0"/>
      <w:divBdr>
        <w:top w:val="none" w:sz="0" w:space="0" w:color="auto"/>
        <w:left w:val="none" w:sz="0" w:space="0" w:color="auto"/>
        <w:bottom w:val="none" w:sz="0" w:space="0" w:color="auto"/>
        <w:right w:val="none" w:sz="0" w:space="0" w:color="auto"/>
      </w:divBdr>
      <w:divsChild>
        <w:div w:id="1594628514">
          <w:marLeft w:val="0"/>
          <w:marRight w:val="0"/>
          <w:marTop w:val="0"/>
          <w:marBottom w:val="0"/>
          <w:divBdr>
            <w:top w:val="none" w:sz="0" w:space="0" w:color="auto"/>
            <w:left w:val="none" w:sz="0" w:space="0" w:color="auto"/>
            <w:bottom w:val="none" w:sz="0" w:space="0" w:color="auto"/>
            <w:right w:val="none" w:sz="0" w:space="0" w:color="auto"/>
          </w:divBdr>
        </w:div>
        <w:div w:id="1736006965">
          <w:marLeft w:val="0"/>
          <w:marRight w:val="0"/>
          <w:marTop w:val="0"/>
          <w:marBottom w:val="0"/>
          <w:divBdr>
            <w:top w:val="none" w:sz="0" w:space="0" w:color="auto"/>
            <w:left w:val="none" w:sz="0" w:space="0" w:color="auto"/>
            <w:bottom w:val="none" w:sz="0" w:space="0" w:color="auto"/>
            <w:right w:val="none" w:sz="0" w:space="0" w:color="auto"/>
          </w:divBdr>
          <w:divsChild>
            <w:div w:id="1534416297">
              <w:marLeft w:val="0"/>
              <w:marRight w:val="0"/>
              <w:marTop w:val="0"/>
              <w:marBottom w:val="0"/>
              <w:divBdr>
                <w:top w:val="none" w:sz="0" w:space="0" w:color="auto"/>
                <w:left w:val="none" w:sz="0" w:space="0" w:color="auto"/>
                <w:bottom w:val="none" w:sz="0" w:space="0" w:color="auto"/>
                <w:right w:val="none" w:sz="0" w:space="0" w:color="auto"/>
              </w:divBdr>
            </w:div>
          </w:divsChild>
        </w:div>
        <w:div w:id="1509754848">
          <w:marLeft w:val="0"/>
          <w:marRight w:val="0"/>
          <w:marTop w:val="0"/>
          <w:marBottom w:val="0"/>
          <w:divBdr>
            <w:top w:val="none" w:sz="0" w:space="0" w:color="auto"/>
            <w:left w:val="none" w:sz="0" w:space="0" w:color="auto"/>
            <w:bottom w:val="none" w:sz="0" w:space="0" w:color="auto"/>
            <w:right w:val="none" w:sz="0" w:space="0" w:color="auto"/>
          </w:divBdr>
        </w:div>
        <w:div w:id="335308091">
          <w:marLeft w:val="0"/>
          <w:marRight w:val="0"/>
          <w:marTop w:val="0"/>
          <w:marBottom w:val="0"/>
          <w:divBdr>
            <w:top w:val="none" w:sz="0" w:space="0" w:color="auto"/>
            <w:left w:val="none" w:sz="0" w:space="0" w:color="auto"/>
            <w:bottom w:val="none" w:sz="0" w:space="0" w:color="auto"/>
            <w:right w:val="none" w:sz="0" w:space="0" w:color="auto"/>
          </w:divBdr>
          <w:divsChild>
            <w:div w:id="497959594">
              <w:marLeft w:val="0"/>
              <w:marRight w:val="0"/>
              <w:marTop w:val="0"/>
              <w:marBottom w:val="0"/>
              <w:divBdr>
                <w:top w:val="none" w:sz="0" w:space="0" w:color="auto"/>
                <w:left w:val="none" w:sz="0" w:space="0" w:color="auto"/>
                <w:bottom w:val="none" w:sz="0" w:space="0" w:color="auto"/>
                <w:right w:val="none" w:sz="0" w:space="0" w:color="auto"/>
              </w:divBdr>
            </w:div>
          </w:divsChild>
        </w:div>
        <w:div w:id="592667686">
          <w:marLeft w:val="0"/>
          <w:marRight w:val="0"/>
          <w:marTop w:val="0"/>
          <w:marBottom w:val="0"/>
          <w:divBdr>
            <w:top w:val="none" w:sz="0" w:space="0" w:color="auto"/>
            <w:left w:val="none" w:sz="0" w:space="0" w:color="auto"/>
            <w:bottom w:val="none" w:sz="0" w:space="0" w:color="auto"/>
            <w:right w:val="none" w:sz="0" w:space="0" w:color="auto"/>
          </w:divBdr>
        </w:div>
        <w:div w:id="1144660193">
          <w:marLeft w:val="0"/>
          <w:marRight w:val="0"/>
          <w:marTop w:val="0"/>
          <w:marBottom w:val="0"/>
          <w:divBdr>
            <w:top w:val="none" w:sz="0" w:space="0" w:color="auto"/>
            <w:left w:val="none" w:sz="0" w:space="0" w:color="auto"/>
            <w:bottom w:val="none" w:sz="0" w:space="0" w:color="auto"/>
            <w:right w:val="none" w:sz="0" w:space="0" w:color="auto"/>
          </w:divBdr>
          <w:divsChild>
            <w:div w:id="777338162">
              <w:marLeft w:val="0"/>
              <w:marRight w:val="0"/>
              <w:marTop w:val="0"/>
              <w:marBottom w:val="0"/>
              <w:divBdr>
                <w:top w:val="none" w:sz="0" w:space="0" w:color="auto"/>
                <w:left w:val="none" w:sz="0" w:space="0" w:color="auto"/>
                <w:bottom w:val="none" w:sz="0" w:space="0" w:color="auto"/>
                <w:right w:val="none" w:sz="0" w:space="0" w:color="auto"/>
              </w:divBdr>
            </w:div>
          </w:divsChild>
        </w:div>
        <w:div w:id="2087608491">
          <w:marLeft w:val="0"/>
          <w:marRight w:val="0"/>
          <w:marTop w:val="0"/>
          <w:marBottom w:val="0"/>
          <w:divBdr>
            <w:top w:val="none" w:sz="0" w:space="0" w:color="auto"/>
            <w:left w:val="none" w:sz="0" w:space="0" w:color="auto"/>
            <w:bottom w:val="none" w:sz="0" w:space="0" w:color="auto"/>
            <w:right w:val="none" w:sz="0" w:space="0" w:color="auto"/>
          </w:divBdr>
        </w:div>
        <w:div w:id="1249845074">
          <w:marLeft w:val="0"/>
          <w:marRight w:val="0"/>
          <w:marTop w:val="0"/>
          <w:marBottom w:val="0"/>
          <w:divBdr>
            <w:top w:val="none" w:sz="0" w:space="0" w:color="auto"/>
            <w:left w:val="none" w:sz="0" w:space="0" w:color="auto"/>
            <w:bottom w:val="none" w:sz="0" w:space="0" w:color="auto"/>
            <w:right w:val="none" w:sz="0" w:space="0" w:color="auto"/>
          </w:divBdr>
          <w:divsChild>
            <w:div w:id="348062936">
              <w:marLeft w:val="0"/>
              <w:marRight w:val="0"/>
              <w:marTop w:val="0"/>
              <w:marBottom w:val="0"/>
              <w:divBdr>
                <w:top w:val="none" w:sz="0" w:space="0" w:color="auto"/>
                <w:left w:val="none" w:sz="0" w:space="0" w:color="auto"/>
                <w:bottom w:val="none" w:sz="0" w:space="0" w:color="auto"/>
                <w:right w:val="none" w:sz="0" w:space="0" w:color="auto"/>
              </w:divBdr>
            </w:div>
          </w:divsChild>
        </w:div>
        <w:div w:id="643389485">
          <w:marLeft w:val="0"/>
          <w:marRight w:val="0"/>
          <w:marTop w:val="0"/>
          <w:marBottom w:val="0"/>
          <w:divBdr>
            <w:top w:val="none" w:sz="0" w:space="0" w:color="auto"/>
            <w:left w:val="none" w:sz="0" w:space="0" w:color="auto"/>
            <w:bottom w:val="none" w:sz="0" w:space="0" w:color="auto"/>
            <w:right w:val="none" w:sz="0" w:space="0" w:color="auto"/>
          </w:divBdr>
        </w:div>
        <w:div w:id="1604462119">
          <w:marLeft w:val="0"/>
          <w:marRight w:val="0"/>
          <w:marTop w:val="0"/>
          <w:marBottom w:val="0"/>
          <w:divBdr>
            <w:top w:val="none" w:sz="0" w:space="0" w:color="auto"/>
            <w:left w:val="none" w:sz="0" w:space="0" w:color="auto"/>
            <w:bottom w:val="none" w:sz="0" w:space="0" w:color="auto"/>
            <w:right w:val="none" w:sz="0" w:space="0" w:color="auto"/>
          </w:divBdr>
          <w:divsChild>
            <w:div w:id="1254700221">
              <w:marLeft w:val="0"/>
              <w:marRight w:val="0"/>
              <w:marTop w:val="0"/>
              <w:marBottom w:val="0"/>
              <w:divBdr>
                <w:top w:val="none" w:sz="0" w:space="0" w:color="auto"/>
                <w:left w:val="none" w:sz="0" w:space="0" w:color="auto"/>
                <w:bottom w:val="none" w:sz="0" w:space="0" w:color="auto"/>
                <w:right w:val="none" w:sz="0" w:space="0" w:color="auto"/>
              </w:divBdr>
            </w:div>
          </w:divsChild>
        </w:div>
        <w:div w:id="920336335">
          <w:marLeft w:val="0"/>
          <w:marRight w:val="0"/>
          <w:marTop w:val="0"/>
          <w:marBottom w:val="0"/>
          <w:divBdr>
            <w:top w:val="none" w:sz="0" w:space="0" w:color="auto"/>
            <w:left w:val="none" w:sz="0" w:space="0" w:color="auto"/>
            <w:bottom w:val="none" w:sz="0" w:space="0" w:color="auto"/>
            <w:right w:val="none" w:sz="0" w:space="0" w:color="auto"/>
          </w:divBdr>
        </w:div>
        <w:div w:id="286161256">
          <w:marLeft w:val="0"/>
          <w:marRight w:val="0"/>
          <w:marTop w:val="0"/>
          <w:marBottom w:val="0"/>
          <w:divBdr>
            <w:top w:val="none" w:sz="0" w:space="0" w:color="auto"/>
            <w:left w:val="none" w:sz="0" w:space="0" w:color="auto"/>
            <w:bottom w:val="none" w:sz="0" w:space="0" w:color="auto"/>
            <w:right w:val="none" w:sz="0" w:space="0" w:color="auto"/>
          </w:divBdr>
          <w:divsChild>
            <w:div w:id="389505331">
              <w:marLeft w:val="0"/>
              <w:marRight w:val="0"/>
              <w:marTop w:val="0"/>
              <w:marBottom w:val="0"/>
              <w:divBdr>
                <w:top w:val="none" w:sz="0" w:space="0" w:color="auto"/>
                <w:left w:val="none" w:sz="0" w:space="0" w:color="auto"/>
                <w:bottom w:val="none" w:sz="0" w:space="0" w:color="auto"/>
                <w:right w:val="none" w:sz="0" w:space="0" w:color="auto"/>
              </w:divBdr>
            </w:div>
          </w:divsChild>
        </w:div>
        <w:div w:id="1023021359">
          <w:marLeft w:val="0"/>
          <w:marRight w:val="0"/>
          <w:marTop w:val="0"/>
          <w:marBottom w:val="0"/>
          <w:divBdr>
            <w:top w:val="none" w:sz="0" w:space="0" w:color="auto"/>
            <w:left w:val="none" w:sz="0" w:space="0" w:color="auto"/>
            <w:bottom w:val="none" w:sz="0" w:space="0" w:color="auto"/>
            <w:right w:val="none" w:sz="0" w:space="0" w:color="auto"/>
          </w:divBdr>
        </w:div>
        <w:div w:id="1186945337">
          <w:marLeft w:val="0"/>
          <w:marRight w:val="0"/>
          <w:marTop w:val="0"/>
          <w:marBottom w:val="0"/>
          <w:divBdr>
            <w:top w:val="none" w:sz="0" w:space="0" w:color="auto"/>
            <w:left w:val="none" w:sz="0" w:space="0" w:color="auto"/>
            <w:bottom w:val="none" w:sz="0" w:space="0" w:color="auto"/>
            <w:right w:val="none" w:sz="0" w:space="0" w:color="auto"/>
          </w:divBdr>
          <w:divsChild>
            <w:div w:id="932711019">
              <w:marLeft w:val="0"/>
              <w:marRight w:val="0"/>
              <w:marTop w:val="0"/>
              <w:marBottom w:val="0"/>
              <w:divBdr>
                <w:top w:val="none" w:sz="0" w:space="0" w:color="auto"/>
                <w:left w:val="none" w:sz="0" w:space="0" w:color="auto"/>
                <w:bottom w:val="none" w:sz="0" w:space="0" w:color="auto"/>
                <w:right w:val="none" w:sz="0" w:space="0" w:color="auto"/>
              </w:divBdr>
            </w:div>
          </w:divsChild>
        </w:div>
        <w:div w:id="2084794320">
          <w:marLeft w:val="0"/>
          <w:marRight w:val="0"/>
          <w:marTop w:val="300"/>
          <w:marBottom w:val="0"/>
          <w:divBdr>
            <w:top w:val="none" w:sz="0" w:space="0" w:color="auto"/>
            <w:left w:val="none" w:sz="0" w:space="0" w:color="auto"/>
            <w:bottom w:val="none" w:sz="0" w:space="0" w:color="auto"/>
            <w:right w:val="none" w:sz="0" w:space="0" w:color="auto"/>
          </w:divBdr>
          <w:divsChild>
            <w:div w:id="101650830">
              <w:marLeft w:val="0"/>
              <w:marRight w:val="0"/>
              <w:marTop w:val="0"/>
              <w:marBottom w:val="0"/>
              <w:divBdr>
                <w:top w:val="none" w:sz="0" w:space="0" w:color="auto"/>
                <w:left w:val="none" w:sz="0" w:space="0" w:color="auto"/>
                <w:bottom w:val="none" w:sz="0" w:space="0" w:color="auto"/>
                <w:right w:val="none" w:sz="0" w:space="0" w:color="auto"/>
              </w:divBdr>
              <w:divsChild>
                <w:div w:id="30324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539358">
          <w:marLeft w:val="0"/>
          <w:marRight w:val="0"/>
          <w:marTop w:val="300"/>
          <w:marBottom w:val="0"/>
          <w:divBdr>
            <w:top w:val="none" w:sz="0" w:space="0" w:color="auto"/>
            <w:left w:val="none" w:sz="0" w:space="0" w:color="auto"/>
            <w:bottom w:val="none" w:sz="0" w:space="0" w:color="auto"/>
            <w:right w:val="none" w:sz="0" w:space="0" w:color="auto"/>
          </w:divBdr>
          <w:divsChild>
            <w:div w:id="237636318">
              <w:marLeft w:val="0"/>
              <w:marRight w:val="0"/>
              <w:marTop w:val="0"/>
              <w:marBottom w:val="0"/>
              <w:divBdr>
                <w:top w:val="none" w:sz="0" w:space="0" w:color="auto"/>
                <w:left w:val="none" w:sz="0" w:space="0" w:color="auto"/>
                <w:bottom w:val="none" w:sz="0" w:space="0" w:color="auto"/>
                <w:right w:val="none" w:sz="0" w:space="0" w:color="auto"/>
              </w:divBdr>
              <w:divsChild>
                <w:div w:id="66539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3712">
          <w:marLeft w:val="0"/>
          <w:marRight w:val="0"/>
          <w:marTop w:val="300"/>
          <w:marBottom w:val="0"/>
          <w:divBdr>
            <w:top w:val="none" w:sz="0" w:space="0" w:color="auto"/>
            <w:left w:val="none" w:sz="0" w:space="0" w:color="auto"/>
            <w:bottom w:val="none" w:sz="0" w:space="0" w:color="auto"/>
            <w:right w:val="none" w:sz="0" w:space="0" w:color="auto"/>
          </w:divBdr>
          <w:divsChild>
            <w:div w:id="1779255531">
              <w:marLeft w:val="0"/>
              <w:marRight w:val="0"/>
              <w:marTop w:val="0"/>
              <w:marBottom w:val="0"/>
              <w:divBdr>
                <w:top w:val="none" w:sz="0" w:space="0" w:color="auto"/>
                <w:left w:val="none" w:sz="0" w:space="0" w:color="auto"/>
                <w:bottom w:val="none" w:sz="0" w:space="0" w:color="auto"/>
                <w:right w:val="none" w:sz="0" w:space="0" w:color="auto"/>
              </w:divBdr>
              <w:divsChild>
                <w:div w:id="2405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10239">
          <w:marLeft w:val="0"/>
          <w:marRight w:val="0"/>
          <w:marTop w:val="300"/>
          <w:marBottom w:val="0"/>
          <w:divBdr>
            <w:top w:val="none" w:sz="0" w:space="0" w:color="auto"/>
            <w:left w:val="none" w:sz="0" w:space="0" w:color="auto"/>
            <w:bottom w:val="none" w:sz="0" w:space="0" w:color="auto"/>
            <w:right w:val="none" w:sz="0" w:space="0" w:color="auto"/>
          </w:divBdr>
          <w:divsChild>
            <w:div w:id="801768734">
              <w:marLeft w:val="0"/>
              <w:marRight w:val="0"/>
              <w:marTop w:val="0"/>
              <w:marBottom w:val="0"/>
              <w:divBdr>
                <w:top w:val="none" w:sz="0" w:space="0" w:color="auto"/>
                <w:left w:val="none" w:sz="0" w:space="0" w:color="auto"/>
                <w:bottom w:val="none" w:sz="0" w:space="0" w:color="auto"/>
                <w:right w:val="none" w:sz="0" w:space="0" w:color="auto"/>
              </w:divBdr>
              <w:divsChild>
                <w:div w:id="41054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225111">
      <w:bodyDiv w:val="1"/>
      <w:marLeft w:val="0"/>
      <w:marRight w:val="0"/>
      <w:marTop w:val="0"/>
      <w:marBottom w:val="0"/>
      <w:divBdr>
        <w:top w:val="none" w:sz="0" w:space="0" w:color="auto"/>
        <w:left w:val="none" w:sz="0" w:space="0" w:color="auto"/>
        <w:bottom w:val="none" w:sz="0" w:space="0" w:color="auto"/>
        <w:right w:val="none" w:sz="0" w:space="0" w:color="auto"/>
      </w:divBdr>
      <w:divsChild>
        <w:div w:id="125664438">
          <w:marLeft w:val="0"/>
          <w:marRight w:val="0"/>
          <w:marTop w:val="0"/>
          <w:marBottom w:val="0"/>
          <w:divBdr>
            <w:top w:val="none" w:sz="0" w:space="0" w:color="auto"/>
            <w:left w:val="none" w:sz="0" w:space="0" w:color="auto"/>
            <w:bottom w:val="none" w:sz="0" w:space="0" w:color="auto"/>
            <w:right w:val="none" w:sz="0" w:space="0" w:color="auto"/>
          </w:divBdr>
        </w:div>
        <w:div w:id="793839102">
          <w:marLeft w:val="0"/>
          <w:marRight w:val="0"/>
          <w:marTop w:val="0"/>
          <w:marBottom w:val="0"/>
          <w:divBdr>
            <w:top w:val="none" w:sz="0" w:space="0" w:color="auto"/>
            <w:left w:val="none" w:sz="0" w:space="0" w:color="auto"/>
            <w:bottom w:val="none" w:sz="0" w:space="0" w:color="auto"/>
            <w:right w:val="none" w:sz="0" w:space="0" w:color="auto"/>
          </w:divBdr>
          <w:divsChild>
            <w:div w:id="2064022241">
              <w:marLeft w:val="0"/>
              <w:marRight w:val="0"/>
              <w:marTop w:val="0"/>
              <w:marBottom w:val="0"/>
              <w:divBdr>
                <w:top w:val="none" w:sz="0" w:space="0" w:color="auto"/>
                <w:left w:val="none" w:sz="0" w:space="0" w:color="auto"/>
                <w:bottom w:val="none" w:sz="0" w:space="0" w:color="auto"/>
                <w:right w:val="none" w:sz="0" w:space="0" w:color="auto"/>
              </w:divBdr>
            </w:div>
          </w:divsChild>
        </w:div>
        <w:div w:id="1566456922">
          <w:marLeft w:val="0"/>
          <w:marRight w:val="0"/>
          <w:marTop w:val="0"/>
          <w:marBottom w:val="0"/>
          <w:divBdr>
            <w:top w:val="none" w:sz="0" w:space="0" w:color="auto"/>
            <w:left w:val="none" w:sz="0" w:space="0" w:color="auto"/>
            <w:bottom w:val="none" w:sz="0" w:space="0" w:color="auto"/>
            <w:right w:val="none" w:sz="0" w:space="0" w:color="auto"/>
          </w:divBdr>
        </w:div>
        <w:div w:id="906261315">
          <w:marLeft w:val="0"/>
          <w:marRight w:val="0"/>
          <w:marTop w:val="0"/>
          <w:marBottom w:val="0"/>
          <w:divBdr>
            <w:top w:val="none" w:sz="0" w:space="0" w:color="auto"/>
            <w:left w:val="none" w:sz="0" w:space="0" w:color="auto"/>
            <w:bottom w:val="none" w:sz="0" w:space="0" w:color="auto"/>
            <w:right w:val="none" w:sz="0" w:space="0" w:color="auto"/>
          </w:divBdr>
          <w:divsChild>
            <w:div w:id="1528326643">
              <w:marLeft w:val="0"/>
              <w:marRight w:val="0"/>
              <w:marTop w:val="0"/>
              <w:marBottom w:val="0"/>
              <w:divBdr>
                <w:top w:val="none" w:sz="0" w:space="0" w:color="auto"/>
                <w:left w:val="none" w:sz="0" w:space="0" w:color="auto"/>
                <w:bottom w:val="none" w:sz="0" w:space="0" w:color="auto"/>
                <w:right w:val="none" w:sz="0" w:space="0" w:color="auto"/>
              </w:divBdr>
            </w:div>
          </w:divsChild>
        </w:div>
        <w:div w:id="1873807414">
          <w:marLeft w:val="0"/>
          <w:marRight w:val="0"/>
          <w:marTop w:val="0"/>
          <w:marBottom w:val="0"/>
          <w:divBdr>
            <w:top w:val="none" w:sz="0" w:space="0" w:color="auto"/>
            <w:left w:val="none" w:sz="0" w:space="0" w:color="auto"/>
            <w:bottom w:val="none" w:sz="0" w:space="0" w:color="auto"/>
            <w:right w:val="none" w:sz="0" w:space="0" w:color="auto"/>
          </w:divBdr>
        </w:div>
        <w:div w:id="734931306">
          <w:marLeft w:val="0"/>
          <w:marRight w:val="0"/>
          <w:marTop w:val="0"/>
          <w:marBottom w:val="0"/>
          <w:divBdr>
            <w:top w:val="none" w:sz="0" w:space="0" w:color="auto"/>
            <w:left w:val="none" w:sz="0" w:space="0" w:color="auto"/>
            <w:bottom w:val="none" w:sz="0" w:space="0" w:color="auto"/>
            <w:right w:val="none" w:sz="0" w:space="0" w:color="auto"/>
          </w:divBdr>
          <w:divsChild>
            <w:div w:id="2033914849">
              <w:marLeft w:val="0"/>
              <w:marRight w:val="0"/>
              <w:marTop w:val="0"/>
              <w:marBottom w:val="0"/>
              <w:divBdr>
                <w:top w:val="none" w:sz="0" w:space="0" w:color="auto"/>
                <w:left w:val="none" w:sz="0" w:space="0" w:color="auto"/>
                <w:bottom w:val="none" w:sz="0" w:space="0" w:color="auto"/>
                <w:right w:val="none" w:sz="0" w:space="0" w:color="auto"/>
              </w:divBdr>
            </w:div>
          </w:divsChild>
        </w:div>
        <w:div w:id="1610047942">
          <w:marLeft w:val="0"/>
          <w:marRight w:val="0"/>
          <w:marTop w:val="0"/>
          <w:marBottom w:val="0"/>
          <w:divBdr>
            <w:top w:val="none" w:sz="0" w:space="0" w:color="auto"/>
            <w:left w:val="none" w:sz="0" w:space="0" w:color="auto"/>
            <w:bottom w:val="none" w:sz="0" w:space="0" w:color="auto"/>
            <w:right w:val="none" w:sz="0" w:space="0" w:color="auto"/>
          </w:divBdr>
        </w:div>
        <w:div w:id="122846826">
          <w:marLeft w:val="0"/>
          <w:marRight w:val="0"/>
          <w:marTop w:val="0"/>
          <w:marBottom w:val="0"/>
          <w:divBdr>
            <w:top w:val="none" w:sz="0" w:space="0" w:color="auto"/>
            <w:left w:val="none" w:sz="0" w:space="0" w:color="auto"/>
            <w:bottom w:val="none" w:sz="0" w:space="0" w:color="auto"/>
            <w:right w:val="none" w:sz="0" w:space="0" w:color="auto"/>
          </w:divBdr>
          <w:divsChild>
            <w:div w:id="417291384">
              <w:marLeft w:val="0"/>
              <w:marRight w:val="0"/>
              <w:marTop w:val="0"/>
              <w:marBottom w:val="0"/>
              <w:divBdr>
                <w:top w:val="none" w:sz="0" w:space="0" w:color="auto"/>
                <w:left w:val="none" w:sz="0" w:space="0" w:color="auto"/>
                <w:bottom w:val="none" w:sz="0" w:space="0" w:color="auto"/>
                <w:right w:val="none" w:sz="0" w:space="0" w:color="auto"/>
              </w:divBdr>
            </w:div>
          </w:divsChild>
        </w:div>
        <w:div w:id="1256136822">
          <w:marLeft w:val="0"/>
          <w:marRight w:val="0"/>
          <w:marTop w:val="0"/>
          <w:marBottom w:val="0"/>
          <w:divBdr>
            <w:top w:val="none" w:sz="0" w:space="0" w:color="auto"/>
            <w:left w:val="none" w:sz="0" w:space="0" w:color="auto"/>
            <w:bottom w:val="none" w:sz="0" w:space="0" w:color="auto"/>
            <w:right w:val="none" w:sz="0" w:space="0" w:color="auto"/>
          </w:divBdr>
        </w:div>
        <w:div w:id="805775006">
          <w:marLeft w:val="0"/>
          <w:marRight w:val="0"/>
          <w:marTop w:val="0"/>
          <w:marBottom w:val="0"/>
          <w:divBdr>
            <w:top w:val="none" w:sz="0" w:space="0" w:color="auto"/>
            <w:left w:val="none" w:sz="0" w:space="0" w:color="auto"/>
            <w:bottom w:val="none" w:sz="0" w:space="0" w:color="auto"/>
            <w:right w:val="none" w:sz="0" w:space="0" w:color="auto"/>
          </w:divBdr>
          <w:divsChild>
            <w:div w:id="1785031849">
              <w:marLeft w:val="0"/>
              <w:marRight w:val="0"/>
              <w:marTop w:val="0"/>
              <w:marBottom w:val="0"/>
              <w:divBdr>
                <w:top w:val="none" w:sz="0" w:space="0" w:color="auto"/>
                <w:left w:val="none" w:sz="0" w:space="0" w:color="auto"/>
                <w:bottom w:val="none" w:sz="0" w:space="0" w:color="auto"/>
                <w:right w:val="none" w:sz="0" w:space="0" w:color="auto"/>
              </w:divBdr>
            </w:div>
          </w:divsChild>
        </w:div>
        <w:div w:id="2115204274">
          <w:marLeft w:val="0"/>
          <w:marRight w:val="0"/>
          <w:marTop w:val="0"/>
          <w:marBottom w:val="0"/>
          <w:divBdr>
            <w:top w:val="none" w:sz="0" w:space="0" w:color="auto"/>
            <w:left w:val="none" w:sz="0" w:space="0" w:color="auto"/>
            <w:bottom w:val="none" w:sz="0" w:space="0" w:color="auto"/>
            <w:right w:val="none" w:sz="0" w:space="0" w:color="auto"/>
          </w:divBdr>
        </w:div>
        <w:div w:id="1278829493">
          <w:marLeft w:val="0"/>
          <w:marRight w:val="0"/>
          <w:marTop w:val="0"/>
          <w:marBottom w:val="0"/>
          <w:divBdr>
            <w:top w:val="none" w:sz="0" w:space="0" w:color="auto"/>
            <w:left w:val="none" w:sz="0" w:space="0" w:color="auto"/>
            <w:bottom w:val="none" w:sz="0" w:space="0" w:color="auto"/>
            <w:right w:val="none" w:sz="0" w:space="0" w:color="auto"/>
          </w:divBdr>
          <w:divsChild>
            <w:div w:id="178201157">
              <w:marLeft w:val="0"/>
              <w:marRight w:val="0"/>
              <w:marTop w:val="0"/>
              <w:marBottom w:val="0"/>
              <w:divBdr>
                <w:top w:val="none" w:sz="0" w:space="0" w:color="auto"/>
                <w:left w:val="none" w:sz="0" w:space="0" w:color="auto"/>
                <w:bottom w:val="none" w:sz="0" w:space="0" w:color="auto"/>
                <w:right w:val="none" w:sz="0" w:space="0" w:color="auto"/>
              </w:divBdr>
            </w:div>
          </w:divsChild>
        </w:div>
        <w:div w:id="744569947">
          <w:marLeft w:val="0"/>
          <w:marRight w:val="0"/>
          <w:marTop w:val="0"/>
          <w:marBottom w:val="0"/>
          <w:divBdr>
            <w:top w:val="none" w:sz="0" w:space="0" w:color="auto"/>
            <w:left w:val="none" w:sz="0" w:space="0" w:color="auto"/>
            <w:bottom w:val="none" w:sz="0" w:space="0" w:color="auto"/>
            <w:right w:val="none" w:sz="0" w:space="0" w:color="auto"/>
          </w:divBdr>
        </w:div>
        <w:div w:id="1999071489">
          <w:marLeft w:val="0"/>
          <w:marRight w:val="0"/>
          <w:marTop w:val="0"/>
          <w:marBottom w:val="0"/>
          <w:divBdr>
            <w:top w:val="none" w:sz="0" w:space="0" w:color="auto"/>
            <w:left w:val="none" w:sz="0" w:space="0" w:color="auto"/>
            <w:bottom w:val="none" w:sz="0" w:space="0" w:color="auto"/>
            <w:right w:val="none" w:sz="0" w:space="0" w:color="auto"/>
          </w:divBdr>
          <w:divsChild>
            <w:div w:id="94061729">
              <w:marLeft w:val="0"/>
              <w:marRight w:val="0"/>
              <w:marTop w:val="0"/>
              <w:marBottom w:val="0"/>
              <w:divBdr>
                <w:top w:val="none" w:sz="0" w:space="0" w:color="auto"/>
                <w:left w:val="none" w:sz="0" w:space="0" w:color="auto"/>
                <w:bottom w:val="none" w:sz="0" w:space="0" w:color="auto"/>
                <w:right w:val="none" w:sz="0" w:space="0" w:color="auto"/>
              </w:divBdr>
            </w:div>
          </w:divsChild>
        </w:div>
        <w:div w:id="1852523471">
          <w:marLeft w:val="0"/>
          <w:marRight w:val="0"/>
          <w:marTop w:val="300"/>
          <w:marBottom w:val="0"/>
          <w:divBdr>
            <w:top w:val="none" w:sz="0" w:space="0" w:color="auto"/>
            <w:left w:val="none" w:sz="0" w:space="0" w:color="auto"/>
            <w:bottom w:val="none" w:sz="0" w:space="0" w:color="auto"/>
            <w:right w:val="none" w:sz="0" w:space="0" w:color="auto"/>
          </w:divBdr>
          <w:divsChild>
            <w:div w:id="269163638">
              <w:marLeft w:val="0"/>
              <w:marRight w:val="0"/>
              <w:marTop w:val="0"/>
              <w:marBottom w:val="0"/>
              <w:divBdr>
                <w:top w:val="none" w:sz="0" w:space="0" w:color="auto"/>
                <w:left w:val="none" w:sz="0" w:space="0" w:color="auto"/>
                <w:bottom w:val="none" w:sz="0" w:space="0" w:color="auto"/>
                <w:right w:val="none" w:sz="0" w:space="0" w:color="auto"/>
              </w:divBdr>
              <w:divsChild>
                <w:div w:id="212241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5895">
          <w:marLeft w:val="0"/>
          <w:marRight w:val="0"/>
          <w:marTop w:val="300"/>
          <w:marBottom w:val="0"/>
          <w:divBdr>
            <w:top w:val="none" w:sz="0" w:space="0" w:color="auto"/>
            <w:left w:val="none" w:sz="0" w:space="0" w:color="auto"/>
            <w:bottom w:val="none" w:sz="0" w:space="0" w:color="auto"/>
            <w:right w:val="none" w:sz="0" w:space="0" w:color="auto"/>
          </w:divBdr>
          <w:divsChild>
            <w:div w:id="1529222002">
              <w:marLeft w:val="0"/>
              <w:marRight w:val="0"/>
              <w:marTop w:val="0"/>
              <w:marBottom w:val="0"/>
              <w:divBdr>
                <w:top w:val="none" w:sz="0" w:space="0" w:color="auto"/>
                <w:left w:val="none" w:sz="0" w:space="0" w:color="auto"/>
                <w:bottom w:val="none" w:sz="0" w:space="0" w:color="auto"/>
                <w:right w:val="none" w:sz="0" w:space="0" w:color="auto"/>
              </w:divBdr>
              <w:divsChild>
                <w:div w:id="184898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760119">
          <w:marLeft w:val="0"/>
          <w:marRight w:val="0"/>
          <w:marTop w:val="300"/>
          <w:marBottom w:val="0"/>
          <w:divBdr>
            <w:top w:val="none" w:sz="0" w:space="0" w:color="auto"/>
            <w:left w:val="none" w:sz="0" w:space="0" w:color="auto"/>
            <w:bottom w:val="none" w:sz="0" w:space="0" w:color="auto"/>
            <w:right w:val="none" w:sz="0" w:space="0" w:color="auto"/>
          </w:divBdr>
          <w:divsChild>
            <w:div w:id="878853969">
              <w:marLeft w:val="0"/>
              <w:marRight w:val="0"/>
              <w:marTop w:val="0"/>
              <w:marBottom w:val="0"/>
              <w:divBdr>
                <w:top w:val="none" w:sz="0" w:space="0" w:color="auto"/>
                <w:left w:val="none" w:sz="0" w:space="0" w:color="auto"/>
                <w:bottom w:val="none" w:sz="0" w:space="0" w:color="auto"/>
                <w:right w:val="none" w:sz="0" w:space="0" w:color="auto"/>
              </w:divBdr>
              <w:divsChild>
                <w:div w:id="10879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482">
          <w:marLeft w:val="0"/>
          <w:marRight w:val="0"/>
          <w:marTop w:val="300"/>
          <w:marBottom w:val="0"/>
          <w:divBdr>
            <w:top w:val="none" w:sz="0" w:space="0" w:color="auto"/>
            <w:left w:val="none" w:sz="0" w:space="0" w:color="auto"/>
            <w:bottom w:val="none" w:sz="0" w:space="0" w:color="auto"/>
            <w:right w:val="none" w:sz="0" w:space="0" w:color="auto"/>
          </w:divBdr>
          <w:divsChild>
            <w:div w:id="868685565">
              <w:marLeft w:val="0"/>
              <w:marRight w:val="0"/>
              <w:marTop w:val="0"/>
              <w:marBottom w:val="0"/>
              <w:divBdr>
                <w:top w:val="none" w:sz="0" w:space="0" w:color="auto"/>
                <w:left w:val="none" w:sz="0" w:space="0" w:color="auto"/>
                <w:bottom w:val="none" w:sz="0" w:space="0" w:color="auto"/>
                <w:right w:val="none" w:sz="0" w:space="0" w:color="auto"/>
              </w:divBdr>
              <w:divsChild>
                <w:div w:id="195193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4000109">
      <w:bodyDiv w:val="1"/>
      <w:marLeft w:val="0"/>
      <w:marRight w:val="0"/>
      <w:marTop w:val="0"/>
      <w:marBottom w:val="0"/>
      <w:divBdr>
        <w:top w:val="none" w:sz="0" w:space="0" w:color="auto"/>
        <w:left w:val="none" w:sz="0" w:space="0" w:color="auto"/>
        <w:bottom w:val="none" w:sz="0" w:space="0" w:color="auto"/>
        <w:right w:val="none" w:sz="0" w:space="0" w:color="auto"/>
      </w:divBdr>
      <w:divsChild>
        <w:div w:id="1640454530">
          <w:marLeft w:val="0"/>
          <w:marRight w:val="0"/>
          <w:marTop w:val="0"/>
          <w:marBottom w:val="0"/>
          <w:divBdr>
            <w:top w:val="none" w:sz="0" w:space="0" w:color="auto"/>
            <w:left w:val="none" w:sz="0" w:space="0" w:color="auto"/>
            <w:bottom w:val="none" w:sz="0" w:space="0" w:color="auto"/>
            <w:right w:val="none" w:sz="0" w:space="0" w:color="auto"/>
          </w:divBdr>
        </w:div>
        <w:div w:id="487140089">
          <w:marLeft w:val="0"/>
          <w:marRight w:val="0"/>
          <w:marTop w:val="0"/>
          <w:marBottom w:val="0"/>
          <w:divBdr>
            <w:top w:val="none" w:sz="0" w:space="0" w:color="auto"/>
            <w:left w:val="none" w:sz="0" w:space="0" w:color="auto"/>
            <w:bottom w:val="none" w:sz="0" w:space="0" w:color="auto"/>
            <w:right w:val="none" w:sz="0" w:space="0" w:color="auto"/>
          </w:divBdr>
          <w:divsChild>
            <w:div w:id="1971745257">
              <w:marLeft w:val="0"/>
              <w:marRight w:val="0"/>
              <w:marTop w:val="0"/>
              <w:marBottom w:val="0"/>
              <w:divBdr>
                <w:top w:val="none" w:sz="0" w:space="0" w:color="auto"/>
                <w:left w:val="none" w:sz="0" w:space="0" w:color="auto"/>
                <w:bottom w:val="none" w:sz="0" w:space="0" w:color="auto"/>
                <w:right w:val="none" w:sz="0" w:space="0" w:color="auto"/>
              </w:divBdr>
            </w:div>
          </w:divsChild>
        </w:div>
        <w:div w:id="344945775">
          <w:marLeft w:val="0"/>
          <w:marRight w:val="0"/>
          <w:marTop w:val="0"/>
          <w:marBottom w:val="0"/>
          <w:divBdr>
            <w:top w:val="none" w:sz="0" w:space="0" w:color="auto"/>
            <w:left w:val="none" w:sz="0" w:space="0" w:color="auto"/>
            <w:bottom w:val="none" w:sz="0" w:space="0" w:color="auto"/>
            <w:right w:val="none" w:sz="0" w:space="0" w:color="auto"/>
          </w:divBdr>
        </w:div>
        <w:div w:id="1393045497">
          <w:marLeft w:val="0"/>
          <w:marRight w:val="0"/>
          <w:marTop w:val="0"/>
          <w:marBottom w:val="0"/>
          <w:divBdr>
            <w:top w:val="none" w:sz="0" w:space="0" w:color="auto"/>
            <w:left w:val="none" w:sz="0" w:space="0" w:color="auto"/>
            <w:bottom w:val="none" w:sz="0" w:space="0" w:color="auto"/>
            <w:right w:val="none" w:sz="0" w:space="0" w:color="auto"/>
          </w:divBdr>
          <w:divsChild>
            <w:div w:id="1888300975">
              <w:marLeft w:val="0"/>
              <w:marRight w:val="0"/>
              <w:marTop w:val="0"/>
              <w:marBottom w:val="0"/>
              <w:divBdr>
                <w:top w:val="none" w:sz="0" w:space="0" w:color="auto"/>
                <w:left w:val="none" w:sz="0" w:space="0" w:color="auto"/>
                <w:bottom w:val="none" w:sz="0" w:space="0" w:color="auto"/>
                <w:right w:val="none" w:sz="0" w:space="0" w:color="auto"/>
              </w:divBdr>
            </w:div>
          </w:divsChild>
        </w:div>
        <w:div w:id="1739547443">
          <w:marLeft w:val="0"/>
          <w:marRight w:val="0"/>
          <w:marTop w:val="0"/>
          <w:marBottom w:val="0"/>
          <w:divBdr>
            <w:top w:val="none" w:sz="0" w:space="0" w:color="auto"/>
            <w:left w:val="none" w:sz="0" w:space="0" w:color="auto"/>
            <w:bottom w:val="none" w:sz="0" w:space="0" w:color="auto"/>
            <w:right w:val="none" w:sz="0" w:space="0" w:color="auto"/>
          </w:divBdr>
        </w:div>
        <w:div w:id="1044253013">
          <w:marLeft w:val="0"/>
          <w:marRight w:val="0"/>
          <w:marTop w:val="0"/>
          <w:marBottom w:val="0"/>
          <w:divBdr>
            <w:top w:val="none" w:sz="0" w:space="0" w:color="auto"/>
            <w:left w:val="none" w:sz="0" w:space="0" w:color="auto"/>
            <w:bottom w:val="none" w:sz="0" w:space="0" w:color="auto"/>
            <w:right w:val="none" w:sz="0" w:space="0" w:color="auto"/>
          </w:divBdr>
          <w:divsChild>
            <w:div w:id="1400206029">
              <w:marLeft w:val="0"/>
              <w:marRight w:val="0"/>
              <w:marTop w:val="0"/>
              <w:marBottom w:val="0"/>
              <w:divBdr>
                <w:top w:val="none" w:sz="0" w:space="0" w:color="auto"/>
                <w:left w:val="none" w:sz="0" w:space="0" w:color="auto"/>
                <w:bottom w:val="none" w:sz="0" w:space="0" w:color="auto"/>
                <w:right w:val="none" w:sz="0" w:space="0" w:color="auto"/>
              </w:divBdr>
            </w:div>
          </w:divsChild>
        </w:div>
        <w:div w:id="447509364">
          <w:marLeft w:val="0"/>
          <w:marRight w:val="0"/>
          <w:marTop w:val="0"/>
          <w:marBottom w:val="0"/>
          <w:divBdr>
            <w:top w:val="none" w:sz="0" w:space="0" w:color="auto"/>
            <w:left w:val="none" w:sz="0" w:space="0" w:color="auto"/>
            <w:bottom w:val="none" w:sz="0" w:space="0" w:color="auto"/>
            <w:right w:val="none" w:sz="0" w:space="0" w:color="auto"/>
          </w:divBdr>
        </w:div>
        <w:div w:id="654067642">
          <w:marLeft w:val="0"/>
          <w:marRight w:val="0"/>
          <w:marTop w:val="0"/>
          <w:marBottom w:val="0"/>
          <w:divBdr>
            <w:top w:val="none" w:sz="0" w:space="0" w:color="auto"/>
            <w:left w:val="none" w:sz="0" w:space="0" w:color="auto"/>
            <w:bottom w:val="none" w:sz="0" w:space="0" w:color="auto"/>
            <w:right w:val="none" w:sz="0" w:space="0" w:color="auto"/>
          </w:divBdr>
          <w:divsChild>
            <w:div w:id="1258052462">
              <w:marLeft w:val="0"/>
              <w:marRight w:val="0"/>
              <w:marTop w:val="0"/>
              <w:marBottom w:val="0"/>
              <w:divBdr>
                <w:top w:val="none" w:sz="0" w:space="0" w:color="auto"/>
                <w:left w:val="none" w:sz="0" w:space="0" w:color="auto"/>
                <w:bottom w:val="none" w:sz="0" w:space="0" w:color="auto"/>
                <w:right w:val="none" w:sz="0" w:space="0" w:color="auto"/>
              </w:divBdr>
            </w:div>
          </w:divsChild>
        </w:div>
        <w:div w:id="1325353561">
          <w:marLeft w:val="0"/>
          <w:marRight w:val="0"/>
          <w:marTop w:val="0"/>
          <w:marBottom w:val="0"/>
          <w:divBdr>
            <w:top w:val="none" w:sz="0" w:space="0" w:color="auto"/>
            <w:left w:val="none" w:sz="0" w:space="0" w:color="auto"/>
            <w:bottom w:val="none" w:sz="0" w:space="0" w:color="auto"/>
            <w:right w:val="none" w:sz="0" w:space="0" w:color="auto"/>
          </w:divBdr>
        </w:div>
        <w:div w:id="2011057265">
          <w:marLeft w:val="0"/>
          <w:marRight w:val="0"/>
          <w:marTop w:val="0"/>
          <w:marBottom w:val="0"/>
          <w:divBdr>
            <w:top w:val="none" w:sz="0" w:space="0" w:color="auto"/>
            <w:left w:val="none" w:sz="0" w:space="0" w:color="auto"/>
            <w:bottom w:val="none" w:sz="0" w:space="0" w:color="auto"/>
            <w:right w:val="none" w:sz="0" w:space="0" w:color="auto"/>
          </w:divBdr>
          <w:divsChild>
            <w:div w:id="1424453216">
              <w:marLeft w:val="0"/>
              <w:marRight w:val="0"/>
              <w:marTop w:val="0"/>
              <w:marBottom w:val="0"/>
              <w:divBdr>
                <w:top w:val="none" w:sz="0" w:space="0" w:color="auto"/>
                <w:left w:val="none" w:sz="0" w:space="0" w:color="auto"/>
                <w:bottom w:val="none" w:sz="0" w:space="0" w:color="auto"/>
                <w:right w:val="none" w:sz="0" w:space="0" w:color="auto"/>
              </w:divBdr>
            </w:div>
          </w:divsChild>
        </w:div>
        <w:div w:id="459491944">
          <w:marLeft w:val="0"/>
          <w:marRight w:val="0"/>
          <w:marTop w:val="0"/>
          <w:marBottom w:val="0"/>
          <w:divBdr>
            <w:top w:val="none" w:sz="0" w:space="0" w:color="auto"/>
            <w:left w:val="none" w:sz="0" w:space="0" w:color="auto"/>
            <w:bottom w:val="none" w:sz="0" w:space="0" w:color="auto"/>
            <w:right w:val="none" w:sz="0" w:space="0" w:color="auto"/>
          </w:divBdr>
        </w:div>
        <w:div w:id="161358144">
          <w:marLeft w:val="0"/>
          <w:marRight w:val="0"/>
          <w:marTop w:val="0"/>
          <w:marBottom w:val="0"/>
          <w:divBdr>
            <w:top w:val="none" w:sz="0" w:space="0" w:color="auto"/>
            <w:left w:val="none" w:sz="0" w:space="0" w:color="auto"/>
            <w:bottom w:val="none" w:sz="0" w:space="0" w:color="auto"/>
            <w:right w:val="none" w:sz="0" w:space="0" w:color="auto"/>
          </w:divBdr>
          <w:divsChild>
            <w:div w:id="348485610">
              <w:marLeft w:val="0"/>
              <w:marRight w:val="0"/>
              <w:marTop w:val="0"/>
              <w:marBottom w:val="0"/>
              <w:divBdr>
                <w:top w:val="none" w:sz="0" w:space="0" w:color="auto"/>
                <w:left w:val="none" w:sz="0" w:space="0" w:color="auto"/>
                <w:bottom w:val="none" w:sz="0" w:space="0" w:color="auto"/>
                <w:right w:val="none" w:sz="0" w:space="0" w:color="auto"/>
              </w:divBdr>
            </w:div>
          </w:divsChild>
        </w:div>
        <w:div w:id="691692440">
          <w:marLeft w:val="0"/>
          <w:marRight w:val="0"/>
          <w:marTop w:val="0"/>
          <w:marBottom w:val="0"/>
          <w:divBdr>
            <w:top w:val="none" w:sz="0" w:space="0" w:color="auto"/>
            <w:left w:val="none" w:sz="0" w:space="0" w:color="auto"/>
            <w:bottom w:val="none" w:sz="0" w:space="0" w:color="auto"/>
            <w:right w:val="none" w:sz="0" w:space="0" w:color="auto"/>
          </w:divBdr>
        </w:div>
        <w:div w:id="177356202">
          <w:marLeft w:val="0"/>
          <w:marRight w:val="0"/>
          <w:marTop w:val="0"/>
          <w:marBottom w:val="0"/>
          <w:divBdr>
            <w:top w:val="none" w:sz="0" w:space="0" w:color="auto"/>
            <w:left w:val="none" w:sz="0" w:space="0" w:color="auto"/>
            <w:bottom w:val="none" w:sz="0" w:space="0" w:color="auto"/>
            <w:right w:val="none" w:sz="0" w:space="0" w:color="auto"/>
          </w:divBdr>
          <w:divsChild>
            <w:div w:id="1748459160">
              <w:marLeft w:val="0"/>
              <w:marRight w:val="0"/>
              <w:marTop w:val="0"/>
              <w:marBottom w:val="0"/>
              <w:divBdr>
                <w:top w:val="none" w:sz="0" w:space="0" w:color="auto"/>
                <w:left w:val="none" w:sz="0" w:space="0" w:color="auto"/>
                <w:bottom w:val="none" w:sz="0" w:space="0" w:color="auto"/>
                <w:right w:val="none" w:sz="0" w:space="0" w:color="auto"/>
              </w:divBdr>
            </w:div>
          </w:divsChild>
        </w:div>
        <w:div w:id="131601483">
          <w:marLeft w:val="0"/>
          <w:marRight w:val="0"/>
          <w:marTop w:val="300"/>
          <w:marBottom w:val="0"/>
          <w:divBdr>
            <w:top w:val="none" w:sz="0" w:space="0" w:color="auto"/>
            <w:left w:val="none" w:sz="0" w:space="0" w:color="auto"/>
            <w:bottom w:val="none" w:sz="0" w:space="0" w:color="auto"/>
            <w:right w:val="none" w:sz="0" w:space="0" w:color="auto"/>
          </w:divBdr>
          <w:divsChild>
            <w:div w:id="1485854753">
              <w:marLeft w:val="0"/>
              <w:marRight w:val="0"/>
              <w:marTop w:val="0"/>
              <w:marBottom w:val="0"/>
              <w:divBdr>
                <w:top w:val="none" w:sz="0" w:space="0" w:color="auto"/>
                <w:left w:val="none" w:sz="0" w:space="0" w:color="auto"/>
                <w:bottom w:val="none" w:sz="0" w:space="0" w:color="auto"/>
                <w:right w:val="none" w:sz="0" w:space="0" w:color="auto"/>
              </w:divBdr>
              <w:divsChild>
                <w:div w:id="116955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277799">
          <w:marLeft w:val="0"/>
          <w:marRight w:val="0"/>
          <w:marTop w:val="300"/>
          <w:marBottom w:val="0"/>
          <w:divBdr>
            <w:top w:val="none" w:sz="0" w:space="0" w:color="auto"/>
            <w:left w:val="none" w:sz="0" w:space="0" w:color="auto"/>
            <w:bottom w:val="none" w:sz="0" w:space="0" w:color="auto"/>
            <w:right w:val="none" w:sz="0" w:space="0" w:color="auto"/>
          </w:divBdr>
          <w:divsChild>
            <w:div w:id="401292843">
              <w:marLeft w:val="0"/>
              <w:marRight w:val="0"/>
              <w:marTop w:val="0"/>
              <w:marBottom w:val="0"/>
              <w:divBdr>
                <w:top w:val="none" w:sz="0" w:space="0" w:color="auto"/>
                <w:left w:val="none" w:sz="0" w:space="0" w:color="auto"/>
                <w:bottom w:val="none" w:sz="0" w:space="0" w:color="auto"/>
                <w:right w:val="none" w:sz="0" w:space="0" w:color="auto"/>
              </w:divBdr>
              <w:divsChild>
                <w:div w:id="16170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791474">
          <w:marLeft w:val="0"/>
          <w:marRight w:val="0"/>
          <w:marTop w:val="300"/>
          <w:marBottom w:val="0"/>
          <w:divBdr>
            <w:top w:val="none" w:sz="0" w:space="0" w:color="auto"/>
            <w:left w:val="none" w:sz="0" w:space="0" w:color="auto"/>
            <w:bottom w:val="none" w:sz="0" w:space="0" w:color="auto"/>
            <w:right w:val="none" w:sz="0" w:space="0" w:color="auto"/>
          </w:divBdr>
          <w:divsChild>
            <w:div w:id="1173688477">
              <w:marLeft w:val="0"/>
              <w:marRight w:val="0"/>
              <w:marTop w:val="0"/>
              <w:marBottom w:val="0"/>
              <w:divBdr>
                <w:top w:val="none" w:sz="0" w:space="0" w:color="auto"/>
                <w:left w:val="none" w:sz="0" w:space="0" w:color="auto"/>
                <w:bottom w:val="none" w:sz="0" w:space="0" w:color="auto"/>
                <w:right w:val="none" w:sz="0" w:space="0" w:color="auto"/>
              </w:divBdr>
              <w:divsChild>
                <w:div w:id="19605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28481">
          <w:marLeft w:val="0"/>
          <w:marRight w:val="0"/>
          <w:marTop w:val="300"/>
          <w:marBottom w:val="0"/>
          <w:divBdr>
            <w:top w:val="none" w:sz="0" w:space="0" w:color="auto"/>
            <w:left w:val="none" w:sz="0" w:space="0" w:color="auto"/>
            <w:bottom w:val="none" w:sz="0" w:space="0" w:color="auto"/>
            <w:right w:val="none" w:sz="0" w:space="0" w:color="auto"/>
          </w:divBdr>
          <w:divsChild>
            <w:div w:id="373894001">
              <w:marLeft w:val="0"/>
              <w:marRight w:val="0"/>
              <w:marTop w:val="0"/>
              <w:marBottom w:val="0"/>
              <w:divBdr>
                <w:top w:val="none" w:sz="0" w:space="0" w:color="auto"/>
                <w:left w:val="none" w:sz="0" w:space="0" w:color="auto"/>
                <w:bottom w:val="none" w:sz="0" w:space="0" w:color="auto"/>
                <w:right w:val="none" w:sz="0" w:space="0" w:color="auto"/>
              </w:divBdr>
              <w:divsChild>
                <w:div w:id="118116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4927">
      <w:bodyDiv w:val="1"/>
      <w:marLeft w:val="0"/>
      <w:marRight w:val="0"/>
      <w:marTop w:val="0"/>
      <w:marBottom w:val="0"/>
      <w:divBdr>
        <w:top w:val="none" w:sz="0" w:space="0" w:color="auto"/>
        <w:left w:val="none" w:sz="0" w:space="0" w:color="auto"/>
        <w:bottom w:val="none" w:sz="0" w:space="0" w:color="auto"/>
        <w:right w:val="none" w:sz="0" w:space="0" w:color="auto"/>
      </w:divBdr>
      <w:divsChild>
        <w:div w:id="1886214060">
          <w:marLeft w:val="0"/>
          <w:marRight w:val="0"/>
          <w:marTop w:val="0"/>
          <w:marBottom w:val="0"/>
          <w:divBdr>
            <w:top w:val="none" w:sz="0" w:space="0" w:color="auto"/>
            <w:left w:val="none" w:sz="0" w:space="0" w:color="auto"/>
            <w:bottom w:val="none" w:sz="0" w:space="0" w:color="auto"/>
            <w:right w:val="none" w:sz="0" w:space="0" w:color="auto"/>
          </w:divBdr>
        </w:div>
        <w:div w:id="1472336">
          <w:marLeft w:val="0"/>
          <w:marRight w:val="0"/>
          <w:marTop w:val="0"/>
          <w:marBottom w:val="0"/>
          <w:divBdr>
            <w:top w:val="none" w:sz="0" w:space="0" w:color="auto"/>
            <w:left w:val="none" w:sz="0" w:space="0" w:color="auto"/>
            <w:bottom w:val="none" w:sz="0" w:space="0" w:color="auto"/>
            <w:right w:val="none" w:sz="0" w:space="0" w:color="auto"/>
          </w:divBdr>
          <w:divsChild>
            <w:div w:id="206600754">
              <w:marLeft w:val="0"/>
              <w:marRight w:val="0"/>
              <w:marTop w:val="0"/>
              <w:marBottom w:val="0"/>
              <w:divBdr>
                <w:top w:val="none" w:sz="0" w:space="0" w:color="auto"/>
                <w:left w:val="none" w:sz="0" w:space="0" w:color="auto"/>
                <w:bottom w:val="none" w:sz="0" w:space="0" w:color="auto"/>
                <w:right w:val="none" w:sz="0" w:space="0" w:color="auto"/>
              </w:divBdr>
            </w:div>
          </w:divsChild>
        </w:div>
        <w:div w:id="1483277091">
          <w:marLeft w:val="0"/>
          <w:marRight w:val="0"/>
          <w:marTop w:val="0"/>
          <w:marBottom w:val="0"/>
          <w:divBdr>
            <w:top w:val="none" w:sz="0" w:space="0" w:color="auto"/>
            <w:left w:val="none" w:sz="0" w:space="0" w:color="auto"/>
            <w:bottom w:val="none" w:sz="0" w:space="0" w:color="auto"/>
            <w:right w:val="none" w:sz="0" w:space="0" w:color="auto"/>
          </w:divBdr>
        </w:div>
        <w:div w:id="1438594897">
          <w:marLeft w:val="0"/>
          <w:marRight w:val="0"/>
          <w:marTop w:val="0"/>
          <w:marBottom w:val="0"/>
          <w:divBdr>
            <w:top w:val="none" w:sz="0" w:space="0" w:color="auto"/>
            <w:left w:val="none" w:sz="0" w:space="0" w:color="auto"/>
            <w:bottom w:val="none" w:sz="0" w:space="0" w:color="auto"/>
            <w:right w:val="none" w:sz="0" w:space="0" w:color="auto"/>
          </w:divBdr>
          <w:divsChild>
            <w:div w:id="1412578657">
              <w:marLeft w:val="0"/>
              <w:marRight w:val="0"/>
              <w:marTop w:val="0"/>
              <w:marBottom w:val="0"/>
              <w:divBdr>
                <w:top w:val="none" w:sz="0" w:space="0" w:color="auto"/>
                <w:left w:val="none" w:sz="0" w:space="0" w:color="auto"/>
                <w:bottom w:val="none" w:sz="0" w:space="0" w:color="auto"/>
                <w:right w:val="none" w:sz="0" w:space="0" w:color="auto"/>
              </w:divBdr>
            </w:div>
          </w:divsChild>
        </w:div>
        <w:div w:id="1014920663">
          <w:marLeft w:val="0"/>
          <w:marRight w:val="0"/>
          <w:marTop w:val="0"/>
          <w:marBottom w:val="0"/>
          <w:divBdr>
            <w:top w:val="none" w:sz="0" w:space="0" w:color="auto"/>
            <w:left w:val="none" w:sz="0" w:space="0" w:color="auto"/>
            <w:bottom w:val="none" w:sz="0" w:space="0" w:color="auto"/>
            <w:right w:val="none" w:sz="0" w:space="0" w:color="auto"/>
          </w:divBdr>
        </w:div>
        <w:div w:id="1448743732">
          <w:marLeft w:val="0"/>
          <w:marRight w:val="0"/>
          <w:marTop w:val="0"/>
          <w:marBottom w:val="0"/>
          <w:divBdr>
            <w:top w:val="none" w:sz="0" w:space="0" w:color="auto"/>
            <w:left w:val="none" w:sz="0" w:space="0" w:color="auto"/>
            <w:bottom w:val="none" w:sz="0" w:space="0" w:color="auto"/>
            <w:right w:val="none" w:sz="0" w:space="0" w:color="auto"/>
          </w:divBdr>
          <w:divsChild>
            <w:div w:id="1649437419">
              <w:marLeft w:val="0"/>
              <w:marRight w:val="0"/>
              <w:marTop w:val="0"/>
              <w:marBottom w:val="0"/>
              <w:divBdr>
                <w:top w:val="none" w:sz="0" w:space="0" w:color="auto"/>
                <w:left w:val="none" w:sz="0" w:space="0" w:color="auto"/>
                <w:bottom w:val="none" w:sz="0" w:space="0" w:color="auto"/>
                <w:right w:val="none" w:sz="0" w:space="0" w:color="auto"/>
              </w:divBdr>
            </w:div>
          </w:divsChild>
        </w:div>
        <w:div w:id="860820199">
          <w:marLeft w:val="0"/>
          <w:marRight w:val="0"/>
          <w:marTop w:val="0"/>
          <w:marBottom w:val="0"/>
          <w:divBdr>
            <w:top w:val="none" w:sz="0" w:space="0" w:color="auto"/>
            <w:left w:val="none" w:sz="0" w:space="0" w:color="auto"/>
            <w:bottom w:val="none" w:sz="0" w:space="0" w:color="auto"/>
            <w:right w:val="none" w:sz="0" w:space="0" w:color="auto"/>
          </w:divBdr>
        </w:div>
        <w:div w:id="920944378">
          <w:marLeft w:val="0"/>
          <w:marRight w:val="0"/>
          <w:marTop w:val="0"/>
          <w:marBottom w:val="0"/>
          <w:divBdr>
            <w:top w:val="none" w:sz="0" w:space="0" w:color="auto"/>
            <w:left w:val="none" w:sz="0" w:space="0" w:color="auto"/>
            <w:bottom w:val="none" w:sz="0" w:space="0" w:color="auto"/>
            <w:right w:val="none" w:sz="0" w:space="0" w:color="auto"/>
          </w:divBdr>
          <w:divsChild>
            <w:div w:id="1150900592">
              <w:marLeft w:val="0"/>
              <w:marRight w:val="0"/>
              <w:marTop w:val="0"/>
              <w:marBottom w:val="0"/>
              <w:divBdr>
                <w:top w:val="none" w:sz="0" w:space="0" w:color="auto"/>
                <w:left w:val="none" w:sz="0" w:space="0" w:color="auto"/>
                <w:bottom w:val="none" w:sz="0" w:space="0" w:color="auto"/>
                <w:right w:val="none" w:sz="0" w:space="0" w:color="auto"/>
              </w:divBdr>
            </w:div>
          </w:divsChild>
        </w:div>
        <w:div w:id="2062702962">
          <w:marLeft w:val="0"/>
          <w:marRight w:val="0"/>
          <w:marTop w:val="0"/>
          <w:marBottom w:val="0"/>
          <w:divBdr>
            <w:top w:val="none" w:sz="0" w:space="0" w:color="auto"/>
            <w:left w:val="none" w:sz="0" w:space="0" w:color="auto"/>
            <w:bottom w:val="none" w:sz="0" w:space="0" w:color="auto"/>
            <w:right w:val="none" w:sz="0" w:space="0" w:color="auto"/>
          </w:divBdr>
        </w:div>
        <w:div w:id="1069771719">
          <w:marLeft w:val="0"/>
          <w:marRight w:val="0"/>
          <w:marTop w:val="0"/>
          <w:marBottom w:val="0"/>
          <w:divBdr>
            <w:top w:val="none" w:sz="0" w:space="0" w:color="auto"/>
            <w:left w:val="none" w:sz="0" w:space="0" w:color="auto"/>
            <w:bottom w:val="none" w:sz="0" w:space="0" w:color="auto"/>
            <w:right w:val="none" w:sz="0" w:space="0" w:color="auto"/>
          </w:divBdr>
          <w:divsChild>
            <w:div w:id="62527838">
              <w:marLeft w:val="0"/>
              <w:marRight w:val="0"/>
              <w:marTop w:val="0"/>
              <w:marBottom w:val="0"/>
              <w:divBdr>
                <w:top w:val="none" w:sz="0" w:space="0" w:color="auto"/>
                <w:left w:val="none" w:sz="0" w:space="0" w:color="auto"/>
                <w:bottom w:val="none" w:sz="0" w:space="0" w:color="auto"/>
                <w:right w:val="none" w:sz="0" w:space="0" w:color="auto"/>
              </w:divBdr>
            </w:div>
          </w:divsChild>
        </w:div>
        <w:div w:id="1231697683">
          <w:marLeft w:val="0"/>
          <w:marRight w:val="0"/>
          <w:marTop w:val="0"/>
          <w:marBottom w:val="0"/>
          <w:divBdr>
            <w:top w:val="none" w:sz="0" w:space="0" w:color="auto"/>
            <w:left w:val="none" w:sz="0" w:space="0" w:color="auto"/>
            <w:bottom w:val="none" w:sz="0" w:space="0" w:color="auto"/>
            <w:right w:val="none" w:sz="0" w:space="0" w:color="auto"/>
          </w:divBdr>
        </w:div>
        <w:div w:id="411200464">
          <w:marLeft w:val="0"/>
          <w:marRight w:val="0"/>
          <w:marTop w:val="0"/>
          <w:marBottom w:val="0"/>
          <w:divBdr>
            <w:top w:val="none" w:sz="0" w:space="0" w:color="auto"/>
            <w:left w:val="none" w:sz="0" w:space="0" w:color="auto"/>
            <w:bottom w:val="none" w:sz="0" w:space="0" w:color="auto"/>
            <w:right w:val="none" w:sz="0" w:space="0" w:color="auto"/>
          </w:divBdr>
          <w:divsChild>
            <w:div w:id="1698580285">
              <w:marLeft w:val="0"/>
              <w:marRight w:val="0"/>
              <w:marTop w:val="0"/>
              <w:marBottom w:val="0"/>
              <w:divBdr>
                <w:top w:val="none" w:sz="0" w:space="0" w:color="auto"/>
                <w:left w:val="none" w:sz="0" w:space="0" w:color="auto"/>
                <w:bottom w:val="none" w:sz="0" w:space="0" w:color="auto"/>
                <w:right w:val="none" w:sz="0" w:space="0" w:color="auto"/>
              </w:divBdr>
            </w:div>
          </w:divsChild>
        </w:div>
        <w:div w:id="641495980">
          <w:marLeft w:val="0"/>
          <w:marRight w:val="0"/>
          <w:marTop w:val="0"/>
          <w:marBottom w:val="0"/>
          <w:divBdr>
            <w:top w:val="none" w:sz="0" w:space="0" w:color="auto"/>
            <w:left w:val="none" w:sz="0" w:space="0" w:color="auto"/>
            <w:bottom w:val="none" w:sz="0" w:space="0" w:color="auto"/>
            <w:right w:val="none" w:sz="0" w:space="0" w:color="auto"/>
          </w:divBdr>
        </w:div>
        <w:div w:id="1938638279">
          <w:marLeft w:val="0"/>
          <w:marRight w:val="0"/>
          <w:marTop w:val="0"/>
          <w:marBottom w:val="0"/>
          <w:divBdr>
            <w:top w:val="none" w:sz="0" w:space="0" w:color="auto"/>
            <w:left w:val="none" w:sz="0" w:space="0" w:color="auto"/>
            <w:bottom w:val="none" w:sz="0" w:space="0" w:color="auto"/>
            <w:right w:val="none" w:sz="0" w:space="0" w:color="auto"/>
          </w:divBdr>
          <w:divsChild>
            <w:div w:id="826870154">
              <w:marLeft w:val="0"/>
              <w:marRight w:val="0"/>
              <w:marTop w:val="0"/>
              <w:marBottom w:val="0"/>
              <w:divBdr>
                <w:top w:val="none" w:sz="0" w:space="0" w:color="auto"/>
                <w:left w:val="none" w:sz="0" w:space="0" w:color="auto"/>
                <w:bottom w:val="none" w:sz="0" w:space="0" w:color="auto"/>
                <w:right w:val="none" w:sz="0" w:space="0" w:color="auto"/>
              </w:divBdr>
            </w:div>
          </w:divsChild>
        </w:div>
        <w:div w:id="1159803993">
          <w:marLeft w:val="0"/>
          <w:marRight w:val="0"/>
          <w:marTop w:val="300"/>
          <w:marBottom w:val="0"/>
          <w:divBdr>
            <w:top w:val="none" w:sz="0" w:space="0" w:color="auto"/>
            <w:left w:val="none" w:sz="0" w:space="0" w:color="auto"/>
            <w:bottom w:val="none" w:sz="0" w:space="0" w:color="auto"/>
            <w:right w:val="none" w:sz="0" w:space="0" w:color="auto"/>
          </w:divBdr>
          <w:divsChild>
            <w:div w:id="843203080">
              <w:marLeft w:val="0"/>
              <w:marRight w:val="0"/>
              <w:marTop w:val="0"/>
              <w:marBottom w:val="0"/>
              <w:divBdr>
                <w:top w:val="none" w:sz="0" w:space="0" w:color="auto"/>
                <w:left w:val="none" w:sz="0" w:space="0" w:color="auto"/>
                <w:bottom w:val="none" w:sz="0" w:space="0" w:color="auto"/>
                <w:right w:val="none" w:sz="0" w:space="0" w:color="auto"/>
              </w:divBdr>
              <w:divsChild>
                <w:div w:id="2490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2264">
          <w:marLeft w:val="0"/>
          <w:marRight w:val="0"/>
          <w:marTop w:val="300"/>
          <w:marBottom w:val="0"/>
          <w:divBdr>
            <w:top w:val="none" w:sz="0" w:space="0" w:color="auto"/>
            <w:left w:val="none" w:sz="0" w:space="0" w:color="auto"/>
            <w:bottom w:val="none" w:sz="0" w:space="0" w:color="auto"/>
            <w:right w:val="none" w:sz="0" w:space="0" w:color="auto"/>
          </w:divBdr>
          <w:divsChild>
            <w:div w:id="1200511691">
              <w:marLeft w:val="0"/>
              <w:marRight w:val="0"/>
              <w:marTop w:val="0"/>
              <w:marBottom w:val="0"/>
              <w:divBdr>
                <w:top w:val="none" w:sz="0" w:space="0" w:color="auto"/>
                <w:left w:val="none" w:sz="0" w:space="0" w:color="auto"/>
                <w:bottom w:val="none" w:sz="0" w:space="0" w:color="auto"/>
                <w:right w:val="none" w:sz="0" w:space="0" w:color="auto"/>
              </w:divBdr>
              <w:divsChild>
                <w:div w:id="1459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44117">
          <w:marLeft w:val="0"/>
          <w:marRight w:val="0"/>
          <w:marTop w:val="300"/>
          <w:marBottom w:val="0"/>
          <w:divBdr>
            <w:top w:val="none" w:sz="0" w:space="0" w:color="auto"/>
            <w:left w:val="none" w:sz="0" w:space="0" w:color="auto"/>
            <w:bottom w:val="none" w:sz="0" w:space="0" w:color="auto"/>
            <w:right w:val="none" w:sz="0" w:space="0" w:color="auto"/>
          </w:divBdr>
          <w:divsChild>
            <w:div w:id="1910964400">
              <w:marLeft w:val="0"/>
              <w:marRight w:val="0"/>
              <w:marTop w:val="0"/>
              <w:marBottom w:val="0"/>
              <w:divBdr>
                <w:top w:val="none" w:sz="0" w:space="0" w:color="auto"/>
                <w:left w:val="none" w:sz="0" w:space="0" w:color="auto"/>
                <w:bottom w:val="none" w:sz="0" w:space="0" w:color="auto"/>
                <w:right w:val="none" w:sz="0" w:space="0" w:color="auto"/>
              </w:divBdr>
              <w:divsChild>
                <w:div w:id="162103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5191">
          <w:marLeft w:val="0"/>
          <w:marRight w:val="0"/>
          <w:marTop w:val="300"/>
          <w:marBottom w:val="0"/>
          <w:divBdr>
            <w:top w:val="none" w:sz="0" w:space="0" w:color="auto"/>
            <w:left w:val="none" w:sz="0" w:space="0" w:color="auto"/>
            <w:bottom w:val="none" w:sz="0" w:space="0" w:color="auto"/>
            <w:right w:val="none" w:sz="0" w:space="0" w:color="auto"/>
          </w:divBdr>
          <w:divsChild>
            <w:div w:id="1308365719">
              <w:marLeft w:val="0"/>
              <w:marRight w:val="0"/>
              <w:marTop w:val="0"/>
              <w:marBottom w:val="0"/>
              <w:divBdr>
                <w:top w:val="none" w:sz="0" w:space="0" w:color="auto"/>
                <w:left w:val="none" w:sz="0" w:space="0" w:color="auto"/>
                <w:bottom w:val="none" w:sz="0" w:space="0" w:color="auto"/>
                <w:right w:val="none" w:sz="0" w:space="0" w:color="auto"/>
              </w:divBdr>
              <w:divsChild>
                <w:div w:id="147549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372550">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125567">
      <w:bodyDiv w:val="1"/>
      <w:marLeft w:val="0"/>
      <w:marRight w:val="0"/>
      <w:marTop w:val="0"/>
      <w:marBottom w:val="0"/>
      <w:divBdr>
        <w:top w:val="none" w:sz="0" w:space="0" w:color="auto"/>
        <w:left w:val="none" w:sz="0" w:space="0" w:color="auto"/>
        <w:bottom w:val="none" w:sz="0" w:space="0" w:color="auto"/>
        <w:right w:val="none" w:sz="0" w:space="0" w:color="auto"/>
      </w:divBdr>
      <w:divsChild>
        <w:div w:id="1479960770">
          <w:marLeft w:val="0"/>
          <w:marRight w:val="0"/>
          <w:marTop w:val="0"/>
          <w:marBottom w:val="0"/>
          <w:divBdr>
            <w:top w:val="none" w:sz="0" w:space="0" w:color="auto"/>
            <w:left w:val="none" w:sz="0" w:space="0" w:color="auto"/>
            <w:bottom w:val="none" w:sz="0" w:space="0" w:color="auto"/>
            <w:right w:val="none" w:sz="0" w:space="0" w:color="auto"/>
          </w:divBdr>
          <w:divsChild>
            <w:div w:id="500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7200478">
      <w:bodyDiv w:val="1"/>
      <w:marLeft w:val="0"/>
      <w:marRight w:val="0"/>
      <w:marTop w:val="0"/>
      <w:marBottom w:val="0"/>
      <w:divBdr>
        <w:top w:val="none" w:sz="0" w:space="0" w:color="auto"/>
        <w:left w:val="none" w:sz="0" w:space="0" w:color="auto"/>
        <w:bottom w:val="none" w:sz="0" w:space="0" w:color="auto"/>
        <w:right w:val="none" w:sz="0" w:space="0" w:color="auto"/>
      </w:divBdr>
      <w:divsChild>
        <w:div w:id="134488450">
          <w:marLeft w:val="0"/>
          <w:marRight w:val="0"/>
          <w:marTop w:val="0"/>
          <w:marBottom w:val="0"/>
          <w:divBdr>
            <w:top w:val="none" w:sz="0" w:space="0" w:color="auto"/>
            <w:left w:val="none" w:sz="0" w:space="0" w:color="auto"/>
            <w:bottom w:val="none" w:sz="0" w:space="0" w:color="auto"/>
            <w:right w:val="none" w:sz="0" w:space="0" w:color="auto"/>
          </w:divBdr>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9822">
      <w:bodyDiv w:val="1"/>
      <w:marLeft w:val="0"/>
      <w:marRight w:val="0"/>
      <w:marTop w:val="0"/>
      <w:marBottom w:val="0"/>
      <w:divBdr>
        <w:top w:val="none" w:sz="0" w:space="0" w:color="auto"/>
        <w:left w:val="none" w:sz="0" w:space="0" w:color="auto"/>
        <w:bottom w:val="none" w:sz="0" w:space="0" w:color="auto"/>
        <w:right w:val="none" w:sz="0" w:space="0" w:color="auto"/>
      </w:divBdr>
      <w:divsChild>
        <w:div w:id="227307589">
          <w:marLeft w:val="0"/>
          <w:marRight w:val="0"/>
          <w:marTop w:val="0"/>
          <w:marBottom w:val="0"/>
          <w:divBdr>
            <w:top w:val="none" w:sz="0" w:space="0" w:color="auto"/>
            <w:left w:val="none" w:sz="0" w:space="0" w:color="auto"/>
            <w:bottom w:val="none" w:sz="0" w:space="0" w:color="auto"/>
            <w:right w:val="none" w:sz="0" w:space="0" w:color="auto"/>
          </w:divBdr>
        </w:div>
        <w:div w:id="267663453">
          <w:marLeft w:val="0"/>
          <w:marRight w:val="0"/>
          <w:marTop w:val="0"/>
          <w:marBottom w:val="0"/>
          <w:divBdr>
            <w:top w:val="none" w:sz="0" w:space="0" w:color="auto"/>
            <w:left w:val="none" w:sz="0" w:space="0" w:color="auto"/>
            <w:bottom w:val="none" w:sz="0" w:space="0" w:color="auto"/>
            <w:right w:val="none" w:sz="0" w:space="0" w:color="auto"/>
          </w:divBdr>
          <w:divsChild>
            <w:div w:id="676464647">
              <w:marLeft w:val="0"/>
              <w:marRight w:val="0"/>
              <w:marTop w:val="0"/>
              <w:marBottom w:val="0"/>
              <w:divBdr>
                <w:top w:val="none" w:sz="0" w:space="0" w:color="auto"/>
                <w:left w:val="none" w:sz="0" w:space="0" w:color="auto"/>
                <w:bottom w:val="none" w:sz="0" w:space="0" w:color="auto"/>
                <w:right w:val="none" w:sz="0" w:space="0" w:color="auto"/>
              </w:divBdr>
            </w:div>
          </w:divsChild>
        </w:div>
        <w:div w:id="1845589381">
          <w:marLeft w:val="0"/>
          <w:marRight w:val="0"/>
          <w:marTop w:val="0"/>
          <w:marBottom w:val="0"/>
          <w:divBdr>
            <w:top w:val="none" w:sz="0" w:space="0" w:color="auto"/>
            <w:left w:val="none" w:sz="0" w:space="0" w:color="auto"/>
            <w:bottom w:val="none" w:sz="0" w:space="0" w:color="auto"/>
            <w:right w:val="none" w:sz="0" w:space="0" w:color="auto"/>
          </w:divBdr>
        </w:div>
        <w:div w:id="464471265">
          <w:marLeft w:val="0"/>
          <w:marRight w:val="0"/>
          <w:marTop w:val="0"/>
          <w:marBottom w:val="0"/>
          <w:divBdr>
            <w:top w:val="none" w:sz="0" w:space="0" w:color="auto"/>
            <w:left w:val="none" w:sz="0" w:space="0" w:color="auto"/>
            <w:bottom w:val="none" w:sz="0" w:space="0" w:color="auto"/>
            <w:right w:val="none" w:sz="0" w:space="0" w:color="auto"/>
          </w:divBdr>
          <w:divsChild>
            <w:div w:id="542713219">
              <w:marLeft w:val="0"/>
              <w:marRight w:val="0"/>
              <w:marTop w:val="0"/>
              <w:marBottom w:val="0"/>
              <w:divBdr>
                <w:top w:val="none" w:sz="0" w:space="0" w:color="auto"/>
                <w:left w:val="none" w:sz="0" w:space="0" w:color="auto"/>
                <w:bottom w:val="none" w:sz="0" w:space="0" w:color="auto"/>
                <w:right w:val="none" w:sz="0" w:space="0" w:color="auto"/>
              </w:divBdr>
            </w:div>
          </w:divsChild>
        </w:div>
        <w:div w:id="2031099745">
          <w:marLeft w:val="0"/>
          <w:marRight w:val="0"/>
          <w:marTop w:val="0"/>
          <w:marBottom w:val="0"/>
          <w:divBdr>
            <w:top w:val="none" w:sz="0" w:space="0" w:color="auto"/>
            <w:left w:val="none" w:sz="0" w:space="0" w:color="auto"/>
            <w:bottom w:val="none" w:sz="0" w:space="0" w:color="auto"/>
            <w:right w:val="none" w:sz="0" w:space="0" w:color="auto"/>
          </w:divBdr>
        </w:div>
        <w:div w:id="2082407895">
          <w:marLeft w:val="0"/>
          <w:marRight w:val="0"/>
          <w:marTop w:val="0"/>
          <w:marBottom w:val="0"/>
          <w:divBdr>
            <w:top w:val="none" w:sz="0" w:space="0" w:color="auto"/>
            <w:left w:val="none" w:sz="0" w:space="0" w:color="auto"/>
            <w:bottom w:val="none" w:sz="0" w:space="0" w:color="auto"/>
            <w:right w:val="none" w:sz="0" w:space="0" w:color="auto"/>
          </w:divBdr>
          <w:divsChild>
            <w:div w:id="1583294757">
              <w:marLeft w:val="0"/>
              <w:marRight w:val="0"/>
              <w:marTop w:val="0"/>
              <w:marBottom w:val="0"/>
              <w:divBdr>
                <w:top w:val="none" w:sz="0" w:space="0" w:color="auto"/>
                <w:left w:val="none" w:sz="0" w:space="0" w:color="auto"/>
                <w:bottom w:val="none" w:sz="0" w:space="0" w:color="auto"/>
                <w:right w:val="none" w:sz="0" w:space="0" w:color="auto"/>
              </w:divBdr>
            </w:div>
          </w:divsChild>
        </w:div>
        <w:div w:id="5714613">
          <w:marLeft w:val="0"/>
          <w:marRight w:val="0"/>
          <w:marTop w:val="0"/>
          <w:marBottom w:val="0"/>
          <w:divBdr>
            <w:top w:val="none" w:sz="0" w:space="0" w:color="auto"/>
            <w:left w:val="none" w:sz="0" w:space="0" w:color="auto"/>
            <w:bottom w:val="none" w:sz="0" w:space="0" w:color="auto"/>
            <w:right w:val="none" w:sz="0" w:space="0" w:color="auto"/>
          </w:divBdr>
        </w:div>
        <w:div w:id="1685592132">
          <w:marLeft w:val="0"/>
          <w:marRight w:val="0"/>
          <w:marTop w:val="0"/>
          <w:marBottom w:val="0"/>
          <w:divBdr>
            <w:top w:val="none" w:sz="0" w:space="0" w:color="auto"/>
            <w:left w:val="none" w:sz="0" w:space="0" w:color="auto"/>
            <w:bottom w:val="none" w:sz="0" w:space="0" w:color="auto"/>
            <w:right w:val="none" w:sz="0" w:space="0" w:color="auto"/>
          </w:divBdr>
          <w:divsChild>
            <w:div w:id="1454210616">
              <w:marLeft w:val="0"/>
              <w:marRight w:val="0"/>
              <w:marTop w:val="0"/>
              <w:marBottom w:val="0"/>
              <w:divBdr>
                <w:top w:val="none" w:sz="0" w:space="0" w:color="auto"/>
                <w:left w:val="none" w:sz="0" w:space="0" w:color="auto"/>
                <w:bottom w:val="none" w:sz="0" w:space="0" w:color="auto"/>
                <w:right w:val="none" w:sz="0" w:space="0" w:color="auto"/>
              </w:divBdr>
            </w:div>
          </w:divsChild>
        </w:div>
        <w:div w:id="2061048992">
          <w:marLeft w:val="0"/>
          <w:marRight w:val="0"/>
          <w:marTop w:val="0"/>
          <w:marBottom w:val="0"/>
          <w:divBdr>
            <w:top w:val="none" w:sz="0" w:space="0" w:color="auto"/>
            <w:left w:val="none" w:sz="0" w:space="0" w:color="auto"/>
            <w:bottom w:val="none" w:sz="0" w:space="0" w:color="auto"/>
            <w:right w:val="none" w:sz="0" w:space="0" w:color="auto"/>
          </w:divBdr>
        </w:div>
        <w:div w:id="2140343466">
          <w:marLeft w:val="0"/>
          <w:marRight w:val="0"/>
          <w:marTop w:val="0"/>
          <w:marBottom w:val="0"/>
          <w:divBdr>
            <w:top w:val="none" w:sz="0" w:space="0" w:color="auto"/>
            <w:left w:val="none" w:sz="0" w:space="0" w:color="auto"/>
            <w:bottom w:val="none" w:sz="0" w:space="0" w:color="auto"/>
            <w:right w:val="none" w:sz="0" w:space="0" w:color="auto"/>
          </w:divBdr>
          <w:divsChild>
            <w:div w:id="825827924">
              <w:marLeft w:val="0"/>
              <w:marRight w:val="0"/>
              <w:marTop w:val="0"/>
              <w:marBottom w:val="0"/>
              <w:divBdr>
                <w:top w:val="none" w:sz="0" w:space="0" w:color="auto"/>
                <w:left w:val="none" w:sz="0" w:space="0" w:color="auto"/>
                <w:bottom w:val="none" w:sz="0" w:space="0" w:color="auto"/>
                <w:right w:val="none" w:sz="0" w:space="0" w:color="auto"/>
              </w:divBdr>
            </w:div>
          </w:divsChild>
        </w:div>
        <w:div w:id="1387215218">
          <w:marLeft w:val="0"/>
          <w:marRight w:val="0"/>
          <w:marTop w:val="0"/>
          <w:marBottom w:val="0"/>
          <w:divBdr>
            <w:top w:val="none" w:sz="0" w:space="0" w:color="auto"/>
            <w:left w:val="none" w:sz="0" w:space="0" w:color="auto"/>
            <w:bottom w:val="none" w:sz="0" w:space="0" w:color="auto"/>
            <w:right w:val="none" w:sz="0" w:space="0" w:color="auto"/>
          </w:divBdr>
        </w:div>
        <w:div w:id="1525053189">
          <w:marLeft w:val="0"/>
          <w:marRight w:val="0"/>
          <w:marTop w:val="0"/>
          <w:marBottom w:val="0"/>
          <w:divBdr>
            <w:top w:val="none" w:sz="0" w:space="0" w:color="auto"/>
            <w:left w:val="none" w:sz="0" w:space="0" w:color="auto"/>
            <w:bottom w:val="none" w:sz="0" w:space="0" w:color="auto"/>
            <w:right w:val="none" w:sz="0" w:space="0" w:color="auto"/>
          </w:divBdr>
          <w:divsChild>
            <w:div w:id="1561985116">
              <w:marLeft w:val="0"/>
              <w:marRight w:val="0"/>
              <w:marTop w:val="0"/>
              <w:marBottom w:val="0"/>
              <w:divBdr>
                <w:top w:val="none" w:sz="0" w:space="0" w:color="auto"/>
                <w:left w:val="none" w:sz="0" w:space="0" w:color="auto"/>
                <w:bottom w:val="none" w:sz="0" w:space="0" w:color="auto"/>
                <w:right w:val="none" w:sz="0" w:space="0" w:color="auto"/>
              </w:divBdr>
            </w:div>
          </w:divsChild>
        </w:div>
        <w:div w:id="855390726">
          <w:marLeft w:val="0"/>
          <w:marRight w:val="0"/>
          <w:marTop w:val="0"/>
          <w:marBottom w:val="0"/>
          <w:divBdr>
            <w:top w:val="none" w:sz="0" w:space="0" w:color="auto"/>
            <w:left w:val="none" w:sz="0" w:space="0" w:color="auto"/>
            <w:bottom w:val="none" w:sz="0" w:space="0" w:color="auto"/>
            <w:right w:val="none" w:sz="0" w:space="0" w:color="auto"/>
          </w:divBdr>
        </w:div>
        <w:div w:id="62260736">
          <w:marLeft w:val="0"/>
          <w:marRight w:val="0"/>
          <w:marTop w:val="0"/>
          <w:marBottom w:val="0"/>
          <w:divBdr>
            <w:top w:val="none" w:sz="0" w:space="0" w:color="auto"/>
            <w:left w:val="none" w:sz="0" w:space="0" w:color="auto"/>
            <w:bottom w:val="none" w:sz="0" w:space="0" w:color="auto"/>
            <w:right w:val="none" w:sz="0" w:space="0" w:color="auto"/>
          </w:divBdr>
          <w:divsChild>
            <w:div w:id="46149956">
              <w:marLeft w:val="0"/>
              <w:marRight w:val="0"/>
              <w:marTop w:val="0"/>
              <w:marBottom w:val="0"/>
              <w:divBdr>
                <w:top w:val="none" w:sz="0" w:space="0" w:color="auto"/>
                <w:left w:val="none" w:sz="0" w:space="0" w:color="auto"/>
                <w:bottom w:val="none" w:sz="0" w:space="0" w:color="auto"/>
                <w:right w:val="none" w:sz="0" w:space="0" w:color="auto"/>
              </w:divBdr>
            </w:div>
          </w:divsChild>
        </w:div>
        <w:div w:id="400716232">
          <w:marLeft w:val="0"/>
          <w:marRight w:val="0"/>
          <w:marTop w:val="300"/>
          <w:marBottom w:val="0"/>
          <w:divBdr>
            <w:top w:val="none" w:sz="0" w:space="0" w:color="auto"/>
            <w:left w:val="none" w:sz="0" w:space="0" w:color="auto"/>
            <w:bottom w:val="none" w:sz="0" w:space="0" w:color="auto"/>
            <w:right w:val="none" w:sz="0" w:space="0" w:color="auto"/>
          </w:divBdr>
          <w:divsChild>
            <w:div w:id="1633441538">
              <w:marLeft w:val="0"/>
              <w:marRight w:val="0"/>
              <w:marTop w:val="0"/>
              <w:marBottom w:val="0"/>
              <w:divBdr>
                <w:top w:val="none" w:sz="0" w:space="0" w:color="auto"/>
                <w:left w:val="none" w:sz="0" w:space="0" w:color="auto"/>
                <w:bottom w:val="none" w:sz="0" w:space="0" w:color="auto"/>
                <w:right w:val="none" w:sz="0" w:space="0" w:color="auto"/>
              </w:divBdr>
              <w:divsChild>
                <w:div w:id="99530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6068">
          <w:marLeft w:val="0"/>
          <w:marRight w:val="0"/>
          <w:marTop w:val="300"/>
          <w:marBottom w:val="0"/>
          <w:divBdr>
            <w:top w:val="none" w:sz="0" w:space="0" w:color="auto"/>
            <w:left w:val="none" w:sz="0" w:space="0" w:color="auto"/>
            <w:bottom w:val="none" w:sz="0" w:space="0" w:color="auto"/>
            <w:right w:val="none" w:sz="0" w:space="0" w:color="auto"/>
          </w:divBdr>
          <w:divsChild>
            <w:div w:id="2134670710">
              <w:marLeft w:val="0"/>
              <w:marRight w:val="0"/>
              <w:marTop w:val="0"/>
              <w:marBottom w:val="0"/>
              <w:divBdr>
                <w:top w:val="none" w:sz="0" w:space="0" w:color="auto"/>
                <w:left w:val="none" w:sz="0" w:space="0" w:color="auto"/>
                <w:bottom w:val="none" w:sz="0" w:space="0" w:color="auto"/>
                <w:right w:val="none" w:sz="0" w:space="0" w:color="auto"/>
              </w:divBdr>
              <w:divsChild>
                <w:div w:id="101661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930336">
          <w:marLeft w:val="0"/>
          <w:marRight w:val="0"/>
          <w:marTop w:val="300"/>
          <w:marBottom w:val="0"/>
          <w:divBdr>
            <w:top w:val="none" w:sz="0" w:space="0" w:color="auto"/>
            <w:left w:val="none" w:sz="0" w:space="0" w:color="auto"/>
            <w:bottom w:val="none" w:sz="0" w:space="0" w:color="auto"/>
            <w:right w:val="none" w:sz="0" w:space="0" w:color="auto"/>
          </w:divBdr>
          <w:divsChild>
            <w:div w:id="964696887">
              <w:marLeft w:val="0"/>
              <w:marRight w:val="0"/>
              <w:marTop w:val="0"/>
              <w:marBottom w:val="0"/>
              <w:divBdr>
                <w:top w:val="none" w:sz="0" w:space="0" w:color="auto"/>
                <w:left w:val="none" w:sz="0" w:space="0" w:color="auto"/>
                <w:bottom w:val="none" w:sz="0" w:space="0" w:color="auto"/>
                <w:right w:val="none" w:sz="0" w:space="0" w:color="auto"/>
              </w:divBdr>
              <w:divsChild>
                <w:div w:id="172486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2212">
          <w:marLeft w:val="0"/>
          <w:marRight w:val="0"/>
          <w:marTop w:val="300"/>
          <w:marBottom w:val="0"/>
          <w:divBdr>
            <w:top w:val="none" w:sz="0" w:space="0" w:color="auto"/>
            <w:left w:val="none" w:sz="0" w:space="0" w:color="auto"/>
            <w:bottom w:val="none" w:sz="0" w:space="0" w:color="auto"/>
            <w:right w:val="none" w:sz="0" w:space="0" w:color="auto"/>
          </w:divBdr>
          <w:divsChild>
            <w:div w:id="71244094">
              <w:marLeft w:val="0"/>
              <w:marRight w:val="0"/>
              <w:marTop w:val="0"/>
              <w:marBottom w:val="0"/>
              <w:divBdr>
                <w:top w:val="none" w:sz="0" w:space="0" w:color="auto"/>
                <w:left w:val="none" w:sz="0" w:space="0" w:color="auto"/>
                <w:bottom w:val="none" w:sz="0" w:space="0" w:color="auto"/>
                <w:right w:val="none" w:sz="0" w:space="0" w:color="auto"/>
              </w:divBdr>
              <w:divsChild>
                <w:div w:id="96137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9264335">
      <w:bodyDiv w:val="1"/>
      <w:marLeft w:val="0"/>
      <w:marRight w:val="0"/>
      <w:marTop w:val="0"/>
      <w:marBottom w:val="0"/>
      <w:divBdr>
        <w:top w:val="none" w:sz="0" w:space="0" w:color="auto"/>
        <w:left w:val="none" w:sz="0" w:space="0" w:color="auto"/>
        <w:bottom w:val="none" w:sz="0" w:space="0" w:color="auto"/>
        <w:right w:val="none" w:sz="0" w:space="0" w:color="auto"/>
      </w:divBdr>
      <w:divsChild>
        <w:div w:id="152263868">
          <w:marLeft w:val="0"/>
          <w:marRight w:val="0"/>
          <w:marTop w:val="0"/>
          <w:marBottom w:val="0"/>
          <w:divBdr>
            <w:top w:val="none" w:sz="0" w:space="0" w:color="auto"/>
            <w:left w:val="none" w:sz="0" w:space="0" w:color="auto"/>
            <w:bottom w:val="none" w:sz="0" w:space="0" w:color="auto"/>
            <w:right w:val="none" w:sz="0" w:space="0" w:color="auto"/>
          </w:divBdr>
        </w:div>
        <w:div w:id="1394154774">
          <w:marLeft w:val="0"/>
          <w:marRight w:val="0"/>
          <w:marTop w:val="0"/>
          <w:marBottom w:val="0"/>
          <w:divBdr>
            <w:top w:val="none" w:sz="0" w:space="0" w:color="auto"/>
            <w:left w:val="none" w:sz="0" w:space="0" w:color="auto"/>
            <w:bottom w:val="none" w:sz="0" w:space="0" w:color="auto"/>
            <w:right w:val="none" w:sz="0" w:space="0" w:color="auto"/>
          </w:divBdr>
          <w:divsChild>
            <w:div w:id="1129588317">
              <w:marLeft w:val="0"/>
              <w:marRight w:val="0"/>
              <w:marTop w:val="0"/>
              <w:marBottom w:val="0"/>
              <w:divBdr>
                <w:top w:val="none" w:sz="0" w:space="0" w:color="auto"/>
                <w:left w:val="none" w:sz="0" w:space="0" w:color="auto"/>
                <w:bottom w:val="none" w:sz="0" w:space="0" w:color="auto"/>
                <w:right w:val="none" w:sz="0" w:space="0" w:color="auto"/>
              </w:divBdr>
            </w:div>
          </w:divsChild>
        </w:div>
        <w:div w:id="2019577870">
          <w:marLeft w:val="0"/>
          <w:marRight w:val="0"/>
          <w:marTop w:val="0"/>
          <w:marBottom w:val="0"/>
          <w:divBdr>
            <w:top w:val="none" w:sz="0" w:space="0" w:color="auto"/>
            <w:left w:val="none" w:sz="0" w:space="0" w:color="auto"/>
            <w:bottom w:val="none" w:sz="0" w:space="0" w:color="auto"/>
            <w:right w:val="none" w:sz="0" w:space="0" w:color="auto"/>
          </w:divBdr>
        </w:div>
        <w:div w:id="1385712088">
          <w:marLeft w:val="0"/>
          <w:marRight w:val="0"/>
          <w:marTop w:val="0"/>
          <w:marBottom w:val="0"/>
          <w:divBdr>
            <w:top w:val="none" w:sz="0" w:space="0" w:color="auto"/>
            <w:left w:val="none" w:sz="0" w:space="0" w:color="auto"/>
            <w:bottom w:val="none" w:sz="0" w:space="0" w:color="auto"/>
            <w:right w:val="none" w:sz="0" w:space="0" w:color="auto"/>
          </w:divBdr>
          <w:divsChild>
            <w:div w:id="1512839235">
              <w:marLeft w:val="0"/>
              <w:marRight w:val="0"/>
              <w:marTop w:val="0"/>
              <w:marBottom w:val="0"/>
              <w:divBdr>
                <w:top w:val="none" w:sz="0" w:space="0" w:color="auto"/>
                <w:left w:val="none" w:sz="0" w:space="0" w:color="auto"/>
                <w:bottom w:val="none" w:sz="0" w:space="0" w:color="auto"/>
                <w:right w:val="none" w:sz="0" w:space="0" w:color="auto"/>
              </w:divBdr>
            </w:div>
          </w:divsChild>
        </w:div>
        <w:div w:id="254018950">
          <w:marLeft w:val="0"/>
          <w:marRight w:val="0"/>
          <w:marTop w:val="0"/>
          <w:marBottom w:val="0"/>
          <w:divBdr>
            <w:top w:val="none" w:sz="0" w:space="0" w:color="auto"/>
            <w:left w:val="none" w:sz="0" w:space="0" w:color="auto"/>
            <w:bottom w:val="none" w:sz="0" w:space="0" w:color="auto"/>
            <w:right w:val="none" w:sz="0" w:space="0" w:color="auto"/>
          </w:divBdr>
        </w:div>
        <w:div w:id="2050296755">
          <w:marLeft w:val="0"/>
          <w:marRight w:val="0"/>
          <w:marTop w:val="0"/>
          <w:marBottom w:val="0"/>
          <w:divBdr>
            <w:top w:val="none" w:sz="0" w:space="0" w:color="auto"/>
            <w:left w:val="none" w:sz="0" w:space="0" w:color="auto"/>
            <w:bottom w:val="none" w:sz="0" w:space="0" w:color="auto"/>
            <w:right w:val="none" w:sz="0" w:space="0" w:color="auto"/>
          </w:divBdr>
          <w:divsChild>
            <w:div w:id="2111512241">
              <w:marLeft w:val="0"/>
              <w:marRight w:val="0"/>
              <w:marTop w:val="0"/>
              <w:marBottom w:val="0"/>
              <w:divBdr>
                <w:top w:val="none" w:sz="0" w:space="0" w:color="auto"/>
                <w:left w:val="none" w:sz="0" w:space="0" w:color="auto"/>
                <w:bottom w:val="none" w:sz="0" w:space="0" w:color="auto"/>
                <w:right w:val="none" w:sz="0" w:space="0" w:color="auto"/>
              </w:divBdr>
            </w:div>
          </w:divsChild>
        </w:div>
        <w:div w:id="1858805289">
          <w:marLeft w:val="0"/>
          <w:marRight w:val="0"/>
          <w:marTop w:val="0"/>
          <w:marBottom w:val="0"/>
          <w:divBdr>
            <w:top w:val="none" w:sz="0" w:space="0" w:color="auto"/>
            <w:left w:val="none" w:sz="0" w:space="0" w:color="auto"/>
            <w:bottom w:val="none" w:sz="0" w:space="0" w:color="auto"/>
            <w:right w:val="none" w:sz="0" w:space="0" w:color="auto"/>
          </w:divBdr>
        </w:div>
        <w:div w:id="647245679">
          <w:marLeft w:val="0"/>
          <w:marRight w:val="0"/>
          <w:marTop w:val="0"/>
          <w:marBottom w:val="0"/>
          <w:divBdr>
            <w:top w:val="none" w:sz="0" w:space="0" w:color="auto"/>
            <w:left w:val="none" w:sz="0" w:space="0" w:color="auto"/>
            <w:bottom w:val="none" w:sz="0" w:space="0" w:color="auto"/>
            <w:right w:val="none" w:sz="0" w:space="0" w:color="auto"/>
          </w:divBdr>
          <w:divsChild>
            <w:div w:id="250432044">
              <w:marLeft w:val="0"/>
              <w:marRight w:val="0"/>
              <w:marTop w:val="0"/>
              <w:marBottom w:val="0"/>
              <w:divBdr>
                <w:top w:val="none" w:sz="0" w:space="0" w:color="auto"/>
                <w:left w:val="none" w:sz="0" w:space="0" w:color="auto"/>
                <w:bottom w:val="none" w:sz="0" w:space="0" w:color="auto"/>
                <w:right w:val="none" w:sz="0" w:space="0" w:color="auto"/>
              </w:divBdr>
            </w:div>
          </w:divsChild>
        </w:div>
        <w:div w:id="1548175063">
          <w:marLeft w:val="0"/>
          <w:marRight w:val="0"/>
          <w:marTop w:val="0"/>
          <w:marBottom w:val="0"/>
          <w:divBdr>
            <w:top w:val="none" w:sz="0" w:space="0" w:color="auto"/>
            <w:left w:val="none" w:sz="0" w:space="0" w:color="auto"/>
            <w:bottom w:val="none" w:sz="0" w:space="0" w:color="auto"/>
            <w:right w:val="none" w:sz="0" w:space="0" w:color="auto"/>
          </w:divBdr>
        </w:div>
        <w:div w:id="1204515592">
          <w:marLeft w:val="0"/>
          <w:marRight w:val="0"/>
          <w:marTop w:val="0"/>
          <w:marBottom w:val="0"/>
          <w:divBdr>
            <w:top w:val="none" w:sz="0" w:space="0" w:color="auto"/>
            <w:left w:val="none" w:sz="0" w:space="0" w:color="auto"/>
            <w:bottom w:val="none" w:sz="0" w:space="0" w:color="auto"/>
            <w:right w:val="none" w:sz="0" w:space="0" w:color="auto"/>
          </w:divBdr>
          <w:divsChild>
            <w:div w:id="1251154864">
              <w:marLeft w:val="0"/>
              <w:marRight w:val="0"/>
              <w:marTop w:val="0"/>
              <w:marBottom w:val="0"/>
              <w:divBdr>
                <w:top w:val="none" w:sz="0" w:space="0" w:color="auto"/>
                <w:left w:val="none" w:sz="0" w:space="0" w:color="auto"/>
                <w:bottom w:val="none" w:sz="0" w:space="0" w:color="auto"/>
                <w:right w:val="none" w:sz="0" w:space="0" w:color="auto"/>
              </w:divBdr>
            </w:div>
          </w:divsChild>
        </w:div>
        <w:div w:id="755055736">
          <w:marLeft w:val="0"/>
          <w:marRight w:val="0"/>
          <w:marTop w:val="0"/>
          <w:marBottom w:val="0"/>
          <w:divBdr>
            <w:top w:val="none" w:sz="0" w:space="0" w:color="auto"/>
            <w:left w:val="none" w:sz="0" w:space="0" w:color="auto"/>
            <w:bottom w:val="none" w:sz="0" w:space="0" w:color="auto"/>
            <w:right w:val="none" w:sz="0" w:space="0" w:color="auto"/>
          </w:divBdr>
        </w:div>
        <w:div w:id="1068918385">
          <w:marLeft w:val="0"/>
          <w:marRight w:val="0"/>
          <w:marTop w:val="0"/>
          <w:marBottom w:val="0"/>
          <w:divBdr>
            <w:top w:val="none" w:sz="0" w:space="0" w:color="auto"/>
            <w:left w:val="none" w:sz="0" w:space="0" w:color="auto"/>
            <w:bottom w:val="none" w:sz="0" w:space="0" w:color="auto"/>
            <w:right w:val="none" w:sz="0" w:space="0" w:color="auto"/>
          </w:divBdr>
          <w:divsChild>
            <w:div w:id="1721780190">
              <w:marLeft w:val="0"/>
              <w:marRight w:val="0"/>
              <w:marTop w:val="0"/>
              <w:marBottom w:val="0"/>
              <w:divBdr>
                <w:top w:val="none" w:sz="0" w:space="0" w:color="auto"/>
                <w:left w:val="none" w:sz="0" w:space="0" w:color="auto"/>
                <w:bottom w:val="none" w:sz="0" w:space="0" w:color="auto"/>
                <w:right w:val="none" w:sz="0" w:space="0" w:color="auto"/>
              </w:divBdr>
            </w:div>
          </w:divsChild>
        </w:div>
        <w:div w:id="447509680">
          <w:marLeft w:val="0"/>
          <w:marRight w:val="0"/>
          <w:marTop w:val="0"/>
          <w:marBottom w:val="0"/>
          <w:divBdr>
            <w:top w:val="none" w:sz="0" w:space="0" w:color="auto"/>
            <w:left w:val="none" w:sz="0" w:space="0" w:color="auto"/>
            <w:bottom w:val="none" w:sz="0" w:space="0" w:color="auto"/>
            <w:right w:val="none" w:sz="0" w:space="0" w:color="auto"/>
          </w:divBdr>
        </w:div>
        <w:div w:id="2020232068">
          <w:marLeft w:val="0"/>
          <w:marRight w:val="0"/>
          <w:marTop w:val="0"/>
          <w:marBottom w:val="0"/>
          <w:divBdr>
            <w:top w:val="none" w:sz="0" w:space="0" w:color="auto"/>
            <w:left w:val="none" w:sz="0" w:space="0" w:color="auto"/>
            <w:bottom w:val="none" w:sz="0" w:space="0" w:color="auto"/>
            <w:right w:val="none" w:sz="0" w:space="0" w:color="auto"/>
          </w:divBdr>
          <w:divsChild>
            <w:div w:id="707411675">
              <w:marLeft w:val="0"/>
              <w:marRight w:val="0"/>
              <w:marTop w:val="0"/>
              <w:marBottom w:val="0"/>
              <w:divBdr>
                <w:top w:val="none" w:sz="0" w:space="0" w:color="auto"/>
                <w:left w:val="none" w:sz="0" w:space="0" w:color="auto"/>
                <w:bottom w:val="none" w:sz="0" w:space="0" w:color="auto"/>
                <w:right w:val="none" w:sz="0" w:space="0" w:color="auto"/>
              </w:divBdr>
            </w:div>
          </w:divsChild>
        </w:div>
        <w:div w:id="1968047895">
          <w:marLeft w:val="0"/>
          <w:marRight w:val="0"/>
          <w:marTop w:val="300"/>
          <w:marBottom w:val="0"/>
          <w:divBdr>
            <w:top w:val="none" w:sz="0" w:space="0" w:color="auto"/>
            <w:left w:val="none" w:sz="0" w:space="0" w:color="auto"/>
            <w:bottom w:val="none" w:sz="0" w:space="0" w:color="auto"/>
            <w:right w:val="none" w:sz="0" w:space="0" w:color="auto"/>
          </w:divBdr>
          <w:divsChild>
            <w:div w:id="1683048112">
              <w:marLeft w:val="0"/>
              <w:marRight w:val="0"/>
              <w:marTop w:val="0"/>
              <w:marBottom w:val="0"/>
              <w:divBdr>
                <w:top w:val="none" w:sz="0" w:space="0" w:color="auto"/>
                <w:left w:val="none" w:sz="0" w:space="0" w:color="auto"/>
                <w:bottom w:val="none" w:sz="0" w:space="0" w:color="auto"/>
                <w:right w:val="none" w:sz="0" w:space="0" w:color="auto"/>
              </w:divBdr>
              <w:divsChild>
                <w:div w:id="88016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8915">
          <w:marLeft w:val="0"/>
          <w:marRight w:val="0"/>
          <w:marTop w:val="300"/>
          <w:marBottom w:val="0"/>
          <w:divBdr>
            <w:top w:val="none" w:sz="0" w:space="0" w:color="auto"/>
            <w:left w:val="none" w:sz="0" w:space="0" w:color="auto"/>
            <w:bottom w:val="none" w:sz="0" w:space="0" w:color="auto"/>
            <w:right w:val="none" w:sz="0" w:space="0" w:color="auto"/>
          </w:divBdr>
          <w:divsChild>
            <w:div w:id="1222400097">
              <w:marLeft w:val="0"/>
              <w:marRight w:val="0"/>
              <w:marTop w:val="0"/>
              <w:marBottom w:val="0"/>
              <w:divBdr>
                <w:top w:val="none" w:sz="0" w:space="0" w:color="auto"/>
                <w:left w:val="none" w:sz="0" w:space="0" w:color="auto"/>
                <w:bottom w:val="none" w:sz="0" w:space="0" w:color="auto"/>
                <w:right w:val="none" w:sz="0" w:space="0" w:color="auto"/>
              </w:divBdr>
              <w:divsChild>
                <w:div w:id="201537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465522">
          <w:marLeft w:val="0"/>
          <w:marRight w:val="0"/>
          <w:marTop w:val="300"/>
          <w:marBottom w:val="0"/>
          <w:divBdr>
            <w:top w:val="none" w:sz="0" w:space="0" w:color="auto"/>
            <w:left w:val="none" w:sz="0" w:space="0" w:color="auto"/>
            <w:bottom w:val="none" w:sz="0" w:space="0" w:color="auto"/>
            <w:right w:val="none" w:sz="0" w:space="0" w:color="auto"/>
          </w:divBdr>
          <w:divsChild>
            <w:div w:id="155536103">
              <w:marLeft w:val="0"/>
              <w:marRight w:val="0"/>
              <w:marTop w:val="0"/>
              <w:marBottom w:val="0"/>
              <w:divBdr>
                <w:top w:val="none" w:sz="0" w:space="0" w:color="auto"/>
                <w:left w:val="none" w:sz="0" w:space="0" w:color="auto"/>
                <w:bottom w:val="none" w:sz="0" w:space="0" w:color="auto"/>
                <w:right w:val="none" w:sz="0" w:space="0" w:color="auto"/>
              </w:divBdr>
              <w:divsChild>
                <w:div w:id="194394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622913">
          <w:marLeft w:val="0"/>
          <w:marRight w:val="0"/>
          <w:marTop w:val="300"/>
          <w:marBottom w:val="0"/>
          <w:divBdr>
            <w:top w:val="none" w:sz="0" w:space="0" w:color="auto"/>
            <w:left w:val="none" w:sz="0" w:space="0" w:color="auto"/>
            <w:bottom w:val="none" w:sz="0" w:space="0" w:color="auto"/>
            <w:right w:val="none" w:sz="0" w:space="0" w:color="auto"/>
          </w:divBdr>
          <w:divsChild>
            <w:div w:id="1922178759">
              <w:marLeft w:val="0"/>
              <w:marRight w:val="0"/>
              <w:marTop w:val="0"/>
              <w:marBottom w:val="0"/>
              <w:divBdr>
                <w:top w:val="none" w:sz="0" w:space="0" w:color="auto"/>
                <w:left w:val="none" w:sz="0" w:space="0" w:color="auto"/>
                <w:bottom w:val="none" w:sz="0" w:space="0" w:color="auto"/>
                <w:right w:val="none" w:sz="0" w:space="0" w:color="auto"/>
              </w:divBdr>
              <w:divsChild>
                <w:div w:id="214199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028947">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982</TotalTime>
  <Pages>1</Pages>
  <Words>54</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191</cp:revision>
  <cp:lastPrinted>2009-02-06T05:36:00Z</cp:lastPrinted>
  <dcterms:created xsi:type="dcterms:W3CDTF">2016-12-16T14:44:00Z</dcterms:created>
  <dcterms:modified xsi:type="dcterms:W3CDTF">2017-01-29T10:00:00Z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