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F80E31" w:rsidRDefault="00F80E31" w:rsidP="00F80E31">
      <w:pPr>
        <w:spacing w:line="270" w:lineRule="atLeast"/>
        <w:rPr>
          <w:rFonts w:ascii="Verdana" w:hAnsi="Verdana"/>
          <w:b/>
          <w:bCs/>
          <w:color w:val="000000"/>
          <w:sz w:val="18"/>
          <w:szCs w:val="18"/>
        </w:rPr>
      </w:pPr>
      <w:r w:rsidRPr="00F80E31">
        <w:rPr>
          <w:rFonts w:ascii="Verdana" w:hAnsi="Verdana"/>
          <w:b/>
          <w:bCs/>
          <w:color w:val="000000"/>
          <w:sz w:val="18"/>
          <w:szCs w:val="18"/>
        </w:rPr>
        <w:t>Дача взятки</w:t>
      </w:r>
      <w:bookmarkStart w:id="0" w:name="_GoBack"/>
      <w:bookmarkEnd w:id="0"/>
    </w:p>
    <w:p w:rsidR="00F80E31" w:rsidRDefault="00F80E31" w:rsidP="00F80E31">
      <w:pPr>
        <w:spacing w:line="270" w:lineRule="atLeast"/>
        <w:rPr>
          <w:rFonts w:ascii="Verdana" w:hAnsi="Verdana"/>
          <w:b/>
          <w:bCs/>
          <w:color w:val="000000"/>
          <w:sz w:val="18"/>
          <w:szCs w:val="18"/>
        </w:rPr>
      </w:pPr>
    </w:p>
    <w:p w:rsidR="00F80E31" w:rsidRDefault="00F80E31" w:rsidP="00F80E31">
      <w:pPr>
        <w:spacing w:line="270" w:lineRule="atLeast"/>
        <w:rPr>
          <w:rFonts w:ascii="Verdana" w:hAnsi="Verdana"/>
          <w:b/>
          <w:bCs/>
          <w:color w:val="000000"/>
          <w:sz w:val="18"/>
          <w:szCs w:val="18"/>
        </w:rPr>
      </w:pPr>
    </w:p>
    <w:p w:rsidR="00F80E31" w:rsidRDefault="00F80E31" w:rsidP="00F80E31">
      <w:pPr>
        <w:spacing w:line="270" w:lineRule="atLeast"/>
        <w:rPr>
          <w:rFonts w:ascii="Verdana" w:hAnsi="Verdana"/>
          <w:b/>
          <w:bCs/>
          <w:color w:val="000000"/>
          <w:sz w:val="18"/>
          <w:szCs w:val="18"/>
        </w:rPr>
      </w:pPr>
      <w:r>
        <w:rPr>
          <w:rFonts w:ascii="Verdana" w:hAnsi="Verdana"/>
          <w:b/>
          <w:bCs/>
          <w:color w:val="000000"/>
          <w:sz w:val="18"/>
          <w:szCs w:val="18"/>
        </w:rPr>
        <w:t>Год: </w:t>
      </w:r>
    </w:p>
    <w:p w:rsidR="00F80E31" w:rsidRDefault="00F80E31" w:rsidP="00F80E31">
      <w:pPr>
        <w:spacing w:line="270" w:lineRule="atLeast"/>
        <w:rPr>
          <w:rFonts w:ascii="Verdana" w:hAnsi="Verdana"/>
          <w:color w:val="000000"/>
          <w:sz w:val="18"/>
          <w:szCs w:val="18"/>
        </w:rPr>
      </w:pPr>
      <w:r>
        <w:rPr>
          <w:rFonts w:ascii="Verdana" w:hAnsi="Verdana"/>
          <w:color w:val="000000"/>
          <w:sz w:val="18"/>
          <w:szCs w:val="18"/>
        </w:rPr>
        <w:t>2011</w:t>
      </w:r>
    </w:p>
    <w:p w:rsidR="00F80E31" w:rsidRDefault="00F80E31" w:rsidP="00F80E31">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F80E31" w:rsidRDefault="00F80E31" w:rsidP="00F80E31">
      <w:pPr>
        <w:spacing w:line="270" w:lineRule="atLeast"/>
        <w:rPr>
          <w:rFonts w:ascii="Verdana" w:hAnsi="Verdana"/>
          <w:color w:val="000000"/>
          <w:sz w:val="18"/>
          <w:szCs w:val="18"/>
        </w:rPr>
      </w:pPr>
      <w:r>
        <w:rPr>
          <w:rFonts w:ascii="Verdana" w:hAnsi="Verdana"/>
          <w:color w:val="000000"/>
          <w:sz w:val="18"/>
          <w:szCs w:val="18"/>
        </w:rPr>
        <w:t>Лут, Сергей Сергеевич</w:t>
      </w:r>
    </w:p>
    <w:p w:rsidR="00F80E31" w:rsidRDefault="00F80E31" w:rsidP="00F80E31">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F80E31" w:rsidRDefault="00F80E31" w:rsidP="00F80E31">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F80E31" w:rsidRDefault="00F80E31" w:rsidP="00F80E31">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F80E31" w:rsidRDefault="00F80E31" w:rsidP="00F80E31">
      <w:pPr>
        <w:spacing w:line="270" w:lineRule="atLeast"/>
        <w:rPr>
          <w:rFonts w:ascii="Verdana" w:hAnsi="Verdana"/>
          <w:color w:val="000000"/>
          <w:sz w:val="18"/>
          <w:szCs w:val="18"/>
        </w:rPr>
      </w:pPr>
      <w:r>
        <w:rPr>
          <w:rFonts w:ascii="Verdana" w:hAnsi="Verdana"/>
          <w:color w:val="000000"/>
          <w:sz w:val="18"/>
          <w:szCs w:val="18"/>
        </w:rPr>
        <w:t>Москва</w:t>
      </w:r>
    </w:p>
    <w:p w:rsidR="00F80E31" w:rsidRDefault="00F80E31" w:rsidP="00F80E31">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F80E31" w:rsidRDefault="00F80E31" w:rsidP="00F80E31">
      <w:pPr>
        <w:spacing w:line="270" w:lineRule="atLeast"/>
        <w:rPr>
          <w:rFonts w:ascii="Verdana" w:hAnsi="Verdana"/>
          <w:color w:val="000000"/>
          <w:sz w:val="18"/>
          <w:szCs w:val="18"/>
        </w:rPr>
      </w:pPr>
      <w:r>
        <w:rPr>
          <w:rFonts w:ascii="Verdana" w:hAnsi="Verdana"/>
          <w:color w:val="000000"/>
          <w:sz w:val="18"/>
          <w:szCs w:val="18"/>
        </w:rPr>
        <w:t>12.00.08</w:t>
      </w:r>
    </w:p>
    <w:p w:rsidR="00F80E31" w:rsidRDefault="00F80E31" w:rsidP="00F80E31">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F80E31" w:rsidRDefault="00F80E31" w:rsidP="00F80E31">
      <w:pPr>
        <w:spacing w:line="270" w:lineRule="atLeast"/>
        <w:rPr>
          <w:rFonts w:ascii="Verdana" w:hAnsi="Verdana"/>
          <w:color w:val="000000"/>
          <w:sz w:val="18"/>
          <w:szCs w:val="18"/>
        </w:rPr>
      </w:pPr>
      <w:r>
        <w:rPr>
          <w:rFonts w:ascii="Verdana" w:hAnsi="Verdana"/>
          <w:color w:val="000000"/>
          <w:sz w:val="18"/>
          <w:szCs w:val="18"/>
        </w:rPr>
        <w:t>Уголовное право и криминология; уголовно-исполнительное право</w:t>
      </w:r>
    </w:p>
    <w:p w:rsidR="00F80E31" w:rsidRDefault="00F80E31" w:rsidP="00F80E31">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F80E31" w:rsidRDefault="00F80E31" w:rsidP="00F80E31">
      <w:pPr>
        <w:spacing w:line="270" w:lineRule="atLeast"/>
        <w:rPr>
          <w:rFonts w:ascii="Verdana" w:hAnsi="Verdana"/>
          <w:color w:val="000000"/>
          <w:sz w:val="18"/>
          <w:szCs w:val="18"/>
        </w:rPr>
      </w:pPr>
      <w:r>
        <w:rPr>
          <w:rFonts w:ascii="Verdana" w:hAnsi="Verdana"/>
          <w:color w:val="000000"/>
          <w:sz w:val="18"/>
          <w:szCs w:val="18"/>
        </w:rPr>
        <w:t>277</w:t>
      </w:r>
    </w:p>
    <w:p w:rsidR="00F80E31" w:rsidRDefault="00F80E31" w:rsidP="00F80E31">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Лут, Сергей Сергеевич</w:t>
      </w:r>
    </w:p>
    <w:p w:rsidR="00F80E31" w:rsidRDefault="00F80E31" w:rsidP="00F80E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F80E31" w:rsidRDefault="00F80E31" w:rsidP="00F80E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w:t>
      </w:r>
      <w:r>
        <w:rPr>
          <w:rStyle w:val="WW8Num3z0"/>
          <w:rFonts w:ascii="Verdana" w:hAnsi="Verdana"/>
          <w:color w:val="000000"/>
          <w:sz w:val="18"/>
          <w:szCs w:val="18"/>
        </w:rPr>
        <w:t> </w:t>
      </w:r>
      <w:r>
        <w:rPr>
          <w:rStyle w:val="WW8Num4z0"/>
          <w:rFonts w:ascii="Verdana" w:hAnsi="Verdana"/>
          <w:color w:val="4682B4"/>
          <w:sz w:val="18"/>
          <w:szCs w:val="18"/>
        </w:rPr>
        <w:t>КОРРУПЦИЯ</w:t>
      </w:r>
      <w:r>
        <w:rPr>
          <w:rStyle w:val="WW8Num3z0"/>
          <w:rFonts w:ascii="Verdana" w:hAnsi="Verdana"/>
          <w:color w:val="000000"/>
          <w:sz w:val="18"/>
          <w:szCs w:val="18"/>
        </w:rPr>
        <w:t> </w:t>
      </w:r>
      <w:r>
        <w:rPr>
          <w:rFonts w:ascii="Verdana" w:hAnsi="Verdana"/>
          <w:color w:val="000000"/>
          <w:sz w:val="18"/>
          <w:szCs w:val="18"/>
        </w:rPr>
        <w:t>КАК СОЦИАЛЬНО-ПРАВОВОЕ ЯВЛЕНИЕ И</w:t>
      </w:r>
      <w:r>
        <w:rPr>
          <w:rStyle w:val="WW8Num3z0"/>
          <w:rFonts w:ascii="Verdana" w:hAnsi="Verdana"/>
          <w:color w:val="000000"/>
          <w:sz w:val="18"/>
          <w:szCs w:val="18"/>
        </w:rPr>
        <w:t> </w:t>
      </w:r>
      <w:r>
        <w:rPr>
          <w:rStyle w:val="WW8Num4z0"/>
          <w:rFonts w:ascii="Verdana" w:hAnsi="Verdana"/>
          <w:color w:val="4682B4"/>
          <w:sz w:val="18"/>
          <w:szCs w:val="18"/>
        </w:rPr>
        <w:t>КРИМИНОЛОГИЧЕСКАЯ</w:t>
      </w:r>
      <w:r>
        <w:rPr>
          <w:rStyle w:val="WW8Num3z0"/>
          <w:rFonts w:ascii="Verdana" w:hAnsi="Verdana"/>
          <w:color w:val="000000"/>
          <w:sz w:val="18"/>
          <w:szCs w:val="18"/>
        </w:rPr>
        <w:t> </w:t>
      </w:r>
      <w:r>
        <w:rPr>
          <w:rFonts w:ascii="Verdana" w:hAnsi="Verdana"/>
          <w:color w:val="000000"/>
          <w:sz w:val="18"/>
          <w:szCs w:val="18"/>
        </w:rPr>
        <w:t>ХАРАКТЕРИСТИКА ДАЧИ ВЗЯТКИ.</w:t>
      </w:r>
    </w:p>
    <w:p w:rsidR="00F80E31" w:rsidRDefault="00F80E31" w:rsidP="00F80E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Коррупция как социально-правовое явление.</w:t>
      </w:r>
    </w:p>
    <w:p w:rsidR="00F80E31" w:rsidRDefault="00F80E31" w:rsidP="00F80E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Криминологическая характеристика</w:t>
      </w:r>
      <w:r>
        <w:rPr>
          <w:rStyle w:val="WW8Num3z0"/>
          <w:rFonts w:ascii="Verdana" w:hAnsi="Verdana"/>
          <w:color w:val="000000"/>
          <w:sz w:val="18"/>
          <w:szCs w:val="18"/>
        </w:rPr>
        <w:t> </w:t>
      </w:r>
      <w:r>
        <w:rPr>
          <w:rStyle w:val="WW8Num4z0"/>
          <w:rFonts w:ascii="Verdana" w:hAnsi="Verdana"/>
          <w:color w:val="4682B4"/>
          <w:sz w:val="18"/>
          <w:szCs w:val="18"/>
        </w:rPr>
        <w:t>дачи</w:t>
      </w:r>
      <w:r>
        <w:rPr>
          <w:rStyle w:val="WW8Num3z0"/>
          <w:rFonts w:ascii="Verdana" w:hAnsi="Verdana"/>
          <w:color w:val="000000"/>
          <w:sz w:val="18"/>
          <w:szCs w:val="18"/>
        </w:rPr>
        <w:t> </w:t>
      </w:r>
      <w:r>
        <w:rPr>
          <w:rFonts w:ascii="Verdana" w:hAnsi="Verdana"/>
          <w:color w:val="000000"/>
          <w:sz w:val="18"/>
          <w:szCs w:val="18"/>
        </w:rPr>
        <w:t>взятки.</w:t>
      </w:r>
    </w:p>
    <w:p w:rsidR="00F80E31" w:rsidRDefault="00F80E31" w:rsidP="00F80E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w:t>
      </w:r>
      <w:r>
        <w:rPr>
          <w:rStyle w:val="WW8Num3z0"/>
          <w:rFonts w:ascii="Verdana" w:hAnsi="Verdana"/>
          <w:color w:val="000000"/>
          <w:sz w:val="18"/>
          <w:szCs w:val="18"/>
        </w:rPr>
        <w:t> </w:t>
      </w:r>
      <w:r>
        <w:rPr>
          <w:rStyle w:val="WW8Num4z0"/>
          <w:rFonts w:ascii="Verdana" w:hAnsi="Verdana"/>
          <w:color w:val="4682B4"/>
          <w:sz w:val="18"/>
          <w:szCs w:val="18"/>
        </w:rPr>
        <w:t>ДАЧА</w:t>
      </w:r>
      <w:r>
        <w:rPr>
          <w:rStyle w:val="WW8Num3z0"/>
          <w:rFonts w:ascii="Verdana" w:hAnsi="Verdana"/>
          <w:color w:val="000000"/>
          <w:sz w:val="18"/>
          <w:szCs w:val="18"/>
        </w:rPr>
        <w:t> </w:t>
      </w:r>
      <w:r>
        <w:rPr>
          <w:rFonts w:ascii="Verdana" w:hAnsi="Verdana"/>
          <w:color w:val="000000"/>
          <w:sz w:val="18"/>
          <w:szCs w:val="18"/>
        </w:rPr>
        <w:t>ВЗЯТКИ В ИСТОРИКО-ПРАВОВОМ И СРАВНИТЕЛЬНО-ПРАВОВОМ АСПЕКТАХ.</w:t>
      </w:r>
    </w:p>
    <w:p w:rsidR="00F80E31" w:rsidRDefault="00F80E31" w:rsidP="00F80E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Эволюция уголовного законодательства России об ответственности за</w:t>
      </w:r>
      <w:r>
        <w:rPr>
          <w:rStyle w:val="WW8Num3z0"/>
          <w:rFonts w:ascii="Verdana" w:hAnsi="Verdana"/>
          <w:color w:val="000000"/>
          <w:sz w:val="18"/>
          <w:szCs w:val="18"/>
        </w:rPr>
        <w:t> </w:t>
      </w:r>
      <w:r>
        <w:rPr>
          <w:rStyle w:val="WW8Num4z0"/>
          <w:rFonts w:ascii="Verdana" w:hAnsi="Verdana"/>
          <w:color w:val="4682B4"/>
          <w:sz w:val="18"/>
          <w:szCs w:val="18"/>
        </w:rPr>
        <w:t>дачу</w:t>
      </w:r>
      <w:r>
        <w:rPr>
          <w:rStyle w:val="WW8Num3z0"/>
          <w:rFonts w:ascii="Verdana" w:hAnsi="Verdana"/>
          <w:color w:val="000000"/>
          <w:sz w:val="18"/>
          <w:szCs w:val="18"/>
        </w:rPr>
        <w:t> </w:t>
      </w:r>
      <w:r>
        <w:rPr>
          <w:rFonts w:ascii="Verdana" w:hAnsi="Verdana"/>
          <w:color w:val="000000"/>
          <w:sz w:val="18"/>
          <w:szCs w:val="18"/>
        </w:rPr>
        <w:t>взятки.</w:t>
      </w:r>
    </w:p>
    <w:p w:rsidR="00F80E31" w:rsidRDefault="00F80E31" w:rsidP="00F80E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Сравнительно-правовой анализ ответственности за дачу</w:t>
      </w:r>
      <w:r>
        <w:rPr>
          <w:rStyle w:val="WW8Num3z0"/>
          <w:rFonts w:ascii="Verdana" w:hAnsi="Verdana"/>
          <w:color w:val="000000"/>
          <w:sz w:val="18"/>
          <w:szCs w:val="18"/>
        </w:rPr>
        <w:t> </w:t>
      </w:r>
      <w:r>
        <w:rPr>
          <w:rStyle w:val="WW8Num4z0"/>
          <w:rFonts w:ascii="Verdana" w:hAnsi="Verdana"/>
          <w:color w:val="4682B4"/>
          <w:sz w:val="18"/>
          <w:szCs w:val="18"/>
        </w:rPr>
        <w:t>взятки</w:t>
      </w:r>
      <w:r>
        <w:rPr>
          <w:rStyle w:val="WW8Num3z0"/>
          <w:rFonts w:ascii="Verdana" w:hAnsi="Verdana"/>
          <w:color w:val="000000"/>
          <w:sz w:val="18"/>
          <w:szCs w:val="18"/>
        </w:rPr>
        <w:t> </w:t>
      </w:r>
      <w:r>
        <w:rPr>
          <w:rFonts w:ascii="Verdana" w:hAnsi="Verdana"/>
          <w:color w:val="000000"/>
          <w:sz w:val="18"/>
          <w:szCs w:val="18"/>
        </w:rPr>
        <w:t>в уголовном законодательстве зарубежных стран.</w:t>
      </w:r>
    </w:p>
    <w:p w:rsidR="00F80E31" w:rsidRDefault="00F80E31" w:rsidP="00F80E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3. УГОЛОВНО-ПРАВОВАЯ ХАРАКТЕРИСТИКА ДАЧИ ВЗЯТКИ</w:t>
      </w:r>
    </w:p>
    <w:p w:rsidR="00F80E31" w:rsidRDefault="00F80E31" w:rsidP="00F80E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Признаки объекта и предмета состава дачи взятки.</w:t>
      </w:r>
    </w:p>
    <w:p w:rsidR="00F80E31" w:rsidRDefault="00F80E31" w:rsidP="00F80E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Признаки объективной стороны состава дачи взятки.</w:t>
      </w:r>
    </w:p>
    <w:p w:rsidR="00F80E31" w:rsidRDefault="00F80E31" w:rsidP="00F80E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Признаки субъективной стороны состава дачи взятки.</w:t>
      </w:r>
    </w:p>
    <w:p w:rsidR="00F80E31" w:rsidRDefault="00F80E31" w:rsidP="00F80E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4. Квалификация дачи взятки и практика применения уголовно-правовой нормы об ответственности за дачу взятки.</w:t>
      </w:r>
    </w:p>
    <w:p w:rsidR="00F80E31" w:rsidRDefault="00F80E31" w:rsidP="00F80E31">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"Дача взятки"</w:t>
      </w:r>
    </w:p>
    <w:p w:rsidR="00F80E31" w:rsidRDefault="00F80E31" w:rsidP="00F80E3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 Об актуальности данного исследования свидетельствует принятие Федерального закона Российской Федерации от 4 мая 2011» г. № 97-ФЗ «©'внесении изменений в Уголовный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и Кодекс Российской Федерации об</w:t>
      </w:r>
      <w:r>
        <w:rPr>
          <w:rStyle w:val="WW8Num3z0"/>
          <w:rFonts w:ascii="Verdana" w:hAnsi="Verdana"/>
          <w:color w:val="000000"/>
          <w:sz w:val="18"/>
          <w:szCs w:val="18"/>
        </w:rPr>
        <w:t> </w:t>
      </w:r>
      <w:r>
        <w:rPr>
          <w:rStyle w:val="WW8Num4z0"/>
          <w:rFonts w:ascii="Verdana" w:hAnsi="Verdana"/>
          <w:color w:val="4682B4"/>
          <w:sz w:val="18"/>
          <w:szCs w:val="18"/>
        </w:rPr>
        <w:t>административных</w:t>
      </w:r>
      <w:r>
        <w:rPr>
          <w:rStyle w:val="WW8Num3z0"/>
          <w:rFonts w:ascii="Verdana" w:hAnsi="Verdana"/>
          <w:color w:val="000000"/>
          <w:sz w:val="18"/>
          <w:szCs w:val="18"/>
        </w:rPr>
        <w:t> </w:t>
      </w:r>
      <w:r>
        <w:rPr>
          <w:rFonts w:ascii="Verdana" w:hAnsi="Verdana"/>
          <w:color w:val="000000"/>
          <w:sz w:val="18"/>
          <w:szCs w:val="18"/>
        </w:rPr>
        <w:t>правонарушениях в. связи с совершенствованием государственного управления в области</w:t>
      </w:r>
      <w:r>
        <w:rPr>
          <w:rStyle w:val="WW8Num3z0"/>
          <w:rFonts w:ascii="Verdana" w:hAnsi="Verdana"/>
          <w:color w:val="000000"/>
          <w:sz w:val="18"/>
          <w:szCs w:val="18"/>
        </w:rPr>
        <w:t> </w:t>
      </w:r>
      <w:r>
        <w:rPr>
          <w:rStyle w:val="WW8Num4z0"/>
          <w:rFonts w:ascii="Verdana" w:hAnsi="Verdana"/>
          <w:color w:val="4682B4"/>
          <w:sz w:val="18"/>
          <w:szCs w:val="18"/>
        </w:rPr>
        <w:t>противодействия</w:t>
      </w:r>
      <w:r>
        <w:rPr>
          <w:rStyle w:val="WW8Num3z0"/>
          <w:rFonts w:ascii="Verdana" w:hAnsi="Verdana"/>
          <w:color w:val="000000"/>
          <w:sz w:val="18"/>
          <w:szCs w:val="18"/>
        </w:rPr>
        <w:t> </w:t>
      </w:r>
      <w:r>
        <w:rPr>
          <w:rFonts w:ascii="Verdana" w:hAnsi="Verdana"/>
          <w:color w:val="000000"/>
          <w:sz w:val="18"/>
          <w:szCs w:val="18"/>
        </w:rPr>
        <w:t>коррупции», который повлек ряд важных изменений, касающихся, в частности, проблем уголовной ответственности за</w:t>
      </w:r>
      <w:r>
        <w:rPr>
          <w:rStyle w:val="WW8Num3z0"/>
          <w:rFonts w:ascii="Verdana" w:hAnsi="Verdana"/>
          <w:color w:val="000000"/>
          <w:sz w:val="18"/>
          <w:szCs w:val="18"/>
        </w:rPr>
        <w:t> </w:t>
      </w:r>
      <w:r>
        <w:rPr>
          <w:rStyle w:val="WW8Num4z0"/>
          <w:rFonts w:ascii="Verdana" w:hAnsi="Verdana"/>
          <w:color w:val="4682B4"/>
          <w:sz w:val="18"/>
          <w:szCs w:val="18"/>
        </w:rPr>
        <w:t>взяточничество</w:t>
      </w:r>
      <w:r>
        <w:rPr>
          <w:rFonts w:ascii="Verdana" w:hAnsi="Verdana"/>
          <w:color w:val="000000"/>
          <w:sz w:val="18"/>
          <w:szCs w:val="18"/>
        </w:rPr>
        <w:t>. В этом законе, кроме предложений, сформулированных в Послании</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Российской Федерации Федеральному Собранию Российской Федерации« 2010 г., об установлении кратных</w:t>
      </w:r>
      <w:r>
        <w:rPr>
          <w:rStyle w:val="WW8Num3z0"/>
          <w:rFonts w:ascii="Verdana" w:hAnsi="Verdana"/>
          <w:color w:val="000000"/>
          <w:sz w:val="18"/>
          <w:szCs w:val="18"/>
        </w:rPr>
        <w:t> </w:t>
      </w:r>
      <w:r>
        <w:rPr>
          <w:rStyle w:val="WW8Num4z0"/>
          <w:rFonts w:ascii="Verdana" w:hAnsi="Verdana"/>
          <w:color w:val="4682B4"/>
          <w:sz w:val="18"/>
          <w:szCs w:val="18"/>
        </w:rPr>
        <w:t>штрафов</w:t>
      </w:r>
      <w:r>
        <w:rPr>
          <w:rStyle w:val="WW8Num3z0"/>
          <w:rFonts w:ascii="Verdana" w:hAnsi="Verdana"/>
          <w:color w:val="000000"/>
          <w:sz w:val="18"/>
          <w:szCs w:val="18"/>
        </w:rPr>
        <w:t> </w:t>
      </w:r>
      <w:r>
        <w:rPr>
          <w:rFonts w:ascii="Verdana" w:hAnsi="Verdana"/>
          <w:color w:val="000000"/>
          <w:sz w:val="18"/>
          <w:szCs w:val="18"/>
        </w:rPr>
        <w:t>за коммерческий подкуп, получение</w:t>
      </w:r>
      <w:r>
        <w:rPr>
          <w:rStyle w:val="WW8Num3z0"/>
          <w:rFonts w:ascii="Verdana" w:hAnsi="Verdana"/>
          <w:color w:val="000000"/>
          <w:sz w:val="18"/>
          <w:szCs w:val="18"/>
        </w:rPr>
        <w:t> </w:t>
      </w:r>
      <w:r>
        <w:rPr>
          <w:rStyle w:val="WW8Num4z0"/>
          <w:rFonts w:ascii="Verdana" w:hAnsi="Verdana"/>
          <w:color w:val="4682B4"/>
          <w:sz w:val="18"/>
          <w:szCs w:val="18"/>
        </w:rPr>
        <w:t>взятки</w:t>
      </w:r>
      <w:r>
        <w:rPr>
          <w:rFonts w:ascii="Verdana" w:hAnsi="Verdana"/>
          <w:color w:val="000000"/>
          <w:sz w:val="18"/>
          <w:szCs w:val="18"/>
        </w:rPr>
        <w:t>, дачу взятки и посредничество во</w:t>
      </w:r>
      <w:r>
        <w:rPr>
          <w:rStyle w:val="WW8Num3z0"/>
          <w:rFonts w:ascii="Verdana" w:hAnsi="Verdana"/>
          <w:color w:val="000000"/>
          <w:sz w:val="18"/>
          <w:szCs w:val="18"/>
        </w:rPr>
        <w:t> </w:t>
      </w:r>
      <w:r>
        <w:rPr>
          <w:rStyle w:val="WW8Num4z0"/>
          <w:rFonts w:ascii="Verdana" w:hAnsi="Verdana"/>
          <w:color w:val="4682B4"/>
          <w:sz w:val="18"/>
          <w:szCs w:val="18"/>
        </w:rPr>
        <w:t>взяточничестве</w:t>
      </w:r>
      <w:r>
        <w:rPr>
          <w:rStyle w:val="WW8Num3z0"/>
          <w:rFonts w:ascii="Verdana" w:hAnsi="Verdana"/>
          <w:color w:val="000000"/>
          <w:sz w:val="18"/>
          <w:szCs w:val="18"/>
        </w:rPr>
        <w:t> </w:t>
      </w:r>
      <w:r>
        <w:rPr>
          <w:rFonts w:ascii="Verdana" w:hAnsi="Verdana"/>
          <w:color w:val="000000"/>
          <w:sz w:val="18"/>
          <w:szCs w:val="18"/>
        </w:rPr>
        <w:t>с введением данной статьи в Уголовный кодекс Российской Федерации (далее — УК РФ), также содержится ряд новых</w:t>
      </w:r>
      <w:r>
        <w:rPr>
          <w:rStyle w:val="WW8Num3z0"/>
          <w:rFonts w:ascii="Verdana" w:hAnsi="Verdana"/>
          <w:color w:val="000000"/>
          <w:sz w:val="18"/>
          <w:szCs w:val="18"/>
        </w:rPr>
        <w:t> </w:t>
      </w:r>
      <w:r>
        <w:rPr>
          <w:rStyle w:val="WW8Num4z0"/>
          <w:rFonts w:ascii="Verdana" w:hAnsi="Verdana"/>
          <w:color w:val="4682B4"/>
          <w:sz w:val="18"/>
          <w:szCs w:val="18"/>
        </w:rPr>
        <w:t>квалифицирующих</w:t>
      </w:r>
      <w:r>
        <w:rPr>
          <w:rStyle w:val="WW8Num3z0"/>
          <w:rFonts w:ascii="Verdana" w:hAnsi="Verdana"/>
          <w:color w:val="000000"/>
          <w:sz w:val="18"/>
          <w:szCs w:val="18"/>
        </w:rPr>
        <w:t> </w:t>
      </w:r>
      <w:r>
        <w:rPr>
          <w:rFonts w:ascii="Verdana" w:hAnsi="Verdana"/>
          <w:color w:val="000000"/>
          <w:sz w:val="18"/>
          <w:szCs w:val="18"/>
        </w:rPr>
        <w:t>признаков к ст. 291 УК РФ, неизвестных ранее ни УК РФ ни одному из УК</w:t>
      </w:r>
      <w:r>
        <w:rPr>
          <w:rStyle w:val="WW8Num3z0"/>
          <w:rFonts w:ascii="Verdana" w:hAnsi="Verdana"/>
          <w:color w:val="000000"/>
          <w:sz w:val="18"/>
          <w:szCs w:val="18"/>
        </w:rPr>
        <w:t> </w:t>
      </w:r>
      <w:r>
        <w:rPr>
          <w:rStyle w:val="WW8Num4z0"/>
          <w:rFonts w:ascii="Verdana" w:hAnsi="Verdana"/>
          <w:color w:val="4682B4"/>
          <w:sz w:val="18"/>
          <w:szCs w:val="18"/>
        </w:rPr>
        <w:t>РСФСР</w:t>
      </w:r>
      <w:r>
        <w:rPr>
          <w:rFonts w:ascii="Verdana" w:hAnsi="Verdana"/>
          <w:color w:val="000000"/>
          <w:sz w:val="18"/>
          <w:szCs w:val="18"/>
        </w:rPr>
        <w:t>.</w:t>
      </w:r>
    </w:p>
    <w:p w:rsidR="00F80E31" w:rsidRDefault="00F80E31" w:rsidP="00F80E3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 протяжении последних лет в каждом Послании Президента Российской Федерации отмечается важность противодействия</w:t>
      </w:r>
      <w:r>
        <w:rPr>
          <w:rStyle w:val="WW8Num3z0"/>
          <w:rFonts w:ascii="Verdana" w:hAnsi="Verdana"/>
          <w:color w:val="000000"/>
          <w:sz w:val="18"/>
          <w:szCs w:val="18"/>
        </w:rPr>
        <w:t> </w:t>
      </w:r>
      <w:r>
        <w:rPr>
          <w:rStyle w:val="WW8Num4z0"/>
          <w:rFonts w:ascii="Verdana" w:hAnsi="Verdana"/>
          <w:color w:val="4682B4"/>
          <w:sz w:val="18"/>
          <w:szCs w:val="18"/>
        </w:rPr>
        <w:t>коррупции</w:t>
      </w:r>
      <w:r>
        <w:rPr>
          <w:rFonts w:ascii="Verdana" w:hAnsi="Verdana"/>
          <w:color w:val="000000"/>
          <w:sz w:val="18"/>
          <w:szCs w:val="18"/>
        </w:rPr>
        <w:t>, которое должно осуществляться по всем направлениям: от совершенствования законодательства, работы</w:t>
      </w:r>
      <w:r>
        <w:rPr>
          <w:rStyle w:val="WW8Num3z0"/>
          <w:rFonts w:ascii="Verdana" w:hAnsi="Verdana"/>
          <w:color w:val="000000"/>
          <w:sz w:val="18"/>
          <w:szCs w:val="18"/>
        </w:rPr>
        <w:t> </w:t>
      </w:r>
      <w:r>
        <w:rPr>
          <w:rStyle w:val="WW8Num4z0"/>
          <w:rFonts w:ascii="Verdana" w:hAnsi="Verdana"/>
          <w:color w:val="4682B4"/>
          <w:sz w:val="18"/>
          <w:szCs w:val="18"/>
        </w:rPr>
        <w:t>правоохранительной</w:t>
      </w:r>
      <w:r>
        <w:rPr>
          <w:rFonts w:ascii="Verdana" w:hAnsi="Verdana"/>
          <w:color w:val="000000"/>
          <w:sz w:val="18"/>
          <w:szCs w:val="18"/>
        </w:rPr>
        <w:t xml:space="preserve">, и судебной </w:t>
      </w:r>
      <w:r>
        <w:rPr>
          <w:rFonts w:ascii="Verdana" w:hAnsi="Verdana"/>
          <w:color w:val="000000"/>
          <w:sz w:val="18"/>
          <w:szCs w:val="18"/>
        </w:rPr>
        <w:lastRenderedPageBreak/>
        <w:t>систем до воспитания в</w:t>
      </w:r>
      <w:r>
        <w:rPr>
          <w:rStyle w:val="WW8Num3z0"/>
          <w:rFonts w:ascii="Verdana" w:hAnsi="Verdana"/>
          <w:color w:val="000000"/>
          <w:sz w:val="18"/>
          <w:szCs w:val="18"/>
        </w:rPr>
        <w:t> </w:t>
      </w:r>
      <w:r>
        <w:rPr>
          <w:rStyle w:val="WW8Num4z0"/>
          <w:rFonts w:ascii="Verdana" w:hAnsi="Verdana"/>
          <w:color w:val="4682B4"/>
          <w:sz w:val="18"/>
          <w:szCs w:val="18"/>
        </w:rPr>
        <w:t>гражданах</w:t>
      </w:r>
      <w:r>
        <w:rPr>
          <w:rStyle w:val="WW8Num3z0"/>
          <w:rFonts w:ascii="Verdana" w:hAnsi="Verdana"/>
          <w:color w:val="000000"/>
          <w:sz w:val="18"/>
          <w:szCs w:val="18"/>
        </w:rPr>
        <w:t> </w:t>
      </w:r>
      <w:r>
        <w:rPr>
          <w:rFonts w:ascii="Verdana" w:hAnsi="Verdana"/>
          <w:color w:val="000000"/>
          <w:sz w:val="18"/>
          <w:szCs w:val="18"/>
        </w:rPr>
        <w:t>нетерпимости к любым, в том числе, бытовым проявлениям этого социального зла1.</w:t>
      </w:r>
    </w:p>
    <w:p w:rsidR="00F80E31" w:rsidRDefault="00F80E31" w:rsidP="00F80E3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Несмотря на меры, направленные на</w:t>
      </w:r>
      <w:r>
        <w:rPr>
          <w:rStyle w:val="WW8Num3z0"/>
          <w:rFonts w:ascii="Verdana" w:hAnsi="Verdana"/>
          <w:color w:val="000000"/>
          <w:sz w:val="18"/>
          <w:szCs w:val="18"/>
        </w:rPr>
        <w:t> </w:t>
      </w:r>
      <w:r>
        <w:rPr>
          <w:rStyle w:val="WW8Num4z0"/>
          <w:rFonts w:ascii="Verdana" w:hAnsi="Verdana"/>
          <w:color w:val="4682B4"/>
          <w:sz w:val="18"/>
          <w:szCs w:val="18"/>
        </w:rPr>
        <w:t>противодействие</w:t>
      </w:r>
      <w:r>
        <w:rPr>
          <w:rStyle w:val="WW8Num3z0"/>
          <w:rFonts w:ascii="Verdana" w:hAnsi="Verdana"/>
          <w:color w:val="000000"/>
          <w:sz w:val="18"/>
          <w:szCs w:val="18"/>
        </w:rPr>
        <w:t> </w:t>
      </w:r>
      <w:r>
        <w:rPr>
          <w:rFonts w:ascii="Verdana" w:hAnsi="Verdana"/>
          <w:color w:val="000000"/>
          <w:sz w:val="18"/>
          <w:szCs w:val="18"/>
        </w:rPr>
        <w:t>коррупции, её уровень в России остается высоким. В соответствии с данными международного центра</w:t>
      </w:r>
      <w:r>
        <w:rPr>
          <w:rStyle w:val="WW8Num3z0"/>
          <w:rFonts w:ascii="Verdana" w:hAnsi="Verdana"/>
          <w:color w:val="000000"/>
          <w:sz w:val="18"/>
          <w:szCs w:val="18"/>
        </w:rPr>
        <w:t> </w:t>
      </w:r>
      <w:r>
        <w:rPr>
          <w:rStyle w:val="WW8Num4z0"/>
          <w:rFonts w:ascii="Verdana" w:hAnsi="Verdana"/>
          <w:color w:val="4682B4"/>
          <w:sz w:val="18"/>
          <w:szCs w:val="18"/>
        </w:rPr>
        <w:t>антикоррупционных</w:t>
      </w:r>
      <w:r>
        <w:rPr>
          <w:rStyle w:val="WW8Num3z0"/>
          <w:rFonts w:ascii="Verdana" w:hAnsi="Verdana"/>
          <w:color w:val="000000"/>
          <w:sz w:val="18"/>
          <w:szCs w:val="18"/>
        </w:rPr>
        <w:t> </w:t>
      </w:r>
      <w:r>
        <w:rPr>
          <w:rFonts w:ascii="Verdana" w:hAnsi="Verdana"/>
          <w:color w:val="000000"/>
          <w:sz w:val="18"/>
          <w:szCs w:val="18"/>
        </w:rPr>
        <w:t>исследований «Transparency International», уровень коррупции в России неизменно растет. В 2009 г. Россия занимала 146 место по уровню восприятия коррупции, а в 2010 г. - уже 154</w:t>
      </w:r>
    </w:p>
    <w:p w:rsidR="00F80E31" w:rsidRDefault="00F80E31" w:rsidP="00F80E3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Послание Президента РФ Дмитрия Медведева Федеральному Собранию Российской Федерации // Российская газета. 2009. 13 ноября. место в ряду таких стран, как Демократическая Республика Конго, Кения и Папуа-Новая Гвинея, уступая даже таким слабо развитым государствам, как Нигерия, Никарагуа, Того. Это свидетельствует о том, что в России имеются' серьезные проблемы, препятствующие ей интегрироваться в мировое сообщество.</w:t>
      </w:r>
    </w:p>
    <w:p w:rsidR="00F80E31" w:rsidRDefault="00F80E31" w:rsidP="00F80E3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Результаты проведенного автором опроса показывают, что 80 % ученых и 77 % практических работников считают взяточничество ядром коррупции, одной из наиболее опасных форм её проявления. Оно не только</w:t>
      </w:r>
      <w:r>
        <w:rPr>
          <w:rStyle w:val="WW8Num3z0"/>
          <w:rFonts w:ascii="Verdana" w:hAnsi="Verdana"/>
          <w:color w:val="000000"/>
          <w:sz w:val="18"/>
          <w:szCs w:val="18"/>
        </w:rPr>
        <w:t> </w:t>
      </w:r>
      <w:r>
        <w:rPr>
          <w:rStyle w:val="WW8Num4z0"/>
          <w:rFonts w:ascii="Verdana" w:hAnsi="Verdana"/>
          <w:color w:val="4682B4"/>
          <w:sz w:val="18"/>
          <w:szCs w:val="18"/>
        </w:rPr>
        <w:t>посягает</w:t>
      </w:r>
      <w:r>
        <w:rPr>
          <w:rStyle w:val="WW8Num3z0"/>
          <w:rFonts w:ascii="Verdana" w:hAnsi="Verdana"/>
          <w:color w:val="000000"/>
          <w:sz w:val="18"/>
          <w:szCs w:val="18"/>
        </w:rPr>
        <w:t> </w:t>
      </w:r>
      <w:r>
        <w:rPr>
          <w:rFonts w:ascii="Verdana" w:hAnsi="Verdana"/>
          <w:color w:val="000000"/>
          <w:sz w:val="18"/>
          <w:szCs w:val="18"/>
        </w:rPr>
        <w:t>на нормальную деятельность государственного аппарата; но и препятствует проведению- социальных и экономических преобразований, создает благоприятную обстановку для</w:t>
      </w:r>
      <w:r>
        <w:rPr>
          <w:rStyle w:val="WW8Num3z0"/>
          <w:rFonts w:ascii="Verdana" w:hAnsi="Verdana"/>
          <w:color w:val="000000"/>
          <w:sz w:val="18"/>
          <w:szCs w:val="18"/>
        </w:rPr>
        <w:t> </w:t>
      </w:r>
      <w:r>
        <w:rPr>
          <w:rStyle w:val="WW8Num4z0"/>
          <w:rFonts w:ascii="Verdana" w:hAnsi="Verdana"/>
          <w:color w:val="4682B4"/>
          <w:sz w:val="18"/>
          <w:szCs w:val="18"/>
        </w:rPr>
        <w:t>совершения</w:t>
      </w:r>
      <w:r>
        <w:rPr>
          <w:rStyle w:val="WW8Num3z0"/>
          <w:rFonts w:ascii="Verdana" w:hAnsi="Verdana"/>
          <w:color w:val="000000"/>
          <w:sz w:val="18"/>
          <w:szCs w:val="18"/>
        </w:rPr>
        <w:t> </w:t>
      </w:r>
      <w:r>
        <w:rPr>
          <w:rFonts w:ascii="Verdana" w:hAnsi="Verdana"/>
          <w:color w:val="000000"/>
          <w:sz w:val="18"/>
          <w:szCs w:val="18"/>
        </w:rPr>
        <w:t>иных преступлений.</w:t>
      </w:r>
    </w:p>
    <w:p w:rsidR="00F80E31" w:rsidRDefault="00F80E31" w:rsidP="00F80E3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Данные социологического, опроса по проблемам</w:t>
      </w:r>
      <w:r>
        <w:rPr>
          <w:rStyle w:val="WW8Num3z0"/>
          <w:rFonts w:ascii="Verdana" w:hAnsi="Verdana"/>
          <w:color w:val="000000"/>
          <w:sz w:val="18"/>
          <w:szCs w:val="18"/>
        </w:rPr>
        <w:t> </w:t>
      </w:r>
      <w:r>
        <w:rPr>
          <w:rStyle w:val="WW8Num4z0"/>
          <w:rFonts w:ascii="Verdana" w:hAnsi="Verdana"/>
          <w:color w:val="4682B4"/>
          <w:sz w:val="18"/>
          <w:szCs w:val="18"/>
        </w:rPr>
        <w:t>взяточничества</w:t>
      </w:r>
      <w:r>
        <w:rPr>
          <w:rFonts w:ascii="Verdana" w:hAnsi="Verdana"/>
          <w:color w:val="000000"/>
          <w:sz w:val="18"/>
          <w:szCs w:val="18"/>
        </w:rPr>
        <w:t>, проведенного Левада-Центром, показывают, что больше половины опрошенных считают, что взятки дают все, кто сталкивается с</w:t>
      </w:r>
      <w:r>
        <w:rPr>
          <w:rStyle w:val="WW8Num3z0"/>
          <w:rFonts w:ascii="Verdana" w:hAnsi="Verdana"/>
          <w:color w:val="000000"/>
          <w:sz w:val="18"/>
          <w:szCs w:val="18"/>
        </w:rPr>
        <w:t> </w:t>
      </w:r>
      <w:r>
        <w:rPr>
          <w:rStyle w:val="WW8Num4z0"/>
          <w:rFonts w:ascii="Verdana" w:hAnsi="Verdana"/>
          <w:color w:val="4682B4"/>
          <w:sz w:val="18"/>
          <w:szCs w:val="18"/>
        </w:rPr>
        <w:t>должностными</w:t>
      </w:r>
      <w:r>
        <w:rPr>
          <w:rStyle w:val="WW8Num3z0"/>
          <w:rFonts w:ascii="Verdana" w:hAnsi="Verdana"/>
          <w:color w:val="000000"/>
          <w:sz w:val="18"/>
          <w:szCs w:val="18"/>
        </w:rPr>
        <w:t> </w:t>
      </w:r>
      <w:r>
        <w:rPr>
          <w:rFonts w:ascii="Verdana" w:hAnsi="Verdana"/>
          <w:color w:val="000000"/>
          <w:sz w:val="18"/>
          <w:szCs w:val="18"/>
        </w:rPr>
        <w:t>лицами, а каждый третий из них полагает, что других способов решения.своих проблем просто нет.</w:t>
      </w:r>
    </w:p>
    <w:p w:rsidR="00F80E31" w:rsidRDefault="00F80E31" w:rsidP="00F80E3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Поскольку в схеме подкуп-продажность исходным по опасности, скорее всего, следует признать</w:t>
      </w:r>
      <w:r>
        <w:rPr>
          <w:rStyle w:val="WW8Num3z0"/>
          <w:rFonts w:ascii="Verdana" w:hAnsi="Verdana"/>
          <w:color w:val="000000"/>
          <w:sz w:val="18"/>
          <w:szCs w:val="18"/>
        </w:rPr>
        <w:t> </w:t>
      </w:r>
      <w:r>
        <w:rPr>
          <w:rStyle w:val="WW8Num4z0"/>
          <w:rFonts w:ascii="Verdana" w:hAnsi="Verdana"/>
          <w:color w:val="4682B4"/>
          <w:sz w:val="18"/>
          <w:szCs w:val="18"/>
        </w:rPr>
        <w:t>дачу</w:t>
      </w:r>
      <w:r>
        <w:rPr>
          <w:rStyle w:val="WW8Num3z0"/>
          <w:rFonts w:ascii="Verdana" w:hAnsi="Verdana"/>
          <w:color w:val="000000"/>
          <w:sz w:val="18"/>
          <w:szCs w:val="18"/>
        </w:rPr>
        <w:t> </w:t>
      </w:r>
      <w:r>
        <w:rPr>
          <w:rFonts w:ascii="Verdana" w:hAnsi="Verdana"/>
          <w:color w:val="000000"/>
          <w:sz w:val="18"/>
          <w:szCs w:val="18"/>
        </w:rPr>
        <w:t>взятки, которая является необходимым условием её получения, то противодействие</w:t>
      </w:r>
      <w:r>
        <w:rPr>
          <w:rStyle w:val="WW8Num3z0"/>
          <w:rFonts w:ascii="Verdana" w:hAnsi="Verdana"/>
          <w:color w:val="000000"/>
          <w:sz w:val="18"/>
          <w:szCs w:val="18"/>
        </w:rPr>
        <w:t> </w:t>
      </w:r>
      <w:r>
        <w:rPr>
          <w:rStyle w:val="WW8Num4z0"/>
          <w:rFonts w:ascii="Verdana" w:hAnsi="Verdana"/>
          <w:color w:val="4682B4"/>
          <w:sz w:val="18"/>
          <w:szCs w:val="18"/>
        </w:rPr>
        <w:t>взяточничеству</w:t>
      </w:r>
      <w:r>
        <w:rPr>
          <w:rFonts w:ascii="Verdana" w:hAnsi="Verdana"/>
          <w:color w:val="000000"/>
          <w:sz w:val="18"/>
          <w:szCs w:val="18"/>
        </w:rPr>
        <w:t>, прежде всего, необходимо сконцентрировать на данном</w:t>
      </w:r>
      <w:r>
        <w:rPr>
          <w:rStyle w:val="WW8Num3z0"/>
          <w:rFonts w:ascii="Verdana" w:hAnsi="Verdana"/>
          <w:color w:val="000000"/>
          <w:sz w:val="18"/>
          <w:szCs w:val="18"/>
        </w:rPr>
        <w:t> </w:t>
      </w:r>
      <w:r>
        <w:rPr>
          <w:rStyle w:val="WW8Num4z0"/>
          <w:rFonts w:ascii="Verdana" w:hAnsi="Verdana"/>
          <w:color w:val="4682B4"/>
          <w:sz w:val="18"/>
          <w:szCs w:val="18"/>
        </w:rPr>
        <w:t>преступлении</w:t>
      </w:r>
      <w:r>
        <w:rPr>
          <w:rFonts w:ascii="Verdana" w:hAnsi="Verdana"/>
          <w:color w:val="000000"/>
          <w:sz w:val="18"/>
          <w:szCs w:val="18"/>
        </w:rPr>
        <w:t>, перенеся* акцент с получения на дачу взятки.</w:t>
      </w:r>
    </w:p>
    <w:p w:rsidR="00F80E31" w:rsidRDefault="00F80E31" w:rsidP="00F80E3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Среди изученных автором уголовных дел по инициативе</w:t>
      </w:r>
      <w:r>
        <w:rPr>
          <w:rStyle w:val="WW8Num3z0"/>
          <w:rFonts w:ascii="Verdana" w:hAnsi="Verdana"/>
          <w:color w:val="000000"/>
          <w:sz w:val="18"/>
          <w:szCs w:val="18"/>
        </w:rPr>
        <w:t> </w:t>
      </w:r>
      <w:r>
        <w:rPr>
          <w:rStyle w:val="WW8Num4z0"/>
          <w:rFonts w:ascii="Verdana" w:hAnsi="Verdana"/>
          <w:color w:val="4682B4"/>
          <w:sz w:val="18"/>
          <w:szCs w:val="18"/>
        </w:rPr>
        <w:t>взяткодателя</w:t>
      </w:r>
      <w:r>
        <w:rPr>
          <w:rStyle w:val="WW8Num3z0"/>
          <w:rFonts w:ascii="Verdana" w:hAnsi="Verdana"/>
          <w:color w:val="000000"/>
          <w:sz w:val="18"/>
          <w:szCs w:val="18"/>
        </w:rPr>
        <w:t> </w:t>
      </w:r>
      <w:r>
        <w:rPr>
          <w:rFonts w:ascii="Verdana" w:hAnsi="Verdana"/>
          <w:color w:val="000000"/>
          <w:sz w:val="18"/>
          <w:szCs w:val="18"/>
        </w:rPr>
        <w:t>взятка давалась в 100 % случаев. Общественная опасность данного</w:t>
      </w:r>
      <w:r>
        <w:rPr>
          <w:rStyle w:val="WW8Num3z0"/>
          <w:rFonts w:ascii="Verdana" w:hAnsi="Verdana"/>
          <w:color w:val="000000"/>
          <w:sz w:val="18"/>
          <w:szCs w:val="18"/>
        </w:rPr>
        <w:t> </w:t>
      </w:r>
      <w:r>
        <w:rPr>
          <w:rStyle w:val="WW8Num4z0"/>
          <w:rFonts w:ascii="Verdana" w:hAnsi="Verdana"/>
          <w:color w:val="4682B4"/>
          <w:sz w:val="18"/>
          <w:szCs w:val="18"/>
        </w:rPr>
        <w:t>преступления</w:t>
      </w:r>
      <w:r>
        <w:rPr>
          <w:rStyle w:val="WW8Num3z0"/>
          <w:rFonts w:ascii="Verdana" w:hAnsi="Verdana"/>
          <w:color w:val="000000"/>
          <w:sz w:val="18"/>
          <w:szCs w:val="18"/>
        </w:rPr>
        <w:t> </w:t>
      </w:r>
      <w:r>
        <w:rPr>
          <w:rFonts w:ascii="Verdana" w:hAnsi="Verdana"/>
          <w:color w:val="000000"/>
          <w:sz w:val="18"/>
          <w:szCs w:val="18"/>
        </w:rPr>
        <w:t>заключается в1 том, что</w:t>
      </w:r>
      <w:r>
        <w:rPr>
          <w:rStyle w:val="WW8Num3z0"/>
          <w:rFonts w:ascii="Verdana" w:hAnsi="Verdana"/>
          <w:color w:val="000000"/>
          <w:sz w:val="18"/>
          <w:szCs w:val="18"/>
        </w:rPr>
        <w:t> </w:t>
      </w:r>
      <w:r>
        <w:rPr>
          <w:rStyle w:val="WW8Num4z0"/>
          <w:rFonts w:ascii="Verdana" w:hAnsi="Verdana"/>
          <w:color w:val="4682B4"/>
          <w:sz w:val="18"/>
          <w:szCs w:val="18"/>
        </w:rPr>
        <w:t>дача</w:t>
      </w:r>
      <w:r>
        <w:rPr>
          <w:rStyle w:val="WW8Num3z0"/>
          <w:rFonts w:ascii="Verdana" w:hAnsi="Verdana"/>
          <w:color w:val="000000"/>
          <w:sz w:val="18"/>
          <w:szCs w:val="18"/>
        </w:rPr>
        <w:t> </w:t>
      </w:r>
      <w:r>
        <w:rPr>
          <w:rFonts w:ascii="Verdana" w:hAnsi="Verdana"/>
          <w:color w:val="000000"/>
          <w:sz w:val="18"/>
          <w:szCs w:val="18"/>
        </w:rPr>
        <w:t>взятки пронизывает практически все сферы жизнедеятельности нашего общества - экономическую, политическую, социальную, правовую, нравственную, духовную.</w:t>
      </w:r>
    </w:p>
    <w:p w:rsidR="00F80E31" w:rsidRDefault="00F80E31" w:rsidP="00F80E3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Общественная опасность</w:t>
      </w:r>
      <w:r>
        <w:rPr>
          <w:rStyle w:val="WW8Num3z0"/>
          <w:rFonts w:ascii="Verdana" w:hAnsi="Verdana"/>
          <w:color w:val="000000"/>
          <w:sz w:val="18"/>
          <w:szCs w:val="18"/>
        </w:rPr>
        <w:t> </w:t>
      </w:r>
      <w:r>
        <w:rPr>
          <w:rStyle w:val="WW8Num4z0"/>
          <w:rFonts w:ascii="Verdana" w:hAnsi="Verdana"/>
          <w:color w:val="4682B4"/>
          <w:sz w:val="18"/>
          <w:szCs w:val="18"/>
        </w:rPr>
        <w:t>дачи</w:t>
      </w:r>
      <w:r>
        <w:rPr>
          <w:rStyle w:val="WW8Num3z0"/>
          <w:rFonts w:ascii="Verdana" w:hAnsi="Verdana"/>
          <w:color w:val="000000"/>
          <w:sz w:val="18"/>
          <w:szCs w:val="18"/>
        </w:rPr>
        <w:t> </w:t>
      </w:r>
      <w:r>
        <w:rPr>
          <w:rFonts w:ascii="Verdana" w:hAnsi="Verdana"/>
          <w:color w:val="000000"/>
          <w:sz w:val="18"/>
          <w:szCs w:val="18"/>
        </w:rPr>
        <w:t>взятки является интегративной: во-первых, она нарушает нормальную деятельность властных и управленческих структур, умаляет их престиж; во-вторых, выступает необходимым элементом проявления коррумпированности государственного аппарата; в-третьих, в случае передачи материальных ценностей или оказания услуг, в том числе нематериального характера, за явно</w:t>
      </w:r>
      <w:r>
        <w:rPr>
          <w:rStyle w:val="WW8Num3z0"/>
          <w:rFonts w:ascii="Verdana" w:hAnsi="Verdana"/>
          <w:color w:val="000000"/>
          <w:sz w:val="18"/>
          <w:szCs w:val="18"/>
        </w:rPr>
        <w:t> </w:t>
      </w:r>
      <w:r>
        <w:rPr>
          <w:rStyle w:val="WW8Num4z0"/>
          <w:rFonts w:ascii="Verdana" w:hAnsi="Verdana"/>
          <w:color w:val="4682B4"/>
          <w:sz w:val="18"/>
          <w:szCs w:val="18"/>
        </w:rPr>
        <w:t>незаконные</w:t>
      </w:r>
      <w:r>
        <w:rPr>
          <w:rStyle w:val="WW8Num3z0"/>
          <w:rFonts w:ascii="Verdana" w:hAnsi="Verdana"/>
          <w:color w:val="000000"/>
          <w:sz w:val="18"/>
          <w:szCs w:val="18"/>
        </w:rPr>
        <w:t> </w:t>
      </w:r>
      <w:r>
        <w:rPr>
          <w:rFonts w:ascii="Verdana" w:hAnsi="Verdana"/>
          <w:color w:val="000000"/>
          <w:sz w:val="18"/>
          <w:szCs w:val="18"/>
        </w:rPr>
        <w:t>действия должностного лица —</w:t>
      </w:r>
      <w:r>
        <w:rPr>
          <w:rStyle w:val="WW8Num3z0"/>
          <w:rFonts w:ascii="Verdana" w:hAnsi="Verdana"/>
          <w:color w:val="000000"/>
          <w:sz w:val="18"/>
          <w:szCs w:val="18"/>
        </w:rPr>
        <w:t> </w:t>
      </w:r>
      <w:r>
        <w:rPr>
          <w:rStyle w:val="WW8Num4z0"/>
          <w:rFonts w:ascii="Verdana" w:hAnsi="Verdana"/>
          <w:color w:val="4682B4"/>
          <w:sz w:val="18"/>
          <w:szCs w:val="18"/>
        </w:rPr>
        <w:t>причиняет</w:t>
      </w:r>
      <w:r>
        <w:rPr>
          <w:rStyle w:val="WW8Num3z0"/>
          <w:rFonts w:ascii="Verdana" w:hAnsi="Verdana"/>
          <w:color w:val="000000"/>
          <w:sz w:val="18"/>
          <w:szCs w:val="18"/>
        </w:rPr>
        <w:t> </w:t>
      </w:r>
      <w:r>
        <w:rPr>
          <w:rFonts w:ascii="Verdana" w:hAnsi="Verdana"/>
          <w:color w:val="000000"/>
          <w:sz w:val="18"/>
          <w:szCs w:val="18"/>
        </w:rPr>
        <w:t>существенный вред соответствующим общественным отношениям; в-четвертых, подрывает авторитет государства на международной арене, так как Россией приняты обязательства перед международным сообществом по борьбе с</w:t>
      </w:r>
      <w:r>
        <w:rPr>
          <w:rStyle w:val="WW8Num3z0"/>
          <w:rFonts w:ascii="Verdana" w:hAnsi="Verdana"/>
          <w:color w:val="000000"/>
          <w:sz w:val="18"/>
          <w:szCs w:val="18"/>
        </w:rPr>
        <w:t> </w:t>
      </w:r>
      <w:r>
        <w:rPr>
          <w:rStyle w:val="WW8Num4z0"/>
          <w:rFonts w:ascii="Verdana" w:hAnsi="Verdana"/>
          <w:color w:val="4682B4"/>
          <w:sz w:val="18"/>
          <w:szCs w:val="18"/>
        </w:rPr>
        <w:t>дачей</w:t>
      </w:r>
      <w:r>
        <w:rPr>
          <w:rStyle w:val="WW8Num3z0"/>
          <w:rFonts w:ascii="Verdana" w:hAnsi="Verdana"/>
          <w:color w:val="000000"/>
          <w:sz w:val="18"/>
          <w:szCs w:val="18"/>
        </w:rPr>
        <w:t> </w:t>
      </w:r>
      <w:r>
        <w:rPr>
          <w:rFonts w:ascii="Verdana" w:hAnsi="Verdana"/>
          <w:color w:val="000000"/>
          <w:sz w:val="18"/>
          <w:szCs w:val="18"/>
        </w:rPr>
        <w:t>взятки и иными коррупционными</w:t>
      </w:r>
      <w:r>
        <w:rPr>
          <w:rStyle w:val="WW8Num3z0"/>
          <w:rFonts w:ascii="Verdana" w:hAnsi="Verdana"/>
          <w:color w:val="000000"/>
          <w:sz w:val="18"/>
          <w:szCs w:val="18"/>
        </w:rPr>
        <w:t> </w:t>
      </w:r>
      <w:r>
        <w:rPr>
          <w:rStyle w:val="WW8Num4z0"/>
          <w:rFonts w:ascii="Verdana" w:hAnsi="Verdana"/>
          <w:color w:val="4682B4"/>
          <w:sz w:val="18"/>
          <w:szCs w:val="18"/>
        </w:rPr>
        <w:t>преступлениями</w:t>
      </w:r>
      <w:r>
        <w:rPr>
          <w:rFonts w:ascii="Verdana" w:hAnsi="Verdana"/>
          <w:color w:val="000000"/>
          <w:sz w:val="18"/>
          <w:szCs w:val="18"/>
        </w:rPr>
        <w:t>.</w:t>
      </w:r>
    </w:p>
    <w:p w:rsidR="00F80E31" w:rsidRDefault="00F80E31" w:rsidP="00F80E3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 необходимости обратить внимание на данный вид преступления говорят и статистические показатели. Наблюдается тенденция к росту числа зарегистрированных</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Fonts w:ascii="Verdana" w:hAnsi="Verdana"/>
          <w:color w:val="000000"/>
          <w:sz w:val="18"/>
          <w:szCs w:val="18"/>
        </w:rPr>
        <w:t>, предусмотренных ст. 291 УК РФ. Так, в 1997 г. было зарегистрировано 2,1 тыс. преступлений, в 2000 г. — 2,8 тыс., в 2005 г. - 4,1 тыс., в 2010 г. - 4,3 тыс., в первом полугодии 2011 г. — 2,5 тыс. преступлений.</w:t>
      </w:r>
    </w:p>
    <w:p w:rsidR="00F80E31" w:rsidRDefault="00F80E31" w:rsidP="00F80E3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то же время</w:t>
      </w:r>
      <w:r>
        <w:rPr>
          <w:rStyle w:val="WW8Num3z0"/>
          <w:rFonts w:ascii="Verdana" w:hAnsi="Verdana"/>
          <w:color w:val="000000"/>
          <w:sz w:val="18"/>
          <w:szCs w:val="18"/>
        </w:rPr>
        <w:t> </w:t>
      </w:r>
      <w:r>
        <w:rPr>
          <w:rStyle w:val="WW8Num4z0"/>
          <w:rFonts w:ascii="Verdana" w:hAnsi="Verdana"/>
          <w:color w:val="4682B4"/>
          <w:sz w:val="18"/>
          <w:szCs w:val="18"/>
        </w:rPr>
        <w:t>латентность</w:t>
      </w:r>
      <w:r>
        <w:rPr>
          <w:rStyle w:val="WW8Num3z0"/>
          <w:rFonts w:ascii="Verdana" w:hAnsi="Verdana"/>
          <w:color w:val="000000"/>
          <w:sz w:val="18"/>
          <w:szCs w:val="18"/>
        </w:rPr>
        <w:t> </w:t>
      </w:r>
      <w:r>
        <w:rPr>
          <w:rFonts w:ascii="Verdana" w:hAnsi="Verdana"/>
          <w:color w:val="000000"/>
          <w:sz w:val="18"/>
          <w:szCs w:val="18"/>
        </w:rPr>
        <w:t>взяточничества признается одной из наиболее высоких в общей структуре</w:t>
      </w:r>
      <w:r>
        <w:rPr>
          <w:rStyle w:val="WW8Num3z0"/>
          <w:rFonts w:ascii="Verdana" w:hAnsi="Verdana"/>
          <w:color w:val="000000"/>
          <w:sz w:val="18"/>
          <w:szCs w:val="18"/>
        </w:rPr>
        <w:t> </w:t>
      </w:r>
      <w:r>
        <w:rPr>
          <w:rStyle w:val="WW8Num4z0"/>
          <w:rFonts w:ascii="Verdana" w:hAnsi="Verdana"/>
          <w:color w:val="4682B4"/>
          <w:sz w:val="18"/>
          <w:szCs w:val="18"/>
        </w:rPr>
        <w:t>преступности</w:t>
      </w:r>
      <w:r>
        <w:rPr>
          <w:rFonts w:ascii="Verdana" w:hAnsi="Verdana"/>
          <w:color w:val="000000"/>
          <w:sz w:val="18"/>
          <w:szCs w:val="18"/>
        </w:rPr>
        <w:t>. Так, в 2009 г. было-зарегистрировано 5,3 тыс. преступлений'по ст. 291 УК РФ, а, по оценкам специалистов, количество фактически</w:t>
      </w:r>
      <w:r>
        <w:rPr>
          <w:rStyle w:val="WW8Num3z0"/>
          <w:rFonts w:ascii="Verdana" w:hAnsi="Verdana"/>
          <w:color w:val="000000"/>
          <w:sz w:val="18"/>
          <w:szCs w:val="18"/>
        </w:rPr>
        <w:t> </w:t>
      </w:r>
      <w:r>
        <w:rPr>
          <w:rStyle w:val="WW8Num4z0"/>
          <w:rFonts w:ascii="Verdana" w:hAnsi="Verdana"/>
          <w:color w:val="4682B4"/>
          <w:sz w:val="18"/>
          <w:szCs w:val="18"/>
        </w:rPr>
        <w:t>совершенных</w:t>
      </w:r>
      <w:r>
        <w:rPr>
          <w:rStyle w:val="WW8Num3z0"/>
          <w:rFonts w:ascii="Verdana" w:hAnsi="Verdana"/>
          <w:color w:val="000000"/>
          <w:sz w:val="18"/>
          <w:szCs w:val="18"/>
        </w:rPr>
        <w:t> </w:t>
      </w:r>
      <w:r>
        <w:rPr>
          <w:rFonts w:ascii="Verdana" w:hAnsi="Verdana"/>
          <w:color w:val="000000"/>
          <w:sz w:val="18"/>
          <w:szCs w:val="18"/>
        </w:rPr>
        <w:t>преступлений составило 370,0 тыс. преступлений. Фактические показатели превышают зарегистрированные более чем в 72 раза". На основании этого можно сделать вывод о неэффективности существующих мер борьбы с дачей взятки и иными</w:t>
      </w:r>
      <w:r>
        <w:rPr>
          <w:rStyle w:val="WW8Num3z0"/>
          <w:rFonts w:ascii="Verdana" w:hAnsi="Verdana"/>
          <w:color w:val="000000"/>
          <w:sz w:val="18"/>
          <w:szCs w:val="18"/>
        </w:rPr>
        <w:t> </w:t>
      </w:r>
      <w:r>
        <w:rPr>
          <w:rStyle w:val="WW8Num4z0"/>
          <w:rFonts w:ascii="Verdana" w:hAnsi="Verdana"/>
          <w:color w:val="4682B4"/>
          <w:sz w:val="18"/>
          <w:szCs w:val="18"/>
        </w:rPr>
        <w:t>коррупционными</w:t>
      </w:r>
      <w:r>
        <w:rPr>
          <w:rStyle w:val="WW8Num3z0"/>
          <w:rFonts w:ascii="Verdana" w:hAnsi="Verdana"/>
          <w:color w:val="000000"/>
          <w:sz w:val="18"/>
          <w:szCs w:val="18"/>
        </w:rPr>
        <w:t> </w:t>
      </w:r>
      <w:r>
        <w:rPr>
          <w:rFonts w:ascii="Verdana" w:hAnsi="Verdana"/>
          <w:color w:val="000000"/>
          <w:sz w:val="18"/>
          <w:szCs w:val="18"/>
        </w:rPr>
        <w:t>преступлениями.</w:t>
      </w:r>
    </w:p>
    <w:p w:rsidR="00F80E31" w:rsidRDefault="00F80E31" w:rsidP="00F80E3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Среди причин столь серьезного распространения коррупции и столь высокой</w:t>
      </w:r>
      <w:r>
        <w:rPr>
          <w:rStyle w:val="WW8Num3z0"/>
          <w:rFonts w:ascii="Verdana" w:hAnsi="Verdana"/>
          <w:color w:val="000000"/>
          <w:sz w:val="18"/>
          <w:szCs w:val="18"/>
        </w:rPr>
        <w:t> </w:t>
      </w:r>
      <w:r>
        <w:rPr>
          <w:rStyle w:val="WW8Num4z0"/>
          <w:rFonts w:ascii="Verdana" w:hAnsi="Verdana"/>
          <w:color w:val="4682B4"/>
          <w:sz w:val="18"/>
          <w:szCs w:val="18"/>
        </w:rPr>
        <w:t>латентности</w:t>
      </w:r>
      <w:r>
        <w:rPr>
          <w:rStyle w:val="WW8Num3z0"/>
          <w:rFonts w:ascii="Verdana" w:hAnsi="Verdana"/>
          <w:color w:val="000000"/>
          <w:sz w:val="18"/>
          <w:szCs w:val="18"/>
        </w:rPr>
        <w:t> </w:t>
      </w:r>
      <w:r>
        <w:rPr>
          <w:rFonts w:ascii="Verdana" w:hAnsi="Verdana"/>
          <w:color w:val="000000"/>
          <w:sz w:val="18"/>
          <w:szCs w:val="18"/>
        </w:rPr>
        <w:t>рассматриваемого вида* преступления отмечается и несовершенство уголовного закона, а также недостатки</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практики, которые иногда приводят к тому, что отдельным лицам,</w:t>
      </w:r>
      <w:r>
        <w:rPr>
          <w:rStyle w:val="WW8Num3z0"/>
          <w:rFonts w:ascii="Verdana" w:hAnsi="Verdana"/>
          <w:color w:val="000000"/>
          <w:sz w:val="18"/>
          <w:szCs w:val="18"/>
        </w:rPr>
        <w:t> </w:t>
      </w:r>
      <w:r>
        <w:rPr>
          <w:rStyle w:val="WW8Num4z0"/>
          <w:rFonts w:ascii="Verdana" w:hAnsi="Verdana"/>
          <w:color w:val="4682B4"/>
          <w:sz w:val="18"/>
          <w:szCs w:val="18"/>
        </w:rPr>
        <w:t>обвиняемым</w:t>
      </w:r>
      <w:r>
        <w:rPr>
          <w:rStyle w:val="WW8Num3z0"/>
          <w:rFonts w:ascii="Verdana" w:hAnsi="Verdana"/>
          <w:color w:val="000000"/>
          <w:sz w:val="18"/>
          <w:szCs w:val="18"/>
        </w:rPr>
        <w:t> </w:t>
      </w:r>
      <w:r>
        <w:rPr>
          <w:rFonts w:ascii="Verdana" w:hAnsi="Verdana"/>
          <w:color w:val="000000"/>
          <w:sz w:val="18"/>
          <w:szCs w:val="18"/>
        </w:rPr>
        <w:t>во взяточничестве, удается избежать уголовной ответственности.</w:t>
      </w:r>
    </w:p>
    <w:p w:rsidR="00F80E31" w:rsidRDefault="00F80E31" w:rsidP="00F80E3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Изложенное свидетельствует о том, что избранная тема данной работы актуальна как в научном, так и в практическом аспектах.</w:t>
      </w:r>
    </w:p>
    <w:p w:rsidR="00F80E31" w:rsidRDefault="00F80E31" w:rsidP="00F80E3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Состояние научной разработки проблемы. К проблемам взяточничества в разное время обращались такие видные отечественные ученые, как: Ю.М.</w:t>
      </w:r>
      <w:r>
        <w:rPr>
          <w:rStyle w:val="WW8Num3z0"/>
          <w:rFonts w:ascii="Verdana" w:hAnsi="Verdana"/>
          <w:color w:val="000000"/>
          <w:sz w:val="18"/>
          <w:szCs w:val="18"/>
        </w:rPr>
        <w:t> </w:t>
      </w:r>
      <w:r>
        <w:rPr>
          <w:rStyle w:val="WW8Num4z0"/>
          <w:rFonts w:ascii="Verdana" w:hAnsi="Verdana"/>
          <w:color w:val="4682B4"/>
          <w:sz w:val="18"/>
          <w:szCs w:val="18"/>
        </w:rPr>
        <w:t>Антонян</w:t>
      </w:r>
      <w:r>
        <w:rPr>
          <w:rFonts w:ascii="Verdana" w:hAnsi="Verdana"/>
          <w:color w:val="000000"/>
          <w:sz w:val="18"/>
          <w:szCs w:val="18"/>
        </w:rPr>
        <w:t>, A.A. Аслаханов, А.Я. Аснис, В.В.</w:t>
      </w:r>
      <w:r>
        <w:rPr>
          <w:rStyle w:val="WW8Num3z0"/>
          <w:rFonts w:ascii="Verdana" w:hAnsi="Verdana"/>
          <w:color w:val="000000"/>
          <w:sz w:val="18"/>
          <w:szCs w:val="18"/>
        </w:rPr>
        <w:t> </w:t>
      </w:r>
      <w:r>
        <w:rPr>
          <w:rStyle w:val="WW8Num4z0"/>
          <w:rFonts w:ascii="Verdana" w:hAnsi="Verdana"/>
          <w:color w:val="4682B4"/>
          <w:sz w:val="18"/>
          <w:szCs w:val="18"/>
        </w:rPr>
        <w:t>Астанин</w:t>
      </w:r>
      <w:r>
        <w:rPr>
          <w:rFonts w:ascii="Verdana" w:hAnsi="Verdana"/>
          <w:color w:val="000000"/>
          <w:sz w:val="18"/>
          <w:szCs w:val="18"/>
        </w:rPr>
        <w:t>, Т.Б. Басова, Г.Н. Борзенков, Б.В.</w:t>
      </w:r>
      <w:r>
        <w:rPr>
          <w:rStyle w:val="WW8Num3z0"/>
          <w:rFonts w:ascii="Verdana" w:hAnsi="Verdana"/>
          <w:color w:val="000000"/>
          <w:sz w:val="18"/>
          <w:szCs w:val="18"/>
        </w:rPr>
        <w:t> </w:t>
      </w:r>
      <w:r>
        <w:rPr>
          <w:rStyle w:val="WW8Num4z0"/>
          <w:rFonts w:ascii="Verdana" w:hAnsi="Verdana"/>
          <w:color w:val="4682B4"/>
          <w:sz w:val="18"/>
          <w:szCs w:val="18"/>
        </w:rPr>
        <w:t>Волженкин</w:t>
      </w:r>
      <w:r>
        <w:rPr>
          <w:rFonts w:ascii="Verdana" w:hAnsi="Verdana"/>
          <w:color w:val="000000"/>
          <w:sz w:val="18"/>
          <w:szCs w:val="18"/>
        </w:rPr>
        <w:t>, Л.Д. Гаухман, Я.И. Гилинский, Г.В.</w:t>
      </w:r>
    </w:p>
    <w:p w:rsidR="00F80E31" w:rsidRDefault="00F80E31" w:rsidP="00F80E3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Данные Академии Генеральной</w:t>
      </w:r>
      <w:r>
        <w:rPr>
          <w:rStyle w:val="WW8Num3z0"/>
          <w:rFonts w:ascii="Verdana" w:hAnsi="Verdana"/>
          <w:color w:val="000000"/>
          <w:sz w:val="18"/>
          <w:szCs w:val="18"/>
        </w:rPr>
        <w:t> </w:t>
      </w:r>
      <w:r>
        <w:rPr>
          <w:rStyle w:val="WW8Num4z0"/>
          <w:rFonts w:ascii="Verdana" w:hAnsi="Verdana"/>
          <w:color w:val="4682B4"/>
          <w:sz w:val="18"/>
          <w:szCs w:val="18"/>
        </w:rPr>
        <w:t>прокуратуры</w:t>
      </w:r>
      <w:r>
        <w:rPr>
          <w:rStyle w:val="WW8Num3z0"/>
          <w:rFonts w:ascii="Verdana" w:hAnsi="Verdana"/>
          <w:color w:val="000000"/>
          <w:sz w:val="18"/>
          <w:szCs w:val="18"/>
        </w:rPr>
        <w:t> </w:t>
      </w:r>
      <w:r>
        <w:rPr>
          <w:rFonts w:ascii="Verdana" w:hAnsi="Verdana"/>
          <w:color w:val="000000"/>
          <w:sz w:val="18"/>
          <w:szCs w:val="18"/>
        </w:rPr>
        <w:t>РФ.</w:t>
      </w:r>
    </w:p>
    <w:p w:rsidR="00F80E31" w:rsidRDefault="00F80E31" w:rsidP="00F80E3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Дашков, В.И.</w:t>
      </w:r>
      <w:r>
        <w:rPr>
          <w:rStyle w:val="WW8Num3z0"/>
          <w:rFonts w:ascii="Verdana" w:hAnsi="Verdana"/>
          <w:color w:val="000000"/>
          <w:sz w:val="18"/>
          <w:szCs w:val="18"/>
        </w:rPr>
        <w:t> </w:t>
      </w:r>
      <w:r>
        <w:rPr>
          <w:rStyle w:val="WW8Num4z0"/>
          <w:rFonts w:ascii="Verdana" w:hAnsi="Verdana"/>
          <w:color w:val="4682B4"/>
          <w:sz w:val="18"/>
          <w:szCs w:val="18"/>
        </w:rPr>
        <w:t>Динека</w:t>
      </w:r>
      <w:r>
        <w:rPr>
          <w:rFonts w:ascii="Verdana" w:hAnsi="Verdana"/>
          <w:color w:val="000000"/>
          <w:sz w:val="18"/>
          <w:szCs w:val="18"/>
        </w:rPr>
        <w:t>, А.И. Долгова, Н.Д. Дурманов, H.A.</w:t>
      </w:r>
      <w:r>
        <w:rPr>
          <w:rStyle w:val="WW8Num3z0"/>
          <w:rFonts w:ascii="Verdana" w:hAnsi="Verdana"/>
          <w:color w:val="000000"/>
          <w:sz w:val="18"/>
          <w:szCs w:val="18"/>
        </w:rPr>
        <w:t> </w:t>
      </w:r>
      <w:r>
        <w:rPr>
          <w:rStyle w:val="WW8Num4z0"/>
          <w:rFonts w:ascii="Verdana" w:hAnsi="Verdana"/>
          <w:color w:val="4682B4"/>
          <w:sz w:val="18"/>
          <w:szCs w:val="18"/>
        </w:rPr>
        <w:t>Егорова</w:t>
      </w:r>
      <w:r>
        <w:rPr>
          <w:rFonts w:ascii="Verdana" w:hAnsi="Verdana"/>
          <w:color w:val="000000"/>
          <w:sz w:val="18"/>
          <w:szCs w:val="18"/>
        </w:rPr>
        <w:t>, A.A. Жижиленко, Б.В. Здравомыслов, А.К.</w:t>
      </w:r>
      <w:r>
        <w:rPr>
          <w:rStyle w:val="WW8Num3z0"/>
          <w:rFonts w:ascii="Verdana" w:hAnsi="Verdana"/>
          <w:color w:val="000000"/>
          <w:sz w:val="18"/>
          <w:szCs w:val="18"/>
        </w:rPr>
        <w:t> </w:t>
      </w:r>
      <w:r>
        <w:rPr>
          <w:rStyle w:val="WW8Num4z0"/>
          <w:rFonts w:ascii="Verdana" w:hAnsi="Verdana"/>
          <w:color w:val="4682B4"/>
          <w:sz w:val="18"/>
          <w:szCs w:val="18"/>
        </w:rPr>
        <w:t>Квициния</w:t>
      </w:r>
      <w:r>
        <w:rPr>
          <w:rFonts w:ascii="Verdana" w:hAnsi="Verdana"/>
          <w:color w:val="000000"/>
          <w:sz w:val="18"/>
          <w:szCs w:val="18"/>
        </w:rPr>
        <w:t>, В.Ф. Кириченко, А.И. Кирпичников, И.А</w:t>
      </w:r>
      <w:r>
        <w:rPr>
          <w:rStyle w:val="WW8Num3z0"/>
          <w:rFonts w:ascii="Verdana" w:hAnsi="Verdana"/>
          <w:color w:val="000000"/>
          <w:sz w:val="18"/>
          <w:szCs w:val="18"/>
        </w:rPr>
        <w:t> </w:t>
      </w:r>
      <w:r>
        <w:rPr>
          <w:rStyle w:val="WW8Num4z0"/>
          <w:rFonts w:ascii="Verdana" w:hAnsi="Verdana"/>
          <w:color w:val="4682B4"/>
          <w:sz w:val="18"/>
          <w:szCs w:val="18"/>
        </w:rPr>
        <w:t>Клепицкий</w:t>
      </w:r>
      <w:r>
        <w:rPr>
          <w:rFonts w:ascii="Verdana" w:hAnsi="Verdana"/>
          <w:color w:val="000000"/>
          <w:sz w:val="18"/>
          <w:szCs w:val="18"/>
        </w:rPr>
        <w:t>, B.C. Комиссаров, В.Н. Кудрявцев, Н.Ф.</w:t>
      </w:r>
      <w:r>
        <w:rPr>
          <w:rStyle w:val="WW8Num3z0"/>
          <w:rFonts w:ascii="Verdana" w:hAnsi="Verdana"/>
          <w:color w:val="000000"/>
          <w:sz w:val="18"/>
          <w:szCs w:val="18"/>
        </w:rPr>
        <w:t> </w:t>
      </w:r>
      <w:r>
        <w:rPr>
          <w:rStyle w:val="WW8Num4z0"/>
          <w:rFonts w:ascii="Verdana" w:hAnsi="Verdana"/>
          <w:color w:val="4682B4"/>
          <w:sz w:val="18"/>
          <w:szCs w:val="18"/>
        </w:rPr>
        <w:t>Кузнецова</w:t>
      </w:r>
      <w:r>
        <w:rPr>
          <w:rFonts w:ascii="Verdana" w:hAnsi="Verdana"/>
          <w:color w:val="000000"/>
          <w:sz w:val="18"/>
          <w:szCs w:val="18"/>
        </w:rPr>
        <w:t>, Н.И. Кучерявый, Н1А. Лопашенко, В.В.</w:t>
      </w:r>
      <w:r>
        <w:rPr>
          <w:rStyle w:val="WW8Num3z0"/>
          <w:rFonts w:ascii="Verdana" w:hAnsi="Verdana"/>
          <w:color w:val="000000"/>
          <w:sz w:val="18"/>
          <w:szCs w:val="18"/>
        </w:rPr>
        <w:t> </w:t>
      </w:r>
      <w:r>
        <w:rPr>
          <w:rStyle w:val="WW8Num4z0"/>
          <w:rFonts w:ascii="Verdana" w:hAnsi="Verdana"/>
          <w:color w:val="4682B4"/>
          <w:sz w:val="18"/>
          <w:szCs w:val="18"/>
        </w:rPr>
        <w:t>Лунеев</w:t>
      </w:r>
      <w:r>
        <w:rPr>
          <w:rFonts w:ascii="Verdana" w:hAnsi="Verdana"/>
          <w:color w:val="000000"/>
          <w:sz w:val="18"/>
          <w:szCs w:val="18"/>
        </w:rPr>
        <w:t>, Ю.А. Ляпунов, G.B. Максимов, И.Б.</w:t>
      </w:r>
      <w:r>
        <w:rPr>
          <w:rStyle w:val="WW8Num3z0"/>
          <w:rFonts w:ascii="Verdana" w:hAnsi="Verdana"/>
          <w:color w:val="000000"/>
          <w:sz w:val="18"/>
          <w:szCs w:val="18"/>
        </w:rPr>
        <w:t> </w:t>
      </w:r>
      <w:r>
        <w:rPr>
          <w:rStyle w:val="WW8Num4z0"/>
          <w:rFonts w:ascii="Verdana" w:hAnsi="Verdana"/>
          <w:color w:val="4682B4"/>
          <w:sz w:val="18"/>
          <w:szCs w:val="18"/>
        </w:rPr>
        <w:t>Малиновский</w:t>
      </w:r>
      <w:r>
        <w:rPr>
          <w:rFonts w:ascii="Verdana" w:hAnsi="Verdana"/>
          <w:color w:val="000000"/>
          <w:sz w:val="18"/>
          <w:szCs w:val="18"/>
        </w:rPr>
        <w:t>, В.Е. Мельникова, F.M. Миньковский, A.B.</w:t>
      </w:r>
      <w:r>
        <w:rPr>
          <w:rStyle w:val="WW8Num4z0"/>
          <w:rFonts w:ascii="Verdana" w:hAnsi="Verdana"/>
          <w:color w:val="4682B4"/>
          <w:sz w:val="18"/>
          <w:szCs w:val="18"/>
        </w:rPr>
        <w:t>Наумов</w:t>
      </w:r>
      <w:r>
        <w:rPr>
          <w:rFonts w:ascii="Verdana" w:hAnsi="Verdana"/>
          <w:color w:val="000000"/>
          <w:sz w:val="18"/>
          <w:szCs w:val="18"/>
        </w:rPr>
        <w:t>, Б.С. Никифоров, B.C. Овчинский, ВЛТ.</w:t>
      </w:r>
      <w:r>
        <w:rPr>
          <w:rStyle w:val="WW8Num3z0"/>
          <w:rFonts w:ascii="Verdana" w:hAnsi="Verdana"/>
          <w:color w:val="000000"/>
          <w:sz w:val="18"/>
          <w:szCs w:val="18"/>
        </w:rPr>
        <w:t> </w:t>
      </w:r>
      <w:r>
        <w:rPr>
          <w:rStyle w:val="WW8Num4z0"/>
          <w:rFonts w:ascii="Verdana" w:hAnsi="Verdana"/>
          <w:color w:val="4682B4"/>
          <w:sz w:val="18"/>
          <w:szCs w:val="18"/>
        </w:rPr>
        <w:t>Ревин</w:t>
      </w:r>
      <w:r>
        <w:rPr>
          <w:rFonts w:ascii="Verdana" w:hAnsi="Verdana"/>
          <w:color w:val="000000"/>
          <w:sz w:val="18"/>
          <w:szCs w:val="18"/>
        </w:rPr>
        <w:t>, А.Б. Сахаров; А .Я. Светлов, Б.С.</w:t>
      </w:r>
      <w:r>
        <w:rPr>
          <w:rStyle w:val="WW8Num3z0"/>
          <w:rFonts w:ascii="Verdana" w:hAnsi="Verdana"/>
          <w:color w:val="000000"/>
          <w:sz w:val="18"/>
          <w:szCs w:val="18"/>
        </w:rPr>
        <w:t> </w:t>
      </w:r>
      <w:r>
        <w:rPr>
          <w:rStyle w:val="WW8Num4z0"/>
          <w:rFonts w:ascii="Verdana" w:hAnsi="Verdana"/>
          <w:color w:val="4682B4"/>
          <w:sz w:val="18"/>
          <w:szCs w:val="18"/>
        </w:rPr>
        <w:t>Утевский</w:t>
      </w:r>
      <w:r>
        <w:rPr>
          <w:rFonts w:ascii="Verdana" w:hAnsi="Verdana"/>
          <w:color w:val="000000"/>
          <w:sz w:val="18"/>
          <w:szCs w:val="18"/>
        </w:rPr>
        <w:t>, В.Н. Ширяев, В.Е. Эминов, П.С.</w:t>
      </w:r>
      <w:r>
        <w:rPr>
          <w:rStyle w:val="WW8Num3z0"/>
          <w:rFonts w:ascii="Verdana" w:hAnsi="Verdana"/>
          <w:color w:val="000000"/>
          <w:sz w:val="18"/>
          <w:szCs w:val="18"/>
        </w:rPr>
        <w:t> </w:t>
      </w:r>
      <w:r>
        <w:rPr>
          <w:rStyle w:val="WW8Num4z0"/>
          <w:rFonts w:ascii="Verdana" w:hAnsi="Verdana"/>
          <w:color w:val="4682B4"/>
          <w:sz w:val="18"/>
          <w:szCs w:val="18"/>
        </w:rPr>
        <w:t>Янии</w:t>
      </w:r>
      <w:r>
        <w:rPr>
          <w:rStyle w:val="WW8Num3z0"/>
          <w:rFonts w:ascii="Verdana" w:hAnsi="Verdana"/>
          <w:color w:val="000000"/>
          <w:sz w:val="18"/>
          <w:szCs w:val="18"/>
        </w:rPr>
        <w:t> </w:t>
      </w:r>
      <w:r>
        <w:rPr>
          <w:rFonts w:ascii="Verdana" w:hAnsi="Verdana"/>
          <w:color w:val="000000"/>
          <w:sz w:val="18"/>
          <w:szCs w:val="18"/>
        </w:rPr>
        <w:t>др.</w:t>
      </w:r>
    </w:p>
    <w:p w:rsidR="00F80E31" w:rsidRDefault="00F80E31" w:rsidP="00F80E3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течение последних лет были проведены диссертационные исследования, посвященные проблемам противодействия взяточничеству. Среди них кандидатские диссертации: О.Х. Качмазова «</w:t>
      </w:r>
      <w:r>
        <w:rPr>
          <w:rStyle w:val="WW8Num4z0"/>
          <w:rFonts w:ascii="Verdana" w:hAnsi="Verdana"/>
          <w:color w:val="4682B4"/>
          <w:sz w:val="18"/>
          <w:szCs w:val="18"/>
        </w:rPr>
        <w:t>Ответственность за взяточничество по российскому уголовному праву</w:t>
      </w:r>
      <w:r>
        <w:rPr>
          <w:rFonts w:ascii="Verdana" w:hAnsi="Verdana"/>
          <w:color w:val="000000"/>
          <w:sz w:val="18"/>
          <w:szCs w:val="18"/>
        </w:rPr>
        <w:t>» (Москва, 1999 г.), Е.В. Краснопеевой «Взяточничество: уголовно-правовой и</w:t>
      </w:r>
      <w:r>
        <w:rPr>
          <w:rStyle w:val="WW8Num3z0"/>
          <w:rFonts w:ascii="Verdana" w:hAnsi="Verdana"/>
          <w:color w:val="000000"/>
          <w:sz w:val="18"/>
          <w:szCs w:val="18"/>
        </w:rPr>
        <w:t> </w:t>
      </w:r>
      <w:r>
        <w:rPr>
          <w:rStyle w:val="WW8Num4z0"/>
          <w:rFonts w:ascii="Verdana" w:hAnsi="Verdana"/>
          <w:color w:val="4682B4"/>
          <w:sz w:val="18"/>
          <w:szCs w:val="18"/>
        </w:rPr>
        <w:t>криминологический</w:t>
      </w:r>
      <w:r>
        <w:rPr>
          <w:rFonts w:ascii="Verdana" w:hAnsi="Verdana"/>
          <w:color w:val="000000"/>
          <w:sz w:val="18"/>
          <w:szCs w:val="18"/>
        </w:rPr>
        <w:t>аспекты» (Москва, 2002 г.), A.B.</w:t>
      </w:r>
      <w:r>
        <w:rPr>
          <w:rStyle w:val="WW8Num3z0"/>
          <w:rFonts w:ascii="Verdana" w:hAnsi="Verdana"/>
          <w:color w:val="000000"/>
          <w:sz w:val="18"/>
          <w:szCs w:val="18"/>
        </w:rPr>
        <w:t> </w:t>
      </w:r>
      <w:r>
        <w:rPr>
          <w:rStyle w:val="WW8Num4z0"/>
          <w:rFonts w:ascii="Verdana" w:hAnsi="Verdana"/>
          <w:color w:val="4682B4"/>
          <w:sz w:val="18"/>
          <w:szCs w:val="18"/>
        </w:rPr>
        <w:t>Шабанова</w:t>
      </w:r>
      <w:r>
        <w:rPr>
          <w:rStyle w:val="WW8Num3z0"/>
          <w:rFonts w:ascii="Verdana" w:hAnsi="Verdana"/>
          <w:color w:val="000000"/>
          <w:sz w:val="18"/>
          <w:szCs w:val="18"/>
        </w:rPr>
        <w:t> </w:t>
      </w:r>
      <w:r>
        <w:rPr>
          <w:rFonts w:ascii="Verdana" w:hAnsi="Verdana"/>
          <w:color w:val="000000"/>
          <w:sz w:val="18"/>
          <w:szCs w:val="18"/>
        </w:rPr>
        <w:t>«Уголовно-правовые и криминологические аспекты взяточничества» (Ростов-на-Дону, 2004 г.), P.A.</w:t>
      </w:r>
      <w:r>
        <w:rPr>
          <w:rStyle w:val="WW8Num3z0"/>
          <w:rFonts w:ascii="Verdana" w:hAnsi="Verdana"/>
          <w:color w:val="000000"/>
          <w:sz w:val="18"/>
          <w:szCs w:val="18"/>
        </w:rPr>
        <w:t> </w:t>
      </w:r>
      <w:r>
        <w:rPr>
          <w:rStyle w:val="WW8Num4z0"/>
          <w:rFonts w:ascii="Verdana" w:hAnsi="Verdana"/>
          <w:color w:val="4682B4"/>
          <w:sz w:val="18"/>
          <w:szCs w:val="18"/>
        </w:rPr>
        <w:t>Гребенюка</w:t>
      </w:r>
      <w:r>
        <w:rPr>
          <w:rStyle w:val="WW8Num3z0"/>
          <w:rFonts w:ascii="Verdana" w:hAnsi="Verdana"/>
          <w:color w:val="000000"/>
          <w:sz w:val="18"/>
          <w:szCs w:val="18"/>
        </w:rPr>
        <w:t> </w:t>
      </w:r>
      <w:r>
        <w:rPr>
          <w:rFonts w:ascii="Verdana" w:hAnsi="Verdana"/>
          <w:color w:val="000000"/>
          <w:sz w:val="18"/>
          <w:szCs w:val="18"/>
        </w:rPr>
        <w:t>«Уголовно-правовая и криминологическая характеристика взяточничества» (Ставрополь, 2004 г.), Е.В.</w:t>
      </w:r>
      <w:r>
        <w:rPr>
          <w:rStyle w:val="WW8Num3z0"/>
          <w:rFonts w:ascii="Verdana" w:hAnsi="Verdana"/>
          <w:color w:val="000000"/>
          <w:sz w:val="18"/>
          <w:szCs w:val="18"/>
        </w:rPr>
        <w:t> </w:t>
      </w:r>
      <w:r>
        <w:rPr>
          <w:rStyle w:val="WW8Num4z0"/>
          <w:rFonts w:ascii="Verdana" w:hAnsi="Verdana"/>
          <w:color w:val="4682B4"/>
          <w:sz w:val="18"/>
          <w:szCs w:val="18"/>
        </w:rPr>
        <w:t>Яковенко</w:t>
      </w:r>
      <w:r>
        <w:rPr>
          <w:rStyle w:val="WW8Num3z0"/>
          <w:rFonts w:ascii="Verdana" w:hAnsi="Verdana"/>
          <w:color w:val="000000"/>
          <w:sz w:val="18"/>
          <w:szCs w:val="18"/>
        </w:rPr>
        <w:t> </w:t>
      </w:r>
      <w:r>
        <w:rPr>
          <w:rFonts w:ascii="Verdana" w:hAnsi="Verdana"/>
          <w:color w:val="000000"/>
          <w:sz w:val="18"/>
          <w:szCs w:val="18"/>
        </w:rPr>
        <w:t>«Уголовно-правовая-борьба со взяточничеством» (Владивосток, 2004 г.), В.В.</w:t>
      </w:r>
      <w:r>
        <w:rPr>
          <w:rStyle w:val="WW8Num3z0"/>
          <w:rFonts w:ascii="Verdana" w:hAnsi="Verdana"/>
          <w:color w:val="000000"/>
          <w:sz w:val="18"/>
          <w:szCs w:val="18"/>
        </w:rPr>
        <w:t> </w:t>
      </w:r>
      <w:r>
        <w:rPr>
          <w:rStyle w:val="WW8Num4z0"/>
          <w:rFonts w:ascii="Verdana" w:hAnsi="Verdana"/>
          <w:color w:val="4682B4"/>
          <w:sz w:val="18"/>
          <w:szCs w:val="18"/>
        </w:rPr>
        <w:t>Шеретова</w:t>
      </w:r>
      <w:r>
        <w:rPr>
          <w:rFonts w:ascii="Verdana" w:hAnsi="Verdana"/>
          <w:color w:val="000000"/>
          <w:sz w:val="18"/>
          <w:szCs w:val="18"/>
        </w:rPr>
        <w:t>«Противодействие взяточничеству: уголовно-правовой и криминологический аспекты» (Санкт-Петербург, 2005 г.), С.И.</w:t>
      </w:r>
      <w:r>
        <w:rPr>
          <w:rStyle w:val="WW8Num3z0"/>
          <w:rFonts w:ascii="Verdana" w:hAnsi="Verdana"/>
          <w:color w:val="000000"/>
          <w:sz w:val="18"/>
          <w:szCs w:val="18"/>
        </w:rPr>
        <w:t> </w:t>
      </w:r>
      <w:r>
        <w:rPr>
          <w:rStyle w:val="WW8Num4z0"/>
          <w:rFonts w:ascii="Verdana" w:hAnsi="Verdana"/>
          <w:color w:val="4682B4"/>
          <w:sz w:val="18"/>
          <w:szCs w:val="18"/>
        </w:rPr>
        <w:t>Вейберт</w:t>
      </w:r>
      <w:r>
        <w:rPr>
          <w:rStyle w:val="WW8Num3z0"/>
          <w:rFonts w:ascii="Verdana" w:hAnsi="Verdana"/>
          <w:color w:val="000000"/>
          <w:sz w:val="18"/>
          <w:szCs w:val="18"/>
        </w:rPr>
        <w:t> </w:t>
      </w:r>
      <w:r>
        <w:rPr>
          <w:rFonts w:ascii="Verdana" w:hAnsi="Verdana"/>
          <w:color w:val="000000"/>
          <w:sz w:val="18"/>
          <w:szCs w:val="18"/>
        </w:rPr>
        <w:t>«Взяточничество: проблемы квалификации и назначения</w:t>
      </w:r>
      <w:r>
        <w:rPr>
          <w:rStyle w:val="WW8Num3z0"/>
          <w:rFonts w:ascii="Verdana" w:hAnsi="Verdana"/>
          <w:color w:val="000000"/>
          <w:sz w:val="18"/>
          <w:szCs w:val="18"/>
        </w:rPr>
        <w:t> </w:t>
      </w:r>
      <w:r>
        <w:rPr>
          <w:rStyle w:val="WW8Num4z0"/>
          <w:rFonts w:ascii="Verdana" w:hAnsi="Verdana"/>
          <w:color w:val="4682B4"/>
          <w:sz w:val="18"/>
          <w:szCs w:val="18"/>
        </w:rPr>
        <w:t>наказания</w:t>
      </w:r>
      <w:r>
        <w:rPr>
          <w:rFonts w:ascii="Verdana" w:hAnsi="Verdana"/>
          <w:color w:val="000000"/>
          <w:sz w:val="18"/>
          <w:szCs w:val="18"/>
        </w:rPr>
        <w:t>» (Челябинск, 2007 г.), H.F. Смоляной «Дача и получение взятки: уголовно-правовой аспект» (Ростов-на-Дону, 2008 г.), A.A.</w:t>
      </w:r>
      <w:r>
        <w:rPr>
          <w:rStyle w:val="WW8Num3z0"/>
          <w:rFonts w:ascii="Verdana" w:hAnsi="Verdana"/>
          <w:color w:val="000000"/>
          <w:sz w:val="18"/>
          <w:szCs w:val="18"/>
        </w:rPr>
        <w:t> </w:t>
      </w:r>
      <w:r>
        <w:rPr>
          <w:rStyle w:val="WW8Num4z0"/>
          <w:rFonts w:ascii="Verdana" w:hAnsi="Verdana"/>
          <w:color w:val="4682B4"/>
          <w:sz w:val="18"/>
          <w:szCs w:val="18"/>
        </w:rPr>
        <w:t>Аникина</w:t>
      </w:r>
      <w:r>
        <w:rPr>
          <w:rStyle w:val="WW8Num3z0"/>
          <w:rFonts w:ascii="Verdana" w:hAnsi="Verdana"/>
          <w:color w:val="000000"/>
          <w:sz w:val="18"/>
          <w:szCs w:val="18"/>
        </w:rPr>
        <w:t> </w:t>
      </w:r>
      <w:r>
        <w:rPr>
          <w:rFonts w:ascii="Verdana" w:hAnsi="Verdana"/>
          <w:color w:val="000000"/>
          <w:sz w:val="18"/>
          <w:szCs w:val="18"/>
        </w:rPr>
        <w:t>«Взяточничество как коррупционное преступление и меры противодействия,ему» (Владивосток, 2009 г.) и др.</w:t>
      </w:r>
    </w:p>
    <w:p w:rsidR="00F80E31" w:rsidRDefault="00F80E31" w:rsidP="00F80E3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Отмечая актуальность и научную ценность данных работ, тем не менее необходимо указать, что они вряд ли исчерпывают все аспекты проблемы. Кроме того, следует отметить, что приведенные работы посвящены комплексному исследованию взяточничества в целом, и в большинстве из них акцент делается на получении взятки. Это свидетельствует о целесообразности проведения комплексного анализа этого преступления, его теоретического и практического осмысления, разработке эффективных мер борьбы с ним.</w:t>
      </w:r>
    </w:p>
    <w:p w:rsidR="00F80E31" w:rsidRDefault="00F80E31" w:rsidP="00F80E3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Объектом диссертационного исследования являются общественные отношения, связанные с установлением и применением уголовной ответственности за дачу взятки, а также с</w:t>
      </w:r>
      <w:r>
        <w:rPr>
          <w:rStyle w:val="WW8Num3z0"/>
          <w:rFonts w:ascii="Verdana" w:hAnsi="Verdana"/>
          <w:color w:val="000000"/>
          <w:sz w:val="18"/>
          <w:szCs w:val="18"/>
        </w:rPr>
        <w:t> </w:t>
      </w:r>
      <w:r>
        <w:rPr>
          <w:rStyle w:val="WW8Num4z0"/>
          <w:rFonts w:ascii="Verdana" w:hAnsi="Verdana"/>
          <w:color w:val="4682B4"/>
          <w:sz w:val="18"/>
          <w:szCs w:val="18"/>
        </w:rPr>
        <w:t>криминологической</w:t>
      </w:r>
      <w:r>
        <w:rPr>
          <w:rStyle w:val="WW8Num3z0"/>
          <w:rFonts w:ascii="Verdana" w:hAnsi="Verdana"/>
          <w:color w:val="000000"/>
          <w:sz w:val="18"/>
          <w:szCs w:val="18"/>
        </w:rPr>
        <w:t> </w:t>
      </w:r>
      <w:r>
        <w:rPr>
          <w:rFonts w:ascii="Verdana" w:hAnsi="Verdana"/>
          <w:color w:val="000000"/>
          <w:sz w:val="18"/>
          <w:szCs w:val="18"/>
        </w:rPr>
        <w:t>профилактикой указанного деяния.</w:t>
      </w:r>
    </w:p>
    <w:p w:rsidR="00F80E31" w:rsidRDefault="00F80E31" w:rsidP="00F80E3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Предметом диссертационного исследования выступают нормы, прежнего и действующего уголовного законодательства РФ об ответственности за дачу взятки, зарубежное уголовное законодательство, международные правовые акты,</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РФ, федеральные законы РФ и иные нормативные правовые акты, научные и научно-практические публикации,</w:t>
      </w:r>
      <w:r>
        <w:rPr>
          <w:rStyle w:val="WW8Num4z0"/>
          <w:rFonts w:ascii="Verdana" w:hAnsi="Verdana"/>
          <w:color w:val="4682B4"/>
          <w:sz w:val="18"/>
          <w:szCs w:val="18"/>
        </w:rPr>
        <w:t>разъяснения</w:t>
      </w:r>
      <w:r>
        <w:rPr>
          <w:rStyle w:val="WW8Num3z0"/>
          <w:rFonts w:ascii="Verdana" w:hAnsi="Verdana"/>
          <w:color w:val="000000"/>
          <w:sz w:val="18"/>
          <w:szCs w:val="18"/>
        </w:rPr>
        <w:t> </w:t>
      </w:r>
      <w:r>
        <w:rPr>
          <w:rFonts w:ascii="Verdana" w:hAnsi="Verdana"/>
          <w:color w:val="000000"/>
          <w:sz w:val="18"/>
          <w:szCs w:val="18"/>
        </w:rPr>
        <w:t>Пленумов Верховного суда РФ и</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практика по этим делам.</w:t>
      </w:r>
    </w:p>
    <w:p w:rsidR="00F80E31" w:rsidRDefault="00F80E31" w:rsidP="00F80E3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Цель диссертационного исследования состоит в том, чтобы на основании изучения теоретико-правовых аспектов, касающихся противодействия</w:t>
      </w:r>
      <w:r>
        <w:rPr>
          <w:rStyle w:val="WW8Num3z0"/>
          <w:rFonts w:ascii="Verdana" w:hAnsi="Verdana"/>
          <w:color w:val="000000"/>
          <w:sz w:val="18"/>
          <w:szCs w:val="18"/>
        </w:rPr>
        <w:t> </w:t>
      </w:r>
      <w:r>
        <w:rPr>
          <w:rStyle w:val="WW8Num4z0"/>
          <w:rFonts w:ascii="Verdana" w:hAnsi="Verdana"/>
          <w:color w:val="4682B4"/>
          <w:sz w:val="18"/>
          <w:szCs w:val="18"/>
        </w:rPr>
        <w:t>даче</w:t>
      </w:r>
      <w:r>
        <w:rPr>
          <w:rStyle w:val="WW8Num3z0"/>
          <w:rFonts w:ascii="Verdana" w:hAnsi="Verdana"/>
          <w:color w:val="000000"/>
          <w:sz w:val="18"/>
          <w:szCs w:val="18"/>
        </w:rPr>
        <w:t> </w:t>
      </w:r>
      <w:r>
        <w:rPr>
          <w:rFonts w:ascii="Verdana" w:hAnsi="Verdana"/>
          <w:color w:val="000000"/>
          <w:sz w:val="18"/>
          <w:szCs w:val="18"/>
        </w:rPr>
        <w:t>взятки в РФ, зарубежных странах, международно-правовых документах и практики применения данной</w:t>
      </w:r>
      <w:r>
        <w:rPr>
          <w:rStyle w:val="WW8Num3z0"/>
          <w:rFonts w:ascii="Verdana" w:hAnsi="Verdana"/>
          <w:color w:val="000000"/>
          <w:sz w:val="18"/>
          <w:szCs w:val="18"/>
        </w:rPr>
        <w:t> </w:t>
      </w:r>
      <w:r>
        <w:rPr>
          <w:rStyle w:val="WW8Num4z0"/>
          <w:rFonts w:ascii="Verdana" w:hAnsi="Verdana"/>
          <w:color w:val="4682B4"/>
          <w:sz w:val="18"/>
          <w:szCs w:val="18"/>
        </w:rPr>
        <w:t>статьи</w:t>
      </w:r>
      <w:r>
        <w:rPr>
          <w:rFonts w:ascii="Verdana" w:hAnsi="Verdana"/>
          <w:color w:val="000000"/>
          <w:sz w:val="18"/>
          <w:szCs w:val="18"/>
        </w:rPr>
        <w:t>, разработать научно обоснованные рекомендации по использованию наиболее эффективных мер противодействия даче взятки для совершенствования уголовного законодательства Российской Федерации и определения направления совершенствования системы мер</w:t>
      </w:r>
      <w:r>
        <w:rPr>
          <w:rStyle w:val="WW8Num3z0"/>
          <w:rFonts w:ascii="Verdana" w:hAnsi="Verdana"/>
          <w:color w:val="000000"/>
          <w:sz w:val="18"/>
          <w:szCs w:val="18"/>
        </w:rPr>
        <w:t> </w:t>
      </w:r>
      <w:r>
        <w:rPr>
          <w:rStyle w:val="WW8Num4z0"/>
          <w:rFonts w:ascii="Verdana" w:hAnsi="Verdana"/>
          <w:color w:val="4682B4"/>
          <w:sz w:val="18"/>
          <w:szCs w:val="18"/>
        </w:rPr>
        <w:t>предупреждения</w:t>
      </w:r>
      <w:r>
        <w:rPr>
          <w:rStyle w:val="WW8Num3z0"/>
          <w:rFonts w:ascii="Verdana" w:hAnsi="Verdana"/>
          <w:color w:val="000000"/>
          <w:sz w:val="18"/>
          <w:szCs w:val="18"/>
        </w:rPr>
        <w:t> </w:t>
      </w:r>
      <w:r>
        <w:rPr>
          <w:rFonts w:ascii="Verdana" w:hAnsi="Verdana"/>
          <w:color w:val="000000"/>
          <w:sz w:val="18"/>
          <w:szCs w:val="18"/>
        </w:rPr>
        <w:t>указанного преступления.</w:t>
      </w:r>
    </w:p>
    <w:p w:rsidR="00F80E31" w:rsidRDefault="00F80E31" w:rsidP="00F80E3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соответствии с поставленной целью определены следующие задачи:</w:t>
      </w:r>
    </w:p>
    <w:p w:rsidR="00F80E31" w:rsidRDefault="00F80E31" w:rsidP="00F80E3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провести историко-правовой анализ эволюции отечественного уголовного законодательства об уголовной ответственности за дачу взятки;</w:t>
      </w:r>
    </w:p>
    <w:p w:rsidR="00F80E31" w:rsidRDefault="00F80E31" w:rsidP="00F80E3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исследовать способы повышения эффективности существующих механизмов противодействия распространению дачи взятки с учетом международных стандартов;</w:t>
      </w:r>
    </w:p>
    <w:p w:rsidR="00F80E31" w:rsidRDefault="00F80E31" w:rsidP="00F80E3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осуществить сравнительно-правовой анализ уголовно-правовых норм об ответственности и наказания за дачу взятки, содержащихся в УК РФ, УК стран</w:t>
      </w:r>
      <w:r>
        <w:rPr>
          <w:rStyle w:val="WW8Num3z0"/>
          <w:rFonts w:ascii="Verdana" w:hAnsi="Verdana"/>
          <w:color w:val="000000"/>
          <w:sz w:val="18"/>
          <w:szCs w:val="18"/>
        </w:rPr>
        <w:t> </w:t>
      </w:r>
      <w:r>
        <w:rPr>
          <w:rStyle w:val="WW8Num4z0"/>
          <w:rFonts w:ascii="Verdana" w:hAnsi="Verdana"/>
          <w:color w:val="4682B4"/>
          <w:sz w:val="18"/>
          <w:szCs w:val="18"/>
        </w:rPr>
        <w:t>СНГ</w:t>
      </w:r>
      <w:r>
        <w:rPr>
          <w:rFonts w:ascii="Verdana" w:hAnsi="Verdana"/>
          <w:color w:val="000000"/>
          <w:sz w:val="18"/>
          <w:szCs w:val="18"/>
        </w:rPr>
        <w:t xml:space="preserve">, стран Балтии и иных зарубежных </w:t>
      </w:r>
      <w:r>
        <w:rPr>
          <w:rFonts w:ascii="Verdana" w:hAnsi="Verdana"/>
          <w:color w:val="000000"/>
          <w:sz w:val="18"/>
          <w:szCs w:val="18"/>
        </w:rPr>
        <w:lastRenderedPageBreak/>
        <w:t>государств, с целью выявить имеющийся положительный опыт</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Style w:val="WW8Num3z0"/>
          <w:rFonts w:ascii="Verdana" w:hAnsi="Verdana"/>
          <w:color w:val="000000"/>
          <w:sz w:val="18"/>
          <w:szCs w:val="18"/>
        </w:rPr>
        <w:t> </w:t>
      </w:r>
      <w:r>
        <w:rPr>
          <w:rFonts w:ascii="Verdana" w:hAnsi="Verdana"/>
          <w:color w:val="000000"/>
          <w:sz w:val="18"/>
          <w:szCs w:val="18"/>
        </w:rPr>
        <w:t>регулирования ответственности за дачу взятки;</w:t>
      </w:r>
    </w:p>
    <w:p w:rsidR="00F80E31" w:rsidRDefault="00F80E31" w:rsidP="00F80E3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проанализировать состав преступления, предусмотренного ст. 291 УК</w:t>
      </w:r>
    </w:p>
    <w:p w:rsidR="00F80E31" w:rsidRDefault="00F80E31" w:rsidP="00F80E3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РФ;</w:t>
      </w:r>
    </w:p>
    <w:p w:rsidR="00F80E31" w:rsidRDefault="00F80E31" w:rsidP="00F80E3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на основе изучения материалов уголовных дел выявить спорные и проблемные вопросы квалификации, ответственности и наказания за дачу взятки;</w:t>
      </w:r>
    </w:p>
    <w:p w:rsidR="00F80E31" w:rsidRDefault="00F80E31" w:rsidP="00F80E3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дать криминологический анализ дачи взятки и выработать научно обоснованные рекомендации по совершенствованию способов её предупреждения; сформулировать предложения и рекомендации по совершенствованию законодательства об ответственности за дачу взятки.</w:t>
      </w:r>
    </w:p>
    <w:p w:rsidR="00F80E31" w:rsidRDefault="00F80E31" w:rsidP="00F80E3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Методология и методика исследования. Методологической основой исследования является общенаучный диалектический метод познания. К числу частно научных методов относятся: историко-правовой, формальнологический и сравнительно-правовой. При проведении исследования также применялись методы анкетирования, анализа статистических отчетов, документальное исследование материалов</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практики, контент-анализа, экспертных оценок.</w:t>
      </w:r>
    </w:p>
    <w:p w:rsidR="00F80E31" w:rsidRDefault="00F80E31" w:rsidP="00F80E3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Теоретическую основу исследования составляют труды отечественных ученых в области теории и истории государства и права,</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права, гражданского права, семейного права, трудового права,</w:t>
      </w:r>
      <w:r>
        <w:rPr>
          <w:rStyle w:val="WW8Num3z0"/>
          <w:rFonts w:ascii="Verdana" w:hAnsi="Verdana"/>
          <w:color w:val="000000"/>
          <w:sz w:val="18"/>
          <w:szCs w:val="18"/>
        </w:rPr>
        <w:t> </w:t>
      </w:r>
      <w:r>
        <w:rPr>
          <w:rStyle w:val="WW8Num4z0"/>
          <w:rFonts w:ascii="Verdana" w:hAnsi="Verdana"/>
          <w:color w:val="4682B4"/>
          <w:sz w:val="18"/>
          <w:szCs w:val="18"/>
        </w:rPr>
        <w:t>административного</w:t>
      </w:r>
      <w:r>
        <w:rPr>
          <w:rStyle w:val="WW8Num3z0"/>
          <w:rFonts w:ascii="Verdana" w:hAnsi="Verdana"/>
          <w:color w:val="000000"/>
          <w:sz w:val="18"/>
          <w:szCs w:val="18"/>
        </w:rPr>
        <w:t> </w:t>
      </w:r>
      <w:r>
        <w:rPr>
          <w:rFonts w:ascii="Verdana" w:hAnsi="Verdana"/>
          <w:color w:val="000000"/>
          <w:sz w:val="18"/>
          <w:szCs w:val="18"/>
        </w:rPr>
        <w:t>права, уголовного права и процесса,</w:t>
      </w:r>
      <w:r>
        <w:rPr>
          <w:rStyle w:val="WW8Num3z0"/>
          <w:rFonts w:ascii="Verdana" w:hAnsi="Verdana"/>
          <w:color w:val="000000"/>
          <w:sz w:val="18"/>
          <w:szCs w:val="18"/>
        </w:rPr>
        <w:t> </w:t>
      </w:r>
      <w:r>
        <w:rPr>
          <w:rStyle w:val="WW8Num4z0"/>
          <w:rFonts w:ascii="Verdana" w:hAnsi="Verdana"/>
          <w:color w:val="4682B4"/>
          <w:sz w:val="18"/>
          <w:szCs w:val="18"/>
        </w:rPr>
        <w:t>криминологии</w:t>
      </w:r>
      <w:r>
        <w:rPr>
          <w:rFonts w:ascii="Verdana" w:hAnsi="Verdana"/>
          <w:color w:val="000000"/>
          <w:sz w:val="18"/>
          <w:szCs w:val="18"/>
        </w:rPr>
        <w:t>, социологии.</w:t>
      </w:r>
    </w:p>
    <w:p w:rsidR="00F80E31" w:rsidRDefault="00F80E31" w:rsidP="00F80E3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Нормативную базу исследования составляют: законодательство дореволюционной России,</w:t>
      </w:r>
      <w:r>
        <w:rPr>
          <w:rStyle w:val="WW8Num3z0"/>
          <w:rFonts w:ascii="Verdana" w:hAnsi="Verdana"/>
          <w:color w:val="000000"/>
          <w:sz w:val="18"/>
          <w:szCs w:val="18"/>
        </w:rPr>
        <w:t> </w:t>
      </w:r>
      <w:r>
        <w:rPr>
          <w:rStyle w:val="WW8Num4z0"/>
          <w:rFonts w:ascii="Verdana" w:hAnsi="Verdana"/>
          <w:color w:val="4682B4"/>
          <w:sz w:val="18"/>
          <w:szCs w:val="18"/>
        </w:rPr>
        <w:t>СССР</w:t>
      </w:r>
      <w:r>
        <w:rPr>
          <w:rFonts w:ascii="Verdana" w:hAnsi="Verdana"/>
          <w:color w:val="000000"/>
          <w:sz w:val="18"/>
          <w:szCs w:val="18"/>
        </w:rPr>
        <w:t>, РСФСР -Судебники 1497 и 1550 гг., Соборное</w:t>
      </w:r>
      <w:r>
        <w:rPr>
          <w:rStyle w:val="WW8Num3z0"/>
          <w:rFonts w:ascii="Verdana" w:hAnsi="Verdana"/>
          <w:color w:val="000000"/>
          <w:sz w:val="18"/>
          <w:szCs w:val="18"/>
        </w:rPr>
        <w:t> </w:t>
      </w:r>
      <w:r>
        <w:rPr>
          <w:rStyle w:val="WW8Num4z0"/>
          <w:rFonts w:ascii="Verdana" w:hAnsi="Verdana"/>
          <w:color w:val="4682B4"/>
          <w:sz w:val="18"/>
          <w:szCs w:val="18"/>
        </w:rPr>
        <w:t>уложение</w:t>
      </w:r>
      <w:r>
        <w:rPr>
          <w:rStyle w:val="WW8Num3z0"/>
          <w:rFonts w:ascii="Verdana" w:hAnsi="Verdana"/>
          <w:color w:val="000000"/>
          <w:sz w:val="18"/>
          <w:szCs w:val="18"/>
        </w:rPr>
        <w:t> </w:t>
      </w:r>
      <w:r>
        <w:rPr>
          <w:rFonts w:ascii="Verdana" w:hAnsi="Verdana"/>
          <w:color w:val="000000"/>
          <w:sz w:val="18"/>
          <w:szCs w:val="18"/>
        </w:rPr>
        <w:t>1649 г., Артикул воинский 1715 г., Уложение о</w:t>
      </w:r>
      <w:r>
        <w:rPr>
          <w:rStyle w:val="WW8Num3z0"/>
          <w:rFonts w:ascii="Verdana" w:hAnsi="Verdana"/>
          <w:color w:val="000000"/>
          <w:sz w:val="18"/>
          <w:szCs w:val="18"/>
        </w:rPr>
        <w:t> </w:t>
      </w:r>
      <w:r>
        <w:rPr>
          <w:rStyle w:val="WW8Num4z0"/>
          <w:rFonts w:ascii="Verdana" w:hAnsi="Verdana"/>
          <w:color w:val="4682B4"/>
          <w:sz w:val="18"/>
          <w:szCs w:val="18"/>
        </w:rPr>
        <w:t>наказаниях</w:t>
      </w:r>
      <w:r>
        <w:rPr>
          <w:rStyle w:val="WW8Num3z0"/>
          <w:rFonts w:ascii="Verdana" w:hAnsi="Verdana"/>
          <w:color w:val="000000"/>
          <w:sz w:val="18"/>
          <w:szCs w:val="18"/>
        </w:rPr>
        <w:t> </w:t>
      </w:r>
      <w:r>
        <w:rPr>
          <w:rFonts w:ascii="Verdana" w:hAnsi="Verdana"/>
          <w:color w:val="000000"/>
          <w:sz w:val="18"/>
          <w:szCs w:val="18"/>
        </w:rPr>
        <w:t>уголовных и исправительных 1845 г. с последующими изменениями, Уголовное уложение 1903 г., Уголовные</w:t>
      </w:r>
      <w:r>
        <w:rPr>
          <w:rStyle w:val="WW8Num3z0"/>
          <w:rFonts w:ascii="Verdana" w:hAnsi="Verdana"/>
          <w:color w:val="000000"/>
          <w:sz w:val="18"/>
          <w:szCs w:val="18"/>
        </w:rPr>
        <w:t> </w:t>
      </w:r>
      <w:r>
        <w:rPr>
          <w:rStyle w:val="WW8Num4z0"/>
          <w:rFonts w:ascii="Verdana" w:hAnsi="Verdana"/>
          <w:color w:val="4682B4"/>
          <w:sz w:val="18"/>
          <w:szCs w:val="18"/>
        </w:rPr>
        <w:t>кодексы</w:t>
      </w:r>
      <w:r>
        <w:rPr>
          <w:rStyle w:val="WW8Num3z0"/>
          <w:rFonts w:ascii="Verdana" w:hAnsi="Verdana"/>
          <w:color w:val="000000"/>
          <w:sz w:val="18"/>
          <w:szCs w:val="18"/>
        </w:rPr>
        <w:t> </w:t>
      </w:r>
      <w:r>
        <w:rPr>
          <w:rFonts w:ascii="Verdana" w:hAnsi="Verdana"/>
          <w:color w:val="000000"/>
          <w:sz w:val="18"/>
          <w:szCs w:val="18"/>
        </w:rPr>
        <w:t>РСФСР 1922, 1926 и 1960 гг. и др.; законодательство Российской Федерации — Конституция РФ, Уголовный кодекс РФ, Уголовно-процессуальный кодекс РФ, Кодекс РФ об административных</w:t>
      </w:r>
      <w:r>
        <w:rPr>
          <w:rStyle w:val="WW8Num3z0"/>
          <w:rFonts w:ascii="Verdana" w:hAnsi="Verdana"/>
          <w:color w:val="000000"/>
          <w:sz w:val="18"/>
          <w:szCs w:val="18"/>
        </w:rPr>
        <w:t> </w:t>
      </w:r>
      <w:r>
        <w:rPr>
          <w:rStyle w:val="WW8Num4z0"/>
          <w:rFonts w:ascii="Verdana" w:hAnsi="Verdana"/>
          <w:color w:val="4682B4"/>
          <w:sz w:val="18"/>
          <w:szCs w:val="18"/>
        </w:rPr>
        <w:t>правонарушениях</w:t>
      </w:r>
      <w:r>
        <w:rPr>
          <w:rFonts w:ascii="Verdana" w:hAnsi="Verdana"/>
          <w:color w:val="000000"/>
          <w:sz w:val="18"/>
          <w:szCs w:val="18"/>
        </w:rPr>
        <w:t>, Гражданский кодекс РФ, Семейный кодекс РФ, другие федеральные законы РФ,</w:t>
      </w:r>
      <w:r>
        <w:rPr>
          <w:rStyle w:val="WW8Num3z0"/>
          <w:rFonts w:ascii="Verdana" w:hAnsi="Verdana"/>
          <w:color w:val="000000"/>
          <w:sz w:val="18"/>
          <w:szCs w:val="18"/>
        </w:rPr>
        <w:t> </w:t>
      </w:r>
      <w:r>
        <w:rPr>
          <w:rStyle w:val="WW8Num4z0"/>
          <w:rFonts w:ascii="Verdana" w:hAnsi="Verdana"/>
          <w:color w:val="4682B4"/>
          <w:sz w:val="18"/>
          <w:szCs w:val="18"/>
        </w:rPr>
        <w:t>Указы</w:t>
      </w:r>
      <w:r>
        <w:rPr>
          <w:rStyle w:val="WW8Num3z0"/>
          <w:rFonts w:ascii="Verdana" w:hAnsi="Verdana"/>
          <w:color w:val="000000"/>
          <w:sz w:val="18"/>
          <w:szCs w:val="18"/>
        </w:rPr>
        <w:t> </w:t>
      </w:r>
      <w:r>
        <w:rPr>
          <w:rFonts w:ascii="Verdana" w:hAnsi="Verdana"/>
          <w:color w:val="000000"/>
          <w:sz w:val="18"/>
          <w:szCs w:val="18"/>
        </w:rPr>
        <w:t>Президента Российской Федерации, постановления Правительства РФ и др.; международно-правовые акты и документы — Кодекс поведения</w:t>
      </w:r>
      <w:r>
        <w:rPr>
          <w:rStyle w:val="WW8Num3z0"/>
          <w:rFonts w:ascii="Verdana" w:hAnsi="Verdana"/>
          <w:color w:val="000000"/>
          <w:sz w:val="18"/>
          <w:szCs w:val="18"/>
        </w:rPr>
        <w:t> </w:t>
      </w:r>
      <w:r>
        <w:rPr>
          <w:rStyle w:val="WW8Num4z0"/>
          <w:rFonts w:ascii="Verdana" w:hAnsi="Verdana"/>
          <w:color w:val="4682B4"/>
          <w:sz w:val="18"/>
          <w:szCs w:val="18"/>
        </w:rPr>
        <w:t>должностных</w:t>
      </w:r>
      <w:r>
        <w:rPr>
          <w:rStyle w:val="WW8Num3z0"/>
          <w:rFonts w:ascii="Verdana" w:hAnsi="Verdana"/>
          <w:color w:val="000000"/>
          <w:sz w:val="18"/>
          <w:szCs w:val="18"/>
        </w:rPr>
        <w:t> </w:t>
      </w:r>
      <w:r>
        <w:rPr>
          <w:rFonts w:ascii="Verdana" w:hAnsi="Verdana"/>
          <w:color w:val="000000"/>
          <w:sz w:val="18"/>
          <w:szCs w:val="18"/>
        </w:rPr>
        <w:t>лиц по поддержанию правопорядка (1979 г.),</w:t>
      </w:r>
      <w:r>
        <w:rPr>
          <w:rStyle w:val="WW8Num3z0"/>
          <w:rFonts w:ascii="Verdana" w:hAnsi="Verdana"/>
          <w:color w:val="000000"/>
          <w:sz w:val="18"/>
          <w:szCs w:val="18"/>
        </w:rPr>
        <w:t> </w:t>
      </w:r>
      <w:r>
        <w:rPr>
          <w:rStyle w:val="WW8Num4z0"/>
          <w:rFonts w:ascii="Verdana" w:hAnsi="Verdana"/>
          <w:color w:val="4682B4"/>
          <w:sz w:val="18"/>
          <w:szCs w:val="18"/>
        </w:rPr>
        <w:t>Межамериканская</w:t>
      </w:r>
      <w:r>
        <w:rPr>
          <w:rStyle w:val="WW8Num3z0"/>
          <w:rFonts w:ascii="Verdana" w:hAnsi="Verdana"/>
          <w:color w:val="000000"/>
          <w:sz w:val="18"/>
          <w:szCs w:val="18"/>
        </w:rPr>
        <w:t> </w:t>
      </w:r>
      <w:r>
        <w:rPr>
          <w:rFonts w:ascii="Verdana" w:hAnsi="Verdana"/>
          <w:color w:val="000000"/>
          <w:sz w:val="18"/>
          <w:szCs w:val="18"/>
        </w:rPr>
        <w:t>Конвенция против коррупции (1996 г.),</w:t>
      </w:r>
      <w:r>
        <w:rPr>
          <w:rStyle w:val="WW8Num3z0"/>
          <w:rFonts w:ascii="Verdana" w:hAnsi="Verdana"/>
          <w:color w:val="000000"/>
          <w:sz w:val="18"/>
          <w:szCs w:val="18"/>
        </w:rPr>
        <w:t> </w:t>
      </w:r>
      <w:r>
        <w:rPr>
          <w:rStyle w:val="WW8Num4z0"/>
          <w:rFonts w:ascii="Verdana" w:hAnsi="Verdana"/>
          <w:color w:val="4682B4"/>
          <w:sz w:val="18"/>
          <w:szCs w:val="18"/>
        </w:rPr>
        <w:t>Конвенция</w:t>
      </w:r>
      <w:r>
        <w:rPr>
          <w:rStyle w:val="WW8Num3z0"/>
          <w:rFonts w:ascii="Verdana" w:hAnsi="Verdana"/>
          <w:color w:val="000000"/>
          <w:sz w:val="18"/>
          <w:szCs w:val="18"/>
        </w:rPr>
        <w:t> </w:t>
      </w:r>
      <w:r>
        <w:rPr>
          <w:rFonts w:ascii="Verdana" w:hAnsi="Verdana"/>
          <w:color w:val="000000"/>
          <w:sz w:val="18"/>
          <w:szCs w:val="18"/>
        </w:rPr>
        <w:t>Совета Европы об уголовной-ответственности за</w:t>
      </w:r>
      <w:r>
        <w:rPr>
          <w:rStyle w:val="WW8Num3z0"/>
          <w:rFonts w:ascii="Verdana" w:hAnsi="Verdana"/>
          <w:color w:val="000000"/>
          <w:sz w:val="18"/>
          <w:szCs w:val="18"/>
        </w:rPr>
        <w:t> </w:t>
      </w:r>
      <w:r>
        <w:rPr>
          <w:rStyle w:val="WW8Num4z0"/>
          <w:rFonts w:ascii="Verdana" w:hAnsi="Verdana"/>
          <w:color w:val="4682B4"/>
          <w:sz w:val="18"/>
          <w:szCs w:val="18"/>
        </w:rPr>
        <w:t>коррупцию</w:t>
      </w:r>
      <w:r>
        <w:rPr>
          <w:rStyle w:val="WW8Num3z0"/>
          <w:rFonts w:ascii="Verdana" w:hAnsi="Verdana"/>
          <w:color w:val="000000"/>
          <w:sz w:val="18"/>
          <w:szCs w:val="18"/>
        </w:rPr>
        <w:t> </w:t>
      </w:r>
      <w:r>
        <w:rPr>
          <w:rFonts w:ascii="Verdana" w:hAnsi="Verdana"/>
          <w:color w:val="000000"/>
          <w:sz w:val="18"/>
          <w:szCs w:val="18"/>
        </w:rPr>
        <w:t>(1999 г.), Конвенция Совета Европы о гражданско-правовой ответственности за коррупцию (1999 г.),</w:t>
      </w:r>
      <w:r>
        <w:rPr>
          <w:rStyle w:val="WW8Num3z0"/>
          <w:rFonts w:ascii="Verdana" w:hAnsi="Verdana"/>
          <w:color w:val="000000"/>
          <w:sz w:val="18"/>
          <w:szCs w:val="18"/>
        </w:rPr>
        <w:t> </w:t>
      </w:r>
      <w:r>
        <w:rPr>
          <w:rStyle w:val="WW8Num4z0"/>
          <w:rFonts w:ascii="Verdana" w:hAnsi="Verdana"/>
          <w:color w:val="4682B4"/>
          <w:sz w:val="18"/>
          <w:szCs w:val="18"/>
        </w:rPr>
        <w:t>Конвенции</w:t>
      </w:r>
      <w:r>
        <w:rPr>
          <w:rStyle w:val="WW8Num3z0"/>
          <w:rFonts w:ascii="Verdana" w:hAnsi="Verdana"/>
          <w:color w:val="000000"/>
          <w:sz w:val="18"/>
          <w:szCs w:val="18"/>
        </w:rPr>
        <w:t> </w:t>
      </w:r>
      <w:r>
        <w:rPr>
          <w:rFonts w:ascii="Verdana" w:hAnsi="Verdana"/>
          <w:color w:val="000000"/>
          <w:sz w:val="18"/>
          <w:szCs w:val="18"/>
        </w:rPr>
        <w:t>ООН против транснациональной организованной преступности (2000 г.), Конвенция</w:t>
      </w:r>
      <w:r>
        <w:rPr>
          <w:rStyle w:val="WW8Num3z0"/>
          <w:rFonts w:ascii="Verdana" w:hAnsi="Verdana"/>
          <w:color w:val="000000"/>
          <w:sz w:val="18"/>
          <w:szCs w:val="18"/>
        </w:rPr>
        <w:t> </w:t>
      </w:r>
      <w:r>
        <w:rPr>
          <w:rStyle w:val="WW8Num4z0"/>
          <w:rFonts w:ascii="Verdana" w:hAnsi="Verdana"/>
          <w:color w:val="4682B4"/>
          <w:sz w:val="18"/>
          <w:szCs w:val="18"/>
        </w:rPr>
        <w:t>ООН</w:t>
      </w:r>
      <w:r>
        <w:rPr>
          <w:rStyle w:val="WW8Num3z0"/>
          <w:rFonts w:ascii="Verdana" w:hAnsi="Verdana"/>
          <w:color w:val="000000"/>
          <w:sz w:val="18"/>
          <w:szCs w:val="18"/>
        </w:rPr>
        <w:t> </w:t>
      </w:r>
      <w:r>
        <w:rPr>
          <w:rFonts w:ascii="Verdana" w:hAnsi="Verdana"/>
          <w:color w:val="000000"/>
          <w:sz w:val="18"/>
          <w:szCs w:val="18"/>
        </w:rPr>
        <w:t>против коррупции (2003 г.) и др.; законодательство зарубежных стран - Модельный Уголовный кодекс для государств - участников Содружества Независимых Государств, уголовные кодексы государств — участников СНГ (11 стран), европейских стран (18 стран), Австралии, Израиля, Ирана, Канады, Туниса и некоторых других стран мира (всего 41 страны).</w:t>
      </w:r>
    </w:p>
    <w:p w:rsidR="00F80E31" w:rsidRDefault="00F80E31" w:rsidP="00F80E3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Эмпирическую базу исследования составляют: данные о зарегистрированной преступности</w:t>
      </w:r>
      <w:r>
        <w:rPr>
          <w:rStyle w:val="WW8Num3z0"/>
          <w:rFonts w:ascii="Verdana" w:hAnsi="Verdana"/>
          <w:color w:val="000000"/>
          <w:sz w:val="18"/>
          <w:szCs w:val="18"/>
        </w:rPr>
        <w:t> </w:t>
      </w:r>
      <w:r>
        <w:rPr>
          <w:rStyle w:val="WW8Num4z0"/>
          <w:rFonts w:ascii="Verdana" w:hAnsi="Verdana"/>
          <w:color w:val="4682B4"/>
          <w:sz w:val="18"/>
          <w:szCs w:val="18"/>
        </w:rPr>
        <w:t>ГИАЦ</w:t>
      </w:r>
      <w:r>
        <w:rPr>
          <w:rStyle w:val="WW8Num3z0"/>
          <w:rFonts w:ascii="Verdana" w:hAnsi="Verdana"/>
          <w:color w:val="000000"/>
          <w:sz w:val="18"/>
          <w:szCs w:val="18"/>
        </w:rPr>
        <w:t> </w:t>
      </w:r>
      <w:r>
        <w:rPr>
          <w:rFonts w:ascii="Verdana" w:hAnsi="Verdana"/>
          <w:color w:val="000000"/>
          <w:sz w:val="18"/>
          <w:szCs w:val="18"/>
        </w:rPr>
        <w:t>МВД России за 1997-2010 г., статистические данные</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департамента при Верховном Суде РФ за 1997-2010 гг.; материалы опубликованной судебной практики</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Суда Российской Федерации; постановления</w:t>
      </w:r>
      <w:r>
        <w:rPr>
          <w:rStyle w:val="WW8Num3z0"/>
          <w:rFonts w:ascii="Verdana" w:hAnsi="Verdana"/>
          <w:color w:val="000000"/>
          <w:sz w:val="18"/>
          <w:szCs w:val="18"/>
        </w:rPr>
        <w:t> </w:t>
      </w:r>
      <w:r>
        <w:rPr>
          <w:rStyle w:val="WW8Num4z0"/>
          <w:rFonts w:ascii="Verdana" w:hAnsi="Verdana"/>
          <w:color w:val="4682B4"/>
          <w:sz w:val="18"/>
          <w:szCs w:val="18"/>
        </w:rPr>
        <w:t>Пленумов</w:t>
      </w:r>
      <w:r>
        <w:rPr>
          <w:rStyle w:val="WW8Num3z0"/>
          <w:rFonts w:ascii="Verdana" w:hAnsi="Verdana"/>
          <w:color w:val="000000"/>
          <w:sz w:val="18"/>
          <w:szCs w:val="18"/>
        </w:rPr>
        <w:t> </w:t>
      </w:r>
      <w:r>
        <w:rPr>
          <w:rFonts w:ascii="Verdana" w:hAnsi="Verdana"/>
          <w:color w:val="000000"/>
          <w:sz w:val="18"/>
          <w:szCs w:val="18"/>
        </w:rPr>
        <w:t>Верховного Суда СССР, РСФСР и Российской Федерации; материалы 96 уголовных дел в отношении 100</w:t>
      </w:r>
      <w:r>
        <w:rPr>
          <w:rStyle w:val="WW8Num3z0"/>
          <w:rFonts w:ascii="Verdana" w:hAnsi="Verdana"/>
          <w:color w:val="000000"/>
          <w:sz w:val="18"/>
          <w:szCs w:val="18"/>
        </w:rPr>
        <w:t> </w:t>
      </w:r>
      <w:r>
        <w:rPr>
          <w:rStyle w:val="WW8Num4z0"/>
          <w:rFonts w:ascii="Verdana" w:hAnsi="Verdana"/>
          <w:color w:val="4682B4"/>
          <w:sz w:val="18"/>
          <w:szCs w:val="18"/>
        </w:rPr>
        <w:t>осужденных</w:t>
      </w:r>
      <w:r>
        <w:rPr>
          <w:rStyle w:val="WW8Num3z0"/>
          <w:rFonts w:ascii="Verdana" w:hAnsi="Verdana"/>
          <w:color w:val="000000"/>
          <w:sz w:val="18"/>
          <w:szCs w:val="18"/>
        </w:rPr>
        <w:t> </w:t>
      </w:r>
      <w:r>
        <w:rPr>
          <w:rFonts w:ascii="Verdana" w:hAnsi="Verdana"/>
          <w:color w:val="000000"/>
          <w:sz w:val="18"/>
          <w:szCs w:val="18"/>
        </w:rPr>
        <w:t>по ст. 291 УК РФ, рассмотренных судами г. Москвы и г. Перми в 1998-2010 гг.; по специально разработанной анкете в качестве экспертов по рассматриваемой проблеме были опрошены 142 ученых в области уголовного права и криминологии, среди которых - 60 докторов юридических наук, профессоров и 82 кандидата юридических наук, доцента, а также 220 практических работников (</w:t>
      </w:r>
      <w:r>
        <w:rPr>
          <w:rStyle w:val="WW8Num4z0"/>
          <w:rFonts w:ascii="Verdana" w:hAnsi="Verdana"/>
          <w:color w:val="4682B4"/>
          <w:sz w:val="18"/>
          <w:szCs w:val="18"/>
        </w:rPr>
        <w:t>следователей</w:t>
      </w:r>
      <w:r>
        <w:rPr>
          <w:rFonts w:ascii="Verdana" w:hAnsi="Verdana"/>
          <w:color w:val="000000"/>
          <w:sz w:val="18"/>
          <w:szCs w:val="18"/>
        </w:rPr>
        <w:t>, прокуроров, судей, сотрудников ФСИН России,</w:t>
      </w:r>
      <w:r>
        <w:rPr>
          <w:rStyle w:val="WW8Num3z0"/>
          <w:rFonts w:ascii="Verdana" w:hAnsi="Verdana"/>
          <w:color w:val="000000"/>
          <w:sz w:val="18"/>
          <w:szCs w:val="18"/>
        </w:rPr>
        <w:t> </w:t>
      </w:r>
      <w:r>
        <w:rPr>
          <w:rStyle w:val="WW8Num4z0"/>
          <w:rFonts w:ascii="Verdana" w:hAnsi="Verdana"/>
          <w:color w:val="4682B4"/>
          <w:sz w:val="18"/>
          <w:szCs w:val="18"/>
        </w:rPr>
        <w:t>адвокатов</w:t>
      </w:r>
      <w:r>
        <w:rPr>
          <w:rFonts w:ascii="Verdana" w:hAnsi="Verdana"/>
          <w:color w:val="000000"/>
          <w:sz w:val="18"/>
          <w:szCs w:val="18"/>
        </w:rPr>
        <w:t>); результаты научных исследований других авторов.</w:t>
      </w:r>
    </w:p>
    <w:p w:rsidR="00F80E31" w:rsidRDefault="00F80E31" w:rsidP="00F80E3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Научная новизна исследования заключается в том, что оно представляет собой одно из первых диссертационных исследований дачи взятки, написанных после внесения в УК РФ изменений, в связи с принятием Федерального закона Российской Федерации от 4 мая 2011 г. № 97-ФЗ «О внесении изменений в Уголовный кодекс Российской Федерации, и Кодекс Российской Федерации об административных правонарушениях в связи с совершенствованием. государственного управления в области противодействия коррупции». Диссертация является комплексным исследованием состава </w:t>
      </w:r>
      <w:r>
        <w:rPr>
          <w:rFonts w:ascii="Verdana" w:hAnsi="Verdana"/>
          <w:color w:val="000000"/>
          <w:sz w:val="18"/>
          <w:szCs w:val="18"/>
        </w:rPr>
        <w:lastRenderedPageBreak/>
        <w:t>дачи взятки, выполненным на монографическом уровне в. историко-правовом, уголовно-правовом,</w:t>
      </w:r>
      <w:r>
        <w:rPr>
          <w:rStyle w:val="WW8Num3z0"/>
          <w:rFonts w:ascii="Verdana" w:hAnsi="Verdana"/>
          <w:color w:val="000000"/>
          <w:sz w:val="18"/>
          <w:szCs w:val="18"/>
        </w:rPr>
        <w:t> </w:t>
      </w:r>
      <w:r>
        <w:rPr>
          <w:rStyle w:val="WW8Num4z0"/>
          <w:rFonts w:ascii="Verdana" w:hAnsi="Verdana"/>
          <w:color w:val="4682B4"/>
          <w:sz w:val="18"/>
          <w:szCs w:val="18"/>
        </w:rPr>
        <w:t>криминологическом</w:t>
      </w:r>
      <w:r>
        <w:rPr>
          <w:rFonts w:ascii="Verdana" w:hAnsi="Verdana"/>
          <w:color w:val="000000"/>
          <w:sz w:val="18"/>
          <w:szCs w:val="18"/>
        </w:rPr>
        <w:t>, компаративистском аспектах и основанным на изучении современной судебной практики по</w:t>
      </w:r>
      <w:r>
        <w:rPr>
          <w:rStyle w:val="WW8Num3z0"/>
          <w:rFonts w:ascii="Verdana" w:hAnsi="Verdana"/>
          <w:color w:val="000000"/>
          <w:sz w:val="18"/>
          <w:szCs w:val="18"/>
        </w:rPr>
        <w:t> </w:t>
      </w:r>
      <w:r>
        <w:rPr>
          <w:rStyle w:val="WW8Num4z0"/>
          <w:rFonts w:ascii="Verdana" w:hAnsi="Verdana"/>
          <w:color w:val="4682B4"/>
          <w:sz w:val="18"/>
          <w:szCs w:val="18"/>
        </w:rPr>
        <w:t>делам</w:t>
      </w:r>
      <w:r>
        <w:rPr>
          <w:rStyle w:val="WW8Num3z0"/>
          <w:rFonts w:ascii="Verdana" w:hAnsi="Verdana"/>
          <w:color w:val="000000"/>
          <w:sz w:val="18"/>
          <w:szCs w:val="18"/>
        </w:rPr>
        <w:t> </w:t>
      </w:r>
      <w:r>
        <w:rPr>
          <w:rFonts w:ascii="Verdana" w:hAnsi="Verdana"/>
          <w:color w:val="000000"/>
          <w:sz w:val="18"/>
          <w:szCs w:val="18"/>
        </w:rPr>
        <w:t>этой категории. Исследование является одним из первых, написанных после обозначения коррупции как одной из угроз национальной безопасности страны, а также в ходе реализации Национальной стратегии и Национального плана противодействия коррупции на 2010-2011 гг.</w:t>
      </w:r>
    </w:p>
    <w:p w:rsidR="00F80E31" w:rsidRDefault="00F80E31" w:rsidP="00F80E3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Впервые автором проведено конкретно-социологическое исследование (опрос) по избранной проблематике видных ученых-криминалистов и</w:t>
      </w:r>
      <w:r>
        <w:rPr>
          <w:rStyle w:val="WW8Num3z0"/>
          <w:rFonts w:ascii="Verdana" w:hAnsi="Verdana"/>
          <w:color w:val="000000"/>
          <w:sz w:val="18"/>
          <w:szCs w:val="18"/>
        </w:rPr>
        <w:t> </w:t>
      </w:r>
      <w:r>
        <w:rPr>
          <w:rStyle w:val="WW8Num4z0"/>
          <w:rFonts w:ascii="Verdana" w:hAnsi="Verdana"/>
          <w:color w:val="4682B4"/>
          <w:sz w:val="18"/>
          <w:szCs w:val="18"/>
        </w:rPr>
        <w:t>криминологов</w:t>
      </w:r>
      <w:r>
        <w:rPr>
          <w:rFonts w:ascii="Verdana" w:hAnsi="Verdana"/>
          <w:color w:val="000000"/>
          <w:sz w:val="18"/>
          <w:szCs w:val="18"/>
        </w:rPr>
        <w:t>, на основе чего сформулированы отличающиеся научной новизной выводы и предложения по совершенствованию уголовного законодательства о даче взятки и практики его применения.</w:t>
      </w:r>
    </w:p>
    <w:p w:rsidR="00F80E31" w:rsidRDefault="00F80E31" w:rsidP="00F80E3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результате исследования выдвинуты и обоснованы конкретные предложения и рекомендации по совершенствованию уголовного законодательства Российской' Федерации, развитию международного сотрудничества Российской Федерации в области противодействия даче взятки и иным</w:t>
      </w:r>
      <w:r>
        <w:rPr>
          <w:rStyle w:val="WW8Num3z0"/>
          <w:rFonts w:ascii="Verdana" w:hAnsi="Verdana"/>
          <w:color w:val="000000"/>
          <w:sz w:val="18"/>
          <w:szCs w:val="18"/>
        </w:rPr>
        <w:t> </w:t>
      </w:r>
      <w:r>
        <w:rPr>
          <w:rStyle w:val="WW8Num4z0"/>
          <w:rFonts w:ascii="Verdana" w:hAnsi="Verdana"/>
          <w:color w:val="4682B4"/>
          <w:sz w:val="18"/>
          <w:szCs w:val="18"/>
        </w:rPr>
        <w:t>коррупционным</w:t>
      </w:r>
      <w:r>
        <w:rPr>
          <w:rStyle w:val="WW8Num3z0"/>
          <w:rFonts w:ascii="Verdana" w:hAnsi="Verdana"/>
          <w:color w:val="000000"/>
          <w:sz w:val="18"/>
          <w:szCs w:val="18"/>
        </w:rPr>
        <w:t> </w:t>
      </w:r>
      <w:r>
        <w:rPr>
          <w:rFonts w:ascii="Verdana" w:hAnsi="Verdana"/>
          <w:color w:val="000000"/>
          <w:sz w:val="18"/>
          <w:szCs w:val="18"/>
        </w:rPr>
        <w:t>преступлениям, которые также подчеркивают научную новизну настоящего исследования.</w:t>
      </w:r>
    </w:p>
    <w:p w:rsidR="00F80E31" w:rsidRDefault="00F80E31" w:rsidP="00F80E3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Положения, выносимые на защиту:</w:t>
      </w:r>
    </w:p>
    <w:p w:rsidR="00F80E31" w:rsidRDefault="00F80E31" w:rsidP="00F80E3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Обосновывается целесообразность включения благ</w:t>
      </w:r>
      <w:r>
        <w:rPr>
          <w:rStyle w:val="WW8Num3z0"/>
          <w:rFonts w:ascii="Verdana" w:hAnsi="Verdana"/>
          <w:color w:val="000000"/>
          <w:sz w:val="18"/>
          <w:szCs w:val="18"/>
        </w:rPr>
        <w:t> </w:t>
      </w:r>
      <w:r>
        <w:rPr>
          <w:rStyle w:val="WW8Num4z0"/>
          <w:rFonts w:ascii="Verdana" w:hAnsi="Verdana"/>
          <w:color w:val="4682B4"/>
          <w:sz w:val="18"/>
          <w:szCs w:val="18"/>
        </w:rPr>
        <w:t>неимущественного</w:t>
      </w:r>
      <w:r>
        <w:rPr>
          <w:rStyle w:val="WW8Num3z0"/>
          <w:rFonts w:ascii="Verdana" w:hAnsi="Verdana"/>
          <w:color w:val="000000"/>
          <w:sz w:val="18"/>
          <w:szCs w:val="18"/>
        </w:rPr>
        <w:t> </w:t>
      </w:r>
      <w:r>
        <w:rPr>
          <w:rFonts w:ascii="Verdana" w:hAnsi="Verdana"/>
          <w:color w:val="000000"/>
          <w:sz w:val="18"/>
          <w:szCs w:val="18"/>
        </w:rPr>
        <w:t>характера в предмет взяточничества, которая подтверждается: во-первых, необходимостью реализации</w:t>
      </w:r>
      <w:r>
        <w:rPr>
          <w:rStyle w:val="WW8Num3z0"/>
          <w:rFonts w:ascii="Verdana" w:hAnsi="Verdana"/>
          <w:color w:val="000000"/>
          <w:sz w:val="18"/>
          <w:szCs w:val="18"/>
        </w:rPr>
        <w:t> </w:t>
      </w:r>
      <w:r>
        <w:rPr>
          <w:rStyle w:val="WW8Num4z0"/>
          <w:rFonts w:ascii="Verdana" w:hAnsi="Verdana"/>
          <w:color w:val="4682B4"/>
          <w:sz w:val="18"/>
          <w:szCs w:val="18"/>
        </w:rPr>
        <w:t>предписаний</w:t>
      </w:r>
      <w:r>
        <w:rPr>
          <w:rStyle w:val="WW8Num3z0"/>
          <w:rFonts w:ascii="Verdana" w:hAnsi="Verdana"/>
          <w:color w:val="000000"/>
          <w:sz w:val="18"/>
          <w:szCs w:val="18"/>
        </w:rPr>
        <w:t> </w:t>
      </w:r>
      <w:r>
        <w:rPr>
          <w:rFonts w:ascii="Verdana" w:hAnsi="Verdana"/>
          <w:color w:val="000000"/>
          <w:sz w:val="18"/>
          <w:szCs w:val="18"/>
        </w:rPr>
        <w:t>Конвенции ООН против коррупции 2003 г. (п. «а» ст. 15); во-вторых, позитивным зарубежным опытом (напр., УК Австрии, Бельгии); в-третьих, результатами опроса научных и практических работников.</w:t>
      </w:r>
    </w:p>
    <w:p w:rsidR="00F80E31" w:rsidRDefault="00F80E31" w:rsidP="00F80E3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связи с этим предлагается дополнить</w:t>
      </w:r>
      <w:r>
        <w:rPr>
          <w:rStyle w:val="WW8Num3z0"/>
          <w:rFonts w:ascii="Verdana" w:hAnsi="Verdana"/>
          <w:color w:val="000000"/>
          <w:sz w:val="18"/>
          <w:szCs w:val="18"/>
        </w:rPr>
        <w:t> </w:t>
      </w:r>
      <w:r>
        <w:rPr>
          <w:rStyle w:val="WW8Num4z0"/>
          <w:rFonts w:ascii="Verdana" w:hAnsi="Verdana"/>
          <w:color w:val="4682B4"/>
          <w:sz w:val="18"/>
          <w:szCs w:val="18"/>
        </w:rPr>
        <w:t>диспозицию</w:t>
      </w:r>
      <w:r>
        <w:rPr>
          <w:rStyle w:val="WW8Num3z0"/>
          <w:rFonts w:ascii="Verdana" w:hAnsi="Verdana"/>
          <w:color w:val="000000"/>
          <w:sz w:val="18"/>
          <w:szCs w:val="18"/>
        </w:rPr>
        <w:t> </w:t>
      </w:r>
      <w:r>
        <w:rPr>
          <w:rFonts w:ascii="Verdana" w:hAnsi="Verdana"/>
          <w:color w:val="000000"/>
          <w:sz w:val="18"/>
          <w:szCs w:val="18"/>
        </w:rPr>
        <w:t>ч. 1 ст. 290 УК РФ после слов «.услуг</w:t>
      </w:r>
      <w:r>
        <w:rPr>
          <w:rStyle w:val="WW8Num3z0"/>
          <w:rFonts w:ascii="Verdana" w:hAnsi="Verdana"/>
          <w:color w:val="000000"/>
          <w:sz w:val="18"/>
          <w:szCs w:val="18"/>
        </w:rPr>
        <w:t> </w:t>
      </w:r>
      <w:r>
        <w:rPr>
          <w:rStyle w:val="WW8Num4z0"/>
          <w:rFonts w:ascii="Verdana" w:hAnsi="Verdana"/>
          <w:color w:val="4682B4"/>
          <w:sz w:val="18"/>
          <w:szCs w:val="18"/>
        </w:rPr>
        <w:t>имущественного</w:t>
      </w:r>
      <w:r>
        <w:rPr>
          <w:rStyle w:val="WW8Num3z0"/>
          <w:rFonts w:ascii="Verdana" w:hAnsi="Verdana"/>
          <w:color w:val="000000"/>
          <w:sz w:val="18"/>
          <w:szCs w:val="18"/>
        </w:rPr>
        <w:t> </w:t>
      </w:r>
      <w:r>
        <w:rPr>
          <w:rFonts w:ascii="Verdana" w:hAnsi="Verdana"/>
          <w:color w:val="000000"/>
          <w:sz w:val="18"/>
          <w:szCs w:val="18"/>
        </w:rPr>
        <w:t>характера» словами «</w:t>
      </w:r>
      <w:r>
        <w:rPr>
          <w:rStyle w:val="WW8Num4z0"/>
          <w:rFonts w:ascii="Verdana" w:hAnsi="Verdana"/>
          <w:color w:val="4682B4"/>
          <w:sz w:val="18"/>
          <w:szCs w:val="18"/>
        </w:rPr>
        <w:t>и неимущественного характера</w:t>
      </w:r>
      <w:r>
        <w:rPr>
          <w:rFonts w:ascii="Verdana" w:hAnsi="Verdana"/>
          <w:color w:val="000000"/>
          <w:sz w:val="18"/>
          <w:szCs w:val="18"/>
        </w:rPr>
        <w:t>».</w:t>
      </w:r>
    </w:p>
    <w:p w:rsidR="00F80E31" w:rsidRDefault="00F80E31" w:rsidP="00F80E3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Предлагается</w:t>
      </w:r>
      <w:r>
        <w:rPr>
          <w:rStyle w:val="WW8Num3z0"/>
          <w:rFonts w:ascii="Verdana" w:hAnsi="Verdana"/>
          <w:color w:val="000000"/>
          <w:sz w:val="18"/>
          <w:szCs w:val="18"/>
        </w:rPr>
        <w:t> </w:t>
      </w:r>
      <w:r>
        <w:rPr>
          <w:rStyle w:val="WW8Num4z0"/>
          <w:rFonts w:ascii="Verdana" w:hAnsi="Verdana"/>
          <w:color w:val="4682B4"/>
          <w:sz w:val="18"/>
          <w:szCs w:val="18"/>
        </w:rPr>
        <w:t>криминализировать</w:t>
      </w:r>
      <w:r>
        <w:rPr>
          <w:rStyle w:val="WW8Num3z0"/>
          <w:rFonts w:ascii="Verdana" w:hAnsi="Verdana"/>
          <w:color w:val="000000"/>
          <w:sz w:val="18"/>
          <w:szCs w:val="18"/>
        </w:rPr>
        <w:t> </w:t>
      </w:r>
      <w:r>
        <w:rPr>
          <w:rFonts w:ascii="Verdana" w:hAnsi="Verdana"/>
          <w:color w:val="000000"/>
          <w:sz w:val="18"/>
          <w:szCs w:val="18"/>
        </w:rPr>
        <w:t>предложение и обещание дачи взятки, посредством включения указанных действий в объективную сторону состава преступления, предусмотренного ст. 291 УК РФ. Предложение основывается на: положениях</w:t>
      </w:r>
      <w:r>
        <w:rPr>
          <w:rStyle w:val="WW8Num3z0"/>
          <w:rFonts w:ascii="Verdana" w:hAnsi="Verdana"/>
          <w:color w:val="000000"/>
          <w:sz w:val="18"/>
          <w:szCs w:val="18"/>
        </w:rPr>
        <w:t> </w:t>
      </w:r>
      <w:r>
        <w:rPr>
          <w:rStyle w:val="WW8Num4z0"/>
          <w:rFonts w:ascii="Verdana" w:hAnsi="Verdana"/>
          <w:color w:val="4682B4"/>
          <w:sz w:val="18"/>
          <w:szCs w:val="18"/>
        </w:rPr>
        <w:t>ратифицированных</w:t>
      </w:r>
      <w:r>
        <w:rPr>
          <w:rStyle w:val="WW8Num3z0"/>
          <w:rFonts w:ascii="Verdana" w:hAnsi="Verdana"/>
          <w:color w:val="000000"/>
          <w:sz w:val="18"/>
          <w:szCs w:val="18"/>
        </w:rPr>
        <w:t> </w:t>
      </w:r>
      <w:r>
        <w:rPr>
          <w:rFonts w:ascii="Verdana" w:hAnsi="Verdana"/>
          <w:color w:val="000000"/>
          <w:sz w:val="18"/>
          <w:szCs w:val="18"/>
        </w:rPr>
        <w:t>Россией конвенций; (Конвенция ООН против коррупции 2003 г., Конвенция ООН против транснациональной организованной преступности 2000 г., Конвенция Совета Европы об уголовной ответственности за коррупцию 1999 г.);</w:t>
      </w:r>
      <w:r>
        <w:rPr>
          <w:rStyle w:val="WW8Num3z0"/>
          <w:rFonts w:ascii="Verdana" w:hAnsi="Verdana"/>
          <w:color w:val="000000"/>
          <w:sz w:val="18"/>
          <w:szCs w:val="18"/>
        </w:rPr>
        <w:t> </w:t>
      </w:r>
      <w:r>
        <w:rPr>
          <w:rStyle w:val="WW8Num4z0"/>
          <w:rFonts w:ascii="Verdana" w:hAnsi="Verdana"/>
          <w:color w:val="4682B4"/>
          <w:sz w:val="18"/>
          <w:szCs w:val="18"/>
        </w:rPr>
        <w:t>законодательном</w:t>
      </w:r>
      <w:r>
        <w:rPr>
          <w:rStyle w:val="WW8Num3z0"/>
          <w:rFonts w:ascii="Verdana" w:hAnsi="Verdana"/>
          <w:color w:val="000000"/>
          <w:sz w:val="18"/>
          <w:szCs w:val="18"/>
        </w:rPr>
        <w:t> </w:t>
      </w:r>
      <w:r>
        <w:rPr>
          <w:rFonts w:ascii="Verdana" w:hAnsi="Verdana"/>
          <w:color w:val="000000"/>
          <w:sz w:val="18"/>
          <w:szCs w:val="18"/>
        </w:rPr>
        <w:t>опыте большинства рассмотренных автором зарубежных государств (напр., Австрии, Бельгии, Голландии, Италии, Сан-Марино,</w:t>
      </w:r>
      <w:r>
        <w:rPr>
          <w:rStyle w:val="WW8Num3z0"/>
          <w:rFonts w:ascii="Verdana" w:hAnsi="Verdana"/>
          <w:color w:val="000000"/>
          <w:sz w:val="18"/>
          <w:szCs w:val="18"/>
        </w:rPr>
        <w:t> </w:t>
      </w:r>
      <w:r>
        <w:rPr>
          <w:rStyle w:val="WW8Num4z0"/>
          <w:rFonts w:ascii="Verdana" w:hAnsi="Verdana"/>
          <w:color w:val="4682B4"/>
          <w:sz w:val="18"/>
          <w:szCs w:val="18"/>
        </w:rPr>
        <w:t>ФРГ</w:t>
      </w:r>
      <w:r>
        <w:rPr>
          <w:rStyle w:val="WW8Num3z0"/>
          <w:rFonts w:ascii="Verdana" w:hAnsi="Verdana"/>
          <w:color w:val="000000"/>
          <w:sz w:val="18"/>
          <w:szCs w:val="18"/>
        </w:rPr>
        <w:t> </w:t>
      </w:r>
      <w:r>
        <w:rPr>
          <w:rFonts w:ascii="Verdana" w:hAnsi="Verdana"/>
          <w:color w:val="000000"/>
          <w:sz w:val="18"/>
          <w:szCs w:val="18"/>
        </w:rPr>
        <w:t>и др.); необходимости привести к единообразию принятые ФЗ от 4 мая 2011 г. № 97-ФЗ изменения, предусматривающие ответственность за обещание или предложение посредничества во взяточничестве, и отсутствии</w:t>
      </w:r>
      <w:r>
        <w:rPr>
          <w:rStyle w:val="WW8Num3z0"/>
          <w:rFonts w:ascii="Verdana" w:hAnsi="Verdana"/>
          <w:color w:val="000000"/>
          <w:sz w:val="18"/>
          <w:szCs w:val="18"/>
        </w:rPr>
        <w:t> </w:t>
      </w:r>
      <w:r>
        <w:rPr>
          <w:rStyle w:val="WW8Num4z0"/>
          <w:rFonts w:ascii="Verdana" w:hAnsi="Verdana"/>
          <w:color w:val="4682B4"/>
          <w:sz w:val="18"/>
          <w:szCs w:val="18"/>
        </w:rPr>
        <w:t>криминализации</w:t>
      </w:r>
      <w:r>
        <w:rPr>
          <w:rStyle w:val="WW8Num3z0"/>
          <w:rFonts w:ascii="Verdana" w:hAnsi="Verdana"/>
          <w:color w:val="000000"/>
          <w:sz w:val="18"/>
          <w:szCs w:val="18"/>
        </w:rPr>
        <w:t> </w:t>
      </w:r>
      <w:r>
        <w:rPr>
          <w:rFonts w:ascii="Verdana" w:hAnsi="Verdana"/>
          <w:color w:val="000000"/>
          <w:sz w:val="18"/>
          <w:szCs w:val="18"/>
        </w:rPr>
        <w:t>указанных действий в отношении ст. 291 УК РФ.</w:t>
      </w:r>
    </w:p>
    <w:p w:rsidR="00F80E31" w:rsidRDefault="00F80E31" w:rsidP="00F80E3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В работе обосновывается дополнение ст. 291 УК РФ новыми</w:t>
      </w:r>
      <w:r>
        <w:rPr>
          <w:rStyle w:val="WW8Num3z0"/>
          <w:rFonts w:ascii="Verdana" w:hAnsi="Verdana"/>
          <w:color w:val="000000"/>
          <w:sz w:val="18"/>
          <w:szCs w:val="18"/>
        </w:rPr>
        <w:t> </w:t>
      </w:r>
      <w:r>
        <w:rPr>
          <w:rStyle w:val="WW8Num4z0"/>
          <w:rFonts w:ascii="Verdana" w:hAnsi="Verdana"/>
          <w:color w:val="4682B4"/>
          <w:sz w:val="18"/>
          <w:szCs w:val="18"/>
        </w:rPr>
        <w:t>квалифицирующими</w:t>
      </w:r>
      <w:r>
        <w:rPr>
          <w:rStyle w:val="WW8Num3z0"/>
          <w:rFonts w:ascii="Verdana" w:hAnsi="Verdana"/>
          <w:color w:val="000000"/>
          <w:sz w:val="18"/>
          <w:szCs w:val="18"/>
        </w:rPr>
        <w:t> </w:t>
      </w:r>
      <w:r>
        <w:rPr>
          <w:rFonts w:ascii="Verdana" w:hAnsi="Verdana"/>
          <w:color w:val="000000"/>
          <w:sz w:val="18"/>
          <w:szCs w:val="18"/>
        </w:rPr>
        <w:t>признаками: лицу, занимающему государственную должность РФ, должность субъекта РФ, главе органа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Fonts w:ascii="Verdana" w:hAnsi="Verdana"/>
          <w:color w:val="000000"/>
          <w:sz w:val="18"/>
          <w:szCs w:val="18"/>
        </w:rPr>
        <w:t>; прокурору, следователю, руководителю следственного органа, начальнику подразделения</w:t>
      </w:r>
      <w:r>
        <w:rPr>
          <w:rStyle w:val="WW8Num3z0"/>
          <w:rFonts w:ascii="Verdana" w:hAnsi="Verdana"/>
          <w:color w:val="000000"/>
          <w:sz w:val="18"/>
          <w:szCs w:val="18"/>
        </w:rPr>
        <w:t> </w:t>
      </w:r>
      <w:r>
        <w:rPr>
          <w:rStyle w:val="WW8Num4z0"/>
          <w:rFonts w:ascii="Verdana" w:hAnsi="Verdana"/>
          <w:color w:val="4682B4"/>
          <w:sz w:val="18"/>
          <w:szCs w:val="18"/>
        </w:rPr>
        <w:t>дознания</w:t>
      </w:r>
      <w:r>
        <w:rPr>
          <w:rFonts w:ascii="Verdana" w:hAnsi="Verdana"/>
          <w:color w:val="000000"/>
          <w:sz w:val="18"/>
          <w:szCs w:val="18"/>
        </w:rPr>
        <w:t>, дознавателю; судье за вынесение заведомо.неправосудного</w:t>
      </w:r>
      <w:r>
        <w:rPr>
          <w:rStyle w:val="WW8Num3z0"/>
          <w:rFonts w:ascii="Verdana" w:hAnsi="Verdana"/>
          <w:color w:val="000000"/>
          <w:sz w:val="18"/>
          <w:szCs w:val="18"/>
        </w:rPr>
        <w:t> </w:t>
      </w:r>
      <w:r>
        <w:rPr>
          <w:rStyle w:val="WW8Num4z0"/>
          <w:rFonts w:ascii="Verdana" w:hAnsi="Verdana"/>
          <w:color w:val="4682B4"/>
          <w:sz w:val="18"/>
          <w:szCs w:val="18"/>
        </w:rPr>
        <w:t>приговора</w:t>
      </w:r>
      <w:r>
        <w:rPr>
          <w:rFonts w:ascii="Verdana" w:hAnsi="Verdana"/>
          <w:color w:val="000000"/>
          <w:sz w:val="18"/>
          <w:szCs w:val="18"/>
        </w:rPr>
        <w:t>, постановления, определения по уголовному</w:t>
      </w:r>
      <w:r>
        <w:rPr>
          <w:rStyle w:val="WW8Num3z0"/>
          <w:rFonts w:ascii="Verdana" w:hAnsi="Verdana"/>
          <w:color w:val="000000"/>
          <w:sz w:val="18"/>
          <w:szCs w:val="18"/>
        </w:rPr>
        <w:t> </w:t>
      </w:r>
      <w:r>
        <w:rPr>
          <w:rStyle w:val="WW8Num4z0"/>
          <w:rFonts w:ascii="Verdana" w:hAnsi="Verdana"/>
          <w:color w:val="4682B4"/>
          <w:sz w:val="18"/>
          <w:szCs w:val="18"/>
        </w:rPr>
        <w:t>делу</w:t>
      </w:r>
      <w:r>
        <w:rPr>
          <w:rFonts w:ascii="Verdana" w:hAnsi="Verdana"/>
          <w:color w:val="000000"/>
          <w:sz w:val="18"/>
          <w:szCs w:val="18"/>
        </w:rPr>
        <w:t>.</w:t>
      </w:r>
    </w:p>
    <w:p w:rsidR="00F80E31" w:rsidRDefault="00F80E31" w:rsidP="00F80E3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В работе обосновывается целесообразность установления минимального размера взятки. Анализ изученных уголовных дел показывает, что около 11 % осужденных дали</w:t>
      </w:r>
      <w:r>
        <w:rPr>
          <w:rStyle w:val="WW8Num3z0"/>
          <w:rFonts w:ascii="Verdana" w:hAnsi="Verdana"/>
          <w:color w:val="000000"/>
          <w:sz w:val="18"/>
          <w:szCs w:val="18"/>
        </w:rPr>
        <w:t> </w:t>
      </w:r>
      <w:r>
        <w:rPr>
          <w:rStyle w:val="WW8Num4z0"/>
          <w:rFonts w:ascii="Verdana" w:hAnsi="Verdana"/>
          <w:color w:val="4682B4"/>
          <w:sz w:val="18"/>
          <w:szCs w:val="18"/>
        </w:rPr>
        <w:t>взятку</w:t>
      </w:r>
      <w:r>
        <w:rPr>
          <w:rFonts w:ascii="Verdana" w:hAnsi="Verdana"/>
          <w:color w:val="000000"/>
          <w:sz w:val="18"/>
          <w:szCs w:val="18"/>
        </w:rPr>
        <w:t>, не превышающую 100 руб. В более чем 80 % уголовных дел размер взятки не превышал 3000 руб. В связи с этим, а также в ходе дальнейшего реформирования уголовного законодательства предлагается установить минимальный размер взятки (до 3000 руб.), который должен влечь уголовное</w:t>
      </w:r>
      <w:r>
        <w:rPr>
          <w:rStyle w:val="WW8Num3z0"/>
          <w:rFonts w:ascii="Verdana" w:hAnsi="Verdana"/>
          <w:color w:val="000000"/>
          <w:sz w:val="18"/>
          <w:szCs w:val="18"/>
        </w:rPr>
        <w:t> </w:t>
      </w:r>
      <w:r>
        <w:rPr>
          <w:rStyle w:val="WW8Num4z0"/>
          <w:rFonts w:ascii="Verdana" w:hAnsi="Verdana"/>
          <w:color w:val="4682B4"/>
          <w:sz w:val="18"/>
          <w:szCs w:val="18"/>
        </w:rPr>
        <w:t>наказание</w:t>
      </w:r>
      <w:r>
        <w:rPr>
          <w:rFonts w:ascii="Verdana" w:hAnsi="Verdana"/>
          <w:color w:val="000000"/>
          <w:sz w:val="18"/>
          <w:szCs w:val="18"/>
        </w:rPr>
        <w:t>, не связанное с лишением</w:t>
      </w:r>
      <w:r>
        <w:rPr>
          <w:rStyle w:val="WW8Num3z0"/>
          <w:rFonts w:ascii="Verdana" w:hAnsi="Verdana"/>
          <w:color w:val="000000"/>
          <w:sz w:val="18"/>
          <w:szCs w:val="18"/>
        </w:rPr>
        <w:t> </w:t>
      </w:r>
      <w:r>
        <w:rPr>
          <w:rStyle w:val="WW8Num4z0"/>
          <w:rFonts w:ascii="Verdana" w:hAnsi="Verdana"/>
          <w:color w:val="4682B4"/>
          <w:sz w:val="18"/>
          <w:szCs w:val="18"/>
        </w:rPr>
        <w:t>свободы</w:t>
      </w:r>
      <w:r>
        <w:rPr>
          <w:rFonts w:ascii="Verdana" w:hAnsi="Verdana"/>
          <w:color w:val="000000"/>
          <w:sz w:val="18"/>
          <w:szCs w:val="18"/>
        </w:rPr>
        <w:t>.</w:t>
      </w:r>
    </w:p>
    <w:p w:rsidR="00F80E31" w:rsidRDefault="00F80E31" w:rsidP="00F80E3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 учетом изложенного предлагается дополнить</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Пленума Верховного Суда РФ «О судебной практике по делам о взяточничестве и коммерческом</w:t>
      </w:r>
      <w:r>
        <w:rPr>
          <w:rStyle w:val="WW8Num3z0"/>
          <w:rFonts w:ascii="Verdana" w:hAnsi="Verdana"/>
          <w:color w:val="000000"/>
          <w:sz w:val="18"/>
          <w:szCs w:val="18"/>
        </w:rPr>
        <w:t> </w:t>
      </w:r>
      <w:r>
        <w:rPr>
          <w:rStyle w:val="WW8Num4z0"/>
          <w:rFonts w:ascii="Verdana" w:hAnsi="Verdana"/>
          <w:color w:val="4682B4"/>
          <w:sz w:val="18"/>
          <w:szCs w:val="18"/>
        </w:rPr>
        <w:t>подкупе</w:t>
      </w:r>
      <w:r>
        <w:rPr>
          <w:rFonts w:ascii="Verdana" w:hAnsi="Verdana"/>
          <w:color w:val="000000"/>
          <w:sz w:val="18"/>
          <w:szCs w:val="18"/>
        </w:rPr>
        <w:t>» от 10 февраля 2000 г. № 6 (в ред.</w:t>
      </w:r>
      <w:r>
        <w:rPr>
          <w:rStyle w:val="WW8Num3z0"/>
          <w:rFonts w:ascii="Verdana" w:hAnsi="Verdana"/>
          <w:color w:val="000000"/>
          <w:sz w:val="18"/>
          <w:szCs w:val="18"/>
        </w:rPr>
        <w:t> </w:t>
      </w:r>
      <w:r>
        <w:rPr>
          <w:rStyle w:val="WW8Num4z0"/>
          <w:rFonts w:ascii="Verdana" w:hAnsi="Verdana"/>
          <w:color w:val="4682B4"/>
          <w:sz w:val="18"/>
          <w:szCs w:val="18"/>
        </w:rPr>
        <w:t>постановления</w:t>
      </w:r>
      <w:r>
        <w:rPr>
          <w:rStyle w:val="WW8Num3z0"/>
          <w:rFonts w:ascii="Verdana" w:hAnsi="Verdana"/>
          <w:color w:val="000000"/>
          <w:sz w:val="18"/>
          <w:szCs w:val="18"/>
        </w:rPr>
        <w:t> </w:t>
      </w:r>
      <w:r>
        <w:rPr>
          <w:rFonts w:ascii="Verdana" w:hAnsi="Verdana"/>
          <w:color w:val="000000"/>
          <w:sz w:val="18"/>
          <w:szCs w:val="18"/>
        </w:rPr>
        <w:t>Пленума Верховного Суда РФ от 6 февраля 2007 г. № 7) следующим</w:t>
      </w:r>
      <w:r>
        <w:rPr>
          <w:rStyle w:val="WW8Num3z0"/>
          <w:rFonts w:ascii="Verdana" w:hAnsi="Verdana"/>
          <w:color w:val="000000"/>
          <w:sz w:val="18"/>
          <w:szCs w:val="18"/>
        </w:rPr>
        <w:t> </w:t>
      </w:r>
      <w:r>
        <w:rPr>
          <w:rStyle w:val="WW8Num4z0"/>
          <w:rFonts w:ascii="Verdana" w:hAnsi="Verdana"/>
          <w:color w:val="4682B4"/>
          <w:sz w:val="18"/>
          <w:szCs w:val="18"/>
        </w:rPr>
        <w:t>разъяснением</w:t>
      </w:r>
      <w:r>
        <w:rPr>
          <w:rFonts w:ascii="Verdana" w:hAnsi="Verdana"/>
          <w:color w:val="000000"/>
          <w:sz w:val="18"/>
          <w:szCs w:val="18"/>
        </w:rPr>
        <w:t>: «В'случае если размер-взятки не превышает 100'руб., должно применяться положение ч. 2 ст. 14 УК РФ о</w:t>
      </w:r>
      <w:r>
        <w:rPr>
          <w:rStyle w:val="WW8Num3z0"/>
          <w:rFonts w:ascii="Verdana" w:hAnsi="Verdana"/>
          <w:color w:val="000000"/>
          <w:sz w:val="18"/>
          <w:szCs w:val="18"/>
        </w:rPr>
        <w:t> </w:t>
      </w:r>
      <w:r>
        <w:rPr>
          <w:rStyle w:val="WW8Num4z0"/>
          <w:rFonts w:ascii="Verdana" w:hAnsi="Verdana"/>
          <w:color w:val="4682B4"/>
          <w:sz w:val="18"/>
          <w:szCs w:val="18"/>
        </w:rPr>
        <w:t>малозначительности</w:t>
      </w:r>
      <w:r>
        <w:rPr>
          <w:rStyle w:val="WW8Num3z0"/>
          <w:rFonts w:ascii="Verdana" w:hAnsi="Verdana"/>
          <w:color w:val="000000"/>
          <w:sz w:val="18"/>
          <w:szCs w:val="18"/>
        </w:rPr>
        <w:t> </w:t>
      </w:r>
      <w:r>
        <w:rPr>
          <w:rFonts w:ascii="Verdana" w:hAnsi="Verdana"/>
          <w:color w:val="000000"/>
          <w:sz w:val="18"/>
          <w:szCs w:val="18"/>
        </w:rPr>
        <w:t>деяния, не представляющего общественной опасности».</w:t>
      </w:r>
    </w:p>
    <w:p w:rsidR="00F80E31" w:rsidRDefault="00F80E31" w:rsidP="00F80E3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Обосновывается целесообразность установления в</w:t>
      </w:r>
      <w:r>
        <w:rPr>
          <w:rStyle w:val="WW8Num3z0"/>
          <w:rFonts w:ascii="Verdana" w:hAnsi="Verdana"/>
          <w:color w:val="000000"/>
          <w:sz w:val="18"/>
          <w:szCs w:val="18"/>
        </w:rPr>
        <w:t> </w:t>
      </w:r>
      <w:r>
        <w:rPr>
          <w:rStyle w:val="WW8Num4z0"/>
          <w:rFonts w:ascii="Verdana" w:hAnsi="Verdana"/>
          <w:color w:val="4682B4"/>
          <w:sz w:val="18"/>
          <w:szCs w:val="18"/>
        </w:rPr>
        <w:t>санкциях</w:t>
      </w:r>
      <w:r>
        <w:rPr>
          <w:rStyle w:val="WW8Num3z0"/>
          <w:rFonts w:ascii="Verdana" w:hAnsi="Verdana"/>
          <w:color w:val="000000"/>
          <w:sz w:val="18"/>
          <w:szCs w:val="18"/>
        </w:rPr>
        <w:t> </w:t>
      </w:r>
      <w:r>
        <w:rPr>
          <w:rFonts w:ascii="Verdana" w:hAnsi="Verdana"/>
          <w:color w:val="000000"/>
          <w:sz w:val="18"/>
          <w:szCs w:val="18"/>
        </w:rPr>
        <w:t>ст. 291 УК РФ в качестве дополнительного вида наказания</w:t>
      </w:r>
      <w:r>
        <w:rPr>
          <w:rStyle w:val="WW8Num3z0"/>
          <w:rFonts w:ascii="Verdana" w:hAnsi="Verdana"/>
          <w:color w:val="000000"/>
          <w:sz w:val="18"/>
          <w:szCs w:val="18"/>
        </w:rPr>
        <w:t> </w:t>
      </w:r>
      <w:r>
        <w:rPr>
          <w:rStyle w:val="WW8Num4z0"/>
          <w:rFonts w:ascii="Verdana" w:hAnsi="Verdana"/>
          <w:color w:val="4682B4"/>
          <w:sz w:val="18"/>
          <w:szCs w:val="18"/>
        </w:rPr>
        <w:t>лишение</w:t>
      </w:r>
      <w:r>
        <w:rPr>
          <w:rStyle w:val="WW8Num3z0"/>
          <w:rFonts w:ascii="Verdana" w:hAnsi="Verdana"/>
          <w:color w:val="000000"/>
          <w:sz w:val="18"/>
          <w:szCs w:val="18"/>
        </w:rPr>
        <w:t> </w:t>
      </w:r>
      <w:r>
        <w:rPr>
          <w:rFonts w:ascii="Verdana" w:hAnsi="Verdana"/>
          <w:color w:val="000000"/>
          <w:sz w:val="18"/>
          <w:szCs w:val="18"/>
        </w:rPr>
        <w:t>права занимать определенные должности или заниматься определенной деятельностью на срок до 20 лет.</w:t>
      </w:r>
    </w:p>
    <w:p w:rsidR="00F80E31" w:rsidRDefault="00F80E31" w:rsidP="00F80E3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6. Анализ изученных автором материалов уголовных дел по ст. 291 УК РФ, рассмотренных судами в различных регионах страны, показывает, что за последние 12 лет ни по одному из них не вносилось представления-следователей или определения судов о принятии мер по устранению причин и условий, способствующих этому</w:t>
      </w:r>
      <w:r>
        <w:rPr>
          <w:rStyle w:val="WW8Num3z0"/>
          <w:rFonts w:ascii="Verdana" w:hAnsi="Verdana"/>
          <w:color w:val="000000"/>
          <w:sz w:val="18"/>
          <w:szCs w:val="18"/>
        </w:rPr>
        <w:t> </w:t>
      </w:r>
      <w:r>
        <w:rPr>
          <w:rStyle w:val="WW8Num4z0"/>
          <w:rFonts w:ascii="Verdana" w:hAnsi="Verdana"/>
          <w:color w:val="4682B4"/>
          <w:sz w:val="18"/>
          <w:szCs w:val="18"/>
        </w:rPr>
        <w:t>преступлению</w:t>
      </w:r>
      <w:r>
        <w:rPr>
          <w:rFonts w:ascii="Verdana" w:hAnsi="Verdana"/>
          <w:color w:val="000000"/>
          <w:sz w:val="18"/>
          <w:szCs w:val="18"/>
        </w:rPr>
        <w:t>. В связи с чем можно сделать вывод, что одна из задач, сформулированных в ч. 1 ст. 2 УК РФ реализуется не в полной мере, что не позволяет максимально полно и эффективно противодействовать даче взятки.</w:t>
      </w:r>
    </w:p>
    <w:p w:rsidR="00F80E31" w:rsidRDefault="00F80E31" w:rsidP="00F80E3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 учетом изложенного и для эффективного предупреждения дачи взятки и иных</w:t>
      </w:r>
      <w:r>
        <w:rPr>
          <w:rStyle w:val="WW8Num3z0"/>
          <w:rFonts w:ascii="Verdana" w:hAnsi="Verdana"/>
          <w:color w:val="000000"/>
          <w:sz w:val="18"/>
          <w:szCs w:val="18"/>
        </w:rPr>
        <w:t> </w:t>
      </w:r>
      <w:r>
        <w:rPr>
          <w:rStyle w:val="WW8Num4z0"/>
          <w:rFonts w:ascii="Verdana" w:hAnsi="Verdana"/>
          <w:color w:val="4682B4"/>
          <w:sz w:val="18"/>
          <w:szCs w:val="18"/>
        </w:rPr>
        <w:t>коррупционных</w:t>
      </w:r>
      <w:r>
        <w:rPr>
          <w:rStyle w:val="WW8Num3z0"/>
          <w:rFonts w:ascii="Verdana" w:hAnsi="Verdana"/>
          <w:color w:val="000000"/>
          <w:sz w:val="18"/>
          <w:szCs w:val="18"/>
        </w:rPr>
        <w:t> </w:t>
      </w:r>
      <w:r>
        <w:rPr>
          <w:rFonts w:ascii="Verdana" w:hAnsi="Verdana"/>
          <w:color w:val="000000"/>
          <w:sz w:val="18"/>
          <w:szCs w:val="18"/>
        </w:rPr>
        <w:t>преступлений в работе обосновывается вывод о целесообразности возврата в</w:t>
      </w:r>
      <w:r>
        <w:rPr>
          <w:rStyle w:val="WW8Num3z0"/>
          <w:rFonts w:ascii="Verdana" w:hAnsi="Verdana"/>
          <w:color w:val="000000"/>
          <w:sz w:val="18"/>
          <w:szCs w:val="18"/>
        </w:rPr>
        <w:t> </w:t>
      </w:r>
      <w:r>
        <w:rPr>
          <w:rStyle w:val="WW8Num4z0"/>
          <w:rFonts w:ascii="Verdana" w:hAnsi="Verdana"/>
          <w:color w:val="4682B4"/>
          <w:sz w:val="18"/>
          <w:szCs w:val="18"/>
        </w:rPr>
        <w:t>УПК</w:t>
      </w:r>
      <w:r>
        <w:rPr>
          <w:rStyle w:val="WW8Num3z0"/>
          <w:rFonts w:ascii="Verdana" w:hAnsi="Verdana"/>
          <w:color w:val="000000"/>
          <w:sz w:val="18"/>
          <w:szCs w:val="18"/>
        </w:rPr>
        <w:t> </w:t>
      </w:r>
      <w:r>
        <w:rPr>
          <w:rFonts w:ascii="Verdana" w:hAnsi="Verdana"/>
          <w:color w:val="000000"/>
          <w:sz w:val="18"/>
          <w:szCs w:val="18"/>
        </w:rPr>
        <w:t>РФ ' обязанности органов следствия и.</w:t>
      </w:r>
      <w:r>
        <w:rPr>
          <w:rStyle w:val="WW8Num3z0"/>
          <w:rFonts w:ascii="Verdana" w:hAnsi="Verdana"/>
          <w:color w:val="000000"/>
          <w:sz w:val="18"/>
          <w:szCs w:val="18"/>
        </w:rPr>
        <w:t> </w:t>
      </w:r>
      <w:r>
        <w:rPr>
          <w:rStyle w:val="WW8Num4z0"/>
          <w:rFonts w:ascii="Verdana" w:hAnsi="Verdana"/>
          <w:color w:val="4682B4"/>
          <w:sz w:val="18"/>
          <w:szCs w:val="18"/>
        </w:rPr>
        <w:t>судей</w:t>
      </w:r>
      <w:r>
        <w:rPr>
          <w:rStyle w:val="WW8Num3z0"/>
          <w:rFonts w:ascii="Verdana" w:hAnsi="Verdana"/>
          <w:color w:val="000000"/>
          <w:sz w:val="18"/>
          <w:szCs w:val="18"/>
        </w:rPr>
        <w:t> </w:t>
      </w:r>
      <w:r>
        <w:rPr>
          <w:rFonts w:ascii="Verdana" w:hAnsi="Verdana"/>
          <w:color w:val="000000"/>
          <w:sz w:val="18"/>
          <w:szCs w:val="18"/>
        </w:rPr>
        <w:t>вносить представления, определения и постановления о принятии мер по устранению обстоятельств, им способствующих, в связи с чем в ч. 4 ст. 29 и ч. 2 ст. 158 УПК РФ слова «.</w:t>
      </w:r>
      <w:r>
        <w:rPr>
          <w:rStyle w:val="WW8Num4z0"/>
          <w:rFonts w:ascii="Verdana" w:hAnsi="Verdana"/>
          <w:color w:val="4682B4"/>
          <w:sz w:val="18"/>
          <w:szCs w:val="18"/>
        </w:rPr>
        <w:t>вправе</w:t>
      </w:r>
      <w:r>
        <w:rPr>
          <w:rStyle w:val="WW8Num3z0"/>
          <w:rFonts w:ascii="Verdana" w:hAnsi="Verdana"/>
          <w:color w:val="000000"/>
          <w:sz w:val="18"/>
          <w:szCs w:val="18"/>
        </w:rPr>
        <w:t> </w:t>
      </w:r>
      <w:r>
        <w:rPr>
          <w:rFonts w:ascii="Verdana" w:hAnsi="Verdana"/>
          <w:color w:val="000000"/>
          <w:sz w:val="18"/>
          <w:szCs w:val="18"/>
        </w:rPr>
        <w:t>вынести.», «.вправе внести.» целесообразно заменить словами «.</w:t>
      </w:r>
      <w:r>
        <w:rPr>
          <w:rStyle w:val="WW8Num4z0"/>
          <w:rFonts w:ascii="Verdana" w:hAnsi="Verdana"/>
          <w:color w:val="4682B4"/>
          <w:sz w:val="18"/>
          <w:szCs w:val="18"/>
        </w:rPr>
        <w:t>обязаны</w:t>
      </w:r>
      <w:r>
        <w:rPr>
          <w:rStyle w:val="WW8Num3z0"/>
          <w:rFonts w:ascii="Verdana" w:hAnsi="Verdana"/>
          <w:color w:val="000000"/>
          <w:sz w:val="18"/>
          <w:szCs w:val="18"/>
        </w:rPr>
        <w:t> </w:t>
      </w:r>
      <w:r>
        <w:rPr>
          <w:rFonts w:ascii="Verdana" w:hAnsi="Verdana"/>
          <w:color w:val="000000"/>
          <w:sz w:val="18"/>
          <w:szCs w:val="18"/>
        </w:rPr>
        <w:t>вынести.», «.обязаны внести.».</w:t>
      </w:r>
    </w:p>
    <w:p w:rsidR="00F80E31" w:rsidRDefault="00F80E31" w:rsidP="00F80E3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В целях противодействия даче взятки и иным коррупционным</w:t>
      </w:r>
      <w:r>
        <w:rPr>
          <w:rStyle w:val="WW8Num3z0"/>
          <w:rFonts w:ascii="Verdana" w:hAnsi="Verdana"/>
          <w:color w:val="000000"/>
          <w:sz w:val="18"/>
          <w:szCs w:val="18"/>
        </w:rPr>
        <w:t> </w:t>
      </w:r>
      <w:r>
        <w:rPr>
          <w:rStyle w:val="WW8Num4z0"/>
          <w:rFonts w:ascii="Verdana" w:hAnsi="Verdana"/>
          <w:color w:val="4682B4"/>
          <w:sz w:val="18"/>
          <w:szCs w:val="18"/>
        </w:rPr>
        <w:t>преступлениям</w:t>
      </w:r>
      <w:r>
        <w:rPr>
          <w:rStyle w:val="WW8Num3z0"/>
          <w:rFonts w:ascii="Verdana" w:hAnsi="Verdana"/>
          <w:color w:val="000000"/>
          <w:sz w:val="18"/>
          <w:szCs w:val="18"/>
        </w:rPr>
        <w:t> </w:t>
      </w:r>
      <w:r>
        <w:rPr>
          <w:rFonts w:ascii="Verdana" w:hAnsi="Verdana"/>
          <w:color w:val="000000"/>
          <w:sz w:val="18"/>
          <w:szCs w:val="18"/>
        </w:rPr>
        <w:t>обосновывается необходимость введения в ст. 1 Федерального закона «О</w:t>
      </w:r>
      <w:r>
        <w:rPr>
          <w:rStyle w:val="WW8Num3z0"/>
          <w:rFonts w:ascii="Verdana" w:hAnsi="Verdana"/>
          <w:color w:val="000000"/>
          <w:sz w:val="18"/>
          <w:szCs w:val="18"/>
        </w:rPr>
        <w:t> </w:t>
      </w:r>
      <w:r>
        <w:rPr>
          <w:rStyle w:val="WW8Num4z0"/>
          <w:rFonts w:ascii="Verdana" w:hAnsi="Verdana"/>
          <w:color w:val="4682B4"/>
          <w:sz w:val="18"/>
          <w:szCs w:val="18"/>
        </w:rPr>
        <w:t>противодействии</w:t>
      </w:r>
      <w:r>
        <w:rPr>
          <w:rStyle w:val="WW8Num3z0"/>
          <w:rFonts w:ascii="Verdana" w:hAnsi="Verdana"/>
          <w:color w:val="000000"/>
          <w:sz w:val="18"/>
          <w:szCs w:val="18"/>
        </w:rPr>
        <w:t> </w:t>
      </w:r>
      <w:r>
        <w:rPr>
          <w:rFonts w:ascii="Verdana" w:hAnsi="Verdana"/>
          <w:color w:val="000000"/>
          <w:sz w:val="18"/>
          <w:szCs w:val="18"/>
        </w:rPr>
        <w:t>коррупции» понятия «</w:t>
      </w:r>
      <w:r>
        <w:rPr>
          <w:rStyle w:val="WW8Num4z0"/>
          <w:rFonts w:ascii="Verdana" w:hAnsi="Verdana"/>
          <w:color w:val="4682B4"/>
          <w:sz w:val="18"/>
          <w:szCs w:val="18"/>
        </w:rPr>
        <w:t>члены семьи</w:t>
      </w:r>
      <w:r>
        <w:rPr>
          <w:rFonts w:ascii="Verdana" w:hAnsi="Verdana"/>
          <w:color w:val="000000"/>
          <w:sz w:val="18"/>
          <w:szCs w:val="18"/>
        </w:rPr>
        <w:t>», под которыми следует понимать тех родственников, перечень которых содержится в Семейном</w:t>
      </w:r>
      <w:r>
        <w:rPr>
          <w:rStyle w:val="WW8Num3z0"/>
          <w:rFonts w:ascii="Verdana" w:hAnsi="Verdana"/>
          <w:color w:val="000000"/>
          <w:sz w:val="18"/>
          <w:szCs w:val="18"/>
        </w:rPr>
        <w:t> </w:t>
      </w:r>
      <w:r>
        <w:rPr>
          <w:rStyle w:val="WW8Num4z0"/>
          <w:rFonts w:ascii="Verdana" w:hAnsi="Verdana"/>
          <w:color w:val="4682B4"/>
          <w:sz w:val="18"/>
          <w:szCs w:val="18"/>
        </w:rPr>
        <w:t>кодексе</w:t>
      </w:r>
      <w:r>
        <w:rPr>
          <w:rStyle w:val="WW8Num3z0"/>
          <w:rFonts w:ascii="Verdana" w:hAnsi="Verdana"/>
          <w:color w:val="000000"/>
          <w:sz w:val="18"/>
          <w:szCs w:val="18"/>
        </w:rPr>
        <w:t> </w:t>
      </w:r>
      <w:r>
        <w:rPr>
          <w:rFonts w:ascii="Verdana" w:hAnsi="Verdana"/>
          <w:color w:val="000000"/>
          <w:sz w:val="18"/>
          <w:szCs w:val="18"/>
        </w:rPr>
        <w:t>РФ (глава V). В работе предлагается дополнить ст. 1 настоящего Закона частью 3, в которой будет сформулировано следующее определение:</w:t>
      </w:r>
    </w:p>
    <w:p w:rsidR="00F80E31" w:rsidRDefault="00F80E31" w:rsidP="00F80E3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члены семьи - супруг, супруга, родители, дети, родные братья, родные сестры, дедушка, бабушка, внуки, воспитанники, воспитатели, пасынки, падчерицы, отчим, мачеха».</w:t>
      </w:r>
    </w:p>
    <w:p w:rsidR="00F80E31" w:rsidRDefault="00F80E31" w:rsidP="00F80E3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п. 4'ст. 6, п. 1, 3, 4, 6, 7 ст. 8 настоящего Федерального закона заменить слова «.супруги (супруга) и</w:t>
      </w:r>
      <w:r>
        <w:rPr>
          <w:rStyle w:val="WW8Num3z0"/>
          <w:rFonts w:ascii="Verdana" w:hAnsi="Verdana"/>
          <w:color w:val="000000"/>
          <w:sz w:val="18"/>
          <w:szCs w:val="18"/>
        </w:rPr>
        <w:t> </w:t>
      </w:r>
      <w:r>
        <w:rPr>
          <w:rStyle w:val="WW8Num4z0"/>
          <w:rFonts w:ascii="Verdana" w:hAnsi="Verdana"/>
          <w:color w:val="4682B4"/>
          <w:sz w:val="18"/>
          <w:szCs w:val="18"/>
        </w:rPr>
        <w:t>несовершеннолетних</w:t>
      </w:r>
      <w:r>
        <w:rPr>
          <w:rStyle w:val="WW8Num3z0"/>
          <w:rFonts w:ascii="Verdana" w:hAnsi="Verdana"/>
          <w:color w:val="000000"/>
          <w:sz w:val="18"/>
          <w:szCs w:val="18"/>
        </w:rPr>
        <w:t> </w:t>
      </w:r>
      <w:r>
        <w:rPr>
          <w:rFonts w:ascii="Verdana" w:hAnsi="Verdana"/>
          <w:color w:val="000000"/>
          <w:sz w:val="18"/>
          <w:szCs w:val="18"/>
        </w:rPr>
        <w:t>детей» словами «.членов семьи».</w:t>
      </w:r>
    </w:p>
    <w:p w:rsidR="00F80E31" w:rsidRDefault="00F80E31" w:rsidP="00F80E3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связи с этим предлагается дополнить главу 30 УК РФ самостоятельной</w:t>
      </w:r>
      <w:r>
        <w:rPr>
          <w:rStyle w:val="WW8Num3z0"/>
          <w:rFonts w:ascii="Verdana" w:hAnsi="Verdana"/>
          <w:color w:val="000000"/>
          <w:sz w:val="18"/>
          <w:szCs w:val="18"/>
        </w:rPr>
        <w:t> </w:t>
      </w:r>
      <w:r>
        <w:rPr>
          <w:rStyle w:val="WW8Num4z0"/>
          <w:rFonts w:ascii="Verdana" w:hAnsi="Verdana"/>
          <w:color w:val="4682B4"/>
          <w:sz w:val="18"/>
          <w:szCs w:val="18"/>
        </w:rPr>
        <w:t>статьей</w:t>
      </w:r>
      <w:r>
        <w:rPr>
          <w:rFonts w:ascii="Verdana" w:hAnsi="Verdana"/>
          <w:color w:val="000000"/>
          <w:sz w:val="18"/>
          <w:szCs w:val="18"/>
        </w:rPr>
        <w:t>, предусматривающей ответственность за предоставление</w:t>
      </w:r>
      <w:r>
        <w:rPr>
          <w:rStyle w:val="WW8Num3z0"/>
          <w:rFonts w:ascii="Verdana" w:hAnsi="Verdana"/>
          <w:color w:val="000000"/>
          <w:sz w:val="18"/>
          <w:szCs w:val="18"/>
        </w:rPr>
        <w:t> </w:t>
      </w:r>
      <w:r>
        <w:rPr>
          <w:rStyle w:val="WW8Num4z0"/>
          <w:rFonts w:ascii="Verdana" w:hAnsi="Verdana"/>
          <w:color w:val="4682B4"/>
          <w:sz w:val="18"/>
          <w:szCs w:val="18"/>
        </w:rPr>
        <w:t>гражданами</w:t>
      </w:r>
      <w:r>
        <w:rPr>
          <w:rFonts w:ascii="Verdana" w:hAnsi="Verdana"/>
          <w:color w:val="000000"/>
          <w:sz w:val="18"/>
          <w:szCs w:val="18"/>
        </w:rPr>
        <w:t>, претендующими на замещение, а также замещающими должности федеральной государственной службы и федеральными государственными служащими, а также членами их семей</w:t>
      </w:r>
      <w:r>
        <w:rPr>
          <w:rStyle w:val="WW8Num3z0"/>
          <w:rFonts w:ascii="Verdana" w:hAnsi="Verdana"/>
          <w:color w:val="000000"/>
          <w:sz w:val="18"/>
          <w:szCs w:val="18"/>
        </w:rPr>
        <w:t> </w:t>
      </w:r>
      <w:r>
        <w:rPr>
          <w:rStyle w:val="WW8Num4z0"/>
          <w:rFonts w:ascii="Verdana" w:hAnsi="Verdana"/>
          <w:color w:val="4682B4"/>
          <w:sz w:val="18"/>
          <w:szCs w:val="18"/>
        </w:rPr>
        <w:t>заведомо</w:t>
      </w:r>
      <w:r>
        <w:rPr>
          <w:rStyle w:val="WW8Num3z0"/>
          <w:rFonts w:ascii="Verdana" w:hAnsi="Verdana"/>
          <w:color w:val="000000"/>
          <w:sz w:val="18"/>
          <w:szCs w:val="18"/>
        </w:rPr>
        <w:t> </w:t>
      </w:r>
      <w:r>
        <w:rPr>
          <w:rFonts w:ascii="Verdana" w:hAnsi="Verdana"/>
          <w:color w:val="000000"/>
          <w:sz w:val="18"/>
          <w:szCs w:val="18"/>
        </w:rPr>
        <w:t>ложных сведений о доходах,</w:t>
      </w:r>
      <w:r>
        <w:rPr>
          <w:rStyle w:val="WW8Num3z0"/>
          <w:rFonts w:ascii="Verdana" w:hAnsi="Verdana"/>
          <w:color w:val="000000"/>
          <w:sz w:val="18"/>
          <w:szCs w:val="18"/>
        </w:rPr>
        <w:t> </w:t>
      </w:r>
      <w:r>
        <w:rPr>
          <w:rStyle w:val="WW8Num4z0"/>
          <w:rFonts w:ascii="Verdana" w:hAnsi="Verdana"/>
          <w:color w:val="4682B4"/>
          <w:sz w:val="18"/>
          <w:szCs w:val="18"/>
        </w:rPr>
        <w:t>имуществе</w:t>
      </w:r>
      <w:r>
        <w:rPr>
          <w:rStyle w:val="WW8Num3z0"/>
          <w:rFonts w:ascii="Verdana" w:hAnsi="Verdana"/>
          <w:color w:val="000000"/>
          <w:sz w:val="18"/>
          <w:szCs w:val="18"/>
        </w:rPr>
        <w:t> </w:t>
      </w:r>
      <w:r>
        <w:rPr>
          <w:rFonts w:ascii="Verdana" w:hAnsi="Verdana"/>
          <w:color w:val="000000"/>
          <w:sz w:val="18"/>
          <w:szCs w:val="18"/>
        </w:rPr>
        <w:t>и обязательствах имущественного характера.</w:t>
      </w:r>
    </w:p>
    <w:p w:rsidR="00F80E31" w:rsidRDefault="00F80E31" w:rsidP="00F80E3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Теоретическая и практическая значимость диссертационного исследования. Теоретическая значимость заключается в анализе теоретических и прикладных проблем применения норм, предусматривающих ответственность и наказание за</w:t>
      </w:r>
      <w:r>
        <w:rPr>
          <w:rStyle w:val="WW8Num3z0"/>
          <w:rFonts w:ascii="Verdana" w:hAnsi="Verdana"/>
          <w:color w:val="000000"/>
          <w:sz w:val="18"/>
          <w:szCs w:val="18"/>
        </w:rPr>
        <w:t> </w:t>
      </w:r>
      <w:r>
        <w:rPr>
          <w:rStyle w:val="WW8Num4z0"/>
          <w:rFonts w:ascii="Verdana" w:hAnsi="Verdana"/>
          <w:color w:val="4682B4"/>
          <w:sz w:val="18"/>
          <w:szCs w:val="18"/>
        </w:rPr>
        <w:t>совершение</w:t>
      </w:r>
      <w:r>
        <w:rPr>
          <w:rStyle w:val="WW8Num3z0"/>
          <w:rFonts w:ascii="Verdana" w:hAnsi="Verdana"/>
          <w:color w:val="000000"/>
          <w:sz w:val="18"/>
          <w:szCs w:val="18"/>
        </w:rPr>
        <w:t> </w:t>
      </w:r>
      <w:r>
        <w:rPr>
          <w:rFonts w:ascii="Verdana" w:hAnsi="Verdana"/>
          <w:color w:val="000000"/>
          <w:sz w:val="18"/>
          <w:szCs w:val="18"/>
        </w:rPr>
        <w:t>преступлений, предусмотренных ст. 291 УК РФ. В работе предлагается и теоретически обосновывается решение круга вопросов, возникающих при квалификации данного</w:t>
      </w:r>
      <w:r>
        <w:rPr>
          <w:rStyle w:val="WW8Num3z0"/>
          <w:rFonts w:ascii="Verdana" w:hAnsi="Verdana"/>
          <w:color w:val="000000"/>
          <w:sz w:val="18"/>
          <w:szCs w:val="18"/>
        </w:rPr>
        <w:t> </w:t>
      </w:r>
      <w:r>
        <w:rPr>
          <w:rStyle w:val="WW8Num4z0"/>
          <w:rFonts w:ascii="Verdana" w:hAnsi="Verdana"/>
          <w:color w:val="4682B4"/>
          <w:sz w:val="18"/>
          <w:szCs w:val="18"/>
        </w:rPr>
        <w:t>деяния</w:t>
      </w:r>
      <w:r>
        <w:rPr>
          <w:rStyle w:val="WW8Num3z0"/>
          <w:rFonts w:ascii="Verdana" w:hAnsi="Verdana"/>
          <w:color w:val="000000"/>
          <w:sz w:val="18"/>
          <w:szCs w:val="18"/>
        </w:rPr>
        <w:t> </w:t>
      </w:r>
      <w:r>
        <w:rPr>
          <w:rFonts w:ascii="Verdana" w:hAnsi="Verdana"/>
          <w:color w:val="000000"/>
          <w:sz w:val="18"/>
          <w:szCs w:val="18"/>
        </w:rPr>
        <w:t>как посредством совершенствования уголовного законодательства, так и путем совершенствования практики его применения. Выводы и предложения, сформулированные в диссертации, могут быть использованы в дальнейшей теоретической разработке этой проблемы.</w:t>
      </w:r>
    </w:p>
    <w:p w:rsidR="00F80E31" w:rsidRDefault="00F80E31" w:rsidP="00F80E3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Практическая значимость исследования состоит в том, что материалы диссертации могут быть использованы при разработке</w:t>
      </w:r>
      <w:r>
        <w:rPr>
          <w:rStyle w:val="WW8Num3z0"/>
          <w:rFonts w:ascii="Verdana" w:hAnsi="Verdana"/>
          <w:color w:val="000000"/>
          <w:sz w:val="18"/>
          <w:szCs w:val="18"/>
        </w:rPr>
        <w:t> </w:t>
      </w:r>
      <w:r>
        <w:rPr>
          <w:rStyle w:val="WW8Num4z0"/>
          <w:rFonts w:ascii="Verdana" w:hAnsi="Verdana"/>
          <w:color w:val="4682B4"/>
          <w:sz w:val="18"/>
          <w:szCs w:val="18"/>
        </w:rPr>
        <w:t>законопроектов</w:t>
      </w:r>
      <w:r>
        <w:rPr>
          <w:rFonts w:ascii="Verdana" w:hAnsi="Verdana"/>
          <w:color w:val="000000"/>
          <w:sz w:val="18"/>
          <w:szCs w:val="18"/>
        </w:rPr>
        <w:t>, направленных на совершенствование законодательства о противодействии даче взятки и иным коррупционным преступлениям, а также в учебном процессе при преподавании дисциплин уголовно-правового цикла и криминологии.</w:t>
      </w:r>
    </w:p>
    <w:p w:rsidR="00F80E31" w:rsidRDefault="00F80E31" w:rsidP="00F80E3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Выработаны рекомендации по повышению эффективности применения уголовно-правовых средств, направленных на борьбу со</w:t>
      </w:r>
      <w:r>
        <w:rPr>
          <w:rStyle w:val="WW8Num3z0"/>
          <w:rFonts w:ascii="Verdana" w:hAnsi="Verdana"/>
          <w:color w:val="000000"/>
          <w:sz w:val="18"/>
          <w:szCs w:val="18"/>
        </w:rPr>
        <w:t> </w:t>
      </w:r>
      <w:r>
        <w:rPr>
          <w:rStyle w:val="WW8Num4z0"/>
          <w:rFonts w:ascii="Verdana" w:hAnsi="Verdana"/>
          <w:color w:val="4682B4"/>
          <w:sz w:val="18"/>
          <w:szCs w:val="18"/>
        </w:rPr>
        <w:t>взяточничеством</w:t>
      </w:r>
      <w:r>
        <w:rPr>
          <w:rFonts w:ascii="Verdana" w:hAnsi="Verdana"/>
          <w:color w:val="000000"/>
          <w:sz w:val="18"/>
          <w:szCs w:val="18"/>
        </w:rPr>
        <w:t>, которые могут быть использованы в практической деятельности</w:t>
      </w:r>
      <w:r>
        <w:rPr>
          <w:rStyle w:val="WW8Num3z0"/>
          <w:rFonts w:ascii="Verdana" w:hAnsi="Verdana"/>
          <w:color w:val="000000"/>
          <w:sz w:val="18"/>
          <w:szCs w:val="18"/>
        </w:rPr>
        <w:t> </w:t>
      </w:r>
      <w:r>
        <w:rPr>
          <w:rStyle w:val="WW8Num4z0"/>
          <w:rFonts w:ascii="Verdana" w:hAnsi="Verdana"/>
          <w:color w:val="4682B4"/>
          <w:sz w:val="18"/>
          <w:szCs w:val="18"/>
        </w:rPr>
        <w:t>правоохранительных</w:t>
      </w:r>
      <w:r>
        <w:rPr>
          <w:rStyle w:val="WW8Num3z0"/>
          <w:rFonts w:ascii="Verdana" w:hAnsi="Verdana"/>
          <w:color w:val="000000"/>
          <w:sz w:val="18"/>
          <w:szCs w:val="18"/>
        </w:rPr>
        <w:t> </w:t>
      </w:r>
      <w:r>
        <w:rPr>
          <w:rFonts w:ascii="Verdana" w:hAnsi="Verdana"/>
          <w:color w:val="000000"/>
          <w:sz w:val="18"/>
          <w:szCs w:val="18"/>
        </w:rPr>
        <w:t>органов, суда, иных государственных органов, а также в</w:t>
      </w:r>
      <w:r>
        <w:rPr>
          <w:rStyle w:val="WW8Num3z0"/>
          <w:rFonts w:ascii="Verdana" w:hAnsi="Verdana"/>
          <w:color w:val="000000"/>
          <w:sz w:val="18"/>
          <w:szCs w:val="18"/>
        </w:rPr>
        <w:t> </w:t>
      </w:r>
      <w:r>
        <w:rPr>
          <w:rStyle w:val="WW8Num4z0"/>
          <w:rFonts w:ascii="Verdana" w:hAnsi="Verdana"/>
          <w:color w:val="4682B4"/>
          <w:sz w:val="18"/>
          <w:szCs w:val="18"/>
        </w:rPr>
        <w:t>правозащитной</w:t>
      </w:r>
      <w:r>
        <w:rPr>
          <w:rStyle w:val="WW8Num3z0"/>
          <w:rFonts w:ascii="Verdana" w:hAnsi="Verdana"/>
          <w:color w:val="000000"/>
          <w:sz w:val="18"/>
          <w:szCs w:val="18"/>
        </w:rPr>
        <w:t> </w:t>
      </w:r>
      <w:r>
        <w:rPr>
          <w:rFonts w:ascii="Verdana" w:hAnsi="Verdana"/>
          <w:color w:val="000000"/>
          <w:sz w:val="18"/>
          <w:szCs w:val="18"/>
        </w:rPr>
        <w:t>деятельности.</w:t>
      </w:r>
    </w:p>
    <w:p w:rsidR="00F80E31" w:rsidRDefault="00F80E31" w:rsidP="00F80E3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Апробация и внедрение результатов исследования. Диссертация подготовлена на кафедре уголовно-правовых дисциплин Института международного права и экономики имени A.C.</w:t>
      </w:r>
      <w:r>
        <w:rPr>
          <w:rStyle w:val="WW8Num3z0"/>
          <w:rFonts w:ascii="Verdana" w:hAnsi="Verdana"/>
          <w:color w:val="000000"/>
          <w:sz w:val="18"/>
          <w:szCs w:val="18"/>
        </w:rPr>
        <w:t> </w:t>
      </w:r>
      <w:r>
        <w:rPr>
          <w:rStyle w:val="WW8Num4z0"/>
          <w:rFonts w:ascii="Verdana" w:hAnsi="Verdana"/>
          <w:color w:val="4682B4"/>
          <w:sz w:val="18"/>
          <w:szCs w:val="18"/>
        </w:rPr>
        <w:t>Грибоедова</w:t>
      </w:r>
      <w:r>
        <w:rPr>
          <w:rFonts w:ascii="Verdana" w:hAnsi="Verdana"/>
          <w:color w:val="000000"/>
          <w:sz w:val="18"/>
          <w:szCs w:val="18"/>
        </w:rPr>
        <w:t>, где проводилось ее рецензирование и обсуждение.</w:t>
      </w:r>
    </w:p>
    <w:p w:rsidR="00F80E31" w:rsidRDefault="00F80E31" w:rsidP="00F80E3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Основные положения диссертации нашли отражение в тринадцати научных публикациях (объемом - 4,2 п.л.), три из которых опубликованы в ведущих рецензируемых научных изданиях, указанных в перечне Высшей аттестационной комиссии Министерства образования и науки РФ, и докладывались на шести международных и научно-практических конференциях, в частности; «</w:t>
      </w:r>
      <w:r>
        <w:rPr>
          <w:rStyle w:val="WW8Num4z0"/>
          <w:rFonts w:ascii="Verdana" w:hAnsi="Verdana"/>
          <w:color w:val="4682B4"/>
          <w:sz w:val="18"/>
          <w:szCs w:val="18"/>
        </w:rPr>
        <w:t>Современное состояние и развитие криминологической науки: Материалы конференции</w:t>
      </w:r>
      <w:r>
        <w:rPr>
          <w:rFonts w:ascii="Verdana" w:hAnsi="Verdana"/>
          <w:color w:val="000000"/>
          <w:sz w:val="18"/>
          <w:szCs w:val="18"/>
        </w:rPr>
        <w:t>» (Москва,</w:t>
      </w:r>
      <w:r>
        <w:rPr>
          <w:rStyle w:val="WW8Num3z0"/>
          <w:rFonts w:ascii="Verdana" w:hAnsi="Verdana"/>
          <w:color w:val="000000"/>
          <w:sz w:val="18"/>
          <w:szCs w:val="18"/>
        </w:rPr>
        <w:t> </w:t>
      </w:r>
      <w:r>
        <w:rPr>
          <w:rStyle w:val="WW8Num4z0"/>
          <w:rFonts w:ascii="Verdana" w:hAnsi="Verdana"/>
          <w:color w:val="4682B4"/>
          <w:sz w:val="18"/>
          <w:szCs w:val="18"/>
        </w:rPr>
        <w:t>ИМПЭ</w:t>
      </w:r>
      <w:r>
        <w:rPr>
          <w:rStyle w:val="WW8Num3z0"/>
          <w:rFonts w:ascii="Verdana" w:hAnsi="Verdana"/>
          <w:color w:val="000000"/>
          <w:sz w:val="18"/>
          <w:szCs w:val="18"/>
        </w:rPr>
        <w:t> </w:t>
      </w:r>
      <w:r>
        <w:rPr>
          <w:rFonts w:ascii="Verdana" w:hAnsi="Verdana"/>
          <w:color w:val="000000"/>
          <w:sz w:val="18"/>
          <w:szCs w:val="18"/>
        </w:rPr>
        <w:t>им. A.C. Грибоедова, 25 марта 2008 г.); «Конституция как основа правовой системы государства в XXI веке» (Москва,</w:t>
      </w:r>
      <w:r>
        <w:rPr>
          <w:rStyle w:val="WW8Num3z0"/>
          <w:rFonts w:ascii="Verdana" w:hAnsi="Verdana"/>
          <w:color w:val="000000"/>
          <w:sz w:val="18"/>
          <w:szCs w:val="18"/>
        </w:rPr>
        <w:t> </w:t>
      </w:r>
      <w:r>
        <w:rPr>
          <w:rStyle w:val="WW8Num4z0"/>
          <w:rFonts w:ascii="Verdana" w:hAnsi="Verdana"/>
          <w:color w:val="4682B4"/>
          <w:sz w:val="18"/>
          <w:szCs w:val="18"/>
        </w:rPr>
        <w:t>РУДН</w:t>
      </w:r>
      <w:r>
        <w:rPr>
          <w:rFonts w:ascii="Verdana" w:hAnsi="Verdana"/>
          <w:color w:val="000000"/>
          <w:sz w:val="18"/>
          <w:szCs w:val="18"/>
        </w:rPr>
        <w:t xml:space="preserve">, 30-31 октября 2008 г.); «Криминологический мониторинг: </w:t>
      </w:r>
      <w:r>
        <w:rPr>
          <w:rFonts w:ascii="Verdana" w:hAnsi="Verdana"/>
          <w:color w:val="000000"/>
          <w:sz w:val="18"/>
          <w:szCs w:val="18"/>
        </w:rPr>
        <w:lastRenderedPageBreak/>
        <w:t>современное состояние и пути повышения эффективности» (Москва, ИМПЭ им. A.C.</w:t>
      </w:r>
      <w:r>
        <w:rPr>
          <w:rStyle w:val="WW8Num3z0"/>
          <w:rFonts w:ascii="Verdana" w:hAnsi="Verdana"/>
          <w:color w:val="000000"/>
          <w:sz w:val="18"/>
          <w:szCs w:val="18"/>
        </w:rPr>
        <w:t> </w:t>
      </w:r>
      <w:r>
        <w:rPr>
          <w:rStyle w:val="WW8Num4z0"/>
          <w:rFonts w:ascii="Verdana" w:hAnsi="Verdana"/>
          <w:color w:val="4682B4"/>
          <w:sz w:val="18"/>
          <w:szCs w:val="18"/>
        </w:rPr>
        <w:t>Грибоедова</w:t>
      </w:r>
      <w:r>
        <w:rPr>
          <w:rFonts w:ascii="Verdana" w:hAnsi="Verdana"/>
          <w:color w:val="000000"/>
          <w:sz w:val="18"/>
          <w:szCs w:val="18"/>
        </w:rPr>
        <w:t>, 3 апреля 2009 г.); «</w:t>
      </w:r>
      <w:r>
        <w:rPr>
          <w:rStyle w:val="WW8Num4z0"/>
          <w:rFonts w:ascii="Verdana" w:hAnsi="Verdana"/>
          <w:color w:val="4682B4"/>
          <w:sz w:val="18"/>
          <w:szCs w:val="18"/>
        </w:rPr>
        <w:t>Татищевские чтения: актуальные проблемы науки и практики</w:t>
      </w:r>
      <w:r>
        <w:rPr>
          <w:rFonts w:ascii="Verdana" w:hAnsi="Verdana"/>
          <w:color w:val="000000"/>
          <w:sz w:val="18"/>
          <w:szCs w:val="18"/>
        </w:rPr>
        <w:t>» (Тольятти, Волжский университет им. В.Н.</w:t>
      </w:r>
      <w:r>
        <w:rPr>
          <w:rStyle w:val="WW8Num3z0"/>
          <w:rFonts w:ascii="Verdana" w:hAnsi="Verdana"/>
          <w:color w:val="000000"/>
          <w:sz w:val="18"/>
          <w:szCs w:val="18"/>
        </w:rPr>
        <w:t> </w:t>
      </w:r>
      <w:r>
        <w:rPr>
          <w:rStyle w:val="WW8Num4z0"/>
          <w:rFonts w:ascii="Verdana" w:hAnsi="Verdana"/>
          <w:color w:val="4682B4"/>
          <w:sz w:val="18"/>
          <w:szCs w:val="18"/>
        </w:rPr>
        <w:t>Татищева</w:t>
      </w:r>
      <w:r>
        <w:rPr>
          <w:rFonts w:ascii="Verdana" w:hAnsi="Verdana"/>
          <w:color w:val="000000"/>
          <w:sz w:val="18"/>
          <w:szCs w:val="18"/>
        </w:rPr>
        <w:t>, 16-19 апреля 2009 г.); «Держава i право: de lege, instante, future» (Николаев, 27-28 ноября 2009 г.); «Конституция Республики Казахстан: 15 лет» (Караганды,</w:t>
      </w:r>
      <w:r>
        <w:rPr>
          <w:rStyle w:val="WW8Num3z0"/>
          <w:rFonts w:ascii="Verdana" w:hAnsi="Verdana"/>
          <w:color w:val="000000"/>
          <w:sz w:val="18"/>
          <w:szCs w:val="18"/>
        </w:rPr>
        <w:t> </w:t>
      </w:r>
      <w:r>
        <w:rPr>
          <w:rStyle w:val="WW8Num4z0"/>
          <w:rFonts w:ascii="Verdana" w:hAnsi="Verdana"/>
          <w:color w:val="4682B4"/>
          <w:sz w:val="18"/>
          <w:szCs w:val="18"/>
        </w:rPr>
        <w:t>КарЮИ</w:t>
      </w:r>
      <w:r>
        <w:rPr>
          <w:rStyle w:val="WW8Num3z0"/>
          <w:rFonts w:ascii="Verdana" w:hAnsi="Verdana"/>
          <w:color w:val="000000"/>
          <w:sz w:val="18"/>
          <w:szCs w:val="18"/>
        </w:rPr>
        <w:t> </w:t>
      </w:r>
      <w:r>
        <w:rPr>
          <w:rFonts w:ascii="Verdana" w:hAnsi="Verdana"/>
          <w:color w:val="000000"/>
          <w:sz w:val="18"/>
          <w:szCs w:val="18"/>
        </w:rPr>
        <w:t>МВД PK им. Баримбека</w:t>
      </w:r>
      <w:r>
        <w:rPr>
          <w:rStyle w:val="WW8Num3z0"/>
          <w:rFonts w:ascii="Verdana" w:hAnsi="Verdana"/>
          <w:color w:val="000000"/>
          <w:sz w:val="18"/>
          <w:szCs w:val="18"/>
        </w:rPr>
        <w:t> </w:t>
      </w:r>
      <w:r>
        <w:rPr>
          <w:rStyle w:val="WW8Num4z0"/>
          <w:rFonts w:ascii="Verdana" w:hAnsi="Verdana"/>
          <w:color w:val="4682B4"/>
          <w:sz w:val="18"/>
          <w:szCs w:val="18"/>
        </w:rPr>
        <w:t>Бейсенова</w:t>
      </w:r>
      <w:r>
        <w:rPr>
          <w:rFonts w:ascii="Verdana" w:hAnsi="Verdana"/>
          <w:color w:val="000000"/>
          <w:sz w:val="18"/>
          <w:szCs w:val="18"/>
        </w:rPr>
        <w:t>, 1 июня 2010 г.).</w:t>
      </w:r>
    </w:p>
    <w:p w:rsidR="00F80E31" w:rsidRDefault="00F80E31" w:rsidP="00F80E3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диссертации. Работа состоит из введения, трех глав, восьми параграфов, заключения, списка использованной литературы и приложений.</w:t>
      </w:r>
    </w:p>
    <w:p w:rsidR="00F80E31" w:rsidRDefault="00F80E31" w:rsidP="00F80E31">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"Уголовное право и криминология; уголовно-исполнительное право", Лут, Сергей Сергеевич</w:t>
      </w:r>
    </w:p>
    <w:p w:rsidR="00F80E31" w:rsidRDefault="00F80E31" w:rsidP="00F80E3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F80E31" w:rsidRDefault="00F80E31" w:rsidP="00F80E3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Проведенный анализ уголовного законодательства РФ об ответственности за</w:t>
      </w:r>
      <w:r>
        <w:rPr>
          <w:rStyle w:val="WW8Num3z0"/>
          <w:rFonts w:ascii="Verdana" w:hAnsi="Verdana"/>
          <w:color w:val="000000"/>
          <w:sz w:val="18"/>
          <w:szCs w:val="18"/>
        </w:rPr>
        <w:t> </w:t>
      </w:r>
      <w:r>
        <w:rPr>
          <w:rStyle w:val="WW8Num4z0"/>
          <w:rFonts w:ascii="Verdana" w:hAnsi="Verdana"/>
          <w:color w:val="4682B4"/>
          <w:sz w:val="18"/>
          <w:szCs w:val="18"/>
        </w:rPr>
        <w:t>дачу</w:t>
      </w:r>
      <w:r>
        <w:rPr>
          <w:rStyle w:val="WW8Num3z0"/>
          <w:rFonts w:ascii="Verdana" w:hAnsi="Verdana"/>
          <w:color w:val="000000"/>
          <w:sz w:val="18"/>
          <w:szCs w:val="18"/>
        </w:rPr>
        <w:t> </w:t>
      </w:r>
      <w:r>
        <w:rPr>
          <w:rFonts w:ascii="Verdana" w:hAnsi="Verdana"/>
          <w:color w:val="000000"/>
          <w:sz w:val="18"/>
          <w:szCs w:val="18"/>
        </w:rPr>
        <w:t>взятки в историческом аспекте, сравнительно-правовойтнализ уголовного законодательства зарубежных стран, а также- международных правовых актов; анализ состава</w:t>
      </w:r>
      <w:r>
        <w:rPr>
          <w:rStyle w:val="WW8Num3z0"/>
          <w:rFonts w:ascii="Verdana" w:hAnsi="Verdana"/>
          <w:color w:val="000000"/>
          <w:sz w:val="18"/>
          <w:szCs w:val="18"/>
        </w:rPr>
        <w:t> </w:t>
      </w:r>
      <w:r>
        <w:rPr>
          <w:rStyle w:val="WW8Num4z0"/>
          <w:rFonts w:ascii="Verdana" w:hAnsi="Verdana"/>
          <w:color w:val="4682B4"/>
          <w:sz w:val="18"/>
          <w:szCs w:val="18"/>
        </w:rPr>
        <w:t>преступления</w:t>
      </w:r>
      <w:r>
        <w:rPr>
          <w:rFonts w:ascii="Verdana" w:hAnsi="Verdana"/>
          <w:color w:val="000000"/>
          <w:sz w:val="18"/>
          <w:szCs w:val="18"/>
        </w:rPr>
        <w:t>, предусмотренного ст. 291 УК-РФ позволяет сделать следующие выводы;</w:t>
      </w:r>
    </w:p>
    <w:p w:rsidR="00F80E31" w:rsidRDefault="00F80E31" w:rsidP="00F80E3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В целях предупреждения-дачи</w:t>
      </w:r>
      <w:r>
        <w:rPr>
          <w:rStyle w:val="WW8Num3z0"/>
          <w:rFonts w:ascii="Verdana" w:hAnsi="Verdana"/>
          <w:color w:val="000000"/>
          <w:sz w:val="18"/>
          <w:szCs w:val="18"/>
        </w:rPr>
        <w:t> </w:t>
      </w:r>
      <w:r>
        <w:rPr>
          <w:rStyle w:val="WW8Num4z0"/>
          <w:rFonts w:ascii="Verdana" w:hAnsi="Verdana"/>
          <w:color w:val="4682B4"/>
          <w:sz w:val="18"/>
          <w:szCs w:val="18"/>
        </w:rPr>
        <w:t>взятки</w:t>
      </w:r>
      <w:r>
        <w:rPr>
          <w:rStyle w:val="WW8Num3z0"/>
          <w:rFonts w:ascii="Verdana" w:hAnsi="Verdana"/>
          <w:color w:val="000000"/>
          <w:sz w:val="18"/>
          <w:szCs w:val="18"/>
        </w:rPr>
        <w:t> </w:t>
      </w:r>
      <w:r>
        <w:rPr>
          <w:rFonts w:ascii="Verdana" w:hAnsi="Verdana"/>
          <w:color w:val="000000"/>
          <w:sz w:val="18"/>
          <w:szCs w:val="18"/>
        </w:rPr>
        <w:t>и иных коррупционных преступлений необходимо* ввести понятие «</w:t>
      </w:r>
      <w:r>
        <w:rPr>
          <w:rStyle w:val="WW8Num4z0"/>
          <w:rFonts w:ascii="Verdana" w:hAnsi="Verdana"/>
          <w:color w:val="4682B4"/>
          <w:sz w:val="18"/>
          <w:szCs w:val="18"/>
        </w:rPr>
        <w:t>члены, семьи</w:t>
      </w:r>
      <w:r>
        <w:rPr>
          <w:rFonts w:ascii="Verdana" w:hAnsi="Verdana"/>
          <w:color w:val="000000"/>
          <w:sz w:val="18"/>
          <w:szCs w:val="18"/>
        </w:rPr>
        <w:t>» с включением В/него тех родственников, перечень которых содержится в главе V Семейного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РФ. Необходимо уточнить понятие</w:t>
      </w:r>
      <w:r>
        <w:rPr>
          <w:rStyle w:val="WW8Num3z0"/>
          <w:rFonts w:ascii="Verdana" w:hAnsi="Verdana"/>
          <w:color w:val="000000"/>
          <w:sz w:val="18"/>
          <w:szCs w:val="18"/>
        </w:rPr>
        <w:t> </w:t>
      </w:r>
      <w:r>
        <w:rPr>
          <w:rStyle w:val="WW8Num4z0"/>
          <w:rFonts w:ascii="Verdana" w:hAnsi="Verdana"/>
          <w:color w:val="4682B4"/>
          <w:sz w:val="18"/>
          <w:szCs w:val="18"/>
        </w:rPr>
        <w:t>коррупции</w:t>
      </w:r>
      <w:r>
        <w:rPr>
          <w:rFonts w:ascii="Verdana" w:hAnsi="Verdana"/>
          <w:color w:val="000000"/>
          <w:sz w:val="18"/>
          <w:szCs w:val="18"/>
        </w:rPr>
        <w:t>, данное в ФЗ «Опротиводействии коррупции, с включением тех статей УК РФ, которые также связаны с</w:t>
      </w:r>
      <w:r>
        <w:rPr>
          <w:rStyle w:val="WW8Num3z0"/>
          <w:rFonts w:ascii="Verdana" w:hAnsi="Verdana"/>
          <w:color w:val="000000"/>
          <w:sz w:val="18"/>
          <w:szCs w:val="18"/>
        </w:rPr>
        <w:t> </w:t>
      </w:r>
      <w:r>
        <w:rPr>
          <w:rStyle w:val="WW8Num4z0"/>
          <w:rFonts w:ascii="Verdana" w:hAnsi="Verdana"/>
          <w:color w:val="4682B4"/>
          <w:sz w:val="18"/>
          <w:szCs w:val="18"/>
        </w:rPr>
        <w:t>подкупом</w:t>
      </w:r>
      <w:r>
        <w:rPr>
          <w:rStyle w:val="WW8Num3z0"/>
          <w:rFonts w:ascii="Verdana" w:hAnsi="Verdana"/>
          <w:color w:val="000000"/>
          <w:sz w:val="18"/>
          <w:szCs w:val="18"/>
        </w:rPr>
        <w:t> </w:t>
      </w:r>
      <w:r>
        <w:rPr>
          <w:rFonts w:ascii="Verdana" w:hAnsi="Verdana"/>
          <w:color w:val="000000"/>
          <w:sz w:val="18"/>
          <w:szCs w:val="18"/>
        </w:rPr>
        <w:t>(141, 184, 309 УК РФ).г Опираясь на проведенное исследование, автор считает необходимым</w:t>
      </w:r>
      <w:r>
        <w:rPr>
          <w:rStyle w:val="WW8Num3z0"/>
          <w:rFonts w:ascii="Verdana" w:hAnsi="Verdana"/>
          <w:color w:val="000000"/>
          <w:sz w:val="18"/>
          <w:szCs w:val="18"/>
        </w:rPr>
        <w:t> </w:t>
      </w:r>
      <w:r>
        <w:rPr>
          <w:rStyle w:val="WW8Num4z0"/>
          <w:rFonts w:ascii="Verdana" w:hAnsi="Verdana"/>
          <w:color w:val="4682B4"/>
          <w:sz w:val="18"/>
          <w:szCs w:val="18"/>
        </w:rPr>
        <w:t>закрепить</w:t>
      </w:r>
      <w:r>
        <w:rPr>
          <w:rStyle w:val="WW8Num3z0"/>
          <w:rFonts w:ascii="Verdana" w:hAnsi="Verdana"/>
          <w:color w:val="000000"/>
          <w:sz w:val="18"/>
          <w:szCs w:val="18"/>
        </w:rPr>
        <w:t> </w:t>
      </w:r>
      <w:r>
        <w:rPr>
          <w:rFonts w:ascii="Verdana" w:hAnsi="Verdana"/>
          <w:color w:val="000000"/>
          <w:sz w:val="18"/>
          <w:szCs w:val="18"/>
        </w:rPr>
        <w:t>в ФЗ «О противодействии-коррупции»</w:t>
      </w:r>
      <w:r>
        <w:rPr>
          <w:rStyle w:val="WW8Num3z0"/>
          <w:rFonts w:ascii="Verdana" w:hAnsi="Verdana"/>
          <w:color w:val="000000"/>
          <w:sz w:val="18"/>
          <w:szCs w:val="18"/>
        </w:rPr>
        <w:t> </w:t>
      </w:r>
      <w:r>
        <w:rPr>
          <w:rStyle w:val="WW8Num4z0"/>
          <w:rFonts w:ascii="Verdana" w:hAnsi="Verdana"/>
          <w:color w:val="4682B4"/>
          <w:sz w:val="18"/>
          <w:szCs w:val="18"/>
        </w:rPr>
        <w:t>обязанность</w:t>
      </w:r>
      <w:r>
        <w:rPr>
          <w:rStyle w:val="WW8Num3z0"/>
          <w:rFonts w:ascii="Verdana" w:hAnsi="Verdana"/>
          <w:color w:val="000000"/>
          <w:sz w:val="18"/>
          <w:szCs w:val="18"/>
        </w:rPr>
        <w:t> </w:t>
      </w:r>
      <w:r>
        <w:rPr>
          <w:rFonts w:ascii="Verdana" w:hAnsi="Verdana"/>
          <w:color w:val="000000"/>
          <w:sz w:val="18"/>
          <w:szCs w:val="18"/>
        </w:rPr>
        <w:t>предоставления должностными лицами деклараций о крупных ежегодных расходах на* сумму свыше 500 тыс. рублей. Данное предложение позволит контролировать разницу между фактическими доходами</w:t>
      </w:r>
      <w:r>
        <w:rPr>
          <w:rStyle w:val="WW8Num3z0"/>
          <w:rFonts w:ascii="Verdana" w:hAnsi="Verdana"/>
          <w:color w:val="000000"/>
          <w:sz w:val="18"/>
          <w:szCs w:val="18"/>
        </w:rPr>
        <w:t> </w:t>
      </w:r>
      <w:r>
        <w:rPr>
          <w:rStyle w:val="WW8Num4z0"/>
          <w:rFonts w:ascii="Verdana" w:hAnsi="Verdana"/>
          <w:color w:val="4682B4"/>
          <w:sz w:val="18"/>
          <w:szCs w:val="18"/>
        </w:rPr>
        <w:t>должностного</w:t>
      </w:r>
      <w:r>
        <w:rPr>
          <w:rStyle w:val="WW8Num3z0"/>
          <w:rFonts w:ascii="Verdana" w:hAnsi="Verdana"/>
          <w:color w:val="000000"/>
          <w:sz w:val="18"/>
          <w:szCs w:val="18"/>
        </w:rPr>
        <w:t> </w:t>
      </w:r>
      <w:r>
        <w:rPr>
          <w:rFonts w:ascii="Verdana" w:hAnsi="Verdana"/>
          <w:color w:val="000000"/>
          <w:sz w:val="18"/>
          <w:szCs w:val="18"/>
        </w:rPr>
        <w:t>лица и его расходами.</w:t>
      </w:r>
    </w:p>
    <w:p w:rsidR="00F80E31" w:rsidRDefault="00F80E31" w:rsidP="00F80E3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С учетом положений международных</w:t>
      </w:r>
      <w:r>
        <w:rPr>
          <w:rStyle w:val="WW8Num3z0"/>
          <w:rFonts w:ascii="Verdana" w:hAnsi="Verdana"/>
          <w:color w:val="000000"/>
          <w:sz w:val="18"/>
          <w:szCs w:val="18"/>
        </w:rPr>
        <w:t> </w:t>
      </w:r>
      <w:r>
        <w:rPr>
          <w:rStyle w:val="WW8Num4z0"/>
          <w:rFonts w:ascii="Verdana" w:hAnsi="Verdana"/>
          <w:color w:val="4682B4"/>
          <w:sz w:val="18"/>
          <w:szCs w:val="18"/>
        </w:rPr>
        <w:t>Конвенций</w:t>
      </w:r>
      <w:r>
        <w:rPr>
          <w:rFonts w:ascii="Verdana" w:hAnsi="Verdana"/>
          <w:color w:val="000000"/>
          <w:sz w:val="18"/>
          <w:szCs w:val="18"/>
        </w:rPr>
        <w:t>, ратифицированных Россией; а также, учитывая</w:t>
      </w:r>
      <w:r>
        <w:rPr>
          <w:rStyle w:val="WW8Num3z0"/>
          <w:rFonts w:ascii="Verdana" w:hAnsi="Verdana"/>
          <w:color w:val="000000"/>
          <w:sz w:val="18"/>
          <w:szCs w:val="18"/>
        </w:rPr>
        <w:t> </w:t>
      </w:r>
      <w:r>
        <w:rPr>
          <w:rStyle w:val="WW8Num4z0"/>
          <w:rFonts w:ascii="Verdana" w:hAnsi="Verdana"/>
          <w:color w:val="4682B4"/>
          <w:sz w:val="18"/>
          <w:szCs w:val="18"/>
        </w:rPr>
        <w:t>законодательный</w:t>
      </w:r>
      <w:r>
        <w:rPr>
          <w:rStyle w:val="WW8Num3z0"/>
          <w:rFonts w:ascii="Verdana" w:hAnsi="Verdana"/>
          <w:color w:val="000000"/>
          <w:sz w:val="18"/>
          <w:szCs w:val="18"/>
        </w:rPr>
        <w:t> </w:t>
      </w:r>
      <w:r>
        <w:rPr>
          <w:rFonts w:ascii="Verdana" w:hAnsi="Verdana"/>
          <w:color w:val="000000"/>
          <w:sz w:val="18"/>
          <w:szCs w:val="18"/>
        </w:rPr>
        <w:t>опыт зарубежных стран и мнения опрошенных респондентов представляется возможным более широко толковать, понятие предмета</w:t>
      </w:r>
      <w:r>
        <w:rPr>
          <w:rStyle w:val="WW8Num3z0"/>
          <w:rFonts w:ascii="Verdana" w:hAnsi="Verdana"/>
          <w:color w:val="000000"/>
          <w:sz w:val="18"/>
          <w:szCs w:val="18"/>
        </w:rPr>
        <w:t> </w:t>
      </w:r>
      <w:r>
        <w:rPr>
          <w:rStyle w:val="WW8Num4z0"/>
          <w:rFonts w:ascii="Verdana" w:hAnsi="Verdana"/>
          <w:color w:val="4682B4"/>
          <w:sz w:val="18"/>
          <w:szCs w:val="18"/>
        </w:rPr>
        <w:t>взяточничества</w:t>
      </w:r>
      <w:r>
        <w:rPr>
          <w:rFonts w:ascii="Verdana" w:hAnsi="Verdana"/>
          <w:color w:val="000000"/>
          <w:sz w:val="18"/>
          <w:szCs w:val="18"/>
        </w:rPr>
        <w:t>, включив в него кроме услуг</w:t>
      </w:r>
      <w:r>
        <w:rPr>
          <w:rStyle w:val="WW8Num3z0"/>
          <w:rFonts w:ascii="Verdana" w:hAnsi="Verdana"/>
          <w:color w:val="000000"/>
          <w:sz w:val="18"/>
          <w:szCs w:val="18"/>
        </w:rPr>
        <w:t> </w:t>
      </w:r>
      <w:r>
        <w:rPr>
          <w:rStyle w:val="WW8Num4z0"/>
          <w:rFonts w:ascii="Verdana" w:hAnsi="Verdana"/>
          <w:color w:val="4682B4"/>
          <w:sz w:val="18"/>
          <w:szCs w:val="18"/>
        </w:rPr>
        <w:t>имущественного</w:t>
      </w:r>
      <w:r>
        <w:rPr>
          <w:rStyle w:val="WW8Num3z0"/>
          <w:rFonts w:ascii="Verdana" w:hAnsi="Verdana"/>
          <w:color w:val="000000"/>
          <w:sz w:val="18"/>
          <w:szCs w:val="18"/>
        </w:rPr>
        <w:t> </w:t>
      </w:r>
      <w:r>
        <w:rPr>
          <w:rFonts w:ascii="Verdana" w:hAnsi="Verdana"/>
          <w:color w:val="000000"/>
          <w:sz w:val="18"/>
          <w:szCs w:val="18"/>
        </w:rPr>
        <w:t>характера также услуги неимущественного характера.</w:t>
      </w:r>
    </w:p>
    <w:p w:rsidR="00F80E31" w:rsidRDefault="00F80E31" w:rsidP="00F80E3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Предлагается</w:t>
      </w:r>
      <w:r>
        <w:rPr>
          <w:rStyle w:val="WW8Num3z0"/>
          <w:rFonts w:ascii="Verdana" w:hAnsi="Verdana"/>
          <w:color w:val="000000"/>
          <w:sz w:val="18"/>
          <w:szCs w:val="18"/>
        </w:rPr>
        <w:t> </w:t>
      </w:r>
      <w:r>
        <w:rPr>
          <w:rStyle w:val="WW8Num4z0"/>
          <w:rFonts w:ascii="Verdana" w:hAnsi="Verdana"/>
          <w:color w:val="4682B4"/>
          <w:sz w:val="18"/>
          <w:szCs w:val="18"/>
        </w:rPr>
        <w:t>криминализировать</w:t>
      </w:r>
      <w:r>
        <w:rPr>
          <w:rStyle w:val="WW8Num3z0"/>
          <w:rFonts w:ascii="Verdana" w:hAnsi="Verdana"/>
          <w:color w:val="000000"/>
          <w:sz w:val="18"/>
          <w:szCs w:val="18"/>
        </w:rPr>
        <w:t> </w:t>
      </w:r>
      <w:r>
        <w:rPr>
          <w:rFonts w:ascii="Verdana" w:hAnsi="Verdana"/>
          <w:color w:val="000000"/>
          <w:sz w:val="18"/>
          <w:szCs w:val="18"/>
        </w:rPr>
        <w:t>предложение и обещание дачи взятки, посредством включения указанных действий в объективную сторону состава преступления, предусмотренного ст. 291 УК РФ.</w:t>
      </w:r>
    </w:p>
    <w:p w:rsidR="00F80E31" w:rsidRDefault="00F80E31" w:rsidP="00F80E3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Необходимо ввести законодательный</w:t>
      </w:r>
      <w:r>
        <w:rPr>
          <w:rStyle w:val="WW8Num3z0"/>
          <w:rFonts w:ascii="Verdana" w:hAnsi="Verdana"/>
          <w:color w:val="000000"/>
          <w:sz w:val="18"/>
          <w:szCs w:val="18"/>
        </w:rPr>
        <w:t> </w:t>
      </w:r>
      <w:r>
        <w:rPr>
          <w:rStyle w:val="WW8Num4z0"/>
          <w:rFonts w:ascii="Verdana" w:hAnsi="Verdana"/>
          <w:color w:val="4682B4"/>
          <w:sz w:val="18"/>
          <w:szCs w:val="18"/>
        </w:rPr>
        <w:t>запрет</w:t>
      </w:r>
      <w:r>
        <w:rPr>
          <w:rStyle w:val="WW8Num3z0"/>
          <w:rFonts w:ascii="Verdana" w:hAnsi="Verdana"/>
          <w:color w:val="000000"/>
          <w:sz w:val="18"/>
          <w:szCs w:val="18"/>
        </w:rPr>
        <w:t> </w:t>
      </w:r>
      <w:r>
        <w:rPr>
          <w:rFonts w:ascii="Verdana" w:hAnsi="Verdana"/>
          <w:color w:val="000000"/>
          <w:sz w:val="18"/>
          <w:szCs w:val="18"/>
        </w:rPr>
        <w:t>на принятие любых подарков</w:t>
      </w:r>
      <w:r>
        <w:rPr>
          <w:rStyle w:val="WW8Num3z0"/>
          <w:rFonts w:ascii="Verdana" w:hAnsi="Verdana"/>
          <w:color w:val="000000"/>
          <w:sz w:val="18"/>
          <w:szCs w:val="18"/>
        </w:rPr>
        <w:t> </w:t>
      </w:r>
      <w:r>
        <w:rPr>
          <w:rStyle w:val="WW8Num4z0"/>
          <w:rFonts w:ascii="Verdana" w:hAnsi="Verdana"/>
          <w:color w:val="4682B4"/>
          <w:sz w:val="18"/>
          <w:szCs w:val="18"/>
        </w:rPr>
        <w:t>должностными</w:t>
      </w:r>
      <w:r>
        <w:rPr>
          <w:rStyle w:val="WW8Num3z0"/>
          <w:rFonts w:ascii="Verdana" w:hAnsi="Verdana"/>
          <w:color w:val="000000"/>
          <w:sz w:val="18"/>
          <w:szCs w:val="18"/>
        </w:rPr>
        <w:t> </w:t>
      </w:r>
      <w:r>
        <w:rPr>
          <w:rFonts w:ascii="Verdana" w:hAnsi="Verdana"/>
          <w:color w:val="000000"/>
          <w:sz w:val="18"/>
          <w:szCs w:val="18"/>
        </w:rPr>
        <w:t>лицами.</w:t>
      </w:r>
    </w:p>
    <w:p w:rsidR="00F80E31" w:rsidRDefault="00F80E31" w:rsidP="00F80E3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Большую роль в</w:t>
      </w:r>
      <w:r>
        <w:rPr>
          <w:rStyle w:val="WW8Num3z0"/>
          <w:rFonts w:ascii="Verdana" w:hAnsi="Verdana"/>
          <w:color w:val="000000"/>
          <w:sz w:val="18"/>
          <w:szCs w:val="18"/>
        </w:rPr>
        <w:t> </w:t>
      </w:r>
      <w:r>
        <w:rPr>
          <w:rStyle w:val="WW8Num4z0"/>
          <w:rFonts w:ascii="Verdana" w:hAnsi="Verdana"/>
          <w:color w:val="4682B4"/>
          <w:sz w:val="18"/>
          <w:szCs w:val="18"/>
        </w:rPr>
        <w:t>предупреждении</w:t>
      </w:r>
      <w:r>
        <w:rPr>
          <w:rStyle w:val="WW8Num3z0"/>
          <w:rFonts w:ascii="Verdana" w:hAnsi="Verdana"/>
          <w:color w:val="000000"/>
          <w:sz w:val="18"/>
          <w:szCs w:val="18"/>
        </w:rPr>
        <w:t> </w:t>
      </w:r>
      <w:r>
        <w:rPr>
          <w:rFonts w:ascii="Verdana" w:hAnsi="Verdana"/>
          <w:color w:val="000000"/>
          <w:sz w:val="18"/>
          <w:szCs w:val="18"/>
        </w:rPr>
        <w:t>преступности призвано сыграть правовое воспитание</w:t>
      </w:r>
      <w:r>
        <w:rPr>
          <w:rStyle w:val="WW8Num3z0"/>
          <w:rFonts w:ascii="Verdana" w:hAnsi="Verdana"/>
          <w:color w:val="000000"/>
          <w:sz w:val="18"/>
          <w:szCs w:val="18"/>
        </w:rPr>
        <w:t> </w:t>
      </w:r>
      <w:r>
        <w:rPr>
          <w:rStyle w:val="WW8Num4z0"/>
          <w:rFonts w:ascii="Verdana" w:hAnsi="Verdana"/>
          <w:color w:val="4682B4"/>
          <w:sz w:val="18"/>
          <w:szCs w:val="18"/>
        </w:rPr>
        <w:t>граждан</w:t>
      </w:r>
      <w:r>
        <w:rPr>
          <w:rFonts w:ascii="Verdana" w:hAnsi="Verdana"/>
          <w:color w:val="000000"/>
          <w:sz w:val="18"/>
          <w:szCs w:val="18"/>
        </w:rPr>
        <w:t>. В диссертации показано, что все чаще</w:t>
      </w:r>
      <w:r>
        <w:rPr>
          <w:rStyle w:val="WW8Num3z0"/>
          <w:rFonts w:ascii="Verdana" w:hAnsi="Verdana"/>
          <w:color w:val="000000"/>
          <w:sz w:val="18"/>
          <w:szCs w:val="18"/>
        </w:rPr>
        <w:t> </w:t>
      </w:r>
      <w:r>
        <w:rPr>
          <w:rStyle w:val="WW8Num4z0"/>
          <w:rFonts w:ascii="Verdana" w:hAnsi="Verdana"/>
          <w:color w:val="4682B4"/>
          <w:sz w:val="18"/>
          <w:szCs w:val="18"/>
        </w:rPr>
        <w:t>взяткодателями</w:t>
      </w:r>
      <w:r>
        <w:rPr>
          <w:rStyle w:val="WW8Num3z0"/>
          <w:rFonts w:ascii="Verdana" w:hAnsi="Verdana"/>
          <w:color w:val="000000"/>
          <w:sz w:val="18"/>
          <w:szCs w:val="18"/>
        </w:rPr>
        <w:t> </w:t>
      </w:r>
      <w:r>
        <w:rPr>
          <w:rFonts w:ascii="Verdana" w:hAnsi="Verdana"/>
          <w:color w:val="000000"/>
          <w:sz w:val="18"/>
          <w:szCs w:val="18"/>
        </w:rPr>
        <w:t>становятся лица молодого возраста. Соответственно необходимо проводить работу по повышению правовой грамотности' среди населения, начиная со школьной скамьи. Причем необходимо также проводить работу по повышению культуры и воспитания граждан. Как уже отмечалось, большое внимание в данном вопросе необходимо уделять формированию идеологических основ, которые должны.базироваться на нормах морали и нравственности.</w:t>
      </w:r>
    </w:p>
    <w:p w:rsidR="00F80E31" w:rsidRDefault="00F80E31" w:rsidP="00F80E3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Основываясь на опыте зарубежных стран и проведенном'опросе научных и практических работников (Целесообразно установить фиксированный срок, в течение которого лицо, давшее</w:t>
      </w:r>
      <w:r>
        <w:rPr>
          <w:rStyle w:val="WW8Num3z0"/>
          <w:rFonts w:ascii="Verdana" w:hAnsi="Verdana"/>
          <w:color w:val="000000"/>
          <w:sz w:val="18"/>
          <w:szCs w:val="18"/>
        </w:rPr>
        <w:t> </w:t>
      </w:r>
      <w:r>
        <w:rPr>
          <w:rStyle w:val="WW8Num4z0"/>
          <w:rFonts w:ascii="Verdana" w:hAnsi="Verdana"/>
          <w:color w:val="4682B4"/>
          <w:sz w:val="18"/>
          <w:szCs w:val="18"/>
        </w:rPr>
        <w:t>взятку</w:t>
      </w:r>
      <w:r>
        <w:rPr>
          <w:rFonts w:ascii="Verdana" w:hAnsi="Verdana"/>
          <w:color w:val="000000"/>
          <w:sz w:val="18"/>
          <w:szCs w:val="18"/>
        </w:rPr>
        <w:t>, должно сообщить об этом органу, имеющему право-возбудить уголовное дело о</w:t>
      </w:r>
      <w:r>
        <w:rPr>
          <w:rStyle w:val="WW8Num3z0"/>
          <w:rFonts w:ascii="Verdana" w:hAnsi="Verdana"/>
          <w:color w:val="000000"/>
          <w:sz w:val="18"/>
          <w:szCs w:val="18"/>
        </w:rPr>
        <w:t> </w:t>
      </w:r>
      <w:r>
        <w:rPr>
          <w:rStyle w:val="WW8Num4z0"/>
          <w:rFonts w:ascii="Verdana" w:hAnsi="Verdana"/>
          <w:color w:val="4682B4"/>
          <w:sz w:val="18"/>
          <w:szCs w:val="18"/>
        </w:rPr>
        <w:t>даче</w:t>
      </w:r>
      <w:r>
        <w:rPr>
          <w:rStyle w:val="WW8Num3z0"/>
          <w:rFonts w:ascii="Verdana" w:hAnsi="Verdana"/>
          <w:color w:val="000000"/>
          <w:sz w:val="18"/>
          <w:szCs w:val="18"/>
        </w:rPr>
        <w:t> </w:t>
      </w:r>
      <w:r>
        <w:rPr>
          <w:rFonts w:ascii="Verdana" w:hAnsi="Verdana"/>
          <w:color w:val="000000"/>
          <w:sz w:val="18"/>
          <w:szCs w:val="18"/>
        </w:rPr>
        <w:t>взятки, для его освобождения от уголовнойответственности.</w:t>
      </w:r>
    </w:p>
    <w:p w:rsidR="00F80E31" w:rsidRDefault="00F80E31" w:rsidP="00F80E3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Опираясь на изученные материалы уголовных дел, полагаем.что при даче взятки до 100 руб. включительно, должна применяться норма, содержащаяся в ч. 2 ст. 14 УК РФ, в соответствии с которой не является</w:t>
      </w:r>
      <w:r>
        <w:rPr>
          <w:rStyle w:val="WW8Num3z0"/>
          <w:rFonts w:ascii="Verdana" w:hAnsi="Verdana"/>
          <w:color w:val="000000"/>
          <w:sz w:val="18"/>
          <w:szCs w:val="18"/>
        </w:rPr>
        <w:t> </w:t>
      </w:r>
      <w:r>
        <w:rPr>
          <w:rStyle w:val="WW8Num4z0"/>
          <w:rFonts w:ascii="Verdana" w:hAnsi="Verdana"/>
          <w:color w:val="4682B4"/>
          <w:sz w:val="18"/>
          <w:szCs w:val="18"/>
        </w:rPr>
        <w:t>преступлением</w:t>
      </w:r>
      <w:r>
        <w:rPr>
          <w:rStyle w:val="WW8Num3z0"/>
          <w:rFonts w:ascii="Verdana" w:hAnsi="Verdana"/>
          <w:color w:val="000000"/>
          <w:sz w:val="18"/>
          <w:szCs w:val="18"/>
        </w:rPr>
        <w:t> </w:t>
      </w:r>
      <w:r>
        <w:rPr>
          <w:rFonts w:ascii="Verdana" w:hAnsi="Verdana"/>
          <w:color w:val="000000"/>
          <w:sz w:val="18"/>
          <w:szCs w:val="18"/>
        </w:rPr>
        <w:t>действие (бездействие), хотя формально и содержащее признаки какого-либо</w:t>
      </w:r>
      <w:r>
        <w:rPr>
          <w:rStyle w:val="WW8Num3z0"/>
          <w:rFonts w:ascii="Verdana" w:hAnsi="Verdana"/>
          <w:color w:val="000000"/>
          <w:sz w:val="18"/>
          <w:szCs w:val="18"/>
        </w:rPr>
        <w:t> </w:t>
      </w:r>
      <w:r>
        <w:rPr>
          <w:rStyle w:val="WW8Num4z0"/>
          <w:rFonts w:ascii="Verdana" w:hAnsi="Verdana"/>
          <w:color w:val="4682B4"/>
          <w:sz w:val="18"/>
          <w:szCs w:val="18"/>
        </w:rPr>
        <w:t>деяния</w:t>
      </w:r>
      <w:r>
        <w:rPr>
          <w:rFonts w:ascii="Verdana" w:hAnsi="Verdana"/>
          <w:color w:val="000000"/>
          <w:sz w:val="18"/>
          <w:szCs w:val="18"/>
        </w:rPr>
        <w:t>, но в силу малозначительности не представляющее общественной опасности.</w:t>
      </w:r>
    </w:p>
    <w:p w:rsidR="00F80E31" w:rsidRDefault="00F80E31" w:rsidP="00F80E3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Основываясь на результатах проведенного исследования в работе обосновывается целесообразность дополнения ст. 291 УК РФ новыми</w:t>
      </w:r>
      <w:r>
        <w:rPr>
          <w:rStyle w:val="WW8Num3z0"/>
          <w:rFonts w:ascii="Verdana" w:hAnsi="Verdana"/>
          <w:color w:val="000000"/>
          <w:sz w:val="18"/>
          <w:szCs w:val="18"/>
        </w:rPr>
        <w:t> </w:t>
      </w:r>
      <w:r>
        <w:rPr>
          <w:rStyle w:val="WW8Num4z0"/>
          <w:rFonts w:ascii="Verdana" w:hAnsi="Verdana"/>
          <w:color w:val="4682B4"/>
          <w:sz w:val="18"/>
          <w:szCs w:val="18"/>
        </w:rPr>
        <w:t>квалифицирующими</w:t>
      </w:r>
      <w:r>
        <w:rPr>
          <w:rStyle w:val="WW8Num3z0"/>
          <w:rFonts w:ascii="Verdana" w:hAnsi="Verdana"/>
          <w:color w:val="000000"/>
          <w:sz w:val="18"/>
          <w:szCs w:val="18"/>
        </w:rPr>
        <w:t> </w:t>
      </w:r>
      <w:r>
        <w:rPr>
          <w:rFonts w:ascii="Verdana" w:hAnsi="Verdana"/>
          <w:color w:val="000000"/>
          <w:sz w:val="18"/>
          <w:szCs w:val="18"/>
        </w:rPr>
        <w:t>признаками: дача взятки лицу, занимающему государственную должность РФ, должность субъекта РФ, главе органа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Fonts w:ascii="Verdana" w:hAnsi="Verdana"/>
          <w:color w:val="000000"/>
          <w:sz w:val="18"/>
          <w:szCs w:val="18"/>
        </w:rPr>
        <w:t>; прокурору, следователю, руководителю следственного органа, начальнику подразделения</w:t>
      </w:r>
      <w:r>
        <w:rPr>
          <w:rStyle w:val="WW8Num3z0"/>
          <w:rFonts w:ascii="Verdana" w:hAnsi="Verdana"/>
          <w:color w:val="000000"/>
          <w:sz w:val="18"/>
          <w:szCs w:val="18"/>
        </w:rPr>
        <w:t> </w:t>
      </w:r>
      <w:r>
        <w:rPr>
          <w:rStyle w:val="WW8Num4z0"/>
          <w:rFonts w:ascii="Verdana" w:hAnsi="Verdana"/>
          <w:color w:val="4682B4"/>
          <w:sz w:val="18"/>
          <w:szCs w:val="18"/>
        </w:rPr>
        <w:t>дознания</w:t>
      </w:r>
      <w:r>
        <w:rPr>
          <w:rFonts w:ascii="Verdana" w:hAnsi="Verdana"/>
          <w:color w:val="000000"/>
          <w:sz w:val="18"/>
          <w:szCs w:val="18"/>
        </w:rPr>
        <w:t>, дознавателю; судье за вынесение</w:t>
      </w:r>
      <w:r>
        <w:rPr>
          <w:rStyle w:val="WW8Num3z0"/>
          <w:rFonts w:ascii="Verdana" w:hAnsi="Verdana"/>
          <w:color w:val="000000"/>
          <w:sz w:val="18"/>
          <w:szCs w:val="18"/>
        </w:rPr>
        <w:t> </w:t>
      </w:r>
      <w:r>
        <w:rPr>
          <w:rStyle w:val="WW8Num4z0"/>
          <w:rFonts w:ascii="Verdana" w:hAnsi="Verdana"/>
          <w:color w:val="4682B4"/>
          <w:sz w:val="18"/>
          <w:szCs w:val="18"/>
        </w:rPr>
        <w:t>заведомо</w:t>
      </w:r>
      <w:r>
        <w:rPr>
          <w:rStyle w:val="WW8Num3z0"/>
          <w:rFonts w:ascii="Verdana" w:hAnsi="Verdana"/>
          <w:color w:val="000000"/>
          <w:sz w:val="18"/>
          <w:szCs w:val="18"/>
        </w:rPr>
        <w:t> </w:t>
      </w:r>
      <w:r>
        <w:rPr>
          <w:rFonts w:ascii="Verdana" w:hAnsi="Verdana"/>
          <w:color w:val="000000"/>
          <w:sz w:val="18"/>
          <w:szCs w:val="18"/>
        </w:rPr>
        <w:t xml:space="preserve">неправосудного </w:t>
      </w:r>
      <w:r>
        <w:rPr>
          <w:rFonts w:ascii="Verdana" w:hAnsi="Verdana"/>
          <w:color w:val="000000"/>
          <w:sz w:val="18"/>
          <w:szCs w:val="18"/>
        </w:rPr>
        <w:lastRenderedPageBreak/>
        <w:t>приговора, постановления, определения по уголовному</w:t>
      </w:r>
      <w:r>
        <w:rPr>
          <w:rStyle w:val="WW8Num3z0"/>
          <w:rFonts w:ascii="Verdana" w:hAnsi="Verdana"/>
          <w:color w:val="000000"/>
          <w:sz w:val="18"/>
          <w:szCs w:val="18"/>
        </w:rPr>
        <w:t> </w:t>
      </w:r>
      <w:r>
        <w:rPr>
          <w:rStyle w:val="WW8Num4z0"/>
          <w:rFonts w:ascii="Verdana" w:hAnsi="Verdana"/>
          <w:color w:val="4682B4"/>
          <w:sz w:val="18"/>
          <w:szCs w:val="18"/>
        </w:rPr>
        <w:t>делу</w:t>
      </w:r>
      <w:r>
        <w:rPr>
          <w:rFonts w:ascii="Verdana" w:hAnsi="Verdana"/>
          <w:color w:val="000000"/>
          <w:sz w:val="18"/>
          <w:szCs w:val="18"/>
        </w:rPr>
        <w:t>; в крупном размере; в особо крупном размере; группой лиц по предварительному</w:t>
      </w:r>
      <w:r>
        <w:rPr>
          <w:rStyle w:val="WW8Num3z0"/>
          <w:rFonts w:ascii="Verdana" w:hAnsi="Verdana"/>
          <w:color w:val="000000"/>
          <w:sz w:val="18"/>
          <w:szCs w:val="18"/>
        </w:rPr>
        <w:t> </w:t>
      </w:r>
      <w:r>
        <w:rPr>
          <w:rStyle w:val="WW8Num4z0"/>
          <w:rFonts w:ascii="Verdana" w:hAnsi="Verdana"/>
          <w:color w:val="4682B4"/>
          <w:sz w:val="18"/>
          <w:szCs w:val="18"/>
        </w:rPr>
        <w:t>сговору</w:t>
      </w:r>
      <w:r>
        <w:rPr>
          <w:rFonts w:ascii="Verdana" w:hAnsi="Verdana"/>
          <w:color w:val="000000"/>
          <w:sz w:val="18"/>
          <w:szCs w:val="18"/>
        </w:rPr>
        <w:t>, организованной группой или преступным сообществом.</w:t>
      </w:r>
    </w:p>
    <w:p w:rsidR="00F80E31" w:rsidRDefault="00F80E31" w:rsidP="00F80E3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 Предлагается установить в</w:t>
      </w:r>
      <w:r>
        <w:rPr>
          <w:rStyle w:val="WW8Num3z0"/>
          <w:rFonts w:ascii="Verdana" w:hAnsi="Verdana"/>
          <w:color w:val="000000"/>
          <w:sz w:val="18"/>
          <w:szCs w:val="18"/>
        </w:rPr>
        <w:t> </w:t>
      </w:r>
      <w:r>
        <w:rPr>
          <w:rStyle w:val="WW8Num4z0"/>
          <w:rFonts w:ascii="Verdana" w:hAnsi="Verdana"/>
          <w:color w:val="4682B4"/>
          <w:sz w:val="18"/>
          <w:szCs w:val="18"/>
        </w:rPr>
        <w:t>санкциях</w:t>
      </w:r>
      <w:r>
        <w:rPr>
          <w:rStyle w:val="WW8Num3z0"/>
          <w:rFonts w:ascii="Verdana" w:hAnsi="Verdana"/>
          <w:color w:val="000000"/>
          <w:sz w:val="18"/>
          <w:szCs w:val="18"/>
        </w:rPr>
        <w:t> </w:t>
      </w:r>
      <w:r>
        <w:rPr>
          <w:rFonts w:ascii="Verdana" w:hAnsi="Verdana"/>
          <w:color w:val="000000"/>
          <w:sz w:val="18"/>
          <w:szCs w:val="18"/>
        </w:rPr>
        <w:t>ст. 291 УК РФ в качестве дополнительного вида</w:t>
      </w:r>
      <w:r>
        <w:rPr>
          <w:rStyle w:val="WW8Num3z0"/>
          <w:rFonts w:ascii="Verdana" w:hAnsi="Verdana"/>
          <w:color w:val="000000"/>
          <w:sz w:val="18"/>
          <w:szCs w:val="18"/>
        </w:rPr>
        <w:t> </w:t>
      </w:r>
      <w:r>
        <w:rPr>
          <w:rStyle w:val="WW8Num4z0"/>
          <w:rFonts w:ascii="Verdana" w:hAnsi="Verdana"/>
          <w:color w:val="4682B4"/>
          <w:sz w:val="18"/>
          <w:szCs w:val="18"/>
        </w:rPr>
        <w:t>наказания</w:t>
      </w:r>
      <w:r>
        <w:rPr>
          <w:rStyle w:val="WW8Num3z0"/>
          <w:rFonts w:ascii="Verdana" w:hAnsi="Verdana"/>
          <w:color w:val="000000"/>
          <w:sz w:val="18"/>
          <w:szCs w:val="18"/>
        </w:rPr>
        <w:t> </w:t>
      </w:r>
      <w:r>
        <w:rPr>
          <w:rFonts w:ascii="Verdana" w:hAnsi="Verdana"/>
          <w:color w:val="000000"/>
          <w:sz w:val="18"/>
          <w:szCs w:val="18"/>
        </w:rPr>
        <w:t>лишение права занимать определенные должности или заниматься определенной деятельностью на срок до 20 лет.</w:t>
      </w:r>
    </w:p>
    <w:p w:rsidR="00F80E31" w:rsidRDefault="00F80E31" w:rsidP="00F80E31">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Лут, Сергей Сергеевич, 2011 год</w:t>
      </w:r>
    </w:p>
    <w:p w:rsidR="00F80E31" w:rsidRDefault="00F80E31" w:rsidP="00F80E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Нормативные правовые акты и другие официальные документы Международно-правовые акты и документы</w:t>
      </w:r>
    </w:p>
    <w:p w:rsidR="00F80E31" w:rsidRDefault="00F80E31" w:rsidP="00F80E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поведения должностных лиц по поддержанию</w:t>
      </w:r>
      <w:r>
        <w:rPr>
          <w:rStyle w:val="WW8Num3z0"/>
          <w:rFonts w:ascii="Verdana" w:hAnsi="Verdana"/>
          <w:color w:val="000000"/>
          <w:sz w:val="18"/>
          <w:szCs w:val="18"/>
        </w:rPr>
        <w:t> </w:t>
      </w:r>
      <w:r>
        <w:rPr>
          <w:rStyle w:val="WW8Num4z0"/>
          <w:rFonts w:ascii="Verdana" w:hAnsi="Verdana"/>
          <w:color w:val="4682B4"/>
          <w:sz w:val="18"/>
          <w:szCs w:val="18"/>
        </w:rPr>
        <w:t>правопорядка</w:t>
      </w:r>
      <w:r>
        <w:rPr>
          <w:rStyle w:val="WW8Num3z0"/>
          <w:rFonts w:ascii="Verdana" w:hAnsi="Verdana"/>
          <w:color w:val="000000"/>
          <w:sz w:val="18"/>
          <w:szCs w:val="18"/>
        </w:rPr>
        <w:t> </w:t>
      </w:r>
      <w:r>
        <w:rPr>
          <w:rFonts w:ascii="Verdana" w:hAnsi="Verdana"/>
          <w:color w:val="000000"/>
          <w:sz w:val="18"/>
          <w:szCs w:val="18"/>
        </w:rPr>
        <w:t>// Международно-правовые основы борьбы с</w:t>
      </w:r>
      <w:r>
        <w:rPr>
          <w:rStyle w:val="WW8Num3z0"/>
          <w:rFonts w:ascii="Verdana" w:hAnsi="Verdana"/>
          <w:color w:val="000000"/>
          <w:sz w:val="18"/>
          <w:szCs w:val="18"/>
        </w:rPr>
        <w:t> </w:t>
      </w:r>
      <w:r>
        <w:rPr>
          <w:rStyle w:val="WW8Num4z0"/>
          <w:rFonts w:ascii="Verdana" w:hAnsi="Verdana"/>
          <w:color w:val="4682B4"/>
          <w:sz w:val="18"/>
          <w:szCs w:val="18"/>
        </w:rPr>
        <w:t>коррупцией</w:t>
      </w:r>
      <w:r>
        <w:rPr>
          <w:rStyle w:val="WW8Num3z0"/>
          <w:rFonts w:ascii="Verdana" w:hAnsi="Verdana"/>
          <w:color w:val="000000"/>
          <w:sz w:val="18"/>
          <w:szCs w:val="18"/>
        </w:rPr>
        <w:t> </w:t>
      </w:r>
      <w:r>
        <w:rPr>
          <w:rFonts w:ascii="Verdana" w:hAnsi="Verdana"/>
          <w:color w:val="000000"/>
          <w:sz w:val="18"/>
          <w:szCs w:val="18"/>
        </w:rPr>
        <w:t>и отмыванием преступных доходов: Сб. документов / Сост. B.C.</w:t>
      </w:r>
      <w:r>
        <w:rPr>
          <w:rStyle w:val="WW8Num3z0"/>
          <w:rFonts w:ascii="Verdana" w:hAnsi="Verdana"/>
          <w:color w:val="000000"/>
          <w:sz w:val="18"/>
          <w:szCs w:val="18"/>
        </w:rPr>
        <w:t> </w:t>
      </w:r>
      <w:r>
        <w:rPr>
          <w:rStyle w:val="WW8Num4z0"/>
          <w:rFonts w:ascii="Verdana" w:hAnsi="Verdana"/>
          <w:color w:val="4682B4"/>
          <w:sz w:val="18"/>
          <w:szCs w:val="18"/>
        </w:rPr>
        <w:t>Овчинский</w:t>
      </w:r>
      <w:r>
        <w:rPr>
          <w:rFonts w:ascii="Verdana" w:hAnsi="Verdana"/>
          <w:color w:val="000000"/>
          <w:sz w:val="18"/>
          <w:szCs w:val="18"/>
        </w:rPr>
        <w:t>. — М.: ИНФРА-М, 2004.</w:t>
      </w:r>
    </w:p>
    <w:p w:rsidR="00F80E31" w:rsidRDefault="00F80E31" w:rsidP="00F80E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w:t>
      </w:r>
      <w:r>
        <w:rPr>
          <w:rStyle w:val="WW8Num3z0"/>
          <w:rFonts w:ascii="Verdana" w:hAnsi="Verdana"/>
          <w:color w:val="000000"/>
          <w:sz w:val="18"/>
          <w:szCs w:val="18"/>
        </w:rPr>
        <w:t> </w:t>
      </w:r>
      <w:r>
        <w:rPr>
          <w:rStyle w:val="WW8Num4z0"/>
          <w:rFonts w:ascii="Verdana" w:hAnsi="Verdana"/>
          <w:color w:val="4682B4"/>
          <w:sz w:val="18"/>
          <w:szCs w:val="18"/>
        </w:rPr>
        <w:t>Конвенция</w:t>
      </w:r>
      <w:r>
        <w:rPr>
          <w:rStyle w:val="WW8Num3z0"/>
          <w:rFonts w:ascii="Verdana" w:hAnsi="Verdana"/>
          <w:color w:val="000000"/>
          <w:sz w:val="18"/>
          <w:szCs w:val="18"/>
        </w:rPr>
        <w:t> </w:t>
      </w:r>
      <w:r>
        <w:rPr>
          <w:rFonts w:ascii="Verdana" w:hAnsi="Verdana"/>
          <w:color w:val="000000"/>
          <w:sz w:val="18"/>
          <w:szCs w:val="18"/>
        </w:rPr>
        <w:t>ООН против коррупции // Международно-правовые основы борьбы с коррупцией и</w:t>
      </w:r>
      <w:r>
        <w:rPr>
          <w:rStyle w:val="WW8Num3z0"/>
          <w:rFonts w:ascii="Verdana" w:hAnsi="Verdana"/>
          <w:color w:val="000000"/>
          <w:sz w:val="18"/>
          <w:szCs w:val="18"/>
        </w:rPr>
        <w:t> </w:t>
      </w:r>
      <w:r>
        <w:rPr>
          <w:rStyle w:val="WW8Num4z0"/>
          <w:rFonts w:ascii="Verdana" w:hAnsi="Verdana"/>
          <w:color w:val="4682B4"/>
          <w:sz w:val="18"/>
          <w:szCs w:val="18"/>
        </w:rPr>
        <w:t>отмыванием</w:t>
      </w:r>
      <w:r>
        <w:rPr>
          <w:rStyle w:val="WW8Num3z0"/>
          <w:rFonts w:ascii="Verdana" w:hAnsi="Verdana"/>
          <w:color w:val="000000"/>
          <w:sz w:val="18"/>
          <w:szCs w:val="18"/>
        </w:rPr>
        <w:t> </w:t>
      </w:r>
      <w:r>
        <w:rPr>
          <w:rFonts w:ascii="Verdana" w:hAnsi="Verdana"/>
          <w:color w:val="000000"/>
          <w:sz w:val="18"/>
          <w:szCs w:val="18"/>
        </w:rPr>
        <w:t>преступных доходов: Сб. документов / Сост. B.C. Овчинский. М.: ИНФРА-М, 2004.</w:t>
      </w:r>
    </w:p>
    <w:p w:rsidR="00F80E31" w:rsidRDefault="00F80E31" w:rsidP="00F80E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Конвенция</w:t>
      </w:r>
      <w:r>
        <w:rPr>
          <w:rStyle w:val="WW8Num3z0"/>
          <w:rFonts w:ascii="Verdana" w:hAnsi="Verdana"/>
          <w:color w:val="000000"/>
          <w:sz w:val="18"/>
          <w:szCs w:val="18"/>
        </w:rPr>
        <w:t> </w:t>
      </w:r>
      <w:r>
        <w:rPr>
          <w:rStyle w:val="WW8Num4z0"/>
          <w:rFonts w:ascii="Verdana" w:hAnsi="Verdana"/>
          <w:color w:val="4682B4"/>
          <w:sz w:val="18"/>
          <w:szCs w:val="18"/>
        </w:rPr>
        <w:t>ООН</w:t>
      </w:r>
      <w:r>
        <w:rPr>
          <w:rStyle w:val="WW8Num3z0"/>
          <w:rFonts w:ascii="Verdana" w:hAnsi="Verdana"/>
          <w:color w:val="000000"/>
          <w:sz w:val="18"/>
          <w:szCs w:val="18"/>
        </w:rPr>
        <w:t> </w:t>
      </w:r>
      <w:r>
        <w:rPr>
          <w:rFonts w:ascii="Verdana" w:hAnsi="Verdana"/>
          <w:color w:val="000000"/>
          <w:sz w:val="18"/>
          <w:szCs w:val="18"/>
        </w:rPr>
        <w:t>против транснациональной организованной преступности // Международно-правовые основы борьбы с коррупцией и отмыванием</w:t>
      </w:r>
      <w:r>
        <w:rPr>
          <w:rStyle w:val="WW8Num3z0"/>
          <w:rFonts w:ascii="Verdana" w:hAnsi="Verdana"/>
          <w:color w:val="000000"/>
          <w:sz w:val="18"/>
          <w:szCs w:val="18"/>
        </w:rPr>
        <w:t> </w:t>
      </w:r>
      <w:r>
        <w:rPr>
          <w:rStyle w:val="WW8Num4z0"/>
          <w:rFonts w:ascii="Verdana" w:hAnsi="Verdana"/>
          <w:color w:val="4682B4"/>
          <w:sz w:val="18"/>
          <w:szCs w:val="18"/>
        </w:rPr>
        <w:t>преступных</w:t>
      </w:r>
      <w:r>
        <w:rPr>
          <w:rStyle w:val="WW8Num3z0"/>
          <w:rFonts w:ascii="Verdana" w:hAnsi="Verdana"/>
          <w:color w:val="000000"/>
          <w:sz w:val="18"/>
          <w:szCs w:val="18"/>
        </w:rPr>
        <w:t> </w:t>
      </w:r>
      <w:r>
        <w:rPr>
          <w:rFonts w:ascii="Verdana" w:hAnsi="Verdana"/>
          <w:color w:val="000000"/>
          <w:sz w:val="18"/>
          <w:szCs w:val="18"/>
        </w:rPr>
        <w:t>доходов: Сб. документов / Сост. B.C. Овчинский. — М.: ИНФРА-М, 2004.</w:t>
      </w:r>
    </w:p>
    <w:p w:rsidR="00F80E31" w:rsidRDefault="00F80E31" w:rsidP="00F80E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Конвенция Совета Европы о гражданско-правовой ответственности за</w:t>
      </w:r>
      <w:r>
        <w:rPr>
          <w:rStyle w:val="WW8Num3z0"/>
          <w:rFonts w:ascii="Verdana" w:hAnsi="Verdana"/>
          <w:color w:val="000000"/>
          <w:sz w:val="18"/>
          <w:szCs w:val="18"/>
        </w:rPr>
        <w:t> </w:t>
      </w:r>
      <w:r>
        <w:rPr>
          <w:rStyle w:val="WW8Num4z0"/>
          <w:rFonts w:ascii="Verdana" w:hAnsi="Verdana"/>
          <w:color w:val="4682B4"/>
          <w:sz w:val="18"/>
          <w:szCs w:val="18"/>
        </w:rPr>
        <w:t>коррупцию</w:t>
      </w:r>
      <w:r>
        <w:rPr>
          <w:rStyle w:val="WW8Num3z0"/>
          <w:rFonts w:ascii="Verdana" w:hAnsi="Verdana"/>
          <w:color w:val="000000"/>
          <w:sz w:val="18"/>
          <w:szCs w:val="18"/>
        </w:rPr>
        <w:t> </w:t>
      </w:r>
      <w:r>
        <w:rPr>
          <w:rFonts w:ascii="Verdana" w:hAnsi="Verdana"/>
          <w:color w:val="000000"/>
          <w:sz w:val="18"/>
          <w:szCs w:val="18"/>
        </w:rPr>
        <w:t>// Международно-правовые основы борьбы с коррупцией и отмыванием преступных доходов: Сб. документов / Сост. С. Овчинский. М.: ИНФРА-М, 2004.</w:t>
      </w:r>
    </w:p>
    <w:p w:rsidR="00F80E31" w:rsidRDefault="00F80E31" w:rsidP="00F80E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Конвенция Совета Европы об уголовной ответственности за коррупцию // Международно-правовые основы борьбы с коррупцией и отмыванием преступных доходов: Сб. документов / Сост. B.C. Овчинский. — М.: ИНФРА-М, 2004.</w:t>
      </w:r>
    </w:p>
    <w:p w:rsidR="00F80E31" w:rsidRDefault="00F80E31" w:rsidP="00F80E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w:t>
      </w:r>
      <w:r>
        <w:rPr>
          <w:rStyle w:val="WW8Num3z0"/>
          <w:rFonts w:ascii="Verdana" w:hAnsi="Verdana"/>
          <w:color w:val="000000"/>
          <w:sz w:val="18"/>
          <w:szCs w:val="18"/>
        </w:rPr>
        <w:t> </w:t>
      </w:r>
      <w:r>
        <w:rPr>
          <w:rStyle w:val="WW8Num4z0"/>
          <w:rFonts w:ascii="Verdana" w:hAnsi="Verdana"/>
          <w:color w:val="4682B4"/>
          <w:sz w:val="18"/>
          <w:szCs w:val="18"/>
        </w:rPr>
        <w:t>Межамериканская</w:t>
      </w:r>
      <w:r>
        <w:rPr>
          <w:rStyle w:val="WW8Num3z0"/>
          <w:rFonts w:ascii="Verdana" w:hAnsi="Verdana"/>
          <w:color w:val="000000"/>
          <w:sz w:val="18"/>
          <w:szCs w:val="18"/>
        </w:rPr>
        <w:t> </w:t>
      </w:r>
      <w:r>
        <w:rPr>
          <w:rFonts w:ascii="Verdana" w:hAnsi="Verdana"/>
          <w:color w:val="000000"/>
          <w:sz w:val="18"/>
          <w:szCs w:val="18"/>
        </w:rPr>
        <w:t>Конвенция против коррупции // Международно-правовые основы борьбы с коррупцией и отмыванием преступных доходов: Сб. документов / Сост. B.C. Овчинский. -М.: ИНФРА-М, 2004.</w:t>
      </w:r>
    </w:p>
    <w:p w:rsidR="00F80E31" w:rsidRDefault="00F80E31" w:rsidP="00F80E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Модельный уголовный кодекс для государств-участников</w:t>
      </w:r>
      <w:r>
        <w:rPr>
          <w:rStyle w:val="WW8Num3z0"/>
          <w:rFonts w:ascii="Verdana" w:hAnsi="Verdana"/>
          <w:color w:val="000000"/>
          <w:sz w:val="18"/>
          <w:szCs w:val="18"/>
        </w:rPr>
        <w:t> </w:t>
      </w:r>
      <w:r>
        <w:rPr>
          <w:rStyle w:val="WW8Num4z0"/>
          <w:rFonts w:ascii="Verdana" w:hAnsi="Verdana"/>
          <w:color w:val="4682B4"/>
          <w:sz w:val="18"/>
          <w:szCs w:val="18"/>
        </w:rPr>
        <w:t>СНГ</w:t>
      </w:r>
      <w:r>
        <w:rPr>
          <w:rStyle w:val="WW8Num3z0"/>
          <w:rFonts w:ascii="Verdana" w:hAnsi="Verdana"/>
          <w:color w:val="000000"/>
          <w:sz w:val="18"/>
          <w:szCs w:val="18"/>
        </w:rPr>
        <w:t> </w:t>
      </w:r>
      <w:r>
        <w:rPr>
          <w:rFonts w:ascii="Verdana" w:hAnsi="Verdana"/>
          <w:color w:val="000000"/>
          <w:sz w:val="18"/>
          <w:szCs w:val="18"/>
        </w:rPr>
        <w:t>// Правоведение. 1996. № 1.t</w:t>
      </w:r>
    </w:p>
    <w:p w:rsidR="00F80E31" w:rsidRDefault="00F80E31" w:rsidP="00F80E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Законодательство Российской Федерации</w:t>
      </w:r>
    </w:p>
    <w:p w:rsidR="00F80E31" w:rsidRDefault="00F80E31" w:rsidP="00F80E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1993 г. // «</w:t>
      </w:r>
      <w:r>
        <w:rPr>
          <w:rStyle w:val="WW8Num4z0"/>
          <w:rFonts w:ascii="Verdana" w:hAnsi="Verdana"/>
          <w:color w:val="4682B4"/>
          <w:sz w:val="18"/>
          <w:szCs w:val="18"/>
        </w:rPr>
        <w:t>Российская газета</w:t>
      </w:r>
      <w:r>
        <w:rPr>
          <w:rFonts w:ascii="Verdana" w:hAnsi="Verdana"/>
          <w:color w:val="000000"/>
          <w:sz w:val="18"/>
          <w:szCs w:val="18"/>
        </w:rPr>
        <w:t>», 25.12.1993.</w:t>
      </w:r>
    </w:p>
    <w:p w:rsidR="00F80E31" w:rsidRDefault="00F80E31" w:rsidP="00F80E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Уголовный кодекс Российской Федерации от 13.06.1996 № 63-ФЗ (по состоянию на 1 мая 2010 г.) // Собрание законодательства РФ. 1996. № 25. Ст. 2954.</w:t>
      </w:r>
    </w:p>
    <w:p w:rsidR="00F80E31" w:rsidRDefault="00F80E31" w:rsidP="00F80E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Уголовно-процессуальный кодекс Российской Федерации от 18.12.2001 N 174-ФЗ (по состоянию на 1 мая 2010 г.) // Собрание законодательства РФ. 2001. N 52 (ч. I). Ст. 492.</w:t>
      </w:r>
    </w:p>
    <w:p w:rsidR="00F80E31" w:rsidRDefault="00F80E31" w:rsidP="00F80E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Кодекс Российской Федерации об</w:t>
      </w:r>
      <w:r>
        <w:rPr>
          <w:rStyle w:val="WW8Num3z0"/>
          <w:rFonts w:ascii="Verdana" w:hAnsi="Verdana"/>
          <w:color w:val="000000"/>
          <w:sz w:val="18"/>
          <w:szCs w:val="18"/>
        </w:rPr>
        <w:t> </w:t>
      </w:r>
      <w:r>
        <w:rPr>
          <w:rStyle w:val="WW8Num4z0"/>
          <w:rFonts w:ascii="Verdana" w:hAnsi="Verdana"/>
          <w:color w:val="4682B4"/>
          <w:sz w:val="18"/>
          <w:szCs w:val="18"/>
        </w:rPr>
        <w:t>административных</w:t>
      </w:r>
      <w:r>
        <w:rPr>
          <w:rStyle w:val="WW8Num3z0"/>
          <w:rFonts w:ascii="Verdana" w:hAnsi="Verdana"/>
          <w:color w:val="000000"/>
          <w:sz w:val="18"/>
          <w:szCs w:val="18"/>
        </w:rPr>
        <w:t> </w:t>
      </w:r>
      <w:r>
        <w:rPr>
          <w:rFonts w:ascii="Verdana" w:hAnsi="Verdana"/>
          <w:color w:val="000000"/>
          <w:sz w:val="18"/>
          <w:szCs w:val="18"/>
        </w:rPr>
        <w:t>правонарушениях от 30.12.2001 N 195-ФЗ (по состоянию на 1 мая 2010 г.) // Собрание законодательства РФ. 2002. N 1 (ч. I). Ст. 1.</w:t>
      </w:r>
    </w:p>
    <w:p w:rsidR="00F80E31" w:rsidRDefault="00F80E31" w:rsidP="00F80E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Гражданский кодекс Российской Федерации от 30.11.1994 N 51-ФЗ (по состоянию на 1 мая 2010 г.) // Собрание законодательства РФ. 1994. N 32. Ст. 3301.</w:t>
      </w:r>
    </w:p>
    <w:p w:rsidR="00F80E31" w:rsidRDefault="00F80E31" w:rsidP="00F80E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Жилищный кодекс Российской Федерации от 29.12 2004 N 188-ФЗ (по состоянию на 1 мая 2010 г.) // Собрание законодательства РФ. 2005 N 1. ст. 14.</w:t>
      </w:r>
    </w:p>
    <w:p w:rsidR="00F80E31" w:rsidRDefault="00F80E31" w:rsidP="00F80E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Семейный кодекс Российской Федерации от 29.12.1995 N 223-Ф3 (по состоянию на 1 мая 2010 г.) // Собрание законодательства РФ. 1996. N 1. Ст. 16.</w:t>
      </w:r>
    </w:p>
    <w:p w:rsidR="00F80E31" w:rsidRDefault="00F80E31" w:rsidP="00F80E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Закон Российской Федерации «О</w:t>
      </w:r>
      <w:r>
        <w:rPr>
          <w:rStyle w:val="WW8Num3z0"/>
          <w:rFonts w:ascii="Verdana" w:hAnsi="Verdana"/>
          <w:color w:val="000000"/>
          <w:sz w:val="18"/>
          <w:szCs w:val="18"/>
        </w:rPr>
        <w:t> </w:t>
      </w:r>
      <w:r>
        <w:rPr>
          <w:rStyle w:val="WW8Num4z0"/>
          <w:rFonts w:ascii="Verdana" w:hAnsi="Verdana"/>
          <w:color w:val="4682B4"/>
          <w:sz w:val="18"/>
          <w:szCs w:val="18"/>
        </w:rPr>
        <w:t>милиции</w:t>
      </w:r>
      <w:r>
        <w:rPr>
          <w:rFonts w:ascii="Verdana" w:hAnsi="Verdana"/>
          <w:color w:val="000000"/>
          <w:sz w:val="18"/>
          <w:szCs w:val="18"/>
        </w:rPr>
        <w:t>». -М.: «</w:t>
      </w:r>
      <w:r>
        <w:rPr>
          <w:rStyle w:val="WW8Num4z0"/>
          <w:rFonts w:ascii="Verdana" w:hAnsi="Verdana"/>
          <w:color w:val="4682B4"/>
          <w:sz w:val="18"/>
          <w:szCs w:val="18"/>
        </w:rPr>
        <w:t>Эксмо</w:t>
      </w:r>
      <w:r>
        <w:rPr>
          <w:rFonts w:ascii="Verdana" w:hAnsi="Verdana"/>
          <w:color w:val="000000"/>
          <w:sz w:val="18"/>
          <w:szCs w:val="18"/>
        </w:rPr>
        <w:t>», 2008.</w:t>
      </w:r>
    </w:p>
    <w:p w:rsidR="00F80E31" w:rsidRDefault="00F80E31" w:rsidP="00F80E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Пенсионное законодательство. Официальные тексты. М.: Проспект, 2009.</w:t>
      </w:r>
    </w:p>
    <w:p w:rsidR="00F80E31" w:rsidRDefault="00F80E31" w:rsidP="00F80E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Федеральный закон «</w:t>
      </w:r>
      <w:r>
        <w:rPr>
          <w:rStyle w:val="WW8Num4z0"/>
          <w:rFonts w:ascii="Verdana" w:hAnsi="Verdana"/>
          <w:color w:val="4682B4"/>
          <w:sz w:val="18"/>
          <w:szCs w:val="18"/>
        </w:rPr>
        <w:t>Об аудиторской деятельности</w:t>
      </w:r>
      <w:r>
        <w:rPr>
          <w:rFonts w:ascii="Verdana" w:hAnsi="Verdana"/>
          <w:color w:val="000000"/>
          <w:sz w:val="18"/>
          <w:szCs w:val="18"/>
        </w:rPr>
        <w:t>». — М.: Омега-Л,2010.</w:t>
      </w:r>
    </w:p>
    <w:p w:rsidR="00F80E31" w:rsidRDefault="00F80E31" w:rsidP="00F80E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Федеральный закон «</w:t>
      </w:r>
      <w:r>
        <w:rPr>
          <w:rStyle w:val="WW8Num4z0"/>
          <w:rFonts w:ascii="Verdana" w:hAnsi="Verdana"/>
          <w:color w:val="4682B4"/>
          <w:sz w:val="18"/>
          <w:szCs w:val="18"/>
        </w:rPr>
        <w:t>О муниципальной службе в Российской Федерации</w:t>
      </w:r>
      <w:r>
        <w:rPr>
          <w:rFonts w:ascii="Verdana" w:hAnsi="Verdana"/>
          <w:color w:val="000000"/>
          <w:sz w:val="18"/>
          <w:szCs w:val="18"/>
        </w:rPr>
        <w:t>». -М.: «Ось-89». 2010.</w:t>
      </w:r>
    </w:p>
    <w:p w:rsidR="00F80E31" w:rsidRDefault="00F80E31" w:rsidP="00F80E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Федеральный закон «О</w:t>
      </w:r>
      <w:r>
        <w:rPr>
          <w:rStyle w:val="WW8Num3z0"/>
          <w:rFonts w:ascii="Verdana" w:hAnsi="Verdana"/>
          <w:color w:val="000000"/>
          <w:sz w:val="18"/>
          <w:szCs w:val="18"/>
        </w:rPr>
        <w:t> </w:t>
      </w:r>
      <w:r>
        <w:rPr>
          <w:rStyle w:val="WW8Num4z0"/>
          <w:rFonts w:ascii="Verdana" w:hAnsi="Verdana"/>
          <w:color w:val="4682B4"/>
          <w:sz w:val="18"/>
          <w:szCs w:val="18"/>
        </w:rPr>
        <w:t>прокуратуре</w:t>
      </w:r>
      <w:r>
        <w:rPr>
          <w:rStyle w:val="WW8Num3z0"/>
          <w:rFonts w:ascii="Verdana" w:hAnsi="Verdana"/>
          <w:color w:val="000000"/>
          <w:sz w:val="18"/>
          <w:szCs w:val="18"/>
        </w:rPr>
        <w:t> </w:t>
      </w:r>
      <w:r>
        <w:rPr>
          <w:rFonts w:ascii="Verdana" w:hAnsi="Verdana"/>
          <w:color w:val="000000"/>
          <w:sz w:val="18"/>
          <w:szCs w:val="18"/>
        </w:rPr>
        <w:t>Российской* Федерации». — М.: Омега-Л, 2010.</w:t>
      </w:r>
    </w:p>
    <w:p w:rsidR="00F80E31" w:rsidRDefault="00F80E31" w:rsidP="00F80E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Законодательство дореволюционной России,</w:t>
      </w:r>
      <w:r>
        <w:rPr>
          <w:rStyle w:val="WW8Num3z0"/>
          <w:rFonts w:ascii="Verdana" w:hAnsi="Verdana"/>
          <w:color w:val="000000"/>
          <w:sz w:val="18"/>
          <w:szCs w:val="18"/>
        </w:rPr>
        <w:t> </w:t>
      </w:r>
      <w:r>
        <w:rPr>
          <w:rStyle w:val="WW8Num4z0"/>
          <w:rFonts w:ascii="Verdana" w:hAnsi="Verdana"/>
          <w:color w:val="4682B4"/>
          <w:sz w:val="18"/>
          <w:szCs w:val="18"/>
        </w:rPr>
        <w:t>СССР</w:t>
      </w:r>
      <w:r>
        <w:rPr>
          <w:rStyle w:val="WW8Num3z0"/>
          <w:rFonts w:ascii="Verdana" w:hAnsi="Verdana"/>
          <w:color w:val="000000"/>
          <w:sz w:val="18"/>
          <w:szCs w:val="18"/>
        </w:rPr>
        <w:t> </w:t>
      </w:r>
      <w:r>
        <w:rPr>
          <w:rFonts w:ascii="Verdana" w:hAnsi="Verdana"/>
          <w:color w:val="000000"/>
          <w:sz w:val="18"/>
          <w:szCs w:val="18"/>
        </w:rPr>
        <w:t>и РСФСР</w:t>
      </w:r>
    </w:p>
    <w:p w:rsidR="00F80E31" w:rsidRDefault="00F80E31" w:rsidP="00F80E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w:t>
      </w:r>
      <w:r>
        <w:rPr>
          <w:rStyle w:val="WW8Num3z0"/>
          <w:rFonts w:ascii="Verdana" w:hAnsi="Verdana"/>
          <w:color w:val="000000"/>
          <w:sz w:val="18"/>
          <w:szCs w:val="18"/>
        </w:rPr>
        <w:t> </w:t>
      </w:r>
      <w:r>
        <w:rPr>
          <w:rStyle w:val="WW8Num4z0"/>
          <w:rFonts w:ascii="Verdana" w:hAnsi="Verdana"/>
          <w:color w:val="4682B4"/>
          <w:sz w:val="18"/>
          <w:szCs w:val="18"/>
        </w:rPr>
        <w:t>Артикул</w:t>
      </w:r>
      <w:r>
        <w:rPr>
          <w:rStyle w:val="WW8Num3z0"/>
          <w:rFonts w:ascii="Verdana" w:hAnsi="Verdana"/>
          <w:color w:val="000000"/>
          <w:sz w:val="18"/>
          <w:szCs w:val="18"/>
        </w:rPr>
        <w:t> </w:t>
      </w:r>
      <w:r>
        <w:rPr>
          <w:rFonts w:ascii="Verdana" w:hAnsi="Verdana"/>
          <w:color w:val="000000"/>
          <w:sz w:val="18"/>
          <w:szCs w:val="18"/>
        </w:rPr>
        <w:t>воинский 1715 года // Российское законодательство в XXX веков: В 9 т. / Под общ. ред. докт.</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проф. О.И. Чистякова. М., 1986. Т. 4.</w:t>
      </w:r>
    </w:p>
    <w:p w:rsidR="00F80E31" w:rsidRDefault="00F80E31" w:rsidP="00F80E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Белозерская Уставная грамота // Российское законодательство в Х-ХХ веков: В 9 т. / Под общ. ред. докт. юрид. наук, проф. О.И. Чистякова. М., 1984. Т. 2.</w:t>
      </w:r>
    </w:p>
    <w:p w:rsidR="00F80E31" w:rsidRDefault="00F80E31" w:rsidP="00F80E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Двинская .Уставная грамота // Российское законодательство в XXX веков: В 9 т. / Под общ. ред. докт. юрид. наук, проф. О.И. Чистякова. М., 1984. Т. 2.</w:t>
      </w:r>
    </w:p>
    <w:p w:rsidR="00F80E31" w:rsidRDefault="00F80E31" w:rsidP="00F80E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26. Декрет</w:t>
      </w:r>
      <w:r>
        <w:rPr>
          <w:rStyle w:val="WW8Num3z0"/>
          <w:rFonts w:ascii="Verdana" w:hAnsi="Verdana"/>
          <w:color w:val="000000"/>
          <w:sz w:val="18"/>
          <w:szCs w:val="18"/>
        </w:rPr>
        <w:t> </w:t>
      </w:r>
      <w:r>
        <w:rPr>
          <w:rStyle w:val="WW8Num4z0"/>
          <w:rFonts w:ascii="Verdana" w:hAnsi="Verdana"/>
          <w:color w:val="4682B4"/>
          <w:sz w:val="18"/>
          <w:szCs w:val="18"/>
        </w:rPr>
        <w:t>ВЦИК</w:t>
      </w:r>
      <w:r>
        <w:rPr>
          <w:rStyle w:val="WW8Num3z0"/>
          <w:rFonts w:ascii="Verdana" w:hAnsi="Verdana"/>
          <w:color w:val="000000"/>
          <w:sz w:val="18"/>
          <w:szCs w:val="18"/>
        </w:rPr>
        <w:t> </w:t>
      </w:r>
      <w:r>
        <w:rPr>
          <w:rFonts w:ascii="Verdana" w:hAnsi="Verdana"/>
          <w:color w:val="000000"/>
          <w:sz w:val="18"/>
          <w:szCs w:val="18"/>
        </w:rPr>
        <w:t>от 9 октября 1922 года «Усиление</w:t>
      </w:r>
      <w:r>
        <w:rPr>
          <w:rStyle w:val="WW8Num3z0"/>
          <w:rFonts w:ascii="Verdana" w:hAnsi="Verdana"/>
          <w:color w:val="000000"/>
          <w:sz w:val="18"/>
          <w:szCs w:val="18"/>
        </w:rPr>
        <w:t> </w:t>
      </w:r>
      <w:r>
        <w:rPr>
          <w:rStyle w:val="WW8Num4z0"/>
          <w:rFonts w:ascii="Verdana" w:hAnsi="Verdana"/>
          <w:color w:val="4682B4"/>
          <w:sz w:val="18"/>
          <w:szCs w:val="18"/>
        </w:rPr>
        <w:t>наказания</w:t>
      </w:r>
      <w:r>
        <w:rPr>
          <w:rStyle w:val="WW8Num3z0"/>
          <w:rFonts w:ascii="Verdana" w:hAnsi="Verdana"/>
          <w:color w:val="000000"/>
          <w:sz w:val="18"/>
          <w:szCs w:val="18"/>
        </w:rPr>
        <w:t> </w:t>
      </w:r>
      <w:r>
        <w:rPr>
          <w:rFonts w:ascii="Verdana" w:hAnsi="Verdana"/>
          <w:color w:val="000000"/>
          <w:sz w:val="18"/>
          <w:szCs w:val="18"/>
        </w:rPr>
        <w:t>за взяточничество» // Сборник документов по истории уголовного законодательства СССР и</w:t>
      </w:r>
      <w:r>
        <w:rPr>
          <w:rStyle w:val="WW8Num3z0"/>
          <w:rFonts w:ascii="Verdana" w:hAnsi="Verdana"/>
          <w:color w:val="000000"/>
          <w:sz w:val="18"/>
          <w:szCs w:val="18"/>
        </w:rPr>
        <w:t> </w:t>
      </w:r>
      <w:r>
        <w:rPr>
          <w:rStyle w:val="WW8Num4z0"/>
          <w:rFonts w:ascii="Verdana" w:hAnsi="Verdana"/>
          <w:color w:val="4682B4"/>
          <w:sz w:val="18"/>
          <w:szCs w:val="18"/>
        </w:rPr>
        <w:t>РСФСР</w:t>
      </w:r>
      <w:r>
        <w:rPr>
          <w:rFonts w:ascii="Verdana" w:hAnsi="Verdana"/>
          <w:color w:val="000000"/>
          <w:sz w:val="18"/>
          <w:szCs w:val="18"/>
        </w:rPr>
        <w:t>, 1917-1952 гг. / Под ред. Голяковой ИТ. М., 1953.</w:t>
      </w:r>
    </w:p>
    <w:p w:rsidR="00F80E31" w:rsidRDefault="00F80E31" w:rsidP="00F80E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Декрет ВЦИК от 19 октября «О борьбе со</w:t>
      </w:r>
      <w:r>
        <w:rPr>
          <w:rStyle w:val="WW8Num3z0"/>
          <w:rFonts w:ascii="Verdana" w:hAnsi="Verdana"/>
          <w:color w:val="000000"/>
          <w:sz w:val="18"/>
          <w:szCs w:val="18"/>
        </w:rPr>
        <w:t> </w:t>
      </w:r>
      <w:r>
        <w:rPr>
          <w:rStyle w:val="WW8Num4z0"/>
          <w:rFonts w:ascii="Verdana" w:hAnsi="Verdana"/>
          <w:color w:val="4682B4"/>
          <w:sz w:val="18"/>
          <w:szCs w:val="18"/>
        </w:rPr>
        <w:t>взяточничеством</w:t>
      </w:r>
      <w:r>
        <w:rPr>
          <w:rFonts w:ascii="Verdana" w:hAnsi="Verdana"/>
          <w:color w:val="000000"/>
          <w:sz w:val="18"/>
          <w:szCs w:val="18"/>
        </w:rPr>
        <w:t>» // Сборник документов по истории уголовного законодательства СССР и РСФСР, 1917-1952 гг. / Под ред. Голяковой ИТ. М., 1953.</w:t>
      </w:r>
    </w:p>
    <w:p w:rsidR="00F80E31" w:rsidRDefault="00F80E31" w:rsidP="00F80E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Декрет</w:t>
      </w:r>
      <w:r>
        <w:rPr>
          <w:rStyle w:val="WW8Num3z0"/>
          <w:rFonts w:ascii="Verdana" w:hAnsi="Verdana"/>
          <w:color w:val="000000"/>
          <w:sz w:val="18"/>
          <w:szCs w:val="18"/>
        </w:rPr>
        <w:t> </w:t>
      </w:r>
      <w:r>
        <w:rPr>
          <w:rStyle w:val="WW8Num4z0"/>
          <w:rFonts w:ascii="Verdana" w:hAnsi="Verdana"/>
          <w:color w:val="4682B4"/>
          <w:sz w:val="18"/>
          <w:szCs w:val="18"/>
        </w:rPr>
        <w:t>СНК</w:t>
      </w:r>
      <w:r>
        <w:rPr>
          <w:rStyle w:val="WW8Num3z0"/>
          <w:rFonts w:ascii="Verdana" w:hAnsi="Verdana"/>
          <w:color w:val="000000"/>
          <w:sz w:val="18"/>
          <w:szCs w:val="18"/>
        </w:rPr>
        <w:t> </w:t>
      </w:r>
      <w:r>
        <w:rPr>
          <w:rFonts w:ascii="Verdana" w:hAnsi="Verdana"/>
          <w:color w:val="000000"/>
          <w:sz w:val="18"/>
          <w:szCs w:val="18"/>
        </w:rPr>
        <w:t>от 8 мая 1918 года «О</w:t>
      </w:r>
      <w:r>
        <w:rPr>
          <w:rStyle w:val="WW8Num3z0"/>
          <w:rFonts w:ascii="Verdana" w:hAnsi="Verdana"/>
          <w:color w:val="000000"/>
          <w:sz w:val="18"/>
          <w:szCs w:val="18"/>
        </w:rPr>
        <w:t> </w:t>
      </w:r>
      <w:r>
        <w:rPr>
          <w:rStyle w:val="WW8Num4z0"/>
          <w:rFonts w:ascii="Verdana" w:hAnsi="Verdana"/>
          <w:color w:val="4682B4"/>
          <w:sz w:val="18"/>
          <w:szCs w:val="18"/>
        </w:rPr>
        <w:t>взяточничестве</w:t>
      </w:r>
      <w:r>
        <w:rPr>
          <w:rFonts w:ascii="Verdana" w:hAnsi="Verdana"/>
          <w:color w:val="000000"/>
          <w:sz w:val="18"/>
          <w:szCs w:val="18"/>
        </w:rPr>
        <w:t>» // Сборник документов по истории уголовного законодательства СССР и РСФСР, 19171952 гг. / Под ред. Голяковой ИТ. М., 1953.</w:t>
      </w:r>
    </w:p>
    <w:p w:rsidR="00F80E31" w:rsidRDefault="00F80E31" w:rsidP="00F80E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Декрет СНК от 16 августа 1921 года «</w:t>
      </w:r>
      <w:r>
        <w:rPr>
          <w:rStyle w:val="WW8Num4z0"/>
          <w:rFonts w:ascii="Verdana" w:hAnsi="Verdana"/>
          <w:color w:val="4682B4"/>
          <w:sz w:val="18"/>
          <w:szCs w:val="18"/>
        </w:rPr>
        <w:t>О борьбе со взяточничеством</w:t>
      </w:r>
      <w:r>
        <w:rPr>
          <w:rFonts w:ascii="Verdana" w:hAnsi="Verdana"/>
          <w:color w:val="000000"/>
          <w:sz w:val="18"/>
          <w:szCs w:val="18"/>
        </w:rPr>
        <w:t>» // Сборник документов по истории уголовного законодательства СССР и РСФСР, 1917-1952 гг. / Под ред. Голяковой ИТ. М., 1953.</w:t>
      </w:r>
    </w:p>
    <w:p w:rsidR="00F80E31" w:rsidRDefault="00F80E31" w:rsidP="00F80E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Закон СССР от 11 июля 1969 года "О внесении дополнений и изменений в Основы уголовного законодательства Союза</w:t>
      </w:r>
      <w:r>
        <w:rPr>
          <w:rStyle w:val="WW8Num3z0"/>
          <w:rFonts w:ascii="Verdana" w:hAnsi="Verdana"/>
          <w:color w:val="000000"/>
          <w:sz w:val="18"/>
          <w:szCs w:val="18"/>
        </w:rPr>
        <w:t> </w:t>
      </w:r>
      <w:r>
        <w:rPr>
          <w:rStyle w:val="WW8Num4z0"/>
          <w:rFonts w:ascii="Verdana" w:hAnsi="Verdana"/>
          <w:color w:val="4682B4"/>
          <w:sz w:val="18"/>
          <w:szCs w:val="18"/>
        </w:rPr>
        <w:t>ССР</w:t>
      </w:r>
      <w:r>
        <w:rPr>
          <w:rStyle w:val="WW8Num3z0"/>
          <w:rFonts w:ascii="Verdana" w:hAnsi="Verdana"/>
          <w:color w:val="000000"/>
          <w:sz w:val="18"/>
          <w:szCs w:val="18"/>
        </w:rPr>
        <w:t> </w:t>
      </w:r>
      <w:r>
        <w:rPr>
          <w:rFonts w:ascii="Verdana" w:hAnsi="Verdana"/>
          <w:color w:val="000000"/>
          <w:sz w:val="18"/>
          <w:szCs w:val="18"/>
        </w:rPr>
        <w:t>и союзных республик" // Сборник документов.по истории уголовного законодательства СССР и РСФСР, 1953-1991. Ч. 1. Казань. 1992.</w:t>
      </w:r>
    </w:p>
    <w:p w:rsidR="00F80E31" w:rsidRDefault="00F80E31" w:rsidP="00F80E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Новгородская</w:t>
      </w:r>
      <w:r>
        <w:rPr>
          <w:rStyle w:val="WW8Num3z0"/>
          <w:rFonts w:ascii="Verdana" w:hAnsi="Verdana"/>
          <w:color w:val="000000"/>
          <w:sz w:val="18"/>
          <w:szCs w:val="18"/>
        </w:rPr>
        <w:t> </w:t>
      </w:r>
      <w:r>
        <w:rPr>
          <w:rStyle w:val="WW8Num4z0"/>
          <w:rFonts w:ascii="Verdana" w:hAnsi="Verdana"/>
          <w:color w:val="4682B4"/>
          <w:sz w:val="18"/>
          <w:szCs w:val="18"/>
        </w:rPr>
        <w:t>судная</w:t>
      </w:r>
      <w:r>
        <w:rPr>
          <w:rStyle w:val="WW8Num3z0"/>
          <w:rFonts w:ascii="Verdana" w:hAnsi="Verdana"/>
          <w:color w:val="000000"/>
          <w:sz w:val="18"/>
          <w:szCs w:val="18"/>
        </w:rPr>
        <w:t> </w:t>
      </w:r>
      <w:r>
        <w:rPr>
          <w:rFonts w:ascii="Verdana" w:hAnsi="Verdana"/>
          <w:color w:val="000000"/>
          <w:sz w:val="18"/>
          <w:szCs w:val="18"/>
        </w:rPr>
        <w:t>грамота // Российское законодательство в XXX веков: В 9 т. / Под общ. ред. докт. юрид. наук, проф. О.И. Чистякова. М., 1984. Т. 1.</w:t>
      </w:r>
    </w:p>
    <w:p w:rsidR="00F80E31" w:rsidRDefault="00F80E31" w:rsidP="00F80E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Основные начала уголовного законодательства СССР и союзных республик от 31 октября 1924 года // Сборник документов по истории уголовного законодательства СССР и РСФСР, 1917-1952 гг. / Под ред. Голяко-войИ.Т. М., 1953.</w:t>
      </w:r>
    </w:p>
    <w:p w:rsidR="00F80E31" w:rsidRDefault="00F80E31" w:rsidP="00F80E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Основы уголовного законодательства Союза ССР и республик 1991 года // Сборник документов по истории уголовного законодательства СССР и РСФСР, 1953-1991. Ч. 1. Казань. 1992.</w:t>
      </w:r>
    </w:p>
    <w:p w:rsidR="00F80E31" w:rsidRDefault="00F80E31" w:rsidP="00F80E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Пенсионное законодательство. Официальные тексты. М.: Проспект, 2009.</w:t>
      </w:r>
    </w:p>
    <w:p w:rsidR="00F80E31" w:rsidRDefault="00F80E31" w:rsidP="00F80E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ВЦИК и СНК от 31 октября 1927 г. // СУ РСФСР. М., 1927. № 110. Ст. 737.</w:t>
      </w:r>
    </w:p>
    <w:p w:rsidR="00F80E31" w:rsidRDefault="00F80E31" w:rsidP="00F80E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Приказ НКПС № 1310 «</w:t>
      </w:r>
      <w:r>
        <w:rPr>
          <w:rStyle w:val="WW8Num4z0"/>
          <w:rFonts w:ascii="Verdana" w:hAnsi="Verdana"/>
          <w:color w:val="4682B4"/>
          <w:sz w:val="18"/>
          <w:szCs w:val="18"/>
        </w:rPr>
        <w:t>О борьбе с взяточничеством на путях сообщения</w:t>
      </w:r>
      <w:r>
        <w:rPr>
          <w:rFonts w:ascii="Verdana" w:hAnsi="Verdana"/>
          <w:color w:val="000000"/>
          <w:sz w:val="18"/>
          <w:szCs w:val="18"/>
        </w:rPr>
        <w:t>» от 15 июля 1922 года //</w:t>
      </w:r>
      <w:r>
        <w:rPr>
          <w:rStyle w:val="WW8Num3z0"/>
          <w:rFonts w:ascii="Verdana" w:hAnsi="Verdana"/>
          <w:color w:val="000000"/>
          <w:sz w:val="18"/>
          <w:szCs w:val="18"/>
        </w:rPr>
        <w:t> </w:t>
      </w:r>
      <w:r>
        <w:rPr>
          <w:rStyle w:val="WW8Num4z0"/>
          <w:rFonts w:ascii="Verdana" w:hAnsi="Verdana"/>
          <w:color w:val="4682B4"/>
          <w:sz w:val="18"/>
          <w:szCs w:val="18"/>
        </w:rPr>
        <w:t>Епихин</w:t>
      </w:r>
      <w:r>
        <w:rPr>
          <w:rStyle w:val="WW8Num3z0"/>
          <w:rFonts w:ascii="Verdana" w:hAnsi="Verdana"/>
          <w:color w:val="000000"/>
          <w:sz w:val="18"/>
          <w:szCs w:val="18"/>
        </w:rPr>
        <w:t> </w:t>
      </w:r>
      <w:r>
        <w:rPr>
          <w:rFonts w:ascii="Verdana" w:hAnsi="Verdana"/>
          <w:color w:val="000000"/>
          <w:sz w:val="18"/>
          <w:szCs w:val="18"/>
        </w:rPr>
        <w:t>А.Ю., Мозохин О.Б. ВЧК</w:t>
      </w:r>
      <w:r>
        <w:rPr>
          <w:rStyle w:val="WW8Num3z0"/>
          <w:rFonts w:ascii="Verdana" w:hAnsi="Verdana"/>
          <w:color w:val="000000"/>
          <w:sz w:val="18"/>
          <w:szCs w:val="18"/>
        </w:rPr>
        <w:t> </w:t>
      </w:r>
      <w:r>
        <w:rPr>
          <w:rStyle w:val="WW8Num4z0"/>
          <w:rFonts w:ascii="Verdana" w:hAnsi="Verdana"/>
          <w:color w:val="4682B4"/>
          <w:sz w:val="18"/>
          <w:szCs w:val="18"/>
        </w:rPr>
        <w:t>ОГПУ</w:t>
      </w:r>
      <w:r>
        <w:rPr>
          <w:rStyle w:val="WW8Num3z0"/>
          <w:rFonts w:ascii="Verdana" w:hAnsi="Verdana"/>
          <w:color w:val="000000"/>
          <w:sz w:val="18"/>
          <w:szCs w:val="18"/>
        </w:rPr>
        <w:t> </w:t>
      </w:r>
      <w:r>
        <w:rPr>
          <w:rFonts w:ascii="Verdana" w:hAnsi="Verdana"/>
          <w:color w:val="000000"/>
          <w:sz w:val="18"/>
          <w:szCs w:val="18"/>
        </w:rPr>
        <w:t>в борьбе с коррупцией в годы новой экономической политики (1921 - 1928): Монография. -М.: Кучково поле; Гиперборея, 2007.</w:t>
      </w:r>
    </w:p>
    <w:p w:rsidR="00F80E31" w:rsidRDefault="00F80E31" w:rsidP="00F80E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Псковская судная грамота // Российское законодательство в Х-ХХ веков: В 9 т. / Под общ. ред. докт. юрид. наук, проф. О.И. Чистякова. М., 1984. Т. 1.</w:t>
      </w:r>
    </w:p>
    <w:p w:rsidR="00F80E31" w:rsidRDefault="00F80E31" w:rsidP="00F80E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Русская Правда // Российское законодательство в Х-ХХ веков: В 9 т. /Под общ. ред. докт. юрид. наук, проф. О.И. Чистякова. М., 1984. Т. 1.</w:t>
      </w:r>
    </w:p>
    <w:p w:rsidR="00F80E31" w:rsidRDefault="00F80E31" w:rsidP="00F80E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 Соборное</w:t>
      </w:r>
      <w:r>
        <w:rPr>
          <w:rStyle w:val="WW8Num3z0"/>
          <w:rFonts w:ascii="Verdana" w:hAnsi="Verdana"/>
          <w:color w:val="000000"/>
          <w:sz w:val="18"/>
          <w:szCs w:val="18"/>
        </w:rPr>
        <w:t> </w:t>
      </w:r>
      <w:r>
        <w:rPr>
          <w:rStyle w:val="WW8Num4z0"/>
          <w:rFonts w:ascii="Verdana" w:hAnsi="Verdana"/>
          <w:color w:val="4682B4"/>
          <w:sz w:val="18"/>
          <w:szCs w:val="18"/>
        </w:rPr>
        <w:t>Уложение</w:t>
      </w:r>
      <w:r>
        <w:rPr>
          <w:rStyle w:val="WW8Num3z0"/>
          <w:rFonts w:ascii="Verdana" w:hAnsi="Verdana"/>
          <w:color w:val="000000"/>
          <w:sz w:val="18"/>
          <w:szCs w:val="18"/>
        </w:rPr>
        <w:t> </w:t>
      </w:r>
      <w:r>
        <w:rPr>
          <w:rFonts w:ascii="Verdana" w:hAnsi="Verdana"/>
          <w:color w:val="000000"/>
          <w:sz w:val="18"/>
          <w:szCs w:val="18"/>
        </w:rPr>
        <w:t>1649 года // Российское законодательство в XXX веков: В 9 т. / Под общ. ред. докт. юрид. наук, проф. О.И. Чистякова. М., 1985. Т. 3.</w:t>
      </w:r>
    </w:p>
    <w:p w:rsidR="00F80E31" w:rsidRDefault="00F80E31" w:rsidP="00F80E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 Стоглав /ИзданиеД.Е. Кожанчикова. СПб., 1863.</w:t>
      </w:r>
    </w:p>
    <w:p w:rsidR="00F80E31" w:rsidRDefault="00F80E31" w:rsidP="00F80E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w:t>
      </w:r>
      <w:r>
        <w:rPr>
          <w:rStyle w:val="WW8Num3z0"/>
          <w:rFonts w:ascii="Verdana" w:hAnsi="Verdana"/>
          <w:color w:val="000000"/>
          <w:sz w:val="18"/>
          <w:szCs w:val="18"/>
        </w:rPr>
        <w:t> </w:t>
      </w:r>
      <w:r>
        <w:rPr>
          <w:rStyle w:val="WW8Num4z0"/>
          <w:rFonts w:ascii="Verdana" w:hAnsi="Verdana"/>
          <w:color w:val="4682B4"/>
          <w:sz w:val="18"/>
          <w:szCs w:val="18"/>
        </w:rPr>
        <w:t>Судебник</w:t>
      </w:r>
      <w:r>
        <w:rPr>
          <w:rStyle w:val="WW8Num3z0"/>
          <w:rFonts w:ascii="Verdana" w:hAnsi="Verdana"/>
          <w:color w:val="000000"/>
          <w:sz w:val="18"/>
          <w:szCs w:val="18"/>
        </w:rPr>
        <w:t> </w:t>
      </w:r>
      <w:r>
        <w:rPr>
          <w:rFonts w:ascii="Verdana" w:hAnsi="Verdana"/>
          <w:color w:val="000000"/>
          <w:sz w:val="18"/>
          <w:szCs w:val="18"/>
        </w:rPr>
        <w:t>1497 г. // Российское законодательство в Х-ХХ веков: В 9 т. / Под общ. ред. докт. юрид. наук, проф. О.И. Чистякова. М., 1984. Т. 2.</w:t>
      </w:r>
    </w:p>
    <w:p w:rsidR="00F80E31" w:rsidRDefault="00F80E31" w:rsidP="00F80E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Судебник 1550 г. // Российское законодательство в Х-ХХ веков: В 9 т. / Под общ. ред. докт. юрид. наук, проф. О.И. Чистякова. М., 1984. Т. 2.</w:t>
      </w:r>
    </w:p>
    <w:p w:rsidR="00F80E31" w:rsidRDefault="00F80E31" w:rsidP="00F80E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 Уголовный кодекс РСФСР 1922 года // Хрестоматия по истории отечественного государства и права. 1917 1991 гг. — М.: Зерцало, 1997.</w:t>
      </w:r>
    </w:p>
    <w:p w:rsidR="00F80E31" w:rsidRDefault="00F80E31" w:rsidP="00F80E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 Уголовный кодекс РСФСР 1926 года // Сборник материалов по истории социалистического уголовного права (1917-1937). М., 1938.</w:t>
      </w:r>
    </w:p>
    <w:p w:rsidR="00F80E31" w:rsidRDefault="00F80E31" w:rsidP="00F80E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 Уголовный кодекс РСФСР 1960 года // Сборник документов по истории уголовного законодательства СССР и РСФСР, 1953-1991. Ч. 2. Казань. 1995.</w:t>
      </w:r>
    </w:p>
    <w:p w:rsidR="00F80E31" w:rsidRDefault="00F80E31" w:rsidP="00F80E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 Уголовный кодекс РСФСР: С</w:t>
      </w:r>
      <w:r>
        <w:rPr>
          <w:rStyle w:val="WW8Num3z0"/>
          <w:rFonts w:ascii="Verdana" w:hAnsi="Verdana"/>
          <w:color w:val="000000"/>
          <w:sz w:val="18"/>
          <w:szCs w:val="18"/>
        </w:rPr>
        <w:t> </w:t>
      </w:r>
      <w:r>
        <w:rPr>
          <w:rStyle w:val="WW8Num4z0"/>
          <w:rFonts w:ascii="Verdana" w:hAnsi="Verdana"/>
          <w:color w:val="4682B4"/>
          <w:sz w:val="18"/>
          <w:szCs w:val="18"/>
        </w:rPr>
        <w:t>постатейными</w:t>
      </w:r>
      <w:r>
        <w:rPr>
          <w:rStyle w:val="WW8Num3z0"/>
          <w:rFonts w:ascii="Verdana" w:hAnsi="Verdana"/>
          <w:color w:val="000000"/>
          <w:sz w:val="18"/>
          <w:szCs w:val="18"/>
        </w:rPr>
        <w:t> </w:t>
      </w:r>
      <w:r>
        <w:rPr>
          <w:rFonts w:ascii="Verdana" w:hAnsi="Verdana"/>
          <w:color w:val="000000"/>
          <w:sz w:val="18"/>
          <w:szCs w:val="18"/>
        </w:rPr>
        <w:t>материалами. — М.: Юрид. лит., 1987.</w:t>
      </w:r>
    </w:p>
    <w:p w:rsidR="00F80E31" w:rsidRDefault="00F80E31" w:rsidP="00F80E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w:t>
      </w:r>
      <w:r>
        <w:rPr>
          <w:rStyle w:val="WW8Num3z0"/>
          <w:rFonts w:ascii="Verdana" w:hAnsi="Verdana"/>
          <w:color w:val="000000"/>
          <w:sz w:val="18"/>
          <w:szCs w:val="18"/>
        </w:rPr>
        <w:t> </w:t>
      </w:r>
      <w:r>
        <w:rPr>
          <w:rStyle w:val="WW8Num4z0"/>
          <w:rFonts w:ascii="Verdana" w:hAnsi="Verdana"/>
          <w:color w:val="4682B4"/>
          <w:sz w:val="18"/>
          <w:szCs w:val="18"/>
        </w:rPr>
        <w:t>Указ</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О доношении всяким людям о Государственных интересах Царскому Величеству Самому</w:t>
      </w:r>
      <w:r>
        <w:rPr>
          <w:rFonts w:ascii="Verdana" w:hAnsi="Verdana"/>
          <w:color w:val="000000"/>
          <w:sz w:val="18"/>
          <w:szCs w:val="18"/>
        </w:rPr>
        <w:t>» //</w:t>
      </w:r>
      <w:r>
        <w:rPr>
          <w:rStyle w:val="WW8Num3z0"/>
          <w:rFonts w:ascii="Verdana" w:hAnsi="Verdana"/>
          <w:color w:val="000000"/>
          <w:sz w:val="18"/>
          <w:szCs w:val="18"/>
        </w:rPr>
        <w:t> </w:t>
      </w:r>
      <w:r>
        <w:rPr>
          <w:rStyle w:val="WW8Num4z0"/>
          <w:rFonts w:ascii="Verdana" w:hAnsi="Verdana"/>
          <w:color w:val="4682B4"/>
          <w:sz w:val="18"/>
          <w:szCs w:val="18"/>
        </w:rPr>
        <w:t>ПЗС</w:t>
      </w:r>
      <w:r>
        <w:rPr>
          <w:rFonts w:ascii="Verdana" w:hAnsi="Verdana"/>
          <w:color w:val="000000"/>
          <w:sz w:val="18"/>
          <w:szCs w:val="18"/>
        </w:rPr>
        <w:t>. 1830. Т. V. Ст. 2726.</w:t>
      </w:r>
    </w:p>
    <w:p w:rsidR="00F80E31" w:rsidRDefault="00F80E31" w:rsidP="00F80E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 Указ</w:t>
      </w:r>
      <w:r>
        <w:rPr>
          <w:rStyle w:val="WW8Num3z0"/>
          <w:rFonts w:ascii="Verdana" w:hAnsi="Verdana"/>
          <w:color w:val="000000"/>
          <w:sz w:val="18"/>
          <w:szCs w:val="18"/>
        </w:rPr>
        <w:t> </w:t>
      </w:r>
      <w:r>
        <w:rPr>
          <w:rStyle w:val="WW8Num4z0"/>
          <w:rFonts w:ascii="Verdana" w:hAnsi="Verdana"/>
          <w:color w:val="4682B4"/>
          <w:sz w:val="18"/>
          <w:szCs w:val="18"/>
        </w:rPr>
        <w:t>Президиума</w:t>
      </w:r>
      <w:r>
        <w:rPr>
          <w:rStyle w:val="WW8Num3z0"/>
          <w:rFonts w:ascii="Verdana" w:hAnsi="Verdana"/>
          <w:color w:val="000000"/>
          <w:sz w:val="18"/>
          <w:szCs w:val="18"/>
        </w:rPr>
        <w:t> </w:t>
      </w:r>
      <w:r>
        <w:rPr>
          <w:rFonts w:ascii="Verdana" w:hAnsi="Verdana"/>
          <w:color w:val="000000"/>
          <w:sz w:val="18"/>
          <w:szCs w:val="18"/>
        </w:rPr>
        <w:t>Верховного Совета СССР от 20 февраля «Об усилении уголовной ответственности за</w:t>
      </w:r>
      <w:r>
        <w:rPr>
          <w:rStyle w:val="WW8Num3z0"/>
          <w:rFonts w:ascii="Verdana" w:hAnsi="Verdana"/>
          <w:color w:val="000000"/>
          <w:sz w:val="18"/>
          <w:szCs w:val="18"/>
        </w:rPr>
        <w:t> </w:t>
      </w:r>
      <w:r>
        <w:rPr>
          <w:rStyle w:val="WW8Num4z0"/>
          <w:rFonts w:ascii="Verdana" w:hAnsi="Verdana"/>
          <w:color w:val="4682B4"/>
          <w:sz w:val="18"/>
          <w:szCs w:val="18"/>
        </w:rPr>
        <w:t>взяточничество</w:t>
      </w:r>
      <w:r>
        <w:rPr>
          <w:rFonts w:ascii="Verdana" w:hAnsi="Verdana"/>
          <w:color w:val="000000"/>
          <w:sz w:val="18"/>
          <w:szCs w:val="18"/>
        </w:rPr>
        <w:t>» // Сборник документов по истории уголовного законодательства СССР и РСФСР, 1953-1991. Ч. 1. Казань. 1992.</w:t>
      </w:r>
    </w:p>
    <w:p w:rsidR="00F80E31" w:rsidRDefault="00F80E31" w:rsidP="00F80E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 Уложение о</w:t>
      </w:r>
      <w:r>
        <w:rPr>
          <w:rStyle w:val="WW8Num3z0"/>
          <w:rFonts w:ascii="Verdana" w:hAnsi="Verdana"/>
          <w:color w:val="000000"/>
          <w:sz w:val="18"/>
          <w:szCs w:val="18"/>
        </w:rPr>
        <w:t> </w:t>
      </w:r>
      <w:r>
        <w:rPr>
          <w:rStyle w:val="WW8Num4z0"/>
          <w:rFonts w:ascii="Verdana" w:hAnsi="Verdana"/>
          <w:color w:val="4682B4"/>
          <w:sz w:val="18"/>
          <w:szCs w:val="18"/>
        </w:rPr>
        <w:t>наказаниях</w:t>
      </w:r>
      <w:r>
        <w:rPr>
          <w:rStyle w:val="WW8Num3z0"/>
          <w:rFonts w:ascii="Verdana" w:hAnsi="Verdana"/>
          <w:color w:val="000000"/>
          <w:sz w:val="18"/>
          <w:szCs w:val="18"/>
        </w:rPr>
        <w:t> </w:t>
      </w:r>
      <w:r>
        <w:rPr>
          <w:rFonts w:ascii="Verdana" w:hAnsi="Verdana"/>
          <w:color w:val="000000"/>
          <w:sz w:val="18"/>
          <w:szCs w:val="18"/>
        </w:rPr>
        <w:t>уголовных и исправительных 1845 года // Российское законодательство Х-ХХ веков: В 9 т. / под общ. ред докт. юрид. наук, проф. О.И. Чистякова. М., 1988. Т. 6.</w:t>
      </w:r>
    </w:p>
    <w:p w:rsidR="00F80E31" w:rsidRDefault="00F80E31" w:rsidP="00F80E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w:t>
      </w:r>
      <w:r>
        <w:rPr>
          <w:rStyle w:val="WW8Num3z0"/>
          <w:rFonts w:ascii="Verdana" w:hAnsi="Verdana"/>
          <w:color w:val="000000"/>
          <w:sz w:val="18"/>
          <w:szCs w:val="18"/>
        </w:rPr>
        <w:t> </w:t>
      </w:r>
      <w:r>
        <w:rPr>
          <w:rStyle w:val="WW8Num4z0"/>
          <w:rFonts w:ascii="Verdana" w:hAnsi="Verdana"/>
          <w:color w:val="4682B4"/>
          <w:sz w:val="18"/>
          <w:szCs w:val="18"/>
        </w:rPr>
        <w:t>Устав</w:t>
      </w:r>
      <w:r>
        <w:rPr>
          <w:rStyle w:val="WW8Num3z0"/>
          <w:rFonts w:ascii="Verdana" w:hAnsi="Verdana"/>
          <w:color w:val="000000"/>
          <w:sz w:val="18"/>
          <w:szCs w:val="18"/>
        </w:rPr>
        <w:t> </w:t>
      </w:r>
      <w:r>
        <w:rPr>
          <w:rFonts w:ascii="Verdana" w:hAnsi="Verdana"/>
          <w:color w:val="000000"/>
          <w:sz w:val="18"/>
          <w:szCs w:val="18"/>
        </w:rPr>
        <w:t>благочиния и полицейский 1782 года // Российское законодательство в Х-ХХ веков: В 9 т. / Под общ. ред. докт. юрид. наук, проф. О.И. Чистякова. М., 1987. Т. 5.</w:t>
      </w:r>
    </w:p>
    <w:p w:rsidR="00F80E31" w:rsidRDefault="00F80E31" w:rsidP="00F80E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51. Уставная грамота Владимиро-Волынского князя Мстислава^ Даниловича // Российское законодательство в Х-ХХ веков: В 9 т. / Под общ: ред. докт. юрид. наук, проф. О.И. Чистякова. М., 1984. Т. 1.</w:t>
      </w:r>
    </w:p>
    <w:p w:rsidR="00F80E31" w:rsidRDefault="00F80E31" w:rsidP="00F80E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 Законодательство зарубежных стран</w:t>
      </w:r>
    </w:p>
    <w:p w:rsidR="00F80E31" w:rsidRDefault="00F80E31" w:rsidP="00F80E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 Юридический центр Пресс», 2002.</w:t>
      </w:r>
    </w:p>
    <w:p w:rsidR="00F80E31" w:rsidRDefault="00F80E31" w:rsidP="00F80E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 Уголовный кодекс Австрии / Науч. ред. и вступ.</w:t>
      </w:r>
      <w:r>
        <w:rPr>
          <w:rStyle w:val="WW8Num3z0"/>
          <w:rFonts w:ascii="Verdana" w:hAnsi="Verdana"/>
          <w:color w:val="000000"/>
          <w:sz w:val="18"/>
          <w:szCs w:val="18"/>
        </w:rPr>
        <w:t> </w:t>
      </w:r>
      <w:r>
        <w:rPr>
          <w:rStyle w:val="WW8Num4z0"/>
          <w:rFonts w:ascii="Verdana" w:hAnsi="Verdana"/>
          <w:color w:val="4682B4"/>
          <w:sz w:val="18"/>
          <w:szCs w:val="18"/>
        </w:rPr>
        <w:t>статья</w:t>
      </w:r>
      <w:r>
        <w:rPr>
          <w:rStyle w:val="WW8Num3z0"/>
          <w:rFonts w:ascii="Verdana" w:hAnsi="Verdana"/>
          <w:color w:val="000000"/>
          <w:sz w:val="18"/>
          <w:szCs w:val="18"/>
        </w:rPr>
        <w:t> </w:t>
      </w:r>
      <w:r>
        <w:rPr>
          <w:rFonts w:ascii="Verdana" w:hAnsi="Verdana"/>
          <w:color w:val="000000"/>
          <w:sz w:val="18"/>
          <w:szCs w:val="18"/>
        </w:rPr>
        <w:t>докт. юрид. наук, проф. С. Ф. Милюкова; предисловие Генерального</w:t>
      </w:r>
      <w:r>
        <w:rPr>
          <w:rStyle w:val="WW8Num3z0"/>
          <w:rFonts w:ascii="Verdana" w:hAnsi="Verdana"/>
          <w:color w:val="000000"/>
          <w:sz w:val="18"/>
          <w:szCs w:val="18"/>
        </w:rPr>
        <w:t> </w:t>
      </w:r>
      <w:r>
        <w:rPr>
          <w:rStyle w:val="WW8Num4z0"/>
          <w:rFonts w:ascii="Verdana" w:hAnsi="Verdana"/>
          <w:color w:val="4682B4"/>
          <w:sz w:val="18"/>
          <w:szCs w:val="18"/>
        </w:rPr>
        <w:t>прокурора</w:t>
      </w:r>
      <w:r>
        <w:rPr>
          <w:rFonts w:ascii="Verdana" w:hAnsi="Verdana"/>
          <w:color w:val="000000"/>
          <w:sz w:val="18"/>
          <w:szCs w:val="18"/>
        </w:rPr>
        <w:t>' Австрии, доктора Эрнста Ойгена</w:t>
      </w:r>
      <w:r>
        <w:rPr>
          <w:rStyle w:val="WW8Num3z0"/>
          <w:rFonts w:ascii="Verdana" w:hAnsi="Verdana"/>
          <w:color w:val="000000"/>
          <w:sz w:val="18"/>
          <w:szCs w:val="18"/>
        </w:rPr>
        <w:t> </w:t>
      </w:r>
      <w:r>
        <w:rPr>
          <w:rStyle w:val="WW8Num4z0"/>
          <w:rFonts w:ascii="Verdana" w:hAnsi="Verdana"/>
          <w:color w:val="4682B4"/>
          <w:sz w:val="18"/>
          <w:szCs w:val="18"/>
        </w:rPr>
        <w:t>Фабрици</w:t>
      </w:r>
      <w:r>
        <w:rPr>
          <w:rFonts w:ascii="Verdana" w:hAnsi="Verdana"/>
          <w:color w:val="000000"/>
          <w:sz w:val="18"/>
          <w:szCs w:val="18"/>
        </w:rPr>
        <w:t>; перевод с немецкого JI.C. Вихровой. — СПб.: «</w:t>
      </w:r>
      <w:r>
        <w:rPr>
          <w:rStyle w:val="WW8Num4z0"/>
          <w:rFonts w:ascii="Verdana" w:hAnsi="Verdana"/>
          <w:color w:val="4682B4"/>
          <w:sz w:val="18"/>
          <w:szCs w:val="18"/>
        </w:rPr>
        <w:t>Юридический центр Пресс</w:t>
      </w:r>
      <w:r>
        <w:rPr>
          <w:rFonts w:ascii="Verdana" w:hAnsi="Verdana"/>
          <w:color w:val="000000"/>
          <w:sz w:val="18"/>
          <w:szCs w:val="18"/>
        </w:rPr>
        <w:t>», 2004.</w:t>
      </w:r>
    </w:p>
    <w:p w:rsidR="00F80E31" w:rsidRDefault="00F80E31" w:rsidP="00F80E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 Уголовный кодекс Азербайджанской Республики. Изд-во "Юридическая литература". Баку, 2000.</w:t>
      </w:r>
    </w:p>
    <w:p w:rsidR="00F80E31" w:rsidRDefault="00F80E31" w:rsidP="00F80E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 Уголовный кодекс Аргентины / Науч. редактирование и вступительная статья докт. юрид. наук, профессора Ю.В. Голика; перевод с испанского Л.Д. Ройзенгурта. — СПб.: «</w:t>
      </w:r>
      <w:r>
        <w:rPr>
          <w:rStyle w:val="WW8Num4z0"/>
          <w:rFonts w:ascii="Verdana" w:hAnsi="Verdana"/>
          <w:color w:val="4682B4"/>
          <w:sz w:val="18"/>
          <w:szCs w:val="18"/>
        </w:rPr>
        <w:t>Юридический центр Пресс</w:t>
      </w:r>
      <w:r>
        <w:rPr>
          <w:rFonts w:ascii="Verdana" w:hAnsi="Verdana"/>
          <w:color w:val="000000"/>
          <w:sz w:val="18"/>
          <w:szCs w:val="18"/>
        </w:rPr>
        <w:t>», 2003.</w:t>
      </w:r>
    </w:p>
    <w:p w:rsidR="00F80E31" w:rsidRDefault="00F80E31" w:rsidP="00F80E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 Уголовный кодекс Бельгии / Науч. ред. и предисловие канд. юрид. наук, доц. Н.И. Мацнева. Перевод с фр. канд. юрид. наук Г.И.</w:t>
      </w:r>
      <w:r>
        <w:rPr>
          <w:rStyle w:val="WW8Num3z0"/>
          <w:rFonts w:ascii="Verdana" w:hAnsi="Verdana"/>
          <w:color w:val="000000"/>
          <w:sz w:val="18"/>
          <w:szCs w:val="18"/>
        </w:rPr>
        <w:t> </w:t>
      </w:r>
      <w:r>
        <w:rPr>
          <w:rStyle w:val="WW8Num4z0"/>
          <w:rFonts w:ascii="Verdana" w:hAnsi="Verdana"/>
          <w:color w:val="4682B4"/>
          <w:sz w:val="18"/>
          <w:szCs w:val="18"/>
        </w:rPr>
        <w:t>Мачковского</w:t>
      </w:r>
      <w:r>
        <w:rPr>
          <w:rFonts w:ascii="Verdana" w:hAnsi="Verdana"/>
          <w:color w:val="000000"/>
          <w:sz w:val="18"/>
          <w:szCs w:val="18"/>
        </w:rPr>
        <w:t>. -СПб.: Изд-во «</w:t>
      </w:r>
      <w:r>
        <w:rPr>
          <w:rStyle w:val="WW8Num4z0"/>
          <w:rFonts w:ascii="Verdana" w:hAnsi="Verdana"/>
          <w:color w:val="4682B4"/>
          <w:sz w:val="18"/>
          <w:szCs w:val="18"/>
        </w:rPr>
        <w:t>Юридический центр Пресс</w:t>
      </w:r>
      <w:r>
        <w:rPr>
          <w:rFonts w:ascii="Verdana" w:hAnsi="Verdana"/>
          <w:color w:val="000000"/>
          <w:sz w:val="18"/>
          <w:szCs w:val="18"/>
        </w:rPr>
        <w:t>», 2004.</w:t>
      </w:r>
    </w:p>
    <w:p w:rsidR="00F80E31" w:rsidRDefault="00F80E31" w:rsidP="00F80E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 Уголовный кодекс Республики Болгария / Науч. ред. канд. юрид. наук, проф. А.И.</w:t>
      </w:r>
      <w:r>
        <w:rPr>
          <w:rStyle w:val="WW8Num3z0"/>
          <w:rFonts w:ascii="Verdana" w:hAnsi="Verdana"/>
          <w:color w:val="000000"/>
          <w:sz w:val="18"/>
          <w:szCs w:val="18"/>
        </w:rPr>
        <w:t> </w:t>
      </w:r>
      <w:r>
        <w:rPr>
          <w:rStyle w:val="WW8Num4z0"/>
          <w:rFonts w:ascii="Verdana" w:hAnsi="Verdana"/>
          <w:color w:val="4682B4"/>
          <w:sz w:val="18"/>
          <w:szCs w:val="18"/>
        </w:rPr>
        <w:t>Лукашова</w:t>
      </w:r>
      <w:r>
        <w:rPr>
          <w:rFonts w:ascii="Verdana" w:hAnsi="Verdana"/>
          <w:color w:val="000000"/>
          <w:sz w:val="18"/>
          <w:szCs w:val="18"/>
        </w:rPr>
        <w:t>. Перевод с болгарского Д.В.</w:t>
      </w:r>
      <w:r>
        <w:rPr>
          <w:rStyle w:val="WW8Num3z0"/>
          <w:rFonts w:ascii="Verdana" w:hAnsi="Verdana"/>
          <w:color w:val="000000"/>
          <w:sz w:val="18"/>
          <w:szCs w:val="18"/>
        </w:rPr>
        <w:t> </w:t>
      </w:r>
      <w:r>
        <w:rPr>
          <w:rStyle w:val="WW8Num4z0"/>
          <w:rFonts w:ascii="Verdana" w:hAnsi="Verdana"/>
          <w:color w:val="4682B4"/>
          <w:sz w:val="18"/>
          <w:szCs w:val="18"/>
        </w:rPr>
        <w:t>Милушева</w:t>
      </w:r>
      <w:r>
        <w:rPr>
          <w:rFonts w:ascii="Verdana" w:hAnsi="Verdana"/>
          <w:color w:val="000000"/>
          <w:sz w:val="18"/>
          <w:szCs w:val="18"/>
        </w:rPr>
        <w:t>, А.И. Лу-кашова\ вступ. статья Й.И. Айдарова. — СПб.: «</w:t>
      </w:r>
      <w:r>
        <w:rPr>
          <w:rStyle w:val="WW8Num4z0"/>
          <w:rFonts w:ascii="Verdana" w:hAnsi="Verdana"/>
          <w:color w:val="4682B4"/>
          <w:sz w:val="18"/>
          <w:szCs w:val="18"/>
        </w:rPr>
        <w:t>Юридический центр Пресс</w:t>
      </w:r>
      <w:r>
        <w:rPr>
          <w:rFonts w:ascii="Verdana" w:hAnsi="Verdana"/>
          <w:color w:val="000000"/>
          <w:sz w:val="18"/>
          <w:szCs w:val="18"/>
        </w:rPr>
        <w:t>», 2001.</w:t>
      </w:r>
    </w:p>
    <w:p w:rsidR="00F80E31" w:rsidRDefault="00F80E31" w:rsidP="00F80E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 Уголовный кодекс Голландии / Науч. ред. докт. юрид. наук, проф. Б. В.</w:t>
      </w:r>
      <w:r>
        <w:rPr>
          <w:rStyle w:val="WW8Num3z0"/>
          <w:rFonts w:ascii="Verdana" w:hAnsi="Verdana"/>
          <w:color w:val="000000"/>
          <w:sz w:val="18"/>
          <w:szCs w:val="18"/>
        </w:rPr>
        <w:t> </w:t>
      </w:r>
      <w:r>
        <w:rPr>
          <w:rStyle w:val="WW8Num4z0"/>
          <w:rFonts w:ascii="Verdana" w:hAnsi="Verdana"/>
          <w:color w:val="4682B4"/>
          <w:sz w:val="18"/>
          <w:szCs w:val="18"/>
        </w:rPr>
        <w:t>Волженкин</w:t>
      </w:r>
      <w:r>
        <w:rPr>
          <w:rFonts w:ascii="Verdana" w:hAnsi="Verdana"/>
          <w:color w:val="000000"/>
          <w:sz w:val="18"/>
          <w:szCs w:val="18"/>
        </w:rPr>
        <w:t>, пер. с англ. И.В. Мироновой. — СПб, 2000.</w:t>
      </w:r>
    </w:p>
    <w:p w:rsidR="00F80E31" w:rsidRDefault="00F80E31" w:rsidP="00F80E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 Уголовный кодекс Дании / научное редактирование w предисловие канд. юрид. наук С. С.</w:t>
      </w:r>
      <w:r>
        <w:rPr>
          <w:rStyle w:val="WW8Num3z0"/>
          <w:rFonts w:ascii="Verdana" w:hAnsi="Verdana"/>
          <w:color w:val="000000"/>
          <w:sz w:val="18"/>
          <w:szCs w:val="18"/>
        </w:rPr>
        <w:t> </w:t>
      </w:r>
      <w:r>
        <w:rPr>
          <w:rStyle w:val="WW8Num4z0"/>
          <w:rFonts w:ascii="Verdana" w:hAnsi="Verdana"/>
          <w:color w:val="4682B4"/>
          <w:sz w:val="18"/>
          <w:szCs w:val="18"/>
        </w:rPr>
        <w:t>Беляева</w:t>
      </w:r>
      <w:r>
        <w:rPr>
          <w:rFonts w:ascii="Verdana" w:hAnsi="Verdana"/>
          <w:color w:val="000000"/>
          <w:sz w:val="18"/>
          <w:szCs w:val="18"/>
        </w:rPr>
        <w:t>. Перевод с датского и английского канд. юрид. наук С.С. Беляева, А.НРычевой. — СПб.: «</w:t>
      </w:r>
      <w:r>
        <w:rPr>
          <w:rStyle w:val="WW8Num4z0"/>
          <w:rFonts w:ascii="Verdana" w:hAnsi="Verdana"/>
          <w:color w:val="4682B4"/>
          <w:sz w:val="18"/>
          <w:szCs w:val="18"/>
        </w:rPr>
        <w:t>Юридический центр Пресс</w:t>
      </w:r>
      <w:r>
        <w:rPr>
          <w:rFonts w:ascii="Verdana" w:hAnsi="Verdana"/>
          <w:color w:val="000000"/>
          <w:sz w:val="18"/>
          <w:szCs w:val="18"/>
        </w:rPr>
        <w:t>», 2001.</w:t>
      </w:r>
    </w:p>
    <w:p w:rsidR="00F80E31" w:rsidRDefault="00F80E31" w:rsidP="00F80E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 Уголовный кодекс Испании / Под ред. Н.Ф.</w:t>
      </w:r>
      <w:r>
        <w:rPr>
          <w:rStyle w:val="WW8Num3z0"/>
          <w:rFonts w:ascii="Verdana" w:hAnsi="Verdana"/>
          <w:color w:val="000000"/>
          <w:sz w:val="18"/>
          <w:szCs w:val="18"/>
        </w:rPr>
        <w:t> </w:t>
      </w:r>
      <w:r>
        <w:rPr>
          <w:rStyle w:val="WW8Num4z0"/>
          <w:rFonts w:ascii="Verdana" w:hAnsi="Verdana"/>
          <w:color w:val="4682B4"/>
          <w:sz w:val="18"/>
          <w:szCs w:val="18"/>
        </w:rPr>
        <w:t>Кузнецовой</w:t>
      </w:r>
      <w:r>
        <w:rPr>
          <w:rStyle w:val="WW8Num3z0"/>
          <w:rFonts w:ascii="Verdana" w:hAnsi="Verdana"/>
          <w:color w:val="000000"/>
          <w:sz w:val="18"/>
          <w:szCs w:val="18"/>
        </w:rPr>
        <w:t> </w:t>
      </w:r>
      <w:r>
        <w:rPr>
          <w:rFonts w:ascii="Verdana" w:hAnsi="Verdana"/>
          <w:color w:val="000000"/>
          <w:sz w:val="18"/>
          <w:szCs w:val="18"/>
        </w:rPr>
        <w:t>и Ф.М. Решетникова. — Mi: Зерцало, 1998.</w:t>
      </w:r>
    </w:p>
    <w:p w:rsidR="00F80E31" w:rsidRDefault="00F80E31" w:rsidP="00F80E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 Уголовный кодекс Китайской Народной Республики / Под ред. докт. юрид. наук, проф. А.И.</w:t>
      </w:r>
      <w:r>
        <w:rPr>
          <w:rStyle w:val="WW8Num3z0"/>
          <w:rFonts w:ascii="Verdana" w:hAnsi="Verdana"/>
          <w:color w:val="000000"/>
          <w:sz w:val="18"/>
          <w:szCs w:val="18"/>
        </w:rPr>
        <w:t> </w:t>
      </w:r>
      <w:r>
        <w:rPr>
          <w:rStyle w:val="WW8Num4z0"/>
          <w:rFonts w:ascii="Verdana" w:hAnsi="Verdana"/>
          <w:color w:val="4682B4"/>
          <w:sz w:val="18"/>
          <w:szCs w:val="18"/>
        </w:rPr>
        <w:t>Коробеева</w:t>
      </w:r>
      <w:r>
        <w:rPr>
          <w:rFonts w:ascii="Verdana" w:hAnsi="Verdana"/>
          <w:color w:val="000000"/>
          <w:sz w:val="18"/>
          <w:szCs w:val="18"/>
        </w:rPr>
        <w:t>, пер. с китайского Д.В.</w:t>
      </w:r>
      <w:r>
        <w:rPr>
          <w:rStyle w:val="WW8Num3z0"/>
          <w:rFonts w:ascii="Verdana" w:hAnsi="Verdana"/>
          <w:color w:val="000000"/>
          <w:sz w:val="18"/>
          <w:szCs w:val="18"/>
        </w:rPr>
        <w:t> </w:t>
      </w:r>
      <w:r>
        <w:rPr>
          <w:rStyle w:val="WW8Num4z0"/>
          <w:rFonts w:ascii="Verdana" w:hAnsi="Verdana"/>
          <w:color w:val="4682B4"/>
          <w:sz w:val="18"/>
          <w:szCs w:val="18"/>
        </w:rPr>
        <w:t>Вичикова</w:t>
      </w:r>
      <w:r>
        <w:rPr>
          <w:rFonts w:ascii="Verdana" w:hAnsi="Verdana"/>
          <w:color w:val="000000"/>
          <w:sz w:val="18"/>
          <w:szCs w:val="18"/>
        </w:rPr>
        <w:t>. — СПб.: «</w:t>
      </w:r>
      <w:r>
        <w:rPr>
          <w:rStyle w:val="WW8Num4z0"/>
          <w:rFonts w:ascii="Verdana" w:hAnsi="Verdana"/>
          <w:color w:val="4682B4"/>
          <w:sz w:val="18"/>
          <w:szCs w:val="18"/>
        </w:rPr>
        <w:t>Юридический центр Пресс</w:t>
      </w:r>
      <w:r>
        <w:rPr>
          <w:rFonts w:ascii="Verdana" w:hAnsi="Verdana"/>
          <w:color w:val="000000"/>
          <w:sz w:val="18"/>
          <w:szCs w:val="18"/>
        </w:rPr>
        <w:t>», 2001.</w:t>
      </w:r>
    </w:p>
    <w:p w:rsidR="00F80E31" w:rsidRDefault="00F80E31" w:rsidP="00F80E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 Уголовный кодекс Латвийской Республики / Науч. ред. и вступ, статья і канд. юрид. наук А.И. Лукашова и канд. юрид. наук Э:А.</w:t>
      </w:r>
      <w:r>
        <w:rPr>
          <w:rStyle w:val="WW8Num3z0"/>
          <w:rFonts w:ascii="Verdana" w:hAnsi="Verdana"/>
          <w:color w:val="000000"/>
          <w:sz w:val="18"/>
          <w:szCs w:val="18"/>
        </w:rPr>
        <w:t> </w:t>
      </w:r>
      <w:r>
        <w:rPr>
          <w:rStyle w:val="WW8Num4z0"/>
          <w:rFonts w:ascii="Verdana" w:hAnsi="Verdana"/>
          <w:color w:val="4682B4"/>
          <w:sz w:val="18"/>
          <w:szCs w:val="18"/>
        </w:rPr>
        <w:t>Саркисовой</w:t>
      </w:r>
      <w:r>
        <w:rPr>
          <w:rFonts w:ascii="Verdana" w:hAnsi="Verdana"/>
          <w:color w:val="000000"/>
          <w:sz w:val="18"/>
          <w:szCs w:val="18"/>
        </w:rPr>
        <w:t>. Перевод с латышского канд. юрид. наук А.И. Лукашова. СПб.: «</w:t>
      </w:r>
      <w:r>
        <w:rPr>
          <w:rStyle w:val="WW8Num4z0"/>
          <w:rFonts w:ascii="Verdana" w:hAnsi="Verdana"/>
          <w:color w:val="4682B4"/>
          <w:sz w:val="18"/>
          <w:szCs w:val="18"/>
        </w:rPr>
        <w:t>Юридический центр Пресс</w:t>
      </w:r>
      <w:r>
        <w:rPr>
          <w:rFonts w:ascii="Verdana" w:hAnsi="Verdana"/>
          <w:color w:val="000000"/>
          <w:sz w:val="18"/>
          <w:szCs w:val="18"/>
        </w:rPr>
        <w:t>», 2001.</w:t>
      </w:r>
    </w:p>
    <w:p w:rsidR="00F80E31" w:rsidRDefault="00F80E31" w:rsidP="00F80E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 Уголовное законодательство Норвегии / Науч. ред. и вступ, статья докт. юрид. наук, профессора Ю.В. Голика', перевод с норвежского A.B. Жмени. — СПб.: Изд-во «</w:t>
      </w:r>
      <w:r>
        <w:rPr>
          <w:rStyle w:val="WW8Num4z0"/>
          <w:rFonts w:ascii="Verdana" w:hAnsi="Verdana"/>
          <w:color w:val="4682B4"/>
          <w:sz w:val="18"/>
          <w:szCs w:val="18"/>
        </w:rPr>
        <w:t>Юридический центр Пресс</w:t>
      </w:r>
      <w:r>
        <w:rPr>
          <w:rFonts w:ascii="Verdana" w:hAnsi="Verdana"/>
          <w:color w:val="000000"/>
          <w:sz w:val="18"/>
          <w:szCs w:val="18"/>
        </w:rPr>
        <w:t>», 2003.</w:t>
      </w:r>
    </w:p>
    <w:p w:rsidR="00F80E31" w:rsidRDefault="00F80E31" w:rsidP="00F80E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 Уголовный кодекс Республики Корея / Науч. редактирование и предисловие докт. юрид. наук, профессора А.И. Коробеева\ перевод с корейского канд. филол. наук В.В. Верхоляка. — СПб.: «</w:t>
      </w:r>
      <w:r>
        <w:rPr>
          <w:rStyle w:val="WW8Num4z0"/>
          <w:rFonts w:ascii="Verdana" w:hAnsi="Verdana"/>
          <w:color w:val="4682B4"/>
          <w:sz w:val="18"/>
          <w:szCs w:val="18"/>
        </w:rPr>
        <w:t>Юридический центр Пресс</w:t>
      </w:r>
      <w:r>
        <w:rPr>
          <w:rFonts w:ascii="Verdana" w:hAnsi="Verdana"/>
          <w:color w:val="000000"/>
          <w:sz w:val="18"/>
          <w:szCs w:val="18"/>
        </w:rPr>
        <w:t>», 2004.</w:t>
      </w:r>
    </w:p>
    <w:p w:rsidR="00F80E31" w:rsidRDefault="00F80E31" w:rsidP="00F80E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 Уголовный кодекс Республики Сербия / Научное редактирование и« предисловие д-ра юрид. наук, проф. Ю.А. Кашубы; перевод с английского С. Карибова. СПб.: Изд-во Р.</w:t>
      </w:r>
      <w:r>
        <w:rPr>
          <w:rStyle w:val="WW8Num3z0"/>
          <w:rFonts w:ascii="Verdana" w:hAnsi="Verdana"/>
          <w:color w:val="000000"/>
          <w:sz w:val="18"/>
          <w:szCs w:val="18"/>
        </w:rPr>
        <w:t> </w:t>
      </w:r>
      <w:r>
        <w:rPr>
          <w:rStyle w:val="WW8Num4z0"/>
          <w:rFonts w:ascii="Verdana" w:hAnsi="Verdana"/>
          <w:color w:val="4682B4"/>
          <w:sz w:val="18"/>
          <w:szCs w:val="18"/>
        </w:rPr>
        <w:t>Асланова</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Юридический центр Пресс</w:t>
      </w:r>
      <w:r>
        <w:rPr>
          <w:rFonts w:ascii="Verdana" w:hAnsi="Verdana"/>
          <w:color w:val="000000"/>
          <w:sz w:val="18"/>
          <w:szCs w:val="18"/>
        </w:rPr>
        <w:t>», 2009.</w:t>
      </w:r>
    </w:p>
    <w:p w:rsidR="00F80E31" w:rsidRDefault="00F80E31" w:rsidP="00F80E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 Уголовный кодекс Туниса / Вступительная статья и перевод с французского канд. юрид. наук В.А.</w:t>
      </w:r>
      <w:r>
        <w:rPr>
          <w:rStyle w:val="WW8Num3z0"/>
          <w:rFonts w:ascii="Verdana" w:hAnsi="Verdana"/>
          <w:color w:val="000000"/>
          <w:sz w:val="18"/>
          <w:szCs w:val="18"/>
        </w:rPr>
        <w:t> </w:t>
      </w:r>
      <w:r>
        <w:rPr>
          <w:rStyle w:val="WW8Num4z0"/>
          <w:rFonts w:ascii="Verdana" w:hAnsi="Verdana"/>
          <w:color w:val="4682B4"/>
          <w:sz w:val="18"/>
          <w:szCs w:val="18"/>
        </w:rPr>
        <w:t>Бурковской</w:t>
      </w:r>
      <w:r>
        <w:rPr>
          <w:rStyle w:val="WW8Num3z0"/>
          <w:rFonts w:ascii="Verdana" w:hAnsi="Verdana"/>
          <w:color w:val="000000"/>
          <w:sz w:val="18"/>
          <w:szCs w:val="18"/>
        </w:rPr>
        <w:t> </w:t>
      </w:r>
      <w:r>
        <w:rPr>
          <w:rFonts w:ascii="Verdana" w:hAnsi="Verdana"/>
          <w:color w:val="000000"/>
          <w:sz w:val="18"/>
          <w:szCs w:val="18"/>
        </w:rPr>
        <w:t>— М.: Институт правовых и сравнительных исследований, 2005.</w:t>
      </w:r>
    </w:p>
    <w:p w:rsidR="00F80E31" w:rsidRDefault="00F80E31" w:rsidP="00F80E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 Уголовный'кодекс Турции / Предисловие канд. юрид. наук, доц. Н. Сафарова и докт. права X. Аджара. Науч. ред. и перевод с турецкого Н. Са-фарова иХ.</w:t>
      </w:r>
      <w:r>
        <w:rPr>
          <w:rStyle w:val="WW8Num3z0"/>
          <w:rFonts w:ascii="Verdana" w:hAnsi="Verdana"/>
          <w:color w:val="000000"/>
          <w:sz w:val="18"/>
          <w:szCs w:val="18"/>
        </w:rPr>
        <w:t> </w:t>
      </w:r>
      <w:r>
        <w:rPr>
          <w:rStyle w:val="WW8Num4z0"/>
          <w:rFonts w:ascii="Verdana" w:hAnsi="Verdana"/>
          <w:color w:val="4682B4"/>
          <w:sz w:val="18"/>
          <w:szCs w:val="18"/>
        </w:rPr>
        <w:t>Бабаева</w:t>
      </w:r>
      <w:r>
        <w:rPr>
          <w:rFonts w:ascii="Verdana" w:hAnsi="Verdana"/>
          <w:color w:val="000000"/>
          <w:sz w:val="18"/>
          <w:szCs w:val="18"/>
        </w:rPr>
        <w:t>. — СПб.: «</w:t>
      </w:r>
      <w:r>
        <w:rPr>
          <w:rStyle w:val="WW8Num4z0"/>
          <w:rFonts w:ascii="Verdana" w:hAnsi="Verdana"/>
          <w:color w:val="4682B4"/>
          <w:sz w:val="18"/>
          <w:szCs w:val="18"/>
        </w:rPr>
        <w:t>Юридический центр Пресс</w:t>
      </w:r>
      <w:r>
        <w:rPr>
          <w:rFonts w:ascii="Verdana" w:hAnsi="Verdana"/>
          <w:color w:val="000000"/>
          <w:sz w:val="18"/>
          <w:szCs w:val="18"/>
        </w:rPr>
        <w:t>», 2003.</w:t>
      </w:r>
    </w:p>
    <w:p w:rsidR="00F80E31" w:rsidRDefault="00F80E31" w:rsidP="00F80E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 Уголовный кодекс Украины / Науч. ред. и предисловие докт. юрид. наук, проф. В.Я. Тация и докт. юрид. наук, проф. В.В.</w:t>
      </w:r>
      <w:r>
        <w:rPr>
          <w:rStyle w:val="WW8Num3z0"/>
          <w:rFonts w:ascii="Verdana" w:hAnsi="Verdana"/>
          <w:color w:val="000000"/>
          <w:sz w:val="18"/>
          <w:szCs w:val="18"/>
        </w:rPr>
        <w:t> </w:t>
      </w:r>
      <w:r>
        <w:rPr>
          <w:rStyle w:val="WW8Num4z0"/>
          <w:rFonts w:ascii="Verdana" w:hAnsi="Verdana"/>
          <w:color w:val="4682B4"/>
          <w:sz w:val="18"/>
          <w:szCs w:val="18"/>
        </w:rPr>
        <w:t>Сташиса</w:t>
      </w:r>
      <w:r>
        <w:rPr>
          <w:rStyle w:val="WW8Num3z0"/>
          <w:rFonts w:ascii="Verdana" w:hAnsi="Verdana"/>
          <w:color w:val="000000"/>
          <w:sz w:val="18"/>
          <w:szCs w:val="18"/>
        </w:rPr>
        <w:t> </w:t>
      </w:r>
      <w:r>
        <w:rPr>
          <w:rFonts w:ascii="Verdana" w:hAnsi="Verdana"/>
          <w:color w:val="000000"/>
          <w:sz w:val="18"/>
          <w:szCs w:val="18"/>
        </w:rPr>
        <w:t>/ Пер. с укр. В.Ю.</w:t>
      </w:r>
      <w:r>
        <w:rPr>
          <w:rStyle w:val="WW8Num3z0"/>
          <w:rFonts w:ascii="Verdana" w:hAnsi="Verdana"/>
          <w:color w:val="000000"/>
          <w:sz w:val="18"/>
          <w:szCs w:val="18"/>
        </w:rPr>
        <w:t> </w:t>
      </w:r>
      <w:r>
        <w:rPr>
          <w:rStyle w:val="WW8Num4z0"/>
          <w:rFonts w:ascii="Verdana" w:hAnsi="Verdana"/>
          <w:color w:val="4682B4"/>
          <w:sz w:val="18"/>
          <w:szCs w:val="18"/>
        </w:rPr>
        <w:t>Гиленченко</w:t>
      </w:r>
      <w:r>
        <w:rPr>
          <w:rFonts w:ascii="Verdana" w:hAnsi="Verdana"/>
          <w:color w:val="000000"/>
          <w:sz w:val="18"/>
          <w:szCs w:val="18"/>
        </w:rPr>
        <w:t>. СПб., 2001.</w:t>
      </w:r>
    </w:p>
    <w:p w:rsidR="00F80E31" w:rsidRDefault="00F80E31" w:rsidP="00F80E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 Уголовный кодекс</w:t>
      </w:r>
      <w:r>
        <w:rPr>
          <w:rStyle w:val="WW8Num3z0"/>
          <w:rFonts w:ascii="Verdana" w:hAnsi="Verdana"/>
          <w:color w:val="000000"/>
          <w:sz w:val="18"/>
          <w:szCs w:val="18"/>
        </w:rPr>
        <w:t> </w:t>
      </w:r>
      <w:r>
        <w:rPr>
          <w:rStyle w:val="WW8Num4z0"/>
          <w:rFonts w:ascii="Verdana" w:hAnsi="Verdana"/>
          <w:color w:val="4682B4"/>
          <w:sz w:val="18"/>
          <w:szCs w:val="18"/>
        </w:rPr>
        <w:t>Федеративной</w:t>
      </w:r>
      <w:r>
        <w:rPr>
          <w:rStyle w:val="WW8Num3z0"/>
          <w:rFonts w:ascii="Verdana" w:hAnsi="Verdana"/>
          <w:color w:val="000000"/>
          <w:sz w:val="18"/>
          <w:szCs w:val="18"/>
        </w:rPr>
        <w:t> </w:t>
      </w:r>
      <w:r>
        <w:rPr>
          <w:rFonts w:ascii="Verdana" w:hAnsi="Verdana"/>
          <w:color w:val="000000"/>
          <w:sz w:val="18"/>
          <w:szCs w:val="18"/>
        </w:rPr>
        <w:t>Республики Германии / Науч. ред. и вступ. статья докт. юрид. наук, профессора Д.А. Шестакова; предисловие доктора права Г.-Г.</w:t>
      </w:r>
      <w:r>
        <w:rPr>
          <w:rStyle w:val="WW8Num3z0"/>
          <w:rFonts w:ascii="Verdana" w:hAnsi="Verdana"/>
          <w:color w:val="000000"/>
          <w:sz w:val="18"/>
          <w:szCs w:val="18"/>
        </w:rPr>
        <w:t> </w:t>
      </w:r>
      <w:r>
        <w:rPr>
          <w:rStyle w:val="WW8Num4z0"/>
          <w:rFonts w:ascii="Verdana" w:hAnsi="Verdana"/>
          <w:color w:val="4682B4"/>
          <w:sz w:val="18"/>
          <w:szCs w:val="18"/>
        </w:rPr>
        <w:t>Йешека</w:t>
      </w:r>
      <w:r>
        <w:rPr>
          <w:rFonts w:ascii="Verdana" w:hAnsi="Verdana"/>
          <w:color w:val="000000"/>
          <w:sz w:val="18"/>
          <w:szCs w:val="18"/>
        </w:rPr>
        <w:t>; перевод с немецкого Н.С. Рачковой. — СПб.: «</w:t>
      </w:r>
      <w:r>
        <w:rPr>
          <w:rStyle w:val="WW8Num4z0"/>
          <w:rFonts w:ascii="Verdana" w:hAnsi="Verdana"/>
          <w:color w:val="4682B4"/>
          <w:sz w:val="18"/>
          <w:szCs w:val="18"/>
        </w:rPr>
        <w:t>Юридический центр Пресс</w:t>
      </w:r>
      <w:r>
        <w:rPr>
          <w:rFonts w:ascii="Verdana" w:hAnsi="Verdana"/>
          <w:color w:val="000000"/>
          <w:sz w:val="18"/>
          <w:szCs w:val="18"/>
        </w:rPr>
        <w:t>», 2003.</w:t>
      </w:r>
    </w:p>
    <w:p w:rsidR="00F80E31" w:rsidRDefault="00F80E31" w:rsidP="00F80E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 Уголовный кодекс Франции / Науч. редактирование канд. юрид. наук, доц. Л.В.</w:t>
      </w:r>
      <w:r>
        <w:rPr>
          <w:rStyle w:val="WW8Num3z0"/>
          <w:rFonts w:ascii="Verdana" w:hAnsi="Verdana"/>
          <w:color w:val="000000"/>
          <w:sz w:val="18"/>
          <w:szCs w:val="18"/>
        </w:rPr>
        <w:t> </w:t>
      </w:r>
      <w:r>
        <w:rPr>
          <w:rStyle w:val="WW8Num4z0"/>
          <w:rFonts w:ascii="Verdana" w:hAnsi="Verdana"/>
          <w:color w:val="4682B4"/>
          <w:sz w:val="18"/>
          <w:szCs w:val="18"/>
        </w:rPr>
        <w:t>Головко</w:t>
      </w:r>
      <w:r>
        <w:rPr>
          <w:rFonts w:ascii="Verdana" w:hAnsi="Verdana"/>
          <w:color w:val="000000"/>
          <w:sz w:val="18"/>
          <w:szCs w:val="18"/>
        </w:rPr>
        <w:t>, канд. юрид. наук, доц. Н.Е. Крыловой; перевод с французского и предисловие канд. юрид. наук, доц. Н.Е. Крыловой. — СПб.: «</w:t>
      </w:r>
      <w:r>
        <w:rPr>
          <w:rStyle w:val="WW8Num4z0"/>
          <w:rFonts w:ascii="Verdana" w:hAnsi="Verdana"/>
          <w:color w:val="4682B4"/>
          <w:sz w:val="18"/>
          <w:szCs w:val="18"/>
        </w:rPr>
        <w:t>Юридический центр Пресс</w:t>
      </w:r>
      <w:r>
        <w:rPr>
          <w:rFonts w:ascii="Verdana" w:hAnsi="Verdana"/>
          <w:color w:val="000000"/>
          <w:sz w:val="18"/>
          <w:szCs w:val="18"/>
        </w:rPr>
        <w:t>», 2002.</w:t>
      </w:r>
    </w:p>
    <w:p w:rsidR="00F80E31" w:rsidRDefault="00F80E31" w:rsidP="00F80E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 Уголовный кодекс Швеции / Науч. ред. II Ф. Кузнецова, С. С. Беляев.-М.: 2000.</w:t>
      </w:r>
    </w:p>
    <w:p w:rsidR="00F80E31" w:rsidRDefault="00F80E31" w:rsidP="00F80E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73. Уголовный кодекс штата Техас / Научное редактирование и предисловие канд. юрид. наук, проф. И.Д.</w:t>
      </w:r>
      <w:r>
        <w:rPr>
          <w:rStyle w:val="WW8Num3z0"/>
          <w:rFonts w:ascii="Verdana" w:hAnsi="Verdana"/>
          <w:color w:val="000000"/>
          <w:sz w:val="18"/>
          <w:szCs w:val="18"/>
        </w:rPr>
        <w:t> </w:t>
      </w:r>
      <w:r>
        <w:rPr>
          <w:rStyle w:val="WW8Num4z0"/>
          <w:rFonts w:ascii="Verdana" w:hAnsi="Verdana"/>
          <w:color w:val="4682B4"/>
          <w:sz w:val="18"/>
          <w:szCs w:val="18"/>
        </w:rPr>
        <w:t>Козочкина</w:t>
      </w:r>
      <w:r>
        <w:rPr>
          <w:rFonts w:ascii="Verdana" w:hAnsi="Verdana"/>
          <w:color w:val="000000"/>
          <w:sz w:val="18"/>
          <w:szCs w:val="18"/>
        </w:rPr>
        <w:t>. Перевод с английского Д.Г.</w:t>
      </w:r>
      <w:r>
        <w:rPr>
          <w:rStyle w:val="WW8Num3z0"/>
          <w:rFonts w:ascii="Verdana" w:hAnsi="Verdana"/>
          <w:color w:val="000000"/>
          <w:sz w:val="18"/>
          <w:szCs w:val="18"/>
        </w:rPr>
        <w:t> </w:t>
      </w:r>
      <w:r>
        <w:rPr>
          <w:rStyle w:val="WW8Num4z0"/>
          <w:rFonts w:ascii="Verdana" w:hAnsi="Verdana"/>
          <w:color w:val="4682B4"/>
          <w:sz w:val="18"/>
          <w:szCs w:val="18"/>
        </w:rPr>
        <w:t>Осипова</w:t>
      </w:r>
      <w:r>
        <w:rPr>
          <w:rFonts w:ascii="Verdana" w:hAnsi="Verdana"/>
          <w:color w:val="000000"/>
          <w:sz w:val="18"/>
          <w:szCs w:val="18"/>
        </w:rPr>
        <w:t>, ИД. Козочкина. СПб.: Изд-во Р. Асланова «</w:t>
      </w:r>
      <w:r>
        <w:rPr>
          <w:rStyle w:val="WW8Num4z0"/>
          <w:rFonts w:ascii="Verdana" w:hAnsi="Verdana"/>
          <w:color w:val="4682B4"/>
          <w:sz w:val="18"/>
          <w:szCs w:val="18"/>
        </w:rPr>
        <w:t>Юридический центр Пресс</w:t>
      </w:r>
      <w:r>
        <w:rPr>
          <w:rFonts w:ascii="Verdana" w:hAnsi="Verdana"/>
          <w:color w:val="000000"/>
          <w:sz w:val="18"/>
          <w:szCs w:val="18"/>
        </w:rPr>
        <w:t>», 2006.</w:t>
      </w:r>
    </w:p>
    <w:p w:rsidR="00F80E31" w:rsidRDefault="00F80E31" w:rsidP="00F80E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 Уголовный кодекс Эстонской Республики / Науч. ред. и перевод с эстонского В.В. Запевалова; вступ. статья канд. юрид. наук доц. СПбГУ II. II Мацнева СПб.: «</w:t>
      </w:r>
      <w:r>
        <w:rPr>
          <w:rStyle w:val="WW8Num4z0"/>
          <w:rFonts w:ascii="Verdana" w:hAnsi="Verdana"/>
          <w:color w:val="4682B4"/>
          <w:sz w:val="18"/>
          <w:szCs w:val="18"/>
        </w:rPr>
        <w:t>Юридический центр Пресс</w:t>
      </w:r>
      <w:r>
        <w:rPr>
          <w:rFonts w:ascii="Verdana" w:hAnsi="Verdana"/>
          <w:color w:val="000000"/>
          <w:sz w:val="18"/>
          <w:szCs w:val="18"/>
        </w:rPr>
        <w:t>», 2001.</w:t>
      </w:r>
    </w:p>
    <w:p w:rsidR="00F80E31" w:rsidRPr="00F80E31" w:rsidRDefault="00F80E31" w:rsidP="00F80E31">
      <w:pPr>
        <w:pStyle w:val="WW8Num2z0"/>
        <w:shd w:val="clear" w:color="auto" w:fill="F7F7F7"/>
        <w:spacing w:line="270" w:lineRule="atLeast"/>
        <w:jc w:val="both"/>
        <w:rPr>
          <w:rFonts w:ascii="Verdana" w:hAnsi="Verdana"/>
          <w:color w:val="000000"/>
          <w:sz w:val="18"/>
          <w:szCs w:val="18"/>
          <w:lang w:val="en-US"/>
        </w:rPr>
      </w:pPr>
      <w:r>
        <w:rPr>
          <w:rFonts w:ascii="Verdana" w:hAnsi="Verdana"/>
          <w:color w:val="000000"/>
          <w:sz w:val="18"/>
          <w:szCs w:val="18"/>
        </w:rPr>
        <w:t>75. Уголовное право</w:t>
      </w:r>
      <w:r>
        <w:rPr>
          <w:rStyle w:val="WW8Num3z0"/>
          <w:rFonts w:ascii="Verdana" w:hAnsi="Verdana"/>
          <w:color w:val="000000"/>
          <w:sz w:val="18"/>
          <w:szCs w:val="18"/>
        </w:rPr>
        <w:t> </w:t>
      </w:r>
      <w:r>
        <w:rPr>
          <w:rStyle w:val="WW8Num4z0"/>
          <w:rFonts w:ascii="Verdana" w:hAnsi="Verdana"/>
          <w:color w:val="4682B4"/>
          <w:sz w:val="18"/>
          <w:szCs w:val="18"/>
        </w:rPr>
        <w:t>США</w:t>
      </w:r>
      <w:r>
        <w:rPr>
          <w:rFonts w:ascii="Verdana" w:hAnsi="Verdana"/>
          <w:color w:val="000000"/>
          <w:sz w:val="18"/>
          <w:szCs w:val="18"/>
        </w:rPr>
        <w:t>: Сборник нормативных актов / Сост., отв. ред. и автор вступ. ст. ИД</w:t>
      </w:r>
      <w:r w:rsidRPr="00F80E31">
        <w:rPr>
          <w:rFonts w:ascii="Verdana" w:hAnsi="Verdana"/>
          <w:color w:val="000000"/>
          <w:sz w:val="18"/>
          <w:szCs w:val="18"/>
          <w:lang w:val="en-US"/>
        </w:rPr>
        <w:t>.</w:t>
      </w:r>
      <w:r w:rsidRPr="00F80E31">
        <w:rPr>
          <w:rStyle w:val="WW8Num3z0"/>
          <w:rFonts w:ascii="Verdana" w:hAnsi="Verdana"/>
          <w:color w:val="000000"/>
          <w:sz w:val="18"/>
          <w:szCs w:val="18"/>
          <w:lang w:val="en-US"/>
        </w:rPr>
        <w:t> </w:t>
      </w:r>
      <w:r>
        <w:rPr>
          <w:rStyle w:val="WW8Num4z0"/>
          <w:rFonts w:ascii="Verdana" w:hAnsi="Verdana"/>
          <w:color w:val="4682B4"/>
          <w:sz w:val="18"/>
          <w:szCs w:val="18"/>
        </w:rPr>
        <w:t>Козочкин</w:t>
      </w:r>
      <w:r w:rsidRPr="00F80E31">
        <w:rPr>
          <w:rFonts w:ascii="Verdana" w:hAnsi="Verdana"/>
          <w:color w:val="000000"/>
          <w:sz w:val="18"/>
          <w:szCs w:val="18"/>
          <w:lang w:val="en-US"/>
        </w:rPr>
        <w:t xml:space="preserve">. — </w:t>
      </w:r>
      <w:r>
        <w:rPr>
          <w:rFonts w:ascii="Verdana" w:hAnsi="Verdana"/>
          <w:color w:val="000000"/>
          <w:sz w:val="18"/>
          <w:szCs w:val="18"/>
        </w:rPr>
        <w:t>М</w:t>
      </w:r>
      <w:r w:rsidRPr="00F80E31">
        <w:rPr>
          <w:rFonts w:ascii="Verdana" w:hAnsi="Verdana"/>
          <w:color w:val="000000"/>
          <w:sz w:val="18"/>
          <w:szCs w:val="18"/>
          <w:lang w:val="en-US"/>
        </w:rPr>
        <w:t xml:space="preserve">.: </w:t>
      </w:r>
      <w:r>
        <w:rPr>
          <w:rFonts w:ascii="Verdana" w:hAnsi="Verdana"/>
          <w:color w:val="000000"/>
          <w:sz w:val="18"/>
          <w:szCs w:val="18"/>
        </w:rPr>
        <w:t>Изд</w:t>
      </w:r>
      <w:r w:rsidRPr="00F80E31">
        <w:rPr>
          <w:rFonts w:ascii="Verdana" w:hAnsi="Verdana"/>
          <w:color w:val="000000"/>
          <w:sz w:val="18"/>
          <w:szCs w:val="18"/>
          <w:lang w:val="en-US"/>
        </w:rPr>
        <w:t>-</w:t>
      </w:r>
      <w:r>
        <w:rPr>
          <w:rFonts w:ascii="Verdana" w:hAnsi="Verdana"/>
          <w:color w:val="000000"/>
          <w:sz w:val="18"/>
          <w:szCs w:val="18"/>
        </w:rPr>
        <w:t>во</w:t>
      </w:r>
      <w:r w:rsidRPr="00F80E31">
        <w:rPr>
          <w:rFonts w:ascii="Verdana" w:hAnsi="Verdana"/>
          <w:color w:val="000000"/>
          <w:sz w:val="18"/>
          <w:szCs w:val="18"/>
          <w:lang w:val="en-US"/>
        </w:rPr>
        <w:t xml:space="preserve"> </w:t>
      </w:r>
      <w:r>
        <w:rPr>
          <w:rFonts w:ascii="Verdana" w:hAnsi="Verdana"/>
          <w:color w:val="000000"/>
          <w:sz w:val="18"/>
          <w:szCs w:val="18"/>
        </w:rPr>
        <w:t>УДН</w:t>
      </w:r>
      <w:r w:rsidRPr="00F80E31">
        <w:rPr>
          <w:rFonts w:ascii="Verdana" w:hAnsi="Verdana"/>
          <w:color w:val="000000"/>
          <w:sz w:val="18"/>
          <w:szCs w:val="18"/>
          <w:lang w:val="en-US"/>
        </w:rPr>
        <w:t>, 1985.</w:t>
      </w:r>
    </w:p>
    <w:p w:rsidR="00F80E31" w:rsidRPr="00F80E31" w:rsidRDefault="00F80E31" w:rsidP="00F80E31">
      <w:pPr>
        <w:pStyle w:val="WW8Num2z0"/>
        <w:shd w:val="clear" w:color="auto" w:fill="F7F7F7"/>
        <w:spacing w:line="270" w:lineRule="atLeast"/>
        <w:jc w:val="both"/>
        <w:rPr>
          <w:rFonts w:ascii="Verdana" w:hAnsi="Verdana"/>
          <w:color w:val="000000"/>
          <w:sz w:val="18"/>
          <w:szCs w:val="18"/>
          <w:lang w:val="en-US"/>
        </w:rPr>
      </w:pPr>
      <w:r w:rsidRPr="00F80E31">
        <w:rPr>
          <w:rFonts w:ascii="Verdana" w:hAnsi="Verdana"/>
          <w:color w:val="000000"/>
          <w:sz w:val="18"/>
          <w:szCs w:val="18"/>
          <w:lang w:val="en-US"/>
        </w:rPr>
        <w:t xml:space="preserve">76. Codice Penale </w:t>
      </w:r>
      <w:r>
        <w:rPr>
          <w:rFonts w:ascii="Verdana" w:hAnsi="Verdana"/>
          <w:color w:val="000000"/>
          <w:sz w:val="18"/>
          <w:szCs w:val="18"/>
        </w:rPr>
        <w:t>е</w:t>
      </w:r>
      <w:r w:rsidRPr="00F80E31">
        <w:rPr>
          <w:rFonts w:ascii="Verdana" w:hAnsi="Verdana"/>
          <w:color w:val="000000"/>
          <w:sz w:val="18"/>
          <w:szCs w:val="18"/>
          <w:lang w:val="en-US"/>
        </w:rPr>
        <w:t xml:space="preserve"> legge complementan / Giuffre Editore. Milano. 2008.</w:t>
      </w:r>
    </w:p>
    <w:p w:rsidR="00F80E31" w:rsidRDefault="00F80E31" w:rsidP="00F80E31">
      <w:pPr>
        <w:pStyle w:val="WW8Num2z0"/>
        <w:shd w:val="clear" w:color="auto" w:fill="F7F7F7"/>
        <w:spacing w:line="270" w:lineRule="atLeast"/>
        <w:jc w:val="both"/>
        <w:rPr>
          <w:rFonts w:ascii="Verdana" w:hAnsi="Verdana"/>
          <w:color w:val="000000"/>
          <w:sz w:val="18"/>
          <w:szCs w:val="18"/>
        </w:rPr>
      </w:pPr>
      <w:r w:rsidRPr="00F80E31">
        <w:rPr>
          <w:rFonts w:ascii="Verdana" w:hAnsi="Verdana"/>
          <w:color w:val="000000"/>
          <w:sz w:val="18"/>
          <w:szCs w:val="18"/>
          <w:lang w:val="en-US"/>
        </w:rPr>
        <w:t xml:space="preserve">77. Martin's annual criminal code / Canada law book. </w:t>
      </w:r>
      <w:r>
        <w:rPr>
          <w:rFonts w:ascii="Verdana" w:hAnsi="Verdana"/>
          <w:color w:val="000000"/>
          <w:sz w:val="18"/>
          <w:szCs w:val="18"/>
        </w:rPr>
        <w:t>Ontario. 2007.2. Решения</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органов</w:t>
      </w:r>
    </w:p>
    <w:p w:rsidR="00F80E31" w:rsidRDefault="00F80E31" w:rsidP="00F80E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 Архив Савеловского районного суда г. Москвы. Уголовное дело № 1-586/01.</w:t>
      </w:r>
    </w:p>
    <w:p w:rsidR="00F80E31" w:rsidRDefault="00F80E31" w:rsidP="00F80E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 Архив Савеловского районного суда г. Москвы. Уголовное дело № 1- 1281/03.</w:t>
      </w:r>
    </w:p>
    <w:p w:rsidR="00F80E31" w:rsidRDefault="00F80E31" w:rsidP="00F80E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 Архив Савеловского районного суда г. Москвы. Уголовное дело № 1-544/03.</w:t>
      </w:r>
    </w:p>
    <w:p w:rsidR="00F80E31" w:rsidRDefault="00F80E31" w:rsidP="00F80E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 Архив Ленинского районного суда г. Перми. Уголовное дело № 1289/05.</w:t>
      </w:r>
    </w:p>
    <w:p w:rsidR="00F80E31" w:rsidRDefault="00F80E31" w:rsidP="00F80E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 Архив Савеловского районного суда г. Москвы. Уголовное дело № 1-803/07.</w:t>
      </w:r>
    </w:p>
    <w:p w:rsidR="00F80E31" w:rsidRDefault="00F80E31" w:rsidP="00F80E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 Архив Индустриального районного суда г. Перми. Уголовное дело № 1-562/07.</w:t>
      </w:r>
    </w:p>
    <w:p w:rsidR="00F80E31" w:rsidRDefault="00F80E31" w:rsidP="00F80E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 Архив Савеловского районного суда г. Москвы. Уголовное дело № 1-144/08.</w:t>
      </w:r>
    </w:p>
    <w:p w:rsidR="00F80E31" w:rsidRDefault="00F80E31" w:rsidP="00F80E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 Архив Савеловского районного суда г. Москвы. Уголовное дело № 1-375/08.</w:t>
      </w:r>
    </w:p>
    <w:p w:rsidR="00F80E31" w:rsidRDefault="00F80E31" w:rsidP="00F80E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 Архив Савеловского районного суда г. Москвы. Уголовное дело № 1-420/09.</w:t>
      </w:r>
    </w:p>
    <w:p w:rsidR="00F80E31" w:rsidRDefault="00F80E31" w:rsidP="00F80E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Верховного Суда РСФСР. 1978. № 7.</w:t>
      </w:r>
    </w:p>
    <w:p w:rsidR="00F80E31" w:rsidRDefault="00F80E31" w:rsidP="00F80E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 Бюллетень</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Суда РСФСР. 1986. № 2.</w:t>
      </w:r>
    </w:p>
    <w:p w:rsidR="00F80E31" w:rsidRDefault="00F80E31" w:rsidP="00F80E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 Бюллетень Верховного Суда СССР. 1986. № 4.</w:t>
      </w:r>
    </w:p>
    <w:p w:rsidR="00F80E31" w:rsidRDefault="00F80E31" w:rsidP="00F80E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 Бюллетень Верховного Суда СССР. 1987. № 1.</w:t>
      </w:r>
    </w:p>
    <w:p w:rsidR="00F80E31" w:rsidRDefault="00F80E31" w:rsidP="00F80E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 Бюллетень Верховного Суда РФ. 1997. № 12.</w:t>
      </w:r>
    </w:p>
    <w:p w:rsidR="00F80E31" w:rsidRDefault="00F80E31" w:rsidP="00F80E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 Бюллетень Верховного Суда РФ. 2004. № 4.</w:t>
      </w:r>
    </w:p>
    <w:p w:rsidR="00F80E31" w:rsidRDefault="00F80E31" w:rsidP="00F80E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 Бюллетень Верховного Суда РФ. 2009. № 12.</w:t>
      </w:r>
    </w:p>
    <w:p w:rsidR="00F80E31" w:rsidRDefault="00F80E31" w:rsidP="00F80E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 Постановление</w:t>
      </w:r>
      <w:r>
        <w:rPr>
          <w:rStyle w:val="WW8Num3z0"/>
          <w:rFonts w:ascii="Verdana" w:hAnsi="Verdana"/>
          <w:color w:val="000000"/>
          <w:sz w:val="18"/>
          <w:szCs w:val="18"/>
        </w:rPr>
        <w:t> </w:t>
      </w:r>
      <w:r>
        <w:rPr>
          <w:rStyle w:val="WW8Num4z0"/>
          <w:rFonts w:ascii="Verdana" w:hAnsi="Verdana"/>
          <w:color w:val="4682B4"/>
          <w:sz w:val="18"/>
          <w:szCs w:val="18"/>
        </w:rPr>
        <w:t>Пленума</w:t>
      </w:r>
      <w:r>
        <w:rPr>
          <w:rStyle w:val="WW8Num3z0"/>
          <w:rFonts w:ascii="Verdana" w:hAnsi="Verdana"/>
          <w:color w:val="000000"/>
          <w:sz w:val="18"/>
          <w:szCs w:val="18"/>
        </w:rPr>
        <w:t> </w:t>
      </w:r>
      <w:r>
        <w:rPr>
          <w:rFonts w:ascii="Verdana" w:hAnsi="Verdana"/>
          <w:color w:val="000000"/>
          <w:sz w:val="18"/>
          <w:szCs w:val="18"/>
        </w:rPr>
        <w:t>Верховного Суда СССР от 23 сентября 1977 г. «О</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практике по делам о взяточничестве» // Бюллетень Верховного Суда СССР, 1977, № 6.</w:t>
      </w:r>
    </w:p>
    <w:p w:rsidR="00F80E31" w:rsidRDefault="00F80E31" w:rsidP="00F80E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 Постановление Пленума Верховного Суда СССР от 10 марта 1990 г. № 3 «О судебной практике по</w:t>
      </w:r>
      <w:r>
        <w:rPr>
          <w:rStyle w:val="WW8Num3z0"/>
          <w:rFonts w:ascii="Verdana" w:hAnsi="Verdana"/>
          <w:color w:val="000000"/>
          <w:sz w:val="18"/>
          <w:szCs w:val="18"/>
        </w:rPr>
        <w:t> </w:t>
      </w:r>
      <w:r>
        <w:rPr>
          <w:rStyle w:val="WW8Num4z0"/>
          <w:rFonts w:ascii="Verdana" w:hAnsi="Verdana"/>
          <w:color w:val="4682B4"/>
          <w:sz w:val="18"/>
          <w:szCs w:val="18"/>
        </w:rPr>
        <w:t>делам</w:t>
      </w:r>
      <w:r>
        <w:rPr>
          <w:rStyle w:val="WW8Num3z0"/>
          <w:rFonts w:ascii="Verdana" w:hAnsi="Verdana"/>
          <w:color w:val="000000"/>
          <w:sz w:val="18"/>
          <w:szCs w:val="18"/>
        </w:rPr>
        <w:t> </w:t>
      </w:r>
      <w:r>
        <w:rPr>
          <w:rFonts w:ascii="Verdana" w:hAnsi="Verdana"/>
          <w:color w:val="000000"/>
          <w:sz w:val="18"/>
          <w:szCs w:val="18"/>
        </w:rPr>
        <w:t>о взяточничестве» // Сборник</w:t>
      </w:r>
      <w:r>
        <w:rPr>
          <w:rStyle w:val="WW8Num3z0"/>
          <w:rFonts w:ascii="Verdana" w:hAnsi="Verdana"/>
          <w:color w:val="000000"/>
          <w:sz w:val="18"/>
          <w:szCs w:val="18"/>
        </w:rPr>
        <w:t> </w:t>
      </w:r>
      <w:r>
        <w:rPr>
          <w:rStyle w:val="WW8Num4z0"/>
          <w:rFonts w:ascii="Verdana" w:hAnsi="Verdana"/>
          <w:color w:val="4682B4"/>
          <w:sz w:val="18"/>
          <w:szCs w:val="18"/>
        </w:rPr>
        <w:t>постановлений</w:t>
      </w:r>
      <w:r>
        <w:rPr>
          <w:rStyle w:val="WW8Num3z0"/>
          <w:rFonts w:ascii="Verdana" w:hAnsi="Verdana"/>
          <w:color w:val="000000"/>
          <w:sz w:val="18"/>
          <w:szCs w:val="18"/>
        </w:rPr>
        <w:t> </w:t>
      </w:r>
      <w:r>
        <w:rPr>
          <w:rFonts w:ascii="Verdana" w:hAnsi="Verdana"/>
          <w:color w:val="000000"/>
          <w:sz w:val="18"/>
          <w:szCs w:val="18"/>
        </w:rPr>
        <w:t>Пленумов Верховных Судов СССР и РСФСР (Российской Федерации) по уголовным делам. -М.: Спарк, 1999.</w:t>
      </w:r>
    </w:p>
    <w:p w:rsidR="00F80E31" w:rsidRDefault="00F80E31" w:rsidP="00F80E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практика к Уголовному кодексу Российской Федерации / Сост. C.B.</w:t>
      </w:r>
      <w:r>
        <w:rPr>
          <w:rStyle w:val="WW8Num3z0"/>
          <w:rFonts w:ascii="Verdana" w:hAnsi="Verdana"/>
          <w:color w:val="000000"/>
          <w:sz w:val="18"/>
          <w:szCs w:val="18"/>
        </w:rPr>
        <w:t> </w:t>
      </w:r>
      <w:r>
        <w:rPr>
          <w:rStyle w:val="WW8Num4z0"/>
          <w:rFonts w:ascii="Verdana" w:hAnsi="Verdana"/>
          <w:color w:val="4682B4"/>
          <w:sz w:val="18"/>
          <w:szCs w:val="18"/>
        </w:rPr>
        <w:t>Бородин</w:t>
      </w:r>
      <w:r>
        <w:rPr>
          <w:rFonts w:ascii="Verdana" w:hAnsi="Verdana"/>
          <w:color w:val="000000"/>
          <w:sz w:val="18"/>
          <w:szCs w:val="18"/>
        </w:rPr>
        <w:t>, H.H. Иванова; Под общ. ред. В.М. Лебедева. — М.: Спарк, 2005.3. Книги и монографии</w:t>
      </w:r>
    </w:p>
    <w:p w:rsidR="00F80E31" w:rsidRDefault="00F80E31" w:rsidP="00F80E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w:t>
      </w:r>
      <w:r>
        <w:rPr>
          <w:rStyle w:val="WW8Num3z0"/>
          <w:rFonts w:ascii="Verdana" w:hAnsi="Verdana"/>
          <w:color w:val="000000"/>
          <w:sz w:val="18"/>
          <w:szCs w:val="18"/>
        </w:rPr>
        <w:t> </w:t>
      </w:r>
      <w:r>
        <w:rPr>
          <w:rStyle w:val="WW8Num4z0"/>
          <w:rFonts w:ascii="Verdana" w:hAnsi="Verdana"/>
          <w:color w:val="4682B4"/>
          <w:sz w:val="18"/>
          <w:szCs w:val="18"/>
        </w:rPr>
        <w:t>Адрианов</w:t>
      </w:r>
      <w:r>
        <w:rPr>
          <w:rStyle w:val="WW8Num3z0"/>
          <w:rFonts w:ascii="Verdana" w:hAnsi="Verdana"/>
          <w:color w:val="000000"/>
          <w:sz w:val="18"/>
          <w:szCs w:val="18"/>
        </w:rPr>
        <w:t> </w:t>
      </w:r>
      <w:r>
        <w:rPr>
          <w:rFonts w:ascii="Verdana" w:hAnsi="Verdana"/>
          <w:color w:val="000000"/>
          <w:sz w:val="18"/>
          <w:szCs w:val="18"/>
        </w:rPr>
        <w:t>В.Д. Бюрократия, коррупция и эффективность государственного управления. — М.:</w:t>
      </w:r>
      <w:r>
        <w:rPr>
          <w:rStyle w:val="WW8Num3z0"/>
          <w:rFonts w:ascii="Verdana" w:hAnsi="Verdana"/>
          <w:color w:val="000000"/>
          <w:sz w:val="18"/>
          <w:szCs w:val="18"/>
        </w:rPr>
        <w:t> </w:t>
      </w:r>
      <w:r>
        <w:rPr>
          <w:rStyle w:val="WW8Num4z0"/>
          <w:rFonts w:ascii="Verdana" w:hAnsi="Verdana"/>
          <w:color w:val="4682B4"/>
          <w:sz w:val="18"/>
          <w:szCs w:val="18"/>
        </w:rPr>
        <w:t>Волтерс</w:t>
      </w:r>
      <w:r>
        <w:rPr>
          <w:rStyle w:val="WW8Num3z0"/>
          <w:rFonts w:ascii="Verdana" w:hAnsi="Verdana"/>
          <w:color w:val="000000"/>
          <w:sz w:val="18"/>
          <w:szCs w:val="18"/>
        </w:rPr>
        <w:t> </w:t>
      </w:r>
      <w:r>
        <w:rPr>
          <w:rFonts w:ascii="Verdana" w:hAnsi="Verdana"/>
          <w:color w:val="000000"/>
          <w:sz w:val="18"/>
          <w:szCs w:val="18"/>
        </w:rPr>
        <w:t>Клувер, 2009.</w:t>
      </w:r>
    </w:p>
    <w:p w:rsidR="00F80E31" w:rsidRDefault="00F80E31" w:rsidP="00F80E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А.И., Овчинский B.C., Побегайло Э.Ф. Российская уголовная политика: преодоление кризиса. М.: Норма, 2006.</w:t>
      </w:r>
    </w:p>
    <w:p w:rsidR="00F80E31" w:rsidRDefault="00F80E31" w:rsidP="00F80E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w:t>
      </w:r>
      <w:r>
        <w:rPr>
          <w:rStyle w:val="WW8Num3z0"/>
          <w:rFonts w:ascii="Verdana" w:hAnsi="Verdana"/>
          <w:color w:val="000000"/>
          <w:sz w:val="18"/>
          <w:szCs w:val="18"/>
        </w:rPr>
        <w:t> </w:t>
      </w:r>
      <w:r>
        <w:rPr>
          <w:rStyle w:val="WW8Num4z0"/>
          <w:rFonts w:ascii="Verdana" w:hAnsi="Verdana"/>
          <w:color w:val="4682B4"/>
          <w:sz w:val="18"/>
          <w:szCs w:val="18"/>
        </w:rPr>
        <w:t>Антонян</w:t>
      </w:r>
      <w:r>
        <w:rPr>
          <w:rStyle w:val="WW8Num3z0"/>
          <w:rFonts w:ascii="Verdana" w:hAnsi="Verdana"/>
          <w:color w:val="000000"/>
          <w:sz w:val="18"/>
          <w:szCs w:val="18"/>
        </w:rPr>
        <w:t> </w:t>
      </w:r>
      <w:r>
        <w:rPr>
          <w:rFonts w:ascii="Verdana" w:hAnsi="Verdana"/>
          <w:color w:val="000000"/>
          <w:sz w:val="18"/>
          <w:szCs w:val="18"/>
        </w:rPr>
        <w:t>Ю.М., Эминов В.Е. Личность</w:t>
      </w:r>
      <w:r>
        <w:rPr>
          <w:rStyle w:val="WW8Num3z0"/>
          <w:rFonts w:ascii="Verdana" w:hAnsi="Verdana"/>
          <w:color w:val="000000"/>
          <w:sz w:val="18"/>
          <w:szCs w:val="18"/>
        </w:rPr>
        <w:t> </w:t>
      </w:r>
      <w:r>
        <w:rPr>
          <w:rStyle w:val="WW8Num4z0"/>
          <w:rFonts w:ascii="Verdana" w:hAnsi="Verdana"/>
          <w:color w:val="4682B4"/>
          <w:sz w:val="18"/>
          <w:szCs w:val="18"/>
        </w:rPr>
        <w:t>преступника</w:t>
      </w:r>
      <w:r>
        <w:rPr>
          <w:rFonts w:ascii="Verdana" w:hAnsi="Verdana"/>
          <w:color w:val="000000"/>
          <w:sz w:val="18"/>
          <w:szCs w:val="18"/>
        </w:rPr>
        <w:t>. Криминоло-го-психологическое исследование. М.: Норма: Инфра-М, 2010.</w:t>
      </w:r>
    </w:p>
    <w:p w:rsidR="00F80E31" w:rsidRDefault="00F80E31" w:rsidP="00F80E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w:t>
      </w:r>
      <w:r>
        <w:rPr>
          <w:rStyle w:val="WW8Num3z0"/>
          <w:rFonts w:ascii="Verdana" w:hAnsi="Verdana"/>
          <w:color w:val="000000"/>
          <w:sz w:val="18"/>
          <w:szCs w:val="18"/>
        </w:rPr>
        <w:t> </w:t>
      </w:r>
      <w:r>
        <w:rPr>
          <w:rStyle w:val="WW8Num4z0"/>
          <w:rFonts w:ascii="Verdana" w:hAnsi="Verdana"/>
          <w:color w:val="4682B4"/>
          <w:sz w:val="18"/>
          <w:szCs w:val="18"/>
        </w:rPr>
        <w:t>Аснис</w:t>
      </w:r>
      <w:r>
        <w:rPr>
          <w:rStyle w:val="WW8Num3z0"/>
          <w:rFonts w:ascii="Verdana" w:hAnsi="Verdana"/>
          <w:color w:val="000000"/>
          <w:sz w:val="18"/>
          <w:szCs w:val="18"/>
        </w:rPr>
        <w:t> </w:t>
      </w:r>
      <w:r>
        <w:rPr>
          <w:rFonts w:ascii="Verdana" w:hAnsi="Verdana"/>
          <w:color w:val="000000"/>
          <w:sz w:val="18"/>
          <w:szCs w:val="18"/>
        </w:rPr>
        <w:t>А.Я. Уголовная ответственность за</w:t>
      </w:r>
      <w:r>
        <w:rPr>
          <w:rStyle w:val="WW8Num3z0"/>
          <w:rFonts w:ascii="Verdana" w:hAnsi="Verdana"/>
          <w:color w:val="000000"/>
          <w:sz w:val="18"/>
          <w:szCs w:val="18"/>
        </w:rPr>
        <w:t> </w:t>
      </w:r>
      <w:r>
        <w:rPr>
          <w:rStyle w:val="WW8Num4z0"/>
          <w:rFonts w:ascii="Verdana" w:hAnsi="Verdana"/>
          <w:color w:val="4682B4"/>
          <w:sz w:val="18"/>
          <w:szCs w:val="18"/>
        </w:rPr>
        <w:t>служебные</w:t>
      </w:r>
      <w:r>
        <w:rPr>
          <w:rStyle w:val="WW8Num3z0"/>
          <w:rFonts w:ascii="Verdana" w:hAnsi="Verdana"/>
          <w:color w:val="000000"/>
          <w:sz w:val="18"/>
          <w:szCs w:val="18"/>
        </w:rPr>
        <w:t> </w:t>
      </w:r>
      <w:r>
        <w:rPr>
          <w:rFonts w:ascii="Verdana" w:hAnsi="Verdana"/>
          <w:color w:val="000000"/>
          <w:sz w:val="18"/>
          <w:szCs w:val="18"/>
        </w:rPr>
        <w:t>преступления в России. М.: АО "Центр</w:t>
      </w:r>
      <w:r>
        <w:rPr>
          <w:rStyle w:val="WW8Num3z0"/>
          <w:rFonts w:ascii="Verdana" w:hAnsi="Verdana"/>
          <w:color w:val="000000"/>
          <w:sz w:val="18"/>
          <w:szCs w:val="18"/>
        </w:rPr>
        <w:t> </w:t>
      </w:r>
      <w:r>
        <w:rPr>
          <w:rStyle w:val="WW8Num4z0"/>
          <w:rFonts w:ascii="Verdana" w:hAnsi="Verdana"/>
          <w:color w:val="4682B4"/>
          <w:sz w:val="18"/>
          <w:szCs w:val="18"/>
        </w:rPr>
        <w:t>ЮрИнфоР</w:t>
      </w:r>
      <w:r>
        <w:rPr>
          <w:rFonts w:ascii="Verdana" w:hAnsi="Verdana"/>
          <w:color w:val="000000"/>
          <w:sz w:val="18"/>
          <w:szCs w:val="18"/>
        </w:rPr>
        <w:t>», 2004.</w:t>
      </w:r>
    </w:p>
    <w:p w:rsidR="00F80E31" w:rsidRDefault="00F80E31" w:rsidP="00F80E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w:t>
      </w:r>
      <w:r>
        <w:rPr>
          <w:rStyle w:val="WW8Num3z0"/>
          <w:rFonts w:ascii="Verdana" w:hAnsi="Verdana"/>
          <w:color w:val="000000"/>
          <w:sz w:val="18"/>
          <w:szCs w:val="18"/>
        </w:rPr>
        <w:t> </w:t>
      </w:r>
      <w:r>
        <w:rPr>
          <w:rStyle w:val="WW8Num4z0"/>
          <w:rFonts w:ascii="Verdana" w:hAnsi="Verdana"/>
          <w:color w:val="4682B4"/>
          <w:sz w:val="18"/>
          <w:szCs w:val="18"/>
        </w:rPr>
        <w:t>Ахметшин</w:t>
      </w:r>
      <w:r>
        <w:rPr>
          <w:rStyle w:val="WW8Num3z0"/>
          <w:rFonts w:ascii="Verdana" w:hAnsi="Verdana"/>
          <w:color w:val="000000"/>
          <w:sz w:val="18"/>
          <w:szCs w:val="18"/>
        </w:rPr>
        <w:t> </w:t>
      </w:r>
      <w:r>
        <w:rPr>
          <w:rFonts w:ascii="Verdana" w:hAnsi="Verdana"/>
          <w:color w:val="000000"/>
          <w:sz w:val="18"/>
          <w:szCs w:val="18"/>
        </w:rPr>
        <w:t>Х.М. Субъект преступления по советскому уголовному праву.-М. 1958.</w:t>
      </w:r>
    </w:p>
    <w:p w:rsidR="00F80E31" w:rsidRDefault="00F80E31" w:rsidP="00F80E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w:t>
      </w:r>
      <w:r>
        <w:rPr>
          <w:rStyle w:val="WW8Num3z0"/>
          <w:rFonts w:ascii="Verdana" w:hAnsi="Verdana"/>
          <w:color w:val="000000"/>
          <w:sz w:val="18"/>
          <w:szCs w:val="18"/>
        </w:rPr>
        <w:t> </w:t>
      </w:r>
      <w:r>
        <w:rPr>
          <w:rStyle w:val="WW8Num4z0"/>
          <w:rFonts w:ascii="Verdana" w:hAnsi="Verdana"/>
          <w:color w:val="4682B4"/>
          <w:sz w:val="18"/>
          <w:szCs w:val="18"/>
        </w:rPr>
        <w:t>Беккариа</w:t>
      </w:r>
      <w:r>
        <w:rPr>
          <w:rStyle w:val="WW8Num3z0"/>
          <w:rFonts w:ascii="Verdana" w:hAnsi="Verdana"/>
          <w:color w:val="000000"/>
          <w:sz w:val="18"/>
          <w:szCs w:val="18"/>
        </w:rPr>
        <w:t> </w:t>
      </w:r>
      <w:r>
        <w:rPr>
          <w:rFonts w:ascii="Verdana" w:hAnsi="Verdana"/>
          <w:color w:val="000000"/>
          <w:sz w:val="18"/>
          <w:szCs w:val="18"/>
        </w:rPr>
        <w:t>Ч. О преступлениях и наказаниях / Сост. и предисл. B.C.</w:t>
      </w:r>
      <w:r>
        <w:rPr>
          <w:rStyle w:val="WW8Num3z0"/>
          <w:rFonts w:ascii="Verdana" w:hAnsi="Verdana"/>
          <w:color w:val="000000"/>
          <w:sz w:val="18"/>
          <w:szCs w:val="18"/>
        </w:rPr>
        <w:t> </w:t>
      </w:r>
      <w:r>
        <w:rPr>
          <w:rStyle w:val="WW8Num4z0"/>
          <w:rFonts w:ascii="Verdana" w:hAnsi="Verdana"/>
          <w:color w:val="4682B4"/>
          <w:sz w:val="18"/>
          <w:szCs w:val="18"/>
        </w:rPr>
        <w:t>Овчинского</w:t>
      </w:r>
      <w:r>
        <w:rPr>
          <w:rFonts w:ascii="Verdana" w:hAnsi="Verdana"/>
          <w:color w:val="000000"/>
          <w:sz w:val="18"/>
          <w:szCs w:val="18"/>
        </w:rPr>
        <w:t>. — М.: ИНФРА-М, 2004.</w:t>
      </w:r>
    </w:p>
    <w:p w:rsidR="00F80E31" w:rsidRDefault="00F80E31" w:rsidP="00F80E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w:t>
      </w:r>
      <w:r>
        <w:rPr>
          <w:rStyle w:val="WW8Num3z0"/>
          <w:rFonts w:ascii="Verdana" w:hAnsi="Verdana"/>
          <w:color w:val="000000"/>
          <w:sz w:val="18"/>
          <w:szCs w:val="18"/>
        </w:rPr>
        <w:t> </w:t>
      </w:r>
      <w:r>
        <w:rPr>
          <w:rStyle w:val="WW8Num4z0"/>
          <w:rFonts w:ascii="Verdana" w:hAnsi="Verdana"/>
          <w:color w:val="4682B4"/>
          <w:sz w:val="18"/>
          <w:szCs w:val="18"/>
        </w:rPr>
        <w:t>Беляев</w:t>
      </w:r>
      <w:r>
        <w:rPr>
          <w:rStyle w:val="WW8Num3z0"/>
          <w:rFonts w:ascii="Verdana" w:hAnsi="Verdana"/>
          <w:color w:val="000000"/>
          <w:sz w:val="18"/>
          <w:szCs w:val="18"/>
        </w:rPr>
        <w:t> </w:t>
      </w:r>
      <w:r>
        <w:rPr>
          <w:rFonts w:ascii="Verdana" w:hAnsi="Verdana"/>
          <w:color w:val="000000"/>
          <w:sz w:val="18"/>
          <w:szCs w:val="18"/>
        </w:rPr>
        <w:t>H.A. Избранные труды /</w:t>
      </w:r>
      <w:r>
        <w:rPr>
          <w:rStyle w:val="WW8Num3z0"/>
          <w:rFonts w:ascii="Verdana" w:hAnsi="Verdana"/>
          <w:color w:val="000000"/>
          <w:sz w:val="18"/>
          <w:szCs w:val="18"/>
        </w:rPr>
        <w:t> </w:t>
      </w:r>
      <w:r>
        <w:rPr>
          <w:rStyle w:val="WW8Num4z0"/>
          <w:rFonts w:ascii="Verdana" w:hAnsi="Verdana"/>
          <w:color w:val="4682B4"/>
          <w:sz w:val="18"/>
          <w:szCs w:val="18"/>
        </w:rPr>
        <w:t>Предисловие</w:t>
      </w:r>
      <w:r>
        <w:rPr>
          <w:rStyle w:val="WW8Num3z0"/>
          <w:rFonts w:ascii="Verdana" w:hAnsi="Verdana"/>
          <w:color w:val="000000"/>
          <w:sz w:val="18"/>
          <w:szCs w:val="18"/>
        </w:rPr>
        <w:t> </w:t>
      </w:r>
      <w:r>
        <w:rPr>
          <w:rFonts w:ascii="Verdana" w:hAnsi="Verdana"/>
          <w:color w:val="000000"/>
          <w:sz w:val="18"/>
          <w:szCs w:val="18"/>
        </w:rPr>
        <w:t>P.M. Асланова, А.И Бощова, Н.И.</w:t>
      </w:r>
      <w:r>
        <w:rPr>
          <w:rStyle w:val="WW8Num3z0"/>
          <w:rFonts w:ascii="Verdana" w:hAnsi="Verdana"/>
          <w:color w:val="000000"/>
          <w:sz w:val="18"/>
          <w:szCs w:val="18"/>
        </w:rPr>
        <w:t> </w:t>
      </w:r>
      <w:r>
        <w:rPr>
          <w:rStyle w:val="WW8Num4z0"/>
          <w:rFonts w:ascii="Verdana" w:hAnsi="Verdana"/>
          <w:color w:val="4682B4"/>
          <w:sz w:val="18"/>
          <w:szCs w:val="18"/>
        </w:rPr>
        <w:t>Мацнева</w:t>
      </w:r>
      <w:r>
        <w:rPr>
          <w:rFonts w:ascii="Verdana" w:hAnsi="Verdana"/>
          <w:color w:val="000000"/>
          <w:sz w:val="18"/>
          <w:szCs w:val="18"/>
        </w:rPr>
        <w:t>, И.М. Рагшюва. — СПб.: «</w:t>
      </w:r>
      <w:r>
        <w:rPr>
          <w:rStyle w:val="WW8Num4z0"/>
          <w:rFonts w:ascii="Verdana" w:hAnsi="Verdana"/>
          <w:color w:val="4682B4"/>
          <w:sz w:val="18"/>
          <w:szCs w:val="18"/>
        </w:rPr>
        <w:t>Юридический центр Пресс</w:t>
      </w:r>
      <w:r>
        <w:rPr>
          <w:rFonts w:ascii="Verdana" w:hAnsi="Verdana"/>
          <w:color w:val="000000"/>
          <w:sz w:val="18"/>
          <w:szCs w:val="18"/>
        </w:rPr>
        <w:t>», 2003.</w:t>
      </w:r>
    </w:p>
    <w:p w:rsidR="00F80E31" w:rsidRDefault="00F80E31" w:rsidP="00F80E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w:t>
      </w:r>
      <w:r>
        <w:rPr>
          <w:rStyle w:val="WW8Num3z0"/>
          <w:rFonts w:ascii="Verdana" w:hAnsi="Verdana"/>
          <w:color w:val="000000"/>
          <w:sz w:val="18"/>
          <w:szCs w:val="18"/>
        </w:rPr>
        <w:t> </w:t>
      </w:r>
      <w:r>
        <w:rPr>
          <w:rStyle w:val="WW8Num4z0"/>
          <w:rFonts w:ascii="Verdana" w:hAnsi="Verdana"/>
          <w:color w:val="4682B4"/>
          <w:sz w:val="18"/>
          <w:szCs w:val="18"/>
        </w:rPr>
        <w:t>Благов</w:t>
      </w:r>
      <w:r>
        <w:rPr>
          <w:rStyle w:val="WW8Num3z0"/>
          <w:rFonts w:ascii="Verdana" w:hAnsi="Verdana"/>
          <w:color w:val="000000"/>
          <w:sz w:val="18"/>
          <w:szCs w:val="18"/>
        </w:rPr>
        <w:t> </w:t>
      </w:r>
      <w:r>
        <w:rPr>
          <w:rFonts w:ascii="Verdana" w:hAnsi="Verdana"/>
          <w:color w:val="000000"/>
          <w:sz w:val="18"/>
          <w:szCs w:val="18"/>
        </w:rPr>
        <w:t>E.B. Квалификация преступлений (теория и практика). -Ярославль: Изд-во Яросл. ун-та, 2003.</w:t>
      </w:r>
    </w:p>
    <w:p w:rsidR="00F80E31" w:rsidRDefault="00F80E31" w:rsidP="00F80E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w:t>
      </w:r>
      <w:r>
        <w:rPr>
          <w:rStyle w:val="WW8Num3z0"/>
          <w:rFonts w:ascii="Verdana" w:hAnsi="Verdana"/>
          <w:color w:val="000000"/>
          <w:sz w:val="18"/>
          <w:szCs w:val="18"/>
        </w:rPr>
        <w:t> </w:t>
      </w:r>
      <w:r>
        <w:rPr>
          <w:rStyle w:val="WW8Num4z0"/>
          <w:rFonts w:ascii="Verdana" w:hAnsi="Verdana"/>
          <w:color w:val="4682B4"/>
          <w:sz w:val="18"/>
          <w:szCs w:val="18"/>
        </w:rPr>
        <w:t>Борзенков</w:t>
      </w:r>
      <w:r>
        <w:rPr>
          <w:rStyle w:val="WW8Num3z0"/>
          <w:rFonts w:ascii="Verdana" w:hAnsi="Verdana"/>
          <w:color w:val="000000"/>
          <w:sz w:val="18"/>
          <w:szCs w:val="18"/>
        </w:rPr>
        <w:t> </w:t>
      </w:r>
      <w:r>
        <w:rPr>
          <w:rFonts w:ascii="Verdana" w:hAnsi="Verdana"/>
          <w:color w:val="000000"/>
          <w:sz w:val="18"/>
          <w:szCs w:val="18"/>
        </w:rPr>
        <w:t>Г.Н. Ответственность за мошенничество (вопросы квалификации). М., 1971.</w:t>
      </w:r>
    </w:p>
    <w:p w:rsidR="00F80E31" w:rsidRDefault="00F80E31" w:rsidP="00F80E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 Борьба с ветряными мельницами? Социально-антропологический подход к исследованию</w:t>
      </w:r>
      <w:r>
        <w:rPr>
          <w:rStyle w:val="WW8Num3z0"/>
          <w:rFonts w:ascii="Verdana" w:hAnsi="Verdana"/>
          <w:color w:val="000000"/>
          <w:sz w:val="18"/>
          <w:szCs w:val="18"/>
        </w:rPr>
        <w:t> </w:t>
      </w:r>
      <w:r>
        <w:rPr>
          <w:rStyle w:val="WW8Num4z0"/>
          <w:rFonts w:ascii="Verdana" w:hAnsi="Verdana"/>
          <w:color w:val="4682B4"/>
          <w:sz w:val="18"/>
          <w:szCs w:val="18"/>
        </w:rPr>
        <w:t>коррупции</w:t>
      </w:r>
      <w:r>
        <w:rPr>
          <w:rStyle w:val="WW8Num3z0"/>
          <w:rFonts w:ascii="Verdana" w:hAnsi="Verdana"/>
          <w:color w:val="000000"/>
          <w:sz w:val="18"/>
          <w:szCs w:val="18"/>
        </w:rPr>
        <w:t> </w:t>
      </w:r>
      <w:r>
        <w:rPr>
          <w:rFonts w:ascii="Verdana" w:hAnsi="Verdana"/>
          <w:color w:val="000000"/>
          <w:sz w:val="18"/>
          <w:szCs w:val="18"/>
        </w:rPr>
        <w:t>/ Сост. и отв. ред. И:Б. Олимпиева, О.В.</w:t>
      </w:r>
      <w:r>
        <w:rPr>
          <w:rStyle w:val="WW8Num3z0"/>
          <w:rFonts w:ascii="Verdana" w:hAnsi="Verdana"/>
          <w:color w:val="000000"/>
          <w:sz w:val="18"/>
          <w:szCs w:val="18"/>
        </w:rPr>
        <w:t> </w:t>
      </w:r>
      <w:r>
        <w:rPr>
          <w:rStyle w:val="WW8Num4z0"/>
          <w:rFonts w:ascii="Verdana" w:hAnsi="Verdana"/>
          <w:color w:val="4682B4"/>
          <w:sz w:val="18"/>
          <w:szCs w:val="18"/>
        </w:rPr>
        <w:t>Паченков</w:t>
      </w:r>
      <w:r>
        <w:rPr>
          <w:rFonts w:ascii="Verdana" w:hAnsi="Verdana"/>
          <w:color w:val="000000"/>
          <w:sz w:val="18"/>
          <w:szCs w:val="18"/>
        </w:rPr>
        <w:t>. СПб.: Алетейя, 2007.</w:t>
      </w:r>
    </w:p>
    <w:p w:rsidR="00F80E31" w:rsidRDefault="00F80E31" w:rsidP="00F80E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w:t>
      </w:r>
      <w:r>
        <w:rPr>
          <w:rStyle w:val="WW8Num3z0"/>
          <w:rFonts w:ascii="Verdana" w:hAnsi="Verdana"/>
          <w:color w:val="000000"/>
          <w:sz w:val="18"/>
          <w:szCs w:val="18"/>
        </w:rPr>
        <w:t> </w:t>
      </w:r>
      <w:r>
        <w:rPr>
          <w:rStyle w:val="WW8Num4z0"/>
          <w:rFonts w:ascii="Verdana" w:hAnsi="Verdana"/>
          <w:color w:val="4682B4"/>
          <w:sz w:val="18"/>
          <w:szCs w:val="18"/>
        </w:rPr>
        <w:t>Волженкин</w:t>
      </w:r>
      <w:r>
        <w:rPr>
          <w:rStyle w:val="WW8Num3z0"/>
          <w:rFonts w:ascii="Verdana" w:hAnsi="Verdana"/>
          <w:color w:val="000000"/>
          <w:sz w:val="18"/>
          <w:szCs w:val="18"/>
        </w:rPr>
        <w:t> </w:t>
      </w:r>
      <w:r>
        <w:rPr>
          <w:rFonts w:ascii="Verdana" w:hAnsi="Verdana"/>
          <w:color w:val="000000"/>
          <w:sz w:val="18"/>
          <w:szCs w:val="18"/>
        </w:rPr>
        <w:t>Б.В. Избранные труды по уголовному праву и</w:t>
      </w:r>
      <w:r>
        <w:rPr>
          <w:rStyle w:val="WW8Num3z0"/>
          <w:rFonts w:ascii="Verdana" w:hAnsi="Verdana"/>
          <w:color w:val="000000"/>
          <w:sz w:val="18"/>
          <w:szCs w:val="18"/>
        </w:rPr>
        <w:t> </w:t>
      </w:r>
      <w:r>
        <w:rPr>
          <w:rStyle w:val="WW8Num4z0"/>
          <w:rFonts w:ascii="Verdana" w:hAnsi="Verdana"/>
          <w:color w:val="4682B4"/>
          <w:sz w:val="18"/>
          <w:szCs w:val="18"/>
        </w:rPr>
        <w:t>криминологии</w:t>
      </w:r>
      <w:r>
        <w:rPr>
          <w:rStyle w:val="WW8Num3z0"/>
          <w:rFonts w:ascii="Verdana" w:hAnsi="Verdana"/>
          <w:color w:val="000000"/>
          <w:sz w:val="18"/>
          <w:szCs w:val="18"/>
        </w:rPr>
        <w:t> </w:t>
      </w:r>
      <w:r>
        <w:rPr>
          <w:rFonts w:ascii="Verdana" w:hAnsi="Verdana"/>
          <w:color w:val="000000"/>
          <w:sz w:val="18"/>
          <w:szCs w:val="18"/>
        </w:rPr>
        <w:t>(1963-2007 гг.). — СПб.: «</w:t>
      </w:r>
      <w:r>
        <w:rPr>
          <w:rStyle w:val="WW8Num4z0"/>
          <w:rFonts w:ascii="Verdana" w:hAnsi="Verdana"/>
          <w:color w:val="4682B4"/>
          <w:sz w:val="18"/>
          <w:szCs w:val="18"/>
        </w:rPr>
        <w:t>Юридический центр Пресс</w:t>
      </w:r>
      <w:r>
        <w:rPr>
          <w:rFonts w:ascii="Verdana" w:hAnsi="Verdana"/>
          <w:color w:val="000000"/>
          <w:sz w:val="18"/>
          <w:szCs w:val="18"/>
        </w:rPr>
        <w:t>», 2008.</w:t>
      </w:r>
    </w:p>
    <w:p w:rsidR="00F80E31" w:rsidRDefault="00F80E31" w:rsidP="00F80E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w:t>
      </w:r>
      <w:r>
        <w:rPr>
          <w:rStyle w:val="WW8Num3z0"/>
          <w:rFonts w:ascii="Verdana" w:hAnsi="Verdana"/>
          <w:color w:val="000000"/>
          <w:sz w:val="18"/>
          <w:szCs w:val="18"/>
        </w:rPr>
        <w:t> </w:t>
      </w:r>
      <w:r>
        <w:rPr>
          <w:rStyle w:val="WW8Num4z0"/>
          <w:rFonts w:ascii="Verdana" w:hAnsi="Verdana"/>
          <w:color w:val="4682B4"/>
          <w:sz w:val="18"/>
          <w:szCs w:val="18"/>
        </w:rPr>
        <w:t>Волженкин</w:t>
      </w:r>
      <w:r>
        <w:rPr>
          <w:rStyle w:val="WW8Num3z0"/>
          <w:rFonts w:ascii="Verdana" w:hAnsi="Verdana"/>
          <w:color w:val="000000"/>
          <w:sz w:val="18"/>
          <w:szCs w:val="18"/>
        </w:rPr>
        <w:t> </w:t>
      </w:r>
      <w:r>
        <w:rPr>
          <w:rFonts w:ascii="Verdana" w:hAnsi="Verdana"/>
          <w:color w:val="000000"/>
          <w:sz w:val="18"/>
          <w:szCs w:val="18"/>
        </w:rPr>
        <w:t>Б.В. Коррупция. СПб., 1998.</w:t>
      </w:r>
    </w:p>
    <w:p w:rsidR="00F80E31" w:rsidRDefault="00F80E31" w:rsidP="00F80E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109.</w:t>
      </w:r>
      <w:r>
        <w:rPr>
          <w:rStyle w:val="WW8Num3z0"/>
          <w:rFonts w:ascii="Verdana" w:hAnsi="Verdana"/>
          <w:color w:val="000000"/>
          <w:sz w:val="18"/>
          <w:szCs w:val="18"/>
        </w:rPr>
        <w:t> </w:t>
      </w:r>
      <w:r>
        <w:rPr>
          <w:rStyle w:val="WW8Num4z0"/>
          <w:rFonts w:ascii="Verdana" w:hAnsi="Verdana"/>
          <w:color w:val="4682B4"/>
          <w:sz w:val="18"/>
          <w:szCs w:val="18"/>
        </w:rPr>
        <w:t>Волженкин</w:t>
      </w:r>
      <w:r>
        <w:rPr>
          <w:rStyle w:val="WW8Num3z0"/>
          <w:rFonts w:ascii="Verdana" w:hAnsi="Verdana"/>
          <w:color w:val="000000"/>
          <w:sz w:val="18"/>
          <w:szCs w:val="18"/>
        </w:rPr>
        <w:t> </w:t>
      </w:r>
      <w:r>
        <w:rPr>
          <w:rFonts w:ascii="Verdana" w:hAnsi="Verdana"/>
          <w:color w:val="000000"/>
          <w:sz w:val="18"/>
          <w:szCs w:val="18"/>
        </w:rPr>
        <w:t>Б.В. Служебные преступления. — М.:</w:t>
      </w:r>
      <w:r>
        <w:rPr>
          <w:rStyle w:val="WW8Num3z0"/>
          <w:rFonts w:ascii="Verdana" w:hAnsi="Verdana"/>
          <w:color w:val="000000"/>
          <w:sz w:val="18"/>
          <w:szCs w:val="18"/>
        </w:rPr>
        <w:t> </w:t>
      </w:r>
      <w:r>
        <w:rPr>
          <w:rStyle w:val="WW8Num4z0"/>
          <w:rFonts w:ascii="Verdana" w:hAnsi="Verdana"/>
          <w:color w:val="4682B4"/>
          <w:sz w:val="18"/>
          <w:szCs w:val="18"/>
        </w:rPr>
        <w:t>Юристъ</w:t>
      </w:r>
      <w:r>
        <w:rPr>
          <w:rFonts w:ascii="Verdana" w:hAnsi="Verdana"/>
          <w:color w:val="000000"/>
          <w:sz w:val="18"/>
          <w:szCs w:val="18"/>
        </w:rPr>
        <w:t>, 2000.</w:t>
      </w:r>
    </w:p>
    <w:p w:rsidR="00F80E31" w:rsidRDefault="00F80E31" w:rsidP="00F80E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w:t>
      </w:r>
      <w:r>
        <w:rPr>
          <w:rStyle w:val="WW8Num3z0"/>
          <w:rFonts w:ascii="Verdana" w:hAnsi="Verdana"/>
          <w:color w:val="000000"/>
          <w:sz w:val="18"/>
          <w:szCs w:val="18"/>
        </w:rPr>
        <w:t> </w:t>
      </w:r>
      <w:r>
        <w:rPr>
          <w:rStyle w:val="WW8Num4z0"/>
          <w:rFonts w:ascii="Verdana" w:hAnsi="Verdana"/>
          <w:color w:val="4682B4"/>
          <w:sz w:val="18"/>
          <w:szCs w:val="18"/>
        </w:rPr>
        <w:t>Волков</w:t>
      </w:r>
      <w:r>
        <w:rPr>
          <w:rStyle w:val="WW8Num3z0"/>
          <w:rFonts w:ascii="Verdana" w:hAnsi="Verdana"/>
          <w:color w:val="000000"/>
          <w:sz w:val="18"/>
          <w:szCs w:val="18"/>
        </w:rPr>
        <w:t> </w:t>
      </w:r>
      <w:r>
        <w:rPr>
          <w:rFonts w:ascii="Verdana" w:hAnsi="Verdana"/>
          <w:color w:val="000000"/>
          <w:sz w:val="18"/>
          <w:szCs w:val="18"/>
        </w:rPr>
        <w:t>Б.С. Мотивы преступлений. Уголовно-правовое и. социально-психологическое исследование. Науч. ред.:</w:t>
      </w:r>
      <w:r>
        <w:rPr>
          <w:rStyle w:val="WW8Num3z0"/>
          <w:rFonts w:ascii="Verdana" w:hAnsi="Verdana"/>
          <w:color w:val="000000"/>
          <w:sz w:val="18"/>
          <w:szCs w:val="18"/>
        </w:rPr>
        <w:t> </w:t>
      </w:r>
      <w:r>
        <w:rPr>
          <w:rStyle w:val="WW8Num4z0"/>
          <w:rFonts w:ascii="Verdana" w:hAnsi="Verdana"/>
          <w:color w:val="4682B4"/>
          <w:sz w:val="18"/>
          <w:szCs w:val="18"/>
        </w:rPr>
        <w:t>Лысов</w:t>
      </w:r>
      <w:r>
        <w:rPr>
          <w:rStyle w:val="WW8Num3z0"/>
          <w:rFonts w:ascii="Verdana" w:hAnsi="Verdana"/>
          <w:color w:val="000000"/>
          <w:sz w:val="18"/>
          <w:szCs w:val="18"/>
        </w:rPr>
        <w:t> </w:t>
      </w:r>
      <w:r>
        <w:rPr>
          <w:rFonts w:ascii="Verdana" w:hAnsi="Verdana"/>
          <w:color w:val="000000"/>
          <w:sz w:val="18"/>
          <w:szCs w:val="18"/>
        </w:rPr>
        <w:t>М.Д. — Казань, 1982.</w:t>
      </w:r>
    </w:p>
    <w:p w:rsidR="00F80E31" w:rsidRDefault="00F80E31" w:rsidP="00F80E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w:t>
      </w:r>
      <w:r>
        <w:rPr>
          <w:rStyle w:val="WW8Num3z0"/>
          <w:rFonts w:ascii="Verdana" w:hAnsi="Verdana"/>
          <w:color w:val="000000"/>
          <w:sz w:val="18"/>
          <w:szCs w:val="18"/>
        </w:rPr>
        <w:t> </w:t>
      </w:r>
      <w:r>
        <w:rPr>
          <w:rStyle w:val="WW8Num4z0"/>
          <w:rFonts w:ascii="Verdana" w:hAnsi="Verdana"/>
          <w:color w:val="4682B4"/>
          <w:sz w:val="18"/>
          <w:szCs w:val="18"/>
        </w:rPr>
        <w:t>Гальперин</w:t>
      </w:r>
      <w:r>
        <w:rPr>
          <w:rStyle w:val="WW8Num3z0"/>
          <w:rFonts w:ascii="Verdana" w:hAnsi="Verdana"/>
          <w:color w:val="000000"/>
          <w:sz w:val="18"/>
          <w:szCs w:val="18"/>
        </w:rPr>
        <w:t> </w:t>
      </w:r>
      <w:r>
        <w:rPr>
          <w:rFonts w:ascii="Verdana" w:hAnsi="Verdana"/>
          <w:color w:val="000000"/>
          <w:sz w:val="18"/>
          <w:szCs w:val="18"/>
        </w:rPr>
        <w:t>И.М. Наказание: социальные функции, практика применения. -М.: Юрид. лит., 1983.</w:t>
      </w:r>
    </w:p>
    <w:p w:rsidR="00F80E31" w:rsidRDefault="00F80E31" w:rsidP="00F80E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w:t>
      </w:r>
      <w:r>
        <w:rPr>
          <w:rStyle w:val="WW8Num3z0"/>
          <w:rFonts w:ascii="Verdana" w:hAnsi="Verdana"/>
          <w:color w:val="000000"/>
          <w:sz w:val="18"/>
          <w:szCs w:val="18"/>
        </w:rPr>
        <w:t> </w:t>
      </w:r>
      <w:r>
        <w:rPr>
          <w:rStyle w:val="WW8Num4z0"/>
          <w:rFonts w:ascii="Verdana" w:hAnsi="Verdana"/>
          <w:color w:val="4682B4"/>
          <w:sz w:val="18"/>
          <w:szCs w:val="18"/>
        </w:rPr>
        <w:t>Гармаев</w:t>
      </w:r>
      <w:r>
        <w:rPr>
          <w:rStyle w:val="WW8Num3z0"/>
          <w:rFonts w:ascii="Verdana" w:hAnsi="Verdana"/>
          <w:color w:val="000000"/>
          <w:sz w:val="18"/>
          <w:szCs w:val="18"/>
        </w:rPr>
        <w:t> </w:t>
      </w:r>
      <w:r>
        <w:rPr>
          <w:rFonts w:ascii="Verdana" w:hAnsi="Verdana"/>
          <w:color w:val="000000"/>
          <w:sz w:val="18"/>
          <w:szCs w:val="18"/>
        </w:rPr>
        <w:t>Ю.П., Обухов A.A. Квалификация и</w:t>
      </w:r>
      <w:r>
        <w:rPr>
          <w:rStyle w:val="WW8Num3z0"/>
          <w:rFonts w:ascii="Verdana" w:hAnsi="Verdana"/>
          <w:color w:val="000000"/>
          <w:sz w:val="18"/>
          <w:szCs w:val="18"/>
        </w:rPr>
        <w:t> </w:t>
      </w:r>
      <w:r>
        <w:rPr>
          <w:rStyle w:val="WW8Num4z0"/>
          <w:rFonts w:ascii="Verdana" w:hAnsi="Verdana"/>
          <w:color w:val="4682B4"/>
          <w:sz w:val="18"/>
          <w:szCs w:val="18"/>
        </w:rPr>
        <w:t>расследование</w:t>
      </w:r>
      <w:r>
        <w:rPr>
          <w:rStyle w:val="WW8Num3z0"/>
          <w:rFonts w:ascii="Verdana" w:hAnsi="Verdana"/>
          <w:color w:val="000000"/>
          <w:sz w:val="18"/>
          <w:szCs w:val="18"/>
        </w:rPr>
        <w:t> </w:t>
      </w:r>
      <w:r>
        <w:rPr>
          <w:rFonts w:ascii="Verdana" w:hAnsi="Verdana"/>
          <w:color w:val="000000"/>
          <w:sz w:val="18"/>
          <w:szCs w:val="18"/>
        </w:rPr>
        <w:t>взяточничества: учебн-практ. пособие. — М.: Норма, 2009.</w:t>
      </w:r>
    </w:p>
    <w:p w:rsidR="00F80E31" w:rsidRDefault="00F80E31" w:rsidP="00F80E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w:t>
      </w:r>
      <w:r>
        <w:rPr>
          <w:rStyle w:val="WW8Num3z0"/>
          <w:rFonts w:ascii="Verdana" w:hAnsi="Verdana"/>
          <w:color w:val="000000"/>
          <w:sz w:val="18"/>
          <w:szCs w:val="18"/>
        </w:rPr>
        <w:t> </w:t>
      </w:r>
      <w:r>
        <w:rPr>
          <w:rStyle w:val="WW8Num4z0"/>
          <w:rFonts w:ascii="Verdana" w:hAnsi="Verdana"/>
          <w:color w:val="4682B4"/>
          <w:sz w:val="18"/>
          <w:szCs w:val="18"/>
        </w:rPr>
        <w:t>Гаухман</w:t>
      </w:r>
      <w:r>
        <w:rPr>
          <w:rStyle w:val="WW8Num3z0"/>
          <w:rFonts w:ascii="Verdana" w:hAnsi="Verdana"/>
          <w:color w:val="000000"/>
          <w:sz w:val="18"/>
          <w:szCs w:val="18"/>
        </w:rPr>
        <w:t> </w:t>
      </w:r>
      <w:r>
        <w:rPr>
          <w:rFonts w:ascii="Verdana" w:hAnsi="Verdana"/>
          <w:color w:val="000000"/>
          <w:sz w:val="18"/>
          <w:szCs w:val="18"/>
        </w:rPr>
        <w:t>Л Д. Квалификация преступлений: закон, теория, практика. 3-изд. М.: АО «</w:t>
      </w:r>
      <w:r>
        <w:rPr>
          <w:rStyle w:val="WW8Num4z0"/>
          <w:rFonts w:ascii="Verdana" w:hAnsi="Verdana"/>
          <w:color w:val="4682B4"/>
          <w:sz w:val="18"/>
          <w:szCs w:val="18"/>
        </w:rPr>
        <w:t>Центр ЮрИнфоР</w:t>
      </w:r>
      <w:r>
        <w:rPr>
          <w:rFonts w:ascii="Verdana" w:hAnsi="Verdana"/>
          <w:color w:val="000000"/>
          <w:sz w:val="18"/>
          <w:szCs w:val="18"/>
        </w:rPr>
        <w:t>», 2005.</w:t>
      </w:r>
    </w:p>
    <w:p w:rsidR="00F80E31" w:rsidRDefault="00F80E31" w:rsidP="00F80E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 Гилинский Я. Девиантология: социология</w:t>
      </w:r>
      <w:r>
        <w:rPr>
          <w:rStyle w:val="WW8Num3z0"/>
          <w:rFonts w:ascii="Verdana" w:hAnsi="Verdana"/>
          <w:color w:val="000000"/>
          <w:sz w:val="18"/>
          <w:szCs w:val="18"/>
        </w:rPr>
        <w:t> </w:t>
      </w:r>
      <w:r>
        <w:rPr>
          <w:rStyle w:val="WW8Num4z0"/>
          <w:rFonts w:ascii="Verdana" w:hAnsi="Verdana"/>
          <w:color w:val="4682B4"/>
          <w:sz w:val="18"/>
          <w:szCs w:val="18"/>
        </w:rPr>
        <w:t>преступности</w:t>
      </w:r>
      <w:r>
        <w:rPr>
          <w:rFonts w:ascii="Verdana" w:hAnsi="Verdana"/>
          <w:color w:val="000000"/>
          <w:sz w:val="18"/>
          <w:szCs w:val="18"/>
        </w:rPr>
        <w:t>, нарко-тизма, проституции, самоубийств и других «</w:t>
      </w:r>
      <w:r>
        <w:rPr>
          <w:rStyle w:val="WW8Num4z0"/>
          <w:rFonts w:ascii="Verdana" w:hAnsi="Verdana"/>
          <w:color w:val="4682B4"/>
          <w:sz w:val="18"/>
          <w:szCs w:val="18"/>
        </w:rPr>
        <w:t>отклонений</w:t>
      </w:r>
      <w:r>
        <w:rPr>
          <w:rFonts w:ascii="Verdana" w:hAnsi="Verdana"/>
          <w:color w:val="000000"/>
          <w:sz w:val="18"/>
          <w:szCs w:val="18"/>
        </w:rPr>
        <w:t>». 2-е изд., испр. и доп. СПб.: Издательство Р. Асланова «</w:t>
      </w:r>
      <w:r>
        <w:rPr>
          <w:rStyle w:val="WW8Num4z0"/>
          <w:rFonts w:ascii="Verdana" w:hAnsi="Verdana"/>
          <w:color w:val="4682B4"/>
          <w:sz w:val="18"/>
          <w:szCs w:val="18"/>
        </w:rPr>
        <w:t>Юридический центр Пресс</w:t>
      </w:r>
      <w:r>
        <w:rPr>
          <w:rFonts w:ascii="Verdana" w:hAnsi="Verdana"/>
          <w:color w:val="000000"/>
          <w:sz w:val="18"/>
          <w:szCs w:val="18"/>
        </w:rPr>
        <w:t>», 2007.</w:t>
      </w:r>
    </w:p>
    <w:p w:rsidR="00F80E31" w:rsidRDefault="00F80E31" w:rsidP="00F80E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w:t>
      </w:r>
      <w:r>
        <w:rPr>
          <w:rStyle w:val="WW8Num3z0"/>
          <w:rFonts w:ascii="Verdana" w:hAnsi="Verdana"/>
          <w:color w:val="000000"/>
          <w:sz w:val="18"/>
          <w:szCs w:val="18"/>
        </w:rPr>
        <w:t> </w:t>
      </w:r>
      <w:r>
        <w:rPr>
          <w:rStyle w:val="WW8Num4z0"/>
          <w:rFonts w:ascii="Verdana" w:hAnsi="Verdana"/>
          <w:color w:val="4682B4"/>
          <w:sz w:val="18"/>
          <w:szCs w:val="18"/>
        </w:rPr>
        <w:t>Дагелъ</w:t>
      </w:r>
      <w:r>
        <w:rPr>
          <w:rStyle w:val="WW8Num3z0"/>
          <w:rFonts w:ascii="Verdana" w:hAnsi="Verdana"/>
          <w:color w:val="000000"/>
          <w:sz w:val="18"/>
          <w:szCs w:val="18"/>
        </w:rPr>
        <w:t> </w:t>
      </w:r>
      <w:r>
        <w:rPr>
          <w:rFonts w:ascii="Verdana" w:hAnsi="Verdana"/>
          <w:color w:val="000000"/>
          <w:sz w:val="18"/>
          <w:szCs w:val="18"/>
        </w:rPr>
        <w:t>П.С., Котов Д.П. Субъективная сторона</w:t>
      </w:r>
      <w:r>
        <w:rPr>
          <w:rStyle w:val="WW8Num3z0"/>
          <w:rFonts w:ascii="Verdana" w:hAnsi="Verdana"/>
          <w:color w:val="000000"/>
          <w:sz w:val="18"/>
          <w:szCs w:val="18"/>
        </w:rPr>
        <w:t> </w:t>
      </w:r>
      <w:r>
        <w:rPr>
          <w:rStyle w:val="WW8Num4z0"/>
          <w:rFonts w:ascii="Verdana" w:hAnsi="Verdana"/>
          <w:color w:val="4682B4"/>
          <w:sz w:val="18"/>
          <w:szCs w:val="18"/>
        </w:rPr>
        <w:t>преступления</w:t>
      </w:r>
      <w:r>
        <w:rPr>
          <w:rStyle w:val="WW8Num3z0"/>
          <w:rFonts w:ascii="Verdana" w:hAnsi="Verdana"/>
          <w:color w:val="000000"/>
          <w:sz w:val="18"/>
          <w:szCs w:val="18"/>
        </w:rPr>
        <w:t> </w:t>
      </w:r>
      <w:r>
        <w:rPr>
          <w:rFonts w:ascii="Verdana" w:hAnsi="Verdana"/>
          <w:color w:val="000000"/>
          <w:sz w:val="18"/>
          <w:szCs w:val="18"/>
        </w:rPr>
        <w:t>и ее установление. Науч. ред.:</w:t>
      </w:r>
      <w:r>
        <w:rPr>
          <w:rStyle w:val="WW8Num3z0"/>
          <w:rFonts w:ascii="Verdana" w:hAnsi="Verdana"/>
          <w:color w:val="000000"/>
          <w:sz w:val="18"/>
          <w:szCs w:val="18"/>
        </w:rPr>
        <w:t> </w:t>
      </w:r>
      <w:r>
        <w:rPr>
          <w:rStyle w:val="WW8Num4z0"/>
          <w:rFonts w:ascii="Verdana" w:hAnsi="Verdana"/>
          <w:color w:val="4682B4"/>
          <w:sz w:val="18"/>
          <w:szCs w:val="18"/>
        </w:rPr>
        <w:t>Горский</w:t>
      </w:r>
      <w:r>
        <w:rPr>
          <w:rStyle w:val="WW8Num3z0"/>
          <w:rFonts w:ascii="Verdana" w:hAnsi="Verdana"/>
          <w:color w:val="000000"/>
          <w:sz w:val="18"/>
          <w:szCs w:val="18"/>
        </w:rPr>
        <w:t> </w:t>
      </w:r>
      <w:r>
        <w:rPr>
          <w:rFonts w:ascii="Verdana" w:hAnsi="Verdana"/>
          <w:color w:val="000000"/>
          <w:sz w:val="18"/>
          <w:szCs w:val="18"/>
        </w:rPr>
        <w:t>Г. Ф. — Воронеж, 1974.</w:t>
      </w:r>
    </w:p>
    <w:p w:rsidR="00F80E31" w:rsidRDefault="00F80E31" w:rsidP="00F80E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w:t>
      </w:r>
      <w:r>
        <w:rPr>
          <w:rStyle w:val="WW8Num3z0"/>
          <w:rFonts w:ascii="Verdana" w:hAnsi="Verdana"/>
          <w:color w:val="000000"/>
          <w:sz w:val="18"/>
          <w:szCs w:val="18"/>
        </w:rPr>
        <w:t> </w:t>
      </w:r>
      <w:r>
        <w:rPr>
          <w:rStyle w:val="WW8Num4z0"/>
          <w:rFonts w:ascii="Verdana" w:hAnsi="Verdana"/>
          <w:color w:val="4682B4"/>
          <w:sz w:val="18"/>
          <w:szCs w:val="18"/>
        </w:rPr>
        <w:t>Жижиленко</w:t>
      </w:r>
      <w:r>
        <w:rPr>
          <w:rStyle w:val="WW8Num3z0"/>
          <w:rFonts w:ascii="Verdana" w:hAnsi="Verdana"/>
          <w:color w:val="000000"/>
          <w:sz w:val="18"/>
          <w:szCs w:val="18"/>
        </w:rPr>
        <w:t> </w:t>
      </w:r>
      <w:r>
        <w:rPr>
          <w:rFonts w:ascii="Verdana" w:hAnsi="Verdana"/>
          <w:color w:val="000000"/>
          <w:sz w:val="18"/>
          <w:szCs w:val="18"/>
        </w:rPr>
        <w:t>A.A. Должностные (служебные преступления). М.,1924.</w:t>
      </w:r>
    </w:p>
    <w:p w:rsidR="00F80E31" w:rsidRDefault="00F80E31" w:rsidP="00F80E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 Жижиленко А.</w:t>
      </w:r>
      <w:r>
        <w:rPr>
          <w:rStyle w:val="WW8Num3z0"/>
          <w:rFonts w:ascii="Verdana" w:hAnsi="Verdana"/>
          <w:color w:val="000000"/>
          <w:sz w:val="18"/>
          <w:szCs w:val="18"/>
        </w:rPr>
        <w:t> </w:t>
      </w:r>
      <w:r>
        <w:rPr>
          <w:rStyle w:val="WW8Num4z0"/>
          <w:rFonts w:ascii="Verdana" w:hAnsi="Verdana"/>
          <w:color w:val="4682B4"/>
          <w:sz w:val="18"/>
          <w:szCs w:val="18"/>
        </w:rPr>
        <w:t>Должностные</w:t>
      </w:r>
      <w:r>
        <w:rPr>
          <w:rStyle w:val="WW8Num3z0"/>
          <w:rFonts w:ascii="Verdana" w:hAnsi="Verdana"/>
          <w:color w:val="000000"/>
          <w:sz w:val="18"/>
          <w:szCs w:val="18"/>
        </w:rPr>
        <w:t> </w:t>
      </w:r>
      <w:r>
        <w:rPr>
          <w:rFonts w:ascii="Verdana" w:hAnsi="Verdana"/>
          <w:color w:val="000000"/>
          <w:sz w:val="18"/>
          <w:szCs w:val="18"/>
        </w:rPr>
        <w:t>(служебные) преступления. Практический комментарий. М., 1927.</w:t>
      </w:r>
    </w:p>
    <w:p w:rsidR="00F80E31" w:rsidRDefault="00F80E31" w:rsidP="00F80E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w:t>
      </w:r>
      <w:r>
        <w:rPr>
          <w:rStyle w:val="WW8Num3z0"/>
          <w:rFonts w:ascii="Verdana" w:hAnsi="Verdana"/>
          <w:color w:val="000000"/>
          <w:sz w:val="18"/>
          <w:szCs w:val="18"/>
        </w:rPr>
        <w:t> </w:t>
      </w:r>
      <w:r>
        <w:rPr>
          <w:rStyle w:val="WW8Num4z0"/>
          <w:rFonts w:ascii="Verdana" w:hAnsi="Verdana"/>
          <w:color w:val="4682B4"/>
          <w:sz w:val="18"/>
          <w:szCs w:val="18"/>
        </w:rPr>
        <w:t>Жижиленко</w:t>
      </w:r>
      <w:r>
        <w:rPr>
          <w:rStyle w:val="WW8Num3z0"/>
          <w:rFonts w:ascii="Verdana" w:hAnsi="Verdana"/>
          <w:color w:val="000000"/>
          <w:sz w:val="18"/>
          <w:szCs w:val="18"/>
        </w:rPr>
        <w:t> </w:t>
      </w:r>
      <w:r>
        <w:rPr>
          <w:rFonts w:ascii="Verdana" w:hAnsi="Verdana"/>
          <w:color w:val="000000"/>
          <w:sz w:val="18"/>
          <w:szCs w:val="18"/>
        </w:rPr>
        <w:t>A.A. Наказание. Его понятие и отличие от других</w:t>
      </w:r>
      <w:r>
        <w:rPr>
          <w:rStyle w:val="WW8Num3z0"/>
          <w:rFonts w:ascii="Verdana" w:hAnsi="Verdana"/>
          <w:color w:val="000000"/>
          <w:sz w:val="18"/>
          <w:szCs w:val="18"/>
        </w:rPr>
        <w:t> </w:t>
      </w:r>
      <w:r>
        <w:rPr>
          <w:rStyle w:val="WW8Num4z0"/>
          <w:rFonts w:ascii="Verdana" w:hAnsi="Verdana"/>
          <w:color w:val="4682B4"/>
          <w:sz w:val="18"/>
          <w:szCs w:val="18"/>
        </w:rPr>
        <w:t>правоохранительных</w:t>
      </w:r>
      <w:r>
        <w:rPr>
          <w:rStyle w:val="WW8Num3z0"/>
          <w:rFonts w:ascii="Verdana" w:hAnsi="Verdana"/>
          <w:color w:val="000000"/>
          <w:sz w:val="18"/>
          <w:szCs w:val="18"/>
        </w:rPr>
        <w:t> </w:t>
      </w:r>
      <w:r>
        <w:rPr>
          <w:rFonts w:ascii="Verdana" w:hAnsi="Verdana"/>
          <w:color w:val="000000"/>
          <w:sz w:val="18"/>
          <w:szCs w:val="18"/>
        </w:rPr>
        <w:t>средств. Петроград. Тип. «</w:t>
      </w:r>
      <w:r>
        <w:rPr>
          <w:rStyle w:val="WW8Num4z0"/>
          <w:rFonts w:ascii="Verdana" w:hAnsi="Verdana"/>
          <w:color w:val="4682B4"/>
          <w:sz w:val="18"/>
          <w:szCs w:val="18"/>
        </w:rPr>
        <w:t>Правда</w:t>
      </w:r>
      <w:r>
        <w:rPr>
          <w:rFonts w:ascii="Verdana" w:hAnsi="Verdana"/>
          <w:color w:val="000000"/>
          <w:sz w:val="18"/>
          <w:szCs w:val="18"/>
        </w:rPr>
        <w:t>», 1914.</w:t>
      </w:r>
    </w:p>
    <w:p w:rsidR="00F80E31" w:rsidRDefault="00F80E31" w:rsidP="00F80E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w:t>
      </w:r>
      <w:r>
        <w:rPr>
          <w:rStyle w:val="WW8Num3z0"/>
          <w:rFonts w:ascii="Verdana" w:hAnsi="Verdana"/>
          <w:color w:val="000000"/>
          <w:sz w:val="18"/>
          <w:szCs w:val="18"/>
        </w:rPr>
        <w:t> </w:t>
      </w:r>
      <w:r>
        <w:rPr>
          <w:rStyle w:val="WW8Num4z0"/>
          <w:rFonts w:ascii="Verdana" w:hAnsi="Verdana"/>
          <w:color w:val="4682B4"/>
          <w:sz w:val="18"/>
          <w:szCs w:val="18"/>
        </w:rPr>
        <w:t>Жуковский</w:t>
      </w:r>
      <w:r>
        <w:rPr>
          <w:rStyle w:val="WW8Num3z0"/>
          <w:rFonts w:ascii="Verdana" w:hAnsi="Verdana"/>
          <w:color w:val="000000"/>
          <w:sz w:val="18"/>
          <w:szCs w:val="18"/>
        </w:rPr>
        <w:t> </w:t>
      </w:r>
      <w:r>
        <w:rPr>
          <w:rFonts w:ascii="Verdana" w:hAnsi="Verdana"/>
          <w:color w:val="000000"/>
          <w:sz w:val="18"/>
          <w:szCs w:val="18"/>
        </w:rPr>
        <w:t>В.И. Субъект преступления в уголовном праве России. Монография. Ставрополь: СКСИ, 2006.</w:t>
      </w:r>
    </w:p>
    <w:p w:rsidR="00F80E31" w:rsidRDefault="00F80E31" w:rsidP="00F80E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w:t>
      </w:r>
      <w:r>
        <w:rPr>
          <w:rStyle w:val="WW8Num3z0"/>
          <w:rFonts w:ascii="Verdana" w:hAnsi="Verdana"/>
          <w:color w:val="000000"/>
          <w:sz w:val="18"/>
          <w:szCs w:val="18"/>
        </w:rPr>
        <w:t> </w:t>
      </w:r>
      <w:r>
        <w:rPr>
          <w:rStyle w:val="WW8Num4z0"/>
          <w:rFonts w:ascii="Verdana" w:hAnsi="Verdana"/>
          <w:color w:val="4682B4"/>
          <w:sz w:val="18"/>
          <w:szCs w:val="18"/>
        </w:rPr>
        <w:t>Здравомыслов</w:t>
      </w:r>
      <w:r>
        <w:rPr>
          <w:rStyle w:val="WW8Num3z0"/>
          <w:rFonts w:ascii="Verdana" w:hAnsi="Verdana"/>
          <w:color w:val="000000"/>
          <w:sz w:val="18"/>
          <w:szCs w:val="18"/>
        </w:rPr>
        <w:t> </w:t>
      </w:r>
      <w:r>
        <w:rPr>
          <w:rFonts w:ascii="Verdana" w:hAnsi="Verdana"/>
          <w:color w:val="000000"/>
          <w:sz w:val="18"/>
          <w:szCs w:val="18"/>
        </w:rPr>
        <w:t>Б.В. Должностные преступления. Понятие и квалификация. М.: Юрид. лит., 1975.</w:t>
      </w:r>
    </w:p>
    <w:p w:rsidR="00F80E31" w:rsidRDefault="00F80E31" w:rsidP="00F80E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w:t>
      </w:r>
      <w:r>
        <w:rPr>
          <w:rStyle w:val="WW8Num3z0"/>
          <w:rFonts w:ascii="Verdana" w:hAnsi="Verdana"/>
          <w:color w:val="000000"/>
          <w:sz w:val="18"/>
          <w:szCs w:val="18"/>
        </w:rPr>
        <w:t> </w:t>
      </w:r>
      <w:r>
        <w:rPr>
          <w:rStyle w:val="WW8Num4z0"/>
          <w:rFonts w:ascii="Verdana" w:hAnsi="Verdana"/>
          <w:color w:val="4682B4"/>
          <w:sz w:val="18"/>
          <w:szCs w:val="18"/>
        </w:rPr>
        <w:t>Злобин</w:t>
      </w:r>
      <w:r>
        <w:rPr>
          <w:rStyle w:val="WW8Num3z0"/>
          <w:rFonts w:ascii="Verdana" w:hAnsi="Verdana"/>
          <w:color w:val="000000"/>
          <w:sz w:val="18"/>
          <w:szCs w:val="18"/>
        </w:rPr>
        <w:t> </w:t>
      </w:r>
      <w:r>
        <w:rPr>
          <w:rFonts w:ascii="Verdana" w:hAnsi="Verdana"/>
          <w:color w:val="000000"/>
          <w:sz w:val="18"/>
          <w:szCs w:val="18"/>
        </w:rPr>
        <w:t>Г.А., Никифоров Б. С.</w:t>
      </w:r>
      <w:r>
        <w:rPr>
          <w:rStyle w:val="WW8Num3z0"/>
          <w:rFonts w:ascii="Verdana" w:hAnsi="Verdana"/>
          <w:color w:val="000000"/>
          <w:sz w:val="18"/>
          <w:szCs w:val="18"/>
        </w:rPr>
        <w:t> </w:t>
      </w:r>
      <w:r>
        <w:rPr>
          <w:rStyle w:val="WW8Num4z0"/>
          <w:rFonts w:ascii="Verdana" w:hAnsi="Verdana"/>
          <w:color w:val="4682B4"/>
          <w:sz w:val="18"/>
          <w:szCs w:val="18"/>
        </w:rPr>
        <w:t>Умысел</w:t>
      </w:r>
      <w:r>
        <w:rPr>
          <w:rStyle w:val="WW8Num3z0"/>
          <w:rFonts w:ascii="Verdana" w:hAnsi="Verdana"/>
          <w:color w:val="000000"/>
          <w:sz w:val="18"/>
          <w:szCs w:val="18"/>
        </w:rPr>
        <w:t> </w:t>
      </w:r>
      <w:r>
        <w:rPr>
          <w:rFonts w:ascii="Verdana" w:hAnsi="Verdana"/>
          <w:color w:val="000000"/>
          <w:sz w:val="18"/>
          <w:szCs w:val="18"/>
        </w:rPr>
        <w:t>и его формы. М., 1972.</w:t>
      </w:r>
    </w:p>
    <w:p w:rsidR="00F80E31" w:rsidRDefault="00F80E31" w:rsidP="00F80E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w:t>
      </w:r>
      <w:r>
        <w:rPr>
          <w:rStyle w:val="WW8Num3z0"/>
          <w:rFonts w:ascii="Verdana" w:hAnsi="Verdana"/>
          <w:color w:val="000000"/>
          <w:sz w:val="18"/>
          <w:szCs w:val="18"/>
        </w:rPr>
        <w:t> </w:t>
      </w:r>
      <w:r>
        <w:rPr>
          <w:rStyle w:val="WW8Num4z0"/>
          <w:rFonts w:ascii="Verdana" w:hAnsi="Verdana"/>
          <w:color w:val="4682B4"/>
          <w:sz w:val="18"/>
          <w:szCs w:val="18"/>
        </w:rPr>
        <w:t>Кабанов</w:t>
      </w:r>
      <w:r>
        <w:rPr>
          <w:rStyle w:val="WW8Num3z0"/>
          <w:rFonts w:ascii="Verdana" w:hAnsi="Verdana"/>
          <w:color w:val="000000"/>
          <w:sz w:val="18"/>
          <w:szCs w:val="18"/>
        </w:rPr>
        <w:t> </w:t>
      </w:r>
      <w:r>
        <w:rPr>
          <w:rFonts w:ascii="Verdana" w:hAnsi="Verdana"/>
          <w:color w:val="000000"/>
          <w:sz w:val="18"/>
          <w:szCs w:val="18"/>
        </w:rPr>
        <w:t>П.А. Коррупция и взяточничество в России: исторические,</w:t>
      </w:r>
      <w:r>
        <w:rPr>
          <w:rStyle w:val="WW8Num3z0"/>
          <w:rFonts w:ascii="Verdana" w:hAnsi="Verdana"/>
          <w:color w:val="000000"/>
          <w:sz w:val="18"/>
          <w:szCs w:val="18"/>
        </w:rPr>
        <w:t> </w:t>
      </w:r>
      <w:r>
        <w:rPr>
          <w:rStyle w:val="WW8Num4z0"/>
          <w:rFonts w:ascii="Verdana" w:hAnsi="Verdana"/>
          <w:color w:val="4682B4"/>
          <w:sz w:val="18"/>
          <w:szCs w:val="18"/>
        </w:rPr>
        <w:t>криминологические</w:t>
      </w:r>
      <w:r>
        <w:rPr>
          <w:rStyle w:val="WW8Num3z0"/>
          <w:rFonts w:ascii="Verdana" w:hAnsi="Verdana"/>
          <w:color w:val="000000"/>
          <w:sz w:val="18"/>
          <w:szCs w:val="18"/>
        </w:rPr>
        <w:t> </w:t>
      </w:r>
      <w:r>
        <w:rPr>
          <w:rFonts w:ascii="Verdana" w:hAnsi="Verdana"/>
          <w:color w:val="000000"/>
          <w:sz w:val="18"/>
          <w:szCs w:val="18"/>
        </w:rPr>
        <w:t>и уголовно-правовые аспекты / Науч. ред.:</w:t>
      </w:r>
      <w:r>
        <w:rPr>
          <w:rStyle w:val="WW8Num3z0"/>
          <w:rFonts w:ascii="Verdana" w:hAnsi="Verdana"/>
          <w:color w:val="000000"/>
          <w:sz w:val="18"/>
          <w:szCs w:val="18"/>
        </w:rPr>
        <w:t> </w:t>
      </w:r>
      <w:r>
        <w:rPr>
          <w:rStyle w:val="WW8Num4z0"/>
          <w:rFonts w:ascii="Verdana" w:hAnsi="Verdana"/>
          <w:color w:val="4682B4"/>
          <w:sz w:val="18"/>
          <w:szCs w:val="18"/>
        </w:rPr>
        <w:t>Устинов</w:t>
      </w:r>
      <w:r>
        <w:rPr>
          <w:rStyle w:val="WW8Num3z0"/>
          <w:rFonts w:ascii="Verdana" w:hAnsi="Verdana"/>
          <w:color w:val="000000"/>
          <w:sz w:val="18"/>
          <w:szCs w:val="18"/>
        </w:rPr>
        <w:t> </w:t>
      </w:r>
      <w:r>
        <w:rPr>
          <w:rFonts w:ascii="Verdana" w:hAnsi="Verdana"/>
          <w:color w:val="000000"/>
          <w:sz w:val="18"/>
          <w:szCs w:val="18"/>
        </w:rPr>
        <w:t>B.C. Нижнекамск: ИПЦ "Гузель", 1995.</w:t>
      </w:r>
    </w:p>
    <w:p w:rsidR="00F80E31" w:rsidRDefault="00F80E31" w:rsidP="00F80E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w:t>
      </w:r>
      <w:r>
        <w:rPr>
          <w:rStyle w:val="WW8Num3z0"/>
          <w:rFonts w:ascii="Verdana" w:hAnsi="Verdana"/>
          <w:color w:val="000000"/>
          <w:sz w:val="18"/>
          <w:szCs w:val="18"/>
        </w:rPr>
        <w:t> </w:t>
      </w:r>
      <w:r>
        <w:rPr>
          <w:rStyle w:val="WW8Num4z0"/>
          <w:rFonts w:ascii="Verdana" w:hAnsi="Verdana"/>
          <w:color w:val="4682B4"/>
          <w:sz w:val="18"/>
          <w:szCs w:val="18"/>
        </w:rPr>
        <w:t>Кадников</w:t>
      </w:r>
      <w:r>
        <w:rPr>
          <w:rStyle w:val="WW8Num3z0"/>
          <w:rFonts w:ascii="Verdana" w:hAnsi="Verdana"/>
          <w:color w:val="000000"/>
          <w:sz w:val="18"/>
          <w:szCs w:val="18"/>
        </w:rPr>
        <w:t> </w:t>
      </w:r>
      <w:r>
        <w:rPr>
          <w:rFonts w:ascii="Verdana" w:hAnsi="Verdana"/>
          <w:color w:val="000000"/>
          <w:sz w:val="18"/>
          <w:szCs w:val="18"/>
        </w:rPr>
        <w:t>Н.Г. Квалификация преступлений и вопросы</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толкования: теория и практика. Учебное пособие. — М.: Норма, 2003.</w:t>
      </w:r>
    </w:p>
    <w:p w:rsidR="00F80E31" w:rsidRDefault="00F80E31" w:rsidP="00F80E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w:t>
      </w:r>
      <w:r>
        <w:rPr>
          <w:rStyle w:val="WW8Num3z0"/>
          <w:rFonts w:ascii="Verdana" w:hAnsi="Verdana"/>
          <w:color w:val="000000"/>
          <w:sz w:val="18"/>
          <w:szCs w:val="18"/>
        </w:rPr>
        <w:t> </w:t>
      </w:r>
      <w:r>
        <w:rPr>
          <w:rStyle w:val="WW8Num4z0"/>
          <w:rFonts w:ascii="Verdana" w:hAnsi="Verdana"/>
          <w:color w:val="4682B4"/>
          <w:sz w:val="18"/>
          <w:szCs w:val="18"/>
        </w:rPr>
        <w:t>Карпец</w:t>
      </w:r>
      <w:r>
        <w:rPr>
          <w:rStyle w:val="WW8Num3z0"/>
          <w:rFonts w:ascii="Verdana" w:hAnsi="Verdana"/>
          <w:color w:val="000000"/>
          <w:sz w:val="18"/>
          <w:szCs w:val="18"/>
        </w:rPr>
        <w:t> </w:t>
      </w:r>
      <w:r>
        <w:rPr>
          <w:rFonts w:ascii="Verdana" w:hAnsi="Verdana"/>
          <w:color w:val="000000"/>
          <w:sz w:val="18"/>
          <w:szCs w:val="18"/>
        </w:rPr>
        <w:t>И.И. Индивидуализация наказания в</w:t>
      </w:r>
      <w:r>
        <w:rPr>
          <w:rStyle w:val="WW8Num3z0"/>
          <w:rFonts w:ascii="Verdana" w:hAnsi="Verdana"/>
          <w:color w:val="000000"/>
          <w:sz w:val="18"/>
          <w:szCs w:val="18"/>
        </w:rPr>
        <w:t> </w:t>
      </w:r>
      <w:r>
        <w:rPr>
          <w:rStyle w:val="WW8Num4z0"/>
          <w:rFonts w:ascii="Verdana" w:hAnsi="Verdana"/>
          <w:color w:val="4682B4"/>
          <w:sz w:val="18"/>
          <w:szCs w:val="18"/>
        </w:rPr>
        <w:t>советском</w:t>
      </w:r>
      <w:r>
        <w:rPr>
          <w:rStyle w:val="WW8Num3z0"/>
          <w:rFonts w:ascii="Verdana" w:hAnsi="Verdana"/>
          <w:color w:val="000000"/>
          <w:sz w:val="18"/>
          <w:szCs w:val="18"/>
        </w:rPr>
        <w:t> </w:t>
      </w:r>
      <w:r>
        <w:rPr>
          <w:rFonts w:ascii="Verdana" w:hAnsi="Verdana"/>
          <w:color w:val="000000"/>
          <w:sz w:val="18"/>
          <w:szCs w:val="18"/>
        </w:rPr>
        <w:t>уголовном праве. М.: Госюриздат, 1961.</w:t>
      </w:r>
    </w:p>
    <w:p w:rsidR="00F80E31" w:rsidRDefault="00F80E31" w:rsidP="00F80E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w:t>
      </w:r>
      <w:r>
        <w:rPr>
          <w:rStyle w:val="WW8Num3z0"/>
          <w:rFonts w:ascii="Verdana" w:hAnsi="Verdana"/>
          <w:color w:val="000000"/>
          <w:sz w:val="18"/>
          <w:szCs w:val="18"/>
        </w:rPr>
        <w:t> </w:t>
      </w:r>
      <w:r>
        <w:rPr>
          <w:rStyle w:val="WW8Num4z0"/>
          <w:rFonts w:ascii="Verdana" w:hAnsi="Verdana"/>
          <w:color w:val="4682B4"/>
          <w:sz w:val="18"/>
          <w:szCs w:val="18"/>
        </w:rPr>
        <w:t>Карпец</w:t>
      </w:r>
      <w:r>
        <w:rPr>
          <w:rStyle w:val="WW8Num3z0"/>
          <w:rFonts w:ascii="Verdana" w:hAnsi="Verdana"/>
          <w:color w:val="000000"/>
          <w:sz w:val="18"/>
          <w:szCs w:val="18"/>
        </w:rPr>
        <w:t> </w:t>
      </w:r>
      <w:r>
        <w:rPr>
          <w:rFonts w:ascii="Verdana" w:hAnsi="Verdana"/>
          <w:color w:val="000000"/>
          <w:sz w:val="18"/>
          <w:szCs w:val="18"/>
        </w:rPr>
        <w:t>И.И. Наказание. Социальные, правовые и криминологические проблемы. -М., 1973.</w:t>
      </w:r>
    </w:p>
    <w:p w:rsidR="00F80E31" w:rsidRDefault="00F80E31" w:rsidP="00F80E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w:t>
      </w:r>
      <w:r>
        <w:rPr>
          <w:rStyle w:val="WW8Num3z0"/>
          <w:rFonts w:ascii="Verdana" w:hAnsi="Verdana"/>
          <w:color w:val="000000"/>
          <w:sz w:val="18"/>
          <w:szCs w:val="18"/>
        </w:rPr>
        <w:t> </w:t>
      </w:r>
      <w:r>
        <w:rPr>
          <w:rStyle w:val="WW8Num4z0"/>
          <w:rFonts w:ascii="Verdana" w:hAnsi="Verdana"/>
          <w:color w:val="4682B4"/>
          <w:sz w:val="18"/>
          <w:szCs w:val="18"/>
        </w:rPr>
        <w:t>Квициния</w:t>
      </w:r>
      <w:r>
        <w:rPr>
          <w:rStyle w:val="WW8Num3z0"/>
          <w:rFonts w:ascii="Verdana" w:hAnsi="Verdana"/>
          <w:color w:val="000000"/>
          <w:sz w:val="18"/>
          <w:szCs w:val="18"/>
        </w:rPr>
        <w:t> </w:t>
      </w:r>
      <w:r>
        <w:rPr>
          <w:rFonts w:ascii="Verdana" w:hAnsi="Verdana"/>
          <w:color w:val="000000"/>
          <w:sz w:val="18"/>
          <w:szCs w:val="18"/>
        </w:rPr>
        <w:t>А.К. Взяточничество и борьба с ним. Сухуми. 1980.</w:t>
      </w:r>
    </w:p>
    <w:p w:rsidR="00F80E31" w:rsidRDefault="00F80E31" w:rsidP="00F80E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w:t>
      </w:r>
      <w:r>
        <w:rPr>
          <w:rStyle w:val="WW8Num3z0"/>
          <w:rFonts w:ascii="Verdana" w:hAnsi="Verdana"/>
          <w:color w:val="000000"/>
          <w:sz w:val="18"/>
          <w:szCs w:val="18"/>
        </w:rPr>
        <w:t> </w:t>
      </w:r>
      <w:r>
        <w:rPr>
          <w:rStyle w:val="WW8Num4z0"/>
          <w:rFonts w:ascii="Verdana" w:hAnsi="Verdana"/>
          <w:color w:val="4682B4"/>
          <w:sz w:val="18"/>
          <w:szCs w:val="18"/>
        </w:rPr>
        <w:t>Квициния</w:t>
      </w:r>
      <w:r>
        <w:rPr>
          <w:rStyle w:val="WW8Num3z0"/>
          <w:rFonts w:ascii="Verdana" w:hAnsi="Verdana"/>
          <w:color w:val="000000"/>
          <w:sz w:val="18"/>
          <w:szCs w:val="18"/>
        </w:rPr>
        <w:t> </w:t>
      </w:r>
      <w:r>
        <w:rPr>
          <w:rFonts w:ascii="Verdana" w:hAnsi="Verdana"/>
          <w:color w:val="000000"/>
          <w:sz w:val="18"/>
          <w:szCs w:val="18"/>
        </w:rPr>
        <w:t>А.К. Должностные преступления. — М., 1992.</w:t>
      </w:r>
    </w:p>
    <w:p w:rsidR="00F80E31" w:rsidRDefault="00F80E31" w:rsidP="00F80E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w:t>
      </w:r>
      <w:r>
        <w:rPr>
          <w:rStyle w:val="WW8Num3z0"/>
          <w:rFonts w:ascii="Verdana" w:hAnsi="Verdana"/>
          <w:color w:val="000000"/>
          <w:sz w:val="18"/>
          <w:szCs w:val="18"/>
        </w:rPr>
        <w:t> </w:t>
      </w:r>
      <w:r>
        <w:rPr>
          <w:rStyle w:val="WW8Num4z0"/>
          <w:rFonts w:ascii="Verdana" w:hAnsi="Verdana"/>
          <w:color w:val="4682B4"/>
          <w:sz w:val="18"/>
          <w:szCs w:val="18"/>
        </w:rPr>
        <w:t>Кирпичников</w:t>
      </w:r>
      <w:r>
        <w:rPr>
          <w:rStyle w:val="WW8Num3z0"/>
          <w:rFonts w:ascii="Verdana" w:hAnsi="Verdana"/>
          <w:color w:val="000000"/>
          <w:sz w:val="18"/>
          <w:szCs w:val="18"/>
        </w:rPr>
        <w:t> </w:t>
      </w:r>
      <w:r>
        <w:rPr>
          <w:rFonts w:ascii="Verdana" w:hAnsi="Verdana"/>
          <w:color w:val="000000"/>
          <w:sz w:val="18"/>
          <w:szCs w:val="18"/>
        </w:rPr>
        <w:t>А.И. Российская коррупция. 3-е изд. — СПб.: «</w:t>
      </w:r>
      <w:r>
        <w:rPr>
          <w:rStyle w:val="WW8Num4z0"/>
          <w:rFonts w:ascii="Verdana" w:hAnsi="Verdana"/>
          <w:color w:val="4682B4"/>
          <w:sz w:val="18"/>
          <w:szCs w:val="18"/>
        </w:rPr>
        <w:t>Юридический центр Пресс</w:t>
      </w:r>
      <w:r>
        <w:rPr>
          <w:rFonts w:ascii="Verdana" w:hAnsi="Verdana"/>
          <w:color w:val="000000"/>
          <w:sz w:val="18"/>
          <w:szCs w:val="18"/>
        </w:rPr>
        <w:t>», 2004.</w:t>
      </w:r>
    </w:p>
    <w:p w:rsidR="00F80E31" w:rsidRDefault="00F80E31" w:rsidP="00F80E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w:t>
      </w:r>
      <w:r>
        <w:rPr>
          <w:rStyle w:val="WW8Num3z0"/>
          <w:rFonts w:ascii="Verdana" w:hAnsi="Verdana"/>
          <w:color w:val="000000"/>
          <w:sz w:val="18"/>
          <w:szCs w:val="18"/>
        </w:rPr>
        <w:t> </w:t>
      </w:r>
      <w:r>
        <w:rPr>
          <w:rStyle w:val="WW8Num4z0"/>
          <w:rFonts w:ascii="Verdana" w:hAnsi="Verdana"/>
          <w:color w:val="4682B4"/>
          <w:sz w:val="18"/>
          <w:szCs w:val="18"/>
        </w:rPr>
        <w:t>Ковалев</w:t>
      </w:r>
      <w:r>
        <w:rPr>
          <w:rStyle w:val="WW8Num3z0"/>
          <w:rFonts w:ascii="Verdana" w:hAnsi="Verdana"/>
          <w:color w:val="000000"/>
          <w:sz w:val="18"/>
          <w:szCs w:val="18"/>
        </w:rPr>
        <w:t> </w:t>
      </w:r>
      <w:r>
        <w:rPr>
          <w:rFonts w:ascii="Verdana" w:hAnsi="Verdana"/>
          <w:color w:val="000000"/>
          <w:sz w:val="18"/>
          <w:szCs w:val="18"/>
        </w:rPr>
        <w:t>М.И. Проблемы учения об объективной стороне состава преступления. Красноярск.: Изд-во Краснояр. ун-та, 1991.</w:t>
      </w:r>
    </w:p>
    <w:p w:rsidR="00F80E31" w:rsidRDefault="00F80E31" w:rsidP="00F80E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 Кожевников М.,</w:t>
      </w:r>
      <w:r>
        <w:rPr>
          <w:rStyle w:val="WW8Num3z0"/>
          <w:rFonts w:ascii="Verdana" w:hAnsi="Verdana"/>
          <w:color w:val="000000"/>
          <w:sz w:val="18"/>
          <w:szCs w:val="18"/>
        </w:rPr>
        <w:t> </w:t>
      </w:r>
      <w:r>
        <w:rPr>
          <w:rStyle w:val="WW8Num4z0"/>
          <w:rFonts w:ascii="Verdana" w:hAnsi="Verdana"/>
          <w:color w:val="4682B4"/>
          <w:sz w:val="18"/>
          <w:szCs w:val="18"/>
        </w:rPr>
        <w:t>Лаговиер</w:t>
      </w:r>
      <w:r>
        <w:rPr>
          <w:rStyle w:val="WW8Num3z0"/>
          <w:rFonts w:ascii="Verdana" w:hAnsi="Verdana"/>
          <w:color w:val="000000"/>
          <w:sz w:val="18"/>
          <w:szCs w:val="18"/>
        </w:rPr>
        <w:t> </w:t>
      </w:r>
      <w:r>
        <w:rPr>
          <w:rFonts w:ascii="Verdana" w:hAnsi="Verdana"/>
          <w:color w:val="000000"/>
          <w:sz w:val="18"/>
          <w:szCs w:val="18"/>
        </w:rPr>
        <w:t>П. Должностные преступления и борьба с ними. М., 1926.</w:t>
      </w:r>
    </w:p>
    <w:p w:rsidR="00F80E31" w:rsidRDefault="00F80E31" w:rsidP="00F80E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w:t>
      </w:r>
      <w:r>
        <w:rPr>
          <w:rStyle w:val="WW8Num3z0"/>
          <w:rFonts w:ascii="Verdana" w:hAnsi="Verdana"/>
          <w:color w:val="000000"/>
          <w:sz w:val="18"/>
          <w:szCs w:val="18"/>
        </w:rPr>
        <w:t> </w:t>
      </w:r>
      <w:r>
        <w:rPr>
          <w:rStyle w:val="WW8Num4z0"/>
          <w:rFonts w:ascii="Verdana" w:hAnsi="Verdana"/>
          <w:color w:val="4682B4"/>
          <w:sz w:val="18"/>
          <w:szCs w:val="18"/>
        </w:rPr>
        <w:t>Кондрашова</w:t>
      </w:r>
      <w:r>
        <w:rPr>
          <w:rStyle w:val="WW8Num3z0"/>
          <w:rFonts w:ascii="Verdana" w:hAnsi="Verdana"/>
          <w:color w:val="000000"/>
          <w:sz w:val="18"/>
          <w:szCs w:val="18"/>
        </w:rPr>
        <w:t> </w:t>
      </w:r>
      <w:r>
        <w:rPr>
          <w:rFonts w:ascii="Verdana" w:hAnsi="Verdana"/>
          <w:color w:val="000000"/>
          <w:sz w:val="18"/>
          <w:szCs w:val="18"/>
        </w:rPr>
        <w:t>Т.В. Уголовная ответственность за взяточничество. Екатеринбург, 2003.</w:t>
      </w:r>
    </w:p>
    <w:p w:rsidR="00F80E31" w:rsidRDefault="00F80E31" w:rsidP="00F80E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w:t>
      </w:r>
      <w:r>
        <w:rPr>
          <w:rStyle w:val="WW8Num3z0"/>
          <w:rFonts w:ascii="Verdana" w:hAnsi="Verdana"/>
          <w:color w:val="000000"/>
          <w:sz w:val="18"/>
          <w:szCs w:val="18"/>
        </w:rPr>
        <w:t> </w:t>
      </w:r>
      <w:r>
        <w:rPr>
          <w:rStyle w:val="WW8Num4z0"/>
          <w:rFonts w:ascii="Verdana" w:hAnsi="Verdana"/>
          <w:color w:val="4682B4"/>
          <w:sz w:val="18"/>
          <w:szCs w:val="18"/>
        </w:rPr>
        <w:t>Коржанский</w:t>
      </w:r>
      <w:r>
        <w:rPr>
          <w:rStyle w:val="WW8Num3z0"/>
          <w:rFonts w:ascii="Verdana" w:hAnsi="Verdana"/>
          <w:color w:val="000000"/>
          <w:sz w:val="18"/>
          <w:szCs w:val="18"/>
        </w:rPr>
        <w:t> </w:t>
      </w:r>
      <w:r>
        <w:rPr>
          <w:rFonts w:ascii="Verdana" w:hAnsi="Verdana"/>
          <w:color w:val="000000"/>
          <w:sz w:val="18"/>
          <w:szCs w:val="18"/>
        </w:rPr>
        <w:t>H.H. Объект и предмет уголовно-правовой охраны. М.: Академия</w:t>
      </w:r>
      <w:r>
        <w:rPr>
          <w:rStyle w:val="WW8Num3z0"/>
          <w:rFonts w:ascii="Verdana" w:hAnsi="Verdana"/>
          <w:color w:val="000000"/>
          <w:sz w:val="18"/>
          <w:szCs w:val="18"/>
        </w:rPr>
        <w:t> </w:t>
      </w:r>
      <w:r>
        <w:rPr>
          <w:rStyle w:val="WW8Num4z0"/>
          <w:rFonts w:ascii="Verdana" w:hAnsi="Verdana"/>
          <w:color w:val="4682B4"/>
          <w:sz w:val="18"/>
          <w:szCs w:val="18"/>
        </w:rPr>
        <w:t>МВД</w:t>
      </w:r>
      <w:r>
        <w:rPr>
          <w:rStyle w:val="WW8Num3z0"/>
          <w:rFonts w:ascii="Verdana" w:hAnsi="Verdana"/>
          <w:color w:val="000000"/>
          <w:sz w:val="18"/>
          <w:szCs w:val="18"/>
        </w:rPr>
        <w:t> </w:t>
      </w:r>
      <w:r>
        <w:rPr>
          <w:rFonts w:ascii="Verdana" w:hAnsi="Verdana"/>
          <w:color w:val="000000"/>
          <w:sz w:val="18"/>
          <w:szCs w:val="18"/>
        </w:rPr>
        <w:t>СССР. 1980.</w:t>
      </w:r>
    </w:p>
    <w:p w:rsidR="00F80E31" w:rsidRDefault="00F80E31" w:rsidP="00F80E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w:t>
      </w:r>
      <w:r>
        <w:rPr>
          <w:rStyle w:val="WW8Num3z0"/>
          <w:rFonts w:ascii="Verdana" w:hAnsi="Verdana"/>
          <w:color w:val="000000"/>
          <w:sz w:val="18"/>
          <w:szCs w:val="18"/>
        </w:rPr>
        <w:t> </w:t>
      </w:r>
      <w:r>
        <w:rPr>
          <w:rStyle w:val="WW8Num4z0"/>
          <w:rFonts w:ascii="Verdana" w:hAnsi="Verdana"/>
          <w:color w:val="4682B4"/>
          <w:sz w:val="18"/>
          <w:szCs w:val="18"/>
        </w:rPr>
        <w:t>Кудрявцев</w:t>
      </w:r>
      <w:r>
        <w:rPr>
          <w:rStyle w:val="WW8Num3z0"/>
          <w:rFonts w:ascii="Verdana" w:hAnsi="Verdana"/>
          <w:color w:val="000000"/>
          <w:sz w:val="18"/>
          <w:szCs w:val="18"/>
        </w:rPr>
        <w:t> </w:t>
      </w:r>
      <w:r>
        <w:rPr>
          <w:rFonts w:ascii="Verdana" w:hAnsi="Verdana"/>
          <w:color w:val="000000"/>
          <w:sz w:val="18"/>
          <w:szCs w:val="18"/>
        </w:rPr>
        <w:t>В.Н. Общая теория квалификации</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Fonts w:ascii="Verdana" w:hAnsi="Verdana"/>
          <w:color w:val="000000"/>
          <w:sz w:val="18"/>
          <w:szCs w:val="18"/>
        </w:rPr>
        <w:t>. 2-изд., перераб. и доп. — М.:</w:t>
      </w:r>
      <w:r>
        <w:rPr>
          <w:rStyle w:val="WW8Num3z0"/>
          <w:rFonts w:ascii="Verdana" w:hAnsi="Verdana"/>
          <w:color w:val="000000"/>
          <w:sz w:val="18"/>
          <w:szCs w:val="18"/>
        </w:rPr>
        <w:t> </w:t>
      </w:r>
      <w:r>
        <w:rPr>
          <w:rStyle w:val="WW8Num4z0"/>
          <w:rFonts w:ascii="Verdana" w:hAnsi="Verdana"/>
          <w:color w:val="4682B4"/>
          <w:sz w:val="18"/>
          <w:szCs w:val="18"/>
        </w:rPr>
        <w:t>Юрист</w:t>
      </w:r>
      <w:r>
        <w:rPr>
          <w:rFonts w:ascii="Verdana" w:hAnsi="Verdana"/>
          <w:color w:val="000000"/>
          <w:sz w:val="18"/>
          <w:szCs w:val="18"/>
        </w:rPr>
        <w:t>, 2007.</w:t>
      </w:r>
    </w:p>
    <w:p w:rsidR="00F80E31" w:rsidRDefault="00F80E31" w:rsidP="00F80E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w:t>
      </w:r>
      <w:r>
        <w:rPr>
          <w:rStyle w:val="WW8Num3z0"/>
          <w:rFonts w:ascii="Verdana" w:hAnsi="Verdana"/>
          <w:color w:val="000000"/>
          <w:sz w:val="18"/>
          <w:szCs w:val="18"/>
        </w:rPr>
        <w:t> </w:t>
      </w:r>
      <w:r>
        <w:rPr>
          <w:rStyle w:val="WW8Num4z0"/>
          <w:rFonts w:ascii="Verdana" w:hAnsi="Verdana"/>
          <w:color w:val="4682B4"/>
          <w:sz w:val="18"/>
          <w:szCs w:val="18"/>
        </w:rPr>
        <w:t>Кудрявцев</w:t>
      </w:r>
      <w:r>
        <w:rPr>
          <w:rStyle w:val="WW8Num3z0"/>
          <w:rFonts w:ascii="Verdana" w:hAnsi="Verdana"/>
          <w:color w:val="000000"/>
          <w:sz w:val="18"/>
          <w:szCs w:val="18"/>
        </w:rPr>
        <w:t> </w:t>
      </w:r>
      <w:r>
        <w:rPr>
          <w:rFonts w:ascii="Verdana" w:hAnsi="Verdana"/>
          <w:color w:val="000000"/>
          <w:sz w:val="18"/>
          <w:szCs w:val="18"/>
        </w:rPr>
        <w:t>В.Н. Объективная сторона преступления. — М.:</w:t>
      </w:r>
      <w:r>
        <w:rPr>
          <w:rStyle w:val="WW8Num3z0"/>
          <w:rFonts w:ascii="Verdana" w:hAnsi="Verdana"/>
          <w:color w:val="000000"/>
          <w:sz w:val="18"/>
          <w:szCs w:val="18"/>
        </w:rPr>
        <w:t> </w:t>
      </w:r>
      <w:r>
        <w:rPr>
          <w:rStyle w:val="WW8Num4z0"/>
          <w:rFonts w:ascii="Verdana" w:hAnsi="Verdana"/>
          <w:color w:val="4682B4"/>
          <w:sz w:val="18"/>
          <w:szCs w:val="18"/>
        </w:rPr>
        <w:t>Госюриздат</w:t>
      </w:r>
      <w:r>
        <w:rPr>
          <w:rFonts w:ascii="Verdana" w:hAnsi="Verdana"/>
          <w:color w:val="000000"/>
          <w:sz w:val="18"/>
          <w:szCs w:val="18"/>
        </w:rPr>
        <w:t>, 1960.</w:t>
      </w:r>
    </w:p>
    <w:p w:rsidR="00F80E31" w:rsidRDefault="00F80E31" w:rsidP="00F80E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w:t>
      </w:r>
      <w:r>
        <w:rPr>
          <w:rStyle w:val="WW8Num3z0"/>
          <w:rFonts w:ascii="Verdana" w:hAnsi="Verdana"/>
          <w:color w:val="000000"/>
          <w:sz w:val="18"/>
          <w:szCs w:val="18"/>
        </w:rPr>
        <w:t> </w:t>
      </w:r>
      <w:r>
        <w:rPr>
          <w:rStyle w:val="WW8Num4z0"/>
          <w:rFonts w:ascii="Verdana" w:hAnsi="Verdana"/>
          <w:color w:val="4682B4"/>
          <w:sz w:val="18"/>
          <w:szCs w:val="18"/>
        </w:rPr>
        <w:t>Кудрявцев</w:t>
      </w:r>
      <w:r>
        <w:rPr>
          <w:rStyle w:val="WW8Num3z0"/>
          <w:rFonts w:ascii="Verdana" w:hAnsi="Verdana"/>
          <w:color w:val="000000"/>
          <w:sz w:val="18"/>
          <w:szCs w:val="18"/>
        </w:rPr>
        <w:t> </w:t>
      </w:r>
      <w:r>
        <w:rPr>
          <w:rFonts w:ascii="Verdana" w:hAnsi="Verdana"/>
          <w:color w:val="000000"/>
          <w:sz w:val="18"/>
          <w:szCs w:val="18"/>
        </w:rPr>
        <w:t>В.H. Теоретические основы квалификации преступлений. — М.: Госюриздат, 1963.</w:t>
      </w:r>
    </w:p>
    <w:p w:rsidR="00F80E31" w:rsidRDefault="00F80E31" w:rsidP="00F80E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w:t>
      </w:r>
      <w:r>
        <w:rPr>
          <w:rStyle w:val="WW8Num3z0"/>
          <w:rFonts w:ascii="Verdana" w:hAnsi="Verdana"/>
          <w:color w:val="000000"/>
          <w:sz w:val="18"/>
          <w:szCs w:val="18"/>
        </w:rPr>
        <w:t> </w:t>
      </w:r>
      <w:r>
        <w:rPr>
          <w:rStyle w:val="WW8Num4z0"/>
          <w:rFonts w:ascii="Verdana" w:hAnsi="Verdana"/>
          <w:color w:val="4682B4"/>
          <w:sz w:val="18"/>
          <w:szCs w:val="18"/>
        </w:rPr>
        <w:t>Кудрявцев</w:t>
      </w:r>
      <w:r>
        <w:rPr>
          <w:rStyle w:val="WW8Num3z0"/>
          <w:rFonts w:ascii="Verdana" w:hAnsi="Verdana"/>
          <w:color w:val="000000"/>
          <w:sz w:val="18"/>
          <w:szCs w:val="18"/>
        </w:rPr>
        <w:t> </w:t>
      </w:r>
      <w:r>
        <w:rPr>
          <w:rFonts w:ascii="Verdana" w:hAnsi="Verdana"/>
          <w:color w:val="000000"/>
          <w:sz w:val="18"/>
          <w:szCs w:val="18"/>
        </w:rPr>
        <w:t>В.Н., Лунеев В.В., Наумов A.B. Организованная</w:t>
      </w:r>
      <w:r>
        <w:rPr>
          <w:rStyle w:val="WW8Num3z0"/>
          <w:rFonts w:ascii="Verdana" w:hAnsi="Verdana"/>
          <w:color w:val="000000"/>
          <w:sz w:val="18"/>
          <w:szCs w:val="18"/>
        </w:rPr>
        <w:t> </w:t>
      </w:r>
      <w:r>
        <w:rPr>
          <w:rStyle w:val="WW8Num4z0"/>
          <w:rFonts w:ascii="Verdana" w:hAnsi="Verdana"/>
          <w:color w:val="4682B4"/>
          <w:sz w:val="18"/>
          <w:szCs w:val="18"/>
        </w:rPr>
        <w:t>преступность</w:t>
      </w:r>
      <w:r>
        <w:rPr>
          <w:rStyle w:val="WW8Num3z0"/>
          <w:rFonts w:ascii="Verdana" w:hAnsi="Verdana"/>
          <w:color w:val="000000"/>
          <w:sz w:val="18"/>
          <w:szCs w:val="18"/>
        </w:rPr>
        <w:t> </w:t>
      </w:r>
      <w:r>
        <w:rPr>
          <w:rFonts w:ascii="Verdana" w:hAnsi="Verdana"/>
          <w:color w:val="000000"/>
          <w:sz w:val="18"/>
          <w:szCs w:val="18"/>
        </w:rPr>
        <w:t>и коррупция в России (1997-1999). М.:</w:t>
      </w:r>
      <w:r>
        <w:rPr>
          <w:rStyle w:val="WW8Num3z0"/>
          <w:rFonts w:ascii="Verdana" w:hAnsi="Verdana"/>
          <w:color w:val="000000"/>
          <w:sz w:val="18"/>
          <w:szCs w:val="18"/>
        </w:rPr>
        <w:t> </w:t>
      </w:r>
      <w:r>
        <w:rPr>
          <w:rStyle w:val="WW8Num4z0"/>
          <w:rFonts w:ascii="Verdana" w:hAnsi="Verdana"/>
          <w:color w:val="4682B4"/>
          <w:sz w:val="18"/>
          <w:szCs w:val="18"/>
        </w:rPr>
        <w:t>ИНИОН</w:t>
      </w:r>
      <w:r>
        <w:rPr>
          <w:rStyle w:val="WW8Num3z0"/>
          <w:rFonts w:ascii="Verdana" w:hAnsi="Verdana"/>
          <w:color w:val="000000"/>
          <w:sz w:val="18"/>
          <w:szCs w:val="18"/>
        </w:rPr>
        <w:t> </w:t>
      </w:r>
      <w:r>
        <w:rPr>
          <w:rFonts w:ascii="Verdana" w:hAnsi="Verdana"/>
          <w:color w:val="000000"/>
          <w:sz w:val="18"/>
          <w:szCs w:val="18"/>
        </w:rPr>
        <w:t>РАН, 2000.</w:t>
      </w:r>
    </w:p>
    <w:p w:rsidR="00F80E31" w:rsidRDefault="00F80E31" w:rsidP="00F80E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w:t>
      </w:r>
      <w:r>
        <w:rPr>
          <w:rStyle w:val="WW8Num3z0"/>
          <w:rFonts w:ascii="Verdana" w:hAnsi="Verdana"/>
          <w:color w:val="000000"/>
          <w:sz w:val="18"/>
          <w:szCs w:val="18"/>
        </w:rPr>
        <w:t> </w:t>
      </w:r>
      <w:r>
        <w:rPr>
          <w:rStyle w:val="WW8Num4z0"/>
          <w:rFonts w:ascii="Verdana" w:hAnsi="Verdana"/>
          <w:color w:val="4682B4"/>
          <w:sz w:val="18"/>
          <w:szCs w:val="18"/>
        </w:rPr>
        <w:t>Кудрявцев</w:t>
      </w:r>
      <w:r>
        <w:rPr>
          <w:rStyle w:val="WW8Num3z0"/>
          <w:rFonts w:ascii="Verdana" w:hAnsi="Verdana"/>
          <w:color w:val="000000"/>
          <w:sz w:val="18"/>
          <w:szCs w:val="18"/>
        </w:rPr>
        <w:t> </w:t>
      </w:r>
      <w:r>
        <w:rPr>
          <w:rFonts w:ascii="Verdana" w:hAnsi="Verdana"/>
          <w:color w:val="000000"/>
          <w:sz w:val="18"/>
          <w:szCs w:val="18"/>
        </w:rPr>
        <w:t>В.Н., Эминов В.Е. Причины преступности в России:</w:t>
      </w:r>
      <w:r>
        <w:rPr>
          <w:rStyle w:val="WW8Num3z0"/>
          <w:rFonts w:ascii="Verdana" w:hAnsi="Verdana"/>
          <w:color w:val="000000"/>
          <w:sz w:val="18"/>
          <w:szCs w:val="18"/>
        </w:rPr>
        <w:t> </w:t>
      </w:r>
      <w:r>
        <w:rPr>
          <w:rStyle w:val="WW8Num4z0"/>
          <w:rFonts w:ascii="Verdana" w:hAnsi="Verdana"/>
          <w:color w:val="4682B4"/>
          <w:sz w:val="18"/>
          <w:szCs w:val="18"/>
        </w:rPr>
        <w:t>Криминологический</w:t>
      </w:r>
      <w:r>
        <w:rPr>
          <w:rStyle w:val="WW8Num3z0"/>
          <w:rFonts w:ascii="Verdana" w:hAnsi="Verdana"/>
          <w:color w:val="000000"/>
          <w:sz w:val="18"/>
          <w:szCs w:val="18"/>
        </w:rPr>
        <w:t> </w:t>
      </w:r>
      <w:r>
        <w:rPr>
          <w:rFonts w:ascii="Verdana" w:hAnsi="Verdana"/>
          <w:color w:val="000000"/>
          <w:sz w:val="18"/>
          <w:szCs w:val="18"/>
        </w:rPr>
        <w:t>анализ. — М.: Норма, 2006.</w:t>
      </w:r>
    </w:p>
    <w:p w:rsidR="00F80E31" w:rsidRDefault="00F80E31" w:rsidP="00F80E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w:t>
      </w:r>
      <w:r>
        <w:rPr>
          <w:rStyle w:val="WW8Num3z0"/>
          <w:rFonts w:ascii="Verdana" w:hAnsi="Verdana"/>
          <w:color w:val="000000"/>
          <w:sz w:val="18"/>
          <w:szCs w:val="18"/>
        </w:rPr>
        <w:t> </w:t>
      </w:r>
      <w:r>
        <w:rPr>
          <w:rStyle w:val="WW8Num4z0"/>
          <w:rFonts w:ascii="Verdana" w:hAnsi="Verdana"/>
          <w:color w:val="4682B4"/>
          <w:sz w:val="18"/>
          <w:szCs w:val="18"/>
        </w:rPr>
        <w:t>Кузнецова</w:t>
      </w:r>
      <w:r>
        <w:rPr>
          <w:rStyle w:val="WW8Num3z0"/>
          <w:rFonts w:ascii="Verdana" w:hAnsi="Verdana"/>
          <w:color w:val="000000"/>
          <w:sz w:val="18"/>
          <w:szCs w:val="18"/>
        </w:rPr>
        <w:t> </w:t>
      </w:r>
      <w:r>
        <w:rPr>
          <w:rFonts w:ascii="Verdana" w:hAnsi="Verdana"/>
          <w:color w:val="000000"/>
          <w:sz w:val="18"/>
          <w:szCs w:val="18"/>
        </w:rPr>
        <w:t>Н.Ф. Проблемы квалификации преступлений: Лекции по спецкурсу «</w:t>
      </w:r>
      <w:r>
        <w:rPr>
          <w:rStyle w:val="WW8Num4z0"/>
          <w:rFonts w:ascii="Verdana" w:hAnsi="Verdana"/>
          <w:color w:val="4682B4"/>
          <w:sz w:val="18"/>
          <w:szCs w:val="18"/>
        </w:rPr>
        <w:t>Основы квалификации преступлений</w:t>
      </w:r>
      <w:r>
        <w:rPr>
          <w:rFonts w:ascii="Verdana" w:hAnsi="Verdana"/>
          <w:color w:val="000000"/>
          <w:sz w:val="18"/>
          <w:szCs w:val="18"/>
        </w:rPr>
        <w:t>» / Науч. ред. и предисл. академика</w:t>
      </w:r>
      <w:r>
        <w:rPr>
          <w:rStyle w:val="WW8Num3z0"/>
          <w:rFonts w:ascii="Verdana" w:hAnsi="Verdana"/>
          <w:color w:val="000000"/>
          <w:sz w:val="18"/>
          <w:szCs w:val="18"/>
        </w:rPr>
        <w:t> </w:t>
      </w:r>
      <w:r>
        <w:rPr>
          <w:rStyle w:val="WW8Num4z0"/>
          <w:rFonts w:ascii="Verdana" w:hAnsi="Verdana"/>
          <w:color w:val="4682B4"/>
          <w:sz w:val="18"/>
          <w:szCs w:val="18"/>
        </w:rPr>
        <w:t>Кудрявцева</w:t>
      </w:r>
      <w:r>
        <w:rPr>
          <w:rFonts w:ascii="Verdana" w:hAnsi="Verdana"/>
          <w:color w:val="000000"/>
          <w:sz w:val="18"/>
          <w:szCs w:val="18"/>
        </w:rPr>
        <w:t>. -М.: Издательский Дом «</w:t>
      </w:r>
      <w:r>
        <w:rPr>
          <w:rStyle w:val="WW8Num4z0"/>
          <w:rFonts w:ascii="Verdana" w:hAnsi="Verdana"/>
          <w:color w:val="4682B4"/>
          <w:sz w:val="18"/>
          <w:szCs w:val="18"/>
        </w:rPr>
        <w:t>Городец</w:t>
      </w:r>
      <w:r>
        <w:rPr>
          <w:rFonts w:ascii="Verdana" w:hAnsi="Verdana"/>
          <w:color w:val="000000"/>
          <w:sz w:val="18"/>
          <w:szCs w:val="18"/>
        </w:rPr>
        <w:t>», 2007.</w:t>
      </w:r>
    </w:p>
    <w:p w:rsidR="00F80E31" w:rsidRDefault="00F80E31" w:rsidP="00F80E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w:t>
      </w:r>
      <w:r>
        <w:rPr>
          <w:rStyle w:val="WW8Num3z0"/>
          <w:rFonts w:ascii="Verdana" w:hAnsi="Verdana"/>
          <w:color w:val="000000"/>
          <w:sz w:val="18"/>
          <w:szCs w:val="18"/>
        </w:rPr>
        <w:t> </w:t>
      </w:r>
      <w:r>
        <w:rPr>
          <w:rStyle w:val="WW8Num4z0"/>
          <w:rFonts w:ascii="Verdana" w:hAnsi="Verdana"/>
          <w:color w:val="4682B4"/>
          <w:sz w:val="18"/>
          <w:szCs w:val="18"/>
        </w:rPr>
        <w:t>Кузнецова</w:t>
      </w:r>
      <w:r>
        <w:rPr>
          <w:rStyle w:val="WW8Num3z0"/>
          <w:rFonts w:ascii="Verdana" w:hAnsi="Verdana"/>
          <w:color w:val="000000"/>
          <w:sz w:val="18"/>
          <w:szCs w:val="18"/>
        </w:rPr>
        <w:t> </w:t>
      </w:r>
      <w:r>
        <w:rPr>
          <w:rFonts w:ascii="Verdana" w:hAnsi="Verdana"/>
          <w:color w:val="000000"/>
          <w:sz w:val="18"/>
          <w:szCs w:val="18"/>
        </w:rPr>
        <w:t>Н.Ф. Избранные труды / Предисловие академика В.Н. Кудрявцева. — СПб.: «</w:t>
      </w:r>
      <w:r>
        <w:rPr>
          <w:rStyle w:val="WW8Num4z0"/>
          <w:rFonts w:ascii="Verdana" w:hAnsi="Verdana"/>
          <w:color w:val="4682B4"/>
          <w:sz w:val="18"/>
          <w:szCs w:val="18"/>
        </w:rPr>
        <w:t>Юридический центр Пресс</w:t>
      </w:r>
      <w:r>
        <w:rPr>
          <w:rFonts w:ascii="Verdana" w:hAnsi="Verdana"/>
          <w:color w:val="000000"/>
          <w:sz w:val="18"/>
          <w:szCs w:val="18"/>
        </w:rPr>
        <w:t>», 2003.</w:t>
      </w:r>
    </w:p>
    <w:p w:rsidR="00F80E31" w:rsidRDefault="00F80E31" w:rsidP="00F80E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w:t>
      </w:r>
      <w:r>
        <w:rPr>
          <w:rStyle w:val="WW8Num3z0"/>
          <w:rFonts w:ascii="Verdana" w:hAnsi="Verdana"/>
          <w:color w:val="000000"/>
          <w:sz w:val="18"/>
          <w:szCs w:val="18"/>
        </w:rPr>
        <w:t> </w:t>
      </w:r>
      <w:r>
        <w:rPr>
          <w:rStyle w:val="WW8Num4z0"/>
          <w:rFonts w:ascii="Verdana" w:hAnsi="Verdana"/>
          <w:color w:val="4682B4"/>
          <w:sz w:val="18"/>
          <w:szCs w:val="18"/>
        </w:rPr>
        <w:t>Курганов</w:t>
      </w:r>
      <w:r>
        <w:rPr>
          <w:rStyle w:val="WW8Num3z0"/>
          <w:rFonts w:ascii="Verdana" w:hAnsi="Verdana"/>
          <w:color w:val="000000"/>
          <w:sz w:val="18"/>
          <w:szCs w:val="18"/>
        </w:rPr>
        <w:t> </w:t>
      </w:r>
      <w:r>
        <w:rPr>
          <w:rFonts w:ascii="Verdana" w:hAnsi="Verdana"/>
          <w:color w:val="000000"/>
          <w:sz w:val="18"/>
          <w:szCs w:val="18"/>
        </w:rPr>
        <w:t>С.И. Наказание: уголовно-правовой, уголовно-исполнительный и криминологический аспекты. M.: ТК</w:t>
      </w:r>
      <w:r>
        <w:rPr>
          <w:rStyle w:val="WW8Num3z0"/>
          <w:rFonts w:ascii="Verdana" w:hAnsi="Verdana"/>
          <w:color w:val="000000"/>
          <w:sz w:val="18"/>
          <w:szCs w:val="18"/>
        </w:rPr>
        <w:t> </w:t>
      </w:r>
      <w:r>
        <w:rPr>
          <w:rStyle w:val="WW8Num4z0"/>
          <w:rFonts w:ascii="Verdana" w:hAnsi="Verdana"/>
          <w:color w:val="4682B4"/>
          <w:sz w:val="18"/>
          <w:szCs w:val="18"/>
        </w:rPr>
        <w:t>Велби</w:t>
      </w:r>
      <w:r>
        <w:rPr>
          <w:rFonts w:ascii="Verdana" w:hAnsi="Verdana"/>
          <w:color w:val="000000"/>
          <w:sz w:val="18"/>
          <w:szCs w:val="18"/>
        </w:rPr>
        <w:t>, Изд-во Проспект, 2008.</w:t>
      </w:r>
    </w:p>
    <w:p w:rsidR="00F80E31" w:rsidRDefault="00F80E31" w:rsidP="00F80E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w:t>
      </w:r>
      <w:r>
        <w:rPr>
          <w:rStyle w:val="WW8Num3z0"/>
          <w:rFonts w:ascii="Verdana" w:hAnsi="Verdana"/>
          <w:color w:val="000000"/>
          <w:sz w:val="18"/>
          <w:szCs w:val="18"/>
        </w:rPr>
        <w:t> </w:t>
      </w:r>
      <w:r>
        <w:rPr>
          <w:rStyle w:val="WW8Num4z0"/>
          <w:rFonts w:ascii="Verdana" w:hAnsi="Verdana"/>
          <w:color w:val="4682B4"/>
          <w:sz w:val="18"/>
          <w:szCs w:val="18"/>
        </w:rPr>
        <w:t>Куриное</w:t>
      </w:r>
      <w:r>
        <w:rPr>
          <w:rStyle w:val="WW8Num3z0"/>
          <w:rFonts w:ascii="Verdana" w:hAnsi="Verdana"/>
          <w:color w:val="000000"/>
          <w:sz w:val="18"/>
          <w:szCs w:val="18"/>
        </w:rPr>
        <w:t> </w:t>
      </w:r>
      <w:r>
        <w:rPr>
          <w:rFonts w:ascii="Verdana" w:hAnsi="Verdana"/>
          <w:color w:val="000000"/>
          <w:sz w:val="18"/>
          <w:szCs w:val="18"/>
        </w:rPr>
        <w:t>Б.А. Научные основы квалификации преступлений. М.: Издательство</w:t>
      </w:r>
      <w:r>
        <w:rPr>
          <w:rStyle w:val="WW8Num3z0"/>
          <w:rFonts w:ascii="Verdana" w:hAnsi="Verdana"/>
          <w:color w:val="000000"/>
          <w:sz w:val="18"/>
          <w:szCs w:val="18"/>
        </w:rPr>
        <w:t> </w:t>
      </w:r>
      <w:r>
        <w:rPr>
          <w:rStyle w:val="WW8Num4z0"/>
          <w:rFonts w:ascii="Verdana" w:hAnsi="Verdana"/>
          <w:color w:val="4682B4"/>
          <w:sz w:val="18"/>
          <w:szCs w:val="18"/>
        </w:rPr>
        <w:t>МГУ</w:t>
      </w:r>
      <w:r>
        <w:rPr>
          <w:rFonts w:ascii="Verdana" w:hAnsi="Verdana"/>
          <w:color w:val="000000"/>
          <w:sz w:val="18"/>
          <w:szCs w:val="18"/>
        </w:rPr>
        <w:t>, 1976.</w:t>
      </w:r>
    </w:p>
    <w:p w:rsidR="00F80E31" w:rsidRDefault="00F80E31" w:rsidP="00F80E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w:t>
      </w:r>
      <w:r>
        <w:rPr>
          <w:rStyle w:val="WW8Num3z0"/>
          <w:rFonts w:ascii="Verdana" w:hAnsi="Verdana"/>
          <w:color w:val="000000"/>
          <w:sz w:val="18"/>
          <w:szCs w:val="18"/>
        </w:rPr>
        <w:t> </w:t>
      </w:r>
      <w:r>
        <w:rPr>
          <w:rStyle w:val="WW8Num4z0"/>
          <w:rFonts w:ascii="Verdana" w:hAnsi="Verdana"/>
          <w:color w:val="4682B4"/>
          <w:sz w:val="18"/>
          <w:szCs w:val="18"/>
        </w:rPr>
        <w:t>Ленин</w:t>
      </w:r>
      <w:r>
        <w:rPr>
          <w:rStyle w:val="WW8Num3z0"/>
          <w:rFonts w:ascii="Verdana" w:hAnsi="Verdana"/>
          <w:color w:val="000000"/>
          <w:sz w:val="18"/>
          <w:szCs w:val="18"/>
        </w:rPr>
        <w:t> </w:t>
      </w:r>
      <w:r>
        <w:rPr>
          <w:rFonts w:ascii="Verdana" w:hAnsi="Verdana"/>
          <w:color w:val="000000"/>
          <w:sz w:val="18"/>
          <w:szCs w:val="18"/>
        </w:rPr>
        <w:t>В.И. Поли. собр. соч., Т. 44.</w:t>
      </w:r>
    </w:p>
    <w:p w:rsidR="00F80E31" w:rsidRDefault="00F80E31" w:rsidP="00F80E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143.</w:t>
      </w:r>
      <w:r>
        <w:rPr>
          <w:rStyle w:val="WW8Num3z0"/>
          <w:rFonts w:ascii="Verdana" w:hAnsi="Verdana"/>
          <w:color w:val="000000"/>
          <w:sz w:val="18"/>
          <w:szCs w:val="18"/>
        </w:rPr>
        <w:t> </w:t>
      </w:r>
      <w:r>
        <w:rPr>
          <w:rStyle w:val="WW8Num4z0"/>
          <w:rFonts w:ascii="Verdana" w:hAnsi="Verdana"/>
          <w:color w:val="4682B4"/>
          <w:sz w:val="18"/>
          <w:szCs w:val="18"/>
        </w:rPr>
        <w:t>Ломброзо</w:t>
      </w:r>
      <w:r>
        <w:rPr>
          <w:rStyle w:val="WW8Num3z0"/>
          <w:rFonts w:ascii="Verdana" w:hAnsi="Verdana"/>
          <w:color w:val="000000"/>
          <w:sz w:val="18"/>
          <w:szCs w:val="18"/>
        </w:rPr>
        <w:t> </w:t>
      </w:r>
      <w:r>
        <w:rPr>
          <w:rFonts w:ascii="Verdana" w:hAnsi="Verdana"/>
          <w:color w:val="000000"/>
          <w:sz w:val="18"/>
          <w:szCs w:val="18"/>
        </w:rPr>
        <w:t>Ч. Преступление. Новейшие успехи науки о</w:t>
      </w:r>
      <w:r>
        <w:rPr>
          <w:rStyle w:val="WW8Num3z0"/>
          <w:rFonts w:ascii="Verdana" w:hAnsi="Verdana"/>
          <w:color w:val="000000"/>
          <w:sz w:val="18"/>
          <w:szCs w:val="18"/>
        </w:rPr>
        <w:t> </w:t>
      </w:r>
      <w:r>
        <w:rPr>
          <w:rStyle w:val="WW8Num4z0"/>
          <w:rFonts w:ascii="Verdana" w:hAnsi="Verdana"/>
          <w:color w:val="4682B4"/>
          <w:sz w:val="18"/>
          <w:szCs w:val="18"/>
        </w:rPr>
        <w:t>преступнике</w:t>
      </w:r>
      <w:r>
        <w:rPr>
          <w:rFonts w:ascii="Verdana" w:hAnsi="Verdana"/>
          <w:color w:val="000000"/>
          <w:sz w:val="18"/>
          <w:szCs w:val="18"/>
        </w:rPr>
        <w:t>. Анархисты / Сост. и предисл. B.C. Овчинского. — М.: ИНФРА-М, 2004.</w:t>
      </w:r>
    </w:p>
    <w:p w:rsidR="00F80E31" w:rsidRDefault="00F80E31" w:rsidP="00F80E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w:t>
      </w:r>
      <w:r>
        <w:rPr>
          <w:rStyle w:val="WW8Num3z0"/>
          <w:rFonts w:ascii="Verdana" w:hAnsi="Verdana"/>
          <w:color w:val="000000"/>
          <w:sz w:val="18"/>
          <w:szCs w:val="18"/>
        </w:rPr>
        <w:t> </w:t>
      </w:r>
      <w:r>
        <w:rPr>
          <w:rStyle w:val="WW8Num4z0"/>
          <w:rFonts w:ascii="Verdana" w:hAnsi="Verdana"/>
          <w:color w:val="4682B4"/>
          <w:sz w:val="18"/>
          <w:szCs w:val="18"/>
        </w:rPr>
        <w:t>Лунеев</w:t>
      </w:r>
      <w:r>
        <w:rPr>
          <w:rStyle w:val="WW8Num3z0"/>
          <w:rFonts w:ascii="Verdana" w:hAnsi="Verdana"/>
          <w:color w:val="000000"/>
          <w:sz w:val="18"/>
          <w:szCs w:val="18"/>
        </w:rPr>
        <w:t> </w:t>
      </w:r>
      <w:r>
        <w:rPr>
          <w:rFonts w:ascii="Verdana" w:hAnsi="Verdana"/>
          <w:color w:val="000000"/>
          <w:sz w:val="18"/>
          <w:szCs w:val="18"/>
        </w:rPr>
        <w:t>В.В. Преступное поведение: мотивация, прогнозирование, профилактика. Учебное пособие. М.: Изд-во Воен. ун-та. 1980.</w:t>
      </w:r>
    </w:p>
    <w:p w:rsidR="00F80E31" w:rsidRDefault="00F80E31" w:rsidP="00F80E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w:t>
      </w:r>
      <w:r>
        <w:rPr>
          <w:rStyle w:val="WW8Num3z0"/>
          <w:rFonts w:ascii="Verdana" w:hAnsi="Verdana"/>
          <w:color w:val="000000"/>
          <w:sz w:val="18"/>
          <w:szCs w:val="18"/>
        </w:rPr>
        <w:t> </w:t>
      </w:r>
      <w:r>
        <w:rPr>
          <w:rStyle w:val="WW8Num4z0"/>
          <w:rFonts w:ascii="Verdana" w:hAnsi="Verdana"/>
          <w:color w:val="4682B4"/>
          <w:sz w:val="18"/>
          <w:szCs w:val="18"/>
        </w:rPr>
        <w:t>Лунеев</w:t>
      </w:r>
      <w:r>
        <w:rPr>
          <w:rStyle w:val="WW8Num3z0"/>
          <w:rFonts w:ascii="Verdana" w:hAnsi="Verdana"/>
          <w:color w:val="000000"/>
          <w:sz w:val="18"/>
          <w:szCs w:val="18"/>
        </w:rPr>
        <w:t> </w:t>
      </w:r>
      <w:r>
        <w:rPr>
          <w:rFonts w:ascii="Verdana" w:hAnsi="Verdana"/>
          <w:color w:val="000000"/>
          <w:sz w:val="18"/>
          <w:szCs w:val="18"/>
        </w:rPr>
        <w:t>В.В. Преступность XX века: мировые, региональные и российские тенденции. — М.: Волтерс</w:t>
      </w:r>
      <w:r>
        <w:rPr>
          <w:rStyle w:val="WW8Num3z0"/>
          <w:rFonts w:ascii="Verdana" w:hAnsi="Verdana"/>
          <w:color w:val="000000"/>
          <w:sz w:val="18"/>
          <w:szCs w:val="18"/>
        </w:rPr>
        <w:t> </w:t>
      </w:r>
      <w:r>
        <w:rPr>
          <w:rStyle w:val="WW8Num4z0"/>
          <w:rFonts w:ascii="Verdana" w:hAnsi="Verdana"/>
          <w:color w:val="4682B4"/>
          <w:sz w:val="18"/>
          <w:szCs w:val="18"/>
        </w:rPr>
        <w:t>Клувер</w:t>
      </w:r>
      <w:r>
        <w:rPr>
          <w:rFonts w:ascii="Verdana" w:hAnsi="Verdana"/>
          <w:color w:val="000000"/>
          <w:sz w:val="18"/>
          <w:szCs w:val="18"/>
        </w:rPr>
        <w:t>, 2005.</w:t>
      </w:r>
    </w:p>
    <w:p w:rsidR="00F80E31" w:rsidRDefault="00F80E31" w:rsidP="00F80E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w:t>
      </w:r>
      <w:r>
        <w:rPr>
          <w:rStyle w:val="WW8Num3z0"/>
          <w:rFonts w:ascii="Verdana" w:hAnsi="Verdana"/>
          <w:color w:val="000000"/>
          <w:sz w:val="18"/>
          <w:szCs w:val="18"/>
        </w:rPr>
        <w:t> </w:t>
      </w:r>
      <w:r>
        <w:rPr>
          <w:rStyle w:val="WW8Num4z0"/>
          <w:rFonts w:ascii="Verdana" w:hAnsi="Verdana"/>
          <w:color w:val="4682B4"/>
          <w:sz w:val="18"/>
          <w:szCs w:val="18"/>
        </w:rPr>
        <w:t>Макаров</w:t>
      </w:r>
      <w:r>
        <w:rPr>
          <w:rStyle w:val="WW8Num3z0"/>
          <w:rFonts w:ascii="Verdana" w:hAnsi="Verdana"/>
          <w:color w:val="000000"/>
          <w:sz w:val="18"/>
          <w:szCs w:val="18"/>
        </w:rPr>
        <w:t> </w:t>
      </w:r>
      <w:r>
        <w:rPr>
          <w:rFonts w:ascii="Verdana" w:hAnsi="Verdana"/>
          <w:color w:val="000000"/>
          <w:sz w:val="18"/>
          <w:szCs w:val="18"/>
        </w:rPr>
        <w:t>A.A. Коррупция в системе органов внутренних дел. М.: NOTA BENE, 2009.</w:t>
      </w:r>
    </w:p>
    <w:p w:rsidR="00F80E31" w:rsidRDefault="00F80E31" w:rsidP="00F80E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w:t>
      </w:r>
      <w:r>
        <w:rPr>
          <w:rStyle w:val="WW8Num3z0"/>
          <w:rFonts w:ascii="Verdana" w:hAnsi="Verdana"/>
          <w:color w:val="000000"/>
          <w:sz w:val="18"/>
          <w:szCs w:val="18"/>
        </w:rPr>
        <w:t> </w:t>
      </w:r>
      <w:r>
        <w:rPr>
          <w:rStyle w:val="WW8Num4z0"/>
          <w:rFonts w:ascii="Verdana" w:hAnsi="Verdana"/>
          <w:color w:val="4682B4"/>
          <w:sz w:val="18"/>
          <w:szCs w:val="18"/>
        </w:rPr>
        <w:t>Максимов</w:t>
      </w:r>
      <w:r>
        <w:rPr>
          <w:rStyle w:val="WW8Num3z0"/>
          <w:rFonts w:ascii="Verdana" w:hAnsi="Verdana"/>
          <w:color w:val="000000"/>
          <w:sz w:val="18"/>
          <w:szCs w:val="18"/>
        </w:rPr>
        <w:t> </w:t>
      </w:r>
      <w:r>
        <w:rPr>
          <w:rFonts w:ascii="Verdana" w:hAnsi="Verdana"/>
          <w:color w:val="000000"/>
          <w:sz w:val="18"/>
          <w:szCs w:val="18"/>
        </w:rPr>
        <w:t>C.B. Коррупция. Закон. Ответственность. 2-е изд., пе-рераб. и дополн. М.:</w:t>
      </w:r>
      <w:r>
        <w:rPr>
          <w:rStyle w:val="WW8Num3z0"/>
          <w:rFonts w:ascii="Verdana" w:hAnsi="Verdana"/>
          <w:color w:val="000000"/>
          <w:sz w:val="18"/>
          <w:szCs w:val="18"/>
        </w:rPr>
        <w:t> </w:t>
      </w:r>
      <w:r>
        <w:rPr>
          <w:rStyle w:val="WW8Num4z0"/>
          <w:rFonts w:ascii="Verdana" w:hAnsi="Verdana"/>
          <w:color w:val="4682B4"/>
          <w:sz w:val="18"/>
          <w:szCs w:val="18"/>
        </w:rPr>
        <w:t>ЗАО</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ЮрИнфоР</w:t>
      </w:r>
      <w:r>
        <w:rPr>
          <w:rFonts w:ascii="Verdana" w:hAnsi="Verdana"/>
          <w:color w:val="000000"/>
          <w:sz w:val="18"/>
          <w:szCs w:val="18"/>
        </w:rPr>
        <w:t>», 2008.</w:t>
      </w:r>
    </w:p>
    <w:p w:rsidR="00F80E31" w:rsidRDefault="00F80E31" w:rsidP="00F80E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w:t>
      </w:r>
      <w:r>
        <w:rPr>
          <w:rStyle w:val="WW8Num3z0"/>
          <w:rFonts w:ascii="Verdana" w:hAnsi="Verdana"/>
          <w:color w:val="000000"/>
          <w:sz w:val="18"/>
          <w:szCs w:val="18"/>
        </w:rPr>
        <w:t> </w:t>
      </w:r>
      <w:r>
        <w:rPr>
          <w:rStyle w:val="WW8Num4z0"/>
          <w:rFonts w:ascii="Verdana" w:hAnsi="Verdana"/>
          <w:color w:val="4682B4"/>
          <w:sz w:val="18"/>
          <w:szCs w:val="18"/>
        </w:rPr>
        <w:t>Малиннн</w:t>
      </w:r>
      <w:r>
        <w:rPr>
          <w:rStyle w:val="WW8Num3z0"/>
          <w:rFonts w:ascii="Verdana" w:hAnsi="Verdana"/>
          <w:color w:val="000000"/>
          <w:sz w:val="18"/>
          <w:szCs w:val="18"/>
        </w:rPr>
        <w:t> </w:t>
      </w:r>
      <w:r>
        <w:rPr>
          <w:rFonts w:ascii="Verdana" w:hAnsi="Verdana"/>
          <w:color w:val="000000"/>
          <w:sz w:val="18"/>
          <w:szCs w:val="18"/>
        </w:rPr>
        <w:t>В.Б., Парфенов А.Ф. Объективная сторона преступления. Монография. СПб.: Изд-во С.-Петербург юрид. ин-та, 2004.</w:t>
      </w:r>
    </w:p>
    <w:p w:rsidR="00F80E31" w:rsidRDefault="00F80E31" w:rsidP="00F80E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 Международно-правовые основы борьбы с коррупцией и отмыванием преступных доходов: Сб. документов / Сост. B.C. Овчинский. — М.: ИНФРА-М, 2004.</w:t>
      </w:r>
    </w:p>
    <w:p w:rsidR="00F80E31" w:rsidRDefault="00F80E31" w:rsidP="00F80E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w:t>
      </w:r>
      <w:r>
        <w:rPr>
          <w:rStyle w:val="WW8Num3z0"/>
          <w:rFonts w:ascii="Verdana" w:hAnsi="Verdana"/>
          <w:color w:val="000000"/>
          <w:sz w:val="18"/>
          <w:szCs w:val="18"/>
        </w:rPr>
        <w:t> </w:t>
      </w:r>
      <w:r>
        <w:rPr>
          <w:rStyle w:val="WW8Num4z0"/>
          <w:rFonts w:ascii="Verdana" w:hAnsi="Verdana"/>
          <w:color w:val="4682B4"/>
          <w:sz w:val="18"/>
          <w:szCs w:val="18"/>
        </w:rPr>
        <w:t>Мельникова</w:t>
      </w:r>
      <w:r>
        <w:rPr>
          <w:rStyle w:val="WW8Num3z0"/>
          <w:rFonts w:ascii="Verdana" w:hAnsi="Verdana"/>
          <w:color w:val="000000"/>
          <w:sz w:val="18"/>
          <w:szCs w:val="18"/>
        </w:rPr>
        <w:t> </w:t>
      </w:r>
      <w:r>
        <w:rPr>
          <w:rFonts w:ascii="Verdana" w:hAnsi="Verdana"/>
          <w:color w:val="000000"/>
          <w:sz w:val="18"/>
          <w:szCs w:val="18"/>
        </w:rPr>
        <w:t>В.Е. Ответственность за взяточничество. М., 1982.</w:t>
      </w:r>
    </w:p>
    <w:p w:rsidR="00F80E31" w:rsidRDefault="00F80E31" w:rsidP="00F80E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w:t>
      </w:r>
      <w:r>
        <w:rPr>
          <w:rStyle w:val="WW8Num3z0"/>
          <w:rFonts w:ascii="Verdana" w:hAnsi="Verdana"/>
          <w:color w:val="000000"/>
          <w:sz w:val="18"/>
          <w:szCs w:val="18"/>
        </w:rPr>
        <w:t> </w:t>
      </w:r>
      <w:r>
        <w:rPr>
          <w:rStyle w:val="WW8Num4z0"/>
          <w:rFonts w:ascii="Verdana" w:hAnsi="Verdana"/>
          <w:color w:val="4682B4"/>
          <w:sz w:val="18"/>
          <w:szCs w:val="18"/>
        </w:rPr>
        <w:t>Наказание</w:t>
      </w:r>
      <w:r>
        <w:rPr>
          <w:rStyle w:val="WW8Num3z0"/>
          <w:rFonts w:ascii="Verdana" w:hAnsi="Verdana"/>
          <w:color w:val="000000"/>
          <w:sz w:val="18"/>
          <w:szCs w:val="18"/>
        </w:rPr>
        <w:t> </w:t>
      </w:r>
      <w:r>
        <w:rPr>
          <w:rFonts w:ascii="Verdana" w:hAnsi="Verdana"/>
          <w:color w:val="000000"/>
          <w:sz w:val="18"/>
          <w:szCs w:val="18"/>
        </w:rPr>
        <w:t>в русском праве XVII века: исследование / Н.Д. Сергеевский', отв. ред. А.И.</w:t>
      </w:r>
      <w:r>
        <w:rPr>
          <w:rStyle w:val="WW8Num3z0"/>
          <w:rFonts w:ascii="Verdana" w:hAnsi="Verdana"/>
          <w:color w:val="000000"/>
          <w:sz w:val="18"/>
          <w:szCs w:val="18"/>
        </w:rPr>
        <w:t> </w:t>
      </w:r>
      <w:r>
        <w:rPr>
          <w:rStyle w:val="WW8Num4z0"/>
          <w:rFonts w:ascii="Verdana" w:hAnsi="Verdana"/>
          <w:color w:val="4682B4"/>
          <w:sz w:val="18"/>
          <w:szCs w:val="18"/>
        </w:rPr>
        <w:t>Чучаев</w:t>
      </w:r>
      <w:r>
        <w:rPr>
          <w:rFonts w:ascii="Verdana" w:hAnsi="Verdana"/>
          <w:color w:val="000000"/>
          <w:sz w:val="18"/>
          <w:szCs w:val="18"/>
        </w:rPr>
        <w:t>, A.A. Ашин. — Владимир, 2008.</w:t>
      </w:r>
    </w:p>
    <w:p w:rsidR="00F80E31" w:rsidRDefault="00F80E31" w:rsidP="00F80E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w:t>
      </w:r>
      <w:r>
        <w:rPr>
          <w:rStyle w:val="WW8Num3z0"/>
          <w:rFonts w:ascii="Verdana" w:hAnsi="Verdana"/>
          <w:color w:val="000000"/>
          <w:sz w:val="18"/>
          <w:szCs w:val="18"/>
        </w:rPr>
        <w:t> </w:t>
      </w:r>
      <w:r>
        <w:rPr>
          <w:rStyle w:val="WW8Num4z0"/>
          <w:rFonts w:ascii="Verdana" w:hAnsi="Verdana"/>
          <w:color w:val="4682B4"/>
          <w:sz w:val="18"/>
          <w:szCs w:val="18"/>
        </w:rPr>
        <w:t>Никифоров</w:t>
      </w:r>
      <w:r>
        <w:rPr>
          <w:rStyle w:val="WW8Num3z0"/>
          <w:rFonts w:ascii="Verdana" w:hAnsi="Verdana"/>
          <w:color w:val="000000"/>
          <w:sz w:val="18"/>
          <w:szCs w:val="18"/>
        </w:rPr>
        <w:t> </w:t>
      </w:r>
      <w:r>
        <w:rPr>
          <w:rFonts w:ascii="Verdana" w:hAnsi="Verdana"/>
          <w:color w:val="000000"/>
          <w:sz w:val="18"/>
          <w:szCs w:val="18"/>
        </w:rPr>
        <w:t>B.C. Объект преступления по советскому уголовному праву. -М.: Госюриздат, 1960.</w:t>
      </w:r>
    </w:p>
    <w:p w:rsidR="00F80E31" w:rsidRDefault="00F80E31" w:rsidP="00F80E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w:t>
      </w:r>
      <w:r>
        <w:rPr>
          <w:rStyle w:val="WW8Num3z0"/>
          <w:rFonts w:ascii="Verdana" w:hAnsi="Verdana"/>
          <w:color w:val="000000"/>
          <w:sz w:val="18"/>
          <w:szCs w:val="18"/>
        </w:rPr>
        <w:t> </w:t>
      </w:r>
      <w:r>
        <w:rPr>
          <w:rStyle w:val="WW8Num4z0"/>
          <w:rFonts w:ascii="Verdana" w:hAnsi="Verdana"/>
          <w:color w:val="4682B4"/>
          <w:sz w:val="18"/>
          <w:szCs w:val="18"/>
        </w:rPr>
        <w:t>Новоселов</w:t>
      </w:r>
      <w:r>
        <w:rPr>
          <w:rStyle w:val="WW8Num3z0"/>
          <w:rFonts w:ascii="Verdana" w:hAnsi="Verdana"/>
          <w:color w:val="000000"/>
          <w:sz w:val="18"/>
          <w:szCs w:val="18"/>
        </w:rPr>
        <w:t> </w:t>
      </w:r>
      <w:r>
        <w:rPr>
          <w:rFonts w:ascii="Verdana" w:hAnsi="Verdana"/>
          <w:color w:val="000000"/>
          <w:sz w:val="18"/>
          <w:szCs w:val="18"/>
        </w:rPr>
        <w:t>Т.П. Учение об объекте преступления. Методологические аспекты. М.: Норма, 2001.</w:t>
      </w:r>
    </w:p>
    <w:p w:rsidR="00F80E31" w:rsidRDefault="00F80E31" w:rsidP="00F80E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 Ной И. С. Вопросы теории наказания в советском уголовном праве. Саратов, 1962.</w:t>
      </w:r>
    </w:p>
    <w:p w:rsidR="00F80E31" w:rsidRDefault="00F80E31" w:rsidP="00F80E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w:t>
      </w:r>
      <w:r>
        <w:rPr>
          <w:rStyle w:val="WW8Num3z0"/>
          <w:rFonts w:ascii="Verdana" w:hAnsi="Verdana"/>
          <w:color w:val="000000"/>
          <w:sz w:val="18"/>
          <w:szCs w:val="18"/>
        </w:rPr>
        <w:t> </w:t>
      </w:r>
      <w:r>
        <w:rPr>
          <w:rStyle w:val="WW8Num4z0"/>
          <w:rFonts w:ascii="Verdana" w:hAnsi="Verdana"/>
          <w:color w:val="4682B4"/>
          <w:sz w:val="18"/>
          <w:szCs w:val="18"/>
        </w:rPr>
        <w:t>Овчинский</w:t>
      </w:r>
      <w:r>
        <w:rPr>
          <w:rStyle w:val="WW8Num3z0"/>
          <w:rFonts w:ascii="Verdana" w:hAnsi="Verdana"/>
          <w:color w:val="000000"/>
          <w:sz w:val="18"/>
          <w:szCs w:val="18"/>
        </w:rPr>
        <w:t> </w:t>
      </w:r>
      <w:r>
        <w:rPr>
          <w:rFonts w:ascii="Verdana" w:hAnsi="Verdana"/>
          <w:color w:val="000000"/>
          <w:sz w:val="18"/>
          <w:szCs w:val="18"/>
        </w:rPr>
        <w:t>С.С. Преступное насилие. Преступность в городах / Сост. и вступ ст. A.C.</w:t>
      </w:r>
      <w:r>
        <w:rPr>
          <w:rStyle w:val="WW8Num3z0"/>
          <w:rFonts w:ascii="Verdana" w:hAnsi="Verdana"/>
          <w:color w:val="000000"/>
          <w:sz w:val="18"/>
          <w:szCs w:val="18"/>
        </w:rPr>
        <w:t> </w:t>
      </w:r>
      <w:r>
        <w:rPr>
          <w:rStyle w:val="WW8Num4z0"/>
          <w:rFonts w:ascii="Verdana" w:hAnsi="Verdana"/>
          <w:color w:val="4682B4"/>
          <w:sz w:val="18"/>
          <w:szCs w:val="18"/>
        </w:rPr>
        <w:t>Овчинского</w:t>
      </w:r>
      <w:r>
        <w:rPr>
          <w:rFonts w:ascii="Verdana" w:hAnsi="Verdana"/>
          <w:color w:val="000000"/>
          <w:sz w:val="18"/>
          <w:szCs w:val="18"/>
        </w:rPr>
        <w:t>, B.C. Овчинского. М.: ИНФРА-М, 2004.</w:t>
      </w:r>
    </w:p>
    <w:p w:rsidR="00F80E31" w:rsidRDefault="00F80E31" w:rsidP="00F80E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w:t>
      </w:r>
      <w:r>
        <w:rPr>
          <w:rStyle w:val="WW8Num3z0"/>
          <w:rFonts w:ascii="Verdana" w:hAnsi="Verdana"/>
          <w:color w:val="000000"/>
          <w:sz w:val="18"/>
          <w:szCs w:val="18"/>
        </w:rPr>
        <w:t> </w:t>
      </w:r>
      <w:r>
        <w:rPr>
          <w:rStyle w:val="WW8Num4z0"/>
          <w:rFonts w:ascii="Verdana" w:hAnsi="Verdana"/>
          <w:color w:val="4682B4"/>
          <w:sz w:val="18"/>
          <w:szCs w:val="18"/>
        </w:rPr>
        <w:t>Орлов</w:t>
      </w:r>
      <w:r>
        <w:rPr>
          <w:rStyle w:val="WW8Num3z0"/>
          <w:rFonts w:ascii="Verdana" w:hAnsi="Verdana"/>
          <w:color w:val="000000"/>
          <w:sz w:val="18"/>
          <w:szCs w:val="18"/>
        </w:rPr>
        <w:t> </w:t>
      </w:r>
      <w:r>
        <w:rPr>
          <w:rFonts w:ascii="Verdana" w:hAnsi="Verdana"/>
          <w:color w:val="000000"/>
          <w:sz w:val="18"/>
          <w:szCs w:val="18"/>
        </w:rPr>
        <w:t>B.C. Субъект преступления по советскому уголовному праву. -М.: Госюриздат, 1958.</w:t>
      </w:r>
    </w:p>
    <w:p w:rsidR="00F80E31" w:rsidRDefault="00F80E31" w:rsidP="00F80E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w:t>
      </w:r>
      <w:r>
        <w:rPr>
          <w:rStyle w:val="WW8Num3z0"/>
          <w:rFonts w:ascii="Verdana" w:hAnsi="Verdana"/>
          <w:color w:val="000000"/>
          <w:sz w:val="18"/>
          <w:szCs w:val="18"/>
        </w:rPr>
        <w:t> </w:t>
      </w:r>
      <w:r>
        <w:rPr>
          <w:rStyle w:val="WW8Num4z0"/>
          <w:rFonts w:ascii="Verdana" w:hAnsi="Verdana"/>
          <w:color w:val="4682B4"/>
          <w:sz w:val="18"/>
          <w:szCs w:val="18"/>
        </w:rPr>
        <w:t>Павлов</w:t>
      </w:r>
      <w:r>
        <w:rPr>
          <w:rStyle w:val="WW8Num3z0"/>
          <w:rFonts w:ascii="Verdana" w:hAnsi="Verdana"/>
          <w:color w:val="000000"/>
          <w:sz w:val="18"/>
          <w:szCs w:val="18"/>
        </w:rPr>
        <w:t> </w:t>
      </w:r>
      <w:r>
        <w:rPr>
          <w:rFonts w:ascii="Verdana" w:hAnsi="Verdana"/>
          <w:color w:val="000000"/>
          <w:sz w:val="18"/>
          <w:szCs w:val="18"/>
        </w:rPr>
        <w:t>В.Г. Субъект преступления в уголовном праве. СПб.: Изд-во С.-Петербург, юрид. акад. 1999.</w:t>
      </w:r>
    </w:p>
    <w:p w:rsidR="00F80E31" w:rsidRDefault="00F80E31" w:rsidP="00F80E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w:t>
      </w:r>
      <w:r>
        <w:rPr>
          <w:rStyle w:val="WW8Num3z0"/>
          <w:rFonts w:ascii="Verdana" w:hAnsi="Verdana"/>
          <w:color w:val="000000"/>
          <w:sz w:val="18"/>
          <w:szCs w:val="18"/>
        </w:rPr>
        <w:t> </w:t>
      </w:r>
      <w:r>
        <w:rPr>
          <w:rStyle w:val="WW8Num4z0"/>
          <w:rFonts w:ascii="Verdana" w:hAnsi="Verdana"/>
          <w:color w:val="4682B4"/>
          <w:sz w:val="18"/>
          <w:szCs w:val="18"/>
        </w:rPr>
        <w:t>Противодействие</w:t>
      </w:r>
      <w:r>
        <w:rPr>
          <w:rStyle w:val="WW8Num3z0"/>
          <w:rFonts w:ascii="Verdana" w:hAnsi="Verdana"/>
          <w:color w:val="000000"/>
          <w:sz w:val="18"/>
          <w:szCs w:val="18"/>
        </w:rPr>
        <w:t> </w:t>
      </w:r>
      <w:r>
        <w:rPr>
          <w:rFonts w:ascii="Verdana" w:hAnsi="Verdana"/>
          <w:color w:val="000000"/>
          <w:sz w:val="18"/>
          <w:szCs w:val="18"/>
        </w:rPr>
        <w:t>коррупции на муниципальном уровне: сборник. -М.: Волтерс Клувер, 2008.</w:t>
      </w:r>
    </w:p>
    <w:p w:rsidR="00F80E31" w:rsidRDefault="00F80E31" w:rsidP="00F80E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w:t>
      </w:r>
      <w:r>
        <w:rPr>
          <w:rStyle w:val="WW8Num3z0"/>
          <w:rFonts w:ascii="Verdana" w:hAnsi="Verdana"/>
          <w:color w:val="000000"/>
          <w:sz w:val="18"/>
          <w:szCs w:val="18"/>
        </w:rPr>
        <w:t> </w:t>
      </w:r>
      <w:r>
        <w:rPr>
          <w:rStyle w:val="WW8Num4z0"/>
          <w:rFonts w:ascii="Verdana" w:hAnsi="Verdana"/>
          <w:color w:val="4682B4"/>
          <w:sz w:val="18"/>
          <w:szCs w:val="18"/>
        </w:rPr>
        <w:t>Проява</w:t>
      </w:r>
      <w:r>
        <w:rPr>
          <w:rStyle w:val="WW8Num3z0"/>
          <w:rFonts w:ascii="Verdana" w:hAnsi="Verdana"/>
          <w:color w:val="000000"/>
          <w:sz w:val="18"/>
          <w:szCs w:val="18"/>
        </w:rPr>
        <w:t> </w:t>
      </w:r>
      <w:r>
        <w:rPr>
          <w:rFonts w:ascii="Verdana" w:hAnsi="Verdana"/>
          <w:color w:val="000000"/>
          <w:sz w:val="18"/>
          <w:szCs w:val="18"/>
        </w:rPr>
        <w:t>С.М. Экономизация коррупции. Механизм</w:t>
      </w:r>
      <w:r>
        <w:rPr>
          <w:rStyle w:val="WW8Num3z0"/>
          <w:rFonts w:ascii="Verdana" w:hAnsi="Verdana"/>
          <w:color w:val="000000"/>
          <w:sz w:val="18"/>
          <w:szCs w:val="18"/>
        </w:rPr>
        <w:t> </w:t>
      </w:r>
      <w:r>
        <w:rPr>
          <w:rStyle w:val="WW8Num4z0"/>
          <w:rFonts w:ascii="Verdana" w:hAnsi="Verdana"/>
          <w:color w:val="4682B4"/>
          <w:sz w:val="18"/>
          <w:szCs w:val="18"/>
        </w:rPr>
        <w:t>противодействия</w:t>
      </w:r>
      <w:r>
        <w:rPr>
          <w:rFonts w:ascii="Verdana" w:hAnsi="Verdana"/>
          <w:color w:val="000000"/>
          <w:sz w:val="18"/>
          <w:szCs w:val="18"/>
        </w:rPr>
        <w:t>. М.: ЮНИТИ-ДАНА: Закон и право, 2008.</w:t>
      </w:r>
    </w:p>
    <w:p w:rsidR="00F80E31" w:rsidRDefault="00F80E31" w:rsidP="00F80E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w:t>
      </w:r>
      <w:r>
        <w:rPr>
          <w:rStyle w:val="WW8Num3z0"/>
          <w:rFonts w:ascii="Verdana" w:hAnsi="Verdana"/>
          <w:color w:val="000000"/>
          <w:sz w:val="18"/>
          <w:szCs w:val="18"/>
        </w:rPr>
        <w:t> </w:t>
      </w:r>
      <w:r>
        <w:rPr>
          <w:rStyle w:val="WW8Num4z0"/>
          <w:rFonts w:ascii="Verdana" w:hAnsi="Verdana"/>
          <w:color w:val="4682B4"/>
          <w:sz w:val="18"/>
          <w:szCs w:val="18"/>
        </w:rPr>
        <w:t>Радачинский</w:t>
      </w:r>
      <w:r>
        <w:rPr>
          <w:rStyle w:val="WW8Num3z0"/>
          <w:rFonts w:ascii="Verdana" w:hAnsi="Verdana"/>
          <w:color w:val="000000"/>
          <w:sz w:val="18"/>
          <w:szCs w:val="18"/>
        </w:rPr>
        <w:t> </w:t>
      </w:r>
      <w:r>
        <w:rPr>
          <w:rFonts w:ascii="Verdana" w:hAnsi="Verdana"/>
          <w:color w:val="000000"/>
          <w:sz w:val="18"/>
          <w:szCs w:val="18"/>
        </w:rPr>
        <w:t>С.Н. Уголовно-правовые меры противодействия провокации</w:t>
      </w:r>
      <w:r>
        <w:rPr>
          <w:rStyle w:val="WW8Num3z0"/>
          <w:rFonts w:ascii="Verdana" w:hAnsi="Verdana"/>
          <w:color w:val="000000"/>
          <w:sz w:val="18"/>
          <w:szCs w:val="18"/>
        </w:rPr>
        <w:t> </w:t>
      </w:r>
      <w:r>
        <w:rPr>
          <w:rStyle w:val="WW8Num4z0"/>
          <w:rFonts w:ascii="Verdana" w:hAnsi="Verdana"/>
          <w:color w:val="4682B4"/>
          <w:sz w:val="18"/>
          <w:szCs w:val="18"/>
        </w:rPr>
        <w:t>взятки</w:t>
      </w:r>
      <w:r>
        <w:rPr>
          <w:rStyle w:val="WW8Num3z0"/>
          <w:rFonts w:ascii="Verdana" w:hAnsi="Verdana"/>
          <w:color w:val="000000"/>
          <w:sz w:val="18"/>
          <w:szCs w:val="18"/>
        </w:rPr>
        <w:t> </w:t>
      </w:r>
      <w:r>
        <w:rPr>
          <w:rFonts w:ascii="Verdana" w:hAnsi="Verdana"/>
          <w:color w:val="000000"/>
          <w:sz w:val="18"/>
          <w:szCs w:val="18"/>
        </w:rPr>
        <w:t>либо коммерческого подкупа. Таганрог, 2009.</w:t>
      </w:r>
    </w:p>
    <w:p w:rsidR="00F80E31" w:rsidRDefault="00F80E31" w:rsidP="00F80E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w:t>
      </w:r>
      <w:r>
        <w:rPr>
          <w:rStyle w:val="WW8Num3z0"/>
          <w:rFonts w:ascii="Verdana" w:hAnsi="Verdana"/>
          <w:color w:val="000000"/>
          <w:sz w:val="18"/>
          <w:szCs w:val="18"/>
        </w:rPr>
        <w:t> </w:t>
      </w:r>
      <w:r>
        <w:rPr>
          <w:rStyle w:val="WW8Num4z0"/>
          <w:rFonts w:ascii="Verdana" w:hAnsi="Verdana"/>
          <w:color w:val="4682B4"/>
          <w:sz w:val="18"/>
          <w:szCs w:val="18"/>
        </w:rPr>
        <w:t>Рарог</w:t>
      </w:r>
      <w:r>
        <w:rPr>
          <w:rStyle w:val="WW8Num3z0"/>
          <w:rFonts w:ascii="Verdana" w:hAnsi="Verdana"/>
          <w:color w:val="000000"/>
          <w:sz w:val="18"/>
          <w:szCs w:val="18"/>
        </w:rPr>
        <w:t> </w:t>
      </w:r>
      <w:r>
        <w:rPr>
          <w:rFonts w:ascii="Verdana" w:hAnsi="Verdana"/>
          <w:color w:val="000000"/>
          <w:sz w:val="18"/>
          <w:szCs w:val="18"/>
        </w:rPr>
        <w:t>А.И. Субъективная сторона и квалификация преступлений. -М. 2001.</w:t>
      </w:r>
    </w:p>
    <w:p w:rsidR="00F80E31" w:rsidRDefault="00F80E31" w:rsidP="00F80E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w:t>
      </w:r>
      <w:r>
        <w:rPr>
          <w:rStyle w:val="WW8Num3z0"/>
          <w:rFonts w:ascii="Verdana" w:hAnsi="Verdana"/>
          <w:color w:val="000000"/>
          <w:sz w:val="18"/>
          <w:szCs w:val="18"/>
        </w:rPr>
        <w:t> </w:t>
      </w:r>
      <w:r>
        <w:rPr>
          <w:rStyle w:val="WW8Num4z0"/>
          <w:rFonts w:ascii="Verdana" w:hAnsi="Verdana"/>
          <w:color w:val="4682B4"/>
          <w:sz w:val="18"/>
          <w:szCs w:val="18"/>
        </w:rPr>
        <w:t>Реннеберг</w:t>
      </w:r>
      <w:r>
        <w:rPr>
          <w:rStyle w:val="WW8Num3z0"/>
          <w:rFonts w:ascii="Verdana" w:hAnsi="Verdana"/>
          <w:color w:val="000000"/>
          <w:sz w:val="18"/>
          <w:szCs w:val="18"/>
        </w:rPr>
        <w:t> </w:t>
      </w:r>
      <w:r>
        <w:rPr>
          <w:rFonts w:ascii="Verdana" w:hAnsi="Verdana"/>
          <w:color w:val="000000"/>
          <w:sz w:val="18"/>
          <w:szCs w:val="18"/>
        </w:rPr>
        <w:t>И. Объективная сторона преступления. / Под ред. A.A.</w:t>
      </w:r>
      <w:r>
        <w:rPr>
          <w:rStyle w:val="WW8Num3z0"/>
          <w:rFonts w:ascii="Verdana" w:hAnsi="Verdana"/>
          <w:color w:val="000000"/>
          <w:sz w:val="18"/>
          <w:szCs w:val="18"/>
        </w:rPr>
        <w:t> </w:t>
      </w:r>
      <w:r>
        <w:rPr>
          <w:rStyle w:val="WW8Num4z0"/>
          <w:rFonts w:ascii="Verdana" w:hAnsi="Verdana"/>
          <w:color w:val="4682B4"/>
          <w:sz w:val="18"/>
          <w:szCs w:val="18"/>
        </w:rPr>
        <w:t>Пионтковского</w:t>
      </w:r>
      <w:r>
        <w:rPr>
          <w:rFonts w:ascii="Verdana" w:hAnsi="Verdana"/>
          <w:color w:val="000000"/>
          <w:sz w:val="18"/>
          <w:szCs w:val="18"/>
        </w:rPr>
        <w:t>. -М.: Госюриздат, 1957.</w:t>
      </w:r>
    </w:p>
    <w:p w:rsidR="00F80E31" w:rsidRDefault="00F80E31" w:rsidP="00F80E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w:t>
      </w:r>
      <w:r>
        <w:rPr>
          <w:rStyle w:val="WW8Num3z0"/>
          <w:rFonts w:ascii="Verdana" w:hAnsi="Verdana"/>
          <w:color w:val="000000"/>
          <w:sz w:val="18"/>
          <w:szCs w:val="18"/>
        </w:rPr>
        <w:t> </w:t>
      </w:r>
      <w:r>
        <w:rPr>
          <w:rStyle w:val="WW8Num4z0"/>
          <w:rFonts w:ascii="Verdana" w:hAnsi="Verdana"/>
          <w:color w:val="4682B4"/>
          <w:sz w:val="18"/>
          <w:szCs w:val="18"/>
        </w:rPr>
        <w:t>Светлов</w:t>
      </w:r>
      <w:r>
        <w:rPr>
          <w:rStyle w:val="WW8Num3z0"/>
          <w:rFonts w:ascii="Verdana" w:hAnsi="Verdana"/>
          <w:color w:val="000000"/>
          <w:sz w:val="18"/>
          <w:szCs w:val="18"/>
        </w:rPr>
        <w:t> </w:t>
      </w:r>
      <w:r>
        <w:rPr>
          <w:rFonts w:ascii="Verdana" w:hAnsi="Verdana"/>
          <w:color w:val="000000"/>
          <w:sz w:val="18"/>
          <w:szCs w:val="18"/>
        </w:rPr>
        <w:t>А.Я. Ответственность за должностные преступления / Отв. ред.</w:t>
      </w:r>
      <w:r>
        <w:rPr>
          <w:rStyle w:val="WW8Num3z0"/>
          <w:rFonts w:ascii="Verdana" w:hAnsi="Verdana"/>
          <w:color w:val="000000"/>
          <w:sz w:val="18"/>
          <w:szCs w:val="18"/>
        </w:rPr>
        <w:t> </w:t>
      </w:r>
      <w:r>
        <w:rPr>
          <w:rStyle w:val="WW8Num4z0"/>
          <w:rFonts w:ascii="Verdana" w:hAnsi="Verdana"/>
          <w:color w:val="4682B4"/>
          <w:sz w:val="18"/>
          <w:szCs w:val="18"/>
        </w:rPr>
        <w:t>Лановенко</w:t>
      </w:r>
      <w:r>
        <w:rPr>
          <w:rStyle w:val="WW8Num3z0"/>
          <w:rFonts w:ascii="Verdana" w:hAnsi="Verdana"/>
          <w:color w:val="000000"/>
          <w:sz w:val="18"/>
          <w:szCs w:val="18"/>
        </w:rPr>
        <w:t> </w:t>
      </w:r>
      <w:r>
        <w:rPr>
          <w:rFonts w:ascii="Verdana" w:hAnsi="Verdana"/>
          <w:color w:val="000000"/>
          <w:sz w:val="18"/>
          <w:szCs w:val="18"/>
        </w:rPr>
        <w:t>И.П. — Киев: Наук, думка, 1978.</w:t>
      </w:r>
    </w:p>
    <w:p w:rsidR="00F80E31" w:rsidRDefault="00F80E31" w:rsidP="00F80E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w:t>
      </w:r>
      <w:r>
        <w:rPr>
          <w:rStyle w:val="WW8Num3z0"/>
          <w:rFonts w:ascii="Verdana" w:hAnsi="Verdana"/>
          <w:color w:val="000000"/>
          <w:sz w:val="18"/>
          <w:szCs w:val="18"/>
        </w:rPr>
        <w:t> </w:t>
      </w:r>
      <w:r>
        <w:rPr>
          <w:rStyle w:val="WW8Num4z0"/>
          <w:rFonts w:ascii="Verdana" w:hAnsi="Verdana"/>
          <w:color w:val="4682B4"/>
          <w:sz w:val="18"/>
          <w:szCs w:val="18"/>
        </w:rPr>
        <w:t>Светлов</w:t>
      </w:r>
      <w:r>
        <w:rPr>
          <w:rStyle w:val="WW8Num3z0"/>
          <w:rFonts w:ascii="Verdana" w:hAnsi="Verdana"/>
          <w:color w:val="000000"/>
          <w:sz w:val="18"/>
          <w:szCs w:val="18"/>
        </w:rPr>
        <w:t> </w:t>
      </w:r>
      <w:r>
        <w:rPr>
          <w:rFonts w:ascii="Verdana" w:hAnsi="Verdana"/>
          <w:color w:val="000000"/>
          <w:sz w:val="18"/>
          <w:szCs w:val="18"/>
        </w:rPr>
        <w:t>А.Я. Борьба со взяточничеством и поборами. — М.: Знание, 1984.</w:t>
      </w:r>
    </w:p>
    <w:p w:rsidR="00F80E31" w:rsidRDefault="00F80E31" w:rsidP="00F80E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w:t>
      </w:r>
      <w:r>
        <w:rPr>
          <w:rStyle w:val="WW8Num3z0"/>
          <w:rFonts w:ascii="Verdana" w:hAnsi="Verdana"/>
          <w:color w:val="000000"/>
          <w:sz w:val="18"/>
          <w:szCs w:val="18"/>
        </w:rPr>
        <w:t> </w:t>
      </w:r>
      <w:r>
        <w:rPr>
          <w:rStyle w:val="WW8Num4z0"/>
          <w:rFonts w:ascii="Verdana" w:hAnsi="Verdana"/>
          <w:color w:val="4682B4"/>
          <w:sz w:val="18"/>
          <w:szCs w:val="18"/>
        </w:rPr>
        <w:t>Сергеева</w:t>
      </w:r>
      <w:r>
        <w:rPr>
          <w:rStyle w:val="WW8Num3z0"/>
          <w:rFonts w:ascii="Verdana" w:hAnsi="Verdana"/>
          <w:color w:val="000000"/>
          <w:sz w:val="18"/>
          <w:szCs w:val="18"/>
        </w:rPr>
        <w:t> </w:t>
      </w:r>
      <w:r>
        <w:rPr>
          <w:rFonts w:ascii="Verdana" w:hAnsi="Verdana"/>
          <w:color w:val="000000"/>
          <w:sz w:val="18"/>
          <w:szCs w:val="18"/>
        </w:rPr>
        <w:t>Т.Л. Борьба с подлогами^ документов по советскому уголовному праву. М., 1949.</w:t>
      </w:r>
    </w:p>
    <w:p w:rsidR="00F80E31" w:rsidRDefault="00F80E31" w:rsidP="00F80E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w:t>
      </w:r>
      <w:r>
        <w:rPr>
          <w:rStyle w:val="WW8Num3z0"/>
          <w:rFonts w:ascii="Verdana" w:hAnsi="Verdana"/>
          <w:color w:val="000000"/>
          <w:sz w:val="18"/>
          <w:szCs w:val="18"/>
        </w:rPr>
        <w:t> </w:t>
      </w:r>
      <w:r>
        <w:rPr>
          <w:rStyle w:val="WW8Num4z0"/>
          <w:rFonts w:ascii="Verdana" w:hAnsi="Verdana"/>
          <w:color w:val="4682B4"/>
          <w:sz w:val="18"/>
          <w:szCs w:val="18"/>
        </w:rPr>
        <w:t>Скобликов</w:t>
      </w:r>
      <w:r>
        <w:rPr>
          <w:rStyle w:val="WW8Num3z0"/>
          <w:rFonts w:ascii="Verdana" w:hAnsi="Verdana"/>
          <w:color w:val="000000"/>
          <w:sz w:val="18"/>
          <w:szCs w:val="18"/>
        </w:rPr>
        <w:t> </w:t>
      </w:r>
      <w:r>
        <w:rPr>
          <w:rFonts w:ascii="Verdana" w:hAnsi="Verdana"/>
          <w:color w:val="000000"/>
          <w:sz w:val="18"/>
          <w:szCs w:val="18"/>
        </w:rPr>
        <w:t>П.А. Актуальные проблемы* борьбы с коррупцией и организованной</w:t>
      </w:r>
      <w:r>
        <w:rPr>
          <w:rStyle w:val="WW8Num3z0"/>
          <w:rFonts w:ascii="Verdana" w:hAnsi="Verdana"/>
          <w:color w:val="000000"/>
          <w:sz w:val="18"/>
          <w:szCs w:val="18"/>
        </w:rPr>
        <w:t> </w:t>
      </w:r>
      <w:r>
        <w:rPr>
          <w:rStyle w:val="WW8Num4z0"/>
          <w:rFonts w:ascii="Verdana" w:hAnsi="Verdana"/>
          <w:color w:val="4682B4"/>
          <w:sz w:val="18"/>
          <w:szCs w:val="18"/>
        </w:rPr>
        <w:t>преступностью</w:t>
      </w:r>
      <w:r>
        <w:rPr>
          <w:rStyle w:val="WW8Num3z0"/>
          <w:rFonts w:ascii="Verdana" w:hAnsi="Verdana"/>
          <w:color w:val="000000"/>
          <w:sz w:val="18"/>
          <w:szCs w:val="18"/>
        </w:rPr>
        <w:t> </w:t>
      </w:r>
      <w:r>
        <w:rPr>
          <w:rFonts w:ascii="Verdana" w:hAnsi="Verdana"/>
          <w:color w:val="000000"/>
          <w:sz w:val="18"/>
          <w:szCs w:val="18"/>
        </w:rPr>
        <w:t>в современной России. -М.: Норма, 2007.</w:t>
      </w:r>
    </w:p>
    <w:p w:rsidR="00F80E31" w:rsidRDefault="00F80E31" w:rsidP="00F80E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 Сравнительное уголовное право.</w:t>
      </w:r>
      <w:r>
        <w:rPr>
          <w:rStyle w:val="WW8Num3z0"/>
          <w:rFonts w:ascii="Verdana" w:hAnsi="Verdana"/>
          <w:color w:val="000000"/>
          <w:sz w:val="18"/>
          <w:szCs w:val="18"/>
        </w:rPr>
        <w:t> </w:t>
      </w:r>
      <w:r>
        <w:rPr>
          <w:rStyle w:val="WW8Num4z0"/>
          <w:rFonts w:ascii="Verdana" w:hAnsi="Verdana"/>
          <w:color w:val="4682B4"/>
          <w:sz w:val="18"/>
          <w:szCs w:val="18"/>
        </w:rPr>
        <w:t>Особенная</w:t>
      </w:r>
      <w:r>
        <w:rPr>
          <w:rStyle w:val="WW8Num3z0"/>
          <w:rFonts w:ascii="Verdana" w:hAnsi="Verdana"/>
          <w:color w:val="000000"/>
          <w:sz w:val="18"/>
          <w:szCs w:val="18"/>
        </w:rPr>
        <w:t> </w:t>
      </w:r>
      <w:r>
        <w:rPr>
          <w:rFonts w:ascii="Verdana" w:hAnsi="Verdana"/>
          <w:color w:val="000000"/>
          <w:sz w:val="18"/>
          <w:szCs w:val="18"/>
        </w:rPr>
        <w:t>часть: Монография. Под общ. и науч. ред. докт. юрид. наук, профессора, заслуженного деятеля науки РФ С.П. Щербы. М.: «</w:t>
      </w:r>
      <w:r>
        <w:rPr>
          <w:rStyle w:val="WW8Num4z0"/>
          <w:rFonts w:ascii="Verdana" w:hAnsi="Verdana"/>
          <w:color w:val="4682B4"/>
          <w:sz w:val="18"/>
          <w:szCs w:val="18"/>
        </w:rPr>
        <w:t>Юрлитинформ</w:t>
      </w:r>
      <w:r>
        <w:rPr>
          <w:rFonts w:ascii="Verdana" w:hAnsi="Verdana"/>
          <w:color w:val="000000"/>
          <w:sz w:val="18"/>
          <w:szCs w:val="18"/>
        </w:rPr>
        <w:t>», 2010.</w:t>
      </w:r>
    </w:p>
    <w:p w:rsidR="00F80E31" w:rsidRDefault="00F80E31" w:rsidP="00F80E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 Теоретические основы исследования и анализа латентной преступности: монография / под ред. С.М. Ингиакова. -М.: ЮНИТИ-ДАНА: Закон и право, 2011. С. 523.</w:t>
      </w:r>
    </w:p>
    <w:p w:rsidR="00F80E31" w:rsidRDefault="00F80E31" w:rsidP="00F80E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 Тер-Акопов A.A. Безопасность человека: Социальные и правовые основы. -М.: Норма, 2005.</w:t>
      </w:r>
    </w:p>
    <w:p w:rsidR="00F80E31" w:rsidRDefault="00F80E31" w:rsidP="00F80E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w:t>
      </w:r>
      <w:r>
        <w:rPr>
          <w:rStyle w:val="WW8Num3z0"/>
          <w:rFonts w:ascii="Verdana" w:hAnsi="Verdana"/>
          <w:color w:val="000000"/>
          <w:sz w:val="18"/>
          <w:szCs w:val="18"/>
        </w:rPr>
        <w:t> </w:t>
      </w:r>
      <w:r>
        <w:rPr>
          <w:rStyle w:val="WW8Num4z0"/>
          <w:rFonts w:ascii="Verdana" w:hAnsi="Verdana"/>
          <w:color w:val="4682B4"/>
          <w:sz w:val="18"/>
          <w:szCs w:val="18"/>
        </w:rPr>
        <w:t>Тимейко</w:t>
      </w:r>
      <w:r>
        <w:rPr>
          <w:rStyle w:val="WW8Num3z0"/>
          <w:rFonts w:ascii="Verdana" w:hAnsi="Verdana"/>
          <w:color w:val="000000"/>
          <w:sz w:val="18"/>
          <w:szCs w:val="18"/>
        </w:rPr>
        <w:t> </w:t>
      </w:r>
      <w:r>
        <w:rPr>
          <w:rFonts w:ascii="Verdana" w:hAnsi="Verdana"/>
          <w:color w:val="000000"/>
          <w:sz w:val="18"/>
          <w:szCs w:val="18"/>
        </w:rPr>
        <w:t>Г.В. Общее учение об объективной стороне преступления // Отв. ред.</w:t>
      </w:r>
      <w:r>
        <w:rPr>
          <w:rStyle w:val="WW8Num3z0"/>
          <w:rFonts w:ascii="Verdana" w:hAnsi="Verdana"/>
          <w:color w:val="000000"/>
          <w:sz w:val="18"/>
          <w:szCs w:val="18"/>
        </w:rPr>
        <w:t> </w:t>
      </w:r>
      <w:r>
        <w:rPr>
          <w:rStyle w:val="WW8Num4z0"/>
          <w:rFonts w:ascii="Verdana" w:hAnsi="Verdana"/>
          <w:color w:val="4682B4"/>
          <w:sz w:val="18"/>
          <w:szCs w:val="18"/>
        </w:rPr>
        <w:t>Некипелов</w:t>
      </w:r>
      <w:r>
        <w:rPr>
          <w:rStyle w:val="WW8Num3z0"/>
          <w:rFonts w:ascii="Verdana" w:hAnsi="Verdana"/>
          <w:color w:val="000000"/>
          <w:sz w:val="18"/>
          <w:szCs w:val="18"/>
        </w:rPr>
        <w:t> </w:t>
      </w:r>
      <w:r>
        <w:rPr>
          <w:rFonts w:ascii="Verdana" w:hAnsi="Verdana"/>
          <w:color w:val="000000"/>
          <w:sz w:val="18"/>
          <w:szCs w:val="18"/>
        </w:rPr>
        <w:t>П.Т. — Ростов.: Изд-во Рост, ун-та, 1977.</w:t>
      </w:r>
    </w:p>
    <w:p w:rsidR="00F80E31" w:rsidRDefault="00F80E31" w:rsidP="00F80E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w:t>
      </w:r>
      <w:r>
        <w:rPr>
          <w:rStyle w:val="WW8Num3z0"/>
          <w:rFonts w:ascii="Verdana" w:hAnsi="Verdana"/>
          <w:color w:val="000000"/>
          <w:sz w:val="18"/>
          <w:szCs w:val="18"/>
        </w:rPr>
        <w:t> </w:t>
      </w:r>
      <w:r>
        <w:rPr>
          <w:rStyle w:val="WW8Num4z0"/>
          <w:rFonts w:ascii="Verdana" w:hAnsi="Verdana"/>
          <w:color w:val="4682B4"/>
          <w:sz w:val="18"/>
          <w:szCs w:val="18"/>
        </w:rPr>
        <w:t>Тихонов</w:t>
      </w:r>
      <w:r>
        <w:rPr>
          <w:rStyle w:val="WW8Num3z0"/>
          <w:rFonts w:ascii="Verdana" w:hAnsi="Verdana"/>
          <w:color w:val="000000"/>
          <w:sz w:val="18"/>
          <w:szCs w:val="18"/>
        </w:rPr>
        <w:t> </w:t>
      </w:r>
      <w:r>
        <w:rPr>
          <w:rFonts w:ascii="Verdana" w:hAnsi="Verdana"/>
          <w:color w:val="000000"/>
          <w:sz w:val="18"/>
          <w:szCs w:val="18"/>
        </w:rPr>
        <w:t>К.Ф. Субъективная сторона преступления. Проблема социального содержания</w:t>
      </w:r>
      <w:r>
        <w:rPr>
          <w:rStyle w:val="WW8Num3z0"/>
          <w:rFonts w:ascii="Verdana" w:hAnsi="Verdana"/>
          <w:color w:val="000000"/>
          <w:sz w:val="18"/>
          <w:szCs w:val="18"/>
        </w:rPr>
        <w:t> </w:t>
      </w:r>
      <w:r>
        <w:rPr>
          <w:rStyle w:val="WW8Num4z0"/>
          <w:rFonts w:ascii="Verdana" w:hAnsi="Verdana"/>
          <w:color w:val="4682B4"/>
          <w:sz w:val="18"/>
          <w:szCs w:val="18"/>
        </w:rPr>
        <w:t>вины</w:t>
      </w:r>
      <w:r>
        <w:rPr>
          <w:rStyle w:val="WW8Num3z0"/>
          <w:rFonts w:ascii="Verdana" w:hAnsi="Verdana"/>
          <w:color w:val="000000"/>
          <w:sz w:val="18"/>
          <w:szCs w:val="18"/>
        </w:rPr>
        <w:t> </w:t>
      </w:r>
      <w:r>
        <w:rPr>
          <w:rFonts w:ascii="Verdana" w:hAnsi="Verdana"/>
          <w:color w:val="000000"/>
          <w:sz w:val="18"/>
          <w:szCs w:val="18"/>
        </w:rPr>
        <w:t>в советском уголовном праве. Отв. ред. Ной И.С.</w:t>
      </w:r>
      <w:r>
        <w:rPr>
          <w:rStyle w:val="WW8Num3z0"/>
          <w:rFonts w:ascii="Verdana" w:hAnsi="Verdana"/>
          <w:color w:val="000000"/>
          <w:sz w:val="18"/>
          <w:szCs w:val="18"/>
        </w:rPr>
        <w:t> </w:t>
      </w:r>
      <w:r>
        <w:rPr>
          <w:rStyle w:val="WW8Num4z0"/>
          <w:rFonts w:ascii="Verdana" w:hAnsi="Verdana"/>
          <w:color w:val="4682B4"/>
          <w:sz w:val="18"/>
          <w:szCs w:val="18"/>
        </w:rPr>
        <w:t>Саратов</w:t>
      </w:r>
      <w:r>
        <w:rPr>
          <w:rFonts w:ascii="Verdana" w:hAnsi="Verdana"/>
          <w:color w:val="000000"/>
          <w:sz w:val="18"/>
          <w:szCs w:val="18"/>
        </w:rPr>
        <w:t>, 1967.</w:t>
      </w:r>
    </w:p>
    <w:p w:rsidR="00F80E31" w:rsidRDefault="00F80E31" w:rsidP="00F80E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w:t>
      </w:r>
      <w:r>
        <w:rPr>
          <w:rStyle w:val="WW8Num3z0"/>
          <w:rFonts w:ascii="Verdana" w:hAnsi="Verdana"/>
          <w:color w:val="000000"/>
          <w:sz w:val="18"/>
          <w:szCs w:val="18"/>
        </w:rPr>
        <w:t> </w:t>
      </w:r>
      <w:r>
        <w:rPr>
          <w:rStyle w:val="WW8Num4z0"/>
          <w:rFonts w:ascii="Verdana" w:hAnsi="Verdana"/>
          <w:color w:val="4682B4"/>
          <w:sz w:val="18"/>
          <w:szCs w:val="18"/>
        </w:rPr>
        <w:t>Трайнин</w:t>
      </w:r>
      <w:r>
        <w:rPr>
          <w:rStyle w:val="WW8Num3z0"/>
          <w:rFonts w:ascii="Verdana" w:hAnsi="Verdana"/>
          <w:color w:val="000000"/>
          <w:sz w:val="18"/>
          <w:szCs w:val="18"/>
        </w:rPr>
        <w:t> </w:t>
      </w:r>
      <w:r>
        <w:rPr>
          <w:rFonts w:ascii="Verdana" w:hAnsi="Verdana"/>
          <w:color w:val="000000"/>
          <w:sz w:val="18"/>
          <w:szCs w:val="18"/>
        </w:rPr>
        <w:t>А. Должностные и хозяйственные преступления. М.,1938.</w:t>
      </w:r>
    </w:p>
    <w:p w:rsidR="00F80E31" w:rsidRDefault="00F80E31" w:rsidP="00F80E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w:t>
      </w:r>
      <w:r>
        <w:rPr>
          <w:rStyle w:val="WW8Num3z0"/>
          <w:rFonts w:ascii="Verdana" w:hAnsi="Verdana"/>
          <w:color w:val="000000"/>
          <w:sz w:val="18"/>
          <w:szCs w:val="18"/>
        </w:rPr>
        <w:t> </w:t>
      </w:r>
      <w:r>
        <w:rPr>
          <w:rStyle w:val="WW8Num4z0"/>
          <w:rFonts w:ascii="Verdana" w:hAnsi="Verdana"/>
          <w:color w:val="4682B4"/>
          <w:sz w:val="18"/>
          <w:szCs w:val="18"/>
        </w:rPr>
        <w:t>Трайнин</w:t>
      </w:r>
      <w:r>
        <w:rPr>
          <w:rStyle w:val="WW8Num3z0"/>
          <w:rFonts w:ascii="Verdana" w:hAnsi="Verdana"/>
          <w:color w:val="000000"/>
          <w:sz w:val="18"/>
          <w:szCs w:val="18"/>
        </w:rPr>
        <w:t> </w:t>
      </w:r>
      <w:r>
        <w:rPr>
          <w:rFonts w:ascii="Verdana" w:hAnsi="Verdana"/>
          <w:color w:val="000000"/>
          <w:sz w:val="18"/>
          <w:szCs w:val="18"/>
        </w:rPr>
        <w:t>A.M. Общее учение о составе преступления. М.: Госюр-издат, 1957.</w:t>
      </w:r>
    </w:p>
    <w:p w:rsidR="00F80E31" w:rsidRDefault="00F80E31" w:rsidP="00F80E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 Уголовное право. Актуальные проблемы теории и практики: сборник очерков / под ред. В.В.</w:t>
      </w:r>
      <w:r>
        <w:rPr>
          <w:rStyle w:val="WW8Num3z0"/>
          <w:rFonts w:ascii="Verdana" w:hAnsi="Verdana"/>
          <w:color w:val="000000"/>
          <w:sz w:val="18"/>
          <w:szCs w:val="18"/>
        </w:rPr>
        <w:t> </w:t>
      </w:r>
      <w:r>
        <w:rPr>
          <w:rStyle w:val="WW8Num4z0"/>
          <w:rFonts w:ascii="Verdana" w:hAnsi="Verdana"/>
          <w:color w:val="4682B4"/>
          <w:sz w:val="18"/>
          <w:szCs w:val="18"/>
        </w:rPr>
        <w:t>Лунеева</w:t>
      </w:r>
      <w:r>
        <w:rPr>
          <w:rFonts w:ascii="Verdana" w:hAnsi="Verdana"/>
          <w:color w:val="000000"/>
          <w:sz w:val="18"/>
          <w:szCs w:val="18"/>
        </w:rPr>
        <w:t>. — М.: Юрайт, 2010.</w:t>
      </w:r>
    </w:p>
    <w:p w:rsidR="00F80E31" w:rsidRDefault="00F80E31" w:rsidP="00F80E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w:t>
      </w:r>
      <w:r>
        <w:rPr>
          <w:rStyle w:val="WW8Num3z0"/>
          <w:rFonts w:ascii="Verdana" w:hAnsi="Verdana"/>
          <w:color w:val="000000"/>
          <w:sz w:val="18"/>
          <w:szCs w:val="18"/>
        </w:rPr>
        <w:t> </w:t>
      </w:r>
      <w:r>
        <w:rPr>
          <w:rStyle w:val="WW8Num4z0"/>
          <w:rFonts w:ascii="Verdana" w:hAnsi="Verdana"/>
          <w:color w:val="4682B4"/>
          <w:sz w:val="18"/>
          <w:szCs w:val="18"/>
        </w:rPr>
        <w:t>Утевский</w:t>
      </w:r>
      <w:r>
        <w:rPr>
          <w:rStyle w:val="WW8Num3z0"/>
          <w:rFonts w:ascii="Verdana" w:hAnsi="Verdana"/>
          <w:color w:val="000000"/>
          <w:sz w:val="18"/>
          <w:szCs w:val="18"/>
        </w:rPr>
        <w:t> </w:t>
      </w:r>
      <w:r>
        <w:rPr>
          <w:rFonts w:ascii="Verdana" w:hAnsi="Verdana"/>
          <w:color w:val="000000"/>
          <w:sz w:val="18"/>
          <w:szCs w:val="18"/>
        </w:rPr>
        <w:t>Б.С. Вина в советском уголовном праве. М.: Госюр-издат, 1950.</w:t>
      </w:r>
    </w:p>
    <w:p w:rsidR="00F80E31" w:rsidRDefault="00F80E31" w:rsidP="00F80E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176.</w:t>
      </w:r>
      <w:r>
        <w:rPr>
          <w:rStyle w:val="WW8Num3z0"/>
          <w:rFonts w:ascii="Verdana" w:hAnsi="Verdana"/>
          <w:color w:val="000000"/>
          <w:sz w:val="18"/>
          <w:szCs w:val="18"/>
        </w:rPr>
        <w:t> </w:t>
      </w:r>
      <w:r>
        <w:rPr>
          <w:rStyle w:val="WW8Num4z0"/>
          <w:rFonts w:ascii="Verdana" w:hAnsi="Verdana"/>
          <w:color w:val="4682B4"/>
          <w:sz w:val="18"/>
          <w:szCs w:val="18"/>
        </w:rPr>
        <w:t>Шаргородский</w:t>
      </w:r>
      <w:r>
        <w:rPr>
          <w:rStyle w:val="WW8Num3z0"/>
          <w:rFonts w:ascii="Verdana" w:hAnsi="Verdana"/>
          <w:color w:val="000000"/>
          <w:sz w:val="18"/>
          <w:szCs w:val="18"/>
        </w:rPr>
        <w:t> </w:t>
      </w:r>
      <w:r>
        <w:rPr>
          <w:rFonts w:ascii="Verdana" w:hAnsi="Verdana"/>
          <w:color w:val="000000"/>
          <w:sz w:val="18"/>
          <w:szCs w:val="18"/>
        </w:rPr>
        <w:t>М.Д. Избранные труды / Сост. и предисловие докт. юрид. наук Б.В.</w:t>
      </w:r>
      <w:r>
        <w:rPr>
          <w:rStyle w:val="WW8Num3z0"/>
          <w:rFonts w:ascii="Verdana" w:hAnsi="Verdana"/>
          <w:color w:val="000000"/>
          <w:sz w:val="18"/>
          <w:szCs w:val="18"/>
        </w:rPr>
        <w:t> </w:t>
      </w:r>
      <w:r>
        <w:rPr>
          <w:rStyle w:val="WW8Num4z0"/>
          <w:rFonts w:ascii="Verdana" w:hAnsi="Verdana"/>
          <w:color w:val="4682B4"/>
          <w:sz w:val="18"/>
          <w:szCs w:val="18"/>
        </w:rPr>
        <w:t>Волженкина</w:t>
      </w:r>
      <w:r>
        <w:rPr>
          <w:rFonts w:ascii="Verdana" w:hAnsi="Verdana"/>
          <w:color w:val="000000"/>
          <w:sz w:val="18"/>
          <w:szCs w:val="18"/>
        </w:rPr>
        <w:t>. СПб.: «</w:t>
      </w:r>
      <w:r>
        <w:rPr>
          <w:rStyle w:val="WW8Num4z0"/>
          <w:rFonts w:ascii="Verdana" w:hAnsi="Verdana"/>
          <w:color w:val="4682B4"/>
          <w:sz w:val="18"/>
          <w:szCs w:val="18"/>
        </w:rPr>
        <w:t>Юридический центр Пресс</w:t>
      </w:r>
      <w:r>
        <w:rPr>
          <w:rFonts w:ascii="Verdana" w:hAnsi="Verdana"/>
          <w:color w:val="000000"/>
          <w:sz w:val="18"/>
          <w:szCs w:val="18"/>
        </w:rPr>
        <w:t>», 2004.</w:t>
      </w:r>
    </w:p>
    <w:p w:rsidR="00F80E31" w:rsidRDefault="00F80E31" w:rsidP="00F80E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w:t>
      </w:r>
      <w:r>
        <w:rPr>
          <w:rStyle w:val="WW8Num3z0"/>
          <w:rFonts w:ascii="Verdana" w:hAnsi="Verdana"/>
          <w:color w:val="000000"/>
          <w:sz w:val="18"/>
          <w:szCs w:val="18"/>
        </w:rPr>
        <w:t> </w:t>
      </w:r>
      <w:r>
        <w:rPr>
          <w:rStyle w:val="WW8Num4z0"/>
          <w:rFonts w:ascii="Verdana" w:hAnsi="Verdana"/>
          <w:color w:val="4682B4"/>
          <w:sz w:val="18"/>
          <w:szCs w:val="18"/>
        </w:rPr>
        <w:t>Шаргородский</w:t>
      </w:r>
      <w:r>
        <w:rPr>
          <w:rStyle w:val="WW8Num3z0"/>
          <w:rFonts w:ascii="Verdana" w:hAnsi="Verdana"/>
          <w:color w:val="000000"/>
          <w:sz w:val="18"/>
          <w:szCs w:val="18"/>
        </w:rPr>
        <w:t> </w:t>
      </w:r>
      <w:r>
        <w:rPr>
          <w:rFonts w:ascii="Verdana" w:hAnsi="Verdana"/>
          <w:color w:val="000000"/>
          <w:sz w:val="18"/>
          <w:szCs w:val="18"/>
        </w:rPr>
        <w:t>М.Д. Наказание, его цели и эффективность. — Ленинград.: Изд-во Ленингр. ун-та, 1973.</w:t>
      </w:r>
    </w:p>
    <w:p w:rsidR="00F80E31" w:rsidRDefault="00F80E31" w:rsidP="00F80E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178.</w:t>
      </w:r>
      <w:r>
        <w:rPr>
          <w:rStyle w:val="WW8Num3z0"/>
          <w:rFonts w:ascii="Verdana" w:hAnsi="Verdana"/>
          <w:color w:val="000000"/>
          <w:sz w:val="18"/>
          <w:szCs w:val="18"/>
        </w:rPr>
        <w:t> </w:t>
      </w:r>
      <w:r>
        <w:rPr>
          <w:rStyle w:val="WW8Num4z0"/>
          <w:rFonts w:ascii="Verdana" w:hAnsi="Verdana"/>
          <w:color w:val="4682B4"/>
          <w:sz w:val="18"/>
          <w:szCs w:val="18"/>
        </w:rPr>
        <w:t>Ширяев</w:t>
      </w:r>
      <w:r>
        <w:rPr>
          <w:rStyle w:val="WW8Num3z0"/>
          <w:rFonts w:ascii="Verdana" w:hAnsi="Verdana"/>
          <w:color w:val="000000"/>
          <w:sz w:val="18"/>
          <w:szCs w:val="18"/>
        </w:rPr>
        <w:t> </w:t>
      </w:r>
      <w:r>
        <w:rPr>
          <w:rFonts w:ascii="Verdana" w:hAnsi="Verdana"/>
          <w:color w:val="000000"/>
          <w:sz w:val="18"/>
          <w:szCs w:val="18"/>
        </w:rPr>
        <w:t>В.Н. Взяточничество и лиходательство в связи с общим учением о</w:t>
      </w:r>
      <w:r>
        <w:rPr>
          <w:rStyle w:val="WW8Num3z0"/>
          <w:rFonts w:ascii="Verdana" w:hAnsi="Verdana"/>
          <w:color w:val="000000"/>
          <w:sz w:val="18"/>
          <w:szCs w:val="18"/>
        </w:rPr>
        <w:t> </w:t>
      </w:r>
      <w:r>
        <w:rPr>
          <w:rStyle w:val="WW8Num4z0"/>
          <w:rFonts w:ascii="Verdana" w:hAnsi="Verdana"/>
          <w:color w:val="4682B4"/>
          <w:sz w:val="18"/>
          <w:szCs w:val="18"/>
        </w:rPr>
        <w:t>должностных</w:t>
      </w:r>
      <w:r>
        <w:rPr>
          <w:rStyle w:val="WW8Num3z0"/>
          <w:rFonts w:ascii="Verdana" w:hAnsi="Verdana"/>
          <w:color w:val="000000"/>
          <w:sz w:val="18"/>
          <w:szCs w:val="18"/>
        </w:rPr>
        <w:t> </w:t>
      </w:r>
      <w:r>
        <w:rPr>
          <w:rFonts w:ascii="Verdana" w:hAnsi="Verdana"/>
          <w:color w:val="000000"/>
          <w:sz w:val="18"/>
          <w:szCs w:val="18"/>
        </w:rPr>
        <w:t>преступлениях. Ярославль. 1916.</w:t>
      </w:r>
    </w:p>
    <w:p w:rsidR="00F80E31" w:rsidRDefault="00F80E31" w:rsidP="00F80E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179.</w:t>
      </w:r>
      <w:r>
        <w:rPr>
          <w:rStyle w:val="WW8Num3z0"/>
          <w:rFonts w:ascii="Verdana" w:hAnsi="Verdana"/>
          <w:color w:val="000000"/>
          <w:sz w:val="18"/>
          <w:szCs w:val="18"/>
        </w:rPr>
        <w:t> </w:t>
      </w:r>
      <w:r>
        <w:rPr>
          <w:rStyle w:val="WW8Num4z0"/>
          <w:rFonts w:ascii="Verdana" w:hAnsi="Verdana"/>
          <w:color w:val="4682B4"/>
          <w:sz w:val="18"/>
          <w:szCs w:val="18"/>
        </w:rPr>
        <w:t>Шнитенков</w:t>
      </w:r>
      <w:r>
        <w:rPr>
          <w:rStyle w:val="WW8Num3z0"/>
          <w:rFonts w:ascii="Verdana" w:hAnsi="Verdana"/>
          <w:color w:val="000000"/>
          <w:sz w:val="18"/>
          <w:szCs w:val="18"/>
        </w:rPr>
        <w:t> </w:t>
      </w:r>
      <w:r>
        <w:rPr>
          <w:rFonts w:ascii="Verdana" w:hAnsi="Verdana"/>
          <w:color w:val="000000"/>
          <w:sz w:val="18"/>
          <w:szCs w:val="18"/>
        </w:rPr>
        <w:t>А.В. Ответственность за преступления против интересов государственной службы и интересов службы в коммерческих и иных организациях. СПб.: «</w:t>
      </w:r>
      <w:r>
        <w:rPr>
          <w:rStyle w:val="WW8Num4z0"/>
          <w:rFonts w:ascii="Verdana" w:hAnsi="Verdana"/>
          <w:color w:val="4682B4"/>
          <w:sz w:val="18"/>
          <w:szCs w:val="18"/>
        </w:rPr>
        <w:t>Юридический центр Пресс</w:t>
      </w:r>
      <w:r>
        <w:rPr>
          <w:rFonts w:ascii="Verdana" w:hAnsi="Verdana"/>
          <w:color w:val="000000"/>
          <w:sz w:val="18"/>
          <w:szCs w:val="18"/>
        </w:rPr>
        <w:t>». 2006.</w:t>
      </w:r>
    </w:p>
    <w:p w:rsidR="00F80E31" w:rsidRDefault="00F80E31" w:rsidP="00F80E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180. Эстрин А. Должностные преступления. М., 1928.</w:t>
      </w:r>
    </w:p>
    <w:p w:rsidR="00F80E31" w:rsidRDefault="00F80E31" w:rsidP="00F80E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181.</w:t>
      </w:r>
      <w:r>
        <w:rPr>
          <w:rStyle w:val="WW8Num3z0"/>
          <w:rFonts w:ascii="Verdana" w:hAnsi="Verdana"/>
          <w:color w:val="000000"/>
          <w:sz w:val="18"/>
          <w:szCs w:val="18"/>
        </w:rPr>
        <w:t> </w:t>
      </w:r>
      <w:r>
        <w:rPr>
          <w:rStyle w:val="WW8Num4z0"/>
          <w:rFonts w:ascii="Verdana" w:hAnsi="Verdana"/>
          <w:color w:val="4682B4"/>
          <w:sz w:val="18"/>
          <w:szCs w:val="18"/>
        </w:rPr>
        <w:t>Якушин</w:t>
      </w:r>
      <w:r>
        <w:rPr>
          <w:rStyle w:val="WW8Num3z0"/>
          <w:rFonts w:ascii="Verdana" w:hAnsi="Verdana"/>
          <w:color w:val="000000"/>
          <w:sz w:val="18"/>
          <w:szCs w:val="18"/>
        </w:rPr>
        <w:t> </w:t>
      </w:r>
      <w:r>
        <w:rPr>
          <w:rFonts w:ascii="Verdana" w:hAnsi="Verdana"/>
          <w:color w:val="000000"/>
          <w:sz w:val="18"/>
          <w:szCs w:val="18"/>
        </w:rPr>
        <w:t>В.А. Ошибка и её уголовно-правовое значение. Науч. ред. Ф.Р.Сундуров. Казань: Изд-во Казанского университета, 1988.</w:t>
      </w:r>
    </w:p>
    <w:p w:rsidR="00F80E31" w:rsidRDefault="00F80E31" w:rsidP="00F80E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182.</w:t>
      </w:r>
      <w:r>
        <w:rPr>
          <w:rStyle w:val="WW8Num3z0"/>
          <w:rFonts w:ascii="Verdana" w:hAnsi="Verdana"/>
          <w:color w:val="000000"/>
          <w:sz w:val="18"/>
          <w:szCs w:val="18"/>
        </w:rPr>
        <w:t> </w:t>
      </w:r>
      <w:r>
        <w:rPr>
          <w:rStyle w:val="WW8Num4z0"/>
          <w:rFonts w:ascii="Verdana" w:hAnsi="Verdana"/>
          <w:color w:val="4682B4"/>
          <w:sz w:val="18"/>
          <w:szCs w:val="18"/>
        </w:rPr>
        <w:t>Яни</w:t>
      </w:r>
      <w:r>
        <w:rPr>
          <w:rStyle w:val="WW8Num3z0"/>
          <w:rFonts w:ascii="Verdana" w:hAnsi="Verdana"/>
          <w:color w:val="000000"/>
          <w:sz w:val="18"/>
          <w:szCs w:val="18"/>
        </w:rPr>
        <w:t> </w:t>
      </w:r>
      <w:r>
        <w:rPr>
          <w:rFonts w:ascii="Verdana" w:hAnsi="Verdana"/>
          <w:color w:val="000000"/>
          <w:sz w:val="18"/>
          <w:szCs w:val="18"/>
        </w:rPr>
        <w:t>П.С. Экономические и служебные преступления. М.: Интел-Синтез, 1997.</w:t>
      </w:r>
    </w:p>
    <w:p w:rsidR="00F80E31" w:rsidRDefault="00F80E31" w:rsidP="00F80E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183.</w:t>
      </w:r>
      <w:r>
        <w:rPr>
          <w:rStyle w:val="WW8Num3z0"/>
          <w:rFonts w:ascii="Verdana" w:hAnsi="Verdana"/>
          <w:color w:val="000000"/>
          <w:sz w:val="18"/>
          <w:szCs w:val="18"/>
        </w:rPr>
        <w:t> </w:t>
      </w:r>
      <w:r>
        <w:rPr>
          <w:rStyle w:val="WW8Num4z0"/>
          <w:rFonts w:ascii="Verdana" w:hAnsi="Verdana"/>
          <w:color w:val="4682B4"/>
          <w:sz w:val="18"/>
          <w:szCs w:val="18"/>
        </w:rPr>
        <w:t>Яни</w:t>
      </w:r>
      <w:r>
        <w:rPr>
          <w:rStyle w:val="WW8Num3z0"/>
          <w:rFonts w:ascii="Verdana" w:hAnsi="Verdana"/>
          <w:color w:val="000000"/>
          <w:sz w:val="18"/>
          <w:szCs w:val="18"/>
        </w:rPr>
        <w:t> </w:t>
      </w:r>
      <w:r>
        <w:rPr>
          <w:rFonts w:ascii="Verdana" w:hAnsi="Verdana"/>
          <w:color w:val="000000"/>
          <w:sz w:val="18"/>
          <w:szCs w:val="18"/>
        </w:rPr>
        <w:t>П. С. Взяточничество и</w:t>
      </w:r>
      <w:r>
        <w:rPr>
          <w:rStyle w:val="WW8Num3z0"/>
          <w:rFonts w:ascii="Verdana" w:hAnsi="Verdana"/>
          <w:color w:val="000000"/>
          <w:sz w:val="18"/>
          <w:szCs w:val="18"/>
        </w:rPr>
        <w:t> </w:t>
      </w:r>
      <w:r>
        <w:rPr>
          <w:rStyle w:val="WW8Num4z0"/>
          <w:rFonts w:ascii="Verdana" w:hAnsi="Verdana"/>
          <w:color w:val="4682B4"/>
          <w:sz w:val="18"/>
          <w:szCs w:val="18"/>
        </w:rPr>
        <w:t>должностное</w:t>
      </w:r>
      <w:r>
        <w:rPr>
          <w:rStyle w:val="WW8Num3z0"/>
          <w:rFonts w:ascii="Verdana" w:hAnsi="Verdana"/>
          <w:color w:val="000000"/>
          <w:sz w:val="18"/>
          <w:szCs w:val="18"/>
        </w:rPr>
        <w:t> </w:t>
      </w:r>
      <w:r>
        <w:rPr>
          <w:rFonts w:ascii="Verdana" w:hAnsi="Verdana"/>
          <w:color w:val="000000"/>
          <w:sz w:val="18"/>
          <w:szCs w:val="18"/>
        </w:rPr>
        <w:t>злоупотребление: уголовная ответственность. — М.: ЗАО «Бизнес-школа «Интел-Синтез», 2002.4.</w:t>
      </w:r>
      <w:r>
        <w:rPr>
          <w:rStyle w:val="WW8Num3z0"/>
          <w:rFonts w:ascii="Verdana" w:hAnsi="Verdana"/>
          <w:color w:val="000000"/>
          <w:sz w:val="18"/>
          <w:szCs w:val="18"/>
        </w:rPr>
        <w:t> </w:t>
      </w:r>
      <w:r>
        <w:rPr>
          <w:rStyle w:val="WW8Num4z0"/>
          <w:rFonts w:ascii="Verdana" w:hAnsi="Verdana"/>
          <w:color w:val="4682B4"/>
          <w:sz w:val="18"/>
          <w:szCs w:val="18"/>
        </w:rPr>
        <w:t>Статьи</w:t>
      </w:r>
    </w:p>
    <w:p w:rsidR="00F80E31" w:rsidRDefault="00F80E31" w:rsidP="00F80E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184. Анциферов К. Взяточничество в истории русского законодательства // Журнал гражданского и уголовного права. СПб, 1884. Год XIV. Кн. 2.</w:t>
      </w:r>
    </w:p>
    <w:p w:rsidR="00F80E31" w:rsidRDefault="00F80E31" w:rsidP="00F80E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185.</w:t>
      </w:r>
      <w:r>
        <w:rPr>
          <w:rStyle w:val="WW8Num3z0"/>
          <w:rFonts w:ascii="Verdana" w:hAnsi="Verdana"/>
          <w:color w:val="000000"/>
          <w:sz w:val="18"/>
          <w:szCs w:val="18"/>
        </w:rPr>
        <w:t> </w:t>
      </w:r>
      <w:r>
        <w:rPr>
          <w:rStyle w:val="WW8Num4z0"/>
          <w:rFonts w:ascii="Verdana" w:hAnsi="Verdana"/>
          <w:color w:val="4682B4"/>
          <w:sz w:val="18"/>
          <w:szCs w:val="18"/>
        </w:rPr>
        <w:t>Асланов</w:t>
      </w:r>
      <w:r>
        <w:rPr>
          <w:rStyle w:val="WW8Num3z0"/>
          <w:rFonts w:ascii="Verdana" w:hAnsi="Verdana"/>
          <w:color w:val="000000"/>
          <w:sz w:val="18"/>
          <w:szCs w:val="18"/>
        </w:rPr>
        <w:t> </w:t>
      </w:r>
      <w:r>
        <w:rPr>
          <w:rFonts w:ascii="Verdana" w:hAnsi="Verdana"/>
          <w:color w:val="000000"/>
          <w:sz w:val="18"/>
          <w:szCs w:val="18"/>
        </w:rPr>
        <w:t>P.M. Деятельное раскаяние взяточника и его правовое значение // Вестник</w:t>
      </w:r>
      <w:r>
        <w:rPr>
          <w:rStyle w:val="WW8Num3z0"/>
          <w:rFonts w:ascii="Verdana" w:hAnsi="Verdana"/>
          <w:color w:val="000000"/>
          <w:sz w:val="18"/>
          <w:szCs w:val="18"/>
        </w:rPr>
        <w:t> </w:t>
      </w:r>
      <w:r>
        <w:rPr>
          <w:rStyle w:val="WW8Num4z0"/>
          <w:rFonts w:ascii="Verdana" w:hAnsi="Verdana"/>
          <w:color w:val="4682B4"/>
          <w:sz w:val="18"/>
          <w:szCs w:val="18"/>
        </w:rPr>
        <w:t>ЛГУ</w:t>
      </w:r>
      <w:r>
        <w:rPr>
          <w:rFonts w:ascii="Verdana" w:hAnsi="Verdana"/>
          <w:color w:val="000000"/>
          <w:sz w:val="18"/>
          <w:szCs w:val="18"/>
        </w:rPr>
        <w:t>. Сер. 6. 1989. Вып. 2 № 6.</w:t>
      </w:r>
    </w:p>
    <w:p w:rsidR="00F80E31" w:rsidRDefault="00F80E31" w:rsidP="00F80E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186. Белъсон Я.М.</w:t>
      </w:r>
      <w:r>
        <w:rPr>
          <w:rStyle w:val="WW8Num3z0"/>
          <w:rFonts w:ascii="Verdana" w:hAnsi="Verdana"/>
          <w:color w:val="000000"/>
          <w:sz w:val="18"/>
          <w:szCs w:val="18"/>
        </w:rPr>
        <w:t> </w:t>
      </w:r>
      <w:r>
        <w:rPr>
          <w:rStyle w:val="WW8Num4z0"/>
          <w:rFonts w:ascii="Verdana" w:hAnsi="Verdana"/>
          <w:color w:val="4682B4"/>
          <w:sz w:val="18"/>
          <w:szCs w:val="18"/>
        </w:rPr>
        <w:t>Коррупция</w:t>
      </w:r>
      <w:r>
        <w:rPr>
          <w:rStyle w:val="WW8Num3z0"/>
          <w:rFonts w:ascii="Verdana" w:hAnsi="Verdana"/>
          <w:color w:val="000000"/>
          <w:sz w:val="18"/>
          <w:szCs w:val="18"/>
        </w:rPr>
        <w:t> </w:t>
      </w:r>
      <w:r>
        <w:rPr>
          <w:rFonts w:ascii="Verdana" w:hAnsi="Verdana"/>
          <w:color w:val="000000"/>
          <w:sz w:val="18"/>
          <w:szCs w:val="18"/>
        </w:rPr>
        <w:t>и злоупотребление властью в</w:t>
      </w:r>
      <w:r>
        <w:rPr>
          <w:rStyle w:val="WW8Num3z0"/>
          <w:rFonts w:ascii="Verdana" w:hAnsi="Verdana"/>
          <w:color w:val="000000"/>
          <w:sz w:val="18"/>
          <w:szCs w:val="18"/>
        </w:rPr>
        <w:t> </w:t>
      </w:r>
      <w:r>
        <w:rPr>
          <w:rStyle w:val="WW8Num4z0"/>
          <w:rFonts w:ascii="Verdana" w:hAnsi="Verdana"/>
          <w:color w:val="4682B4"/>
          <w:sz w:val="18"/>
          <w:szCs w:val="18"/>
        </w:rPr>
        <w:t>полицейских</w:t>
      </w:r>
      <w:r>
        <w:rPr>
          <w:rStyle w:val="WW8Num3z0"/>
          <w:rFonts w:ascii="Verdana" w:hAnsi="Verdana"/>
          <w:color w:val="000000"/>
          <w:sz w:val="18"/>
          <w:szCs w:val="18"/>
        </w:rPr>
        <w:t> </w:t>
      </w:r>
      <w:r>
        <w:rPr>
          <w:rFonts w:ascii="Verdana" w:hAnsi="Verdana"/>
          <w:color w:val="000000"/>
          <w:sz w:val="18"/>
          <w:szCs w:val="18"/>
        </w:rPr>
        <w:t>службах буржуазных государств //</w:t>
      </w:r>
      <w:r>
        <w:rPr>
          <w:rStyle w:val="WW8Num3z0"/>
          <w:rFonts w:ascii="Verdana" w:hAnsi="Verdana"/>
          <w:color w:val="000000"/>
          <w:sz w:val="18"/>
          <w:szCs w:val="18"/>
        </w:rPr>
        <w:t> </w:t>
      </w:r>
      <w:r>
        <w:rPr>
          <w:rStyle w:val="WW8Num4z0"/>
          <w:rFonts w:ascii="Verdana" w:hAnsi="Verdana"/>
          <w:color w:val="4682B4"/>
          <w:sz w:val="18"/>
          <w:szCs w:val="18"/>
        </w:rPr>
        <w:t>Правоведение</w:t>
      </w:r>
      <w:r>
        <w:rPr>
          <w:rFonts w:ascii="Verdana" w:hAnsi="Verdana"/>
          <w:color w:val="000000"/>
          <w:sz w:val="18"/>
          <w:szCs w:val="18"/>
        </w:rPr>
        <w:t>. — Л.: Изд-во Ленингр. ун-та, 1986, № 6.</w:t>
      </w:r>
    </w:p>
    <w:p w:rsidR="00F80E31" w:rsidRDefault="00F80E31" w:rsidP="00F80E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187.</w:t>
      </w:r>
      <w:r>
        <w:rPr>
          <w:rStyle w:val="WW8Num3z0"/>
          <w:rFonts w:ascii="Verdana" w:hAnsi="Verdana"/>
          <w:color w:val="000000"/>
          <w:sz w:val="18"/>
          <w:szCs w:val="18"/>
        </w:rPr>
        <w:t> </w:t>
      </w:r>
      <w:r>
        <w:rPr>
          <w:rStyle w:val="WW8Num4z0"/>
          <w:rFonts w:ascii="Verdana" w:hAnsi="Verdana"/>
          <w:color w:val="4682B4"/>
          <w:sz w:val="18"/>
          <w:szCs w:val="18"/>
        </w:rPr>
        <w:t>Брайнин</w:t>
      </w:r>
      <w:r>
        <w:rPr>
          <w:rStyle w:val="WW8Num3z0"/>
          <w:rFonts w:ascii="Verdana" w:hAnsi="Verdana"/>
          <w:color w:val="000000"/>
          <w:sz w:val="18"/>
          <w:szCs w:val="18"/>
        </w:rPr>
        <w:t> </w:t>
      </w:r>
      <w:r>
        <w:rPr>
          <w:rFonts w:ascii="Verdana" w:hAnsi="Verdana"/>
          <w:color w:val="000000"/>
          <w:sz w:val="18"/>
          <w:szCs w:val="18"/>
        </w:rPr>
        <w:t>Я.М. Некоторые вопросы учения о составе преступлений в советском уголовном праве // Учен. зап. Киев. гос. ун-т. 1950. Т. 15. Вып. IV.</w:t>
      </w:r>
    </w:p>
    <w:p w:rsidR="00F80E31" w:rsidRDefault="00F80E31" w:rsidP="00F80E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188. Будатаров,С.М.</w:t>
      </w:r>
      <w:r>
        <w:rPr>
          <w:rStyle w:val="WW8Num3z0"/>
          <w:rFonts w:ascii="Verdana" w:hAnsi="Verdana"/>
          <w:color w:val="000000"/>
          <w:sz w:val="18"/>
          <w:szCs w:val="18"/>
        </w:rPr>
        <w:t> </w:t>
      </w:r>
      <w:r>
        <w:rPr>
          <w:rStyle w:val="WW8Num4z0"/>
          <w:rFonts w:ascii="Verdana" w:hAnsi="Verdana"/>
          <w:color w:val="4682B4"/>
          <w:sz w:val="18"/>
          <w:szCs w:val="18"/>
        </w:rPr>
        <w:t>Дача</w:t>
      </w:r>
      <w:r>
        <w:rPr>
          <w:rStyle w:val="WW8Num3z0"/>
          <w:rFonts w:ascii="Verdana" w:hAnsi="Verdana"/>
          <w:color w:val="000000"/>
          <w:sz w:val="18"/>
          <w:szCs w:val="18"/>
        </w:rPr>
        <w:t> </w:t>
      </w:r>
      <w:r>
        <w:rPr>
          <w:rFonts w:ascii="Verdana" w:hAnsi="Verdana"/>
          <w:color w:val="000000"/>
          <w:sz w:val="18"/>
          <w:szCs w:val="18"/>
        </w:rPr>
        <w:t>взятки по Уголовному уложению-1903 г. и&gt;</w:t>
      </w:r>
      <w:r>
        <w:rPr>
          <w:rStyle w:val="WW8Num3z0"/>
          <w:rFonts w:ascii="Verdana" w:hAnsi="Verdana"/>
          <w:color w:val="000000"/>
          <w:sz w:val="18"/>
          <w:szCs w:val="18"/>
        </w:rPr>
        <w:t> </w:t>
      </w:r>
      <w:r>
        <w:rPr>
          <w:rStyle w:val="WW8Num4z0"/>
          <w:rFonts w:ascii="Verdana" w:hAnsi="Verdana"/>
          <w:color w:val="4682B4"/>
          <w:sz w:val="18"/>
          <w:szCs w:val="18"/>
        </w:rPr>
        <w:t>Уложению</w:t>
      </w:r>
      <w:r>
        <w:rPr>
          <w:rStyle w:val="WW8Num3z0"/>
          <w:rFonts w:ascii="Verdana" w:hAnsi="Verdana"/>
          <w:color w:val="000000"/>
          <w:sz w:val="18"/>
          <w:szCs w:val="18"/>
        </w:rPr>
        <w:t> </w:t>
      </w:r>
      <w:r>
        <w:rPr>
          <w:rFonts w:ascii="Verdana" w:hAnsi="Verdana"/>
          <w:color w:val="000000"/>
          <w:sz w:val="18"/>
          <w:szCs w:val="18"/>
        </w:rPr>
        <w:t>о наказаниях уголовных и</w:t>
      </w:r>
      <w:r>
        <w:rPr>
          <w:rStyle w:val="WW8Num3z0"/>
          <w:rFonts w:ascii="Verdana" w:hAnsi="Verdana"/>
          <w:color w:val="000000"/>
          <w:sz w:val="18"/>
          <w:szCs w:val="18"/>
        </w:rPr>
        <w:t> </w:t>
      </w:r>
      <w:r>
        <w:rPr>
          <w:rStyle w:val="WW8Num4z0"/>
          <w:rFonts w:ascii="Verdana" w:hAnsi="Verdana"/>
          <w:color w:val="4682B4"/>
          <w:sz w:val="18"/>
          <w:szCs w:val="18"/>
        </w:rPr>
        <w:t>исправительных</w:t>
      </w:r>
      <w:r>
        <w:rPr>
          <w:rStyle w:val="WW8Num3z0"/>
          <w:rFonts w:ascii="Verdana" w:hAnsi="Verdana"/>
          <w:color w:val="000000"/>
          <w:sz w:val="18"/>
          <w:szCs w:val="18"/>
        </w:rPr>
        <w:t> </w:t>
      </w:r>
      <w:r>
        <w:rPr>
          <w:rFonts w:ascii="Verdana" w:hAnsi="Verdana"/>
          <w:color w:val="000000"/>
          <w:sz w:val="18"/>
          <w:szCs w:val="18"/>
        </w:rPr>
        <w:t>ред. 1916 г. // Уголовное право и современность. Межвузовский сборник научных трудов.- Вып. 9. Красноярск. 2005.</w:t>
      </w:r>
    </w:p>
    <w:p w:rsidR="00F80E31" w:rsidRDefault="00F80E31" w:rsidP="00F80E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189.</w:t>
      </w:r>
      <w:r>
        <w:rPr>
          <w:rStyle w:val="WW8Num3z0"/>
          <w:rFonts w:ascii="Verdana" w:hAnsi="Verdana"/>
          <w:color w:val="000000"/>
          <w:sz w:val="18"/>
          <w:szCs w:val="18"/>
        </w:rPr>
        <w:t> </w:t>
      </w:r>
      <w:r>
        <w:rPr>
          <w:rStyle w:val="WW8Num4z0"/>
          <w:rFonts w:ascii="Verdana" w:hAnsi="Verdana"/>
          <w:color w:val="4682B4"/>
          <w:sz w:val="18"/>
          <w:szCs w:val="18"/>
        </w:rPr>
        <w:t>Быстрова</w:t>
      </w:r>
      <w:r>
        <w:rPr>
          <w:rStyle w:val="WW8Num3z0"/>
          <w:rFonts w:ascii="Verdana" w:hAnsi="Verdana"/>
          <w:color w:val="000000"/>
          <w:sz w:val="18"/>
          <w:szCs w:val="18"/>
        </w:rPr>
        <w:t> </w:t>
      </w:r>
      <w:r>
        <w:rPr>
          <w:rFonts w:ascii="Verdana" w:hAnsi="Verdana"/>
          <w:color w:val="000000"/>
          <w:sz w:val="18"/>
          <w:szCs w:val="18"/>
        </w:rPr>
        <w:t>A.C., Силъвестрос М.В. Феномен коррупции: некоторые исследовательские подходы // Журнал социологии и социальной антропологии. 2000. № 1.</w:t>
      </w:r>
    </w:p>
    <w:p w:rsidR="00F80E31" w:rsidRDefault="00F80E31" w:rsidP="00F80E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190. Гармаее Ю.П. Некоторые методы выявления коррупции в</w:t>
      </w:r>
      <w:r>
        <w:rPr>
          <w:rStyle w:val="WW8Num3z0"/>
          <w:rFonts w:ascii="Verdana" w:hAnsi="Verdana"/>
          <w:color w:val="000000"/>
          <w:sz w:val="18"/>
          <w:szCs w:val="18"/>
        </w:rPr>
        <w:t> </w:t>
      </w:r>
      <w:r>
        <w:rPr>
          <w:rStyle w:val="WW8Num4z0"/>
          <w:rFonts w:ascii="Verdana" w:hAnsi="Verdana"/>
          <w:color w:val="4682B4"/>
          <w:sz w:val="18"/>
          <w:szCs w:val="18"/>
        </w:rPr>
        <w:t>таможенных</w:t>
      </w:r>
      <w:r>
        <w:rPr>
          <w:rStyle w:val="WW8Num3z0"/>
          <w:rFonts w:ascii="Verdana" w:hAnsi="Verdana"/>
          <w:color w:val="000000"/>
          <w:sz w:val="18"/>
          <w:szCs w:val="18"/>
        </w:rPr>
        <w:t> </w:t>
      </w:r>
      <w:r>
        <w:rPr>
          <w:rFonts w:ascii="Verdana" w:hAnsi="Verdana"/>
          <w:color w:val="000000"/>
          <w:sz w:val="18"/>
          <w:szCs w:val="18"/>
        </w:rPr>
        <w:t>органах // Следователь. 1997. № 2.</w:t>
      </w:r>
    </w:p>
    <w:p w:rsidR="00F80E31" w:rsidRDefault="00F80E31" w:rsidP="00F80E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191.</w:t>
      </w:r>
      <w:r>
        <w:rPr>
          <w:rStyle w:val="WW8Num3z0"/>
          <w:rFonts w:ascii="Verdana" w:hAnsi="Verdana"/>
          <w:color w:val="000000"/>
          <w:sz w:val="18"/>
          <w:szCs w:val="18"/>
        </w:rPr>
        <w:t> </w:t>
      </w:r>
      <w:r>
        <w:rPr>
          <w:rStyle w:val="WW8Num4z0"/>
          <w:rFonts w:ascii="Verdana" w:hAnsi="Verdana"/>
          <w:color w:val="4682B4"/>
          <w:sz w:val="18"/>
          <w:szCs w:val="18"/>
        </w:rPr>
        <w:t>Гаухман</w:t>
      </w:r>
      <w:r>
        <w:rPr>
          <w:rStyle w:val="WW8Num3z0"/>
          <w:rFonts w:ascii="Verdana" w:hAnsi="Verdana"/>
          <w:color w:val="000000"/>
          <w:sz w:val="18"/>
          <w:szCs w:val="18"/>
        </w:rPr>
        <w:t> </w:t>
      </w:r>
      <w:r>
        <w:rPr>
          <w:rFonts w:ascii="Verdana" w:hAnsi="Verdana"/>
          <w:color w:val="000000"/>
          <w:sz w:val="18"/>
          <w:szCs w:val="18"/>
        </w:rPr>
        <w:t>Л.Д. Коррупция и коррупционная</w:t>
      </w:r>
      <w:r>
        <w:rPr>
          <w:rStyle w:val="WW8Num3z0"/>
          <w:rFonts w:ascii="Verdana" w:hAnsi="Verdana"/>
          <w:color w:val="000000"/>
          <w:sz w:val="18"/>
          <w:szCs w:val="18"/>
        </w:rPr>
        <w:t> </w:t>
      </w:r>
      <w:r>
        <w:rPr>
          <w:rStyle w:val="WW8Num4z0"/>
          <w:rFonts w:ascii="Verdana" w:hAnsi="Verdana"/>
          <w:color w:val="4682B4"/>
          <w:sz w:val="18"/>
          <w:szCs w:val="18"/>
        </w:rPr>
        <w:t>преступление</w:t>
      </w:r>
      <w:r>
        <w:rPr>
          <w:rStyle w:val="WW8Num3z0"/>
          <w:rFonts w:ascii="Verdana" w:hAnsi="Verdana"/>
          <w:color w:val="000000"/>
          <w:sz w:val="18"/>
          <w:szCs w:val="18"/>
        </w:rPr>
        <w:t> </w:t>
      </w:r>
      <w:r>
        <w:rPr>
          <w:rFonts w:ascii="Verdana" w:hAnsi="Verdana"/>
          <w:color w:val="000000"/>
          <w:sz w:val="18"/>
          <w:szCs w:val="18"/>
        </w:rPr>
        <w:t>// Законность. 2000. № 6.</w:t>
      </w:r>
    </w:p>
    <w:p w:rsidR="00F80E31" w:rsidRDefault="00F80E31" w:rsidP="00F80E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192. Гельдибаее М.Х.,</w:t>
      </w:r>
      <w:r>
        <w:rPr>
          <w:rStyle w:val="WW8Num3z0"/>
          <w:rFonts w:ascii="Verdana" w:hAnsi="Verdana"/>
          <w:color w:val="000000"/>
          <w:sz w:val="18"/>
          <w:szCs w:val="18"/>
        </w:rPr>
        <w:t> </w:t>
      </w:r>
      <w:r>
        <w:rPr>
          <w:rStyle w:val="WW8Num4z0"/>
          <w:rFonts w:ascii="Verdana" w:hAnsi="Verdana"/>
          <w:color w:val="4682B4"/>
          <w:sz w:val="18"/>
          <w:szCs w:val="18"/>
        </w:rPr>
        <w:t>Федорова</w:t>
      </w:r>
      <w:r>
        <w:rPr>
          <w:rStyle w:val="WW8Num3z0"/>
          <w:rFonts w:ascii="Verdana" w:hAnsi="Verdana"/>
          <w:color w:val="000000"/>
          <w:sz w:val="18"/>
          <w:szCs w:val="18"/>
        </w:rPr>
        <w:t> </w:t>
      </w:r>
      <w:r>
        <w:rPr>
          <w:rFonts w:ascii="Verdana" w:hAnsi="Verdana"/>
          <w:color w:val="000000"/>
          <w:sz w:val="18"/>
          <w:szCs w:val="18"/>
        </w:rPr>
        <w:t>Ю.Д. Детерминация коррупционных преступлений и некоторые меры противодействия им //</w:t>
      </w:r>
      <w:r>
        <w:rPr>
          <w:rStyle w:val="WW8Num3z0"/>
          <w:rFonts w:ascii="Verdana" w:hAnsi="Verdana"/>
          <w:color w:val="000000"/>
          <w:sz w:val="18"/>
          <w:szCs w:val="18"/>
        </w:rPr>
        <w:t> </w:t>
      </w:r>
      <w:r>
        <w:rPr>
          <w:rStyle w:val="WW8Num4z0"/>
          <w:rFonts w:ascii="Verdana" w:hAnsi="Verdana"/>
          <w:color w:val="4682B4"/>
          <w:sz w:val="18"/>
          <w:szCs w:val="18"/>
        </w:rPr>
        <w:t>Криминология</w:t>
      </w:r>
      <w:r>
        <w:rPr>
          <w:rFonts w:ascii="Verdana" w:hAnsi="Verdana"/>
          <w:color w:val="000000"/>
          <w:sz w:val="18"/>
          <w:szCs w:val="18"/>
        </w:rPr>
        <w:t>: вчера, сегодня, завтра. Труды Санкт-Петербургского</w:t>
      </w:r>
      <w:r>
        <w:rPr>
          <w:rStyle w:val="WW8Num3z0"/>
          <w:rFonts w:ascii="Verdana" w:hAnsi="Verdana"/>
          <w:color w:val="000000"/>
          <w:sz w:val="18"/>
          <w:szCs w:val="18"/>
        </w:rPr>
        <w:t> </w:t>
      </w:r>
      <w:r>
        <w:rPr>
          <w:rStyle w:val="WW8Num4z0"/>
          <w:rFonts w:ascii="Verdana" w:hAnsi="Verdana"/>
          <w:color w:val="4682B4"/>
          <w:sz w:val="18"/>
          <w:szCs w:val="18"/>
        </w:rPr>
        <w:t>криминологического</w:t>
      </w:r>
      <w:r>
        <w:rPr>
          <w:rStyle w:val="WW8Num3z0"/>
          <w:rFonts w:ascii="Verdana" w:hAnsi="Verdana"/>
          <w:color w:val="000000"/>
          <w:sz w:val="18"/>
          <w:szCs w:val="18"/>
        </w:rPr>
        <w:t> </w:t>
      </w:r>
      <w:r>
        <w:rPr>
          <w:rFonts w:ascii="Verdana" w:hAnsi="Verdana"/>
          <w:color w:val="000000"/>
          <w:sz w:val="18"/>
          <w:szCs w:val="18"/>
        </w:rPr>
        <w:t>клуба. №• 2(11). СПб., 2006.</w:t>
      </w:r>
    </w:p>
    <w:p w:rsidR="00F80E31" w:rsidRDefault="00F80E31" w:rsidP="00F80E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193.</w:t>
      </w:r>
      <w:r>
        <w:rPr>
          <w:rStyle w:val="WW8Num3z0"/>
          <w:rFonts w:ascii="Verdana" w:hAnsi="Verdana"/>
          <w:color w:val="000000"/>
          <w:sz w:val="18"/>
          <w:szCs w:val="18"/>
        </w:rPr>
        <w:t> </w:t>
      </w:r>
      <w:r>
        <w:rPr>
          <w:rStyle w:val="WW8Num4z0"/>
          <w:rFonts w:ascii="Verdana" w:hAnsi="Verdana"/>
          <w:color w:val="4682B4"/>
          <w:sz w:val="18"/>
          <w:szCs w:val="18"/>
        </w:rPr>
        <w:t>Гладких</w:t>
      </w:r>
      <w:r>
        <w:rPr>
          <w:rStyle w:val="WW8Num3z0"/>
          <w:rFonts w:ascii="Verdana" w:hAnsi="Verdana"/>
          <w:color w:val="000000"/>
          <w:sz w:val="18"/>
          <w:szCs w:val="18"/>
        </w:rPr>
        <w:t> </w:t>
      </w:r>
      <w:r>
        <w:rPr>
          <w:rFonts w:ascii="Verdana" w:hAnsi="Verdana"/>
          <w:color w:val="000000"/>
          <w:sz w:val="18"/>
          <w:szCs w:val="18"/>
        </w:rPr>
        <w:t>В.И. Коррупция в России: генезис, детерминанты и пути преодоления // Российский</w:t>
      </w:r>
      <w:r>
        <w:rPr>
          <w:rStyle w:val="WW8Num3z0"/>
          <w:rFonts w:ascii="Verdana" w:hAnsi="Verdana"/>
          <w:color w:val="000000"/>
          <w:sz w:val="18"/>
          <w:szCs w:val="18"/>
        </w:rPr>
        <w:t> </w:t>
      </w:r>
      <w:r>
        <w:rPr>
          <w:rStyle w:val="WW8Num4z0"/>
          <w:rFonts w:ascii="Verdana" w:hAnsi="Verdana"/>
          <w:color w:val="4682B4"/>
          <w:sz w:val="18"/>
          <w:szCs w:val="18"/>
        </w:rPr>
        <w:t>следователь</w:t>
      </w:r>
      <w:r>
        <w:rPr>
          <w:rFonts w:ascii="Verdana" w:hAnsi="Verdana"/>
          <w:color w:val="000000"/>
          <w:sz w:val="18"/>
          <w:szCs w:val="18"/>
        </w:rPr>
        <w:t>. 2001. № 3.</w:t>
      </w:r>
    </w:p>
    <w:p w:rsidR="00F80E31" w:rsidRDefault="00F80E31" w:rsidP="00F80E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194.</w:t>
      </w:r>
      <w:r>
        <w:rPr>
          <w:rStyle w:val="WW8Num3z0"/>
          <w:rFonts w:ascii="Verdana" w:hAnsi="Verdana"/>
          <w:color w:val="000000"/>
          <w:sz w:val="18"/>
          <w:szCs w:val="18"/>
        </w:rPr>
        <w:t> </w:t>
      </w:r>
      <w:r>
        <w:rPr>
          <w:rStyle w:val="WW8Num4z0"/>
          <w:rFonts w:ascii="Verdana" w:hAnsi="Verdana"/>
          <w:color w:val="4682B4"/>
          <w:sz w:val="18"/>
          <w:szCs w:val="18"/>
        </w:rPr>
        <w:t>Горелик</w:t>
      </w:r>
      <w:r>
        <w:rPr>
          <w:rStyle w:val="WW8Num3z0"/>
          <w:rFonts w:ascii="Verdana" w:hAnsi="Verdana"/>
          <w:color w:val="000000"/>
          <w:sz w:val="18"/>
          <w:szCs w:val="18"/>
        </w:rPr>
        <w:t> </w:t>
      </w:r>
      <w:r>
        <w:rPr>
          <w:rFonts w:ascii="Verdana" w:hAnsi="Verdana"/>
          <w:color w:val="000000"/>
          <w:sz w:val="18"/>
          <w:szCs w:val="18"/>
        </w:rPr>
        <w:t>A.C. Уголовная ответственность за коммерческий</w:t>
      </w:r>
      <w:r>
        <w:rPr>
          <w:rStyle w:val="WW8Num3z0"/>
          <w:rFonts w:ascii="Verdana" w:hAnsi="Verdana"/>
          <w:color w:val="000000"/>
          <w:sz w:val="18"/>
          <w:szCs w:val="18"/>
        </w:rPr>
        <w:t> </w:t>
      </w:r>
      <w:r>
        <w:rPr>
          <w:rStyle w:val="WW8Num4z0"/>
          <w:rFonts w:ascii="Verdana" w:hAnsi="Verdana"/>
          <w:color w:val="4682B4"/>
          <w:sz w:val="18"/>
          <w:szCs w:val="18"/>
        </w:rPr>
        <w:t>подкуп</w:t>
      </w:r>
      <w:r>
        <w:rPr>
          <w:rStyle w:val="WW8Num3z0"/>
          <w:rFonts w:ascii="Verdana" w:hAnsi="Verdana"/>
          <w:color w:val="000000"/>
          <w:sz w:val="18"/>
          <w:szCs w:val="18"/>
        </w:rPr>
        <w:t> </w:t>
      </w:r>
      <w:r>
        <w:rPr>
          <w:rFonts w:ascii="Verdana" w:hAnsi="Verdana"/>
          <w:color w:val="000000"/>
          <w:sz w:val="18"/>
          <w:szCs w:val="18"/>
        </w:rPr>
        <w:t>//Юридический мир. 1999. № 1-2.</w:t>
      </w:r>
    </w:p>
    <w:p w:rsidR="00F80E31" w:rsidRDefault="00F80E31" w:rsidP="00F80E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195.</w:t>
      </w:r>
      <w:r>
        <w:rPr>
          <w:rStyle w:val="WW8Num3z0"/>
          <w:rFonts w:ascii="Verdana" w:hAnsi="Verdana"/>
          <w:color w:val="000000"/>
          <w:sz w:val="18"/>
          <w:szCs w:val="18"/>
        </w:rPr>
        <w:t> </w:t>
      </w:r>
      <w:r>
        <w:rPr>
          <w:rStyle w:val="WW8Num4z0"/>
          <w:rFonts w:ascii="Verdana" w:hAnsi="Verdana"/>
          <w:color w:val="4682B4"/>
          <w:sz w:val="18"/>
          <w:szCs w:val="18"/>
        </w:rPr>
        <w:t>Григорьев</w:t>
      </w:r>
      <w:r>
        <w:rPr>
          <w:rStyle w:val="WW8Num3z0"/>
          <w:rFonts w:ascii="Verdana" w:hAnsi="Verdana"/>
          <w:color w:val="000000"/>
          <w:sz w:val="18"/>
          <w:szCs w:val="18"/>
        </w:rPr>
        <w:t> </w:t>
      </w:r>
      <w:r>
        <w:rPr>
          <w:rFonts w:ascii="Verdana" w:hAnsi="Verdana"/>
          <w:color w:val="000000"/>
          <w:sz w:val="18"/>
          <w:szCs w:val="18"/>
        </w:rPr>
        <w:t>A.B., Меркурьев В.В. Опыт противодействия коррупции в полицейских департаментах США // Власть: криминологические и правовые проблемы. — М.:</w:t>
      </w:r>
      <w:r>
        <w:rPr>
          <w:rStyle w:val="WW8Num3z0"/>
          <w:rFonts w:ascii="Verdana" w:hAnsi="Verdana"/>
          <w:color w:val="000000"/>
          <w:sz w:val="18"/>
          <w:szCs w:val="18"/>
        </w:rPr>
        <w:t> </w:t>
      </w:r>
      <w:r>
        <w:rPr>
          <w:rStyle w:val="WW8Num4z0"/>
          <w:rFonts w:ascii="Verdana" w:hAnsi="Verdana"/>
          <w:color w:val="4682B4"/>
          <w:sz w:val="18"/>
          <w:szCs w:val="18"/>
        </w:rPr>
        <w:t>Криминолог</w:t>
      </w:r>
      <w:r>
        <w:rPr>
          <w:rFonts w:ascii="Verdana" w:hAnsi="Verdana"/>
          <w:color w:val="000000"/>
          <w:sz w:val="18"/>
          <w:szCs w:val="18"/>
        </w:rPr>
        <w:t>. Ассоц., 2000.</w:t>
      </w:r>
    </w:p>
    <w:p w:rsidR="00F80E31" w:rsidRDefault="00F80E31" w:rsidP="00F80E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196.</w:t>
      </w:r>
      <w:r>
        <w:rPr>
          <w:rStyle w:val="WW8Num3z0"/>
          <w:rFonts w:ascii="Verdana" w:hAnsi="Verdana"/>
          <w:color w:val="000000"/>
          <w:sz w:val="18"/>
          <w:szCs w:val="18"/>
        </w:rPr>
        <w:t> </w:t>
      </w:r>
      <w:r>
        <w:rPr>
          <w:rStyle w:val="WW8Num4z0"/>
          <w:rFonts w:ascii="Verdana" w:hAnsi="Verdana"/>
          <w:color w:val="4682B4"/>
          <w:sz w:val="18"/>
          <w:szCs w:val="18"/>
        </w:rPr>
        <w:t>Динека</w:t>
      </w:r>
      <w:r>
        <w:rPr>
          <w:rStyle w:val="WW8Num3z0"/>
          <w:rFonts w:ascii="Verdana" w:hAnsi="Verdana"/>
          <w:color w:val="000000"/>
          <w:sz w:val="18"/>
          <w:szCs w:val="18"/>
        </w:rPr>
        <w:t> </w:t>
      </w:r>
      <w:r>
        <w:rPr>
          <w:rFonts w:ascii="Verdana" w:hAnsi="Verdana"/>
          <w:color w:val="000000"/>
          <w:sz w:val="18"/>
          <w:szCs w:val="18"/>
        </w:rPr>
        <w:t>В.И. Должностные и служебные преступления: субъект,</w:t>
      </w:r>
      <w:r>
        <w:rPr>
          <w:rStyle w:val="WW8Num3z0"/>
          <w:rFonts w:ascii="Verdana" w:hAnsi="Verdana"/>
          <w:color w:val="000000"/>
          <w:sz w:val="18"/>
          <w:szCs w:val="18"/>
        </w:rPr>
        <w:t> </w:t>
      </w:r>
      <w:r>
        <w:rPr>
          <w:rStyle w:val="WW8Num4z0"/>
          <w:rFonts w:ascii="Verdana" w:hAnsi="Verdana"/>
          <w:color w:val="4682B4"/>
          <w:sz w:val="18"/>
          <w:szCs w:val="18"/>
        </w:rPr>
        <w:t>полномочия</w:t>
      </w:r>
      <w:r>
        <w:rPr>
          <w:rFonts w:ascii="Verdana" w:hAnsi="Verdana"/>
          <w:color w:val="000000"/>
          <w:sz w:val="18"/>
          <w:szCs w:val="18"/>
        </w:rPr>
        <w:t>, ответственность // Криминологический журнал. Брянск, 2002, №2.</w:t>
      </w:r>
    </w:p>
    <w:p w:rsidR="00F80E31" w:rsidRDefault="00F80E31" w:rsidP="00F80E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197.</w:t>
      </w:r>
      <w:r>
        <w:rPr>
          <w:rStyle w:val="WW8Num3z0"/>
          <w:rFonts w:ascii="Verdana" w:hAnsi="Verdana"/>
          <w:color w:val="000000"/>
          <w:sz w:val="18"/>
          <w:szCs w:val="18"/>
        </w:rPr>
        <w:t> </w:t>
      </w:r>
      <w:r>
        <w:rPr>
          <w:rStyle w:val="WW8Num4z0"/>
          <w:rFonts w:ascii="Verdana" w:hAnsi="Verdana"/>
          <w:color w:val="4682B4"/>
          <w:sz w:val="18"/>
          <w:szCs w:val="18"/>
        </w:rPr>
        <w:t>Дурманов</w:t>
      </w:r>
      <w:r>
        <w:rPr>
          <w:rStyle w:val="WW8Num3z0"/>
          <w:rFonts w:ascii="Verdana" w:hAnsi="Verdana"/>
          <w:color w:val="000000"/>
          <w:sz w:val="18"/>
          <w:szCs w:val="18"/>
        </w:rPr>
        <w:t> </w:t>
      </w:r>
      <w:r>
        <w:rPr>
          <w:rFonts w:ascii="Verdana" w:hAnsi="Verdana"/>
          <w:color w:val="000000"/>
          <w:sz w:val="18"/>
          <w:szCs w:val="18"/>
        </w:rPr>
        <w:t>Н. Взяточничество по русскому дореволюционному уголовному праву // Проблемы социалистического права / Под ред. Н.В.</w:t>
      </w:r>
      <w:r>
        <w:rPr>
          <w:rStyle w:val="WW8Num3z0"/>
          <w:rFonts w:ascii="Verdana" w:hAnsi="Verdana"/>
          <w:color w:val="000000"/>
          <w:sz w:val="18"/>
          <w:szCs w:val="18"/>
        </w:rPr>
        <w:t> </w:t>
      </w:r>
      <w:r>
        <w:rPr>
          <w:rStyle w:val="WW8Num4z0"/>
          <w:rFonts w:ascii="Verdana" w:hAnsi="Verdana"/>
          <w:color w:val="4682B4"/>
          <w:sz w:val="18"/>
          <w:szCs w:val="18"/>
        </w:rPr>
        <w:t>Крыленко</w:t>
      </w:r>
      <w:r>
        <w:rPr>
          <w:rFonts w:ascii="Verdana" w:hAnsi="Verdana"/>
          <w:color w:val="000000"/>
          <w:sz w:val="18"/>
          <w:szCs w:val="18"/>
        </w:rPr>
        <w:t>. М., 1938. Сб. 1.</w:t>
      </w:r>
    </w:p>
    <w:p w:rsidR="00F80E31" w:rsidRDefault="00F80E31" w:rsidP="00F80E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198.</w:t>
      </w:r>
      <w:r>
        <w:rPr>
          <w:rStyle w:val="WW8Num3z0"/>
          <w:rFonts w:ascii="Verdana" w:hAnsi="Verdana"/>
          <w:color w:val="000000"/>
          <w:sz w:val="18"/>
          <w:szCs w:val="18"/>
        </w:rPr>
        <w:t> </w:t>
      </w:r>
      <w:r>
        <w:rPr>
          <w:rStyle w:val="WW8Num4z0"/>
          <w:rFonts w:ascii="Verdana" w:hAnsi="Verdana"/>
          <w:color w:val="4682B4"/>
          <w:sz w:val="18"/>
          <w:szCs w:val="18"/>
        </w:rPr>
        <w:t>Дурманов</w:t>
      </w:r>
      <w:r>
        <w:rPr>
          <w:rStyle w:val="WW8Num3z0"/>
          <w:rFonts w:ascii="Verdana" w:hAnsi="Verdana"/>
          <w:color w:val="000000"/>
          <w:sz w:val="18"/>
          <w:szCs w:val="18"/>
        </w:rPr>
        <w:t> </w:t>
      </w:r>
      <w:r>
        <w:rPr>
          <w:rFonts w:ascii="Verdana" w:hAnsi="Verdana"/>
          <w:color w:val="000000"/>
          <w:sz w:val="18"/>
          <w:szCs w:val="18"/>
        </w:rPr>
        <w:t>Н.Д. Уголовная ответственность за взяточничество по действующему уголовному законодательству // Проблемы социалистического права. Вып. 2. М., 1937.</w:t>
      </w:r>
    </w:p>
    <w:p w:rsidR="00F80E31" w:rsidRDefault="00F80E31" w:rsidP="00F80E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199.</w:t>
      </w:r>
      <w:r>
        <w:rPr>
          <w:rStyle w:val="WW8Num3z0"/>
          <w:rFonts w:ascii="Verdana" w:hAnsi="Verdana"/>
          <w:color w:val="000000"/>
          <w:sz w:val="18"/>
          <w:szCs w:val="18"/>
        </w:rPr>
        <w:t> </w:t>
      </w:r>
      <w:r>
        <w:rPr>
          <w:rStyle w:val="WW8Num4z0"/>
          <w:rFonts w:ascii="Verdana" w:hAnsi="Verdana"/>
          <w:color w:val="4682B4"/>
          <w:sz w:val="18"/>
          <w:szCs w:val="18"/>
        </w:rPr>
        <w:t>Забрянский</w:t>
      </w:r>
      <w:r>
        <w:rPr>
          <w:rStyle w:val="WW8Num3z0"/>
          <w:rFonts w:ascii="Verdana" w:hAnsi="Verdana"/>
          <w:color w:val="000000"/>
          <w:sz w:val="18"/>
          <w:szCs w:val="18"/>
        </w:rPr>
        <w:t> </w:t>
      </w:r>
      <w:r>
        <w:rPr>
          <w:rFonts w:ascii="Verdana" w:hAnsi="Verdana"/>
          <w:color w:val="000000"/>
          <w:sz w:val="18"/>
          <w:szCs w:val="18"/>
        </w:rPr>
        <w:t>Г.И. Этническая дискриминация в деятельности милиции: методика и результаты экспертного опроса // Криминология: вчера, сегодня, завтра. Труды Санкт-Петербургского криминологического клуба. № 1(12). СПб., 2007.</w:t>
      </w:r>
    </w:p>
    <w:p w:rsidR="00F80E31" w:rsidRDefault="00F80E31" w:rsidP="00F80E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200.</w:t>
      </w:r>
      <w:r>
        <w:rPr>
          <w:rStyle w:val="WW8Num3z0"/>
          <w:rFonts w:ascii="Verdana" w:hAnsi="Verdana"/>
          <w:color w:val="000000"/>
          <w:sz w:val="18"/>
          <w:szCs w:val="18"/>
        </w:rPr>
        <w:t> </w:t>
      </w:r>
      <w:r>
        <w:rPr>
          <w:rStyle w:val="WW8Num4z0"/>
          <w:rFonts w:ascii="Verdana" w:hAnsi="Verdana"/>
          <w:color w:val="4682B4"/>
          <w:sz w:val="18"/>
          <w:szCs w:val="18"/>
        </w:rPr>
        <w:t>Здравомыслов</w:t>
      </w:r>
      <w:r>
        <w:rPr>
          <w:rStyle w:val="WW8Num3z0"/>
          <w:rFonts w:ascii="Verdana" w:hAnsi="Verdana"/>
          <w:color w:val="000000"/>
          <w:sz w:val="18"/>
          <w:szCs w:val="18"/>
        </w:rPr>
        <w:t> </w:t>
      </w:r>
      <w:r>
        <w:rPr>
          <w:rFonts w:ascii="Verdana" w:hAnsi="Verdana"/>
          <w:color w:val="000000"/>
          <w:sz w:val="18"/>
          <w:szCs w:val="18"/>
        </w:rPr>
        <w:t>Б.В. В.И. Ленин об искоренении преступлений в советском государственном аппарате // Правоведение. 1967. № 4.</w:t>
      </w:r>
    </w:p>
    <w:p w:rsidR="00F80E31" w:rsidRDefault="00F80E31" w:rsidP="00F80E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201.</w:t>
      </w:r>
      <w:r>
        <w:rPr>
          <w:rStyle w:val="WW8Num3z0"/>
          <w:rFonts w:ascii="Verdana" w:hAnsi="Verdana"/>
          <w:color w:val="000000"/>
          <w:sz w:val="18"/>
          <w:szCs w:val="18"/>
        </w:rPr>
        <w:t> </w:t>
      </w:r>
      <w:r>
        <w:rPr>
          <w:rStyle w:val="WW8Num4z0"/>
          <w:rFonts w:ascii="Verdana" w:hAnsi="Verdana"/>
          <w:color w:val="4682B4"/>
          <w:sz w:val="18"/>
          <w:szCs w:val="18"/>
        </w:rPr>
        <w:t>Кабанов</w:t>
      </w:r>
      <w:r>
        <w:rPr>
          <w:rStyle w:val="WW8Num3z0"/>
          <w:rFonts w:ascii="Verdana" w:hAnsi="Verdana"/>
          <w:color w:val="000000"/>
          <w:sz w:val="18"/>
          <w:szCs w:val="18"/>
        </w:rPr>
        <w:t> </w:t>
      </w:r>
      <w:r>
        <w:rPr>
          <w:rFonts w:ascii="Verdana" w:hAnsi="Verdana"/>
          <w:color w:val="000000"/>
          <w:sz w:val="18"/>
          <w:szCs w:val="18"/>
        </w:rPr>
        <w:t>П.А. Понятие и криминологическая характеристика политической коррупции//Следователь. 1998. № 8.</w:t>
      </w:r>
    </w:p>
    <w:p w:rsidR="00F80E31" w:rsidRDefault="00F80E31" w:rsidP="00F80E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202. Красильников М. Проект закона о</w:t>
      </w:r>
      <w:r>
        <w:rPr>
          <w:rStyle w:val="WW8Num3z0"/>
          <w:rFonts w:ascii="Verdana" w:hAnsi="Verdana"/>
          <w:color w:val="000000"/>
          <w:sz w:val="18"/>
          <w:szCs w:val="18"/>
        </w:rPr>
        <w:t> </w:t>
      </w:r>
      <w:r>
        <w:rPr>
          <w:rStyle w:val="WW8Num4z0"/>
          <w:rFonts w:ascii="Verdana" w:hAnsi="Verdana"/>
          <w:color w:val="4682B4"/>
          <w:sz w:val="18"/>
          <w:szCs w:val="18"/>
        </w:rPr>
        <w:t>лихоимстве</w:t>
      </w:r>
      <w:r>
        <w:rPr>
          <w:rStyle w:val="WW8Num3z0"/>
          <w:rFonts w:ascii="Verdana" w:hAnsi="Verdana"/>
          <w:color w:val="000000"/>
          <w:sz w:val="18"/>
          <w:szCs w:val="18"/>
        </w:rPr>
        <w:t> </w:t>
      </w:r>
      <w:r>
        <w:rPr>
          <w:rFonts w:ascii="Verdana" w:hAnsi="Verdana"/>
          <w:color w:val="000000"/>
          <w:sz w:val="18"/>
          <w:szCs w:val="18"/>
        </w:rPr>
        <w:t>1827 года // Ученые записки. Л.-М., 1940. Вып. 2.</w:t>
      </w:r>
    </w:p>
    <w:p w:rsidR="00F80E31" w:rsidRDefault="00F80E31" w:rsidP="00F80E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203.</w:t>
      </w:r>
      <w:r>
        <w:rPr>
          <w:rStyle w:val="WW8Num3z0"/>
          <w:rFonts w:ascii="Verdana" w:hAnsi="Verdana"/>
          <w:color w:val="000000"/>
          <w:sz w:val="18"/>
          <w:szCs w:val="18"/>
        </w:rPr>
        <w:t> </w:t>
      </w:r>
      <w:r>
        <w:rPr>
          <w:rStyle w:val="WW8Num4z0"/>
          <w:rFonts w:ascii="Verdana" w:hAnsi="Verdana"/>
          <w:color w:val="4682B4"/>
          <w:sz w:val="18"/>
          <w:szCs w:val="18"/>
        </w:rPr>
        <w:t>Кудрявцев</w:t>
      </w:r>
      <w:r>
        <w:rPr>
          <w:rStyle w:val="WW8Num3z0"/>
          <w:rFonts w:ascii="Verdana" w:hAnsi="Verdana"/>
          <w:color w:val="000000"/>
          <w:sz w:val="18"/>
          <w:szCs w:val="18"/>
        </w:rPr>
        <w:t> </w:t>
      </w:r>
      <w:r>
        <w:rPr>
          <w:rFonts w:ascii="Verdana" w:hAnsi="Verdana"/>
          <w:color w:val="000000"/>
          <w:sz w:val="18"/>
          <w:szCs w:val="18"/>
        </w:rPr>
        <w:t>В.H. О соотношении предмета и объекта преступления по советскому уголовному праву. // Труды Военно-юридической Академии. М., 1951. Вып. 13. С. 66-67.</w:t>
      </w:r>
    </w:p>
    <w:p w:rsidR="00F80E31" w:rsidRDefault="00F80E31" w:rsidP="00F80E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204.</w:t>
      </w:r>
      <w:r>
        <w:rPr>
          <w:rStyle w:val="WW8Num3z0"/>
          <w:rFonts w:ascii="Verdana" w:hAnsi="Verdana"/>
          <w:color w:val="000000"/>
          <w:sz w:val="18"/>
          <w:szCs w:val="18"/>
        </w:rPr>
        <w:t> </w:t>
      </w:r>
      <w:r>
        <w:rPr>
          <w:rStyle w:val="WW8Num4z0"/>
          <w:rFonts w:ascii="Verdana" w:hAnsi="Verdana"/>
          <w:color w:val="4682B4"/>
          <w:sz w:val="18"/>
          <w:szCs w:val="18"/>
        </w:rPr>
        <w:t>Кудрявцев</w:t>
      </w:r>
      <w:r>
        <w:rPr>
          <w:rStyle w:val="WW8Num3z0"/>
          <w:rFonts w:ascii="Verdana" w:hAnsi="Verdana"/>
          <w:color w:val="000000"/>
          <w:sz w:val="18"/>
          <w:szCs w:val="18"/>
        </w:rPr>
        <w:t> </w:t>
      </w:r>
      <w:r>
        <w:rPr>
          <w:rFonts w:ascii="Verdana" w:hAnsi="Verdana"/>
          <w:color w:val="000000"/>
          <w:sz w:val="18"/>
          <w:szCs w:val="18"/>
        </w:rPr>
        <w:t>В.Н. Причины конкретного преступления. Советская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1970. № 22.</w:t>
      </w:r>
    </w:p>
    <w:p w:rsidR="00F80E31" w:rsidRDefault="00F80E31" w:rsidP="00F80E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205. Кузнецова Н.Ф: Современные проблемы борьбы с коррупцией. Современная уголовная политика в сфере борьбы с транснациональной организованной преступностью и коррупцией. Сборник статей. — М.: АО «</w:t>
      </w:r>
      <w:r>
        <w:rPr>
          <w:rStyle w:val="WW8Num4z0"/>
          <w:rFonts w:ascii="Verdana" w:hAnsi="Verdana"/>
          <w:color w:val="4682B4"/>
          <w:sz w:val="18"/>
          <w:szCs w:val="18"/>
        </w:rPr>
        <w:t>Центр ЮрИнфор</w:t>
      </w:r>
      <w:r>
        <w:rPr>
          <w:rFonts w:ascii="Verdana" w:hAnsi="Verdana"/>
          <w:color w:val="000000"/>
          <w:sz w:val="18"/>
          <w:szCs w:val="18"/>
        </w:rPr>
        <w:t>», 2002.</w:t>
      </w:r>
    </w:p>
    <w:p w:rsidR="00F80E31" w:rsidRDefault="00F80E31" w:rsidP="00F80E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206. Кэ Ч. Борьба с коррупцией в правоохранительных органах Китая //</w:t>
      </w:r>
      <w:r>
        <w:rPr>
          <w:rStyle w:val="WW8Num3z0"/>
          <w:rFonts w:ascii="Verdana" w:hAnsi="Verdana"/>
          <w:color w:val="000000"/>
          <w:sz w:val="18"/>
          <w:szCs w:val="18"/>
        </w:rPr>
        <w:t> </w:t>
      </w:r>
      <w:r>
        <w:rPr>
          <w:rStyle w:val="WW8Num4z0"/>
          <w:rFonts w:ascii="Verdana" w:hAnsi="Verdana"/>
          <w:color w:val="4682B4"/>
          <w:sz w:val="18"/>
          <w:szCs w:val="18"/>
        </w:rPr>
        <w:t>Прокурорская</w:t>
      </w:r>
      <w:r>
        <w:rPr>
          <w:rStyle w:val="WW8Num3z0"/>
          <w:rFonts w:ascii="Verdana" w:hAnsi="Verdana"/>
          <w:color w:val="000000"/>
          <w:sz w:val="18"/>
          <w:szCs w:val="18"/>
        </w:rPr>
        <w:t> </w:t>
      </w:r>
      <w:r>
        <w:rPr>
          <w:rFonts w:ascii="Verdana" w:hAnsi="Verdana"/>
          <w:color w:val="000000"/>
          <w:sz w:val="18"/>
          <w:szCs w:val="18"/>
        </w:rPr>
        <w:t>и следственная практика. — М., 1999, № 3-4.</w:t>
      </w:r>
    </w:p>
    <w:p w:rsidR="00F80E31" w:rsidRDefault="00F80E31" w:rsidP="00F80E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207.</w:t>
      </w:r>
      <w:r>
        <w:rPr>
          <w:rStyle w:val="WW8Num3z0"/>
          <w:rFonts w:ascii="Verdana" w:hAnsi="Verdana"/>
          <w:color w:val="000000"/>
          <w:sz w:val="18"/>
          <w:szCs w:val="18"/>
        </w:rPr>
        <w:t> </w:t>
      </w:r>
      <w:r>
        <w:rPr>
          <w:rStyle w:val="WW8Num4z0"/>
          <w:rFonts w:ascii="Verdana" w:hAnsi="Verdana"/>
          <w:color w:val="4682B4"/>
          <w:sz w:val="18"/>
          <w:szCs w:val="18"/>
        </w:rPr>
        <w:t>Лунеев</w:t>
      </w:r>
      <w:r>
        <w:rPr>
          <w:rStyle w:val="WW8Num3z0"/>
          <w:rFonts w:ascii="Verdana" w:hAnsi="Verdana"/>
          <w:color w:val="000000"/>
          <w:sz w:val="18"/>
          <w:szCs w:val="18"/>
        </w:rPr>
        <w:t> </w:t>
      </w:r>
      <w:r>
        <w:rPr>
          <w:rFonts w:ascii="Verdana" w:hAnsi="Verdana"/>
          <w:color w:val="000000"/>
          <w:sz w:val="18"/>
          <w:szCs w:val="18"/>
        </w:rPr>
        <w:t>В.В. Коррупция, учтенная и фактическая // Государство и право. 1996. №8.</w:t>
      </w:r>
    </w:p>
    <w:p w:rsidR="00F80E31" w:rsidRDefault="00F80E31" w:rsidP="00F80E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208.</w:t>
      </w:r>
      <w:r>
        <w:rPr>
          <w:rStyle w:val="WW8Num3z0"/>
          <w:rFonts w:ascii="Verdana" w:hAnsi="Verdana"/>
          <w:color w:val="000000"/>
          <w:sz w:val="18"/>
          <w:szCs w:val="18"/>
        </w:rPr>
        <w:t> </w:t>
      </w:r>
      <w:r>
        <w:rPr>
          <w:rStyle w:val="WW8Num4z0"/>
          <w:rFonts w:ascii="Verdana" w:hAnsi="Verdana"/>
          <w:color w:val="4682B4"/>
          <w:sz w:val="18"/>
          <w:szCs w:val="18"/>
        </w:rPr>
        <w:t>Лунеев</w:t>
      </w:r>
      <w:r>
        <w:rPr>
          <w:rStyle w:val="WW8Num3z0"/>
          <w:rFonts w:ascii="Verdana" w:hAnsi="Verdana"/>
          <w:color w:val="000000"/>
          <w:sz w:val="18"/>
          <w:szCs w:val="18"/>
        </w:rPr>
        <w:t> </w:t>
      </w:r>
      <w:r>
        <w:rPr>
          <w:rFonts w:ascii="Verdana" w:hAnsi="Verdana"/>
          <w:color w:val="000000"/>
          <w:sz w:val="18"/>
          <w:szCs w:val="18"/>
        </w:rPr>
        <w:t>В.В. Настоящей борьбы с коррупцией в России нет // Уголовное право. 2007. № 5.</w:t>
      </w:r>
    </w:p>
    <w:p w:rsidR="00F80E31" w:rsidRDefault="00F80E31" w:rsidP="00F80E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209.</w:t>
      </w:r>
      <w:r>
        <w:rPr>
          <w:rStyle w:val="WW8Num3z0"/>
          <w:rFonts w:ascii="Verdana" w:hAnsi="Verdana"/>
          <w:color w:val="000000"/>
          <w:sz w:val="18"/>
          <w:szCs w:val="18"/>
        </w:rPr>
        <w:t> </w:t>
      </w:r>
      <w:r>
        <w:rPr>
          <w:rStyle w:val="WW8Num4z0"/>
          <w:rFonts w:ascii="Verdana" w:hAnsi="Verdana"/>
          <w:color w:val="4682B4"/>
          <w:sz w:val="18"/>
          <w:szCs w:val="18"/>
        </w:rPr>
        <w:t>Львович</w:t>
      </w:r>
      <w:r>
        <w:rPr>
          <w:rStyle w:val="WW8Num3z0"/>
          <w:rFonts w:ascii="Verdana" w:hAnsi="Verdana"/>
          <w:color w:val="000000"/>
          <w:sz w:val="18"/>
          <w:szCs w:val="18"/>
        </w:rPr>
        <w:t> </w:t>
      </w:r>
      <w:r>
        <w:rPr>
          <w:rFonts w:ascii="Verdana" w:hAnsi="Verdana"/>
          <w:color w:val="000000"/>
          <w:sz w:val="18"/>
          <w:szCs w:val="18"/>
        </w:rPr>
        <w:t>Е.В. Коррупция в ВУЗах // Уголовно-правовая политика и проблемы противодействия современной преступности / Сборник научных трудов. Саратов, Саратовский Центр по исследованию проблем организованной преступности и коррупции: Сателлит, 2006.</w:t>
      </w:r>
    </w:p>
    <w:p w:rsidR="00F80E31" w:rsidRDefault="00F80E31" w:rsidP="00F80E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210.</w:t>
      </w:r>
      <w:r>
        <w:rPr>
          <w:rStyle w:val="WW8Num3z0"/>
          <w:rFonts w:ascii="Verdana" w:hAnsi="Verdana"/>
          <w:color w:val="000000"/>
          <w:sz w:val="18"/>
          <w:szCs w:val="18"/>
        </w:rPr>
        <w:t> </w:t>
      </w:r>
      <w:r>
        <w:rPr>
          <w:rStyle w:val="WW8Num4z0"/>
          <w:rFonts w:ascii="Verdana" w:hAnsi="Verdana"/>
          <w:color w:val="4682B4"/>
          <w:sz w:val="18"/>
          <w:szCs w:val="18"/>
        </w:rPr>
        <w:t>Максимов</w:t>
      </w:r>
      <w:r>
        <w:rPr>
          <w:rStyle w:val="WW8Num3z0"/>
          <w:rFonts w:ascii="Verdana" w:hAnsi="Verdana"/>
          <w:color w:val="000000"/>
          <w:sz w:val="18"/>
          <w:szCs w:val="18"/>
        </w:rPr>
        <w:t> </w:t>
      </w:r>
      <w:r>
        <w:rPr>
          <w:rFonts w:ascii="Verdana" w:hAnsi="Verdana"/>
          <w:color w:val="000000"/>
          <w:sz w:val="18"/>
          <w:szCs w:val="18"/>
        </w:rPr>
        <w:t>C.B. Проблемы имплементации международных</w:t>
      </w:r>
      <w:r>
        <w:rPr>
          <w:rStyle w:val="WW8Num3z0"/>
          <w:rFonts w:ascii="Verdana" w:hAnsi="Verdana"/>
          <w:color w:val="000000"/>
          <w:sz w:val="18"/>
          <w:szCs w:val="18"/>
        </w:rPr>
        <w:t> </w:t>
      </w:r>
      <w:r>
        <w:rPr>
          <w:rStyle w:val="WW8Num4z0"/>
          <w:rFonts w:ascii="Verdana" w:hAnsi="Verdana"/>
          <w:color w:val="4682B4"/>
          <w:sz w:val="18"/>
          <w:szCs w:val="18"/>
        </w:rPr>
        <w:t>антикоррупционных</w:t>
      </w:r>
      <w:r>
        <w:rPr>
          <w:rStyle w:val="WW8Num3z0"/>
          <w:rFonts w:ascii="Verdana" w:hAnsi="Verdana"/>
          <w:color w:val="000000"/>
          <w:sz w:val="18"/>
          <w:szCs w:val="18"/>
        </w:rPr>
        <w:t> </w:t>
      </w:r>
      <w:r>
        <w:rPr>
          <w:rFonts w:ascii="Verdana" w:hAnsi="Verdana"/>
          <w:color w:val="000000"/>
          <w:sz w:val="18"/>
          <w:szCs w:val="18"/>
        </w:rPr>
        <w:t>стандартов в российское уголовное законодательство / Актуальные проблемы противодействия коррупции: Материалы круглого стола (Москва, 22 мая 2008 г.). М.:</w:t>
      </w:r>
      <w:r>
        <w:rPr>
          <w:rStyle w:val="WW8Num3z0"/>
          <w:rFonts w:ascii="Verdana" w:hAnsi="Verdana"/>
          <w:color w:val="000000"/>
          <w:sz w:val="18"/>
          <w:szCs w:val="18"/>
        </w:rPr>
        <w:t> </w:t>
      </w:r>
      <w:r>
        <w:rPr>
          <w:rStyle w:val="WW8Num4z0"/>
          <w:rFonts w:ascii="Verdana" w:hAnsi="Verdana"/>
          <w:color w:val="4682B4"/>
          <w:sz w:val="18"/>
          <w:szCs w:val="18"/>
        </w:rPr>
        <w:t>ВНИИ</w:t>
      </w:r>
      <w:r>
        <w:rPr>
          <w:rStyle w:val="WW8Num3z0"/>
          <w:rFonts w:ascii="Verdana" w:hAnsi="Verdana"/>
          <w:color w:val="000000"/>
          <w:sz w:val="18"/>
          <w:szCs w:val="18"/>
        </w:rPr>
        <w:t> </w:t>
      </w:r>
      <w:r>
        <w:rPr>
          <w:rFonts w:ascii="Verdana" w:hAnsi="Verdana"/>
          <w:color w:val="000000"/>
          <w:sz w:val="18"/>
          <w:szCs w:val="18"/>
        </w:rPr>
        <w:t>МВД России, 2008.</w:t>
      </w:r>
    </w:p>
    <w:p w:rsidR="00F80E31" w:rsidRDefault="00F80E31" w:rsidP="00F80E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211.</w:t>
      </w:r>
      <w:r>
        <w:rPr>
          <w:rStyle w:val="WW8Num3z0"/>
          <w:rFonts w:ascii="Verdana" w:hAnsi="Verdana"/>
          <w:color w:val="000000"/>
          <w:sz w:val="18"/>
          <w:szCs w:val="18"/>
        </w:rPr>
        <w:t> </w:t>
      </w:r>
      <w:r>
        <w:rPr>
          <w:rStyle w:val="WW8Num4z0"/>
          <w:rFonts w:ascii="Verdana" w:hAnsi="Verdana"/>
          <w:color w:val="4682B4"/>
          <w:sz w:val="18"/>
          <w:szCs w:val="18"/>
        </w:rPr>
        <w:t>Малиновский</w:t>
      </w:r>
      <w:r>
        <w:rPr>
          <w:rStyle w:val="WW8Num3z0"/>
          <w:rFonts w:ascii="Verdana" w:hAnsi="Verdana"/>
          <w:color w:val="000000"/>
          <w:sz w:val="18"/>
          <w:szCs w:val="18"/>
        </w:rPr>
        <w:t> </w:t>
      </w:r>
      <w:r>
        <w:rPr>
          <w:rFonts w:ascii="Verdana" w:hAnsi="Verdana"/>
          <w:color w:val="000000"/>
          <w:sz w:val="18"/>
          <w:szCs w:val="18"/>
        </w:rPr>
        <w:t>И.Б. Коррупция и уголовный закон // Российский следователь. М.: Юрист, 2009, № 15.</w:t>
      </w:r>
    </w:p>
    <w:p w:rsidR="00F80E31" w:rsidRDefault="00F80E31" w:rsidP="00F80E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212. Мени И. Коррупция на рубеже веков: эволюция, кризис и сдвиг в ценностных представлениях // Международный журнал социальных наук. 1997. № 16.</w:t>
      </w:r>
    </w:p>
    <w:p w:rsidR="00F80E31" w:rsidRDefault="00F80E31" w:rsidP="00F80E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213. Наумов А.</w:t>
      </w:r>
      <w:r>
        <w:rPr>
          <w:rStyle w:val="WW8Num3z0"/>
          <w:rFonts w:ascii="Verdana" w:hAnsi="Verdana"/>
          <w:color w:val="000000"/>
          <w:sz w:val="18"/>
          <w:szCs w:val="18"/>
        </w:rPr>
        <w:t> </w:t>
      </w:r>
      <w:r>
        <w:rPr>
          <w:rStyle w:val="WW8Num4z0"/>
          <w:rFonts w:ascii="Verdana" w:hAnsi="Verdana"/>
          <w:color w:val="4682B4"/>
          <w:sz w:val="18"/>
          <w:szCs w:val="18"/>
        </w:rPr>
        <w:t>Диспозиция</w:t>
      </w:r>
      <w:r>
        <w:rPr>
          <w:rStyle w:val="WW8Num3z0"/>
          <w:rFonts w:ascii="Verdana" w:hAnsi="Verdana"/>
          <w:color w:val="000000"/>
          <w:sz w:val="18"/>
          <w:szCs w:val="18"/>
        </w:rPr>
        <w:t> </w:t>
      </w:r>
      <w:r>
        <w:rPr>
          <w:rFonts w:ascii="Verdana" w:hAnsi="Verdana"/>
          <w:color w:val="000000"/>
          <w:sz w:val="18"/>
          <w:szCs w:val="18"/>
        </w:rPr>
        <w:t>уголовного закона и квалификация преступлений // Советская юстиция. 1986. № 3.</w:t>
      </w:r>
    </w:p>
    <w:p w:rsidR="00F80E31" w:rsidRDefault="00F80E31" w:rsidP="00F80E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214.</w:t>
      </w:r>
      <w:r>
        <w:rPr>
          <w:rStyle w:val="WW8Num3z0"/>
          <w:rFonts w:ascii="Verdana" w:hAnsi="Verdana"/>
          <w:color w:val="000000"/>
          <w:sz w:val="18"/>
          <w:szCs w:val="18"/>
        </w:rPr>
        <w:t> </w:t>
      </w:r>
      <w:r>
        <w:rPr>
          <w:rStyle w:val="WW8Num4z0"/>
          <w:rFonts w:ascii="Verdana" w:hAnsi="Verdana"/>
          <w:color w:val="4682B4"/>
          <w:sz w:val="18"/>
          <w:szCs w:val="18"/>
        </w:rPr>
        <w:t>Наумов</w:t>
      </w:r>
      <w:r>
        <w:rPr>
          <w:rStyle w:val="WW8Num3z0"/>
          <w:rFonts w:ascii="Verdana" w:hAnsi="Verdana"/>
          <w:color w:val="000000"/>
          <w:sz w:val="18"/>
          <w:szCs w:val="18"/>
        </w:rPr>
        <w:t> </w:t>
      </w:r>
      <w:r>
        <w:rPr>
          <w:rFonts w:ascii="Verdana" w:hAnsi="Verdana"/>
          <w:color w:val="000000"/>
          <w:sz w:val="18"/>
          <w:szCs w:val="18"/>
        </w:rPr>
        <w:t>A.B. Ответственность за коррупционные преступления // Чиновник. 2000.</w:t>
      </w:r>
    </w:p>
    <w:p w:rsidR="00F80E31" w:rsidRDefault="00F80E31" w:rsidP="00F80E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215.</w:t>
      </w:r>
      <w:r>
        <w:rPr>
          <w:rStyle w:val="WW8Num3z0"/>
          <w:rFonts w:ascii="Verdana" w:hAnsi="Verdana"/>
          <w:color w:val="000000"/>
          <w:sz w:val="18"/>
          <w:szCs w:val="18"/>
        </w:rPr>
        <w:t> </w:t>
      </w:r>
      <w:r>
        <w:rPr>
          <w:rStyle w:val="WW8Num4z0"/>
          <w:rFonts w:ascii="Verdana" w:hAnsi="Verdana"/>
          <w:color w:val="4682B4"/>
          <w:sz w:val="18"/>
          <w:szCs w:val="18"/>
        </w:rPr>
        <w:t>Никифоров</w:t>
      </w:r>
      <w:r>
        <w:rPr>
          <w:rStyle w:val="WW8Num3z0"/>
          <w:rFonts w:ascii="Verdana" w:hAnsi="Verdana"/>
          <w:color w:val="000000"/>
          <w:sz w:val="18"/>
          <w:szCs w:val="18"/>
        </w:rPr>
        <w:t> </w:t>
      </w:r>
      <w:r>
        <w:rPr>
          <w:rFonts w:ascii="Verdana" w:hAnsi="Verdana"/>
          <w:color w:val="000000"/>
          <w:sz w:val="18"/>
          <w:szCs w:val="18"/>
        </w:rPr>
        <w:t>Б.С. Об объекте преступления по советскому уголовному праву // Советское государство и право. М.: Наука, 1956, № 6.</w:t>
      </w:r>
    </w:p>
    <w:p w:rsidR="00F80E31" w:rsidRDefault="00F80E31" w:rsidP="00F80E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216. Открытое письмо профессора A.B. Наумова академика В.Н.</w:t>
      </w:r>
      <w:r>
        <w:rPr>
          <w:rStyle w:val="WW8Num3z0"/>
          <w:rFonts w:ascii="Verdana" w:hAnsi="Verdana"/>
          <w:color w:val="000000"/>
          <w:sz w:val="18"/>
          <w:szCs w:val="18"/>
        </w:rPr>
        <w:t> </w:t>
      </w:r>
      <w:r>
        <w:rPr>
          <w:rStyle w:val="WW8Num4z0"/>
          <w:rFonts w:ascii="Verdana" w:hAnsi="Verdana"/>
          <w:color w:val="4682B4"/>
          <w:sz w:val="18"/>
          <w:szCs w:val="18"/>
        </w:rPr>
        <w:t>Кудрявцеву</w:t>
      </w:r>
      <w:r>
        <w:rPr>
          <w:rFonts w:ascii="Verdana" w:hAnsi="Verdana"/>
          <w:color w:val="000000"/>
          <w:sz w:val="18"/>
          <w:szCs w:val="18"/>
        </w:rPr>
        <w:t>. Уголовное право. № 4. 2006.</w:t>
      </w:r>
    </w:p>
    <w:p w:rsidR="00F80E31" w:rsidRDefault="00F80E31" w:rsidP="00F80E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217.</w:t>
      </w:r>
      <w:r>
        <w:rPr>
          <w:rStyle w:val="WW8Num3z0"/>
          <w:rFonts w:ascii="Verdana" w:hAnsi="Verdana"/>
          <w:color w:val="000000"/>
          <w:sz w:val="18"/>
          <w:szCs w:val="18"/>
        </w:rPr>
        <w:t> </w:t>
      </w:r>
      <w:r>
        <w:rPr>
          <w:rStyle w:val="WW8Num4z0"/>
          <w:rFonts w:ascii="Verdana" w:hAnsi="Verdana"/>
          <w:color w:val="4682B4"/>
          <w:sz w:val="18"/>
          <w:szCs w:val="18"/>
        </w:rPr>
        <w:t>Попов</w:t>
      </w:r>
      <w:r>
        <w:rPr>
          <w:rStyle w:val="WW8Num3z0"/>
          <w:rFonts w:ascii="Verdana" w:hAnsi="Verdana"/>
          <w:color w:val="000000"/>
          <w:sz w:val="18"/>
          <w:szCs w:val="18"/>
        </w:rPr>
        <w:t> </w:t>
      </w:r>
      <w:r>
        <w:rPr>
          <w:rFonts w:ascii="Verdana" w:hAnsi="Verdana"/>
          <w:color w:val="000000"/>
          <w:sz w:val="18"/>
          <w:szCs w:val="18"/>
        </w:rPr>
        <w:t>В.И. Проблемы и практика противодействия коррупции в России и за рубежом // Труды</w:t>
      </w:r>
      <w:r>
        <w:rPr>
          <w:rStyle w:val="WW8Num3z0"/>
          <w:rFonts w:ascii="Verdana" w:hAnsi="Verdana"/>
          <w:color w:val="000000"/>
          <w:sz w:val="18"/>
          <w:szCs w:val="18"/>
        </w:rPr>
        <w:t> </w:t>
      </w:r>
      <w:r>
        <w:rPr>
          <w:rStyle w:val="WW8Num4z0"/>
          <w:rFonts w:ascii="Verdana" w:hAnsi="Verdana"/>
          <w:color w:val="4682B4"/>
          <w:sz w:val="18"/>
          <w:szCs w:val="18"/>
        </w:rPr>
        <w:t>СГУ</w:t>
      </w:r>
      <w:r>
        <w:rPr>
          <w:rFonts w:ascii="Verdana" w:hAnsi="Verdana"/>
          <w:color w:val="000000"/>
          <w:sz w:val="18"/>
          <w:szCs w:val="18"/>
        </w:rPr>
        <w:t>: Образование. Юриспруденция. Психология. Гуманитарные науки. Вып. 100. — М.: Изд-во СГУ, 2006.</w:t>
      </w:r>
    </w:p>
    <w:p w:rsidR="00F80E31" w:rsidRDefault="00F80E31" w:rsidP="00F80E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218. Приградов-Кудрин А. Нематериальные выгоды и взяточничество. // Право и жизнь. М., 1925. № 7-8.</w:t>
      </w:r>
    </w:p>
    <w:p w:rsidR="00F80E31" w:rsidRDefault="00F80E31" w:rsidP="00F80E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219.</w:t>
      </w:r>
      <w:r>
        <w:rPr>
          <w:rStyle w:val="WW8Num3z0"/>
          <w:rFonts w:ascii="Verdana" w:hAnsi="Verdana"/>
          <w:color w:val="000000"/>
          <w:sz w:val="18"/>
          <w:szCs w:val="18"/>
        </w:rPr>
        <w:t> </w:t>
      </w:r>
      <w:r>
        <w:rPr>
          <w:rStyle w:val="WW8Num4z0"/>
          <w:rFonts w:ascii="Verdana" w:hAnsi="Verdana"/>
          <w:color w:val="4682B4"/>
          <w:sz w:val="18"/>
          <w:szCs w:val="18"/>
        </w:rPr>
        <w:t>Ревин</w:t>
      </w:r>
      <w:r>
        <w:rPr>
          <w:rStyle w:val="WW8Num3z0"/>
          <w:rFonts w:ascii="Verdana" w:hAnsi="Verdana"/>
          <w:color w:val="000000"/>
          <w:sz w:val="18"/>
          <w:szCs w:val="18"/>
        </w:rPr>
        <w:t> </w:t>
      </w:r>
      <w:r>
        <w:rPr>
          <w:rFonts w:ascii="Verdana" w:hAnsi="Verdana"/>
          <w:color w:val="000000"/>
          <w:sz w:val="18"/>
          <w:szCs w:val="18"/>
        </w:rPr>
        <w:t>В., Энгелъгардт А.А. Обсуждение проблем борьбы с коррупцией // Государство и право. 1992. № 10.</w:t>
      </w:r>
    </w:p>
    <w:p w:rsidR="00F80E31" w:rsidRDefault="00F80E31" w:rsidP="00F80E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220. Россия и коррупция: кто кого? // Чистые руки. 1999, № 3.</w:t>
      </w:r>
    </w:p>
    <w:p w:rsidR="00F80E31" w:rsidRDefault="00F80E31" w:rsidP="00F80E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221. Социалистическая</w:t>
      </w:r>
      <w:r>
        <w:rPr>
          <w:rStyle w:val="WW8Num3z0"/>
          <w:rFonts w:ascii="Verdana" w:hAnsi="Verdana"/>
          <w:color w:val="000000"/>
          <w:sz w:val="18"/>
          <w:szCs w:val="18"/>
        </w:rPr>
        <w:t> </w:t>
      </w:r>
      <w:r>
        <w:rPr>
          <w:rStyle w:val="WW8Num4z0"/>
          <w:rFonts w:ascii="Verdana" w:hAnsi="Verdana"/>
          <w:color w:val="4682B4"/>
          <w:sz w:val="18"/>
          <w:szCs w:val="18"/>
        </w:rPr>
        <w:t>законность</w:t>
      </w:r>
      <w:r>
        <w:rPr>
          <w:rFonts w:ascii="Verdana" w:hAnsi="Verdana"/>
          <w:color w:val="000000"/>
          <w:sz w:val="18"/>
          <w:szCs w:val="18"/>
        </w:rPr>
        <w:t>. 1987. № 12.</w:t>
      </w:r>
    </w:p>
    <w:p w:rsidR="00F80E31" w:rsidRDefault="00F80E31" w:rsidP="00F80E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222.</w:t>
      </w:r>
      <w:r>
        <w:rPr>
          <w:rStyle w:val="WW8Num3z0"/>
          <w:rFonts w:ascii="Verdana" w:hAnsi="Verdana"/>
          <w:color w:val="000000"/>
          <w:sz w:val="18"/>
          <w:szCs w:val="18"/>
        </w:rPr>
        <w:t> </w:t>
      </w:r>
      <w:r>
        <w:rPr>
          <w:rStyle w:val="WW8Num4z0"/>
          <w:rFonts w:ascii="Verdana" w:hAnsi="Verdana"/>
          <w:color w:val="4682B4"/>
          <w:sz w:val="18"/>
          <w:szCs w:val="18"/>
        </w:rPr>
        <w:t>Сухаренко</w:t>
      </w:r>
      <w:r>
        <w:rPr>
          <w:rStyle w:val="WW8Num3z0"/>
          <w:rFonts w:ascii="Verdana" w:hAnsi="Verdana"/>
          <w:color w:val="000000"/>
          <w:sz w:val="18"/>
          <w:szCs w:val="18"/>
        </w:rPr>
        <w:t> </w:t>
      </w:r>
      <w:r>
        <w:rPr>
          <w:rFonts w:ascii="Verdana" w:hAnsi="Verdana"/>
          <w:color w:val="000000"/>
          <w:sz w:val="18"/>
          <w:szCs w:val="18"/>
        </w:rPr>
        <w:t>А.Н. Коррупция в правоохранительных органах как фактор развития организованной преступности // Следователь. Федеральное издание. М., 2006, № 9.</w:t>
      </w:r>
    </w:p>
    <w:p w:rsidR="00F80E31" w:rsidRDefault="00F80E31" w:rsidP="00F80E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223.</w:t>
      </w:r>
      <w:r>
        <w:rPr>
          <w:rStyle w:val="WW8Num3z0"/>
          <w:rFonts w:ascii="Verdana" w:hAnsi="Verdana"/>
          <w:color w:val="000000"/>
          <w:sz w:val="18"/>
          <w:szCs w:val="18"/>
        </w:rPr>
        <w:t> </w:t>
      </w:r>
      <w:r>
        <w:rPr>
          <w:rStyle w:val="WW8Num4z0"/>
          <w:rFonts w:ascii="Verdana" w:hAnsi="Verdana"/>
          <w:color w:val="4682B4"/>
          <w:sz w:val="18"/>
          <w:szCs w:val="18"/>
        </w:rPr>
        <w:t>Цепелев</w:t>
      </w:r>
      <w:r>
        <w:rPr>
          <w:rStyle w:val="WW8Num3z0"/>
          <w:rFonts w:ascii="Verdana" w:hAnsi="Verdana"/>
          <w:color w:val="000000"/>
          <w:sz w:val="18"/>
          <w:szCs w:val="18"/>
        </w:rPr>
        <w:t> </w:t>
      </w:r>
      <w:r>
        <w:rPr>
          <w:rFonts w:ascii="Verdana" w:hAnsi="Verdana"/>
          <w:color w:val="000000"/>
          <w:sz w:val="18"/>
          <w:szCs w:val="18"/>
        </w:rPr>
        <w:t>В. Ратификация Конвенции об уголовной ответственности за коррупцию потребует существенных корректив норм УК РФ // Российская юстиция. 2003. № 1.</w:t>
      </w:r>
    </w:p>
    <w:p w:rsidR="00F80E31" w:rsidRDefault="00F80E31" w:rsidP="00F80E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224.</w:t>
      </w:r>
      <w:r>
        <w:rPr>
          <w:rStyle w:val="WW8Num3z0"/>
          <w:rFonts w:ascii="Verdana" w:hAnsi="Verdana"/>
          <w:color w:val="000000"/>
          <w:sz w:val="18"/>
          <w:szCs w:val="18"/>
        </w:rPr>
        <w:t> </w:t>
      </w:r>
      <w:r>
        <w:rPr>
          <w:rStyle w:val="WW8Num4z0"/>
          <w:rFonts w:ascii="Verdana" w:hAnsi="Verdana"/>
          <w:color w:val="4682B4"/>
          <w:sz w:val="18"/>
          <w:szCs w:val="18"/>
        </w:rPr>
        <w:t>Шалягин</w:t>
      </w:r>
      <w:r>
        <w:rPr>
          <w:rStyle w:val="WW8Num3z0"/>
          <w:rFonts w:ascii="Verdana" w:hAnsi="Verdana"/>
          <w:color w:val="000000"/>
          <w:sz w:val="18"/>
          <w:szCs w:val="18"/>
        </w:rPr>
        <w:t> </w:t>
      </w:r>
      <w:r>
        <w:rPr>
          <w:rFonts w:ascii="Verdana" w:hAnsi="Verdana"/>
          <w:color w:val="000000"/>
          <w:sz w:val="18"/>
          <w:szCs w:val="18"/>
        </w:rPr>
        <w:t>Д.Д. Полицейская коррупция в США //</w:t>
      </w:r>
      <w:r>
        <w:rPr>
          <w:rStyle w:val="WW8Num3z0"/>
          <w:rFonts w:ascii="Verdana" w:hAnsi="Verdana"/>
          <w:color w:val="000000"/>
          <w:sz w:val="18"/>
          <w:szCs w:val="18"/>
        </w:rPr>
        <w:t> </w:t>
      </w:r>
      <w:r>
        <w:rPr>
          <w:rStyle w:val="WW8Num4z0"/>
          <w:rFonts w:ascii="Verdana" w:hAnsi="Verdana"/>
          <w:color w:val="4682B4"/>
          <w:sz w:val="18"/>
          <w:szCs w:val="18"/>
        </w:rPr>
        <w:t>Предупреждение</w:t>
      </w:r>
      <w:r>
        <w:rPr>
          <w:rStyle w:val="WW8Num3z0"/>
          <w:rFonts w:ascii="Verdana" w:hAnsi="Verdana"/>
          <w:color w:val="000000"/>
          <w:sz w:val="18"/>
          <w:szCs w:val="18"/>
        </w:rPr>
        <w:t> </w:t>
      </w:r>
      <w:r>
        <w:rPr>
          <w:rFonts w:ascii="Verdana" w:hAnsi="Verdana"/>
          <w:color w:val="000000"/>
          <w:sz w:val="18"/>
          <w:szCs w:val="18"/>
        </w:rPr>
        <w:t>коррупции в полиции (милиции). Материалы международного научно-практического семинара (11-12 февраля 2002 г.). М.: Моск. акад. МВД России, Изд-во "Щит-М", 2002.</w:t>
      </w:r>
    </w:p>
    <w:p w:rsidR="00F80E31" w:rsidRDefault="00F80E31" w:rsidP="00F80E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225.</w:t>
      </w:r>
      <w:r>
        <w:rPr>
          <w:rStyle w:val="WW8Num3z0"/>
          <w:rFonts w:ascii="Verdana" w:hAnsi="Verdana"/>
          <w:color w:val="000000"/>
          <w:sz w:val="18"/>
          <w:szCs w:val="18"/>
        </w:rPr>
        <w:t> </w:t>
      </w:r>
      <w:r>
        <w:rPr>
          <w:rStyle w:val="WW8Num4z0"/>
          <w:rFonts w:ascii="Verdana" w:hAnsi="Verdana"/>
          <w:color w:val="4682B4"/>
          <w:sz w:val="18"/>
          <w:szCs w:val="18"/>
        </w:rPr>
        <w:t>Эйсман</w:t>
      </w:r>
      <w:r>
        <w:rPr>
          <w:rStyle w:val="WW8Num3z0"/>
          <w:rFonts w:ascii="Verdana" w:hAnsi="Verdana"/>
          <w:color w:val="000000"/>
          <w:sz w:val="18"/>
          <w:szCs w:val="18"/>
        </w:rPr>
        <w:t> </w:t>
      </w:r>
      <w:r>
        <w:rPr>
          <w:rFonts w:ascii="Verdana" w:hAnsi="Verdana"/>
          <w:color w:val="000000"/>
          <w:sz w:val="18"/>
          <w:szCs w:val="18"/>
        </w:rPr>
        <w:t>C.B. Может ли быть предметом взятки нематериальное благо? // Вестник советской</w:t>
      </w:r>
      <w:r>
        <w:rPr>
          <w:rStyle w:val="WW8Num3z0"/>
          <w:rFonts w:ascii="Verdana" w:hAnsi="Verdana"/>
          <w:color w:val="000000"/>
          <w:sz w:val="18"/>
          <w:szCs w:val="18"/>
        </w:rPr>
        <w:t> </w:t>
      </w:r>
      <w:r>
        <w:rPr>
          <w:rStyle w:val="WW8Num4z0"/>
          <w:rFonts w:ascii="Verdana" w:hAnsi="Verdana"/>
          <w:color w:val="4682B4"/>
          <w:sz w:val="18"/>
          <w:szCs w:val="18"/>
        </w:rPr>
        <w:t>юстиции</w:t>
      </w:r>
      <w:r>
        <w:rPr>
          <w:rFonts w:ascii="Verdana" w:hAnsi="Verdana"/>
          <w:color w:val="000000"/>
          <w:sz w:val="18"/>
          <w:szCs w:val="18"/>
        </w:rPr>
        <w:t>. 1925. № 18.</w:t>
      </w:r>
    </w:p>
    <w:p w:rsidR="00F80E31" w:rsidRDefault="00F80E31" w:rsidP="00F80E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226. Яни П. В борьбе с коррупцией эффективны только репрессии // Российская юстиция. М.: Юрид. лит., 2001, № 7.</w:t>
      </w:r>
    </w:p>
    <w:p w:rsidR="00F80E31" w:rsidRDefault="00F80E31" w:rsidP="00F80E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227. Яни П. Выгоды</w:t>
      </w:r>
      <w:r>
        <w:rPr>
          <w:rStyle w:val="WW8Num3z0"/>
          <w:rFonts w:ascii="Verdana" w:hAnsi="Verdana"/>
          <w:color w:val="000000"/>
          <w:sz w:val="18"/>
          <w:szCs w:val="18"/>
        </w:rPr>
        <w:t> </w:t>
      </w:r>
      <w:r>
        <w:rPr>
          <w:rStyle w:val="WW8Num4z0"/>
          <w:rFonts w:ascii="Verdana" w:hAnsi="Verdana"/>
          <w:color w:val="4682B4"/>
          <w:sz w:val="18"/>
          <w:szCs w:val="18"/>
        </w:rPr>
        <w:t>имущественного</w:t>
      </w:r>
      <w:r>
        <w:rPr>
          <w:rStyle w:val="WW8Num3z0"/>
          <w:rFonts w:ascii="Verdana" w:hAnsi="Verdana"/>
          <w:color w:val="000000"/>
          <w:sz w:val="18"/>
          <w:szCs w:val="18"/>
        </w:rPr>
        <w:t> </w:t>
      </w:r>
      <w:r>
        <w:rPr>
          <w:rFonts w:ascii="Verdana" w:hAnsi="Verdana"/>
          <w:color w:val="000000"/>
          <w:sz w:val="18"/>
          <w:szCs w:val="18"/>
        </w:rPr>
        <w:t>характера как предмет взятки // Законность. М., 2009, № 1.</w:t>
      </w:r>
    </w:p>
    <w:p w:rsidR="00F80E31" w:rsidRDefault="00F80E31" w:rsidP="00F80E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228. Авторефераты и диссертации</w:t>
      </w:r>
    </w:p>
    <w:p w:rsidR="00F80E31" w:rsidRDefault="00F80E31" w:rsidP="00F80E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229.</w:t>
      </w:r>
      <w:r>
        <w:rPr>
          <w:rStyle w:val="WW8Num3z0"/>
          <w:rFonts w:ascii="Verdana" w:hAnsi="Verdana"/>
          <w:color w:val="000000"/>
          <w:sz w:val="18"/>
          <w:szCs w:val="18"/>
        </w:rPr>
        <w:t> </w:t>
      </w:r>
      <w:r>
        <w:rPr>
          <w:rStyle w:val="WW8Num4z0"/>
          <w:rFonts w:ascii="Verdana" w:hAnsi="Verdana"/>
          <w:color w:val="4682B4"/>
          <w:sz w:val="18"/>
          <w:szCs w:val="18"/>
        </w:rPr>
        <w:t>Аникин</w:t>
      </w:r>
      <w:r>
        <w:rPr>
          <w:rStyle w:val="WW8Num3z0"/>
          <w:rFonts w:ascii="Verdana" w:hAnsi="Verdana"/>
          <w:color w:val="000000"/>
          <w:sz w:val="18"/>
          <w:szCs w:val="18"/>
        </w:rPr>
        <w:t> </w:t>
      </w:r>
      <w:r>
        <w:rPr>
          <w:rFonts w:ascii="Verdana" w:hAnsi="Verdana"/>
          <w:color w:val="000000"/>
          <w:sz w:val="18"/>
          <w:szCs w:val="18"/>
        </w:rPr>
        <w:t>A.A. Взяточничество как коррупционное преступление и меры противодействия ему: Дис. . канд. юрид. наук. Владивосток, 2009.</w:t>
      </w:r>
    </w:p>
    <w:p w:rsidR="00F80E31" w:rsidRDefault="00F80E31" w:rsidP="00F80E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230.</w:t>
      </w:r>
      <w:r>
        <w:rPr>
          <w:rStyle w:val="WW8Num3z0"/>
          <w:rFonts w:ascii="Verdana" w:hAnsi="Verdana"/>
          <w:color w:val="000000"/>
          <w:sz w:val="18"/>
          <w:szCs w:val="18"/>
        </w:rPr>
        <w:t> </w:t>
      </w:r>
      <w:r>
        <w:rPr>
          <w:rStyle w:val="WW8Num4z0"/>
          <w:rFonts w:ascii="Verdana" w:hAnsi="Verdana"/>
          <w:color w:val="4682B4"/>
          <w:sz w:val="18"/>
          <w:szCs w:val="18"/>
        </w:rPr>
        <w:t>Астанин</w:t>
      </w:r>
      <w:r>
        <w:rPr>
          <w:rStyle w:val="WW8Num3z0"/>
          <w:rFonts w:ascii="Verdana" w:hAnsi="Verdana"/>
          <w:color w:val="000000"/>
          <w:sz w:val="18"/>
          <w:szCs w:val="18"/>
        </w:rPr>
        <w:t> </w:t>
      </w:r>
      <w:r>
        <w:rPr>
          <w:rFonts w:ascii="Verdana" w:hAnsi="Verdana"/>
          <w:color w:val="000000"/>
          <w:sz w:val="18"/>
          <w:szCs w:val="18"/>
        </w:rPr>
        <w:t>В.В. Коррупция и борьба с ней в России второй половины XVI-XX вв. (</w:t>
      </w:r>
      <w:r>
        <w:rPr>
          <w:rStyle w:val="WW8Num4z0"/>
          <w:rFonts w:ascii="Verdana" w:hAnsi="Verdana"/>
          <w:color w:val="4682B4"/>
          <w:sz w:val="18"/>
          <w:szCs w:val="18"/>
        </w:rPr>
        <w:t>криминологическое</w:t>
      </w:r>
      <w:r>
        <w:rPr>
          <w:rStyle w:val="WW8Num3z0"/>
          <w:rFonts w:ascii="Verdana" w:hAnsi="Verdana"/>
          <w:color w:val="000000"/>
          <w:sz w:val="18"/>
          <w:szCs w:val="18"/>
        </w:rPr>
        <w:t> </w:t>
      </w:r>
      <w:r>
        <w:rPr>
          <w:rFonts w:ascii="Verdana" w:hAnsi="Verdana"/>
          <w:color w:val="000000"/>
          <w:sz w:val="18"/>
          <w:szCs w:val="18"/>
        </w:rPr>
        <w:t>исследование). Дисс. .канд. юрид. наук. Москва, 2001.</w:t>
      </w:r>
    </w:p>
    <w:p w:rsidR="00F80E31" w:rsidRDefault="00F80E31" w:rsidP="00F80E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231.</w:t>
      </w:r>
      <w:r>
        <w:rPr>
          <w:rStyle w:val="WW8Num3z0"/>
          <w:rFonts w:ascii="Verdana" w:hAnsi="Verdana"/>
          <w:color w:val="000000"/>
          <w:sz w:val="18"/>
          <w:szCs w:val="18"/>
        </w:rPr>
        <w:t> </w:t>
      </w:r>
      <w:r>
        <w:rPr>
          <w:rStyle w:val="WW8Num4z0"/>
          <w:rFonts w:ascii="Verdana" w:hAnsi="Verdana"/>
          <w:color w:val="4682B4"/>
          <w:sz w:val="18"/>
          <w:szCs w:val="18"/>
        </w:rPr>
        <w:t>Бакланов</w:t>
      </w:r>
      <w:r>
        <w:rPr>
          <w:rStyle w:val="WW8Num3z0"/>
          <w:rFonts w:ascii="Verdana" w:hAnsi="Verdana"/>
          <w:color w:val="000000"/>
          <w:sz w:val="18"/>
          <w:szCs w:val="18"/>
        </w:rPr>
        <w:t> </w:t>
      </w:r>
      <w:r>
        <w:rPr>
          <w:rFonts w:ascii="Verdana" w:hAnsi="Verdana"/>
          <w:color w:val="000000"/>
          <w:sz w:val="18"/>
          <w:szCs w:val="18"/>
        </w:rPr>
        <w:t>C.B. Ответственность за взяточничество по советскому уголовному праву. Автореф. Дисс. . канд. юрид. наук. Свердловск, 1970.</w:t>
      </w:r>
    </w:p>
    <w:p w:rsidR="00F80E31" w:rsidRDefault="00F80E31" w:rsidP="00F80E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232.</w:t>
      </w:r>
      <w:r>
        <w:rPr>
          <w:rStyle w:val="WW8Num3z0"/>
          <w:rFonts w:ascii="Verdana" w:hAnsi="Verdana"/>
          <w:color w:val="000000"/>
          <w:sz w:val="18"/>
          <w:szCs w:val="18"/>
        </w:rPr>
        <w:t> </w:t>
      </w:r>
      <w:r>
        <w:rPr>
          <w:rStyle w:val="WW8Num4z0"/>
          <w:rFonts w:ascii="Verdana" w:hAnsi="Verdana"/>
          <w:color w:val="4682B4"/>
          <w:sz w:val="18"/>
          <w:szCs w:val="18"/>
        </w:rPr>
        <w:t>Богуш</w:t>
      </w:r>
      <w:r>
        <w:rPr>
          <w:rStyle w:val="WW8Num3z0"/>
          <w:rFonts w:ascii="Verdana" w:hAnsi="Verdana"/>
          <w:color w:val="000000"/>
          <w:sz w:val="18"/>
          <w:szCs w:val="18"/>
        </w:rPr>
        <w:t> </w:t>
      </w:r>
      <w:r>
        <w:rPr>
          <w:rFonts w:ascii="Verdana" w:hAnsi="Verdana"/>
          <w:color w:val="000000"/>
          <w:sz w:val="18"/>
          <w:szCs w:val="18"/>
        </w:rPr>
        <w:t>Г.И. Коррупция и международное сотрудничество в борьбе с ней: Дисс. . канд. юрид. наук. Москва, 2003.</w:t>
      </w:r>
    </w:p>
    <w:p w:rsidR="00F80E31" w:rsidRDefault="00F80E31" w:rsidP="00F80E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233.</w:t>
      </w:r>
      <w:r>
        <w:rPr>
          <w:rStyle w:val="WW8Num3z0"/>
          <w:rFonts w:ascii="Verdana" w:hAnsi="Verdana"/>
          <w:color w:val="000000"/>
          <w:sz w:val="18"/>
          <w:szCs w:val="18"/>
        </w:rPr>
        <w:t> </w:t>
      </w:r>
      <w:r>
        <w:rPr>
          <w:rStyle w:val="WW8Num4z0"/>
          <w:rFonts w:ascii="Verdana" w:hAnsi="Verdana"/>
          <w:color w:val="4682B4"/>
          <w:sz w:val="18"/>
          <w:szCs w:val="18"/>
        </w:rPr>
        <w:t>Борков</w:t>
      </w:r>
      <w:r>
        <w:rPr>
          <w:rStyle w:val="WW8Num3z0"/>
          <w:rFonts w:ascii="Verdana" w:hAnsi="Verdana"/>
          <w:color w:val="000000"/>
          <w:sz w:val="18"/>
          <w:szCs w:val="18"/>
        </w:rPr>
        <w:t> </w:t>
      </w:r>
      <w:r>
        <w:rPr>
          <w:rFonts w:ascii="Verdana" w:hAnsi="Verdana"/>
          <w:color w:val="000000"/>
          <w:sz w:val="18"/>
          <w:szCs w:val="18"/>
        </w:rPr>
        <w:t>В.Н. Получение взятки: вопросы квалификации: Дисс. . канд. юрид. наук. Омск, 2002.</w:t>
      </w:r>
    </w:p>
    <w:p w:rsidR="00F80E31" w:rsidRDefault="00F80E31" w:rsidP="00F80E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234.</w:t>
      </w:r>
      <w:r>
        <w:rPr>
          <w:rStyle w:val="WW8Num3z0"/>
          <w:rFonts w:ascii="Verdana" w:hAnsi="Verdana"/>
          <w:color w:val="000000"/>
          <w:sz w:val="18"/>
          <w:szCs w:val="18"/>
        </w:rPr>
        <w:t> </w:t>
      </w:r>
      <w:r>
        <w:rPr>
          <w:rStyle w:val="WW8Num4z0"/>
          <w:rFonts w:ascii="Verdana" w:hAnsi="Verdana"/>
          <w:color w:val="4682B4"/>
          <w:sz w:val="18"/>
          <w:szCs w:val="18"/>
        </w:rPr>
        <w:t>Будатаров</w:t>
      </w:r>
      <w:r>
        <w:rPr>
          <w:rStyle w:val="WW8Num3z0"/>
          <w:rFonts w:ascii="Verdana" w:hAnsi="Verdana"/>
          <w:color w:val="000000"/>
          <w:sz w:val="18"/>
          <w:szCs w:val="18"/>
        </w:rPr>
        <w:t> </w:t>
      </w:r>
      <w:r>
        <w:rPr>
          <w:rFonts w:ascii="Verdana" w:hAnsi="Verdana"/>
          <w:color w:val="000000"/>
          <w:sz w:val="18"/>
          <w:szCs w:val="18"/>
        </w:rPr>
        <w:t>С.М. Получение взятки: уголовно-правовая характеристика: Дисс. . канд. юрид. наук. Томск, 2004.</w:t>
      </w:r>
    </w:p>
    <w:p w:rsidR="00F80E31" w:rsidRDefault="00F80E31" w:rsidP="00F80E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235.</w:t>
      </w:r>
      <w:r>
        <w:rPr>
          <w:rStyle w:val="WW8Num3z0"/>
          <w:rFonts w:ascii="Verdana" w:hAnsi="Verdana"/>
          <w:color w:val="000000"/>
          <w:sz w:val="18"/>
          <w:szCs w:val="18"/>
        </w:rPr>
        <w:t> </w:t>
      </w:r>
      <w:r>
        <w:rPr>
          <w:rStyle w:val="WW8Num4z0"/>
          <w:rFonts w:ascii="Verdana" w:hAnsi="Verdana"/>
          <w:color w:val="4682B4"/>
          <w:sz w:val="18"/>
          <w:szCs w:val="18"/>
        </w:rPr>
        <w:t>Вейберт</w:t>
      </w:r>
      <w:r>
        <w:rPr>
          <w:rStyle w:val="WW8Num3z0"/>
          <w:rFonts w:ascii="Verdana" w:hAnsi="Verdana"/>
          <w:color w:val="000000"/>
          <w:sz w:val="18"/>
          <w:szCs w:val="18"/>
        </w:rPr>
        <w:t> </w:t>
      </w:r>
      <w:r>
        <w:rPr>
          <w:rFonts w:ascii="Verdana" w:hAnsi="Verdana"/>
          <w:color w:val="000000"/>
          <w:sz w:val="18"/>
          <w:szCs w:val="18"/>
        </w:rPr>
        <w:t>С.И. Взяточничество: проблемы квалификации и назначения наказания: Дис. . канд. юрид. наук. Челябинск, 2007.</w:t>
      </w:r>
    </w:p>
    <w:p w:rsidR="00F80E31" w:rsidRDefault="00F80E31" w:rsidP="00F80E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236.</w:t>
      </w:r>
      <w:r>
        <w:rPr>
          <w:rStyle w:val="WW8Num3z0"/>
          <w:rFonts w:ascii="Verdana" w:hAnsi="Verdana"/>
          <w:color w:val="000000"/>
          <w:sz w:val="18"/>
          <w:szCs w:val="18"/>
        </w:rPr>
        <w:t> </w:t>
      </w:r>
      <w:r>
        <w:rPr>
          <w:rStyle w:val="WW8Num4z0"/>
          <w:rFonts w:ascii="Verdana" w:hAnsi="Verdana"/>
          <w:color w:val="4682B4"/>
          <w:sz w:val="18"/>
          <w:szCs w:val="18"/>
        </w:rPr>
        <w:t>Георгиевский</w:t>
      </w:r>
      <w:r>
        <w:rPr>
          <w:rStyle w:val="WW8Num3z0"/>
          <w:rFonts w:ascii="Verdana" w:hAnsi="Verdana"/>
          <w:color w:val="000000"/>
          <w:sz w:val="18"/>
          <w:szCs w:val="18"/>
        </w:rPr>
        <w:t> </w:t>
      </w:r>
      <w:r>
        <w:rPr>
          <w:rFonts w:ascii="Verdana" w:hAnsi="Verdana"/>
          <w:color w:val="000000"/>
          <w:sz w:val="18"/>
          <w:szCs w:val="18"/>
        </w:rPr>
        <w:t>Э.В. Объект преступления: теоретический анализ: Автореф. дис. канд. юрид. наук. Санкт-Петербург, 1999.</w:t>
      </w:r>
    </w:p>
    <w:p w:rsidR="00F80E31" w:rsidRDefault="00F80E31" w:rsidP="00F80E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237.</w:t>
      </w:r>
      <w:r>
        <w:rPr>
          <w:rStyle w:val="WW8Num3z0"/>
          <w:rFonts w:ascii="Verdana" w:hAnsi="Verdana"/>
          <w:color w:val="000000"/>
          <w:sz w:val="18"/>
          <w:szCs w:val="18"/>
        </w:rPr>
        <w:t> </w:t>
      </w:r>
      <w:r>
        <w:rPr>
          <w:rStyle w:val="WW8Num4z0"/>
          <w:rFonts w:ascii="Verdana" w:hAnsi="Verdana"/>
          <w:color w:val="4682B4"/>
          <w:sz w:val="18"/>
          <w:szCs w:val="18"/>
        </w:rPr>
        <w:t>Гилинский</w:t>
      </w:r>
      <w:r>
        <w:rPr>
          <w:rStyle w:val="WW8Num3z0"/>
          <w:rFonts w:ascii="Verdana" w:hAnsi="Verdana"/>
          <w:color w:val="000000"/>
          <w:sz w:val="18"/>
          <w:szCs w:val="18"/>
        </w:rPr>
        <w:t> </w:t>
      </w:r>
      <w:r>
        <w:rPr>
          <w:rFonts w:ascii="Verdana" w:hAnsi="Verdana"/>
          <w:color w:val="000000"/>
          <w:sz w:val="18"/>
          <w:szCs w:val="18"/>
        </w:rPr>
        <w:t>Я.И. Социологическое исследование преступности и иных</w:t>
      </w:r>
      <w:r>
        <w:rPr>
          <w:rStyle w:val="WW8Num3z0"/>
          <w:rFonts w:ascii="Verdana" w:hAnsi="Verdana"/>
          <w:color w:val="000000"/>
          <w:sz w:val="18"/>
          <w:szCs w:val="18"/>
        </w:rPr>
        <w:t> </w:t>
      </w:r>
      <w:r>
        <w:rPr>
          <w:rStyle w:val="WW8Num4z0"/>
          <w:rFonts w:ascii="Verdana" w:hAnsi="Verdana"/>
          <w:color w:val="4682B4"/>
          <w:sz w:val="18"/>
          <w:szCs w:val="18"/>
        </w:rPr>
        <w:t>антиобщественных</w:t>
      </w:r>
      <w:r>
        <w:rPr>
          <w:rStyle w:val="WW8Num3z0"/>
          <w:rFonts w:ascii="Verdana" w:hAnsi="Verdana"/>
          <w:color w:val="000000"/>
          <w:sz w:val="18"/>
          <w:szCs w:val="18"/>
        </w:rPr>
        <w:t> </w:t>
      </w:r>
      <w:r>
        <w:rPr>
          <w:rFonts w:ascii="Verdana" w:hAnsi="Verdana"/>
          <w:color w:val="000000"/>
          <w:sz w:val="18"/>
          <w:szCs w:val="18"/>
        </w:rPr>
        <w:t>проявлений. Вопросы теории и методики. Афтореф. дис. . д-ра юрид. наук. Москва, 1985.</w:t>
      </w:r>
    </w:p>
    <w:p w:rsidR="00F80E31" w:rsidRDefault="00F80E31" w:rsidP="00F80E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238.</w:t>
      </w:r>
      <w:r>
        <w:rPr>
          <w:rStyle w:val="WW8Num3z0"/>
          <w:rFonts w:ascii="Verdana" w:hAnsi="Verdana"/>
          <w:color w:val="000000"/>
          <w:sz w:val="18"/>
          <w:szCs w:val="18"/>
        </w:rPr>
        <w:t> </w:t>
      </w:r>
      <w:r>
        <w:rPr>
          <w:rStyle w:val="WW8Num4z0"/>
          <w:rFonts w:ascii="Verdana" w:hAnsi="Verdana"/>
          <w:color w:val="4682B4"/>
          <w:sz w:val="18"/>
          <w:szCs w:val="18"/>
        </w:rPr>
        <w:t>Гребенюк</w:t>
      </w:r>
      <w:r>
        <w:rPr>
          <w:rStyle w:val="WW8Num3z0"/>
          <w:rFonts w:ascii="Verdana" w:hAnsi="Verdana"/>
          <w:color w:val="000000"/>
          <w:sz w:val="18"/>
          <w:szCs w:val="18"/>
        </w:rPr>
        <w:t> </w:t>
      </w:r>
      <w:r>
        <w:rPr>
          <w:rFonts w:ascii="Verdana" w:hAnsi="Verdana"/>
          <w:color w:val="000000"/>
          <w:sz w:val="18"/>
          <w:szCs w:val="18"/>
        </w:rPr>
        <w:t>P.A. Уголовно-правовая и криминологическая характеристика</w:t>
      </w:r>
      <w:r>
        <w:rPr>
          <w:rStyle w:val="WW8Num3z0"/>
          <w:rFonts w:ascii="Verdana" w:hAnsi="Verdana"/>
          <w:color w:val="000000"/>
          <w:sz w:val="18"/>
          <w:szCs w:val="18"/>
        </w:rPr>
        <w:t> </w:t>
      </w:r>
      <w:r>
        <w:rPr>
          <w:rStyle w:val="WW8Num4z0"/>
          <w:rFonts w:ascii="Verdana" w:hAnsi="Verdana"/>
          <w:color w:val="4682B4"/>
          <w:sz w:val="18"/>
          <w:szCs w:val="18"/>
        </w:rPr>
        <w:t>взяточничества</w:t>
      </w:r>
      <w:r>
        <w:rPr>
          <w:rFonts w:ascii="Verdana" w:hAnsi="Verdana"/>
          <w:color w:val="000000"/>
          <w:sz w:val="18"/>
          <w:szCs w:val="18"/>
        </w:rPr>
        <w:t>: Дис. . канд. юрид. наук. Ставрополь, 2004.</w:t>
      </w:r>
    </w:p>
    <w:p w:rsidR="00F80E31" w:rsidRDefault="00F80E31" w:rsidP="00F80E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239.</w:t>
      </w:r>
      <w:r>
        <w:rPr>
          <w:rStyle w:val="WW8Num3z0"/>
          <w:rFonts w:ascii="Verdana" w:hAnsi="Verdana"/>
          <w:color w:val="000000"/>
          <w:sz w:val="18"/>
          <w:szCs w:val="18"/>
        </w:rPr>
        <w:t> </w:t>
      </w:r>
      <w:r>
        <w:rPr>
          <w:rStyle w:val="WW8Num4z0"/>
          <w:rFonts w:ascii="Verdana" w:hAnsi="Verdana"/>
          <w:color w:val="4682B4"/>
          <w:sz w:val="18"/>
          <w:szCs w:val="18"/>
        </w:rPr>
        <w:t>Динека</w:t>
      </w:r>
      <w:r>
        <w:rPr>
          <w:rStyle w:val="WW8Num3z0"/>
          <w:rFonts w:ascii="Verdana" w:hAnsi="Verdana"/>
          <w:color w:val="000000"/>
          <w:sz w:val="18"/>
          <w:szCs w:val="18"/>
        </w:rPr>
        <w:t> </w:t>
      </w:r>
      <w:r>
        <w:rPr>
          <w:rFonts w:ascii="Verdana" w:hAnsi="Verdana"/>
          <w:color w:val="000000"/>
          <w:sz w:val="18"/>
          <w:szCs w:val="18"/>
        </w:rPr>
        <w:t>В.И. Ответственность за должностные преступления по уголовному праву России. (Уголовно-правовой и криминологический аспект). Дис. докт. юрид. наук. Москва, 2000.</w:t>
      </w:r>
    </w:p>
    <w:p w:rsidR="00F80E31" w:rsidRDefault="00F80E31" w:rsidP="00F80E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240.</w:t>
      </w:r>
      <w:r>
        <w:rPr>
          <w:rStyle w:val="WW8Num3z0"/>
          <w:rFonts w:ascii="Verdana" w:hAnsi="Verdana"/>
          <w:color w:val="000000"/>
          <w:sz w:val="18"/>
          <w:szCs w:val="18"/>
        </w:rPr>
        <w:t> </w:t>
      </w:r>
      <w:r>
        <w:rPr>
          <w:rStyle w:val="WW8Num4z0"/>
          <w:rFonts w:ascii="Verdana" w:hAnsi="Verdana"/>
          <w:color w:val="4682B4"/>
          <w:sz w:val="18"/>
          <w:szCs w:val="18"/>
        </w:rPr>
        <w:t>Ибрагимов</w:t>
      </w:r>
      <w:r>
        <w:rPr>
          <w:rStyle w:val="WW8Num3z0"/>
          <w:rFonts w:ascii="Verdana" w:hAnsi="Verdana"/>
          <w:color w:val="000000"/>
          <w:sz w:val="18"/>
          <w:szCs w:val="18"/>
        </w:rPr>
        <w:t> </w:t>
      </w:r>
      <w:r>
        <w:rPr>
          <w:rFonts w:ascii="Verdana" w:hAnsi="Verdana"/>
          <w:color w:val="000000"/>
          <w:sz w:val="18"/>
          <w:szCs w:val="18"/>
        </w:rPr>
        <w:t>P.C. Взяточничество и его квалификация: Дисс. . канд. юрид. наук. Москва, 1992.</w:t>
      </w:r>
    </w:p>
    <w:p w:rsidR="00F80E31" w:rsidRDefault="00F80E31" w:rsidP="00F80E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241.</w:t>
      </w:r>
      <w:r>
        <w:rPr>
          <w:rStyle w:val="WW8Num3z0"/>
          <w:rFonts w:ascii="Verdana" w:hAnsi="Verdana"/>
          <w:color w:val="000000"/>
          <w:sz w:val="18"/>
          <w:szCs w:val="18"/>
        </w:rPr>
        <w:t> </w:t>
      </w:r>
      <w:r>
        <w:rPr>
          <w:rStyle w:val="WW8Num4z0"/>
          <w:rFonts w:ascii="Verdana" w:hAnsi="Verdana"/>
          <w:color w:val="4682B4"/>
          <w:sz w:val="18"/>
          <w:szCs w:val="18"/>
        </w:rPr>
        <w:t>Кабанов</w:t>
      </w:r>
      <w:r>
        <w:rPr>
          <w:rStyle w:val="WW8Num3z0"/>
          <w:rFonts w:ascii="Verdana" w:hAnsi="Verdana"/>
          <w:color w:val="000000"/>
          <w:sz w:val="18"/>
          <w:szCs w:val="18"/>
        </w:rPr>
        <w:t> </w:t>
      </w:r>
      <w:r>
        <w:rPr>
          <w:rFonts w:ascii="Verdana" w:hAnsi="Verdana"/>
          <w:color w:val="000000"/>
          <w:sz w:val="18"/>
          <w:szCs w:val="18"/>
        </w:rPr>
        <w:t>П.А. Борьба со взяточничеством и иными формами коррупции в условиях реформирования государственного аппарата и перехода к рынку: Дис. . канд. юрид. наук. Нижний Новгород, 1994.</w:t>
      </w:r>
    </w:p>
    <w:p w:rsidR="00F80E31" w:rsidRDefault="00F80E31" w:rsidP="00F80E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242.</w:t>
      </w:r>
      <w:r>
        <w:rPr>
          <w:rStyle w:val="WW8Num3z0"/>
          <w:rFonts w:ascii="Verdana" w:hAnsi="Verdana"/>
          <w:color w:val="000000"/>
          <w:sz w:val="18"/>
          <w:szCs w:val="18"/>
        </w:rPr>
        <w:t> </w:t>
      </w:r>
      <w:r>
        <w:rPr>
          <w:rStyle w:val="WW8Num4z0"/>
          <w:rFonts w:ascii="Verdana" w:hAnsi="Verdana"/>
          <w:color w:val="4682B4"/>
          <w:sz w:val="18"/>
          <w:szCs w:val="18"/>
        </w:rPr>
        <w:t>Качмазов</w:t>
      </w:r>
      <w:r>
        <w:rPr>
          <w:rStyle w:val="WW8Num3z0"/>
          <w:rFonts w:ascii="Verdana" w:hAnsi="Verdana"/>
          <w:color w:val="000000"/>
          <w:sz w:val="18"/>
          <w:szCs w:val="18"/>
        </w:rPr>
        <w:t> </w:t>
      </w:r>
      <w:r>
        <w:rPr>
          <w:rFonts w:ascii="Verdana" w:hAnsi="Verdana"/>
          <w:color w:val="000000"/>
          <w:sz w:val="18"/>
          <w:szCs w:val="18"/>
        </w:rPr>
        <w:t>О.Х. Ответственность за взяточничество по российскому уголовному праву: Дис. канд. юрид. наук. Москва, 1999.</w:t>
      </w:r>
    </w:p>
    <w:p w:rsidR="00F80E31" w:rsidRDefault="00F80E31" w:rsidP="00F80E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243.</w:t>
      </w:r>
      <w:r>
        <w:rPr>
          <w:rStyle w:val="WW8Num3z0"/>
          <w:rFonts w:ascii="Verdana" w:hAnsi="Verdana"/>
          <w:color w:val="000000"/>
          <w:sz w:val="18"/>
          <w:szCs w:val="18"/>
        </w:rPr>
        <w:t> </w:t>
      </w:r>
      <w:r>
        <w:rPr>
          <w:rStyle w:val="WW8Num4z0"/>
          <w:rFonts w:ascii="Verdana" w:hAnsi="Verdana"/>
          <w:color w:val="4682B4"/>
          <w:sz w:val="18"/>
          <w:szCs w:val="18"/>
        </w:rPr>
        <w:t>Краснопеева</w:t>
      </w:r>
      <w:r>
        <w:rPr>
          <w:rStyle w:val="WW8Num3z0"/>
          <w:rFonts w:ascii="Verdana" w:hAnsi="Verdana"/>
          <w:color w:val="000000"/>
          <w:sz w:val="18"/>
          <w:szCs w:val="18"/>
        </w:rPr>
        <w:t> </w:t>
      </w:r>
      <w:r>
        <w:rPr>
          <w:rFonts w:ascii="Verdana" w:hAnsi="Verdana"/>
          <w:color w:val="000000"/>
          <w:sz w:val="18"/>
          <w:szCs w:val="18"/>
        </w:rPr>
        <w:t>Е.В. Взяточничество: уголовно-правовой и криминологический аспекты: Дис. . канд. юрид. наук. Москва, 2002.</w:t>
      </w:r>
    </w:p>
    <w:p w:rsidR="00F80E31" w:rsidRDefault="00F80E31" w:rsidP="00F80E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244. Малиновский КБ. Уголовно-правовая борьба с</w:t>
      </w:r>
      <w:r>
        <w:rPr>
          <w:rStyle w:val="WW8Num3z0"/>
          <w:rFonts w:ascii="Verdana" w:hAnsi="Verdana"/>
          <w:color w:val="000000"/>
          <w:sz w:val="18"/>
          <w:szCs w:val="18"/>
        </w:rPr>
        <w:t> </w:t>
      </w:r>
      <w:r>
        <w:rPr>
          <w:rStyle w:val="WW8Num4z0"/>
          <w:rFonts w:ascii="Verdana" w:hAnsi="Verdana"/>
          <w:color w:val="4682B4"/>
          <w:sz w:val="18"/>
          <w:szCs w:val="18"/>
        </w:rPr>
        <w:t>корыстными</w:t>
      </w:r>
      <w:r>
        <w:rPr>
          <w:rStyle w:val="WW8Num3z0"/>
          <w:rFonts w:ascii="Verdana" w:hAnsi="Verdana"/>
          <w:color w:val="000000"/>
          <w:sz w:val="18"/>
          <w:szCs w:val="18"/>
        </w:rPr>
        <w:t> </w:t>
      </w:r>
      <w:r>
        <w:rPr>
          <w:rFonts w:ascii="Verdana" w:hAnsi="Verdana"/>
          <w:color w:val="000000"/>
          <w:sz w:val="18"/>
          <w:szCs w:val="18"/>
        </w:rPr>
        <w:t>должностными преступлениями в современных условиях: Автореф. дис. . канд. юрид. наук. Москва, 1993.</w:t>
      </w:r>
    </w:p>
    <w:p w:rsidR="00F80E31" w:rsidRDefault="00F80E31" w:rsidP="00F80E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245. Матар Камел Деиб Уголовная ответственность за взяточничество по законодательству Российской Федерации и Египта (сравнительный анализ): Дисс. . канд. юрид. наук. Иркутск, 2002.</w:t>
      </w:r>
    </w:p>
    <w:p w:rsidR="00F80E31" w:rsidRDefault="00F80E31" w:rsidP="00F80E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246.</w:t>
      </w:r>
      <w:r>
        <w:rPr>
          <w:rStyle w:val="WW8Num3z0"/>
          <w:rFonts w:ascii="Verdana" w:hAnsi="Verdana"/>
          <w:color w:val="000000"/>
          <w:sz w:val="18"/>
          <w:szCs w:val="18"/>
        </w:rPr>
        <w:t> </w:t>
      </w:r>
      <w:r>
        <w:rPr>
          <w:rStyle w:val="WW8Num4z0"/>
          <w:rFonts w:ascii="Verdana" w:hAnsi="Verdana"/>
          <w:color w:val="4682B4"/>
          <w:sz w:val="18"/>
          <w:szCs w:val="18"/>
        </w:rPr>
        <w:t>Музалевская</w:t>
      </w:r>
      <w:r>
        <w:rPr>
          <w:rStyle w:val="WW8Num3z0"/>
          <w:rFonts w:ascii="Verdana" w:hAnsi="Verdana"/>
          <w:color w:val="000000"/>
          <w:sz w:val="18"/>
          <w:szCs w:val="18"/>
        </w:rPr>
        <w:t> </w:t>
      </w:r>
      <w:r>
        <w:rPr>
          <w:rFonts w:ascii="Verdana" w:hAnsi="Verdana"/>
          <w:color w:val="000000"/>
          <w:sz w:val="18"/>
          <w:szCs w:val="18"/>
        </w:rPr>
        <w:t>Е.А. Коррупция в системе государственной службы в России: истоки и тенденции: 1992-2005 гг. Автореф . дис. . канд. юрид. наук. Москва, 2006.</w:t>
      </w:r>
    </w:p>
    <w:p w:rsidR="00F80E31" w:rsidRDefault="00F80E31" w:rsidP="00F80E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247.</w:t>
      </w:r>
      <w:r>
        <w:rPr>
          <w:rStyle w:val="WW8Num3z0"/>
          <w:rFonts w:ascii="Verdana" w:hAnsi="Verdana"/>
          <w:color w:val="000000"/>
          <w:sz w:val="18"/>
          <w:szCs w:val="18"/>
        </w:rPr>
        <w:t> </w:t>
      </w:r>
      <w:r>
        <w:rPr>
          <w:rStyle w:val="WW8Num4z0"/>
          <w:rFonts w:ascii="Verdana" w:hAnsi="Verdana"/>
          <w:color w:val="4682B4"/>
          <w:sz w:val="18"/>
          <w:szCs w:val="18"/>
        </w:rPr>
        <w:t>Никифоров</w:t>
      </w:r>
      <w:r>
        <w:rPr>
          <w:rStyle w:val="WW8Num3z0"/>
          <w:rFonts w:ascii="Verdana" w:hAnsi="Verdana"/>
          <w:color w:val="000000"/>
          <w:sz w:val="18"/>
          <w:szCs w:val="18"/>
        </w:rPr>
        <w:t> </w:t>
      </w:r>
      <w:r>
        <w:rPr>
          <w:rFonts w:ascii="Verdana" w:hAnsi="Verdana"/>
          <w:color w:val="000000"/>
          <w:sz w:val="18"/>
          <w:szCs w:val="18"/>
        </w:rPr>
        <w:t>Б. С. Объект преступления по советскому уголовному праву: Автореф. дис. д-ра юрид. наук. Москва, 1956.</w:t>
      </w:r>
    </w:p>
    <w:p w:rsidR="00F80E31" w:rsidRDefault="00F80E31" w:rsidP="00F80E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248.</w:t>
      </w:r>
      <w:r>
        <w:rPr>
          <w:rStyle w:val="WW8Num3z0"/>
          <w:rFonts w:ascii="Verdana" w:hAnsi="Verdana"/>
          <w:color w:val="000000"/>
          <w:sz w:val="18"/>
          <w:szCs w:val="18"/>
        </w:rPr>
        <w:t> </w:t>
      </w:r>
      <w:r>
        <w:rPr>
          <w:rStyle w:val="WW8Num4z0"/>
          <w:rFonts w:ascii="Verdana" w:hAnsi="Verdana"/>
          <w:color w:val="4682B4"/>
          <w:sz w:val="18"/>
          <w:szCs w:val="18"/>
        </w:rPr>
        <w:t>Семин</w:t>
      </w:r>
      <w:r>
        <w:rPr>
          <w:rStyle w:val="WW8Num3z0"/>
          <w:rFonts w:ascii="Verdana" w:hAnsi="Verdana"/>
          <w:color w:val="000000"/>
          <w:sz w:val="18"/>
          <w:szCs w:val="18"/>
        </w:rPr>
        <w:t> </w:t>
      </w:r>
      <w:r>
        <w:rPr>
          <w:rFonts w:ascii="Verdana" w:hAnsi="Verdana"/>
          <w:color w:val="000000"/>
          <w:sz w:val="18"/>
          <w:szCs w:val="18"/>
        </w:rPr>
        <w:t>C.B. Ответственность за дачу взятки (уголовно-правовые и криминологические аспекты): Дисс. . канд. юрид. наук. Ашхабад, 1987.</w:t>
      </w:r>
    </w:p>
    <w:p w:rsidR="00F80E31" w:rsidRDefault="00F80E31" w:rsidP="00F80E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249.</w:t>
      </w:r>
      <w:r>
        <w:rPr>
          <w:rStyle w:val="WW8Num3z0"/>
          <w:rFonts w:ascii="Verdana" w:hAnsi="Verdana"/>
          <w:color w:val="000000"/>
          <w:sz w:val="18"/>
          <w:szCs w:val="18"/>
        </w:rPr>
        <w:t> </w:t>
      </w:r>
      <w:r>
        <w:rPr>
          <w:rStyle w:val="WW8Num4z0"/>
          <w:rFonts w:ascii="Verdana" w:hAnsi="Verdana"/>
          <w:color w:val="4682B4"/>
          <w:sz w:val="18"/>
          <w:szCs w:val="18"/>
        </w:rPr>
        <w:t>Семченков</w:t>
      </w:r>
      <w:r>
        <w:rPr>
          <w:rStyle w:val="WW8Num3z0"/>
          <w:rFonts w:ascii="Verdana" w:hAnsi="Verdana"/>
          <w:color w:val="000000"/>
          <w:sz w:val="18"/>
          <w:szCs w:val="18"/>
        </w:rPr>
        <w:t> </w:t>
      </w:r>
      <w:r>
        <w:rPr>
          <w:rFonts w:ascii="Verdana" w:hAnsi="Verdana"/>
          <w:color w:val="000000"/>
          <w:sz w:val="18"/>
          <w:szCs w:val="18"/>
        </w:rPr>
        <w:t>И.П. Объект преступления: социально-философские и методологические аспекты проблемы: Дисс. . канд. юрид. наук. Москва, 2003.</w:t>
      </w:r>
    </w:p>
    <w:p w:rsidR="00F80E31" w:rsidRDefault="00F80E31" w:rsidP="00F80E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250.</w:t>
      </w:r>
      <w:r>
        <w:rPr>
          <w:rStyle w:val="WW8Num3z0"/>
          <w:rFonts w:ascii="Verdana" w:hAnsi="Verdana"/>
          <w:color w:val="000000"/>
          <w:sz w:val="18"/>
          <w:szCs w:val="18"/>
        </w:rPr>
        <w:t> </w:t>
      </w:r>
      <w:r>
        <w:rPr>
          <w:rStyle w:val="WW8Num4z0"/>
          <w:rFonts w:ascii="Verdana" w:hAnsi="Verdana"/>
          <w:color w:val="4682B4"/>
          <w:sz w:val="18"/>
          <w:szCs w:val="18"/>
        </w:rPr>
        <w:t>Смоляная</w:t>
      </w:r>
      <w:r>
        <w:rPr>
          <w:rStyle w:val="WW8Num3z0"/>
          <w:rFonts w:ascii="Verdana" w:hAnsi="Verdana"/>
          <w:color w:val="000000"/>
          <w:sz w:val="18"/>
          <w:szCs w:val="18"/>
        </w:rPr>
        <w:t> </w:t>
      </w:r>
      <w:r>
        <w:rPr>
          <w:rFonts w:ascii="Verdana" w:hAnsi="Verdana"/>
          <w:color w:val="000000"/>
          <w:sz w:val="18"/>
          <w:szCs w:val="18"/>
        </w:rPr>
        <w:t>Н.Г. Дача и получение взятки: уголовно-правовой аспект. Дисс. . канд. юрид. наук. Ростов-на-Дону, 2008.</w:t>
      </w:r>
    </w:p>
    <w:p w:rsidR="00F80E31" w:rsidRDefault="00F80E31" w:rsidP="00F80E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251. Соловьев КС. Уголовно-правовые и криминологические мерыiборьбы с коррупцией: Дис. . канд. юрид. наук. Москва, 2001.</w:t>
      </w:r>
    </w:p>
    <w:p w:rsidR="00F80E31" w:rsidRDefault="00F80E31" w:rsidP="00F80E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252.</w:t>
      </w:r>
      <w:r>
        <w:rPr>
          <w:rStyle w:val="WW8Num3z0"/>
          <w:rFonts w:ascii="Verdana" w:hAnsi="Verdana"/>
          <w:color w:val="000000"/>
          <w:sz w:val="18"/>
          <w:szCs w:val="18"/>
        </w:rPr>
        <w:t> </w:t>
      </w:r>
      <w:r>
        <w:rPr>
          <w:rStyle w:val="WW8Num4z0"/>
          <w:rFonts w:ascii="Verdana" w:hAnsi="Verdana"/>
          <w:color w:val="4682B4"/>
          <w:sz w:val="18"/>
          <w:szCs w:val="18"/>
        </w:rPr>
        <w:t>Устименко</w:t>
      </w:r>
      <w:r>
        <w:rPr>
          <w:rStyle w:val="WW8Num3z0"/>
          <w:rFonts w:ascii="Verdana" w:hAnsi="Verdana"/>
          <w:color w:val="000000"/>
          <w:sz w:val="18"/>
          <w:szCs w:val="18"/>
        </w:rPr>
        <w:t> </w:t>
      </w:r>
      <w:r>
        <w:rPr>
          <w:rFonts w:ascii="Verdana" w:hAnsi="Verdana"/>
          <w:color w:val="000000"/>
          <w:sz w:val="18"/>
          <w:szCs w:val="18"/>
        </w:rPr>
        <w:t>В.В. Специальный субъект преступления. Автореф . дис. . канд. юрид. наук. Харьков, 1984.</w:t>
      </w:r>
    </w:p>
    <w:p w:rsidR="00F80E31" w:rsidRDefault="00F80E31" w:rsidP="00F80E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253.</w:t>
      </w:r>
      <w:r>
        <w:rPr>
          <w:rStyle w:val="WW8Num3z0"/>
          <w:rFonts w:ascii="Verdana" w:hAnsi="Verdana"/>
          <w:color w:val="000000"/>
          <w:sz w:val="18"/>
          <w:szCs w:val="18"/>
        </w:rPr>
        <w:t> </w:t>
      </w:r>
      <w:r>
        <w:rPr>
          <w:rStyle w:val="WW8Num4z0"/>
          <w:rFonts w:ascii="Verdana" w:hAnsi="Verdana"/>
          <w:color w:val="4682B4"/>
          <w:sz w:val="18"/>
          <w:szCs w:val="18"/>
        </w:rPr>
        <w:t>Федоровская</w:t>
      </w:r>
      <w:r>
        <w:rPr>
          <w:rStyle w:val="WW8Num3z0"/>
          <w:rFonts w:ascii="Verdana" w:hAnsi="Verdana"/>
          <w:color w:val="000000"/>
          <w:sz w:val="18"/>
          <w:szCs w:val="18"/>
        </w:rPr>
        <w:t> </w:t>
      </w:r>
      <w:r>
        <w:rPr>
          <w:rFonts w:ascii="Verdana" w:hAnsi="Verdana"/>
          <w:color w:val="000000"/>
          <w:sz w:val="18"/>
          <w:szCs w:val="18"/>
        </w:rPr>
        <w:t>М.А. Уголовно-правовые, криминологические и организационные проблемы противодействия коррупции и^</w:t>
      </w:r>
      <w:r>
        <w:rPr>
          <w:rStyle w:val="WW8Num3z0"/>
          <w:rFonts w:ascii="Verdana" w:hAnsi="Verdana"/>
          <w:color w:val="000000"/>
          <w:sz w:val="18"/>
          <w:szCs w:val="18"/>
        </w:rPr>
        <w:t> </w:t>
      </w:r>
      <w:r>
        <w:rPr>
          <w:rStyle w:val="WW8Num4z0"/>
          <w:rFonts w:ascii="Verdana" w:hAnsi="Verdana"/>
          <w:color w:val="4682B4"/>
          <w:sz w:val="18"/>
          <w:szCs w:val="18"/>
        </w:rPr>
        <w:t>должностным</w:t>
      </w:r>
      <w:r>
        <w:rPr>
          <w:rStyle w:val="WW8Num3z0"/>
          <w:rFonts w:ascii="Verdana" w:hAnsi="Verdana"/>
          <w:color w:val="000000"/>
          <w:sz w:val="18"/>
          <w:szCs w:val="18"/>
        </w:rPr>
        <w:t> </w:t>
      </w:r>
      <w:r>
        <w:rPr>
          <w:rFonts w:ascii="Verdana" w:hAnsi="Verdana"/>
          <w:color w:val="000000"/>
          <w:sz w:val="18"/>
          <w:szCs w:val="18"/>
        </w:rPr>
        <w:t>преступлениям: Дис. канд. юрид. наук. Москва, 2003.</w:t>
      </w:r>
    </w:p>
    <w:p w:rsidR="00F80E31" w:rsidRDefault="00F80E31" w:rsidP="00F80E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254.</w:t>
      </w:r>
      <w:r>
        <w:rPr>
          <w:rStyle w:val="WW8Num3z0"/>
          <w:rFonts w:ascii="Verdana" w:hAnsi="Verdana"/>
          <w:color w:val="000000"/>
          <w:sz w:val="18"/>
          <w:szCs w:val="18"/>
        </w:rPr>
        <w:t> </w:t>
      </w:r>
      <w:r>
        <w:rPr>
          <w:rStyle w:val="WW8Num4z0"/>
          <w:rFonts w:ascii="Verdana" w:hAnsi="Verdana"/>
          <w:color w:val="4682B4"/>
          <w:sz w:val="18"/>
          <w:szCs w:val="18"/>
        </w:rPr>
        <w:t>Фоминых</w:t>
      </w:r>
      <w:r>
        <w:rPr>
          <w:rStyle w:val="WW8Num3z0"/>
          <w:rFonts w:ascii="Verdana" w:hAnsi="Verdana"/>
          <w:color w:val="000000"/>
          <w:sz w:val="18"/>
          <w:szCs w:val="18"/>
        </w:rPr>
        <w:t> </w:t>
      </w:r>
      <w:r>
        <w:rPr>
          <w:rFonts w:ascii="Verdana" w:hAnsi="Verdana"/>
          <w:color w:val="000000"/>
          <w:sz w:val="18"/>
          <w:szCs w:val="18"/>
        </w:rPr>
        <w:t>С.М. Уголовная ответственность за получение взятки муниципальным служащим: Дисс. . канд. юрид. наук. Москва, 2008.</w:t>
      </w:r>
    </w:p>
    <w:p w:rsidR="00F80E31" w:rsidRDefault="00F80E31" w:rsidP="00F80E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255.</w:t>
      </w:r>
      <w:r>
        <w:rPr>
          <w:rStyle w:val="WW8Num3z0"/>
          <w:rFonts w:ascii="Verdana" w:hAnsi="Verdana"/>
          <w:color w:val="000000"/>
          <w:sz w:val="18"/>
          <w:szCs w:val="18"/>
        </w:rPr>
        <w:t> </w:t>
      </w:r>
      <w:r>
        <w:rPr>
          <w:rStyle w:val="WW8Num4z0"/>
          <w:rFonts w:ascii="Verdana" w:hAnsi="Verdana"/>
          <w:color w:val="4682B4"/>
          <w:sz w:val="18"/>
          <w:szCs w:val="18"/>
        </w:rPr>
        <w:t>Ходеев</w:t>
      </w:r>
      <w:r>
        <w:rPr>
          <w:rStyle w:val="WW8Num3z0"/>
          <w:rFonts w:ascii="Verdana" w:hAnsi="Verdana"/>
          <w:color w:val="000000"/>
          <w:sz w:val="18"/>
          <w:szCs w:val="18"/>
        </w:rPr>
        <w:t> </w:t>
      </w:r>
      <w:r>
        <w:rPr>
          <w:rFonts w:ascii="Verdana" w:hAnsi="Verdana"/>
          <w:color w:val="000000"/>
          <w:sz w:val="18"/>
          <w:szCs w:val="18"/>
        </w:rPr>
        <w:t>Ф.П. Уголовно-правовые способы предупреждения взяточничества и оценка их эффективности: Дисс. . канд. юрид. наук. Ростов-на-Дону. 2008.</w:t>
      </w:r>
    </w:p>
    <w:p w:rsidR="00F80E31" w:rsidRDefault="00F80E31" w:rsidP="00F80E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256.</w:t>
      </w:r>
      <w:r>
        <w:rPr>
          <w:rStyle w:val="WW8Num3z0"/>
          <w:rFonts w:ascii="Verdana" w:hAnsi="Verdana"/>
          <w:color w:val="000000"/>
          <w:sz w:val="18"/>
          <w:szCs w:val="18"/>
        </w:rPr>
        <w:t> </w:t>
      </w:r>
      <w:r>
        <w:rPr>
          <w:rStyle w:val="WW8Num4z0"/>
          <w:rFonts w:ascii="Verdana" w:hAnsi="Verdana"/>
          <w:color w:val="4682B4"/>
          <w:sz w:val="18"/>
          <w:szCs w:val="18"/>
        </w:rPr>
        <w:t>Шабанов</w:t>
      </w:r>
      <w:r>
        <w:rPr>
          <w:rStyle w:val="WW8Num3z0"/>
          <w:rFonts w:ascii="Verdana" w:hAnsi="Verdana"/>
          <w:color w:val="000000"/>
          <w:sz w:val="18"/>
          <w:szCs w:val="18"/>
        </w:rPr>
        <w:t> </w:t>
      </w:r>
      <w:r>
        <w:rPr>
          <w:rFonts w:ascii="Verdana" w:hAnsi="Verdana"/>
          <w:color w:val="000000"/>
          <w:sz w:val="18"/>
          <w:szCs w:val="18"/>
        </w:rPr>
        <w:t>A.B. Уголовно-правовые и криминологические аспекты взяточничества: Дис. . канд. юрид. наук. Ростов-на Дону, 2004.</w:t>
      </w:r>
    </w:p>
    <w:p w:rsidR="00F80E31" w:rsidRDefault="00F80E31" w:rsidP="00F80E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257.</w:t>
      </w:r>
      <w:r>
        <w:rPr>
          <w:rStyle w:val="WW8Num3z0"/>
          <w:rFonts w:ascii="Verdana" w:hAnsi="Verdana"/>
          <w:color w:val="000000"/>
          <w:sz w:val="18"/>
          <w:szCs w:val="18"/>
        </w:rPr>
        <w:t> </w:t>
      </w:r>
      <w:r>
        <w:rPr>
          <w:rStyle w:val="WW8Num4z0"/>
          <w:rFonts w:ascii="Verdana" w:hAnsi="Verdana"/>
          <w:color w:val="4682B4"/>
          <w:sz w:val="18"/>
          <w:szCs w:val="18"/>
        </w:rPr>
        <w:t>Шеретов</w:t>
      </w:r>
      <w:r>
        <w:rPr>
          <w:rStyle w:val="WW8Num3z0"/>
          <w:rFonts w:ascii="Verdana" w:hAnsi="Verdana"/>
          <w:color w:val="000000"/>
          <w:sz w:val="18"/>
          <w:szCs w:val="18"/>
        </w:rPr>
        <w:t> </w:t>
      </w:r>
      <w:r>
        <w:rPr>
          <w:rFonts w:ascii="Verdana" w:hAnsi="Verdana"/>
          <w:color w:val="000000"/>
          <w:sz w:val="18"/>
          <w:szCs w:val="18"/>
        </w:rPr>
        <w:t>В.В. Противодействие взяточничеству: уголовно-правовой и криминологический аспекты: Дис. . канд. юрид. наук. Санкт-Петербург, 2005.</w:t>
      </w:r>
    </w:p>
    <w:p w:rsidR="00F80E31" w:rsidRDefault="00F80E31" w:rsidP="00F80E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258.</w:t>
      </w:r>
      <w:r>
        <w:rPr>
          <w:rStyle w:val="WW8Num3z0"/>
          <w:rFonts w:ascii="Verdana" w:hAnsi="Verdana"/>
          <w:color w:val="000000"/>
          <w:sz w:val="18"/>
          <w:szCs w:val="18"/>
        </w:rPr>
        <w:t> </w:t>
      </w:r>
      <w:r>
        <w:rPr>
          <w:rStyle w:val="WW8Num4z0"/>
          <w:rFonts w:ascii="Verdana" w:hAnsi="Verdana"/>
          <w:color w:val="4682B4"/>
          <w:sz w:val="18"/>
          <w:szCs w:val="18"/>
        </w:rPr>
        <w:t>Яковенко</w:t>
      </w:r>
      <w:r>
        <w:rPr>
          <w:rStyle w:val="WW8Num3z0"/>
          <w:rFonts w:ascii="Verdana" w:hAnsi="Verdana"/>
          <w:color w:val="000000"/>
          <w:sz w:val="18"/>
          <w:szCs w:val="18"/>
        </w:rPr>
        <w:t> </w:t>
      </w:r>
      <w:r>
        <w:rPr>
          <w:rFonts w:ascii="Verdana" w:hAnsi="Verdana"/>
          <w:color w:val="000000"/>
          <w:sz w:val="18"/>
          <w:szCs w:val="18"/>
        </w:rPr>
        <w:t>Е.В. Уголовно-правовая борьба со взяточничеством: Дис. . канд. юрид. наук. Владивосток, 2004.</w:t>
      </w:r>
    </w:p>
    <w:p w:rsidR="00F80E31" w:rsidRDefault="00F80E31" w:rsidP="00F80E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259.</w:t>
      </w:r>
      <w:r>
        <w:rPr>
          <w:rStyle w:val="WW8Num3z0"/>
          <w:rFonts w:ascii="Verdana" w:hAnsi="Verdana"/>
          <w:color w:val="000000"/>
          <w:sz w:val="18"/>
          <w:szCs w:val="18"/>
        </w:rPr>
        <w:t> </w:t>
      </w:r>
      <w:r>
        <w:rPr>
          <w:rStyle w:val="WW8Num4z0"/>
          <w:rFonts w:ascii="Verdana" w:hAnsi="Verdana"/>
          <w:color w:val="4682B4"/>
          <w:sz w:val="18"/>
          <w:szCs w:val="18"/>
        </w:rPr>
        <w:t>Яни</w:t>
      </w:r>
      <w:r>
        <w:rPr>
          <w:rStyle w:val="WW8Num3z0"/>
          <w:rFonts w:ascii="Verdana" w:hAnsi="Verdana"/>
          <w:color w:val="000000"/>
          <w:sz w:val="18"/>
          <w:szCs w:val="18"/>
        </w:rPr>
        <w:t> </w:t>
      </w:r>
      <w:r>
        <w:rPr>
          <w:rFonts w:ascii="Verdana" w:hAnsi="Verdana"/>
          <w:color w:val="000000"/>
          <w:sz w:val="18"/>
          <w:szCs w:val="18"/>
        </w:rPr>
        <w:t>П. С. Актуальные проблемы уголовной ответственности за экономические и должностные преступления. Дис. . докт. юрид. наук. Москва, 1996.</w:t>
      </w:r>
    </w:p>
    <w:p w:rsidR="00F80E31" w:rsidRDefault="00F80E31" w:rsidP="00F80E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260. Учебная и справочная литература</w:t>
      </w:r>
    </w:p>
    <w:p w:rsidR="00F80E31" w:rsidRDefault="00F80E31" w:rsidP="00F80E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261.</w:t>
      </w:r>
      <w:r>
        <w:rPr>
          <w:rStyle w:val="WW8Num3z0"/>
          <w:rFonts w:ascii="Verdana" w:hAnsi="Verdana"/>
          <w:color w:val="000000"/>
          <w:sz w:val="18"/>
          <w:szCs w:val="18"/>
        </w:rPr>
        <w:t> </w:t>
      </w:r>
      <w:r>
        <w:rPr>
          <w:rStyle w:val="WW8Num4z0"/>
          <w:rFonts w:ascii="Verdana" w:hAnsi="Verdana"/>
          <w:color w:val="4682B4"/>
          <w:sz w:val="18"/>
          <w:szCs w:val="18"/>
        </w:rPr>
        <w:t>Астанин</w:t>
      </w:r>
      <w:r>
        <w:rPr>
          <w:rStyle w:val="WW8Num3z0"/>
          <w:rFonts w:ascii="Verdana" w:hAnsi="Verdana"/>
          <w:color w:val="000000"/>
          <w:sz w:val="18"/>
          <w:szCs w:val="18"/>
        </w:rPr>
        <w:t> </w:t>
      </w:r>
      <w:r>
        <w:rPr>
          <w:rFonts w:ascii="Verdana" w:hAnsi="Verdana"/>
          <w:color w:val="000000"/>
          <w:sz w:val="18"/>
          <w:szCs w:val="18"/>
        </w:rPr>
        <w:t>В.В. Научно-практический комментарий к Федеральному закону от 25 декабря 2008 года № 273-Ф3 «О</w:t>
      </w:r>
      <w:r>
        <w:rPr>
          <w:rStyle w:val="WW8Num3z0"/>
          <w:rFonts w:ascii="Verdana" w:hAnsi="Verdana"/>
          <w:color w:val="000000"/>
          <w:sz w:val="18"/>
          <w:szCs w:val="18"/>
        </w:rPr>
        <w:t> </w:t>
      </w:r>
      <w:r>
        <w:rPr>
          <w:rStyle w:val="WW8Num4z0"/>
          <w:rFonts w:ascii="Verdana" w:hAnsi="Verdana"/>
          <w:color w:val="4682B4"/>
          <w:sz w:val="18"/>
          <w:szCs w:val="18"/>
        </w:rPr>
        <w:t>противодействии</w:t>
      </w:r>
      <w:r>
        <w:rPr>
          <w:rStyle w:val="WW8Num3z0"/>
          <w:rFonts w:ascii="Verdana" w:hAnsi="Verdana"/>
          <w:color w:val="000000"/>
          <w:sz w:val="18"/>
          <w:szCs w:val="18"/>
        </w:rPr>
        <w:t> </w:t>
      </w:r>
      <w:r>
        <w:rPr>
          <w:rFonts w:ascii="Verdana" w:hAnsi="Verdana"/>
          <w:color w:val="000000"/>
          <w:sz w:val="18"/>
          <w:szCs w:val="18"/>
        </w:rPr>
        <w:t>коррупции» (постатейный). — СПб.: Издательство Р. Асланова «</w:t>
      </w:r>
      <w:r>
        <w:rPr>
          <w:rStyle w:val="WW8Num4z0"/>
          <w:rFonts w:ascii="Verdana" w:hAnsi="Verdana"/>
          <w:color w:val="4682B4"/>
          <w:sz w:val="18"/>
          <w:szCs w:val="18"/>
        </w:rPr>
        <w:t>Юридический центр Пресс</w:t>
      </w:r>
      <w:r>
        <w:rPr>
          <w:rFonts w:ascii="Verdana" w:hAnsi="Verdana"/>
          <w:color w:val="000000"/>
          <w:sz w:val="18"/>
          <w:szCs w:val="18"/>
        </w:rPr>
        <w:t>», 2009.</w:t>
      </w:r>
    </w:p>
    <w:p w:rsidR="00F80E31" w:rsidRDefault="00F80E31" w:rsidP="00F80E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262.</w:t>
      </w:r>
      <w:r>
        <w:rPr>
          <w:rStyle w:val="WW8Num3z0"/>
          <w:rFonts w:ascii="Verdana" w:hAnsi="Verdana"/>
          <w:color w:val="000000"/>
          <w:sz w:val="18"/>
          <w:szCs w:val="18"/>
        </w:rPr>
        <w:t> </w:t>
      </w:r>
      <w:r>
        <w:rPr>
          <w:rStyle w:val="WW8Num4z0"/>
          <w:rFonts w:ascii="Verdana" w:hAnsi="Verdana"/>
          <w:color w:val="4682B4"/>
          <w:sz w:val="18"/>
          <w:szCs w:val="18"/>
        </w:rPr>
        <w:t>Баглай</w:t>
      </w:r>
      <w:r>
        <w:rPr>
          <w:rStyle w:val="WW8Num3z0"/>
          <w:rFonts w:ascii="Verdana" w:hAnsi="Verdana"/>
          <w:color w:val="000000"/>
          <w:sz w:val="18"/>
          <w:szCs w:val="18"/>
        </w:rPr>
        <w:t> </w:t>
      </w:r>
      <w:r>
        <w:rPr>
          <w:rFonts w:ascii="Verdana" w:hAnsi="Verdana"/>
          <w:color w:val="000000"/>
          <w:sz w:val="18"/>
          <w:szCs w:val="18"/>
        </w:rPr>
        <w:t>М.В. Конституционное право Российской Федерации: Учеб. для вузов. 6-е изд., изм. и доп. — М.: Норма, 2007.</w:t>
      </w:r>
    </w:p>
    <w:p w:rsidR="00F80E31" w:rsidRDefault="00F80E31" w:rsidP="00F80E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263.</w:t>
      </w:r>
      <w:r>
        <w:rPr>
          <w:rStyle w:val="WW8Num3z0"/>
          <w:rFonts w:ascii="Verdana" w:hAnsi="Verdana"/>
          <w:color w:val="000000"/>
          <w:sz w:val="18"/>
          <w:szCs w:val="18"/>
        </w:rPr>
        <w:t> </w:t>
      </w:r>
      <w:r>
        <w:rPr>
          <w:rStyle w:val="WW8Num4z0"/>
          <w:rFonts w:ascii="Verdana" w:hAnsi="Verdana"/>
          <w:color w:val="4682B4"/>
          <w:sz w:val="18"/>
          <w:szCs w:val="18"/>
        </w:rPr>
        <w:t>Барихин</w:t>
      </w:r>
      <w:r>
        <w:rPr>
          <w:rStyle w:val="WW8Num3z0"/>
          <w:rFonts w:ascii="Verdana" w:hAnsi="Verdana"/>
          <w:color w:val="000000"/>
          <w:sz w:val="18"/>
          <w:szCs w:val="18"/>
        </w:rPr>
        <w:t> </w:t>
      </w:r>
      <w:r>
        <w:rPr>
          <w:rFonts w:ascii="Verdana" w:hAnsi="Verdana"/>
          <w:color w:val="000000"/>
          <w:sz w:val="18"/>
          <w:szCs w:val="18"/>
        </w:rPr>
        <w:t>А.Б. Большой юридический энциклопедический словарь. -М.: Книжный мир, 2003.</w:t>
      </w:r>
    </w:p>
    <w:p w:rsidR="00F80E31" w:rsidRDefault="00F80E31" w:rsidP="00F80E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264. Большая Советская Энциклопедия. — М. 1975. Т. 22.</w:t>
      </w:r>
    </w:p>
    <w:p w:rsidR="00F80E31" w:rsidRDefault="00F80E31" w:rsidP="00F80E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265. Большая Советская Энциклопедия. М. 1978. Т. 29.</w:t>
      </w:r>
    </w:p>
    <w:p w:rsidR="00F80E31" w:rsidRDefault="00F80E31" w:rsidP="00F80E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266. Борьба с коррупцией в полицейских ведомствах Европы и США. Пособие /</w:t>
      </w:r>
      <w:r>
        <w:rPr>
          <w:rStyle w:val="WW8Num3z0"/>
          <w:rFonts w:ascii="Verdana" w:hAnsi="Verdana"/>
          <w:color w:val="000000"/>
          <w:sz w:val="18"/>
          <w:szCs w:val="18"/>
        </w:rPr>
        <w:t> </w:t>
      </w:r>
      <w:r>
        <w:rPr>
          <w:rStyle w:val="WW8Num4z0"/>
          <w:rFonts w:ascii="Verdana" w:hAnsi="Verdana"/>
          <w:color w:val="4682B4"/>
          <w:sz w:val="18"/>
          <w:szCs w:val="18"/>
        </w:rPr>
        <w:t>Васина</w:t>
      </w:r>
      <w:r>
        <w:rPr>
          <w:rStyle w:val="WW8Num3z0"/>
          <w:rFonts w:ascii="Verdana" w:hAnsi="Verdana"/>
          <w:color w:val="000000"/>
          <w:sz w:val="18"/>
          <w:szCs w:val="18"/>
        </w:rPr>
        <w:t> </w:t>
      </w:r>
      <w:r>
        <w:rPr>
          <w:rFonts w:ascii="Verdana" w:hAnsi="Verdana"/>
          <w:color w:val="000000"/>
          <w:sz w:val="18"/>
          <w:szCs w:val="18"/>
        </w:rPr>
        <w:t>Е.С., Модное И.С., Шинкаренко Н.И., Шурыгин ПА. — М.: ВНИИ МВД России, 2005.</w:t>
      </w:r>
    </w:p>
    <w:p w:rsidR="00F80E31" w:rsidRDefault="00F80E31" w:rsidP="00F80E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267.</w:t>
      </w:r>
      <w:r>
        <w:rPr>
          <w:rStyle w:val="WW8Num3z0"/>
          <w:rFonts w:ascii="Verdana" w:hAnsi="Verdana"/>
          <w:color w:val="000000"/>
          <w:sz w:val="18"/>
          <w:szCs w:val="18"/>
        </w:rPr>
        <w:t> </w:t>
      </w:r>
      <w:r>
        <w:rPr>
          <w:rStyle w:val="WW8Num4z0"/>
          <w:rFonts w:ascii="Verdana" w:hAnsi="Verdana"/>
          <w:color w:val="4682B4"/>
          <w:sz w:val="18"/>
          <w:szCs w:val="18"/>
        </w:rPr>
        <w:t>Гилинский</w:t>
      </w:r>
      <w:r>
        <w:rPr>
          <w:rStyle w:val="WW8Num3z0"/>
          <w:rFonts w:ascii="Verdana" w:hAnsi="Verdana"/>
          <w:color w:val="000000"/>
          <w:sz w:val="18"/>
          <w:szCs w:val="18"/>
        </w:rPr>
        <w:t> </w:t>
      </w:r>
      <w:r>
        <w:rPr>
          <w:rFonts w:ascii="Verdana" w:hAnsi="Verdana"/>
          <w:color w:val="000000"/>
          <w:sz w:val="18"/>
          <w:szCs w:val="18"/>
        </w:rPr>
        <w:t>Я.И. Криминология: теория, история, эмпирическая база, социальный контроль. 2-е изд., перераб. и доп. — СПб.: Издательство Р. Асланова «</w:t>
      </w:r>
      <w:r>
        <w:rPr>
          <w:rStyle w:val="WW8Num4z0"/>
          <w:rFonts w:ascii="Verdana" w:hAnsi="Verdana"/>
          <w:color w:val="4682B4"/>
          <w:sz w:val="18"/>
          <w:szCs w:val="18"/>
        </w:rPr>
        <w:t>Юридический центр Пресс</w:t>
      </w:r>
      <w:r>
        <w:rPr>
          <w:rFonts w:ascii="Verdana" w:hAnsi="Verdana"/>
          <w:color w:val="000000"/>
          <w:sz w:val="18"/>
          <w:szCs w:val="18"/>
        </w:rPr>
        <w:t>», 2009.</w:t>
      </w:r>
    </w:p>
    <w:p w:rsidR="00F80E31" w:rsidRDefault="00F80E31" w:rsidP="00F80E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268. Гражданское право: в 4 т. Т. 3:</w:t>
      </w:r>
      <w:r>
        <w:rPr>
          <w:rStyle w:val="WW8Num3z0"/>
          <w:rFonts w:ascii="Verdana" w:hAnsi="Verdana"/>
          <w:color w:val="000000"/>
          <w:sz w:val="18"/>
          <w:szCs w:val="18"/>
        </w:rPr>
        <w:t> </w:t>
      </w:r>
      <w:r>
        <w:rPr>
          <w:rStyle w:val="WW8Num4z0"/>
          <w:rFonts w:ascii="Verdana" w:hAnsi="Verdana"/>
          <w:color w:val="4682B4"/>
          <w:sz w:val="18"/>
          <w:szCs w:val="18"/>
        </w:rPr>
        <w:t>Обязательственное</w:t>
      </w:r>
      <w:r>
        <w:rPr>
          <w:rStyle w:val="WW8Num3z0"/>
          <w:rFonts w:ascii="Verdana" w:hAnsi="Verdana"/>
          <w:color w:val="000000"/>
          <w:sz w:val="18"/>
          <w:szCs w:val="18"/>
        </w:rPr>
        <w:t> </w:t>
      </w:r>
      <w:r>
        <w:rPr>
          <w:rFonts w:ascii="Verdana" w:hAnsi="Verdana"/>
          <w:color w:val="000000"/>
          <w:sz w:val="18"/>
          <w:szCs w:val="18"/>
        </w:rPr>
        <w:t>право / Учебник / Отв. ред Е.А.</w:t>
      </w:r>
      <w:r>
        <w:rPr>
          <w:rStyle w:val="WW8Num3z0"/>
          <w:rFonts w:ascii="Verdana" w:hAnsi="Verdana"/>
          <w:color w:val="000000"/>
          <w:sz w:val="18"/>
          <w:szCs w:val="18"/>
        </w:rPr>
        <w:t> </w:t>
      </w:r>
      <w:r>
        <w:rPr>
          <w:rStyle w:val="WW8Num4z0"/>
          <w:rFonts w:ascii="Verdana" w:hAnsi="Verdana"/>
          <w:color w:val="4682B4"/>
          <w:sz w:val="18"/>
          <w:szCs w:val="18"/>
        </w:rPr>
        <w:t>Суханов</w:t>
      </w:r>
      <w:r>
        <w:rPr>
          <w:rStyle w:val="WW8Num3z0"/>
          <w:rFonts w:ascii="Verdana" w:hAnsi="Verdana"/>
          <w:color w:val="000000"/>
          <w:sz w:val="18"/>
          <w:szCs w:val="18"/>
        </w:rPr>
        <w:t> </w:t>
      </w:r>
      <w:r>
        <w:rPr>
          <w:rFonts w:ascii="Verdana" w:hAnsi="Verdana"/>
          <w:color w:val="000000"/>
          <w:sz w:val="18"/>
          <w:szCs w:val="18"/>
        </w:rPr>
        <w:t>— 3-е изд. М.: Волтерс Клувер, 2007.</w:t>
      </w:r>
    </w:p>
    <w:p w:rsidR="00F80E31" w:rsidRDefault="00F80E31" w:rsidP="00F80E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269. Давид Р. Основные правовые системы современности (сравнительное право). -М., 1967.</w:t>
      </w:r>
    </w:p>
    <w:p w:rsidR="00F80E31" w:rsidRDefault="00F80E31" w:rsidP="00F80E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270. Квалификация должностных преступлений. Учебное пособие /</w:t>
      </w:r>
      <w:r>
        <w:rPr>
          <w:rStyle w:val="WW8Num3z0"/>
          <w:rFonts w:ascii="Verdana" w:hAnsi="Verdana"/>
          <w:color w:val="000000"/>
          <w:sz w:val="18"/>
          <w:szCs w:val="18"/>
        </w:rPr>
        <w:t> </w:t>
      </w:r>
      <w:r>
        <w:rPr>
          <w:rStyle w:val="WW8Num4z0"/>
          <w:rFonts w:ascii="Verdana" w:hAnsi="Verdana"/>
          <w:color w:val="4682B4"/>
          <w:sz w:val="18"/>
          <w:szCs w:val="18"/>
        </w:rPr>
        <w:t>Динека</w:t>
      </w:r>
      <w:r>
        <w:rPr>
          <w:rStyle w:val="WW8Num3z0"/>
          <w:rFonts w:ascii="Verdana" w:hAnsi="Verdana"/>
          <w:color w:val="000000"/>
          <w:sz w:val="18"/>
          <w:szCs w:val="18"/>
        </w:rPr>
        <w:t> </w:t>
      </w:r>
      <w:r>
        <w:rPr>
          <w:rFonts w:ascii="Verdana" w:hAnsi="Verdana"/>
          <w:color w:val="000000"/>
          <w:sz w:val="18"/>
          <w:szCs w:val="18"/>
        </w:rPr>
        <w:t>В.И. М.: Моск. ун-т МВД России, 2008.</w:t>
      </w:r>
    </w:p>
    <w:p w:rsidR="00F80E31" w:rsidRDefault="00F80E31" w:rsidP="00F80E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271.</w:t>
      </w:r>
      <w:r>
        <w:rPr>
          <w:rStyle w:val="WW8Num3z0"/>
          <w:rFonts w:ascii="Verdana" w:hAnsi="Verdana"/>
          <w:color w:val="000000"/>
          <w:sz w:val="18"/>
          <w:szCs w:val="18"/>
        </w:rPr>
        <w:t> </w:t>
      </w:r>
      <w:r>
        <w:rPr>
          <w:rStyle w:val="WW8Num4z0"/>
          <w:rFonts w:ascii="Verdana" w:hAnsi="Verdana"/>
          <w:color w:val="4682B4"/>
          <w:sz w:val="18"/>
          <w:szCs w:val="18"/>
        </w:rPr>
        <w:t>Киселев</w:t>
      </w:r>
      <w:r>
        <w:rPr>
          <w:rStyle w:val="WW8Num3z0"/>
          <w:rFonts w:ascii="Verdana" w:hAnsi="Verdana"/>
          <w:color w:val="000000"/>
          <w:sz w:val="18"/>
          <w:szCs w:val="18"/>
        </w:rPr>
        <w:t> </w:t>
      </w:r>
      <w:r>
        <w:rPr>
          <w:rFonts w:ascii="Verdana" w:hAnsi="Verdana"/>
          <w:color w:val="000000"/>
          <w:sz w:val="18"/>
          <w:szCs w:val="18"/>
        </w:rPr>
        <w:t>С.Г. Государственная гражданская служба: учеб. пособие. М.: ТК Велби, Изд-во Проспект, 2007.</w:t>
      </w:r>
    </w:p>
    <w:p w:rsidR="00F80E31" w:rsidRDefault="00F80E31" w:rsidP="00F80E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272.</w:t>
      </w:r>
      <w:r>
        <w:rPr>
          <w:rStyle w:val="WW8Num3z0"/>
          <w:rFonts w:ascii="Verdana" w:hAnsi="Verdana"/>
          <w:color w:val="000000"/>
          <w:sz w:val="18"/>
          <w:szCs w:val="18"/>
        </w:rPr>
        <w:t> </w:t>
      </w:r>
      <w:r>
        <w:rPr>
          <w:rStyle w:val="WW8Num4z0"/>
          <w:rFonts w:ascii="Verdana" w:hAnsi="Verdana"/>
          <w:color w:val="4682B4"/>
          <w:sz w:val="18"/>
          <w:szCs w:val="18"/>
        </w:rPr>
        <w:t>Комлев</w:t>
      </w:r>
      <w:r>
        <w:rPr>
          <w:rStyle w:val="WW8Num3z0"/>
          <w:rFonts w:ascii="Verdana" w:hAnsi="Verdana"/>
          <w:color w:val="000000"/>
          <w:sz w:val="18"/>
          <w:szCs w:val="18"/>
        </w:rPr>
        <w:t> </w:t>
      </w:r>
      <w:r>
        <w:rPr>
          <w:rFonts w:ascii="Verdana" w:hAnsi="Verdana"/>
          <w:color w:val="000000"/>
          <w:sz w:val="18"/>
          <w:szCs w:val="18"/>
        </w:rPr>
        <w:t>Ю.Ю. Основы социологии для</w:t>
      </w:r>
      <w:r>
        <w:rPr>
          <w:rStyle w:val="WW8Num3z0"/>
          <w:rFonts w:ascii="Verdana" w:hAnsi="Verdana"/>
          <w:color w:val="000000"/>
          <w:sz w:val="18"/>
          <w:szCs w:val="18"/>
        </w:rPr>
        <w:t> </w:t>
      </w:r>
      <w:r>
        <w:rPr>
          <w:rStyle w:val="WW8Num4z0"/>
          <w:rFonts w:ascii="Verdana" w:hAnsi="Verdana"/>
          <w:color w:val="4682B4"/>
          <w:sz w:val="18"/>
          <w:szCs w:val="18"/>
        </w:rPr>
        <w:t>юристов</w:t>
      </w:r>
      <w:r>
        <w:rPr>
          <w:rFonts w:ascii="Verdana" w:hAnsi="Verdana"/>
          <w:color w:val="000000"/>
          <w:sz w:val="18"/>
          <w:szCs w:val="18"/>
        </w:rPr>
        <w:t>: Курс лекций. -Казань: ЮОИ МВД России, 2006.</w:t>
      </w:r>
    </w:p>
    <w:p w:rsidR="00F80E31" w:rsidRDefault="00F80E31" w:rsidP="00F80E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273.</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к Гражданскому кодексу Российской Федерации. В 2 т. Т. 1. Части первая, вторая ГК РФ / Под ред. ТО ЕСТЬ</w:t>
      </w:r>
      <w:r>
        <w:rPr>
          <w:rStyle w:val="WW8Num3z0"/>
          <w:rFonts w:ascii="Verdana" w:hAnsi="Verdana"/>
          <w:color w:val="000000"/>
          <w:sz w:val="18"/>
          <w:szCs w:val="18"/>
        </w:rPr>
        <w:t> </w:t>
      </w:r>
      <w:r>
        <w:rPr>
          <w:rStyle w:val="WW8Num4z0"/>
          <w:rFonts w:ascii="Verdana" w:hAnsi="Verdana"/>
          <w:color w:val="4682B4"/>
          <w:sz w:val="18"/>
          <w:szCs w:val="18"/>
        </w:rPr>
        <w:t>Абовой</w:t>
      </w:r>
      <w:r>
        <w:rPr>
          <w:rFonts w:ascii="Verdana" w:hAnsi="Verdana"/>
          <w:color w:val="000000"/>
          <w:sz w:val="18"/>
          <w:szCs w:val="18"/>
        </w:rPr>
        <w:t>, А.Ю. Ка-балкина. -М.: Юрайт, 2009.</w:t>
      </w:r>
    </w:p>
    <w:p w:rsidR="00F80E31" w:rsidRDefault="00F80E31" w:rsidP="00F80E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274. Комментарий к Уголовному</w:t>
      </w:r>
      <w:r>
        <w:rPr>
          <w:rStyle w:val="WW8Num3z0"/>
          <w:rFonts w:ascii="Verdana" w:hAnsi="Verdana"/>
          <w:color w:val="000000"/>
          <w:sz w:val="18"/>
          <w:szCs w:val="18"/>
        </w:rPr>
        <w:t> </w:t>
      </w:r>
      <w:r>
        <w:rPr>
          <w:rStyle w:val="WW8Num4z0"/>
          <w:rFonts w:ascii="Verdana" w:hAnsi="Verdana"/>
          <w:color w:val="4682B4"/>
          <w:sz w:val="18"/>
          <w:szCs w:val="18"/>
        </w:rPr>
        <w:t>кодексу</w:t>
      </w:r>
      <w:r>
        <w:rPr>
          <w:rStyle w:val="WW8Num3z0"/>
          <w:rFonts w:ascii="Verdana" w:hAnsi="Verdana"/>
          <w:color w:val="000000"/>
          <w:sz w:val="18"/>
          <w:szCs w:val="18"/>
        </w:rPr>
        <w:t> </w:t>
      </w:r>
      <w:r>
        <w:rPr>
          <w:rFonts w:ascii="Verdana" w:hAnsi="Verdana"/>
          <w:color w:val="000000"/>
          <w:sz w:val="18"/>
          <w:szCs w:val="18"/>
        </w:rPr>
        <w:t>Российской Федерации. Изд. 2-е, перер. и доп. Под ред. Ю.И.</w:t>
      </w:r>
      <w:r>
        <w:rPr>
          <w:rStyle w:val="WW8Num3z0"/>
          <w:rFonts w:ascii="Verdana" w:hAnsi="Verdana"/>
          <w:color w:val="000000"/>
          <w:sz w:val="18"/>
          <w:szCs w:val="18"/>
        </w:rPr>
        <w:t> </w:t>
      </w:r>
      <w:r>
        <w:rPr>
          <w:rStyle w:val="WW8Num4z0"/>
          <w:rFonts w:ascii="Verdana" w:hAnsi="Verdana"/>
          <w:color w:val="4682B4"/>
          <w:sz w:val="18"/>
          <w:szCs w:val="18"/>
        </w:rPr>
        <w:t>Скуратова</w:t>
      </w:r>
      <w:r>
        <w:rPr>
          <w:rFonts w:ascii="Verdana" w:hAnsi="Verdana"/>
          <w:color w:val="000000"/>
          <w:sz w:val="18"/>
          <w:szCs w:val="18"/>
        </w:rPr>
        <w:t>, В.М. Лебедева. — М.: Издательская группа ИНФРА М-НОРМА, 1998.</w:t>
      </w:r>
    </w:p>
    <w:p w:rsidR="00F80E31" w:rsidRDefault="00F80E31" w:rsidP="00F80E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275. Комментарий к Уголовному кодексу Российской Федерации / под общ. ред. В.М. Лебедева. — М.: Норма, 2007.</w:t>
      </w:r>
    </w:p>
    <w:p w:rsidR="00F80E31" w:rsidRDefault="00F80E31" w:rsidP="00F80E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276. Комментарий к Уголовному кодексу Республики Казахстан / Общая и Особенная части. Под общ. ред. академика, докт. юрид. наук, проф.</w:t>
      </w:r>
      <w:r>
        <w:rPr>
          <w:rStyle w:val="WW8Num3z0"/>
          <w:rFonts w:ascii="Verdana" w:hAnsi="Verdana"/>
          <w:color w:val="000000"/>
          <w:sz w:val="18"/>
          <w:szCs w:val="18"/>
        </w:rPr>
        <w:t> </w:t>
      </w:r>
      <w:r>
        <w:rPr>
          <w:rStyle w:val="WW8Num4z0"/>
          <w:rFonts w:ascii="Verdana" w:hAnsi="Verdana"/>
          <w:color w:val="4682B4"/>
          <w:sz w:val="18"/>
          <w:szCs w:val="18"/>
        </w:rPr>
        <w:t>Борчашвили</w:t>
      </w:r>
      <w:r>
        <w:rPr>
          <w:rStyle w:val="WW8Num3z0"/>
          <w:rFonts w:ascii="Verdana" w:hAnsi="Verdana"/>
          <w:color w:val="000000"/>
          <w:sz w:val="18"/>
          <w:szCs w:val="18"/>
        </w:rPr>
        <w:t> </w:t>
      </w:r>
      <w:r>
        <w:rPr>
          <w:rFonts w:ascii="Verdana" w:hAnsi="Verdana"/>
          <w:color w:val="000000"/>
          <w:sz w:val="18"/>
          <w:szCs w:val="18"/>
        </w:rPr>
        <w:t>И.Ш. / Алматы. 2007.</w:t>
      </w:r>
    </w:p>
    <w:p w:rsidR="00F80E31" w:rsidRDefault="00F80E31" w:rsidP="00F80E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277.</w:t>
      </w:r>
      <w:r>
        <w:rPr>
          <w:rStyle w:val="WW8Num3z0"/>
          <w:rFonts w:ascii="Verdana" w:hAnsi="Verdana"/>
          <w:color w:val="000000"/>
          <w:sz w:val="18"/>
          <w:szCs w:val="18"/>
        </w:rPr>
        <w:t> </w:t>
      </w:r>
      <w:r>
        <w:rPr>
          <w:rStyle w:val="WW8Num4z0"/>
          <w:rFonts w:ascii="Verdana" w:hAnsi="Verdana"/>
          <w:color w:val="4682B4"/>
          <w:sz w:val="18"/>
          <w:szCs w:val="18"/>
        </w:rPr>
        <w:t>Коржанский</w:t>
      </w:r>
      <w:r>
        <w:rPr>
          <w:rStyle w:val="WW8Num3z0"/>
          <w:rFonts w:ascii="Verdana" w:hAnsi="Verdana"/>
          <w:color w:val="000000"/>
          <w:sz w:val="18"/>
          <w:szCs w:val="18"/>
        </w:rPr>
        <w:t> </w:t>
      </w:r>
      <w:r>
        <w:rPr>
          <w:rFonts w:ascii="Verdana" w:hAnsi="Verdana"/>
          <w:color w:val="000000"/>
          <w:sz w:val="18"/>
          <w:szCs w:val="18"/>
        </w:rPr>
        <w:t>Н.И. Объект посягательства и квалификация преступлений. Учебное пособие. Волгоград.</w:t>
      </w:r>
      <w:r>
        <w:rPr>
          <w:rStyle w:val="WW8Num3z0"/>
          <w:rFonts w:ascii="Verdana" w:hAnsi="Verdana"/>
          <w:color w:val="000000"/>
          <w:sz w:val="18"/>
          <w:szCs w:val="18"/>
        </w:rPr>
        <w:t> </w:t>
      </w:r>
      <w:r>
        <w:rPr>
          <w:rStyle w:val="WW8Num4z0"/>
          <w:rFonts w:ascii="Verdana" w:hAnsi="Verdana"/>
          <w:color w:val="4682B4"/>
          <w:sz w:val="18"/>
          <w:szCs w:val="18"/>
        </w:rPr>
        <w:t>НИиРИО</w:t>
      </w:r>
      <w:r>
        <w:rPr>
          <w:rStyle w:val="WW8Num3z0"/>
          <w:rFonts w:ascii="Verdana" w:hAnsi="Verdana"/>
          <w:color w:val="000000"/>
          <w:sz w:val="18"/>
          <w:szCs w:val="18"/>
        </w:rPr>
        <w:t> </w:t>
      </w:r>
      <w:r>
        <w:rPr>
          <w:rFonts w:ascii="Verdana" w:hAnsi="Verdana"/>
          <w:color w:val="000000"/>
          <w:sz w:val="18"/>
          <w:szCs w:val="18"/>
        </w:rPr>
        <w:t>ВСШ МВД СССР, 1976.</w:t>
      </w:r>
    </w:p>
    <w:p w:rsidR="00F80E31" w:rsidRDefault="00F80E31" w:rsidP="00F80E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278.</w:t>
      </w:r>
      <w:r>
        <w:rPr>
          <w:rStyle w:val="WW8Num3z0"/>
          <w:rFonts w:ascii="Verdana" w:hAnsi="Verdana"/>
          <w:color w:val="000000"/>
          <w:sz w:val="18"/>
          <w:szCs w:val="18"/>
        </w:rPr>
        <w:t> </w:t>
      </w:r>
      <w:r>
        <w:rPr>
          <w:rStyle w:val="WW8Num4z0"/>
          <w:rFonts w:ascii="Verdana" w:hAnsi="Verdana"/>
          <w:color w:val="4682B4"/>
          <w:sz w:val="18"/>
          <w:szCs w:val="18"/>
        </w:rPr>
        <w:t>Красиков</w:t>
      </w:r>
      <w:r>
        <w:rPr>
          <w:rStyle w:val="WW8Num3z0"/>
          <w:rFonts w:ascii="Verdana" w:hAnsi="Verdana"/>
          <w:color w:val="000000"/>
          <w:sz w:val="18"/>
          <w:szCs w:val="18"/>
        </w:rPr>
        <w:t> </w:t>
      </w:r>
      <w:r>
        <w:rPr>
          <w:rFonts w:ascii="Verdana" w:hAnsi="Verdana"/>
          <w:color w:val="000000"/>
          <w:sz w:val="18"/>
          <w:szCs w:val="18"/>
        </w:rPr>
        <w:t>Ю.А. Уголовное право: Субъективная сторона преступления. Общая часть. Особенная часть: Курс лекций. Лекция 7. Отв. ред.:</w:t>
      </w:r>
      <w:r>
        <w:rPr>
          <w:rStyle w:val="WW8Num3z0"/>
          <w:rFonts w:ascii="Verdana" w:hAnsi="Verdana"/>
          <w:color w:val="000000"/>
          <w:sz w:val="18"/>
          <w:szCs w:val="18"/>
        </w:rPr>
        <w:t> </w:t>
      </w:r>
      <w:r>
        <w:rPr>
          <w:rStyle w:val="WW8Num4z0"/>
          <w:rFonts w:ascii="Verdana" w:hAnsi="Verdana"/>
          <w:color w:val="4682B4"/>
          <w:sz w:val="18"/>
          <w:szCs w:val="18"/>
        </w:rPr>
        <w:t>Игнатов</w:t>
      </w:r>
      <w:r>
        <w:rPr>
          <w:rStyle w:val="WW8Num3z0"/>
          <w:rFonts w:ascii="Verdana" w:hAnsi="Verdana"/>
          <w:color w:val="000000"/>
          <w:sz w:val="18"/>
          <w:szCs w:val="18"/>
        </w:rPr>
        <w:t> </w:t>
      </w:r>
      <w:r>
        <w:rPr>
          <w:rFonts w:ascii="Verdana" w:hAnsi="Verdana"/>
          <w:color w:val="000000"/>
          <w:sz w:val="18"/>
          <w:szCs w:val="18"/>
        </w:rPr>
        <w:t>А.Н., Красиков Ю.А. -М.: Норма, Инфра-М, 1996.</w:t>
      </w:r>
    </w:p>
    <w:p w:rsidR="00F80E31" w:rsidRDefault="00F80E31" w:rsidP="00F80E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279. Криминология. Учебник. / Под ред. Н. Ф.</w:t>
      </w:r>
      <w:r>
        <w:rPr>
          <w:rStyle w:val="WW8Num3z0"/>
          <w:rFonts w:ascii="Verdana" w:hAnsi="Verdana"/>
          <w:color w:val="000000"/>
          <w:sz w:val="18"/>
          <w:szCs w:val="18"/>
        </w:rPr>
        <w:t> </w:t>
      </w:r>
      <w:r>
        <w:rPr>
          <w:rStyle w:val="WW8Num4z0"/>
          <w:rFonts w:ascii="Verdana" w:hAnsi="Verdana"/>
          <w:color w:val="4682B4"/>
          <w:sz w:val="18"/>
          <w:szCs w:val="18"/>
        </w:rPr>
        <w:t>Кузнецовой</w:t>
      </w:r>
      <w:r>
        <w:rPr>
          <w:rFonts w:ascii="Verdana" w:hAnsi="Verdana"/>
          <w:color w:val="000000"/>
          <w:sz w:val="18"/>
          <w:szCs w:val="18"/>
        </w:rPr>
        <w:t>, В.В. Лунее-ва. М.: Волтерс Клувер, 2005.</w:t>
      </w:r>
    </w:p>
    <w:p w:rsidR="00F80E31" w:rsidRDefault="00F80E31" w:rsidP="00F80E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280. Криминология: Учебник / Под ред. В.Н. Кудрявцева и В.Е. Эми-нова. — 3-е изд., перераб. и доп. М.:</w:t>
      </w:r>
      <w:r>
        <w:rPr>
          <w:rStyle w:val="WW8Num3z0"/>
          <w:rFonts w:ascii="Verdana" w:hAnsi="Verdana"/>
          <w:color w:val="000000"/>
          <w:sz w:val="18"/>
          <w:szCs w:val="18"/>
        </w:rPr>
        <w:t> </w:t>
      </w:r>
      <w:r>
        <w:rPr>
          <w:rStyle w:val="WW8Num4z0"/>
          <w:rFonts w:ascii="Verdana" w:hAnsi="Verdana"/>
          <w:color w:val="4682B4"/>
          <w:sz w:val="18"/>
          <w:szCs w:val="18"/>
        </w:rPr>
        <w:t>Юристь</w:t>
      </w:r>
      <w:r>
        <w:rPr>
          <w:rFonts w:ascii="Verdana" w:hAnsi="Verdana"/>
          <w:color w:val="000000"/>
          <w:sz w:val="18"/>
          <w:szCs w:val="18"/>
        </w:rPr>
        <w:t>, 2007.</w:t>
      </w:r>
    </w:p>
    <w:p w:rsidR="00F80E31" w:rsidRDefault="00F80E31" w:rsidP="00F80E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281. Криминология: учебник / под общ. ред. А.И. Долговой. — 4-е изд., перераб. и доп. М.: Норма: Инфра-М, 2010.</w:t>
      </w:r>
    </w:p>
    <w:p w:rsidR="00F80E31" w:rsidRDefault="00F80E31" w:rsidP="00F80E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282. Криминология: Учебник для вузов / Под ред. проф. В Д.</w:t>
      </w:r>
      <w:r>
        <w:rPr>
          <w:rStyle w:val="WW8Num3z0"/>
          <w:rFonts w:ascii="Verdana" w:hAnsi="Verdana"/>
          <w:color w:val="000000"/>
          <w:sz w:val="18"/>
          <w:szCs w:val="18"/>
        </w:rPr>
        <w:t> </w:t>
      </w:r>
      <w:r>
        <w:rPr>
          <w:rStyle w:val="WW8Num4z0"/>
          <w:rFonts w:ascii="Verdana" w:hAnsi="Verdana"/>
          <w:color w:val="4682B4"/>
          <w:sz w:val="18"/>
          <w:szCs w:val="18"/>
        </w:rPr>
        <w:t>Малкова</w:t>
      </w:r>
      <w:r>
        <w:rPr>
          <w:rFonts w:ascii="Verdana" w:hAnsi="Verdana"/>
          <w:color w:val="000000"/>
          <w:sz w:val="18"/>
          <w:szCs w:val="18"/>
        </w:rPr>
        <w:t>. 3-е изд., перераб. и доп. - М.:</w:t>
      </w:r>
      <w:r>
        <w:rPr>
          <w:rStyle w:val="WW8Num3z0"/>
          <w:rFonts w:ascii="Verdana" w:hAnsi="Verdana"/>
          <w:color w:val="000000"/>
          <w:sz w:val="18"/>
          <w:szCs w:val="18"/>
        </w:rPr>
        <w:t> </w:t>
      </w:r>
      <w:r>
        <w:rPr>
          <w:rStyle w:val="WW8Num4z0"/>
          <w:rFonts w:ascii="Verdana" w:hAnsi="Verdana"/>
          <w:color w:val="4682B4"/>
          <w:sz w:val="18"/>
          <w:szCs w:val="18"/>
        </w:rPr>
        <w:t>Юстицинформ</w:t>
      </w:r>
      <w:r>
        <w:rPr>
          <w:rFonts w:ascii="Verdana" w:hAnsi="Verdana"/>
          <w:color w:val="000000"/>
          <w:sz w:val="18"/>
          <w:szCs w:val="18"/>
        </w:rPr>
        <w:t>: Омега-Л, 2010.</w:t>
      </w:r>
    </w:p>
    <w:p w:rsidR="00F80E31" w:rsidRDefault="00F80E31" w:rsidP="00F80E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283.</w:t>
      </w:r>
      <w:r>
        <w:rPr>
          <w:rStyle w:val="WW8Num3z0"/>
          <w:rFonts w:ascii="Verdana" w:hAnsi="Verdana"/>
          <w:color w:val="000000"/>
          <w:sz w:val="18"/>
          <w:szCs w:val="18"/>
        </w:rPr>
        <w:t> </w:t>
      </w:r>
      <w:r>
        <w:rPr>
          <w:rStyle w:val="WW8Num4z0"/>
          <w:rFonts w:ascii="Verdana" w:hAnsi="Verdana"/>
          <w:color w:val="4682B4"/>
          <w:sz w:val="18"/>
          <w:szCs w:val="18"/>
        </w:rPr>
        <w:t>Крысин</w:t>
      </w:r>
      <w:r>
        <w:rPr>
          <w:rStyle w:val="WW8Num3z0"/>
          <w:rFonts w:ascii="Verdana" w:hAnsi="Verdana"/>
          <w:color w:val="000000"/>
          <w:sz w:val="18"/>
          <w:szCs w:val="18"/>
        </w:rPr>
        <w:t> </w:t>
      </w:r>
      <w:r>
        <w:rPr>
          <w:rFonts w:ascii="Verdana" w:hAnsi="Verdana"/>
          <w:color w:val="000000"/>
          <w:sz w:val="18"/>
          <w:szCs w:val="18"/>
        </w:rPr>
        <w:t>Л.П. Толковый словарь иноязычных слов. — М.: Изд-во Эксмо, 2007.</w:t>
      </w:r>
    </w:p>
    <w:p w:rsidR="00F80E31" w:rsidRDefault="00F80E31" w:rsidP="00F80E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284. Курс советского уголовного права: Преступление. В 6-ти томах: Часть общая. Т. 2 /</w:t>
      </w:r>
      <w:r>
        <w:rPr>
          <w:rStyle w:val="WW8Num3z0"/>
          <w:rFonts w:ascii="Verdana" w:hAnsi="Verdana"/>
          <w:color w:val="000000"/>
          <w:sz w:val="18"/>
          <w:szCs w:val="18"/>
        </w:rPr>
        <w:t> </w:t>
      </w:r>
      <w:r>
        <w:rPr>
          <w:rStyle w:val="WW8Num4z0"/>
          <w:rFonts w:ascii="Verdana" w:hAnsi="Verdana"/>
          <w:color w:val="4682B4"/>
          <w:sz w:val="18"/>
          <w:szCs w:val="18"/>
        </w:rPr>
        <w:t>Пионтковский</w:t>
      </w:r>
      <w:r>
        <w:rPr>
          <w:rStyle w:val="WW8Num3z0"/>
          <w:rFonts w:ascii="Verdana" w:hAnsi="Verdana"/>
          <w:color w:val="000000"/>
          <w:sz w:val="18"/>
          <w:szCs w:val="18"/>
        </w:rPr>
        <w:t> </w:t>
      </w:r>
      <w:r>
        <w:rPr>
          <w:rFonts w:ascii="Verdana" w:hAnsi="Verdana"/>
          <w:color w:val="000000"/>
          <w:sz w:val="18"/>
          <w:szCs w:val="18"/>
        </w:rPr>
        <w:t>A.A. Редкол.: Пионтковский А А.,</w:t>
      </w:r>
      <w:r>
        <w:rPr>
          <w:rStyle w:val="WW8Num3z0"/>
          <w:rFonts w:ascii="Verdana" w:hAnsi="Verdana"/>
          <w:color w:val="000000"/>
          <w:sz w:val="18"/>
          <w:szCs w:val="18"/>
        </w:rPr>
        <w:t> </w:t>
      </w:r>
      <w:r>
        <w:rPr>
          <w:rStyle w:val="WW8Num4z0"/>
          <w:rFonts w:ascii="Verdana" w:hAnsi="Verdana"/>
          <w:color w:val="4682B4"/>
          <w:sz w:val="18"/>
          <w:szCs w:val="18"/>
        </w:rPr>
        <w:t>Ромашкин</w:t>
      </w:r>
      <w:r>
        <w:rPr>
          <w:rStyle w:val="WW8Num3z0"/>
          <w:rFonts w:ascii="Verdana" w:hAnsi="Verdana"/>
          <w:color w:val="000000"/>
          <w:sz w:val="18"/>
          <w:szCs w:val="18"/>
        </w:rPr>
        <w:t> </w:t>
      </w:r>
      <w:r>
        <w:rPr>
          <w:rFonts w:ascii="Verdana" w:hAnsi="Verdana"/>
          <w:color w:val="000000"/>
          <w:sz w:val="18"/>
          <w:szCs w:val="18"/>
        </w:rPr>
        <w:t>П.С., Чхиквадзе В.M. -М.: Наука, 1970.</w:t>
      </w:r>
    </w:p>
    <w:p w:rsidR="00F80E31" w:rsidRDefault="00F80E31" w:rsidP="00F80E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285. Курс советского уголовного права (часть особенная). Т. 3. Л.,1973.</w:t>
      </w:r>
    </w:p>
    <w:p w:rsidR="00F80E31" w:rsidRDefault="00F80E31" w:rsidP="00F80E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286. Курс советского уголовного права. T. VI. М.: «</w:t>
      </w:r>
      <w:r>
        <w:rPr>
          <w:rStyle w:val="WW8Num4z0"/>
          <w:rFonts w:ascii="Verdana" w:hAnsi="Verdana"/>
          <w:color w:val="4682B4"/>
          <w:sz w:val="18"/>
          <w:szCs w:val="18"/>
        </w:rPr>
        <w:t>Наука</w:t>
      </w:r>
      <w:r>
        <w:rPr>
          <w:rFonts w:ascii="Verdana" w:hAnsi="Verdana"/>
          <w:color w:val="000000"/>
          <w:sz w:val="18"/>
          <w:szCs w:val="18"/>
        </w:rPr>
        <w:t>», 1971.</w:t>
      </w:r>
    </w:p>
    <w:p w:rsidR="00F80E31" w:rsidRDefault="00F80E31" w:rsidP="00F80E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287. Курс советского уголовного права. Т. 1. — Л.: Изд-во Ленинградского университета, 1968.</w:t>
      </w:r>
    </w:p>
    <w:p w:rsidR="00F80E31" w:rsidRDefault="00F80E31" w:rsidP="00F80E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288. Курс советского уголовного права. Т. 4. Л.: Изд-во Ленинградского университета. 1978.</w:t>
      </w:r>
    </w:p>
    <w:p w:rsidR="00F80E31" w:rsidRDefault="00F80E31" w:rsidP="00F80E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289. Латентная преступность в Российской Федерации: 2001-2006: науч. издание / Под ред. С.М. Иншакова. М.: ЮНИТИ-ДАНА: Закон и право, 2007.</w:t>
      </w:r>
    </w:p>
    <w:p w:rsidR="00F80E31" w:rsidRDefault="00F80E31" w:rsidP="00F80E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290. Левш{кий Г.А. Квалификация преступлений. Учебное пособие. — М.: Изд-во Акад. МВД СССР, 1981.</w:t>
      </w:r>
    </w:p>
    <w:p w:rsidR="00F80E31" w:rsidRDefault="00F80E31" w:rsidP="00F80E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291.</w:t>
      </w:r>
      <w:r>
        <w:rPr>
          <w:rStyle w:val="WW8Num3z0"/>
          <w:rFonts w:ascii="Verdana" w:hAnsi="Verdana"/>
          <w:color w:val="000000"/>
          <w:sz w:val="18"/>
          <w:szCs w:val="18"/>
        </w:rPr>
        <w:t> </w:t>
      </w:r>
      <w:r>
        <w:rPr>
          <w:rStyle w:val="WW8Num4z0"/>
          <w:rFonts w:ascii="Verdana" w:hAnsi="Verdana"/>
          <w:color w:val="4682B4"/>
          <w:sz w:val="18"/>
          <w:szCs w:val="18"/>
        </w:rPr>
        <w:t>Малиновский</w:t>
      </w:r>
      <w:r>
        <w:rPr>
          <w:rStyle w:val="WW8Num3z0"/>
          <w:rFonts w:ascii="Verdana" w:hAnsi="Verdana"/>
          <w:color w:val="000000"/>
          <w:sz w:val="18"/>
          <w:szCs w:val="18"/>
        </w:rPr>
        <w:t> </w:t>
      </w:r>
      <w:r>
        <w:rPr>
          <w:rFonts w:ascii="Verdana" w:hAnsi="Verdana"/>
          <w:color w:val="000000"/>
          <w:sz w:val="18"/>
          <w:szCs w:val="18"/>
        </w:rPr>
        <w:t>И.Б. Коррупция: проблемы уголовной ответственности государственных и муниципальных служащих. Учебное пособие. — М.: Изд-во Моск. ун-та МВД России, 2004.</w:t>
      </w:r>
    </w:p>
    <w:p w:rsidR="00F80E31" w:rsidRDefault="00F80E31" w:rsidP="00F80E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292.</w:t>
      </w:r>
      <w:r>
        <w:rPr>
          <w:rStyle w:val="WW8Num3z0"/>
          <w:rFonts w:ascii="Verdana" w:hAnsi="Verdana"/>
          <w:color w:val="000000"/>
          <w:sz w:val="18"/>
          <w:szCs w:val="18"/>
        </w:rPr>
        <w:t> </w:t>
      </w:r>
      <w:r>
        <w:rPr>
          <w:rStyle w:val="WW8Num4z0"/>
          <w:rFonts w:ascii="Verdana" w:hAnsi="Verdana"/>
          <w:color w:val="4682B4"/>
          <w:sz w:val="18"/>
          <w:szCs w:val="18"/>
        </w:rPr>
        <w:t>Марченко</w:t>
      </w:r>
      <w:r>
        <w:rPr>
          <w:rStyle w:val="WW8Num3z0"/>
          <w:rFonts w:ascii="Verdana" w:hAnsi="Verdana"/>
          <w:color w:val="000000"/>
          <w:sz w:val="18"/>
          <w:szCs w:val="18"/>
        </w:rPr>
        <w:t> </w:t>
      </w:r>
      <w:r>
        <w:rPr>
          <w:rFonts w:ascii="Verdana" w:hAnsi="Verdana"/>
          <w:color w:val="000000"/>
          <w:sz w:val="18"/>
          <w:szCs w:val="18"/>
        </w:rPr>
        <w:t>М.Н. Источники права: учеб пособие. — М.: ТК Велби, Изд-во Проспект, 2006.</w:t>
      </w:r>
    </w:p>
    <w:p w:rsidR="00F80E31" w:rsidRDefault="00F80E31" w:rsidP="00F80E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293.</w:t>
      </w:r>
      <w:r>
        <w:rPr>
          <w:rStyle w:val="WW8Num3z0"/>
          <w:rFonts w:ascii="Verdana" w:hAnsi="Verdana"/>
          <w:color w:val="000000"/>
          <w:sz w:val="18"/>
          <w:szCs w:val="18"/>
        </w:rPr>
        <w:t> </w:t>
      </w:r>
      <w:r>
        <w:rPr>
          <w:rStyle w:val="WW8Num4z0"/>
          <w:rFonts w:ascii="Verdana" w:hAnsi="Verdana"/>
          <w:color w:val="4682B4"/>
          <w:sz w:val="18"/>
          <w:szCs w:val="18"/>
        </w:rPr>
        <w:t>Марченко</w:t>
      </w:r>
      <w:r>
        <w:rPr>
          <w:rStyle w:val="WW8Num3z0"/>
          <w:rFonts w:ascii="Verdana" w:hAnsi="Verdana"/>
          <w:color w:val="000000"/>
          <w:sz w:val="18"/>
          <w:szCs w:val="18"/>
        </w:rPr>
        <w:t> </w:t>
      </w:r>
      <w:r>
        <w:rPr>
          <w:rFonts w:ascii="Verdana" w:hAnsi="Verdana"/>
          <w:color w:val="000000"/>
          <w:sz w:val="18"/>
          <w:szCs w:val="18"/>
        </w:rPr>
        <w:t>М.Н. Курс сравнительного правоведения. — М.:</w:t>
      </w:r>
      <w:r>
        <w:rPr>
          <w:rStyle w:val="WW8Num3z0"/>
          <w:rFonts w:ascii="Verdana" w:hAnsi="Verdana"/>
          <w:color w:val="000000"/>
          <w:sz w:val="18"/>
          <w:szCs w:val="18"/>
        </w:rPr>
        <w:t> </w:t>
      </w:r>
      <w:r>
        <w:rPr>
          <w:rStyle w:val="WW8Num4z0"/>
          <w:rFonts w:ascii="Verdana" w:hAnsi="Verdana"/>
          <w:color w:val="4682B4"/>
          <w:sz w:val="18"/>
          <w:szCs w:val="18"/>
        </w:rPr>
        <w:t>ООО</w:t>
      </w:r>
      <w:r>
        <w:rPr>
          <w:rStyle w:val="WW8Num3z0"/>
          <w:rFonts w:ascii="Verdana" w:hAnsi="Verdana"/>
          <w:color w:val="000000"/>
          <w:sz w:val="18"/>
          <w:szCs w:val="18"/>
        </w:rPr>
        <w:t> </w:t>
      </w:r>
      <w:r>
        <w:rPr>
          <w:rFonts w:ascii="Verdana" w:hAnsi="Verdana"/>
          <w:color w:val="000000"/>
          <w:sz w:val="18"/>
          <w:szCs w:val="18"/>
        </w:rPr>
        <w:t>«Городец-издат», 2002.</w:t>
      </w:r>
    </w:p>
    <w:p w:rsidR="00F80E31" w:rsidRDefault="00F80E31" w:rsidP="00F80E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294.</w:t>
      </w:r>
      <w:r>
        <w:rPr>
          <w:rStyle w:val="WW8Num3z0"/>
          <w:rFonts w:ascii="Verdana" w:hAnsi="Verdana"/>
          <w:color w:val="000000"/>
          <w:sz w:val="18"/>
          <w:szCs w:val="18"/>
        </w:rPr>
        <w:t> </w:t>
      </w:r>
      <w:r>
        <w:rPr>
          <w:rStyle w:val="WW8Num4z0"/>
          <w:rFonts w:ascii="Verdana" w:hAnsi="Verdana"/>
          <w:color w:val="4682B4"/>
          <w:sz w:val="18"/>
          <w:szCs w:val="18"/>
        </w:rPr>
        <w:t>Мишин</w:t>
      </w:r>
      <w:r>
        <w:rPr>
          <w:rStyle w:val="WW8Num3z0"/>
          <w:rFonts w:ascii="Verdana" w:hAnsi="Verdana"/>
          <w:color w:val="000000"/>
          <w:sz w:val="18"/>
          <w:szCs w:val="18"/>
        </w:rPr>
        <w:t> </w:t>
      </w:r>
      <w:r>
        <w:rPr>
          <w:rFonts w:ascii="Verdana" w:hAnsi="Verdana"/>
          <w:color w:val="000000"/>
          <w:sz w:val="18"/>
          <w:szCs w:val="18"/>
        </w:rPr>
        <w:t>Г.К. Коррупция: понятие, сущность, меры ограничения. Лекция. М.: Изд-во Акад. МВД СССР, 1991.</w:t>
      </w:r>
    </w:p>
    <w:p w:rsidR="00F80E31" w:rsidRDefault="00F80E31" w:rsidP="00F80E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295.</w:t>
      </w:r>
      <w:r>
        <w:rPr>
          <w:rStyle w:val="WW8Num3z0"/>
          <w:rFonts w:ascii="Verdana" w:hAnsi="Verdana"/>
          <w:color w:val="000000"/>
          <w:sz w:val="18"/>
          <w:szCs w:val="18"/>
        </w:rPr>
        <w:t> </w:t>
      </w:r>
      <w:r>
        <w:rPr>
          <w:rStyle w:val="WW8Num4z0"/>
          <w:rFonts w:ascii="Verdana" w:hAnsi="Verdana"/>
          <w:color w:val="4682B4"/>
          <w:sz w:val="18"/>
          <w:szCs w:val="18"/>
        </w:rPr>
        <w:t>Наумов</w:t>
      </w:r>
      <w:r>
        <w:rPr>
          <w:rStyle w:val="WW8Num3z0"/>
          <w:rFonts w:ascii="Verdana" w:hAnsi="Verdana"/>
          <w:color w:val="000000"/>
          <w:sz w:val="18"/>
          <w:szCs w:val="18"/>
        </w:rPr>
        <w:t> </w:t>
      </w:r>
      <w:r>
        <w:rPr>
          <w:rFonts w:ascii="Verdana" w:hAnsi="Verdana"/>
          <w:color w:val="000000"/>
          <w:sz w:val="18"/>
          <w:szCs w:val="18"/>
        </w:rPr>
        <w:t>A.B. Российское уголовное право. Курс лекций: в 3 т. Т. 1. Общая часть. 4-е изд. - М.: Волтерс Клувер, 2007.</w:t>
      </w:r>
    </w:p>
    <w:p w:rsidR="00F80E31" w:rsidRDefault="00F80E31" w:rsidP="00F80E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296.</w:t>
      </w:r>
      <w:r>
        <w:rPr>
          <w:rStyle w:val="WW8Num3z0"/>
          <w:rFonts w:ascii="Verdana" w:hAnsi="Verdana"/>
          <w:color w:val="000000"/>
          <w:sz w:val="18"/>
          <w:szCs w:val="18"/>
        </w:rPr>
        <w:t> </w:t>
      </w:r>
      <w:r>
        <w:rPr>
          <w:rStyle w:val="WW8Num4z0"/>
          <w:rFonts w:ascii="Verdana" w:hAnsi="Verdana"/>
          <w:color w:val="4682B4"/>
          <w:sz w:val="18"/>
          <w:szCs w:val="18"/>
        </w:rPr>
        <w:t>Наумов</w:t>
      </w:r>
      <w:r>
        <w:rPr>
          <w:rStyle w:val="WW8Num3z0"/>
          <w:rFonts w:ascii="Verdana" w:hAnsi="Verdana"/>
          <w:color w:val="000000"/>
          <w:sz w:val="18"/>
          <w:szCs w:val="18"/>
        </w:rPr>
        <w:t> </w:t>
      </w:r>
      <w:r>
        <w:rPr>
          <w:rFonts w:ascii="Verdana" w:hAnsi="Verdana"/>
          <w:color w:val="000000"/>
          <w:sz w:val="18"/>
          <w:szCs w:val="18"/>
        </w:rPr>
        <w:t>A.B. Российское уголовное право. Курс лекций: в 3 т. Т. 3. Общая часть. 4-е изд. - М.: Волтерс Клувер, 2007.</w:t>
      </w:r>
    </w:p>
    <w:p w:rsidR="00F80E31" w:rsidRDefault="00F80E31" w:rsidP="00F80E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297. Научно-практический комментарий к Уголовному кодексу Республики Беларусь / под общ. ред. A.B.</w:t>
      </w:r>
      <w:r>
        <w:rPr>
          <w:rStyle w:val="WW8Num3z0"/>
          <w:rFonts w:ascii="Verdana" w:hAnsi="Verdana"/>
          <w:color w:val="000000"/>
          <w:sz w:val="18"/>
          <w:szCs w:val="18"/>
        </w:rPr>
        <w:t> </w:t>
      </w:r>
      <w:r>
        <w:rPr>
          <w:rStyle w:val="WW8Num4z0"/>
          <w:rFonts w:ascii="Verdana" w:hAnsi="Verdana"/>
          <w:color w:val="4682B4"/>
          <w:sz w:val="18"/>
          <w:szCs w:val="18"/>
        </w:rPr>
        <w:t>Баркова</w:t>
      </w:r>
      <w:r>
        <w:rPr>
          <w:rFonts w:ascii="Verdana" w:hAnsi="Verdana"/>
          <w:color w:val="000000"/>
          <w:sz w:val="18"/>
          <w:szCs w:val="18"/>
        </w:rPr>
        <w:t>, В.М Хомича. — Минск: ГИ-УСТ</w:t>
      </w:r>
      <w:r>
        <w:rPr>
          <w:rStyle w:val="WW8Num3z0"/>
          <w:rFonts w:ascii="Verdana" w:hAnsi="Verdana"/>
          <w:color w:val="000000"/>
          <w:sz w:val="18"/>
          <w:szCs w:val="18"/>
        </w:rPr>
        <w:t> </w:t>
      </w:r>
      <w:r>
        <w:rPr>
          <w:rStyle w:val="WW8Num4z0"/>
          <w:rFonts w:ascii="Verdana" w:hAnsi="Verdana"/>
          <w:color w:val="4682B4"/>
          <w:sz w:val="18"/>
          <w:szCs w:val="18"/>
        </w:rPr>
        <w:t>БГУ</w:t>
      </w:r>
      <w:r>
        <w:rPr>
          <w:rFonts w:ascii="Verdana" w:hAnsi="Verdana"/>
          <w:color w:val="000000"/>
          <w:sz w:val="18"/>
          <w:szCs w:val="18"/>
        </w:rPr>
        <w:t>, 2007.</w:t>
      </w:r>
    </w:p>
    <w:p w:rsidR="00F80E31" w:rsidRDefault="00F80E31" w:rsidP="00F80E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298. Никколо Макьявелли. Государь. М.: ACT: ЛЮКС, 2005.</w:t>
      </w:r>
    </w:p>
    <w:p w:rsidR="00F80E31" w:rsidRDefault="00F80E31" w:rsidP="00F80E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299. Пионтковский А. Советское уголовное право. Особенная часть. М., 1928.</w:t>
      </w:r>
    </w:p>
    <w:p w:rsidR="00F80E31" w:rsidRDefault="00F80E31" w:rsidP="00F80E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300. Полный курс уголовного права: В 5 т. / Под ред. докт. юрид. наук, проф., заслуженного деятеля науки РФ А.И. Коробеева. Т. 1: Преступление и наказание. СПб.: «</w:t>
      </w:r>
      <w:r>
        <w:rPr>
          <w:rStyle w:val="WW8Num4z0"/>
          <w:rFonts w:ascii="Verdana" w:hAnsi="Verdana"/>
          <w:color w:val="4682B4"/>
          <w:sz w:val="18"/>
          <w:szCs w:val="18"/>
        </w:rPr>
        <w:t>Юридический центр Пресс</w:t>
      </w:r>
      <w:r>
        <w:rPr>
          <w:rFonts w:ascii="Verdana" w:hAnsi="Verdana"/>
          <w:color w:val="000000"/>
          <w:sz w:val="18"/>
          <w:szCs w:val="18"/>
        </w:rPr>
        <w:t>», 2008.</w:t>
      </w:r>
    </w:p>
    <w:p w:rsidR="00F80E31" w:rsidRDefault="00F80E31" w:rsidP="00F80E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301. Полный курс уголовного права: В 5 т. / Под ред. докт. юрид. наук, проф., заслуженного деятеля науки РФ А.И Коробеева. Т. 5: Преступления против государтсвенной власти. Преступления против военной службы.</w:t>
      </w:r>
    </w:p>
    <w:p w:rsidR="00F80E31" w:rsidRDefault="00F80E31" w:rsidP="00F80E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302. Преступления против мира и безопасности человечества. Международное уголовное право. СПб.: «</w:t>
      </w:r>
      <w:r>
        <w:rPr>
          <w:rStyle w:val="WW8Num4z0"/>
          <w:rFonts w:ascii="Verdana" w:hAnsi="Verdana"/>
          <w:color w:val="4682B4"/>
          <w:sz w:val="18"/>
          <w:szCs w:val="18"/>
        </w:rPr>
        <w:t>Юридический центр Пресс</w:t>
      </w:r>
      <w:r>
        <w:rPr>
          <w:rFonts w:ascii="Verdana" w:hAnsi="Verdana"/>
          <w:color w:val="000000"/>
          <w:sz w:val="18"/>
          <w:szCs w:val="18"/>
        </w:rPr>
        <w:t>», 2008.</w:t>
      </w:r>
    </w:p>
    <w:p w:rsidR="00F80E31" w:rsidRDefault="00F80E31" w:rsidP="00F80E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303. Практика применения Уголовного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Российской Федерации: коммент. судеб, практики и доктрин;</w:t>
      </w:r>
      <w:r>
        <w:rPr>
          <w:rStyle w:val="WW8Num3z0"/>
          <w:rFonts w:ascii="Verdana" w:hAnsi="Verdana"/>
          <w:color w:val="000000"/>
          <w:sz w:val="18"/>
          <w:szCs w:val="18"/>
        </w:rPr>
        <w:t> </w:t>
      </w:r>
      <w:r>
        <w:rPr>
          <w:rStyle w:val="WW8Num4z0"/>
          <w:rFonts w:ascii="Verdana" w:hAnsi="Verdana"/>
          <w:color w:val="4682B4"/>
          <w:sz w:val="18"/>
          <w:szCs w:val="18"/>
        </w:rPr>
        <w:t>толкование</w:t>
      </w:r>
      <w:r>
        <w:rPr>
          <w:rStyle w:val="WW8Num3z0"/>
          <w:rFonts w:ascii="Verdana" w:hAnsi="Verdana"/>
          <w:color w:val="000000"/>
          <w:sz w:val="18"/>
          <w:szCs w:val="18"/>
        </w:rPr>
        <w:t> </w:t>
      </w:r>
      <w:r>
        <w:rPr>
          <w:rFonts w:ascii="Verdana" w:hAnsi="Verdana"/>
          <w:color w:val="000000"/>
          <w:sz w:val="18"/>
          <w:szCs w:val="18"/>
        </w:rPr>
        <w:t>/ A.B. Наумов; под ред. Г.М. Резника. -М.: Волтерс Клувер, 2005.</w:t>
      </w:r>
    </w:p>
    <w:p w:rsidR="00F80E31" w:rsidRDefault="00F80E31" w:rsidP="00F80E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304. Российское уголовное право. В. 2 т. Т. 2. Особенная часть: учебник / под ред. Заслуженного деятеля науки Российской^ Федерации, д-ра юрид. наук, проф. Э.Ф.</w:t>
      </w:r>
      <w:r>
        <w:rPr>
          <w:rStyle w:val="WW8Num3z0"/>
          <w:rFonts w:ascii="Verdana" w:hAnsi="Verdana"/>
          <w:color w:val="000000"/>
          <w:sz w:val="18"/>
          <w:szCs w:val="18"/>
        </w:rPr>
        <w:t> </w:t>
      </w:r>
      <w:r>
        <w:rPr>
          <w:rStyle w:val="WW8Num4z0"/>
          <w:rFonts w:ascii="Verdana" w:hAnsi="Verdana"/>
          <w:color w:val="4682B4"/>
          <w:sz w:val="18"/>
          <w:szCs w:val="18"/>
        </w:rPr>
        <w:t>Побегайло</w:t>
      </w:r>
      <w:r>
        <w:rPr>
          <w:rFonts w:ascii="Verdana" w:hAnsi="Verdana"/>
          <w:color w:val="000000"/>
          <w:sz w:val="18"/>
          <w:szCs w:val="18"/>
        </w:rPr>
        <w:t>. М.: Илекса, 2008.</w:t>
      </w:r>
    </w:p>
    <w:p w:rsidR="00F80E31" w:rsidRDefault="00F80E31" w:rsidP="00F80E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305.</w:t>
      </w:r>
      <w:r>
        <w:rPr>
          <w:rStyle w:val="WW8Num3z0"/>
          <w:rFonts w:ascii="Verdana" w:hAnsi="Verdana"/>
          <w:color w:val="000000"/>
          <w:sz w:val="18"/>
          <w:szCs w:val="18"/>
        </w:rPr>
        <w:t> </w:t>
      </w:r>
      <w:r>
        <w:rPr>
          <w:rStyle w:val="WW8Num4z0"/>
          <w:rFonts w:ascii="Verdana" w:hAnsi="Verdana"/>
          <w:color w:val="4682B4"/>
          <w:sz w:val="18"/>
          <w:szCs w:val="18"/>
        </w:rPr>
        <w:t>Саидов</w:t>
      </w:r>
      <w:r>
        <w:rPr>
          <w:rStyle w:val="WW8Num3z0"/>
          <w:rFonts w:ascii="Verdana" w:hAnsi="Verdana"/>
          <w:color w:val="000000"/>
          <w:sz w:val="18"/>
          <w:szCs w:val="18"/>
        </w:rPr>
        <w:t> </w:t>
      </w:r>
      <w:r>
        <w:rPr>
          <w:rFonts w:ascii="Verdana" w:hAnsi="Verdana"/>
          <w:color w:val="000000"/>
          <w:sz w:val="18"/>
          <w:szCs w:val="18"/>
        </w:rPr>
        <w:t>А.Х. Введение в основные правовые системы современности. Ташкент, 1988.</w:t>
      </w:r>
    </w:p>
    <w:p w:rsidR="00F80E31" w:rsidRDefault="00F80E31" w:rsidP="00F80E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306.</w:t>
      </w:r>
      <w:r>
        <w:rPr>
          <w:rStyle w:val="WW8Num3z0"/>
          <w:rFonts w:ascii="Verdana" w:hAnsi="Verdana"/>
          <w:color w:val="000000"/>
          <w:sz w:val="18"/>
          <w:szCs w:val="18"/>
        </w:rPr>
        <w:t> </w:t>
      </w:r>
      <w:r>
        <w:rPr>
          <w:rStyle w:val="WW8Num4z0"/>
          <w:rFonts w:ascii="Verdana" w:hAnsi="Verdana"/>
          <w:color w:val="4682B4"/>
          <w:sz w:val="18"/>
          <w:szCs w:val="18"/>
        </w:rPr>
        <w:t>Саидов</w:t>
      </w:r>
      <w:r>
        <w:rPr>
          <w:rStyle w:val="WW8Num3z0"/>
          <w:rFonts w:ascii="Verdana" w:hAnsi="Verdana"/>
          <w:color w:val="000000"/>
          <w:sz w:val="18"/>
          <w:szCs w:val="18"/>
        </w:rPr>
        <w:t> </w:t>
      </w:r>
      <w:r>
        <w:rPr>
          <w:rFonts w:ascii="Verdana" w:hAnsi="Verdana"/>
          <w:color w:val="000000"/>
          <w:sz w:val="18"/>
          <w:szCs w:val="18"/>
        </w:rPr>
        <w:t>А.Х. Национальные парламенты мира: энцикл. справ. / Рос. Акад. Наук, Ин-т государства и права. М.: Волтерс Клувер, 2005:</w:t>
      </w:r>
    </w:p>
    <w:p w:rsidR="00F80E31" w:rsidRDefault="00F80E31" w:rsidP="00F80E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307. Теоретические основы исследования и анализа латентной преступности: монография / под ред. С.М. Иншакова. — М.: ЮНИТИ-ДАНА: Закон и право, 2011.</w:t>
      </w:r>
    </w:p>
    <w:p w:rsidR="00F80E31" w:rsidRDefault="00F80E31" w:rsidP="00F80E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308. Теория государства и права: Учебник для вузов / Под ред. проф.</w:t>
      </w:r>
    </w:p>
    <w:p w:rsidR="00F80E31" w:rsidRDefault="00F80E31" w:rsidP="00F80E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309. B.М.</w:t>
      </w:r>
      <w:r>
        <w:rPr>
          <w:rStyle w:val="WW8Num3z0"/>
          <w:rFonts w:ascii="Verdana" w:hAnsi="Verdana"/>
          <w:color w:val="000000"/>
          <w:sz w:val="18"/>
          <w:szCs w:val="18"/>
        </w:rPr>
        <w:t> </w:t>
      </w:r>
      <w:r>
        <w:rPr>
          <w:rStyle w:val="WW8Num4z0"/>
          <w:rFonts w:ascii="Verdana" w:hAnsi="Verdana"/>
          <w:color w:val="4682B4"/>
          <w:sz w:val="18"/>
          <w:szCs w:val="18"/>
        </w:rPr>
        <w:t>Корельского</w:t>
      </w:r>
      <w:r>
        <w:rPr>
          <w:rStyle w:val="WW8Num3z0"/>
          <w:rFonts w:ascii="Verdana" w:hAnsi="Verdana"/>
          <w:color w:val="000000"/>
          <w:sz w:val="18"/>
          <w:szCs w:val="18"/>
        </w:rPr>
        <w:t> </w:t>
      </w:r>
      <w:r>
        <w:rPr>
          <w:rFonts w:ascii="Verdana" w:hAnsi="Verdana"/>
          <w:color w:val="000000"/>
          <w:sz w:val="18"/>
          <w:szCs w:val="18"/>
        </w:rPr>
        <w:t>и проф. В.Д. Перевалова. 2-е изд. — М.: НОРМА-ИНФРА-М, 2002.</w:t>
      </w:r>
    </w:p>
    <w:p w:rsidR="00F80E31" w:rsidRDefault="00F80E31" w:rsidP="00F80E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310. Уголовное право. Особенная часть / Отв. ред. И.Я.</w:t>
      </w:r>
      <w:r>
        <w:rPr>
          <w:rStyle w:val="WW8Num3z0"/>
          <w:rFonts w:ascii="Verdana" w:hAnsi="Verdana"/>
          <w:color w:val="000000"/>
          <w:sz w:val="18"/>
          <w:szCs w:val="18"/>
        </w:rPr>
        <w:t> </w:t>
      </w:r>
      <w:r>
        <w:rPr>
          <w:rStyle w:val="WW8Num4z0"/>
          <w:rFonts w:ascii="Verdana" w:hAnsi="Verdana"/>
          <w:color w:val="4682B4"/>
          <w:sz w:val="18"/>
          <w:szCs w:val="18"/>
        </w:rPr>
        <w:t>Козаченко</w:t>
      </w:r>
      <w:r>
        <w:rPr>
          <w:rFonts w:ascii="Verdana" w:hAnsi="Verdana"/>
          <w:color w:val="000000"/>
          <w:sz w:val="18"/>
          <w:szCs w:val="18"/>
        </w:rPr>
        <w:t>, З.А. Незнамова, Г.П. Новоселов М., 1997.</w:t>
      </w:r>
    </w:p>
    <w:p w:rsidR="00F80E31" w:rsidRDefault="00F80E31" w:rsidP="00F80E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311. Уголовное право. Особенная часть / Под ред. М.П.</w:t>
      </w:r>
      <w:r>
        <w:rPr>
          <w:rStyle w:val="WW8Num3z0"/>
          <w:rFonts w:ascii="Verdana" w:hAnsi="Verdana"/>
          <w:color w:val="000000"/>
          <w:sz w:val="18"/>
          <w:szCs w:val="18"/>
        </w:rPr>
        <w:t> </w:t>
      </w:r>
      <w:r>
        <w:rPr>
          <w:rStyle w:val="WW8Num4z0"/>
          <w:rFonts w:ascii="Verdana" w:hAnsi="Verdana"/>
          <w:color w:val="4682B4"/>
          <w:sz w:val="18"/>
          <w:szCs w:val="18"/>
        </w:rPr>
        <w:t>Журавлева</w:t>
      </w:r>
      <w:r>
        <w:rPr>
          <w:rFonts w:ascii="Verdana" w:hAnsi="Verdana"/>
          <w:color w:val="000000"/>
          <w:sz w:val="18"/>
          <w:szCs w:val="18"/>
        </w:rPr>
        <w:t>,1. C.И. Никулина. М., 1998.</w:t>
      </w:r>
    </w:p>
    <w:p w:rsidR="00F80E31" w:rsidRDefault="00F80E31" w:rsidP="00F80E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312. Уголовное право России. Части общая и. Особенная: Учеб. / Под ред. докт. юрид. наук, проф., заслуженного деятеля науки РФ А.И.</w:t>
      </w:r>
      <w:r>
        <w:rPr>
          <w:rStyle w:val="WW8Num3z0"/>
          <w:rFonts w:ascii="Verdana" w:hAnsi="Verdana"/>
          <w:color w:val="000000"/>
          <w:sz w:val="18"/>
          <w:szCs w:val="18"/>
        </w:rPr>
        <w:t> </w:t>
      </w:r>
      <w:r>
        <w:rPr>
          <w:rStyle w:val="WW8Num4z0"/>
          <w:rFonts w:ascii="Verdana" w:hAnsi="Verdana"/>
          <w:color w:val="4682B4"/>
          <w:sz w:val="18"/>
          <w:szCs w:val="18"/>
        </w:rPr>
        <w:t>Рарога</w:t>
      </w:r>
      <w:r>
        <w:rPr>
          <w:rFonts w:ascii="Verdana" w:hAnsi="Verdana"/>
          <w:color w:val="000000"/>
          <w:sz w:val="18"/>
          <w:szCs w:val="18"/>
        </w:rPr>
        <w:t>. — М.: ТК Велби, Проспект, 2004.</w:t>
      </w:r>
    </w:p>
    <w:p w:rsidR="00F80E31" w:rsidRDefault="00F80E31" w:rsidP="00F80E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313. Уголовное право России: учебник: в 2 т. Т. 1. / под ред. А.Н.</w:t>
      </w:r>
      <w:r>
        <w:rPr>
          <w:rStyle w:val="WW8Num3z0"/>
          <w:rFonts w:ascii="Verdana" w:hAnsi="Verdana"/>
          <w:color w:val="000000"/>
          <w:sz w:val="18"/>
          <w:szCs w:val="18"/>
        </w:rPr>
        <w:t> </w:t>
      </w:r>
      <w:r>
        <w:rPr>
          <w:rStyle w:val="WW8Num4z0"/>
          <w:rFonts w:ascii="Verdana" w:hAnsi="Verdana"/>
          <w:color w:val="4682B4"/>
          <w:sz w:val="18"/>
          <w:szCs w:val="18"/>
        </w:rPr>
        <w:t>Игнатова</w:t>
      </w:r>
      <w:r>
        <w:rPr>
          <w:rFonts w:ascii="Verdana" w:hAnsi="Verdana"/>
          <w:color w:val="000000"/>
          <w:sz w:val="18"/>
          <w:szCs w:val="18"/>
        </w:rPr>
        <w:t>, Ю.А. Красикова. — 2- изд., М.: Норма, 2008.</w:t>
      </w:r>
    </w:p>
    <w:p w:rsidR="00F80E31" w:rsidRDefault="00F80E31" w:rsidP="00F80E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314. Уголовное право России: учебник: в 2 т. Т. 2. / под ред. А.Н.</w:t>
      </w:r>
      <w:r>
        <w:rPr>
          <w:rStyle w:val="WW8Num3z0"/>
          <w:rFonts w:ascii="Verdana" w:hAnsi="Verdana"/>
          <w:color w:val="000000"/>
          <w:sz w:val="18"/>
          <w:szCs w:val="18"/>
        </w:rPr>
        <w:t> </w:t>
      </w:r>
      <w:r>
        <w:rPr>
          <w:rStyle w:val="WW8Num4z0"/>
          <w:rFonts w:ascii="Verdana" w:hAnsi="Verdana"/>
          <w:color w:val="4682B4"/>
          <w:sz w:val="18"/>
          <w:szCs w:val="18"/>
        </w:rPr>
        <w:t>Игнатова</w:t>
      </w:r>
      <w:r>
        <w:rPr>
          <w:rFonts w:ascii="Verdana" w:hAnsi="Verdana"/>
          <w:color w:val="000000"/>
          <w:sz w:val="18"/>
          <w:szCs w:val="18"/>
        </w:rPr>
        <w:t>, Ю.А. Красикова. — 2- изд., М.: Норма, 2008.</w:t>
      </w:r>
    </w:p>
    <w:p w:rsidR="00F80E31" w:rsidRDefault="00F80E31" w:rsidP="00F80E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315.</w:t>
      </w:r>
      <w:r>
        <w:rPr>
          <w:rStyle w:val="WW8Num3z0"/>
          <w:rFonts w:ascii="Verdana" w:hAnsi="Verdana"/>
          <w:color w:val="000000"/>
          <w:sz w:val="18"/>
          <w:szCs w:val="18"/>
        </w:rPr>
        <w:t> </w:t>
      </w:r>
      <w:r>
        <w:rPr>
          <w:rStyle w:val="WW8Num4z0"/>
          <w:rFonts w:ascii="Verdana" w:hAnsi="Verdana"/>
          <w:color w:val="4682B4"/>
          <w:sz w:val="18"/>
          <w:szCs w:val="18"/>
        </w:rPr>
        <w:t>Ушаков</w:t>
      </w:r>
      <w:r>
        <w:rPr>
          <w:rStyle w:val="WW8Num3z0"/>
          <w:rFonts w:ascii="Verdana" w:hAnsi="Verdana"/>
          <w:color w:val="000000"/>
          <w:sz w:val="18"/>
          <w:szCs w:val="18"/>
        </w:rPr>
        <w:t> </w:t>
      </w:r>
      <w:r>
        <w:rPr>
          <w:rFonts w:ascii="Verdana" w:hAnsi="Verdana"/>
          <w:color w:val="000000"/>
          <w:sz w:val="18"/>
          <w:szCs w:val="18"/>
        </w:rPr>
        <w:t>Д.Н. Большой толковый словарь современного русского языка. М.: «Альта-Принт», 2005. - VIII.</w:t>
      </w:r>
    </w:p>
    <w:p w:rsidR="00F80E31" w:rsidRDefault="00F80E31" w:rsidP="00F80E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316.</w:t>
      </w:r>
      <w:r>
        <w:rPr>
          <w:rStyle w:val="WW8Num3z0"/>
          <w:rFonts w:ascii="Verdana" w:hAnsi="Verdana"/>
          <w:color w:val="000000"/>
          <w:sz w:val="18"/>
          <w:szCs w:val="18"/>
        </w:rPr>
        <w:t> </w:t>
      </w:r>
      <w:r>
        <w:rPr>
          <w:rStyle w:val="WW8Num4z0"/>
          <w:rFonts w:ascii="Verdana" w:hAnsi="Verdana"/>
          <w:color w:val="4682B4"/>
          <w:sz w:val="18"/>
          <w:szCs w:val="18"/>
        </w:rPr>
        <w:t>Шестаков</w:t>
      </w:r>
      <w:r>
        <w:rPr>
          <w:rStyle w:val="WW8Num3z0"/>
          <w:rFonts w:ascii="Verdana" w:hAnsi="Verdana"/>
          <w:color w:val="000000"/>
          <w:sz w:val="18"/>
          <w:szCs w:val="18"/>
        </w:rPr>
        <w:t> </w:t>
      </w:r>
      <w:r>
        <w:rPr>
          <w:rFonts w:ascii="Verdana" w:hAnsi="Verdana"/>
          <w:color w:val="000000"/>
          <w:sz w:val="18"/>
          <w:szCs w:val="18"/>
        </w:rPr>
        <w:t>Д.А. Криминология. Учебник. 2-изд. перераб. и доп. / Предисл. В.П. Сальникова. СПб.: Издательство Р. Асланова «</w:t>
      </w:r>
      <w:r>
        <w:rPr>
          <w:rStyle w:val="WW8Num4z0"/>
          <w:rFonts w:ascii="Verdana" w:hAnsi="Verdana"/>
          <w:color w:val="4682B4"/>
          <w:sz w:val="18"/>
          <w:szCs w:val="18"/>
        </w:rPr>
        <w:t>Юридический центр Пресс</w:t>
      </w:r>
      <w:r>
        <w:rPr>
          <w:rFonts w:ascii="Verdana" w:hAnsi="Verdana"/>
          <w:color w:val="000000"/>
          <w:sz w:val="18"/>
          <w:szCs w:val="18"/>
        </w:rPr>
        <w:t>», 2006.</w:t>
      </w:r>
    </w:p>
    <w:p w:rsidR="00F80E31" w:rsidRDefault="00F80E31" w:rsidP="00F80E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317. Энциклопедия уголовного права. Т. 4. Состав преступления. -Издание профессора Малинина, СПб., 2005.</w:t>
      </w:r>
    </w:p>
    <w:p w:rsidR="00F80E31" w:rsidRDefault="00F80E31" w:rsidP="00F80E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318. Энциклопедия уголовного права. Т. 8. Уголовная ответственность и наказание. Издание профессора Малинина, СПб., 2007.</w:t>
      </w:r>
    </w:p>
    <w:p w:rsidR="00F80E31" w:rsidRDefault="00F80E31" w:rsidP="00F80E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319. Энциклопедия уголовного права. Т. 9. Назначение наказания. -Издательство профессора Малинина СПб ГКА, СПб., 2008.</w:t>
      </w:r>
    </w:p>
    <w:p w:rsidR="0068495A" w:rsidRDefault="00F80E31" w:rsidP="00F80E31">
      <w:pPr>
        <w:rPr>
          <w:color w:val="FF0000"/>
        </w:rPr>
      </w:pPr>
      <w:r>
        <w:rPr>
          <w:rFonts w:ascii="Verdana" w:hAnsi="Verdana"/>
          <w:color w:val="000000"/>
          <w:sz w:val="18"/>
          <w:szCs w:val="18"/>
        </w:rPr>
        <w:br/>
      </w:r>
      <w:r>
        <w:rPr>
          <w:rFonts w:ascii="Verdana" w:hAnsi="Verdana"/>
          <w:color w:val="000000"/>
          <w:sz w:val="18"/>
          <w:szCs w:val="18"/>
        </w:rPr>
        <w:br/>
      </w:r>
      <w:r w:rsidR="0020733E">
        <w:rPr>
          <w:rFonts w:ascii="Verdana" w:hAnsi="Verdana"/>
          <w:color w:val="000000"/>
          <w:sz w:val="18"/>
          <w:szCs w:val="18"/>
        </w:rPr>
        <w:br/>
      </w:r>
    </w:p>
    <w:p w:rsidR="0068495A" w:rsidRDefault="0068495A" w:rsidP="00E759BC">
      <w:pPr>
        <w:rPr>
          <w:color w:val="FF0000"/>
        </w:rPr>
      </w:pPr>
    </w:p>
    <w:p w:rsidR="0068362D" w:rsidRPr="00031E5A" w:rsidRDefault="0068362D" w:rsidP="00E759BC">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0"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515A" w:rsidRDefault="0029515A">
      <w:r>
        <w:separator/>
      </w:r>
    </w:p>
  </w:endnote>
  <w:endnote w:type="continuationSeparator" w:id="0">
    <w:p w:rsidR="0029515A" w:rsidRDefault="002951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515A" w:rsidRDefault="0029515A">
      <w:r>
        <w:separator/>
      </w:r>
    </w:p>
  </w:footnote>
  <w:footnote w:type="continuationSeparator" w:id="0">
    <w:p w:rsidR="0029515A" w:rsidRDefault="002951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7CF"/>
    <w:rsid w:val="00004A7E"/>
    <w:rsid w:val="00004FC9"/>
    <w:rsid w:val="000050B9"/>
    <w:rsid w:val="00005ECC"/>
    <w:rsid w:val="000071A8"/>
    <w:rsid w:val="00007646"/>
    <w:rsid w:val="00007D08"/>
    <w:rsid w:val="00010143"/>
    <w:rsid w:val="00010A2E"/>
    <w:rsid w:val="000112FA"/>
    <w:rsid w:val="00011367"/>
    <w:rsid w:val="00011E3A"/>
    <w:rsid w:val="000140B7"/>
    <w:rsid w:val="000143F4"/>
    <w:rsid w:val="000146A3"/>
    <w:rsid w:val="0001496C"/>
    <w:rsid w:val="000150FF"/>
    <w:rsid w:val="00015550"/>
    <w:rsid w:val="00015B7F"/>
    <w:rsid w:val="00015EC2"/>
    <w:rsid w:val="00015F2F"/>
    <w:rsid w:val="0001610F"/>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1717"/>
    <w:rsid w:val="00031E2F"/>
    <w:rsid w:val="00031E5A"/>
    <w:rsid w:val="00036014"/>
    <w:rsid w:val="00036922"/>
    <w:rsid w:val="00040634"/>
    <w:rsid w:val="00040AD3"/>
    <w:rsid w:val="000410B3"/>
    <w:rsid w:val="0004141C"/>
    <w:rsid w:val="0004176C"/>
    <w:rsid w:val="00042E74"/>
    <w:rsid w:val="00043386"/>
    <w:rsid w:val="00043CBF"/>
    <w:rsid w:val="000441D7"/>
    <w:rsid w:val="00044E26"/>
    <w:rsid w:val="000457DC"/>
    <w:rsid w:val="000458CD"/>
    <w:rsid w:val="00045C7A"/>
    <w:rsid w:val="00045E80"/>
    <w:rsid w:val="000464F6"/>
    <w:rsid w:val="0004729D"/>
    <w:rsid w:val="00050C05"/>
    <w:rsid w:val="00051685"/>
    <w:rsid w:val="000533F6"/>
    <w:rsid w:val="000538AB"/>
    <w:rsid w:val="00053EC4"/>
    <w:rsid w:val="0005512E"/>
    <w:rsid w:val="0005543B"/>
    <w:rsid w:val="000555E3"/>
    <w:rsid w:val="000561E5"/>
    <w:rsid w:val="0005645B"/>
    <w:rsid w:val="00056D95"/>
    <w:rsid w:val="0005740C"/>
    <w:rsid w:val="00061876"/>
    <w:rsid w:val="000618F6"/>
    <w:rsid w:val="0006357B"/>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30A2"/>
    <w:rsid w:val="00073FA0"/>
    <w:rsid w:val="00074283"/>
    <w:rsid w:val="00074616"/>
    <w:rsid w:val="00074A5D"/>
    <w:rsid w:val="00074AD3"/>
    <w:rsid w:val="00075237"/>
    <w:rsid w:val="00076221"/>
    <w:rsid w:val="000762B4"/>
    <w:rsid w:val="0007671E"/>
    <w:rsid w:val="0007710C"/>
    <w:rsid w:val="0007728B"/>
    <w:rsid w:val="00080C8F"/>
    <w:rsid w:val="0008255B"/>
    <w:rsid w:val="00082AE0"/>
    <w:rsid w:val="0008397B"/>
    <w:rsid w:val="00084163"/>
    <w:rsid w:val="000849E5"/>
    <w:rsid w:val="00085A0B"/>
    <w:rsid w:val="00085C0A"/>
    <w:rsid w:val="00085D85"/>
    <w:rsid w:val="00086FC4"/>
    <w:rsid w:val="00091593"/>
    <w:rsid w:val="00093C26"/>
    <w:rsid w:val="000948A1"/>
    <w:rsid w:val="00094AB3"/>
    <w:rsid w:val="00095223"/>
    <w:rsid w:val="000957B7"/>
    <w:rsid w:val="00096A15"/>
    <w:rsid w:val="00097098"/>
    <w:rsid w:val="000974E0"/>
    <w:rsid w:val="00097530"/>
    <w:rsid w:val="000976D0"/>
    <w:rsid w:val="000A0D96"/>
    <w:rsid w:val="000A2B85"/>
    <w:rsid w:val="000A2D72"/>
    <w:rsid w:val="000A3262"/>
    <w:rsid w:val="000A428F"/>
    <w:rsid w:val="000A42DD"/>
    <w:rsid w:val="000A438C"/>
    <w:rsid w:val="000A4E73"/>
    <w:rsid w:val="000A56E3"/>
    <w:rsid w:val="000A6478"/>
    <w:rsid w:val="000A6639"/>
    <w:rsid w:val="000B003D"/>
    <w:rsid w:val="000B03B7"/>
    <w:rsid w:val="000B0BD0"/>
    <w:rsid w:val="000B2515"/>
    <w:rsid w:val="000B2AE1"/>
    <w:rsid w:val="000B32A7"/>
    <w:rsid w:val="000B634A"/>
    <w:rsid w:val="000B67D4"/>
    <w:rsid w:val="000B6AF5"/>
    <w:rsid w:val="000B6BDD"/>
    <w:rsid w:val="000B7714"/>
    <w:rsid w:val="000B7CF6"/>
    <w:rsid w:val="000C0078"/>
    <w:rsid w:val="000C049C"/>
    <w:rsid w:val="000C04E7"/>
    <w:rsid w:val="000C0BEF"/>
    <w:rsid w:val="000C0BF5"/>
    <w:rsid w:val="000C0C0A"/>
    <w:rsid w:val="000C16BB"/>
    <w:rsid w:val="000C1D50"/>
    <w:rsid w:val="000C26F4"/>
    <w:rsid w:val="000C2AA7"/>
    <w:rsid w:val="000C2D05"/>
    <w:rsid w:val="000C35B7"/>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3398"/>
    <w:rsid w:val="000D4461"/>
    <w:rsid w:val="000D4C60"/>
    <w:rsid w:val="000D506D"/>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479C"/>
    <w:rsid w:val="000E6014"/>
    <w:rsid w:val="000E671E"/>
    <w:rsid w:val="000E6C82"/>
    <w:rsid w:val="000E6D38"/>
    <w:rsid w:val="000F04B4"/>
    <w:rsid w:val="000F0518"/>
    <w:rsid w:val="000F15E0"/>
    <w:rsid w:val="000F20CE"/>
    <w:rsid w:val="000F314F"/>
    <w:rsid w:val="000F4089"/>
    <w:rsid w:val="000F54FE"/>
    <w:rsid w:val="000F5F3A"/>
    <w:rsid w:val="000F672C"/>
    <w:rsid w:val="000F6857"/>
    <w:rsid w:val="0010053C"/>
    <w:rsid w:val="00101327"/>
    <w:rsid w:val="00101505"/>
    <w:rsid w:val="001023E3"/>
    <w:rsid w:val="00102400"/>
    <w:rsid w:val="00102563"/>
    <w:rsid w:val="0010266E"/>
    <w:rsid w:val="00104597"/>
    <w:rsid w:val="00104652"/>
    <w:rsid w:val="001048D2"/>
    <w:rsid w:val="0010560E"/>
    <w:rsid w:val="00107352"/>
    <w:rsid w:val="00107BAB"/>
    <w:rsid w:val="001100A0"/>
    <w:rsid w:val="00110D94"/>
    <w:rsid w:val="00111BA5"/>
    <w:rsid w:val="00111C6D"/>
    <w:rsid w:val="00111F05"/>
    <w:rsid w:val="0011344B"/>
    <w:rsid w:val="00114451"/>
    <w:rsid w:val="0011487C"/>
    <w:rsid w:val="00114BB7"/>
    <w:rsid w:val="00114CC4"/>
    <w:rsid w:val="00114EFB"/>
    <w:rsid w:val="001152A5"/>
    <w:rsid w:val="00116478"/>
    <w:rsid w:val="00116B93"/>
    <w:rsid w:val="001172A8"/>
    <w:rsid w:val="001172AD"/>
    <w:rsid w:val="001205F8"/>
    <w:rsid w:val="00121B28"/>
    <w:rsid w:val="001228D5"/>
    <w:rsid w:val="00122FF7"/>
    <w:rsid w:val="00123803"/>
    <w:rsid w:val="00124212"/>
    <w:rsid w:val="001243DE"/>
    <w:rsid w:val="0012521B"/>
    <w:rsid w:val="001254D7"/>
    <w:rsid w:val="00125BEB"/>
    <w:rsid w:val="00125F49"/>
    <w:rsid w:val="00126469"/>
    <w:rsid w:val="00126775"/>
    <w:rsid w:val="00126A9A"/>
    <w:rsid w:val="00126F1C"/>
    <w:rsid w:val="00127666"/>
    <w:rsid w:val="00130888"/>
    <w:rsid w:val="001335ED"/>
    <w:rsid w:val="001339CE"/>
    <w:rsid w:val="00134B60"/>
    <w:rsid w:val="00136995"/>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725"/>
    <w:rsid w:val="00150C4F"/>
    <w:rsid w:val="00151077"/>
    <w:rsid w:val="00152934"/>
    <w:rsid w:val="00152F46"/>
    <w:rsid w:val="0015371E"/>
    <w:rsid w:val="0015436E"/>
    <w:rsid w:val="0015444E"/>
    <w:rsid w:val="001551DC"/>
    <w:rsid w:val="001553E1"/>
    <w:rsid w:val="00155A25"/>
    <w:rsid w:val="00156606"/>
    <w:rsid w:val="00156B55"/>
    <w:rsid w:val="00161832"/>
    <w:rsid w:val="00162269"/>
    <w:rsid w:val="00162379"/>
    <w:rsid w:val="00162A81"/>
    <w:rsid w:val="00163056"/>
    <w:rsid w:val="00164CE2"/>
    <w:rsid w:val="0016556C"/>
    <w:rsid w:val="00165FD0"/>
    <w:rsid w:val="0016638F"/>
    <w:rsid w:val="00170ACB"/>
    <w:rsid w:val="00171284"/>
    <w:rsid w:val="0017178B"/>
    <w:rsid w:val="00171907"/>
    <w:rsid w:val="00171928"/>
    <w:rsid w:val="001728D1"/>
    <w:rsid w:val="001739E7"/>
    <w:rsid w:val="00173AB1"/>
    <w:rsid w:val="00175912"/>
    <w:rsid w:val="00175F56"/>
    <w:rsid w:val="001763C3"/>
    <w:rsid w:val="001767C2"/>
    <w:rsid w:val="0017688E"/>
    <w:rsid w:val="001779E0"/>
    <w:rsid w:val="00177C69"/>
    <w:rsid w:val="00177F71"/>
    <w:rsid w:val="00180AFB"/>
    <w:rsid w:val="00181228"/>
    <w:rsid w:val="001817A3"/>
    <w:rsid w:val="00182F70"/>
    <w:rsid w:val="00185CF8"/>
    <w:rsid w:val="00186E71"/>
    <w:rsid w:val="00187765"/>
    <w:rsid w:val="00187962"/>
    <w:rsid w:val="00187A91"/>
    <w:rsid w:val="001905DE"/>
    <w:rsid w:val="001917EA"/>
    <w:rsid w:val="00191E07"/>
    <w:rsid w:val="00192344"/>
    <w:rsid w:val="001927F7"/>
    <w:rsid w:val="00192CB4"/>
    <w:rsid w:val="00193261"/>
    <w:rsid w:val="001937CA"/>
    <w:rsid w:val="001939E6"/>
    <w:rsid w:val="00194099"/>
    <w:rsid w:val="0019442B"/>
    <w:rsid w:val="00194BFF"/>
    <w:rsid w:val="00194FFE"/>
    <w:rsid w:val="001960C8"/>
    <w:rsid w:val="00196964"/>
    <w:rsid w:val="00196AEA"/>
    <w:rsid w:val="00196EE0"/>
    <w:rsid w:val="0019795B"/>
    <w:rsid w:val="001A08F0"/>
    <w:rsid w:val="001A0996"/>
    <w:rsid w:val="001A197B"/>
    <w:rsid w:val="001A2E7E"/>
    <w:rsid w:val="001A508C"/>
    <w:rsid w:val="001A581E"/>
    <w:rsid w:val="001A5E82"/>
    <w:rsid w:val="001A6FC9"/>
    <w:rsid w:val="001B1280"/>
    <w:rsid w:val="001B15BF"/>
    <w:rsid w:val="001B1884"/>
    <w:rsid w:val="001B25BA"/>
    <w:rsid w:val="001B29D2"/>
    <w:rsid w:val="001B2FF6"/>
    <w:rsid w:val="001B43F7"/>
    <w:rsid w:val="001B48D3"/>
    <w:rsid w:val="001B563E"/>
    <w:rsid w:val="001B5817"/>
    <w:rsid w:val="001B5886"/>
    <w:rsid w:val="001B64F2"/>
    <w:rsid w:val="001B668F"/>
    <w:rsid w:val="001B6842"/>
    <w:rsid w:val="001B6C5B"/>
    <w:rsid w:val="001B7A5F"/>
    <w:rsid w:val="001B7BB0"/>
    <w:rsid w:val="001C0275"/>
    <w:rsid w:val="001C0D48"/>
    <w:rsid w:val="001C154A"/>
    <w:rsid w:val="001C1858"/>
    <w:rsid w:val="001C2D0E"/>
    <w:rsid w:val="001C5E8C"/>
    <w:rsid w:val="001C632A"/>
    <w:rsid w:val="001C68DF"/>
    <w:rsid w:val="001C71BB"/>
    <w:rsid w:val="001C772A"/>
    <w:rsid w:val="001C7B21"/>
    <w:rsid w:val="001D21F3"/>
    <w:rsid w:val="001D3B87"/>
    <w:rsid w:val="001D3B9E"/>
    <w:rsid w:val="001D4D7D"/>
    <w:rsid w:val="001D501F"/>
    <w:rsid w:val="001D5247"/>
    <w:rsid w:val="001D7CEB"/>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31A6"/>
    <w:rsid w:val="001F36ED"/>
    <w:rsid w:val="001F3875"/>
    <w:rsid w:val="001F63F4"/>
    <w:rsid w:val="001F66E7"/>
    <w:rsid w:val="001F6A0A"/>
    <w:rsid w:val="001F6FF9"/>
    <w:rsid w:val="001F70AE"/>
    <w:rsid w:val="001F718A"/>
    <w:rsid w:val="001F74A0"/>
    <w:rsid w:val="001F7C4F"/>
    <w:rsid w:val="002015CC"/>
    <w:rsid w:val="00201AC2"/>
    <w:rsid w:val="002020D2"/>
    <w:rsid w:val="00202393"/>
    <w:rsid w:val="002035E1"/>
    <w:rsid w:val="00203877"/>
    <w:rsid w:val="00203B51"/>
    <w:rsid w:val="00203E15"/>
    <w:rsid w:val="00204216"/>
    <w:rsid w:val="00204E8C"/>
    <w:rsid w:val="00205C32"/>
    <w:rsid w:val="00206C47"/>
    <w:rsid w:val="00206C75"/>
    <w:rsid w:val="0020733E"/>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73D6"/>
    <w:rsid w:val="00217E0C"/>
    <w:rsid w:val="00220093"/>
    <w:rsid w:val="00220412"/>
    <w:rsid w:val="00220D87"/>
    <w:rsid w:val="00222A62"/>
    <w:rsid w:val="00222D08"/>
    <w:rsid w:val="00223102"/>
    <w:rsid w:val="002239D2"/>
    <w:rsid w:val="00223F3D"/>
    <w:rsid w:val="00224625"/>
    <w:rsid w:val="002256D8"/>
    <w:rsid w:val="00225C49"/>
    <w:rsid w:val="00225E8C"/>
    <w:rsid w:val="002265D2"/>
    <w:rsid w:val="00226684"/>
    <w:rsid w:val="00226770"/>
    <w:rsid w:val="002269B8"/>
    <w:rsid w:val="00226A4B"/>
    <w:rsid w:val="0022712F"/>
    <w:rsid w:val="002301C9"/>
    <w:rsid w:val="0023069A"/>
    <w:rsid w:val="00230A2C"/>
    <w:rsid w:val="00230B01"/>
    <w:rsid w:val="00230D91"/>
    <w:rsid w:val="002319EE"/>
    <w:rsid w:val="00231E20"/>
    <w:rsid w:val="002332BF"/>
    <w:rsid w:val="00233F1A"/>
    <w:rsid w:val="00236361"/>
    <w:rsid w:val="002364FC"/>
    <w:rsid w:val="002366B5"/>
    <w:rsid w:val="00236DE8"/>
    <w:rsid w:val="002378A3"/>
    <w:rsid w:val="00237BBB"/>
    <w:rsid w:val="00240761"/>
    <w:rsid w:val="002419A3"/>
    <w:rsid w:val="00241E28"/>
    <w:rsid w:val="00243382"/>
    <w:rsid w:val="002435E8"/>
    <w:rsid w:val="00244797"/>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4394"/>
    <w:rsid w:val="00254C99"/>
    <w:rsid w:val="0025574B"/>
    <w:rsid w:val="00255B15"/>
    <w:rsid w:val="002561AF"/>
    <w:rsid w:val="0025688C"/>
    <w:rsid w:val="00256B4D"/>
    <w:rsid w:val="00257E88"/>
    <w:rsid w:val="00261882"/>
    <w:rsid w:val="00261F80"/>
    <w:rsid w:val="00263A52"/>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39AB"/>
    <w:rsid w:val="00274327"/>
    <w:rsid w:val="002749AA"/>
    <w:rsid w:val="00277207"/>
    <w:rsid w:val="002773C0"/>
    <w:rsid w:val="00277491"/>
    <w:rsid w:val="00280978"/>
    <w:rsid w:val="002809D3"/>
    <w:rsid w:val="00280D1B"/>
    <w:rsid w:val="00281153"/>
    <w:rsid w:val="002818CB"/>
    <w:rsid w:val="002819B7"/>
    <w:rsid w:val="00281DBB"/>
    <w:rsid w:val="00281E88"/>
    <w:rsid w:val="0028253D"/>
    <w:rsid w:val="00284969"/>
    <w:rsid w:val="00284E1D"/>
    <w:rsid w:val="00285EE6"/>
    <w:rsid w:val="0028639B"/>
    <w:rsid w:val="002866DD"/>
    <w:rsid w:val="00287CCD"/>
    <w:rsid w:val="002918FA"/>
    <w:rsid w:val="00291E1F"/>
    <w:rsid w:val="00292B3F"/>
    <w:rsid w:val="002941EF"/>
    <w:rsid w:val="002948C7"/>
    <w:rsid w:val="00294F84"/>
    <w:rsid w:val="0029515A"/>
    <w:rsid w:val="0029553D"/>
    <w:rsid w:val="00295AE6"/>
    <w:rsid w:val="00295E98"/>
    <w:rsid w:val="00296605"/>
    <w:rsid w:val="002A1A3B"/>
    <w:rsid w:val="002A1C0A"/>
    <w:rsid w:val="002A1D57"/>
    <w:rsid w:val="002A211D"/>
    <w:rsid w:val="002A3030"/>
    <w:rsid w:val="002A39C0"/>
    <w:rsid w:val="002A3FCF"/>
    <w:rsid w:val="002A4700"/>
    <w:rsid w:val="002A55F7"/>
    <w:rsid w:val="002A6528"/>
    <w:rsid w:val="002A7BD9"/>
    <w:rsid w:val="002B0135"/>
    <w:rsid w:val="002B165F"/>
    <w:rsid w:val="002B1667"/>
    <w:rsid w:val="002B2215"/>
    <w:rsid w:val="002B3184"/>
    <w:rsid w:val="002B3996"/>
    <w:rsid w:val="002B39EA"/>
    <w:rsid w:val="002B4347"/>
    <w:rsid w:val="002B47B1"/>
    <w:rsid w:val="002B60F4"/>
    <w:rsid w:val="002B6A78"/>
    <w:rsid w:val="002B6C5F"/>
    <w:rsid w:val="002B73FE"/>
    <w:rsid w:val="002C127B"/>
    <w:rsid w:val="002C12B6"/>
    <w:rsid w:val="002C1B44"/>
    <w:rsid w:val="002C2431"/>
    <w:rsid w:val="002C2470"/>
    <w:rsid w:val="002C259A"/>
    <w:rsid w:val="002C34E4"/>
    <w:rsid w:val="002C388B"/>
    <w:rsid w:val="002C600A"/>
    <w:rsid w:val="002C664A"/>
    <w:rsid w:val="002C78B1"/>
    <w:rsid w:val="002C7D8D"/>
    <w:rsid w:val="002D1043"/>
    <w:rsid w:val="002D11A8"/>
    <w:rsid w:val="002D1B86"/>
    <w:rsid w:val="002D254C"/>
    <w:rsid w:val="002D37DA"/>
    <w:rsid w:val="002D434C"/>
    <w:rsid w:val="002D4909"/>
    <w:rsid w:val="002D4E35"/>
    <w:rsid w:val="002D53BE"/>
    <w:rsid w:val="002D6155"/>
    <w:rsid w:val="002D695A"/>
    <w:rsid w:val="002D7181"/>
    <w:rsid w:val="002E023E"/>
    <w:rsid w:val="002E06ED"/>
    <w:rsid w:val="002E1286"/>
    <w:rsid w:val="002E2038"/>
    <w:rsid w:val="002E2A38"/>
    <w:rsid w:val="002E41A1"/>
    <w:rsid w:val="002E53A0"/>
    <w:rsid w:val="002E54A5"/>
    <w:rsid w:val="002E71FE"/>
    <w:rsid w:val="002F0591"/>
    <w:rsid w:val="002F0925"/>
    <w:rsid w:val="002F12CB"/>
    <w:rsid w:val="002F142F"/>
    <w:rsid w:val="002F14AC"/>
    <w:rsid w:val="002F1BEC"/>
    <w:rsid w:val="002F1DF5"/>
    <w:rsid w:val="002F2085"/>
    <w:rsid w:val="002F37D5"/>
    <w:rsid w:val="002F40BE"/>
    <w:rsid w:val="002F6B32"/>
    <w:rsid w:val="002F70BE"/>
    <w:rsid w:val="00300DD4"/>
    <w:rsid w:val="003010A4"/>
    <w:rsid w:val="0030185F"/>
    <w:rsid w:val="00301C58"/>
    <w:rsid w:val="003022DD"/>
    <w:rsid w:val="00302CF2"/>
    <w:rsid w:val="00303B67"/>
    <w:rsid w:val="00303F73"/>
    <w:rsid w:val="00304F1E"/>
    <w:rsid w:val="00305D90"/>
    <w:rsid w:val="003060D7"/>
    <w:rsid w:val="0030633C"/>
    <w:rsid w:val="00311074"/>
    <w:rsid w:val="00311AF5"/>
    <w:rsid w:val="00311D30"/>
    <w:rsid w:val="003120BE"/>
    <w:rsid w:val="00313A9C"/>
    <w:rsid w:val="00314488"/>
    <w:rsid w:val="00314A13"/>
    <w:rsid w:val="003158B3"/>
    <w:rsid w:val="00315F53"/>
    <w:rsid w:val="00317229"/>
    <w:rsid w:val="00320C09"/>
    <w:rsid w:val="00320C99"/>
    <w:rsid w:val="00321169"/>
    <w:rsid w:val="00321292"/>
    <w:rsid w:val="0032254C"/>
    <w:rsid w:val="003228E7"/>
    <w:rsid w:val="0032395A"/>
    <w:rsid w:val="003247D6"/>
    <w:rsid w:val="00324D4F"/>
    <w:rsid w:val="00325B3E"/>
    <w:rsid w:val="00327794"/>
    <w:rsid w:val="00327DE5"/>
    <w:rsid w:val="0033024A"/>
    <w:rsid w:val="00331CF0"/>
    <w:rsid w:val="00334072"/>
    <w:rsid w:val="00334242"/>
    <w:rsid w:val="00334696"/>
    <w:rsid w:val="00334765"/>
    <w:rsid w:val="00334E75"/>
    <w:rsid w:val="0033659B"/>
    <w:rsid w:val="00336900"/>
    <w:rsid w:val="00336AAB"/>
    <w:rsid w:val="0033708E"/>
    <w:rsid w:val="003370BE"/>
    <w:rsid w:val="00337993"/>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878"/>
    <w:rsid w:val="003538E4"/>
    <w:rsid w:val="00353AD0"/>
    <w:rsid w:val="00353D13"/>
    <w:rsid w:val="00353EA5"/>
    <w:rsid w:val="003542B8"/>
    <w:rsid w:val="003556FD"/>
    <w:rsid w:val="00356A82"/>
    <w:rsid w:val="003571C5"/>
    <w:rsid w:val="003613E6"/>
    <w:rsid w:val="00362ED7"/>
    <w:rsid w:val="00363673"/>
    <w:rsid w:val="00364087"/>
    <w:rsid w:val="003652BC"/>
    <w:rsid w:val="003652EC"/>
    <w:rsid w:val="0036587A"/>
    <w:rsid w:val="00365A7C"/>
    <w:rsid w:val="00366AC8"/>
    <w:rsid w:val="00366FFA"/>
    <w:rsid w:val="00370605"/>
    <w:rsid w:val="003709A6"/>
    <w:rsid w:val="003709EE"/>
    <w:rsid w:val="0037133E"/>
    <w:rsid w:val="0037221E"/>
    <w:rsid w:val="003723CF"/>
    <w:rsid w:val="00372848"/>
    <w:rsid w:val="00374D3C"/>
    <w:rsid w:val="0037513E"/>
    <w:rsid w:val="00375439"/>
    <w:rsid w:val="00375964"/>
    <w:rsid w:val="00375C43"/>
    <w:rsid w:val="003773D9"/>
    <w:rsid w:val="00377750"/>
    <w:rsid w:val="00377A7C"/>
    <w:rsid w:val="00377C53"/>
    <w:rsid w:val="003803D7"/>
    <w:rsid w:val="003804D3"/>
    <w:rsid w:val="00381CA8"/>
    <w:rsid w:val="003827D7"/>
    <w:rsid w:val="003836C6"/>
    <w:rsid w:val="00383B3E"/>
    <w:rsid w:val="00383E52"/>
    <w:rsid w:val="00385E18"/>
    <w:rsid w:val="003871A3"/>
    <w:rsid w:val="003871EA"/>
    <w:rsid w:val="00387383"/>
    <w:rsid w:val="00387A19"/>
    <w:rsid w:val="0039057B"/>
    <w:rsid w:val="00390E76"/>
    <w:rsid w:val="003918B6"/>
    <w:rsid w:val="00391A21"/>
    <w:rsid w:val="00391C16"/>
    <w:rsid w:val="00392631"/>
    <w:rsid w:val="003934CA"/>
    <w:rsid w:val="003935DE"/>
    <w:rsid w:val="0039380B"/>
    <w:rsid w:val="003938A4"/>
    <w:rsid w:val="00393F40"/>
    <w:rsid w:val="003968BF"/>
    <w:rsid w:val="003974FA"/>
    <w:rsid w:val="003A03AF"/>
    <w:rsid w:val="003A1448"/>
    <w:rsid w:val="003A1699"/>
    <w:rsid w:val="003A1D3E"/>
    <w:rsid w:val="003A2F40"/>
    <w:rsid w:val="003A3D03"/>
    <w:rsid w:val="003A5120"/>
    <w:rsid w:val="003A570C"/>
    <w:rsid w:val="003A5B33"/>
    <w:rsid w:val="003A67F5"/>
    <w:rsid w:val="003A6904"/>
    <w:rsid w:val="003A70F8"/>
    <w:rsid w:val="003B04D7"/>
    <w:rsid w:val="003B2939"/>
    <w:rsid w:val="003B41FE"/>
    <w:rsid w:val="003B471F"/>
    <w:rsid w:val="003B4F82"/>
    <w:rsid w:val="003B5D6C"/>
    <w:rsid w:val="003B6B94"/>
    <w:rsid w:val="003B71E5"/>
    <w:rsid w:val="003C00A6"/>
    <w:rsid w:val="003C0A75"/>
    <w:rsid w:val="003C1300"/>
    <w:rsid w:val="003C176E"/>
    <w:rsid w:val="003C2A97"/>
    <w:rsid w:val="003C331E"/>
    <w:rsid w:val="003C38E4"/>
    <w:rsid w:val="003C391D"/>
    <w:rsid w:val="003C3FBE"/>
    <w:rsid w:val="003C4218"/>
    <w:rsid w:val="003C4D4A"/>
    <w:rsid w:val="003C4DF6"/>
    <w:rsid w:val="003C53C6"/>
    <w:rsid w:val="003C59E3"/>
    <w:rsid w:val="003C632A"/>
    <w:rsid w:val="003C6685"/>
    <w:rsid w:val="003C6AA0"/>
    <w:rsid w:val="003C6BE6"/>
    <w:rsid w:val="003C7A29"/>
    <w:rsid w:val="003D171E"/>
    <w:rsid w:val="003D1B3F"/>
    <w:rsid w:val="003D1DB1"/>
    <w:rsid w:val="003D22BF"/>
    <w:rsid w:val="003D2931"/>
    <w:rsid w:val="003D2A30"/>
    <w:rsid w:val="003D2F7C"/>
    <w:rsid w:val="003D5148"/>
    <w:rsid w:val="003D5831"/>
    <w:rsid w:val="003D58DB"/>
    <w:rsid w:val="003D7D8D"/>
    <w:rsid w:val="003D7EE1"/>
    <w:rsid w:val="003E0BE8"/>
    <w:rsid w:val="003E179B"/>
    <w:rsid w:val="003E28C1"/>
    <w:rsid w:val="003E2BF1"/>
    <w:rsid w:val="003E3271"/>
    <w:rsid w:val="003E3EB3"/>
    <w:rsid w:val="003E4BFD"/>
    <w:rsid w:val="003E6DC5"/>
    <w:rsid w:val="003E6EC4"/>
    <w:rsid w:val="003E6FBD"/>
    <w:rsid w:val="003E7FA5"/>
    <w:rsid w:val="003F05FC"/>
    <w:rsid w:val="003F08EE"/>
    <w:rsid w:val="003F1EBF"/>
    <w:rsid w:val="003F2351"/>
    <w:rsid w:val="003F2A08"/>
    <w:rsid w:val="003F2B1C"/>
    <w:rsid w:val="003F3549"/>
    <w:rsid w:val="003F3B03"/>
    <w:rsid w:val="003F4BFC"/>
    <w:rsid w:val="003F4ECE"/>
    <w:rsid w:val="003F68CA"/>
    <w:rsid w:val="003F6F9B"/>
    <w:rsid w:val="003F711E"/>
    <w:rsid w:val="0040080F"/>
    <w:rsid w:val="004009D1"/>
    <w:rsid w:val="004015C6"/>
    <w:rsid w:val="00401FC2"/>
    <w:rsid w:val="0040244B"/>
    <w:rsid w:val="00403EF1"/>
    <w:rsid w:val="00404296"/>
    <w:rsid w:val="004045EB"/>
    <w:rsid w:val="0040460E"/>
    <w:rsid w:val="00405B91"/>
    <w:rsid w:val="004067FD"/>
    <w:rsid w:val="0040756F"/>
    <w:rsid w:val="00407A82"/>
    <w:rsid w:val="004102F1"/>
    <w:rsid w:val="00411649"/>
    <w:rsid w:val="00411717"/>
    <w:rsid w:val="004118D9"/>
    <w:rsid w:val="00413CDC"/>
    <w:rsid w:val="0041416E"/>
    <w:rsid w:val="00414194"/>
    <w:rsid w:val="00414DB4"/>
    <w:rsid w:val="004152CC"/>
    <w:rsid w:val="004153ED"/>
    <w:rsid w:val="0041721B"/>
    <w:rsid w:val="0041739B"/>
    <w:rsid w:val="00417C3B"/>
    <w:rsid w:val="00421389"/>
    <w:rsid w:val="004215EE"/>
    <w:rsid w:val="004218C7"/>
    <w:rsid w:val="004248AE"/>
    <w:rsid w:val="00425029"/>
    <w:rsid w:val="00426F16"/>
    <w:rsid w:val="004278D9"/>
    <w:rsid w:val="004313DD"/>
    <w:rsid w:val="00431ABC"/>
    <w:rsid w:val="0043292D"/>
    <w:rsid w:val="004329C0"/>
    <w:rsid w:val="00433289"/>
    <w:rsid w:val="00433D76"/>
    <w:rsid w:val="0043422B"/>
    <w:rsid w:val="004409F4"/>
    <w:rsid w:val="004410F3"/>
    <w:rsid w:val="00441FD7"/>
    <w:rsid w:val="00443059"/>
    <w:rsid w:val="004431C1"/>
    <w:rsid w:val="004433C7"/>
    <w:rsid w:val="0044363B"/>
    <w:rsid w:val="004438E4"/>
    <w:rsid w:val="00443F6E"/>
    <w:rsid w:val="00444065"/>
    <w:rsid w:val="00444110"/>
    <w:rsid w:val="004441C2"/>
    <w:rsid w:val="004446BB"/>
    <w:rsid w:val="00445F2A"/>
    <w:rsid w:val="0044698A"/>
    <w:rsid w:val="00446B81"/>
    <w:rsid w:val="00447D33"/>
    <w:rsid w:val="00447F90"/>
    <w:rsid w:val="00450630"/>
    <w:rsid w:val="00450718"/>
    <w:rsid w:val="0045138D"/>
    <w:rsid w:val="00451C39"/>
    <w:rsid w:val="0045213A"/>
    <w:rsid w:val="00452296"/>
    <w:rsid w:val="00453A09"/>
    <w:rsid w:val="00453DB5"/>
    <w:rsid w:val="00454ACB"/>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863"/>
    <w:rsid w:val="00471A16"/>
    <w:rsid w:val="00472425"/>
    <w:rsid w:val="00472F3F"/>
    <w:rsid w:val="0047418B"/>
    <w:rsid w:val="00474B03"/>
    <w:rsid w:val="00474CF5"/>
    <w:rsid w:val="00474EEA"/>
    <w:rsid w:val="0047617E"/>
    <w:rsid w:val="00476C27"/>
    <w:rsid w:val="004774FA"/>
    <w:rsid w:val="00477AD3"/>
    <w:rsid w:val="004806F7"/>
    <w:rsid w:val="00485EBD"/>
    <w:rsid w:val="00486081"/>
    <w:rsid w:val="00486488"/>
    <w:rsid w:val="00487537"/>
    <w:rsid w:val="004912B2"/>
    <w:rsid w:val="004914D9"/>
    <w:rsid w:val="0049260F"/>
    <w:rsid w:val="004942BD"/>
    <w:rsid w:val="004944D4"/>
    <w:rsid w:val="0049486C"/>
    <w:rsid w:val="00495D26"/>
    <w:rsid w:val="004964D2"/>
    <w:rsid w:val="004A0091"/>
    <w:rsid w:val="004A03A8"/>
    <w:rsid w:val="004A05B7"/>
    <w:rsid w:val="004A0B32"/>
    <w:rsid w:val="004A1D55"/>
    <w:rsid w:val="004A2791"/>
    <w:rsid w:val="004A2B7C"/>
    <w:rsid w:val="004A2BFB"/>
    <w:rsid w:val="004A3164"/>
    <w:rsid w:val="004A3F53"/>
    <w:rsid w:val="004A4C34"/>
    <w:rsid w:val="004A4D37"/>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3069"/>
    <w:rsid w:val="004C379A"/>
    <w:rsid w:val="004C3850"/>
    <w:rsid w:val="004C44FF"/>
    <w:rsid w:val="004C5306"/>
    <w:rsid w:val="004C56FD"/>
    <w:rsid w:val="004C647D"/>
    <w:rsid w:val="004C6A16"/>
    <w:rsid w:val="004C6B94"/>
    <w:rsid w:val="004C7968"/>
    <w:rsid w:val="004D0F1D"/>
    <w:rsid w:val="004D11CC"/>
    <w:rsid w:val="004D255D"/>
    <w:rsid w:val="004D3296"/>
    <w:rsid w:val="004D39C9"/>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633F"/>
    <w:rsid w:val="004E6B87"/>
    <w:rsid w:val="004E7663"/>
    <w:rsid w:val="004E778D"/>
    <w:rsid w:val="004E7C39"/>
    <w:rsid w:val="004E7E29"/>
    <w:rsid w:val="004E7EE6"/>
    <w:rsid w:val="004F03AF"/>
    <w:rsid w:val="004F05B3"/>
    <w:rsid w:val="004F0E2C"/>
    <w:rsid w:val="004F102A"/>
    <w:rsid w:val="004F11AD"/>
    <w:rsid w:val="004F153C"/>
    <w:rsid w:val="004F16CC"/>
    <w:rsid w:val="004F2D37"/>
    <w:rsid w:val="004F32B4"/>
    <w:rsid w:val="004F37EA"/>
    <w:rsid w:val="004F3A7B"/>
    <w:rsid w:val="004F3F1D"/>
    <w:rsid w:val="004F52B4"/>
    <w:rsid w:val="004F54D8"/>
    <w:rsid w:val="004F5B6C"/>
    <w:rsid w:val="004F6A0D"/>
    <w:rsid w:val="004F72D6"/>
    <w:rsid w:val="004F739D"/>
    <w:rsid w:val="005022F0"/>
    <w:rsid w:val="00502396"/>
    <w:rsid w:val="00502812"/>
    <w:rsid w:val="00503C33"/>
    <w:rsid w:val="00506128"/>
    <w:rsid w:val="00506144"/>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A4E"/>
    <w:rsid w:val="00520D8A"/>
    <w:rsid w:val="00520DB5"/>
    <w:rsid w:val="00521356"/>
    <w:rsid w:val="00521A35"/>
    <w:rsid w:val="00521B79"/>
    <w:rsid w:val="00521F3B"/>
    <w:rsid w:val="00522117"/>
    <w:rsid w:val="0052468D"/>
    <w:rsid w:val="00524D1A"/>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2108"/>
    <w:rsid w:val="005534DE"/>
    <w:rsid w:val="005543C9"/>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38F"/>
    <w:rsid w:val="005648FF"/>
    <w:rsid w:val="0056512C"/>
    <w:rsid w:val="00565140"/>
    <w:rsid w:val="00565443"/>
    <w:rsid w:val="0056601D"/>
    <w:rsid w:val="00566C2B"/>
    <w:rsid w:val="005709E0"/>
    <w:rsid w:val="00571281"/>
    <w:rsid w:val="0057185E"/>
    <w:rsid w:val="00571E03"/>
    <w:rsid w:val="005724A8"/>
    <w:rsid w:val="00572E72"/>
    <w:rsid w:val="00573330"/>
    <w:rsid w:val="00574E4C"/>
    <w:rsid w:val="00575EEA"/>
    <w:rsid w:val="00576C1A"/>
    <w:rsid w:val="0057730F"/>
    <w:rsid w:val="005803EE"/>
    <w:rsid w:val="00580891"/>
    <w:rsid w:val="00581579"/>
    <w:rsid w:val="0058163B"/>
    <w:rsid w:val="005818BF"/>
    <w:rsid w:val="005844B9"/>
    <w:rsid w:val="00584E00"/>
    <w:rsid w:val="00585759"/>
    <w:rsid w:val="00590324"/>
    <w:rsid w:val="00590AF8"/>
    <w:rsid w:val="00591C62"/>
    <w:rsid w:val="00592471"/>
    <w:rsid w:val="00592A02"/>
    <w:rsid w:val="00592C15"/>
    <w:rsid w:val="00592F1D"/>
    <w:rsid w:val="00593517"/>
    <w:rsid w:val="0059467D"/>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5702"/>
    <w:rsid w:val="005B61B5"/>
    <w:rsid w:val="005B66F6"/>
    <w:rsid w:val="005B68AD"/>
    <w:rsid w:val="005B6BA5"/>
    <w:rsid w:val="005C0E6E"/>
    <w:rsid w:val="005C10AC"/>
    <w:rsid w:val="005C10F6"/>
    <w:rsid w:val="005C2D87"/>
    <w:rsid w:val="005C36EF"/>
    <w:rsid w:val="005C3CE3"/>
    <w:rsid w:val="005C4882"/>
    <w:rsid w:val="005C569C"/>
    <w:rsid w:val="005C5706"/>
    <w:rsid w:val="005C584E"/>
    <w:rsid w:val="005C5E90"/>
    <w:rsid w:val="005C6846"/>
    <w:rsid w:val="005C69F7"/>
    <w:rsid w:val="005C7479"/>
    <w:rsid w:val="005C7D9C"/>
    <w:rsid w:val="005D086D"/>
    <w:rsid w:val="005D265D"/>
    <w:rsid w:val="005D3104"/>
    <w:rsid w:val="005D39F8"/>
    <w:rsid w:val="005D3AE0"/>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09A2"/>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1192"/>
    <w:rsid w:val="006125E5"/>
    <w:rsid w:val="006128C9"/>
    <w:rsid w:val="00612D88"/>
    <w:rsid w:val="00612DF3"/>
    <w:rsid w:val="006135F5"/>
    <w:rsid w:val="00613987"/>
    <w:rsid w:val="00613A17"/>
    <w:rsid w:val="00614715"/>
    <w:rsid w:val="00615FFF"/>
    <w:rsid w:val="0061671D"/>
    <w:rsid w:val="00616BC2"/>
    <w:rsid w:val="00616F83"/>
    <w:rsid w:val="00617168"/>
    <w:rsid w:val="00617189"/>
    <w:rsid w:val="00617555"/>
    <w:rsid w:val="00617681"/>
    <w:rsid w:val="0062020F"/>
    <w:rsid w:val="00621463"/>
    <w:rsid w:val="00621C7B"/>
    <w:rsid w:val="006228AC"/>
    <w:rsid w:val="00623C7E"/>
    <w:rsid w:val="00623E96"/>
    <w:rsid w:val="0062454E"/>
    <w:rsid w:val="00625D9A"/>
    <w:rsid w:val="0062796F"/>
    <w:rsid w:val="00627E22"/>
    <w:rsid w:val="0063018B"/>
    <w:rsid w:val="00630A79"/>
    <w:rsid w:val="00631391"/>
    <w:rsid w:val="0063316D"/>
    <w:rsid w:val="0063326E"/>
    <w:rsid w:val="00635EEB"/>
    <w:rsid w:val="006365E1"/>
    <w:rsid w:val="00636CDB"/>
    <w:rsid w:val="006376DD"/>
    <w:rsid w:val="00637DCB"/>
    <w:rsid w:val="00637E84"/>
    <w:rsid w:val="006410EB"/>
    <w:rsid w:val="00642E7B"/>
    <w:rsid w:val="00643A4E"/>
    <w:rsid w:val="00643D31"/>
    <w:rsid w:val="00643D5D"/>
    <w:rsid w:val="00644EC6"/>
    <w:rsid w:val="006451B6"/>
    <w:rsid w:val="00645857"/>
    <w:rsid w:val="0064663C"/>
    <w:rsid w:val="00647FFC"/>
    <w:rsid w:val="0065014F"/>
    <w:rsid w:val="00650A11"/>
    <w:rsid w:val="00650F42"/>
    <w:rsid w:val="00652FD6"/>
    <w:rsid w:val="0065359A"/>
    <w:rsid w:val="00653FDA"/>
    <w:rsid w:val="00656991"/>
    <w:rsid w:val="00660EED"/>
    <w:rsid w:val="006618B8"/>
    <w:rsid w:val="00662292"/>
    <w:rsid w:val="00664498"/>
    <w:rsid w:val="006649E1"/>
    <w:rsid w:val="006655E9"/>
    <w:rsid w:val="00665E5C"/>
    <w:rsid w:val="00670B57"/>
    <w:rsid w:val="006714CE"/>
    <w:rsid w:val="00671931"/>
    <w:rsid w:val="00671CCB"/>
    <w:rsid w:val="00672998"/>
    <w:rsid w:val="00673773"/>
    <w:rsid w:val="00674754"/>
    <w:rsid w:val="00675709"/>
    <w:rsid w:val="00676A4B"/>
    <w:rsid w:val="00676A6B"/>
    <w:rsid w:val="00676E6F"/>
    <w:rsid w:val="00680AB0"/>
    <w:rsid w:val="00681462"/>
    <w:rsid w:val="00681B0C"/>
    <w:rsid w:val="00681B44"/>
    <w:rsid w:val="00681DFD"/>
    <w:rsid w:val="00682488"/>
    <w:rsid w:val="0068251C"/>
    <w:rsid w:val="0068362D"/>
    <w:rsid w:val="006841FD"/>
    <w:rsid w:val="0068490B"/>
    <w:rsid w:val="0068495A"/>
    <w:rsid w:val="006857AC"/>
    <w:rsid w:val="00686489"/>
    <w:rsid w:val="00686907"/>
    <w:rsid w:val="006875D7"/>
    <w:rsid w:val="00690C68"/>
    <w:rsid w:val="0069189C"/>
    <w:rsid w:val="00693D02"/>
    <w:rsid w:val="00693E3D"/>
    <w:rsid w:val="006940B0"/>
    <w:rsid w:val="006940E3"/>
    <w:rsid w:val="006943E8"/>
    <w:rsid w:val="00694E7E"/>
    <w:rsid w:val="00695123"/>
    <w:rsid w:val="00697EC9"/>
    <w:rsid w:val="006A0054"/>
    <w:rsid w:val="006A095E"/>
    <w:rsid w:val="006A0DD3"/>
    <w:rsid w:val="006A1105"/>
    <w:rsid w:val="006A2898"/>
    <w:rsid w:val="006A2942"/>
    <w:rsid w:val="006A3B96"/>
    <w:rsid w:val="006A457C"/>
    <w:rsid w:val="006A59A5"/>
    <w:rsid w:val="006A60A4"/>
    <w:rsid w:val="006A6786"/>
    <w:rsid w:val="006A700D"/>
    <w:rsid w:val="006A729E"/>
    <w:rsid w:val="006A751F"/>
    <w:rsid w:val="006A7ECD"/>
    <w:rsid w:val="006B07B1"/>
    <w:rsid w:val="006B1933"/>
    <w:rsid w:val="006B2546"/>
    <w:rsid w:val="006B38AE"/>
    <w:rsid w:val="006B3973"/>
    <w:rsid w:val="006B41FB"/>
    <w:rsid w:val="006B4D7B"/>
    <w:rsid w:val="006B4E57"/>
    <w:rsid w:val="006B4F1B"/>
    <w:rsid w:val="006B5D57"/>
    <w:rsid w:val="006B5FA2"/>
    <w:rsid w:val="006B6A68"/>
    <w:rsid w:val="006B73EC"/>
    <w:rsid w:val="006B783C"/>
    <w:rsid w:val="006C0AC7"/>
    <w:rsid w:val="006C15BE"/>
    <w:rsid w:val="006C1B3E"/>
    <w:rsid w:val="006C220E"/>
    <w:rsid w:val="006C2CC6"/>
    <w:rsid w:val="006C31FE"/>
    <w:rsid w:val="006C4462"/>
    <w:rsid w:val="006C478B"/>
    <w:rsid w:val="006C47E8"/>
    <w:rsid w:val="006C4959"/>
    <w:rsid w:val="006C4AF9"/>
    <w:rsid w:val="006C576F"/>
    <w:rsid w:val="006C63E7"/>
    <w:rsid w:val="006C6494"/>
    <w:rsid w:val="006C71E6"/>
    <w:rsid w:val="006C7415"/>
    <w:rsid w:val="006C7D70"/>
    <w:rsid w:val="006D0B9F"/>
    <w:rsid w:val="006D0D69"/>
    <w:rsid w:val="006D1051"/>
    <w:rsid w:val="006D1BBA"/>
    <w:rsid w:val="006D2773"/>
    <w:rsid w:val="006D54C9"/>
    <w:rsid w:val="006D609E"/>
    <w:rsid w:val="006D6670"/>
    <w:rsid w:val="006D6AF0"/>
    <w:rsid w:val="006D7CC8"/>
    <w:rsid w:val="006E0044"/>
    <w:rsid w:val="006E02B6"/>
    <w:rsid w:val="006E1429"/>
    <w:rsid w:val="006E30D8"/>
    <w:rsid w:val="006E39C1"/>
    <w:rsid w:val="006E4492"/>
    <w:rsid w:val="006E4EBE"/>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65A"/>
    <w:rsid w:val="007035B3"/>
    <w:rsid w:val="007035E2"/>
    <w:rsid w:val="007037AC"/>
    <w:rsid w:val="0070424F"/>
    <w:rsid w:val="007051C9"/>
    <w:rsid w:val="007053DA"/>
    <w:rsid w:val="007053E3"/>
    <w:rsid w:val="00706433"/>
    <w:rsid w:val="007067BC"/>
    <w:rsid w:val="007067BF"/>
    <w:rsid w:val="00710173"/>
    <w:rsid w:val="00710FB6"/>
    <w:rsid w:val="007122DB"/>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6A16"/>
    <w:rsid w:val="00716C6A"/>
    <w:rsid w:val="00717137"/>
    <w:rsid w:val="00717FEF"/>
    <w:rsid w:val="00720D74"/>
    <w:rsid w:val="00720E67"/>
    <w:rsid w:val="00721A31"/>
    <w:rsid w:val="00721F53"/>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1B93"/>
    <w:rsid w:val="007322B9"/>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28C"/>
    <w:rsid w:val="00743F17"/>
    <w:rsid w:val="0074544F"/>
    <w:rsid w:val="00751004"/>
    <w:rsid w:val="00752771"/>
    <w:rsid w:val="007527C1"/>
    <w:rsid w:val="007528B1"/>
    <w:rsid w:val="007539BB"/>
    <w:rsid w:val="00753CB1"/>
    <w:rsid w:val="007540A1"/>
    <w:rsid w:val="007544A5"/>
    <w:rsid w:val="00757114"/>
    <w:rsid w:val="00757648"/>
    <w:rsid w:val="00757760"/>
    <w:rsid w:val="00757973"/>
    <w:rsid w:val="00760C2D"/>
    <w:rsid w:val="00760C9A"/>
    <w:rsid w:val="00761E8D"/>
    <w:rsid w:val="00762E24"/>
    <w:rsid w:val="00763C76"/>
    <w:rsid w:val="007642C3"/>
    <w:rsid w:val="00764312"/>
    <w:rsid w:val="00764E0B"/>
    <w:rsid w:val="0076707D"/>
    <w:rsid w:val="007679E7"/>
    <w:rsid w:val="00770579"/>
    <w:rsid w:val="007711D7"/>
    <w:rsid w:val="00771DB1"/>
    <w:rsid w:val="00772A44"/>
    <w:rsid w:val="007734D1"/>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85D8D"/>
    <w:rsid w:val="00790137"/>
    <w:rsid w:val="00790217"/>
    <w:rsid w:val="00790231"/>
    <w:rsid w:val="00790406"/>
    <w:rsid w:val="0079176B"/>
    <w:rsid w:val="0079424B"/>
    <w:rsid w:val="007948B6"/>
    <w:rsid w:val="00794A9C"/>
    <w:rsid w:val="00794DF8"/>
    <w:rsid w:val="007955CD"/>
    <w:rsid w:val="00795AA0"/>
    <w:rsid w:val="00795C0D"/>
    <w:rsid w:val="00796322"/>
    <w:rsid w:val="00796AFC"/>
    <w:rsid w:val="00797515"/>
    <w:rsid w:val="00797B7B"/>
    <w:rsid w:val="007A0FEC"/>
    <w:rsid w:val="007A128E"/>
    <w:rsid w:val="007A18FB"/>
    <w:rsid w:val="007A1EE0"/>
    <w:rsid w:val="007A2A2E"/>
    <w:rsid w:val="007A3382"/>
    <w:rsid w:val="007A3A4A"/>
    <w:rsid w:val="007A50DC"/>
    <w:rsid w:val="007A5649"/>
    <w:rsid w:val="007A5A70"/>
    <w:rsid w:val="007A7A55"/>
    <w:rsid w:val="007B0110"/>
    <w:rsid w:val="007B0123"/>
    <w:rsid w:val="007B0866"/>
    <w:rsid w:val="007B0B78"/>
    <w:rsid w:val="007B1704"/>
    <w:rsid w:val="007B2028"/>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25CC"/>
    <w:rsid w:val="007D330D"/>
    <w:rsid w:val="007D390A"/>
    <w:rsid w:val="007D40D7"/>
    <w:rsid w:val="007D467E"/>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1808"/>
    <w:rsid w:val="007E2025"/>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2E3F"/>
    <w:rsid w:val="007F3184"/>
    <w:rsid w:val="007F4D89"/>
    <w:rsid w:val="007F542C"/>
    <w:rsid w:val="007F55D4"/>
    <w:rsid w:val="007F5680"/>
    <w:rsid w:val="007F6981"/>
    <w:rsid w:val="00800698"/>
    <w:rsid w:val="0080157F"/>
    <w:rsid w:val="00802229"/>
    <w:rsid w:val="00802264"/>
    <w:rsid w:val="00803975"/>
    <w:rsid w:val="00804401"/>
    <w:rsid w:val="00804423"/>
    <w:rsid w:val="00804C8B"/>
    <w:rsid w:val="00805A67"/>
    <w:rsid w:val="00805BD6"/>
    <w:rsid w:val="00805FE2"/>
    <w:rsid w:val="00806A80"/>
    <w:rsid w:val="0080724A"/>
    <w:rsid w:val="00807C7A"/>
    <w:rsid w:val="00811020"/>
    <w:rsid w:val="00813495"/>
    <w:rsid w:val="00813D50"/>
    <w:rsid w:val="00814434"/>
    <w:rsid w:val="008144EB"/>
    <w:rsid w:val="00815C59"/>
    <w:rsid w:val="008177CA"/>
    <w:rsid w:val="0082039A"/>
    <w:rsid w:val="0082189A"/>
    <w:rsid w:val="00821D27"/>
    <w:rsid w:val="00821E3A"/>
    <w:rsid w:val="00822AEA"/>
    <w:rsid w:val="00822D7D"/>
    <w:rsid w:val="00823D67"/>
    <w:rsid w:val="00826329"/>
    <w:rsid w:val="00826913"/>
    <w:rsid w:val="00827664"/>
    <w:rsid w:val="008312F8"/>
    <w:rsid w:val="00831560"/>
    <w:rsid w:val="00832058"/>
    <w:rsid w:val="008329AF"/>
    <w:rsid w:val="00833276"/>
    <w:rsid w:val="008340EB"/>
    <w:rsid w:val="00834D0A"/>
    <w:rsid w:val="00835411"/>
    <w:rsid w:val="00835800"/>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70752"/>
    <w:rsid w:val="00870B66"/>
    <w:rsid w:val="00871252"/>
    <w:rsid w:val="00871872"/>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5D05"/>
    <w:rsid w:val="008A6975"/>
    <w:rsid w:val="008A7DEA"/>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C41"/>
    <w:rsid w:val="008C1023"/>
    <w:rsid w:val="008C140F"/>
    <w:rsid w:val="008C2372"/>
    <w:rsid w:val="008C2804"/>
    <w:rsid w:val="008C3A68"/>
    <w:rsid w:val="008C3C55"/>
    <w:rsid w:val="008C477F"/>
    <w:rsid w:val="008C5750"/>
    <w:rsid w:val="008C5D49"/>
    <w:rsid w:val="008C67EF"/>
    <w:rsid w:val="008C691A"/>
    <w:rsid w:val="008C727A"/>
    <w:rsid w:val="008C763B"/>
    <w:rsid w:val="008D0321"/>
    <w:rsid w:val="008D093A"/>
    <w:rsid w:val="008D1261"/>
    <w:rsid w:val="008D1B41"/>
    <w:rsid w:val="008D1B57"/>
    <w:rsid w:val="008D2E58"/>
    <w:rsid w:val="008D33C9"/>
    <w:rsid w:val="008D39D9"/>
    <w:rsid w:val="008D39E5"/>
    <w:rsid w:val="008D3AA2"/>
    <w:rsid w:val="008D3E42"/>
    <w:rsid w:val="008D4873"/>
    <w:rsid w:val="008D571B"/>
    <w:rsid w:val="008D6758"/>
    <w:rsid w:val="008D7465"/>
    <w:rsid w:val="008D77A2"/>
    <w:rsid w:val="008E0B8E"/>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616"/>
    <w:rsid w:val="008F1A3B"/>
    <w:rsid w:val="008F218D"/>
    <w:rsid w:val="008F2219"/>
    <w:rsid w:val="008F3232"/>
    <w:rsid w:val="008F3554"/>
    <w:rsid w:val="008F3FEB"/>
    <w:rsid w:val="008F4FA3"/>
    <w:rsid w:val="008F5586"/>
    <w:rsid w:val="008F7316"/>
    <w:rsid w:val="008F773C"/>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9B5"/>
    <w:rsid w:val="009128EB"/>
    <w:rsid w:val="00912E5F"/>
    <w:rsid w:val="009138DD"/>
    <w:rsid w:val="00914BAD"/>
    <w:rsid w:val="00914C39"/>
    <w:rsid w:val="00915142"/>
    <w:rsid w:val="009157D4"/>
    <w:rsid w:val="00915998"/>
    <w:rsid w:val="009165B9"/>
    <w:rsid w:val="00916829"/>
    <w:rsid w:val="0091689C"/>
    <w:rsid w:val="00920A6A"/>
    <w:rsid w:val="0092165F"/>
    <w:rsid w:val="00921678"/>
    <w:rsid w:val="00921927"/>
    <w:rsid w:val="00922297"/>
    <w:rsid w:val="00922462"/>
    <w:rsid w:val="00922613"/>
    <w:rsid w:val="0092298F"/>
    <w:rsid w:val="0092392C"/>
    <w:rsid w:val="009247E7"/>
    <w:rsid w:val="009248B7"/>
    <w:rsid w:val="00924E7E"/>
    <w:rsid w:val="00925457"/>
    <w:rsid w:val="00926E4E"/>
    <w:rsid w:val="0093049E"/>
    <w:rsid w:val="009304BC"/>
    <w:rsid w:val="00930753"/>
    <w:rsid w:val="009322C0"/>
    <w:rsid w:val="009325EE"/>
    <w:rsid w:val="009336A5"/>
    <w:rsid w:val="009347A9"/>
    <w:rsid w:val="009358F5"/>
    <w:rsid w:val="00935F1E"/>
    <w:rsid w:val="00936152"/>
    <w:rsid w:val="009370B8"/>
    <w:rsid w:val="009372C0"/>
    <w:rsid w:val="00937513"/>
    <w:rsid w:val="00937876"/>
    <w:rsid w:val="00937AFD"/>
    <w:rsid w:val="00941236"/>
    <w:rsid w:val="009415C7"/>
    <w:rsid w:val="00941BB0"/>
    <w:rsid w:val="00943676"/>
    <w:rsid w:val="00943BA8"/>
    <w:rsid w:val="0094425B"/>
    <w:rsid w:val="00944419"/>
    <w:rsid w:val="00944A38"/>
    <w:rsid w:val="009455DA"/>
    <w:rsid w:val="00945F19"/>
    <w:rsid w:val="00946056"/>
    <w:rsid w:val="00946383"/>
    <w:rsid w:val="00947A60"/>
    <w:rsid w:val="00947B0D"/>
    <w:rsid w:val="009530E9"/>
    <w:rsid w:val="00953157"/>
    <w:rsid w:val="00953458"/>
    <w:rsid w:val="00956FB0"/>
    <w:rsid w:val="009570E3"/>
    <w:rsid w:val="00957353"/>
    <w:rsid w:val="00957910"/>
    <w:rsid w:val="00960EDF"/>
    <w:rsid w:val="00961216"/>
    <w:rsid w:val="0096193B"/>
    <w:rsid w:val="00961CC9"/>
    <w:rsid w:val="00961DBD"/>
    <w:rsid w:val="00963A59"/>
    <w:rsid w:val="00963B20"/>
    <w:rsid w:val="0096425B"/>
    <w:rsid w:val="00964988"/>
    <w:rsid w:val="00965489"/>
    <w:rsid w:val="009655D4"/>
    <w:rsid w:val="009667EC"/>
    <w:rsid w:val="00966B06"/>
    <w:rsid w:val="00966BDB"/>
    <w:rsid w:val="00966DE0"/>
    <w:rsid w:val="00967426"/>
    <w:rsid w:val="00967B5F"/>
    <w:rsid w:val="009702DF"/>
    <w:rsid w:val="0097088E"/>
    <w:rsid w:val="00971D0B"/>
    <w:rsid w:val="00972A52"/>
    <w:rsid w:val="00972B50"/>
    <w:rsid w:val="0097302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5361"/>
    <w:rsid w:val="00985B56"/>
    <w:rsid w:val="00985F2A"/>
    <w:rsid w:val="00986228"/>
    <w:rsid w:val="00986350"/>
    <w:rsid w:val="009864BD"/>
    <w:rsid w:val="00987784"/>
    <w:rsid w:val="009915F5"/>
    <w:rsid w:val="00991696"/>
    <w:rsid w:val="00992388"/>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662B"/>
    <w:rsid w:val="009A66F2"/>
    <w:rsid w:val="009A7DC9"/>
    <w:rsid w:val="009B15EB"/>
    <w:rsid w:val="009B196A"/>
    <w:rsid w:val="009B1F8D"/>
    <w:rsid w:val="009B2370"/>
    <w:rsid w:val="009B2805"/>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350E"/>
    <w:rsid w:val="009D45C6"/>
    <w:rsid w:val="009D4600"/>
    <w:rsid w:val="009D4CB8"/>
    <w:rsid w:val="009D6F32"/>
    <w:rsid w:val="009E092F"/>
    <w:rsid w:val="009E0DDA"/>
    <w:rsid w:val="009E206D"/>
    <w:rsid w:val="009E24CE"/>
    <w:rsid w:val="009E6BFE"/>
    <w:rsid w:val="009E6F60"/>
    <w:rsid w:val="009F08EE"/>
    <w:rsid w:val="009F0ADE"/>
    <w:rsid w:val="009F11E2"/>
    <w:rsid w:val="009F1D8B"/>
    <w:rsid w:val="009F2434"/>
    <w:rsid w:val="009F332B"/>
    <w:rsid w:val="009F3AE7"/>
    <w:rsid w:val="009F4463"/>
    <w:rsid w:val="009F4777"/>
    <w:rsid w:val="009F4BD2"/>
    <w:rsid w:val="009F67D2"/>
    <w:rsid w:val="009F6EB0"/>
    <w:rsid w:val="009F7EAC"/>
    <w:rsid w:val="00A00630"/>
    <w:rsid w:val="00A00C32"/>
    <w:rsid w:val="00A0133D"/>
    <w:rsid w:val="00A02A57"/>
    <w:rsid w:val="00A04B86"/>
    <w:rsid w:val="00A04C11"/>
    <w:rsid w:val="00A04CD5"/>
    <w:rsid w:val="00A04EE1"/>
    <w:rsid w:val="00A054A4"/>
    <w:rsid w:val="00A05ACB"/>
    <w:rsid w:val="00A11253"/>
    <w:rsid w:val="00A112CD"/>
    <w:rsid w:val="00A1321B"/>
    <w:rsid w:val="00A1376D"/>
    <w:rsid w:val="00A13ADF"/>
    <w:rsid w:val="00A13C43"/>
    <w:rsid w:val="00A15AD6"/>
    <w:rsid w:val="00A15C31"/>
    <w:rsid w:val="00A16E68"/>
    <w:rsid w:val="00A206F7"/>
    <w:rsid w:val="00A20D68"/>
    <w:rsid w:val="00A21DAB"/>
    <w:rsid w:val="00A21F15"/>
    <w:rsid w:val="00A229A1"/>
    <w:rsid w:val="00A229BF"/>
    <w:rsid w:val="00A22B0C"/>
    <w:rsid w:val="00A23526"/>
    <w:rsid w:val="00A23A7B"/>
    <w:rsid w:val="00A24495"/>
    <w:rsid w:val="00A24656"/>
    <w:rsid w:val="00A27490"/>
    <w:rsid w:val="00A27AF2"/>
    <w:rsid w:val="00A30205"/>
    <w:rsid w:val="00A306BD"/>
    <w:rsid w:val="00A30F85"/>
    <w:rsid w:val="00A31768"/>
    <w:rsid w:val="00A31FB3"/>
    <w:rsid w:val="00A32001"/>
    <w:rsid w:val="00A332A1"/>
    <w:rsid w:val="00A33FB3"/>
    <w:rsid w:val="00A34504"/>
    <w:rsid w:val="00A34B11"/>
    <w:rsid w:val="00A34E88"/>
    <w:rsid w:val="00A3523E"/>
    <w:rsid w:val="00A35D32"/>
    <w:rsid w:val="00A36128"/>
    <w:rsid w:val="00A36C6E"/>
    <w:rsid w:val="00A37091"/>
    <w:rsid w:val="00A37C29"/>
    <w:rsid w:val="00A40985"/>
    <w:rsid w:val="00A4158A"/>
    <w:rsid w:val="00A41E22"/>
    <w:rsid w:val="00A41FCB"/>
    <w:rsid w:val="00A420CE"/>
    <w:rsid w:val="00A42264"/>
    <w:rsid w:val="00A42299"/>
    <w:rsid w:val="00A43558"/>
    <w:rsid w:val="00A45DB1"/>
    <w:rsid w:val="00A45EEA"/>
    <w:rsid w:val="00A46881"/>
    <w:rsid w:val="00A473A1"/>
    <w:rsid w:val="00A502BC"/>
    <w:rsid w:val="00A507CD"/>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9D7"/>
    <w:rsid w:val="00A61B22"/>
    <w:rsid w:val="00A61C55"/>
    <w:rsid w:val="00A61D0E"/>
    <w:rsid w:val="00A620AF"/>
    <w:rsid w:val="00A64A36"/>
    <w:rsid w:val="00A65B10"/>
    <w:rsid w:val="00A67BB5"/>
    <w:rsid w:val="00A714D8"/>
    <w:rsid w:val="00A7279A"/>
    <w:rsid w:val="00A72BA0"/>
    <w:rsid w:val="00A73456"/>
    <w:rsid w:val="00A7353D"/>
    <w:rsid w:val="00A73581"/>
    <w:rsid w:val="00A736DB"/>
    <w:rsid w:val="00A73A05"/>
    <w:rsid w:val="00A7482D"/>
    <w:rsid w:val="00A74B5D"/>
    <w:rsid w:val="00A74C42"/>
    <w:rsid w:val="00A75306"/>
    <w:rsid w:val="00A75BF2"/>
    <w:rsid w:val="00A75D7F"/>
    <w:rsid w:val="00A76996"/>
    <w:rsid w:val="00A76B04"/>
    <w:rsid w:val="00A76BC9"/>
    <w:rsid w:val="00A76FE8"/>
    <w:rsid w:val="00A77D3D"/>
    <w:rsid w:val="00A77EDA"/>
    <w:rsid w:val="00A8060E"/>
    <w:rsid w:val="00A809A4"/>
    <w:rsid w:val="00A80A2E"/>
    <w:rsid w:val="00A814A4"/>
    <w:rsid w:val="00A81A8F"/>
    <w:rsid w:val="00A820AD"/>
    <w:rsid w:val="00A82621"/>
    <w:rsid w:val="00A82D87"/>
    <w:rsid w:val="00A834E6"/>
    <w:rsid w:val="00A83C73"/>
    <w:rsid w:val="00A8431E"/>
    <w:rsid w:val="00A84733"/>
    <w:rsid w:val="00A84AC3"/>
    <w:rsid w:val="00A8527C"/>
    <w:rsid w:val="00A85EC4"/>
    <w:rsid w:val="00A86A19"/>
    <w:rsid w:val="00A873E3"/>
    <w:rsid w:val="00A90836"/>
    <w:rsid w:val="00A922DB"/>
    <w:rsid w:val="00A925C2"/>
    <w:rsid w:val="00A93016"/>
    <w:rsid w:val="00A937F5"/>
    <w:rsid w:val="00A93F08"/>
    <w:rsid w:val="00A943CB"/>
    <w:rsid w:val="00A947BD"/>
    <w:rsid w:val="00A95725"/>
    <w:rsid w:val="00A95CF2"/>
    <w:rsid w:val="00A963F2"/>
    <w:rsid w:val="00A96C62"/>
    <w:rsid w:val="00A97372"/>
    <w:rsid w:val="00AA2947"/>
    <w:rsid w:val="00AA2CCD"/>
    <w:rsid w:val="00AA2DB9"/>
    <w:rsid w:val="00AA34A0"/>
    <w:rsid w:val="00AA4030"/>
    <w:rsid w:val="00AA46C8"/>
    <w:rsid w:val="00AA51C8"/>
    <w:rsid w:val="00AA5785"/>
    <w:rsid w:val="00AA639E"/>
    <w:rsid w:val="00AB01BA"/>
    <w:rsid w:val="00AB01D4"/>
    <w:rsid w:val="00AB15CD"/>
    <w:rsid w:val="00AB16F4"/>
    <w:rsid w:val="00AB2DE6"/>
    <w:rsid w:val="00AB330E"/>
    <w:rsid w:val="00AB35F2"/>
    <w:rsid w:val="00AB3E0C"/>
    <w:rsid w:val="00AB4B7F"/>
    <w:rsid w:val="00AB5812"/>
    <w:rsid w:val="00AB5CD6"/>
    <w:rsid w:val="00AB60A5"/>
    <w:rsid w:val="00AB6253"/>
    <w:rsid w:val="00AB772A"/>
    <w:rsid w:val="00AB7C61"/>
    <w:rsid w:val="00AB7E97"/>
    <w:rsid w:val="00AC0161"/>
    <w:rsid w:val="00AC0615"/>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4030"/>
    <w:rsid w:val="00AD42D7"/>
    <w:rsid w:val="00AD7062"/>
    <w:rsid w:val="00AD71C1"/>
    <w:rsid w:val="00AD75CF"/>
    <w:rsid w:val="00AD7677"/>
    <w:rsid w:val="00AD7A4D"/>
    <w:rsid w:val="00AD7A65"/>
    <w:rsid w:val="00AD7FC6"/>
    <w:rsid w:val="00AE0FD7"/>
    <w:rsid w:val="00AE16C3"/>
    <w:rsid w:val="00AE180C"/>
    <w:rsid w:val="00AE1D3C"/>
    <w:rsid w:val="00AE354D"/>
    <w:rsid w:val="00AE3DDD"/>
    <w:rsid w:val="00AE426C"/>
    <w:rsid w:val="00AE4A2D"/>
    <w:rsid w:val="00AE5BED"/>
    <w:rsid w:val="00AE5DDC"/>
    <w:rsid w:val="00AE5EB8"/>
    <w:rsid w:val="00AE69F7"/>
    <w:rsid w:val="00AE6CF7"/>
    <w:rsid w:val="00AE6E48"/>
    <w:rsid w:val="00AE79DD"/>
    <w:rsid w:val="00AF06DC"/>
    <w:rsid w:val="00AF459F"/>
    <w:rsid w:val="00AF4EA4"/>
    <w:rsid w:val="00AF5362"/>
    <w:rsid w:val="00AF5500"/>
    <w:rsid w:val="00AF58C7"/>
    <w:rsid w:val="00AF649C"/>
    <w:rsid w:val="00AF72BF"/>
    <w:rsid w:val="00B0078B"/>
    <w:rsid w:val="00B00A8B"/>
    <w:rsid w:val="00B00AF2"/>
    <w:rsid w:val="00B01390"/>
    <w:rsid w:val="00B01F5B"/>
    <w:rsid w:val="00B025D1"/>
    <w:rsid w:val="00B026D5"/>
    <w:rsid w:val="00B02F02"/>
    <w:rsid w:val="00B03E1D"/>
    <w:rsid w:val="00B0469E"/>
    <w:rsid w:val="00B05628"/>
    <w:rsid w:val="00B06275"/>
    <w:rsid w:val="00B06D2E"/>
    <w:rsid w:val="00B07A3E"/>
    <w:rsid w:val="00B07DF6"/>
    <w:rsid w:val="00B10B43"/>
    <w:rsid w:val="00B11F72"/>
    <w:rsid w:val="00B1230A"/>
    <w:rsid w:val="00B12886"/>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819"/>
    <w:rsid w:val="00B17A74"/>
    <w:rsid w:val="00B17DE6"/>
    <w:rsid w:val="00B20425"/>
    <w:rsid w:val="00B205F1"/>
    <w:rsid w:val="00B21469"/>
    <w:rsid w:val="00B22095"/>
    <w:rsid w:val="00B23247"/>
    <w:rsid w:val="00B2378D"/>
    <w:rsid w:val="00B23F78"/>
    <w:rsid w:val="00B24862"/>
    <w:rsid w:val="00B24915"/>
    <w:rsid w:val="00B2581C"/>
    <w:rsid w:val="00B27C71"/>
    <w:rsid w:val="00B27E89"/>
    <w:rsid w:val="00B30797"/>
    <w:rsid w:val="00B31365"/>
    <w:rsid w:val="00B31E57"/>
    <w:rsid w:val="00B3226C"/>
    <w:rsid w:val="00B32C1E"/>
    <w:rsid w:val="00B33028"/>
    <w:rsid w:val="00B3340D"/>
    <w:rsid w:val="00B33901"/>
    <w:rsid w:val="00B339FA"/>
    <w:rsid w:val="00B341C3"/>
    <w:rsid w:val="00B3424B"/>
    <w:rsid w:val="00B354FE"/>
    <w:rsid w:val="00B36D0E"/>
    <w:rsid w:val="00B37167"/>
    <w:rsid w:val="00B37EFA"/>
    <w:rsid w:val="00B4129F"/>
    <w:rsid w:val="00B41380"/>
    <w:rsid w:val="00B41E81"/>
    <w:rsid w:val="00B4276C"/>
    <w:rsid w:val="00B43DC3"/>
    <w:rsid w:val="00B444F0"/>
    <w:rsid w:val="00B458C5"/>
    <w:rsid w:val="00B45D08"/>
    <w:rsid w:val="00B46023"/>
    <w:rsid w:val="00B47980"/>
    <w:rsid w:val="00B47D0A"/>
    <w:rsid w:val="00B50BD7"/>
    <w:rsid w:val="00B50BFD"/>
    <w:rsid w:val="00B51095"/>
    <w:rsid w:val="00B522F5"/>
    <w:rsid w:val="00B5335B"/>
    <w:rsid w:val="00B53561"/>
    <w:rsid w:val="00B53BD0"/>
    <w:rsid w:val="00B53C0E"/>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6334"/>
    <w:rsid w:val="00B66377"/>
    <w:rsid w:val="00B66470"/>
    <w:rsid w:val="00B66555"/>
    <w:rsid w:val="00B6747B"/>
    <w:rsid w:val="00B67B47"/>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206A"/>
    <w:rsid w:val="00B82723"/>
    <w:rsid w:val="00B82792"/>
    <w:rsid w:val="00B83E28"/>
    <w:rsid w:val="00B84E7D"/>
    <w:rsid w:val="00B871F3"/>
    <w:rsid w:val="00B87B4C"/>
    <w:rsid w:val="00B87F4A"/>
    <w:rsid w:val="00B907C1"/>
    <w:rsid w:val="00B90ABC"/>
    <w:rsid w:val="00B90BA3"/>
    <w:rsid w:val="00B91DDE"/>
    <w:rsid w:val="00B92F96"/>
    <w:rsid w:val="00B93BCC"/>
    <w:rsid w:val="00B93C93"/>
    <w:rsid w:val="00B942B5"/>
    <w:rsid w:val="00B946C0"/>
    <w:rsid w:val="00B947E8"/>
    <w:rsid w:val="00B94840"/>
    <w:rsid w:val="00B951AC"/>
    <w:rsid w:val="00B960C9"/>
    <w:rsid w:val="00B96D88"/>
    <w:rsid w:val="00B97D40"/>
    <w:rsid w:val="00B97E60"/>
    <w:rsid w:val="00BA09BB"/>
    <w:rsid w:val="00BA26DC"/>
    <w:rsid w:val="00BA2905"/>
    <w:rsid w:val="00BA3A4E"/>
    <w:rsid w:val="00BA4D0B"/>
    <w:rsid w:val="00BA4E95"/>
    <w:rsid w:val="00BA5025"/>
    <w:rsid w:val="00BA52E0"/>
    <w:rsid w:val="00BA61BC"/>
    <w:rsid w:val="00BA62CE"/>
    <w:rsid w:val="00BA787E"/>
    <w:rsid w:val="00BA78C6"/>
    <w:rsid w:val="00BA7963"/>
    <w:rsid w:val="00BB0538"/>
    <w:rsid w:val="00BB17CF"/>
    <w:rsid w:val="00BB1823"/>
    <w:rsid w:val="00BB4CDD"/>
    <w:rsid w:val="00BB7690"/>
    <w:rsid w:val="00BC09CD"/>
    <w:rsid w:val="00BC100F"/>
    <w:rsid w:val="00BC313F"/>
    <w:rsid w:val="00BC50B6"/>
    <w:rsid w:val="00BC5A9C"/>
    <w:rsid w:val="00BC6205"/>
    <w:rsid w:val="00BC6311"/>
    <w:rsid w:val="00BC6813"/>
    <w:rsid w:val="00BC6BEB"/>
    <w:rsid w:val="00BC7615"/>
    <w:rsid w:val="00BD04B0"/>
    <w:rsid w:val="00BD0859"/>
    <w:rsid w:val="00BD0F44"/>
    <w:rsid w:val="00BD1108"/>
    <w:rsid w:val="00BD51E3"/>
    <w:rsid w:val="00BD53F7"/>
    <w:rsid w:val="00BD6444"/>
    <w:rsid w:val="00BD65FB"/>
    <w:rsid w:val="00BD6E40"/>
    <w:rsid w:val="00BE061E"/>
    <w:rsid w:val="00BE0CF6"/>
    <w:rsid w:val="00BE0FA6"/>
    <w:rsid w:val="00BE256E"/>
    <w:rsid w:val="00BE2595"/>
    <w:rsid w:val="00BE25B1"/>
    <w:rsid w:val="00BE29CC"/>
    <w:rsid w:val="00BE2D47"/>
    <w:rsid w:val="00BE3092"/>
    <w:rsid w:val="00BE3609"/>
    <w:rsid w:val="00BE395B"/>
    <w:rsid w:val="00BE467E"/>
    <w:rsid w:val="00BE5948"/>
    <w:rsid w:val="00BE6FCC"/>
    <w:rsid w:val="00BF11E5"/>
    <w:rsid w:val="00BF1277"/>
    <w:rsid w:val="00BF1405"/>
    <w:rsid w:val="00BF325A"/>
    <w:rsid w:val="00BF3B9E"/>
    <w:rsid w:val="00BF3DF9"/>
    <w:rsid w:val="00BF46BD"/>
    <w:rsid w:val="00BF5222"/>
    <w:rsid w:val="00BF54BF"/>
    <w:rsid w:val="00BF6A39"/>
    <w:rsid w:val="00BF78A7"/>
    <w:rsid w:val="00BF7B0E"/>
    <w:rsid w:val="00C003D5"/>
    <w:rsid w:val="00C011C6"/>
    <w:rsid w:val="00C01307"/>
    <w:rsid w:val="00C01CFE"/>
    <w:rsid w:val="00C01EBC"/>
    <w:rsid w:val="00C0438A"/>
    <w:rsid w:val="00C047CF"/>
    <w:rsid w:val="00C053E7"/>
    <w:rsid w:val="00C06073"/>
    <w:rsid w:val="00C06497"/>
    <w:rsid w:val="00C06941"/>
    <w:rsid w:val="00C06D76"/>
    <w:rsid w:val="00C06E39"/>
    <w:rsid w:val="00C1063A"/>
    <w:rsid w:val="00C10D9C"/>
    <w:rsid w:val="00C110DD"/>
    <w:rsid w:val="00C12095"/>
    <w:rsid w:val="00C12647"/>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3E0"/>
    <w:rsid w:val="00C21902"/>
    <w:rsid w:val="00C222FA"/>
    <w:rsid w:val="00C23607"/>
    <w:rsid w:val="00C24D0B"/>
    <w:rsid w:val="00C25044"/>
    <w:rsid w:val="00C25822"/>
    <w:rsid w:val="00C26DCA"/>
    <w:rsid w:val="00C2711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7835"/>
    <w:rsid w:val="00C40106"/>
    <w:rsid w:val="00C40539"/>
    <w:rsid w:val="00C40B52"/>
    <w:rsid w:val="00C412F2"/>
    <w:rsid w:val="00C41C58"/>
    <w:rsid w:val="00C44D61"/>
    <w:rsid w:val="00C46732"/>
    <w:rsid w:val="00C467B1"/>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7E"/>
    <w:rsid w:val="00C55FAE"/>
    <w:rsid w:val="00C56704"/>
    <w:rsid w:val="00C56E9C"/>
    <w:rsid w:val="00C57693"/>
    <w:rsid w:val="00C57C11"/>
    <w:rsid w:val="00C57DC8"/>
    <w:rsid w:val="00C62ED5"/>
    <w:rsid w:val="00C63413"/>
    <w:rsid w:val="00C63845"/>
    <w:rsid w:val="00C63F2F"/>
    <w:rsid w:val="00C65232"/>
    <w:rsid w:val="00C65F24"/>
    <w:rsid w:val="00C667C3"/>
    <w:rsid w:val="00C66D58"/>
    <w:rsid w:val="00C66E22"/>
    <w:rsid w:val="00C67033"/>
    <w:rsid w:val="00C678A6"/>
    <w:rsid w:val="00C70C58"/>
    <w:rsid w:val="00C71680"/>
    <w:rsid w:val="00C71DF4"/>
    <w:rsid w:val="00C72370"/>
    <w:rsid w:val="00C72E7D"/>
    <w:rsid w:val="00C74193"/>
    <w:rsid w:val="00C74CEE"/>
    <w:rsid w:val="00C76651"/>
    <w:rsid w:val="00C76A0B"/>
    <w:rsid w:val="00C77163"/>
    <w:rsid w:val="00C775E4"/>
    <w:rsid w:val="00C84EC6"/>
    <w:rsid w:val="00C85ECC"/>
    <w:rsid w:val="00C863D2"/>
    <w:rsid w:val="00C86B5D"/>
    <w:rsid w:val="00C8728C"/>
    <w:rsid w:val="00C87CAD"/>
    <w:rsid w:val="00C90063"/>
    <w:rsid w:val="00C91D91"/>
    <w:rsid w:val="00C926CF"/>
    <w:rsid w:val="00C92BAB"/>
    <w:rsid w:val="00C934C5"/>
    <w:rsid w:val="00C94A95"/>
    <w:rsid w:val="00C95068"/>
    <w:rsid w:val="00C951A1"/>
    <w:rsid w:val="00C95DD4"/>
    <w:rsid w:val="00C96056"/>
    <w:rsid w:val="00C9608D"/>
    <w:rsid w:val="00C96315"/>
    <w:rsid w:val="00C96B19"/>
    <w:rsid w:val="00C96E21"/>
    <w:rsid w:val="00CA062B"/>
    <w:rsid w:val="00CA0D1F"/>
    <w:rsid w:val="00CA182C"/>
    <w:rsid w:val="00CA1A38"/>
    <w:rsid w:val="00CA2745"/>
    <w:rsid w:val="00CA29EF"/>
    <w:rsid w:val="00CA47D6"/>
    <w:rsid w:val="00CA47FB"/>
    <w:rsid w:val="00CA5E29"/>
    <w:rsid w:val="00CA6264"/>
    <w:rsid w:val="00CA67EA"/>
    <w:rsid w:val="00CA6C26"/>
    <w:rsid w:val="00CA7288"/>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4951"/>
    <w:rsid w:val="00CE4A1F"/>
    <w:rsid w:val="00CE5303"/>
    <w:rsid w:val="00CE530B"/>
    <w:rsid w:val="00CE5CA7"/>
    <w:rsid w:val="00CE5E52"/>
    <w:rsid w:val="00CE63DE"/>
    <w:rsid w:val="00CE6469"/>
    <w:rsid w:val="00CE646A"/>
    <w:rsid w:val="00CE652C"/>
    <w:rsid w:val="00CE6EDC"/>
    <w:rsid w:val="00CE7117"/>
    <w:rsid w:val="00CE7CE9"/>
    <w:rsid w:val="00CF00BF"/>
    <w:rsid w:val="00CF0935"/>
    <w:rsid w:val="00CF0F8A"/>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849"/>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27A7D"/>
    <w:rsid w:val="00D3022A"/>
    <w:rsid w:val="00D30814"/>
    <w:rsid w:val="00D3158B"/>
    <w:rsid w:val="00D32D19"/>
    <w:rsid w:val="00D32F5C"/>
    <w:rsid w:val="00D347FA"/>
    <w:rsid w:val="00D34F96"/>
    <w:rsid w:val="00D368DC"/>
    <w:rsid w:val="00D36AC3"/>
    <w:rsid w:val="00D36DCC"/>
    <w:rsid w:val="00D3791E"/>
    <w:rsid w:val="00D402AC"/>
    <w:rsid w:val="00D40316"/>
    <w:rsid w:val="00D40B63"/>
    <w:rsid w:val="00D40E04"/>
    <w:rsid w:val="00D416E5"/>
    <w:rsid w:val="00D45FDE"/>
    <w:rsid w:val="00D4641D"/>
    <w:rsid w:val="00D46A63"/>
    <w:rsid w:val="00D46A85"/>
    <w:rsid w:val="00D46BAC"/>
    <w:rsid w:val="00D46FB3"/>
    <w:rsid w:val="00D47BAA"/>
    <w:rsid w:val="00D5024B"/>
    <w:rsid w:val="00D506BA"/>
    <w:rsid w:val="00D51A1D"/>
    <w:rsid w:val="00D520C2"/>
    <w:rsid w:val="00D52279"/>
    <w:rsid w:val="00D52E34"/>
    <w:rsid w:val="00D5443D"/>
    <w:rsid w:val="00D548D3"/>
    <w:rsid w:val="00D54CA0"/>
    <w:rsid w:val="00D5644C"/>
    <w:rsid w:val="00D57DA6"/>
    <w:rsid w:val="00D60432"/>
    <w:rsid w:val="00D60933"/>
    <w:rsid w:val="00D60C3F"/>
    <w:rsid w:val="00D61770"/>
    <w:rsid w:val="00D61E2A"/>
    <w:rsid w:val="00D620D7"/>
    <w:rsid w:val="00D62369"/>
    <w:rsid w:val="00D62CF1"/>
    <w:rsid w:val="00D63237"/>
    <w:rsid w:val="00D63403"/>
    <w:rsid w:val="00D63AFA"/>
    <w:rsid w:val="00D63D8E"/>
    <w:rsid w:val="00D652CF"/>
    <w:rsid w:val="00D65ECE"/>
    <w:rsid w:val="00D67C6B"/>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2276"/>
    <w:rsid w:val="00D92B1A"/>
    <w:rsid w:val="00D92FA9"/>
    <w:rsid w:val="00D93504"/>
    <w:rsid w:val="00D9379C"/>
    <w:rsid w:val="00D93933"/>
    <w:rsid w:val="00D959BF"/>
    <w:rsid w:val="00D95A10"/>
    <w:rsid w:val="00D95A77"/>
    <w:rsid w:val="00D963CD"/>
    <w:rsid w:val="00D96E79"/>
    <w:rsid w:val="00D97F12"/>
    <w:rsid w:val="00DA085B"/>
    <w:rsid w:val="00DA09D5"/>
    <w:rsid w:val="00DA24E7"/>
    <w:rsid w:val="00DA2974"/>
    <w:rsid w:val="00DA3160"/>
    <w:rsid w:val="00DA3E51"/>
    <w:rsid w:val="00DA41F4"/>
    <w:rsid w:val="00DA4E1D"/>
    <w:rsid w:val="00DA5836"/>
    <w:rsid w:val="00DA6CD7"/>
    <w:rsid w:val="00DA6E15"/>
    <w:rsid w:val="00DB0ED7"/>
    <w:rsid w:val="00DB0FEE"/>
    <w:rsid w:val="00DB1071"/>
    <w:rsid w:val="00DB13FC"/>
    <w:rsid w:val="00DB1482"/>
    <w:rsid w:val="00DB2030"/>
    <w:rsid w:val="00DB234C"/>
    <w:rsid w:val="00DB2585"/>
    <w:rsid w:val="00DB321B"/>
    <w:rsid w:val="00DB3775"/>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5F1"/>
    <w:rsid w:val="00DC483F"/>
    <w:rsid w:val="00DC6F18"/>
    <w:rsid w:val="00DD0651"/>
    <w:rsid w:val="00DD17CC"/>
    <w:rsid w:val="00DD1B7B"/>
    <w:rsid w:val="00DD1B89"/>
    <w:rsid w:val="00DD26FF"/>
    <w:rsid w:val="00DD3221"/>
    <w:rsid w:val="00DD4EAD"/>
    <w:rsid w:val="00DD4F41"/>
    <w:rsid w:val="00DD6322"/>
    <w:rsid w:val="00DD63D1"/>
    <w:rsid w:val="00DD76CB"/>
    <w:rsid w:val="00DD785A"/>
    <w:rsid w:val="00DD7DDE"/>
    <w:rsid w:val="00DE039C"/>
    <w:rsid w:val="00DE062D"/>
    <w:rsid w:val="00DE0842"/>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4FF"/>
    <w:rsid w:val="00DF5565"/>
    <w:rsid w:val="00DF6525"/>
    <w:rsid w:val="00DF6F1C"/>
    <w:rsid w:val="00DF7E85"/>
    <w:rsid w:val="00E00292"/>
    <w:rsid w:val="00E00C79"/>
    <w:rsid w:val="00E01DD0"/>
    <w:rsid w:val="00E02396"/>
    <w:rsid w:val="00E02F34"/>
    <w:rsid w:val="00E038A0"/>
    <w:rsid w:val="00E04089"/>
    <w:rsid w:val="00E045F1"/>
    <w:rsid w:val="00E049D8"/>
    <w:rsid w:val="00E04EC8"/>
    <w:rsid w:val="00E04F01"/>
    <w:rsid w:val="00E065CD"/>
    <w:rsid w:val="00E07129"/>
    <w:rsid w:val="00E072D4"/>
    <w:rsid w:val="00E07656"/>
    <w:rsid w:val="00E07690"/>
    <w:rsid w:val="00E10E32"/>
    <w:rsid w:val="00E12158"/>
    <w:rsid w:val="00E13078"/>
    <w:rsid w:val="00E1450E"/>
    <w:rsid w:val="00E14E26"/>
    <w:rsid w:val="00E155A9"/>
    <w:rsid w:val="00E164A2"/>
    <w:rsid w:val="00E16AC7"/>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06B8"/>
    <w:rsid w:val="00E41B75"/>
    <w:rsid w:val="00E42485"/>
    <w:rsid w:val="00E431A5"/>
    <w:rsid w:val="00E434EB"/>
    <w:rsid w:val="00E43761"/>
    <w:rsid w:val="00E4394D"/>
    <w:rsid w:val="00E4486F"/>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08"/>
    <w:rsid w:val="00E53AD4"/>
    <w:rsid w:val="00E53E36"/>
    <w:rsid w:val="00E5494D"/>
    <w:rsid w:val="00E54AAA"/>
    <w:rsid w:val="00E54BFF"/>
    <w:rsid w:val="00E55DBF"/>
    <w:rsid w:val="00E55E79"/>
    <w:rsid w:val="00E56978"/>
    <w:rsid w:val="00E57281"/>
    <w:rsid w:val="00E57873"/>
    <w:rsid w:val="00E6236A"/>
    <w:rsid w:val="00E62E4B"/>
    <w:rsid w:val="00E62F5C"/>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3898"/>
    <w:rsid w:val="00E73989"/>
    <w:rsid w:val="00E73D4A"/>
    <w:rsid w:val="00E7552F"/>
    <w:rsid w:val="00E758BE"/>
    <w:rsid w:val="00E759BC"/>
    <w:rsid w:val="00E76B04"/>
    <w:rsid w:val="00E7712F"/>
    <w:rsid w:val="00E8063E"/>
    <w:rsid w:val="00E807FF"/>
    <w:rsid w:val="00E80AFC"/>
    <w:rsid w:val="00E828AA"/>
    <w:rsid w:val="00E83B6C"/>
    <w:rsid w:val="00E84C1D"/>
    <w:rsid w:val="00E84DDF"/>
    <w:rsid w:val="00E84EFE"/>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7A4"/>
    <w:rsid w:val="00E942CF"/>
    <w:rsid w:val="00E94606"/>
    <w:rsid w:val="00E94822"/>
    <w:rsid w:val="00E949BC"/>
    <w:rsid w:val="00E9564E"/>
    <w:rsid w:val="00E961F9"/>
    <w:rsid w:val="00E96781"/>
    <w:rsid w:val="00E9761C"/>
    <w:rsid w:val="00E9764E"/>
    <w:rsid w:val="00EA01A2"/>
    <w:rsid w:val="00EA0D9F"/>
    <w:rsid w:val="00EA11EB"/>
    <w:rsid w:val="00EA2C5A"/>
    <w:rsid w:val="00EA3443"/>
    <w:rsid w:val="00EA538D"/>
    <w:rsid w:val="00EA74A4"/>
    <w:rsid w:val="00EB09A0"/>
    <w:rsid w:val="00EB1764"/>
    <w:rsid w:val="00EB1D35"/>
    <w:rsid w:val="00EB2857"/>
    <w:rsid w:val="00EB3FB9"/>
    <w:rsid w:val="00EB4703"/>
    <w:rsid w:val="00EB6797"/>
    <w:rsid w:val="00EC05B1"/>
    <w:rsid w:val="00EC0789"/>
    <w:rsid w:val="00EC130E"/>
    <w:rsid w:val="00EC1984"/>
    <w:rsid w:val="00EC19D4"/>
    <w:rsid w:val="00EC1BF9"/>
    <w:rsid w:val="00EC2276"/>
    <w:rsid w:val="00EC292D"/>
    <w:rsid w:val="00EC2F77"/>
    <w:rsid w:val="00EC3A22"/>
    <w:rsid w:val="00EC4DD1"/>
    <w:rsid w:val="00EC4E60"/>
    <w:rsid w:val="00EC6065"/>
    <w:rsid w:val="00EC68A6"/>
    <w:rsid w:val="00EC7260"/>
    <w:rsid w:val="00ED0318"/>
    <w:rsid w:val="00ED0EA7"/>
    <w:rsid w:val="00ED1613"/>
    <w:rsid w:val="00ED245E"/>
    <w:rsid w:val="00ED2E24"/>
    <w:rsid w:val="00ED2EC7"/>
    <w:rsid w:val="00ED39BC"/>
    <w:rsid w:val="00ED3D7B"/>
    <w:rsid w:val="00ED5119"/>
    <w:rsid w:val="00ED54EB"/>
    <w:rsid w:val="00ED63C3"/>
    <w:rsid w:val="00ED6FB0"/>
    <w:rsid w:val="00ED7FAC"/>
    <w:rsid w:val="00EE0D22"/>
    <w:rsid w:val="00EE179D"/>
    <w:rsid w:val="00EE2017"/>
    <w:rsid w:val="00EE35C4"/>
    <w:rsid w:val="00EE42F5"/>
    <w:rsid w:val="00EE55A8"/>
    <w:rsid w:val="00EE6BCB"/>
    <w:rsid w:val="00EE7301"/>
    <w:rsid w:val="00EF193C"/>
    <w:rsid w:val="00EF25F5"/>
    <w:rsid w:val="00EF299E"/>
    <w:rsid w:val="00EF38C1"/>
    <w:rsid w:val="00EF3BD9"/>
    <w:rsid w:val="00EF4D15"/>
    <w:rsid w:val="00EF4FDF"/>
    <w:rsid w:val="00EF5994"/>
    <w:rsid w:val="00EF5C3E"/>
    <w:rsid w:val="00EF6367"/>
    <w:rsid w:val="00EF68DA"/>
    <w:rsid w:val="00EF6DE8"/>
    <w:rsid w:val="00F00EB3"/>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C37"/>
    <w:rsid w:val="00F14DF3"/>
    <w:rsid w:val="00F15A44"/>
    <w:rsid w:val="00F15CCD"/>
    <w:rsid w:val="00F16759"/>
    <w:rsid w:val="00F167CD"/>
    <w:rsid w:val="00F170D5"/>
    <w:rsid w:val="00F20E28"/>
    <w:rsid w:val="00F216AB"/>
    <w:rsid w:val="00F2195B"/>
    <w:rsid w:val="00F21D71"/>
    <w:rsid w:val="00F21EB1"/>
    <w:rsid w:val="00F224B8"/>
    <w:rsid w:val="00F24490"/>
    <w:rsid w:val="00F2510E"/>
    <w:rsid w:val="00F25879"/>
    <w:rsid w:val="00F25C57"/>
    <w:rsid w:val="00F267D0"/>
    <w:rsid w:val="00F276C6"/>
    <w:rsid w:val="00F27D89"/>
    <w:rsid w:val="00F27F3C"/>
    <w:rsid w:val="00F31687"/>
    <w:rsid w:val="00F31FCF"/>
    <w:rsid w:val="00F3369E"/>
    <w:rsid w:val="00F33DB4"/>
    <w:rsid w:val="00F34110"/>
    <w:rsid w:val="00F36958"/>
    <w:rsid w:val="00F40026"/>
    <w:rsid w:val="00F4015A"/>
    <w:rsid w:val="00F40197"/>
    <w:rsid w:val="00F41597"/>
    <w:rsid w:val="00F41624"/>
    <w:rsid w:val="00F41767"/>
    <w:rsid w:val="00F429C4"/>
    <w:rsid w:val="00F42D19"/>
    <w:rsid w:val="00F42DB2"/>
    <w:rsid w:val="00F42E77"/>
    <w:rsid w:val="00F445B1"/>
    <w:rsid w:val="00F44702"/>
    <w:rsid w:val="00F458D2"/>
    <w:rsid w:val="00F46979"/>
    <w:rsid w:val="00F476AE"/>
    <w:rsid w:val="00F478AB"/>
    <w:rsid w:val="00F501BB"/>
    <w:rsid w:val="00F509B9"/>
    <w:rsid w:val="00F517C3"/>
    <w:rsid w:val="00F51CF4"/>
    <w:rsid w:val="00F5257F"/>
    <w:rsid w:val="00F526BF"/>
    <w:rsid w:val="00F53306"/>
    <w:rsid w:val="00F53DE4"/>
    <w:rsid w:val="00F54327"/>
    <w:rsid w:val="00F54BEE"/>
    <w:rsid w:val="00F54DC8"/>
    <w:rsid w:val="00F54E34"/>
    <w:rsid w:val="00F5508A"/>
    <w:rsid w:val="00F55E6A"/>
    <w:rsid w:val="00F5644F"/>
    <w:rsid w:val="00F56460"/>
    <w:rsid w:val="00F56795"/>
    <w:rsid w:val="00F57281"/>
    <w:rsid w:val="00F60B7E"/>
    <w:rsid w:val="00F6148C"/>
    <w:rsid w:val="00F61976"/>
    <w:rsid w:val="00F63AE0"/>
    <w:rsid w:val="00F647AB"/>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8025C"/>
    <w:rsid w:val="00F8029B"/>
    <w:rsid w:val="00F80481"/>
    <w:rsid w:val="00F80A69"/>
    <w:rsid w:val="00F80E31"/>
    <w:rsid w:val="00F81FD5"/>
    <w:rsid w:val="00F8431B"/>
    <w:rsid w:val="00F864E0"/>
    <w:rsid w:val="00F874CA"/>
    <w:rsid w:val="00F87A24"/>
    <w:rsid w:val="00F9000F"/>
    <w:rsid w:val="00F904E8"/>
    <w:rsid w:val="00F90A19"/>
    <w:rsid w:val="00F911CC"/>
    <w:rsid w:val="00F912B3"/>
    <w:rsid w:val="00F91991"/>
    <w:rsid w:val="00F91C07"/>
    <w:rsid w:val="00F937AA"/>
    <w:rsid w:val="00F94053"/>
    <w:rsid w:val="00F94991"/>
    <w:rsid w:val="00F95BCB"/>
    <w:rsid w:val="00F968D6"/>
    <w:rsid w:val="00F9767A"/>
    <w:rsid w:val="00F97858"/>
    <w:rsid w:val="00F97A23"/>
    <w:rsid w:val="00FA2AA5"/>
    <w:rsid w:val="00FA54CB"/>
    <w:rsid w:val="00FA7976"/>
    <w:rsid w:val="00FB1DF7"/>
    <w:rsid w:val="00FB2191"/>
    <w:rsid w:val="00FB23CE"/>
    <w:rsid w:val="00FB2877"/>
    <w:rsid w:val="00FB3554"/>
    <w:rsid w:val="00FB3971"/>
    <w:rsid w:val="00FB4310"/>
    <w:rsid w:val="00FB480F"/>
    <w:rsid w:val="00FB4DE2"/>
    <w:rsid w:val="00FB4EDD"/>
    <w:rsid w:val="00FB5208"/>
    <w:rsid w:val="00FB584C"/>
    <w:rsid w:val="00FC027C"/>
    <w:rsid w:val="00FC04A2"/>
    <w:rsid w:val="00FC059B"/>
    <w:rsid w:val="00FC124E"/>
    <w:rsid w:val="00FC16F1"/>
    <w:rsid w:val="00FC1CE9"/>
    <w:rsid w:val="00FC1F90"/>
    <w:rsid w:val="00FC2C7A"/>
    <w:rsid w:val="00FC2DCA"/>
    <w:rsid w:val="00FC3019"/>
    <w:rsid w:val="00FC301F"/>
    <w:rsid w:val="00FC447B"/>
    <w:rsid w:val="00FC5D3D"/>
    <w:rsid w:val="00FC605F"/>
    <w:rsid w:val="00FC6A7A"/>
    <w:rsid w:val="00FC6DFC"/>
    <w:rsid w:val="00FC711B"/>
    <w:rsid w:val="00FD044D"/>
    <w:rsid w:val="00FD05B1"/>
    <w:rsid w:val="00FD0781"/>
    <w:rsid w:val="00FD08DA"/>
    <w:rsid w:val="00FD1895"/>
    <w:rsid w:val="00FD1B1A"/>
    <w:rsid w:val="00FD1C20"/>
    <w:rsid w:val="00FD1DC0"/>
    <w:rsid w:val="00FD228E"/>
    <w:rsid w:val="00FD269E"/>
    <w:rsid w:val="00FD2D2C"/>
    <w:rsid w:val="00FD2FD6"/>
    <w:rsid w:val="00FD4DD5"/>
    <w:rsid w:val="00FD530B"/>
    <w:rsid w:val="00FD5F39"/>
    <w:rsid w:val="00FD6178"/>
    <w:rsid w:val="00FD73C0"/>
    <w:rsid w:val="00FD792F"/>
    <w:rsid w:val="00FD7A77"/>
    <w:rsid w:val="00FE0751"/>
    <w:rsid w:val="00FE14E5"/>
    <w:rsid w:val="00FE14FE"/>
    <w:rsid w:val="00FE1A62"/>
    <w:rsid w:val="00FE1BD4"/>
    <w:rsid w:val="00FE24B8"/>
    <w:rsid w:val="00FE472D"/>
    <w:rsid w:val="00FE4B62"/>
    <w:rsid w:val="00FE55B1"/>
    <w:rsid w:val="00FE617D"/>
    <w:rsid w:val="00FE62B1"/>
    <w:rsid w:val="00FE6781"/>
    <w:rsid w:val="00FE69CB"/>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1903254735">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648775801">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sChild>
            <w:div w:id="2061125761">
              <w:marLeft w:val="0"/>
              <w:marRight w:val="0"/>
              <w:marTop w:val="0"/>
              <w:marBottom w:val="0"/>
              <w:divBdr>
                <w:top w:val="none" w:sz="0" w:space="0" w:color="auto"/>
                <w:left w:val="none" w:sz="0" w:space="0" w:color="auto"/>
                <w:bottom w:val="none" w:sz="0" w:space="0" w:color="auto"/>
                <w:right w:val="none" w:sz="0" w:space="0" w:color="auto"/>
              </w:divBdr>
            </w:div>
          </w:divsChild>
        </w:div>
        <w:div w:id="1571503897">
          <w:marLeft w:val="0"/>
          <w:marRight w:val="0"/>
          <w:marTop w:val="0"/>
          <w:marBottom w:val="0"/>
          <w:divBdr>
            <w:top w:val="none" w:sz="0" w:space="0" w:color="auto"/>
            <w:left w:val="none" w:sz="0" w:space="0" w:color="auto"/>
            <w:bottom w:val="none" w:sz="0" w:space="0" w:color="auto"/>
            <w:right w:val="none" w:sz="0" w:space="0" w:color="auto"/>
          </w:divBdr>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511868289">
          <w:marLeft w:val="0"/>
          <w:marRight w:val="0"/>
          <w:marTop w:val="0"/>
          <w:marBottom w:val="0"/>
          <w:divBdr>
            <w:top w:val="none" w:sz="0" w:space="0" w:color="auto"/>
            <w:left w:val="none" w:sz="0" w:space="0" w:color="auto"/>
            <w:bottom w:val="none" w:sz="0" w:space="0" w:color="auto"/>
            <w:right w:val="none" w:sz="0" w:space="0" w:color="auto"/>
          </w:divBdr>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638807418">
          <w:marLeft w:val="0"/>
          <w:marRight w:val="0"/>
          <w:marTop w:val="0"/>
          <w:marBottom w:val="0"/>
          <w:divBdr>
            <w:top w:val="none" w:sz="0" w:space="0" w:color="auto"/>
            <w:left w:val="none" w:sz="0" w:space="0" w:color="auto"/>
            <w:bottom w:val="none" w:sz="0" w:space="0" w:color="auto"/>
            <w:right w:val="none" w:sz="0" w:space="0" w:color="auto"/>
          </w:divBdr>
        </w:div>
        <w:div w:id="1458064820">
          <w:marLeft w:val="0"/>
          <w:marRight w:val="0"/>
          <w:marTop w:val="0"/>
          <w:marBottom w:val="0"/>
          <w:divBdr>
            <w:top w:val="none" w:sz="0" w:space="0" w:color="auto"/>
            <w:left w:val="none" w:sz="0" w:space="0" w:color="auto"/>
            <w:bottom w:val="none" w:sz="0" w:space="0" w:color="auto"/>
            <w:right w:val="none" w:sz="0" w:space="0" w:color="auto"/>
          </w:divBdr>
          <w:divsChild>
            <w:div w:id="2137678140">
              <w:marLeft w:val="0"/>
              <w:marRight w:val="0"/>
              <w:marTop w:val="0"/>
              <w:marBottom w:val="0"/>
              <w:divBdr>
                <w:top w:val="none" w:sz="0" w:space="0" w:color="auto"/>
                <w:left w:val="none" w:sz="0" w:space="0" w:color="auto"/>
                <w:bottom w:val="none" w:sz="0" w:space="0" w:color="auto"/>
                <w:right w:val="none" w:sz="0" w:space="0" w:color="auto"/>
              </w:divBdr>
            </w:div>
          </w:divsChild>
        </w:div>
        <w:div w:id="348989217">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sChild>
            <w:div w:id="1892376965">
              <w:marLeft w:val="0"/>
              <w:marRight w:val="0"/>
              <w:marTop w:val="0"/>
              <w:marBottom w:val="0"/>
              <w:divBdr>
                <w:top w:val="none" w:sz="0" w:space="0" w:color="auto"/>
                <w:left w:val="none" w:sz="0" w:space="0" w:color="auto"/>
                <w:bottom w:val="none" w:sz="0" w:space="0" w:color="auto"/>
                <w:right w:val="none" w:sz="0" w:space="0" w:color="auto"/>
              </w:divBdr>
              <w:divsChild>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763678">
          <w:marLeft w:val="0"/>
          <w:marRight w:val="0"/>
          <w:marTop w:val="300"/>
          <w:marBottom w:val="0"/>
          <w:divBdr>
            <w:top w:val="none" w:sz="0" w:space="0" w:color="auto"/>
            <w:left w:val="none" w:sz="0" w:space="0" w:color="auto"/>
            <w:bottom w:val="none" w:sz="0" w:space="0" w:color="auto"/>
            <w:right w:val="none" w:sz="0" w:space="0" w:color="auto"/>
          </w:divBdr>
          <w:divsChild>
            <w:div w:id="590040659">
              <w:marLeft w:val="0"/>
              <w:marRight w:val="0"/>
              <w:marTop w:val="0"/>
              <w:marBottom w:val="0"/>
              <w:divBdr>
                <w:top w:val="none" w:sz="0" w:space="0" w:color="auto"/>
                <w:left w:val="none" w:sz="0" w:space="0" w:color="auto"/>
                <w:bottom w:val="none" w:sz="0" w:space="0" w:color="auto"/>
                <w:right w:val="none" w:sz="0" w:space="0" w:color="auto"/>
              </w:divBdr>
              <w:divsChild>
                <w:div w:id="187449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708287704">
          <w:marLeft w:val="0"/>
          <w:marRight w:val="0"/>
          <w:marTop w:val="0"/>
          <w:marBottom w:val="0"/>
          <w:divBdr>
            <w:top w:val="none" w:sz="0" w:space="0" w:color="auto"/>
            <w:left w:val="none" w:sz="0" w:space="0" w:color="auto"/>
            <w:bottom w:val="none" w:sz="0" w:space="0" w:color="auto"/>
            <w:right w:val="none" w:sz="0" w:space="0" w:color="auto"/>
          </w:divBdr>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902137183">
          <w:marLeft w:val="0"/>
          <w:marRight w:val="0"/>
          <w:marTop w:val="0"/>
          <w:marBottom w:val="0"/>
          <w:divBdr>
            <w:top w:val="none" w:sz="0" w:space="0" w:color="auto"/>
            <w:left w:val="none" w:sz="0" w:space="0" w:color="auto"/>
            <w:bottom w:val="none" w:sz="0" w:space="0" w:color="auto"/>
            <w:right w:val="none" w:sz="0" w:space="0" w:color="auto"/>
          </w:divBdr>
          <w:divsChild>
            <w:div w:id="82000061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2110999406">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2020891578">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2064595813">
          <w:marLeft w:val="0"/>
          <w:marRight w:val="0"/>
          <w:marTop w:val="0"/>
          <w:marBottom w:val="0"/>
          <w:divBdr>
            <w:top w:val="none" w:sz="0" w:space="0" w:color="auto"/>
            <w:left w:val="none" w:sz="0" w:space="0" w:color="auto"/>
            <w:bottom w:val="none" w:sz="0" w:space="0" w:color="auto"/>
            <w:right w:val="none" w:sz="0" w:space="0" w:color="auto"/>
          </w:divBdr>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566768268">
          <w:marLeft w:val="0"/>
          <w:marRight w:val="0"/>
          <w:marTop w:val="0"/>
          <w:marBottom w:val="0"/>
          <w:divBdr>
            <w:top w:val="none" w:sz="0" w:space="0" w:color="auto"/>
            <w:left w:val="none" w:sz="0" w:space="0" w:color="auto"/>
            <w:bottom w:val="none" w:sz="0" w:space="0" w:color="auto"/>
            <w:right w:val="none" w:sz="0" w:space="0" w:color="auto"/>
          </w:divBdr>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567303006">
          <w:marLeft w:val="0"/>
          <w:marRight w:val="0"/>
          <w:marTop w:val="0"/>
          <w:marBottom w:val="0"/>
          <w:divBdr>
            <w:top w:val="none" w:sz="0" w:space="0" w:color="auto"/>
            <w:left w:val="none" w:sz="0" w:space="0" w:color="auto"/>
            <w:bottom w:val="none" w:sz="0" w:space="0" w:color="auto"/>
            <w:right w:val="none" w:sz="0" w:space="0" w:color="auto"/>
          </w:divBdr>
        </w:div>
        <w:div w:id="1995986070">
          <w:marLeft w:val="0"/>
          <w:marRight w:val="0"/>
          <w:marTop w:val="0"/>
          <w:marBottom w:val="0"/>
          <w:divBdr>
            <w:top w:val="none" w:sz="0" w:space="0" w:color="auto"/>
            <w:left w:val="none" w:sz="0" w:space="0" w:color="auto"/>
            <w:bottom w:val="none" w:sz="0" w:space="0" w:color="auto"/>
            <w:right w:val="none" w:sz="0" w:space="0" w:color="auto"/>
          </w:divBdr>
          <w:divsChild>
            <w:div w:id="1081176912">
              <w:marLeft w:val="0"/>
              <w:marRight w:val="0"/>
              <w:marTop w:val="0"/>
              <w:marBottom w:val="0"/>
              <w:divBdr>
                <w:top w:val="none" w:sz="0" w:space="0" w:color="auto"/>
                <w:left w:val="none" w:sz="0" w:space="0" w:color="auto"/>
                <w:bottom w:val="none" w:sz="0" w:space="0" w:color="auto"/>
                <w:right w:val="none" w:sz="0" w:space="0" w:color="auto"/>
              </w:divBdr>
            </w:div>
          </w:divsChild>
        </w:div>
        <w:div w:id="660618936">
          <w:marLeft w:val="0"/>
          <w:marRight w:val="0"/>
          <w:marTop w:val="0"/>
          <w:marBottom w:val="0"/>
          <w:divBdr>
            <w:top w:val="none" w:sz="0" w:space="0" w:color="auto"/>
            <w:left w:val="none" w:sz="0" w:space="0" w:color="auto"/>
            <w:bottom w:val="none" w:sz="0" w:space="0" w:color="auto"/>
            <w:right w:val="none" w:sz="0" w:space="0" w:color="auto"/>
          </w:divBdr>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sChild>
            <w:div w:id="2000494227">
              <w:marLeft w:val="0"/>
              <w:marRight w:val="0"/>
              <w:marTop w:val="0"/>
              <w:marBottom w:val="0"/>
              <w:divBdr>
                <w:top w:val="none" w:sz="0" w:space="0" w:color="auto"/>
                <w:left w:val="none" w:sz="0" w:space="0" w:color="auto"/>
                <w:bottom w:val="none" w:sz="0" w:space="0" w:color="auto"/>
                <w:right w:val="none" w:sz="0" w:space="0" w:color="auto"/>
              </w:divBdr>
              <w:divsChild>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520315699">
          <w:marLeft w:val="0"/>
          <w:marRight w:val="0"/>
          <w:marTop w:val="0"/>
          <w:marBottom w:val="0"/>
          <w:divBdr>
            <w:top w:val="none" w:sz="0" w:space="0" w:color="auto"/>
            <w:left w:val="none" w:sz="0" w:space="0" w:color="auto"/>
            <w:bottom w:val="none" w:sz="0" w:space="0" w:color="auto"/>
            <w:right w:val="none" w:sz="0" w:space="0" w:color="auto"/>
          </w:divBdr>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864248076">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sChild>
            <w:div w:id="1953323193">
              <w:marLeft w:val="0"/>
              <w:marRight w:val="0"/>
              <w:marTop w:val="0"/>
              <w:marBottom w:val="0"/>
              <w:divBdr>
                <w:top w:val="none" w:sz="0" w:space="0" w:color="auto"/>
                <w:left w:val="none" w:sz="0" w:space="0" w:color="auto"/>
                <w:bottom w:val="none" w:sz="0" w:space="0" w:color="auto"/>
                <w:right w:val="none" w:sz="0" w:space="0" w:color="auto"/>
              </w:divBdr>
            </w:div>
          </w:divsChild>
        </w:div>
        <w:div w:id="117069665">
          <w:marLeft w:val="0"/>
          <w:marRight w:val="0"/>
          <w:marTop w:val="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648557457">
          <w:marLeft w:val="0"/>
          <w:marRight w:val="0"/>
          <w:marTop w:val="0"/>
          <w:marBottom w:val="0"/>
          <w:divBdr>
            <w:top w:val="none" w:sz="0" w:space="0" w:color="auto"/>
            <w:left w:val="none" w:sz="0" w:space="0" w:color="auto"/>
            <w:bottom w:val="none" w:sz="0" w:space="0" w:color="auto"/>
            <w:right w:val="none" w:sz="0" w:space="0" w:color="auto"/>
          </w:divBdr>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481774775">
          <w:marLeft w:val="0"/>
          <w:marRight w:val="0"/>
          <w:marTop w:val="0"/>
          <w:marBottom w:val="0"/>
          <w:divBdr>
            <w:top w:val="none" w:sz="0" w:space="0" w:color="auto"/>
            <w:left w:val="none" w:sz="0" w:space="0" w:color="auto"/>
            <w:bottom w:val="none" w:sz="0" w:space="0" w:color="auto"/>
            <w:right w:val="none" w:sz="0" w:space="0" w:color="auto"/>
          </w:divBdr>
        </w:div>
        <w:div w:id="1942951766">
          <w:marLeft w:val="0"/>
          <w:marRight w:val="0"/>
          <w:marTop w:val="0"/>
          <w:marBottom w:val="0"/>
          <w:divBdr>
            <w:top w:val="none" w:sz="0" w:space="0" w:color="auto"/>
            <w:left w:val="none" w:sz="0" w:space="0" w:color="auto"/>
            <w:bottom w:val="none" w:sz="0" w:space="0" w:color="auto"/>
            <w:right w:val="none" w:sz="0" w:space="0" w:color="auto"/>
          </w:divBdr>
          <w:divsChild>
            <w:div w:id="871919093">
              <w:marLeft w:val="0"/>
              <w:marRight w:val="0"/>
              <w:marTop w:val="0"/>
              <w:marBottom w:val="0"/>
              <w:divBdr>
                <w:top w:val="none" w:sz="0" w:space="0" w:color="auto"/>
                <w:left w:val="none" w:sz="0" w:space="0" w:color="auto"/>
                <w:bottom w:val="none" w:sz="0" w:space="0" w:color="auto"/>
                <w:right w:val="none" w:sz="0" w:space="0" w:color="auto"/>
              </w:divBdr>
            </w:div>
          </w:divsChild>
        </w:div>
        <w:div w:id="1091968740">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1521314297">
          <w:marLeft w:val="0"/>
          <w:marRight w:val="0"/>
          <w:marTop w:val="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1533112571">
          <w:marLeft w:val="0"/>
          <w:marRight w:val="0"/>
          <w:marTop w:val="0"/>
          <w:marBottom w:val="0"/>
          <w:divBdr>
            <w:top w:val="none" w:sz="0" w:space="0" w:color="auto"/>
            <w:left w:val="none" w:sz="0" w:space="0" w:color="auto"/>
            <w:bottom w:val="none" w:sz="0" w:space="0" w:color="auto"/>
            <w:right w:val="none" w:sz="0" w:space="0" w:color="auto"/>
          </w:divBdr>
        </w:div>
        <w:div w:id="1517882503">
          <w:marLeft w:val="0"/>
          <w:marRight w:val="0"/>
          <w:marTop w:val="0"/>
          <w:marBottom w:val="0"/>
          <w:divBdr>
            <w:top w:val="none" w:sz="0" w:space="0" w:color="auto"/>
            <w:left w:val="none" w:sz="0" w:space="0" w:color="auto"/>
            <w:bottom w:val="none" w:sz="0" w:space="0" w:color="auto"/>
            <w:right w:val="none" w:sz="0" w:space="0" w:color="auto"/>
          </w:divBdr>
          <w:divsChild>
            <w:div w:id="1993672800">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1956791198">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sChild>
                <w:div w:id="21328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1294483819">
          <w:marLeft w:val="0"/>
          <w:marRight w:val="0"/>
          <w:marTop w:val="0"/>
          <w:marBottom w:val="0"/>
          <w:divBdr>
            <w:top w:val="none" w:sz="0" w:space="0" w:color="auto"/>
            <w:left w:val="none" w:sz="0" w:space="0" w:color="auto"/>
            <w:bottom w:val="none" w:sz="0" w:space="0" w:color="auto"/>
            <w:right w:val="none" w:sz="0" w:space="0" w:color="auto"/>
          </w:divBdr>
        </w:div>
        <w:div w:id="1996495555">
          <w:marLeft w:val="0"/>
          <w:marRight w:val="0"/>
          <w:marTop w:val="0"/>
          <w:marBottom w:val="0"/>
          <w:divBdr>
            <w:top w:val="none" w:sz="0" w:space="0" w:color="auto"/>
            <w:left w:val="none" w:sz="0" w:space="0" w:color="auto"/>
            <w:bottom w:val="none" w:sz="0" w:space="0" w:color="auto"/>
            <w:right w:val="none" w:sz="0" w:space="0" w:color="auto"/>
          </w:divBdr>
          <w:divsChild>
            <w:div w:id="1134130447">
              <w:marLeft w:val="0"/>
              <w:marRight w:val="0"/>
              <w:marTop w:val="0"/>
              <w:marBottom w:val="0"/>
              <w:divBdr>
                <w:top w:val="none" w:sz="0" w:space="0" w:color="auto"/>
                <w:left w:val="none" w:sz="0" w:space="0" w:color="auto"/>
                <w:bottom w:val="none" w:sz="0" w:space="0" w:color="auto"/>
                <w:right w:val="none" w:sz="0" w:space="0" w:color="auto"/>
              </w:divBdr>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1882088166">
          <w:marLeft w:val="0"/>
          <w:marRight w:val="0"/>
          <w:marTop w:val="0"/>
          <w:marBottom w:val="0"/>
          <w:divBdr>
            <w:top w:val="none" w:sz="0" w:space="0" w:color="auto"/>
            <w:left w:val="none" w:sz="0" w:space="0" w:color="auto"/>
            <w:bottom w:val="none" w:sz="0" w:space="0" w:color="auto"/>
            <w:right w:val="none" w:sz="0" w:space="0" w:color="auto"/>
          </w:divBdr>
          <w:divsChild>
            <w:div w:id="1163929799">
              <w:marLeft w:val="0"/>
              <w:marRight w:val="0"/>
              <w:marTop w:val="0"/>
              <w:marBottom w:val="0"/>
              <w:divBdr>
                <w:top w:val="none" w:sz="0" w:space="0" w:color="auto"/>
                <w:left w:val="none" w:sz="0" w:space="0" w:color="auto"/>
                <w:bottom w:val="none" w:sz="0" w:space="0" w:color="auto"/>
                <w:right w:val="none" w:sz="0" w:space="0" w:color="auto"/>
              </w:divBdr>
            </w:div>
          </w:divsChild>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387266318">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32197494">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1599022451">
          <w:marLeft w:val="0"/>
          <w:marRight w:val="0"/>
          <w:marTop w:val="0"/>
          <w:marBottom w:val="0"/>
          <w:divBdr>
            <w:top w:val="none" w:sz="0" w:space="0" w:color="auto"/>
            <w:left w:val="none" w:sz="0" w:space="0" w:color="auto"/>
            <w:bottom w:val="none" w:sz="0" w:space="0" w:color="auto"/>
            <w:right w:val="none" w:sz="0" w:space="0" w:color="auto"/>
          </w:divBdr>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1454517057">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993723044">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393627915">
          <w:marLeft w:val="0"/>
          <w:marRight w:val="0"/>
          <w:marTop w:val="0"/>
          <w:marBottom w:val="0"/>
          <w:divBdr>
            <w:top w:val="none" w:sz="0" w:space="0" w:color="auto"/>
            <w:left w:val="none" w:sz="0" w:space="0" w:color="auto"/>
            <w:bottom w:val="none" w:sz="0" w:space="0" w:color="auto"/>
            <w:right w:val="none" w:sz="0" w:space="0" w:color="auto"/>
          </w:divBdr>
        </w:div>
        <w:div w:id="1924030538">
          <w:marLeft w:val="0"/>
          <w:marRight w:val="0"/>
          <w:marTop w:val="0"/>
          <w:marBottom w:val="0"/>
          <w:divBdr>
            <w:top w:val="none" w:sz="0" w:space="0" w:color="auto"/>
            <w:left w:val="none" w:sz="0" w:space="0" w:color="auto"/>
            <w:bottom w:val="none" w:sz="0" w:space="0" w:color="auto"/>
            <w:right w:val="none" w:sz="0" w:space="0" w:color="auto"/>
          </w:divBdr>
          <w:divsChild>
            <w:div w:id="1385837618">
              <w:marLeft w:val="0"/>
              <w:marRight w:val="0"/>
              <w:marTop w:val="0"/>
              <w:marBottom w:val="0"/>
              <w:divBdr>
                <w:top w:val="none" w:sz="0" w:space="0" w:color="auto"/>
                <w:left w:val="none" w:sz="0" w:space="0" w:color="auto"/>
                <w:bottom w:val="none" w:sz="0" w:space="0" w:color="auto"/>
                <w:right w:val="none" w:sz="0" w:space="0" w:color="auto"/>
              </w:divBdr>
            </w:div>
          </w:divsChild>
        </w:div>
        <w:div w:id="466047273">
          <w:marLeft w:val="0"/>
          <w:marRight w:val="0"/>
          <w:marTop w:val="0"/>
          <w:marBottom w:val="0"/>
          <w:divBdr>
            <w:top w:val="none" w:sz="0" w:space="0" w:color="auto"/>
            <w:left w:val="none" w:sz="0" w:space="0" w:color="auto"/>
            <w:bottom w:val="none" w:sz="0" w:space="0" w:color="auto"/>
            <w:right w:val="none" w:sz="0" w:space="0" w:color="auto"/>
          </w:divBdr>
        </w:div>
        <w:div w:id="1893301433">
          <w:marLeft w:val="0"/>
          <w:marRight w:val="0"/>
          <w:marTop w:val="0"/>
          <w:marBottom w:val="0"/>
          <w:divBdr>
            <w:top w:val="none" w:sz="0" w:space="0" w:color="auto"/>
            <w:left w:val="none" w:sz="0" w:space="0" w:color="auto"/>
            <w:bottom w:val="none" w:sz="0" w:space="0" w:color="auto"/>
            <w:right w:val="none" w:sz="0" w:space="0" w:color="auto"/>
          </w:divBdr>
          <w:divsChild>
            <w:div w:id="540478337">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 w:id="1962221616">
          <w:marLeft w:val="0"/>
          <w:marRight w:val="0"/>
          <w:marTop w:val="0"/>
          <w:marBottom w:val="0"/>
          <w:divBdr>
            <w:top w:val="none" w:sz="0" w:space="0" w:color="auto"/>
            <w:left w:val="none" w:sz="0" w:space="0" w:color="auto"/>
            <w:bottom w:val="none" w:sz="0" w:space="0" w:color="auto"/>
            <w:right w:val="none" w:sz="0" w:space="0" w:color="auto"/>
          </w:divBdr>
          <w:divsChild>
            <w:div w:id="342629748">
              <w:marLeft w:val="0"/>
              <w:marRight w:val="0"/>
              <w:marTop w:val="0"/>
              <w:marBottom w:val="0"/>
              <w:divBdr>
                <w:top w:val="none" w:sz="0" w:space="0" w:color="auto"/>
                <w:left w:val="none" w:sz="0" w:space="0" w:color="auto"/>
                <w:bottom w:val="none" w:sz="0" w:space="0" w:color="auto"/>
                <w:right w:val="none" w:sz="0" w:space="0" w:color="auto"/>
              </w:divBdr>
            </w:div>
          </w:divsChild>
        </w:div>
        <w:div w:id="1938246539">
          <w:marLeft w:val="0"/>
          <w:marRight w:val="0"/>
          <w:marTop w:val="0"/>
          <w:marBottom w:val="0"/>
          <w:divBdr>
            <w:top w:val="none" w:sz="0" w:space="0" w:color="auto"/>
            <w:left w:val="none" w:sz="0" w:space="0" w:color="auto"/>
            <w:bottom w:val="none" w:sz="0" w:space="0" w:color="auto"/>
            <w:right w:val="none" w:sz="0" w:space="0" w:color="auto"/>
          </w:divBdr>
        </w:div>
        <w:div w:id="1924678074">
          <w:marLeft w:val="0"/>
          <w:marRight w:val="0"/>
          <w:marTop w:val="0"/>
          <w:marBottom w:val="0"/>
          <w:divBdr>
            <w:top w:val="none" w:sz="0" w:space="0" w:color="auto"/>
            <w:left w:val="none" w:sz="0" w:space="0" w:color="auto"/>
            <w:bottom w:val="none" w:sz="0" w:space="0" w:color="auto"/>
            <w:right w:val="none" w:sz="0" w:space="0" w:color="auto"/>
          </w:divBdr>
          <w:divsChild>
            <w:div w:id="960767242">
              <w:marLeft w:val="0"/>
              <w:marRight w:val="0"/>
              <w:marTop w:val="0"/>
              <w:marBottom w:val="0"/>
              <w:divBdr>
                <w:top w:val="none" w:sz="0" w:space="0" w:color="auto"/>
                <w:left w:val="none" w:sz="0" w:space="0" w:color="auto"/>
                <w:bottom w:val="none" w:sz="0" w:space="0" w:color="auto"/>
                <w:right w:val="none" w:sz="0" w:space="0" w:color="auto"/>
              </w:divBdr>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sChild>
            <w:div w:id="2121221557">
              <w:marLeft w:val="0"/>
              <w:marRight w:val="0"/>
              <w:marTop w:val="0"/>
              <w:marBottom w:val="0"/>
              <w:divBdr>
                <w:top w:val="none" w:sz="0" w:space="0" w:color="auto"/>
                <w:left w:val="none" w:sz="0" w:space="0" w:color="auto"/>
                <w:bottom w:val="none" w:sz="0" w:space="0" w:color="auto"/>
                <w:right w:val="none" w:sz="0" w:space="0" w:color="auto"/>
              </w:divBdr>
              <w:divsChild>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425007821">
          <w:marLeft w:val="0"/>
          <w:marRight w:val="0"/>
          <w:marTop w:val="0"/>
          <w:marBottom w:val="0"/>
          <w:divBdr>
            <w:top w:val="none" w:sz="0" w:space="0" w:color="auto"/>
            <w:left w:val="none" w:sz="0" w:space="0" w:color="auto"/>
            <w:bottom w:val="none" w:sz="0" w:space="0" w:color="auto"/>
            <w:right w:val="none" w:sz="0" w:space="0" w:color="auto"/>
          </w:divBdr>
        </w:div>
        <w:div w:id="787969633">
          <w:marLeft w:val="0"/>
          <w:marRight w:val="0"/>
          <w:marTop w:val="0"/>
          <w:marBottom w:val="0"/>
          <w:divBdr>
            <w:top w:val="none" w:sz="0" w:space="0" w:color="auto"/>
            <w:left w:val="none" w:sz="0" w:space="0" w:color="auto"/>
            <w:bottom w:val="none" w:sz="0" w:space="0" w:color="auto"/>
            <w:right w:val="none" w:sz="0" w:space="0" w:color="auto"/>
          </w:divBdr>
          <w:divsChild>
            <w:div w:id="795442476">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 w:id="1737389497">
          <w:marLeft w:val="0"/>
          <w:marRight w:val="0"/>
          <w:marTop w:val="0"/>
          <w:marBottom w:val="0"/>
          <w:divBdr>
            <w:top w:val="none" w:sz="0" w:space="0" w:color="auto"/>
            <w:left w:val="none" w:sz="0" w:space="0" w:color="auto"/>
            <w:bottom w:val="none" w:sz="0" w:space="0" w:color="auto"/>
            <w:right w:val="none" w:sz="0" w:space="0" w:color="auto"/>
          </w:divBdr>
          <w:divsChild>
            <w:div w:id="685210719">
              <w:marLeft w:val="0"/>
              <w:marRight w:val="0"/>
              <w:marTop w:val="0"/>
              <w:marBottom w:val="0"/>
              <w:divBdr>
                <w:top w:val="none" w:sz="0" w:space="0" w:color="auto"/>
                <w:left w:val="none" w:sz="0" w:space="0" w:color="auto"/>
                <w:bottom w:val="none" w:sz="0" w:space="0" w:color="auto"/>
                <w:right w:val="none" w:sz="0" w:space="0" w:color="auto"/>
              </w:divBdr>
            </w:div>
          </w:divsChild>
        </w:div>
        <w:div w:id="1570075794">
          <w:marLeft w:val="0"/>
          <w:marRight w:val="0"/>
          <w:marTop w:val="0"/>
          <w:marBottom w:val="0"/>
          <w:divBdr>
            <w:top w:val="none" w:sz="0" w:space="0" w:color="auto"/>
            <w:left w:val="none" w:sz="0" w:space="0" w:color="auto"/>
            <w:bottom w:val="none" w:sz="0" w:space="0" w:color="auto"/>
            <w:right w:val="none" w:sz="0" w:space="0" w:color="auto"/>
          </w:divBdr>
        </w:div>
        <w:div w:id="1997221648">
          <w:marLeft w:val="0"/>
          <w:marRight w:val="0"/>
          <w:marTop w:val="0"/>
          <w:marBottom w:val="0"/>
          <w:divBdr>
            <w:top w:val="none" w:sz="0" w:space="0" w:color="auto"/>
            <w:left w:val="none" w:sz="0" w:space="0" w:color="auto"/>
            <w:bottom w:val="none" w:sz="0" w:space="0" w:color="auto"/>
            <w:right w:val="none" w:sz="0" w:space="0" w:color="auto"/>
          </w:divBdr>
          <w:divsChild>
            <w:div w:id="490370529">
              <w:marLeft w:val="0"/>
              <w:marRight w:val="0"/>
              <w:marTop w:val="0"/>
              <w:marBottom w:val="0"/>
              <w:divBdr>
                <w:top w:val="none" w:sz="0" w:space="0" w:color="auto"/>
                <w:left w:val="none" w:sz="0" w:space="0" w:color="auto"/>
                <w:bottom w:val="none" w:sz="0" w:space="0" w:color="auto"/>
                <w:right w:val="none" w:sz="0" w:space="0" w:color="auto"/>
              </w:divBdr>
            </w:div>
          </w:divsChild>
        </w:div>
        <w:div w:id="549148038">
          <w:marLeft w:val="0"/>
          <w:marRight w:val="0"/>
          <w:marTop w:val="0"/>
          <w:marBottom w:val="0"/>
          <w:divBdr>
            <w:top w:val="none" w:sz="0" w:space="0" w:color="auto"/>
            <w:left w:val="none" w:sz="0" w:space="0" w:color="auto"/>
            <w:bottom w:val="none" w:sz="0" w:space="0" w:color="auto"/>
            <w:right w:val="none" w:sz="0" w:space="0" w:color="auto"/>
          </w:divBdr>
        </w:div>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1584223755">
          <w:marLeft w:val="0"/>
          <w:marRight w:val="0"/>
          <w:marTop w:val="0"/>
          <w:marBottom w:val="0"/>
          <w:divBdr>
            <w:top w:val="none" w:sz="0" w:space="0" w:color="auto"/>
            <w:left w:val="none" w:sz="0" w:space="0" w:color="auto"/>
            <w:bottom w:val="none" w:sz="0" w:space="0" w:color="auto"/>
            <w:right w:val="none" w:sz="0" w:space="0" w:color="auto"/>
          </w:divBdr>
        </w:div>
        <w:div w:id="2069062526">
          <w:marLeft w:val="0"/>
          <w:marRight w:val="0"/>
          <w:marTop w:val="0"/>
          <w:marBottom w:val="0"/>
          <w:divBdr>
            <w:top w:val="none" w:sz="0" w:space="0" w:color="auto"/>
            <w:left w:val="none" w:sz="0" w:space="0" w:color="auto"/>
            <w:bottom w:val="none" w:sz="0" w:space="0" w:color="auto"/>
            <w:right w:val="none" w:sz="0" w:space="0" w:color="auto"/>
          </w:divBdr>
          <w:divsChild>
            <w:div w:id="2062240413">
              <w:marLeft w:val="0"/>
              <w:marRight w:val="0"/>
              <w:marTop w:val="0"/>
              <w:marBottom w:val="0"/>
              <w:divBdr>
                <w:top w:val="none" w:sz="0" w:space="0" w:color="auto"/>
                <w:left w:val="none" w:sz="0" w:space="0" w:color="auto"/>
                <w:bottom w:val="none" w:sz="0" w:space="0" w:color="auto"/>
                <w:right w:val="none" w:sz="0" w:space="0" w:color="auto"/>
              </w:divBdr>
            </w:div>
          </w:divsChild>
        </w:div>
        <w:div w:id="2047869032">
          <w:marLeft w:val="0"/>
          <w:marRight w:val="0"/>
          <w:marTop w:val="0"/>
          <w:marBottom w:val="0"/>
          <w:divBdr>
            <w:top w:val="none" w:sz="0" w:space="0" w:color="auto"/>
            <w:left w:val="none" w:sz="0" w:space="0" w:color="auto"/>
            <w:bottom w:val="none" w:sz="0" w:space="0" w:color="auto"/>
            <w:right w:val="none" w:sz="0" w:space="0" w:color="auto"/>
          </w:divBdr>
        </w:div>
        <w:div w:id="1232277574">
          <w:marLeft w:val="0"/>
          <w:marRight w:val="0"/>
          <w:marTop w:val="0"/>
          <w:marBottom w:val="0"/>
          <w:divBdr>
            <w:top w:val="none" w:sz="0" w:space="0" w:color="auto"/>
            <w:left w:val="none" w:sz="0" w:space="0" w:color="auto"/>
            <w:bottom w:val="none" w:sz="0" w:space="0" w:color="auto"/>
            <w:right w:val="none" w:sz="0" w:space="0" w:color="auto"/>
          </w:divBdr>
          <w:divsChild>
            <w:div w:id="593559624">
              <w:marLeft w:val="0"/>
              <w:marRight w:val="0"/>
              <w:marTop w:val="0"/>
              <w:marBottom w:val="0"/>
              <w:divBdr>
                <w:top w:val="none" w:sz="0" w:space="0" w:color="auto"/>
                <w:left w:val="none" w:sz="0" w:space="0" w:color="auto"/>
                <w:bottom w:val="none" w:sz="0" w:space="0" w:color="auto"/>
                <w:right w:val="none" w:sz="0" w:space="0" w:color="auto"/>
              </w:divBdr>
            </w:div>
          </w:divsChild>
        </w:div>
        <w:div w:id="1705247848">
          <w:marLeft w:val="0"/>
          <w:marRight w:val="0"/>
          <w:marTop w:val="0"/>
          <w:marBottom w:val="0"/>
          <w:divBdr>
            <w:top w:val="none" w:sz="0" w:space="0" w:color="auto"/>
            <w:left w:val="none" w:sz="0" w:space="0" w:color="auto"/>
            <w:bottom w:val="none" w:sz="0" w:space="0" w:color="auto"/>
            <w:right w:val="none" w:sz="0" w:space="0" w:color="auto"/>
          </w:divBdr>
        </w:div>
        <w:div w:id="1978299337">
          <w:marLeft w:val="0"/>
          <w:marRight w:val="0"/>
          <w:marTop w:val="0"/>
          <w:marBottom w:val="0"/>
          <w:divBdr>
            <w:top w:val="none" w:sz="0" w:space="0" w:color="auto"/>
            <w:left w:val="none" w:sz="0" w:space="0" w:color="auto"/>
            <w:bottom w:val="none" w:sz="0" w:space="0" w:color="auto"/>
            <w:right w:val="none" w:sz="0" w:space="0" w:color="auto"/>
          </w:divBdr>
          <w:divsChild>
            <w:div w:id="139661546">
              <w:marLeft w:val="0"/>
              <w:marRight w:val="0"/>
              <w:marTop w:val="0"/>
              <w:marBottom w:val="0"/>
              <w:divBdr>
                <w:top w:val="none" w:sz="0" w:space="0" w:color="auto"/>
                <w:left w:val="none" w:sz="0" w:space="0" w:color="auto"/>
                <w:bottom w:val="none" w:sz="0" w:space="0" w:color="auto"/>
                <w:right w:val="none" w:sz="0" w:space="0" w:color="auto"/>
              </w:divBdr>
            </w:div>
          </w:divsChild>
        </w:div>
        <w:div w:id="2038580592">
          <w:marLeft w:val="0"/>
          <w:marRight w:val="0"/>
          <w:marTop w:val="300"/>
          <w:marBottom w:val="0"/>
          <w:divBdr>
            <w:top w:val="none" w:sz="0" w:space="0" w:color="auto"/>
            <w:left w:val="none" w:sz="0" w:space="0" w:color="auto"/>
            <w:bottom w:val="none" w:sz="0" w:space="0" w:color="auto"/>
            <w:right w:val="none" w:sz="0" w:space="0" w:color="auto"/>
          </w:divBdr>
          <w:divsChild>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710353">
          <w:marLeft w:val="0"/>
          <w:marRight w:val="0"/>
          <w:marTop w:val="300"/>
          <w:marBottom w:val="0"/>
          <w:divBdr>
            <w:top w:val="none" w:sz="0" w:space="0" w:color="auto"/>
            <w:left w:val="none" w:sz="0" w:space="0" w:color="auto"/>
            <w:bottom w:val="none" w:sz="0" w:space="0" w:color="auto"/>
            <w:right w:val="none" w:sz="0" w:space="0" w:color="auto"/>
          </w:divBdr>
          <w:divsChild>
            <w:div w:id="621420485">
              <w:marLeft w:val="0"/>
              <w:marRight w:val="0"/>
              <w:marTop w:val="0"/>
              <w:marBottom w:val="0"/>
              <w:divBdr>
                <w:top w:val="none" w:sz="0" w:space="0" w:color="auto"/>
                <w:left w:val="none" w:sz="0" w:space="0" w:color="auto"/>
                <w:bottom w:val="none" w:sz="0" w:space="0" w:color="auto"/>
                <w:right w:val="none" w:sz="0" w:space="0" w:color="auto"/>
              </w:divBdr>
              <w:divsChild>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23957">
          <w:marLeft w:val="0"/>
          <w:marRight w:val="0"/>
          <w:marTop w:val="300"/>
          <w:marBottom w:val="0"/>
          <w:divBdr>
            <w:top w:val="none" w:sz="0" w:space="0" w:color="auto"/>
            <w:left w:val="none" w:sz="0" w:space="0" w:color="auto"/>
            <w:bottom w:val="none" w:sz="0" w:space="0" w:color="auto"/>
            <w:right w:val="none" w:sz="0" w:space="0" w:color="auto"/>
          </w:divBdr>
          <w:divsChild>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240714">
          <w:marLeft w:val="0"/>
          <w:marRight w:val="0"/>
          <w:marTop w:val="300"/>
          <w:marBottom w:val="0"/>
          <w:divBdr>
            <w:top w:val="none" w:sz="0" w:space="0" w:color="auto"/>
            <w:left w:val="none" w:sz="0" w:space="0" w:color="auto"/>
            <w:bottom w:val="none" w:sz="0" w:space="0" w:color="auto"/>
            <w:right w:val="none" w:sz="0" w:space="0" w:color="auto"/>
          </w:divBdr>
          <w:divsChild>
            <w:div w:id="694575415">
              <w:marLeft w:val="0"/>
              <w:marRight w:val="0"/>
              <w:marTop w:val="0"/>
              <w:marBottom w:val="0"/>
              <w:divBdr>
                <w:top w:val="none" w:sz="0" w:space="0" w:color="auto"/>
                <w:left w:val="none" w:sz="0" w:space="0" w:color="auto"/>
                <w:bottom w:val="none" w:sz="0" w:space="0" w:color="auto"/>
                <w:right w:val="none" w:sz="0" w:space="0" w:color="auto"/>
              </w:divBdr>
              <w:divsChild>
                <w:div w:id="1891064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574168703">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930187484">
          <w:marLeft w:val="0"/>
          <w:marRight w:val="0"/>
          <w:marTop w:val="0"/>
          <w:marBottom w:val="0"/>
          <w:divBdr>
            <w:top w:val="none" w:sz="0" w:space="0" w:color="auto"/>
            <w:left w:val="none" w:sz="0" w:space="0" w:color="auto"/>
            <w:bottom w:val="none" w:sz="0" w:space="0" w:color="auto"/>
            <w:right w:val="none" w:sz="0" w:space="0" w:color="auto"/>
          </w:divBdr>
        </w:div>
        <w:div w:id="349599909">
          <w:marLeft w:val="0"/>
          <w:marRight w:val="0"/>
          <w:marTop w:val="0"/>
          <w:marBottom w:val="0"/>
          <w:divBdr>
            <w:top w:val="none" w:sz="0" w:space="0" w:color="auto"/>
            <w:left w:val="none" w:sz="0" w:space="0" w:color="auto"/>
            <w:bottom w:val="none" w:sz="0" w:space="0" w:color="auto"/>
            <w:right w:val="none" w:sz="0" w:space="0" w:color="auto"/>
          </w:divBdr>
          <w:divsChild>
            <w:div w:id="1896576816">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2099980055">
          <w:marLeft w:val="0"/>
          <w:marRight w:val="0"/>
          <w:marTop w:val="0"/>
          <w:marBottom w:val="0"/>
          <w:divBdr>
            <w:top w:val="none" w:sz="0" w:space="0" w:color="auto"/>
            <w:left w:val="none" w:sz="0" w:space="0" w:color="auto"/>
            <w:bottom w:val="none" w:sz="0" w:space="0" w:color="auto"/>
            <w:right w:val="none" w:sz="0" w:space="0" w:color="auto"/>
          </w:divBdr>
          <w:divsChild>
            <w:div w:id="1650280279">
              <w:marLeft w:val="0"/>
              <w:marRight w:val="0"/>
              <w:marTop w:val="0"/>
              <w:marBottom w:val="0"/>
              <w:divBdr>
                <w:top w:val="none" w:sz="0" w:space="0" w:color="auto"/>
                <w:left w:val="none" w:sz="0" w:space="0" w:color="auto"/>
                <w:bottom w:val="none" w:sz="0" w:space="0" w:color="auto"/>
                <w:right w:val="none" w:sz="0" w:space="0" w:color="auto"/>
              </w:divBdr>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sChild>
                <w:div w:id="201001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443548441">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 w:id="1874999191">
          <w:marLeft w:val="0"/>
          <w:marRight w:val="0"/>
          <w:marTop w:val="0"/>
          <w:marBottom w:val="0"/>
          <w:divBdr>
            <w:top w:val="none" w:sz="0" w:space="0" w:color="auto"/>
            <w:left w:val="none" w:sz="0" w:space="0" w:color="auto"/>
            <w:bottom w:val="none" w:sz="0" w:space="0" w:color="auto"/>
            <w:right w:val="none" w:sz="0" w:space="0" w:color="auto"/>
          </w:divBdr>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94324819">
          <w:marLeft w:val="0"/>
          <w:marRight w:val="0"/>
          <w:marTop w:val="0"/>
          <w:marBottom w:val="0"/>
          <w:divBdr>
            <w:top w:val="none" w:sz="0" w:space="0" w:color="auto"/>
            <w:left w:val="none" w:sz="0" w:space="0" w:color="auto"/>
            <w:bottom w:val="none" w:sz="0" w:space="0" w:color="auto"/>
            <w:right w:val="none" w:sz="0" w:space="0" w:color="auto"/>
          </w:divBdr>
          <w:divsChild>
            <w:div w:id="2080668911">
              <w:marLeft w:val="0"/>
              <w:marRight w:val="0"/>
              <w:marTop w:val="0"/>
              <w:marBottom w:val="0"/>
              <w:divBdr>
                <w:top w:val="none" w:sz="0" w:space="0" w:color="auto"/>
                <w:left w:val="none" w:sz="0" w:space="0" w:color="auto"/>
                <w:bottom w:val="none" w:sz="0" w:space="0" w:color="auto"/>
                <w:right w:val="none" w:sz="0" w:space="0" w:color="auto"/>
              </w:divBdr>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2075271229">
          <w:marLeft w:val="0"/>
          <w:marRight w:val="0"/>
          <w:marTop w:val="0"/>
          <w:marBottom w:val="0"/>
          <w:divBdr>
            <w:top w:val="none" w:sz="0" w:space="0" w:color="auto"/>
            <w:left w:val="none" w:sz="0" w:space="0" w:color="auto"/>
            <w:bottom w:val="none" w:sz="0" w:space="0" w:color="auto"/>
            <w:right w:val="none" w:sz="0" w:space="0" w:color="auto"/>
          </w:divBdr>
          <w:divsChild>
            <w:div w:id="217205431">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2043481215">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979532651">
          <w:marLeft w:val="0"/>
          <w:marRight w:val="0"/>
          <w:marTop w:val="0"/>
          <w:marBottom w:val="0"/>
          <w:divBdr>
            <w:top w:val="none" w:sz="0" w:space="0" w:color="auto"/>
            <w:left w:val="none" w:sz="0" w:space="0" w:color="auto"/>
            <w:bottom w:val="none" w:sz="0" w:space="0" w:color="auto"/>
            <w:right w:val="none" w:sz="0" w:space="0" w:color="auto"/>
          </w:divBdr>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749276780">
          <w:marLeft w:val="0"/>
          <w:marRight w:val="0"/>
          <w:marTop w:val="0"/>
          <w:marBottom w:val="0"/>
          <w:divBdr>
            <w:top w:val="none" w:sz="0" w:space="0" w:color="auto"/>
            <w:left w:val="none" w:sz="0" w:space="0" w:color="auto"/>
            <w:bottom w:val="none" w:sz="0" w:space="0" w:color="auto"/>
            <w:right w:val="none" w:sz="0" w:space="0" w:color="auto"/>
          </w:divBdr>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2063825631">
          <w:marLeft w:val="0"/>
          <w:marRight w:val="0"/>
          <w:marTop w:val="0"/>
          <w:marBottom w:val="0"/>
          <w:divBdr>
            <w:top w:val="none" w:sz="0" w:space="0" w:color="auto"/>
            <w:left w:val="none" w:sz="0" w:space="0" w:color="auto"/>
            <w:bottom w:val="none" w:sz="0" w:space="0" w:color="auto"/>
            <w:right w:val="none" w:sz="0" w:space="0" w:color="auto"/>
          </w:divBdr>
        </w:div>
        <w:div w:id="1898202559">
          <w:marLeft w:val="0"/>
          <w:marRight w:val="0"/>
          <w:marTop w:val="0"/>
          <w:marBottom w:val="0"/>
          <w:divBdr>
            <w:top w:val="none" w:sz="0" w:space="0" w:color="auto"/>
            <w:left w:val="none" w:sz="0" w:space="0" w:color="auto"/>
            <w:bottom w:val="none" w:sz="0" w:space="0" w:color="auto"/>
            <w:right w:val="none" w:sz="0" w:space="0" w:color="auto"/>
          </w:divBdr>
          <w:divsChild>
            <w:div w:id="1524711805">
              <w:marLeft w:val="0"/>
              <w:marRight w:val="0"/>
              <w:marTop w:val="0"/>
              <w:marBottom w:val="0"/>
              <w:divBdr>
                <w:top w:val="none" w:sz="0" w:space="0" w:color="auto"/>
                <w:left w:val="none" w:sz="0" w:space="0" w:color="auto"/>
                <w:bottom w:val="none" w:sz="0" w:space="0" w:color="auto"/>
                <w:right w:val="none" w:sz="0" w:space="0" w:color="auto"/>
              </w:divBdr>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1348099822">
          <w:marLeft w:val="0"/>
          <w:marRight w:val="0"/>
          <w:marTop w:val="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sChild>
            <w:div w:id="2003657452">
              <w:marLeft w:val="0"/>
              <w:marRight w:val="0"/>
              <w:marTop w:val="0"/>
              <w:marBottom w:val="0"/>
              <w:divBdr>
                <w:top w:val="none" w:sz="0" w:space="0" w:color="auto"/>
                <w:left w:val="none" w:sz="0" w:space="0" w:color="auto"/>
                <w:bottom w:val="none" w:sz="0" w:space="0" w:color="auto"/>
                <w:right w:val="none" w:sz="0" w:space="0" w:color="auto"/>
              </w:divBdr>
            </w:div>
          </w:divsChild>
        </w:div>
        <w:div w:id="984550008">
          <w:marLeft w:val="0"/>
          <w:marRight w:val="0"/>
          <w:marTop w:val="0"/>
          <w:marBottom w:val="0"/>
          <w:divBdr>
            <w:top w:val="none" w:sz="0" w:space="0" w:color="auto"/>
            <w:left w:val="none" w:sz="0" w:space="0" w:color="auto"/>
            <w:bottom w:val="none" w:sz="0" w:space="0" w:color="auto"/>
            <w:right w:val="none" w:sz="0" w:space="0" w:color="auto"/>
          </w:divBdr>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792672867">
          <w:marLeft w:val="0"/>
          <w:marRight w:val="0"/>
          <w:marTop w:val="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sChild>
                <w:div w:id="211990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027">
          <w:marLeft w:val="0"/>
          <w:marRight w:val="0"/>
          <w:marTop w:val="300"/>
          <w:marBottom w:val="0"/>
          <w:divBdr>
            <w:top w:val="none" w:sz="0" w:space="0" w:color="auto"/>
            <w:left w:val="none" w:sz="0" w:space="0" w:color="auto"/>
            <w:bottom w:val="none" w:sz="0" w:space="0" w:color="auto"/>
            <w:right w:val="none" w:sz="0" w:space="0" w:color="auto"/>
          </w:divBdr>
          <w:divsChild>
            <w:div w:id="1944611174">
              <w:marLeft w:val="0"/>
              <w:marRight w:val="0"/>
              <w:marTop w:val="0"/>
              <w:marBottom w:val="0"/>
              <w:divBdr>
                <w:top w:val="none" w:sz="0" w:space="0" w:color="auto"/>
                <w:left w:val="none" w:sz="0" w:space="0" w:color="auto"/>
                <w:bottom w:val="none" w:sz="0" w:space="0" w:color="auto"/>
                <w:right w:val="none" w:sz="0" w:space="0" w:color="auto"/>
              </w:divBdr>
              <w:divsChild>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sChild>
                <w:div w:id="202331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306328240">
          <w:marLeft w:val="0"/>
          <w:marRight w:val="0"/>
          <w:marTop w:val="0"/>
          <w:marBottom w:val="0"/>
          <w:divBdr>
            <w:top w:val="none" w:sz="0" w:space="0" w:color="auto"/>
            <w:left w:val="none" w:sz="0" w:space="0" w:color="auto"/>
            <w:bottom w:val="none" w:sz="0" w:space="0" w:color="auto"/>
            <w:right w:val="none" w:sz="0" w:space="0" w:color="auto"/>
          </w:divBdr>
        </w:div>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7879265">
          <w:marLeft w:val="0"/>
          <w:marRight w:val="0"/>
          <w:marTop w:val="0"/>
          <w:marBottom w:val="0"/>
          <w:divBdr>
            <w:top w:val="none" w:sz="0" w:space="0" w:color="auto"/>
            <w:left w:val="none" w:sz="0" w:space="0" w:color="auto"/>
            <w:bottom w:val="none" w:sz="0" w:space="0" w:color="auto"/>
            <w:right w:val="none" w:sz="0" w:space="0" w:color="auto"/>
          </w:divBdr>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 w:id="1464537706">
          <w:marLeft w:val="0"/>
          <w:marRight w:val="0"/>
          <w:marTop w:val="0"/>
          <w:marBottom w:val="0"/>
          <w:divBdr>
            <w:top w:val="none" w:sz="0" w:space="0" w:color="auto"/>
            <w:left w:val="none" w:sz="0" w:space="0" w:color="auto"/>
            <w:bottom w:val="none" w:sz="0" w:space="0" w:color="auto"/>
            <w:right w:val="none" w:sz="0" w:space="0" w:color="auto"/>
          </w:divBdr>
        </w:div>
        <w:div w:id="959412297">
          <w:marLeft w:val="0"/>
          <w:marRight w:val="0"/>
          <w:marTop w:val="0"/>
          <w:marBottom w:val="0"/>
          <w:divBdr>
            <w:top w:val="none" w:sz="0" w:space="0" w:color="auto"/>
            <w:left w:val="none" w:sz="0" w:space="0" w:color="auto"/>
            <w:bottom w:val="none" w:sz="0" w:space="0" w:color="auto"/>
            <w:right w:val="none" w:sz="0" w:space="0" w:color="auto"/>
          </w:divBdr>
          <w:divsChild>
            <w:div w:id="2001274738">
              <w:marLeft w:val="0"/>
              <w:marRight w:val="0"/>
              <w:marTop w:val="0"/>
              <w:marBottom w:val="0"/>
              <w:divBdr>
                <w:top w:val="none" w:sz="0" w:space="0" w:color="auto"/>
                <w:left w:val="none" w:sz="0" w:space="0" w:color="auto"/>
                <w:bottom w:val="none" w:sz="0" w:space="0" w:color="auto"/>
                <w:right w:val="none" w:sz="0" w:space="0" w:color="auto"/>
              </w:divBdr>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414279107">
          <w:marLeft w:val="0"/>
          <w:marRight w:val="0"/>
          <w:marTop w:val="0"/>
          <w:marBottom w:val="0"/>
          <w:divBdr>
            <w:top w:val="none" w:sz="0" w:space="0" w:color="auto"/>
            <w:left w:val="none" w:sz="0" w:space="0" w:color="auto"/>
            <w:bottom w:val="none" w:sz="0" w:space="0" w:color="auto"/>
            <w:right w:val="none" w:sz="0" w:space="0" w:color="auto"/>
          </w:divBdr>
        </w:div>
        <w:div w:id="2144347312">
          <w:marLeft w:val="0"/>
          <w:marRight w:val="0"/>
          <w:marTop w:val="0"/>
          <w:marBottom w:val="0"/>
          <w:divBdr>
            <w:top w:val="none" w:sz="0" w:space="0" w:color="auto"/>
            <w:left w:val="none" w:sz="0" w:space="0" w:color="auto"/>
            <w:bottom w:val="none" w:sz="0" w:space="0" w:color="auto"/>
            <w:right w:val="none" w:sz="0" w:space="0" w:color="auto"/>
          </w:divBdr>
          <w:divsChild>
            <w:div w:id="50386383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2102021691">
          <w:marLeft w:val="0"/>
          <w:marRight w:val="0"/>
          <w:marTop w:val="0"/>
          <w:marBottom w:val="0"/>
          <w:divBdr>
            <w:top w:val="none" w:sz="0" w:space="0" w:color="auto"/>
            <w:left w:val="none" w:sz="0" w:space="0" w:color="auto"/>
            <w:bottom w:val="none" w:sz="0" w:space="0" w:color="auto"/>
            <w:right w:val="none" w:sz="0" w:space="0" w:color="auto"/>
          </w:divBdr>
          <w:divsChild>
            <w:div w:id="982006698">
              <w:marLeft w:val="0"/>
              <w:marRight w:val="0"/>
              <w:marTop w:val="0"/>
              <w:marBottom w:val="0"/>
              <w:divBdr>
                <w:top w:val="none" w:sz="0" w:space="0" w:color="auto"/>
                <w:left w:val="none" w:sz="0" w:space="0" w:color="auto"/>
                <w:bottom w:val="none" w:sz="0" w:space="0" w:color="auto"/>
                <w:right w:val="none" w:sz="0" w:space="0" w:color="auto"/>
              </w:divBdr>
            </w:div>
          </w:divsChild>
        </w:div>
        <w:div w:id="1532108498">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sChild>
            <w:div w:id="1990474731">
              <w:marLeft w:val="0"/>
              <w:marRight w:val="0"/>
              <w:marTop w:val="0"/>
              <w:marBottom w:val="0"/>
              <w:divBdr>
                <w:top w:val="none" w:sz="0" w:space="0" w:color="auto"/>
                <w:left w:val="none" w:sz="0" w:space="0" w:color="auto"/>
                <w:bottom w:val="none" w:sz="0" w:space="0" w:color="auto"/>
                <w:right w:val="none" w:sz="0" w:space="0" w:color="auto"/>
              </w:divBdr>
            </w:div>
          </w:divsChild>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571669">
          <w:marLeft w:val="0"/>
          <w:marRight w:val="0"/>
          <w:marTop w:val="300"/>
          <w:marBottom w:val="0"/>
          <w:divBdr>
            <w:top w:val="none" w:sz="0" w:space="0" w:color="auto"/>
            <w:left w:val="none" w:sz="0" w:space="0" w:color="auto"/>
            <w:bottom w:val="none" w:sz="0" w:space="0" w:color="auto"/>
            <w:right w:val="none" w:sz="0" w:space="0" w:color="auto"/>
          </w:divBdr>
          <w:divsChild>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1737513313">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sChild>
            <w:div w:id="2037072676">
              <w:marLeft w:val="0"/>
              <w:marRight w:val="0"/>
              <w:marTop w:val="0"/>
              <w:marBottom w:val="0"/>
              <w:divBdr>
                <w:top w:val="none" w:sz="0" w:space="0" w:color="auto"/>
                <w:left w:val="none" w:sz="0" w:space="0" w:color="auto"/>
                <w:bottom w:val="none" w:sz="0" w:space="0" w:color="auto"/>
                <w:right w:val="none" w:sz="0" w:space="0" w:color="auto"/>
              </w:divBdr>
            </w:div>
          </w:divsChild>
        </w:div>
        <w:div w:id="1595288720">
          <w:marLeft w:val="0"/>
          <w:marRight w:val="0"/>
          <w:marTop w:val="0"/>
          <w:marBottom w:val="0"/>
          <w:divBdr>
            <w:top w:val="none" w:sz="0" w:space="0" w:color="auto"/>
            <w:left w:val="none" w:sz="0" w:space="0" w:color="auto"/>
            <w:bottom w:val="none" w:sz="0" w:space="0" w:color="auto"/>
            <w:right w:val="none" w:sz="0" w:space="0" w:color="auto"/>
          </w:divBdr>
        </w:div>
        <w:div w:id="2087258255">
          <w:marLeft w:val="0"/>
          <w:marRight w:val="0"/>
          <w:marTop w:val="0"/>
          <w:marBottom w:val="0"/>
          <w:divBdr>
            <w:top w:val="none" w:sz="0" w:space="0" w:color="auto"/>
            <w:left w:val="none" w:sz="0" w:space="0" w:color="auto"/>
            <w:bottom w:val="none" w:sz="0" w:space="0" w:color="auto"/>
            <w:right w:val="none" w:sz="0" w:space="0" w:color="auto"/>
          </w:divBdr>
          <w:divsChild>
            <w:div w:id="476580441">
              <w:marLeft w:val="0"/>
              <w:marRight w:val="0"/>
              <w:marTop w:val="0"/>
              <w:marBottom w:val="0"/>
              <w:divBdr>
                <w:top w:val="none" w:sz="0" w:space="0" w:color="auto"/>
                <w:left w:val="none" w:sz="0" w:space="0" w:color="auto"/>
                <w:bottom w:val="none" w:sz="0" w:space="0" w:color="auto"/>
                <w:right w:val="none" w:sz="0" w:space="0" w:color="auto"/>
              </w:divBdr>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sChild>
            <w:div w:id="2046445091">
              <w:marLeft w:val="0"/>
              <w:marRight w:val="0"/>
              <w:marTop w:val="0"/>
              <w:marBottom w:val="0"/>
              <w:divBdr>
                <w:top w:val="none" w:sz="0" w:space="0" w:color="auto"/>
                <w:left w:val="none" w:sz="0" w:space="0" w:color="auto"/>
                <w:bottom w:val="none" w:sz="0" w:space="0" w:color="auto"/>
                <w:right w:val="none" w:sz="0" w:space="0" w:color="auto"/>
              </w:divBdr>
            </w:div>
          </w:divsChild>
        </w:div>
        <w:div w:id="1493108544">
          <w:marLeft w:val="0"/>
          <w:marRight w:val="0"/>
          <w:marTop w:val="0"/>
          <w:marBottom w:val="0"/>
          <w:divBdr>
            <w:top w:val="none" w:sz="0" w:space="0" w:color="auto"/>
            <w:left w:val="none" w:sz="0" w:space="0" w:color="auto"/>
            <w:bottom w:val="none" w:sz="0" w:space="0" w:color="auto"/>
            <w:right w:val="none" w:sz="0" w:space="0" w:color="auto"/>
          </w:divBdr>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2016762243">
          <w:marLeft w:val="0"/>
          <w:marRight w:val="0"/>
          <w:marTop w:val="0"/>
          <w:marBottom w:val="0"/>
          <w:divBdr>
            <w:top w:val="none" w:sz="0" w:space="0" w:color="auto"/>
            <w:left w:val="none" w:sz="0" w:space="0" w:color="auto"/>
            <w:bottom w:val="none" w:sz="0" w:space="0" w:color="auto"/>
            <w:right w:val="none" w:sz="0" w:space="0" w:color="auto"/>
          </w:divBdr>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1225948089">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2141070103">
          <w:marLeft w:val="0"/>
          <w:marRight w:val="0"/>
          <w:marTop w:val="0"/>
          <w:marBottom w:val="0"/>
          <w:divBdr>
            <w:top w:val="none" w:sz="0" w:space="0" w:color="auto"/>
            <w:left w:val="none" w:sz="0" w:space="0" w:color="auto"/>
            <w:bottom w:val="none" w:sz="0" w:space="0" w:color="auto"/>
            <w:right w:val="none" w:sz="0" w:space="0" w:color="auto"/>
          </w:divBdr>
          <w:divsChild>
            <w:div w:id="1701318023">
              <w:marLeft w:val="0"/>
              <w:marRight w:val="0"/>
              <w:marTop w:val="0"/>
              <w:marBottom w:val="0"/>
              <w:divBdr>
                <w:top w:val="none" w:sz="0" w:space="0" w:color="auto"/>
                <w:left w:val="none" w:sz="0" w:space="0" w:color="auto"/>
                <w:bottom w:val="none" w:sz="0" w:space="0" w:color="auto"/>
                <w:right w:val="none" w:sz="0" w:space="0" w:color="auto"/>
              </w:divBdr>
            </w:div>
          </w:divsChild>
        </w:div>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013723">
          <w:marLeft w:val="0"/>
          <w:marRight w:val="0"/>
          <w:marTop w:val="300"/>
          <w:marBottom w:val="0"/>
          <w:divBdr>
            <w:top w:val="none" w:sz="0" w:space="0" w:color="auto"/>
            <w:left w:val="none" w:sz="0" w:space="0" w:color="auto"/>
            <w:bottom w:val="none" w:sz="0" w:space="0" w:color="auto"/>
            <w:right w:val="none" w:sz="0" w:space="0" w:color="auto"/>
          </w:divBdr>
          <w:divsChild>
            <w:div w:id="1877504241">
              <w:marLeft w:val="0"/>
              <w:marRight w:val="0"/>
              <w:marTop w:val="0"/>
              <w:marBottom w:val="0"/>
              <w:divBdr>
                <w:top w:val="none" w:sz="0" w:space="0" w:color="auto"/>
                <w:left w:val="none" w:sz="0" w:space="0" w:color="auto"/>
                <w:bottom w:val="none" w:sz="0" w:space="0" w:color="auto"/>
                <w:right w:val="none" w:sz="0" w:space="0" w:color="auto"/>
              </w:divBdr>
              <w:divsChild>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1816993503">
          <w:marLeft w:val="0"/>
          <w:marRight w:val="0"/>
          <w:marTop w:val="0"/>
          <w:marBottom w:val="0"/>
          <w:divBdr>
            <w:top w:val="none" w:sz="0" w:space="0" w:color="auto"/>
            <w:left w:val="none" w:sz="0" w:space="0" w:color="auto"/>
            <w:bottom w:val="none" w:sz="0" w:space="0" w:color="auto"/>
            <w:right w:val="none" w:sz="0" w:space="0" w:color="auto"/>
          </w:divBdr>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839388795">
          <w:marLeft w:val="0"/>
          <w:marRight w:val="0"/>
          <w:marTop w:val="0"/>
          <w:marBottom w:val="0"/>
          <w:divBdr>
            <w:top w:val="none" w:sz="0" w:space="0" w:color="auto"/>
            <w:left w:val="none" w:sz="0" w:space="0" w:color="auto"/>
            <w:bottom w:val="none" w:sz="0" w:space="0" w:color="auto"/>
            <w:right w:val="none" w:sz="0" w:space="0" w:color="auto"/>
          </w:divBdr>
        </w:div>
        <w:div w:id="2002930824">
          <w:marLeft w:val="0"/>
          <w:marRight w:val="0"/>
          <w:marTop w:val="0"/>
          <w:marBottom w:val="0"/>
          <w:divBdr>
            <w:top w:val="none" w:sz="0" w:space="0" w:color="auto"/>
            <w:left w:val="none" w:sz="0" w:space="0" w:color="auto"/>
            <w:bottom w:val="none" w:sz="0" w:space="0" w:color="auto"/>
            <w:right w:val="none" w:sz="0" w:space="0" w:color="auto"/>
          </w:divBdr>
          <w:divsChild>
            <w:div w:id="192959594">
              <w:marLeft w:val="0"/>
              <w:marRight w:val="0"/>
              <w:marTop w:val="0"/>
              <w:marBottom w:val="0"/>
              <w:divBdr>
                <w:top w:val="none" w:sz="0" w:space="0" w:color="auto"/>
                <w:left w:val="none" w:sz="0" w:space="0" w:color="auto"/>
                <w:bottom w:val="none" w:sz="0" w:space="0" w:color="auto"/>
                <w:right w:val="none" w:sz="0" w:space="0" w:color="auto"/>
              </w:divBdr>
            </w:div>
          </w:divsChild>
        </w:div>
        <w:div w:id="662396918">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sChild>
            <w:div w:id="2064139646">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738551362">
          <w:marLeft w:val="0"/>
          <w:marRight w:val="0"/>
          <w:marTop w:val="0"/>
          <w:marBottom w:val="0"/>
          <w:divBdr>
            <w:top w:val="none" w:sz="0" w:space="0" w:color="auto"/>
            <w:left w:val="none" w:sz="0" w:space="0" w:color="auto"/>
            <w:bottom w:val="none" w:sz="0" w:space="0" w:color="auto"/>
            <w:right w:val="none" w:sz="0" w:space="0" w:color="auto"/>
          </w:divBdr>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1898390273">
          <w:marLeft w:val="0"/>
          <w:marRight w:val="0"/>
          <w:marTop w:val="0"/>
          <w:marBottom w:val="0"/>
          <w:divBdr>
            <w:top w:val="none" w:sz="0" w:space="0" w:color="auto"/>
            <w:left w:val="none" w:sz="0" w:space="0" w:color="auto"/>
            <w:bottom w:val="none" w:sz="0" w:space="0" w:color="auto"/>
            <w:right w:val="none" w:sz="0" w:space="0" w:color="auto"/>
          </w:divBdr>
          <w:divsChild>
            <w:div w:id="1632133193">
              <w:marLeft w:val="0"/>
              <w:marRight w:val="0"/>
              <w:marTop w:val="0"/>
              <w:marBottom w:val="0"/>
              <w:divBdr>
                <w:top w:val="none" w:sz="0" w:space="0" w:color="auto"/>
                <w:left w:val="none" w:sz="0" w:space="0" w:color="auto"/>
                <w:bottom w:val="none" w:sz="0" w:space="0" w:color="auto"/>
                <w:right w:val="none" w:sz="0" w:space="0" w:color="auto"/>
              </w:divBdr>
            </w:div>
          </w:divsChild>
        </w:div>
        <w:div w:id="1868135917">
          <w:marLeft w:val="0"/>
          <w:marRight w:val="0"/>
          <w:marTop w:val="300"/>
          <w:marBottom w:val="0"/>
          <w:divBdr>
            <w:top w:val="none" w:sz="0" w:space="0" w:color="auto"/>
            <w:left w:val="none" w:sz="0" w:space="0" w:color="auto"/>
            <w:bottom w:val="none" w:sz="0" w:space="0" w:color="auto"/>
            <w:right w:val="none" w:sz="0" w:space="0" w:color="auto"/>
          </w:divBdr>
          <w:divsChild>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765748">
          <w:marLeft w:val="0"/>
          <w:marRight w:val="0"/>
          <w:marTop w:val="300"/>
          <w:marBottom w:val="0"/>
          <w:divBdr>
            <w:top w:val="none" w:sz="0" w:space="0" w:color="auto"/>
            <w:left w:val="none" w:sz="0" w:space="0" w:color="auto"/>
            <w:bottom w:val="none" w:sz="0" w:space="0" w:color="auto"/>
            <w:right w:val="none" w:sz="0" w:space="0" w:color="auto"/>
          </w:divBdr>
          <w:divsChild>
            <w:div w:id="1906527622">
              <w:marLeft w:val="0"/>
              <w:marRight w:val="0"/>
              <w:marTop w:val="0"/>
              <w:marBottom w:val="0"/>
              <w:divBdr>
                <w:top w:val="none" w:sz="0" w:space="0" w:color="auto"/>
                <w:left w:val="none" w:sz="0" w:space="0" w:color="auto"/>
                <w:bottom w:val="none" w:sz="0" w:space="0" w:color="auto"/>
                <w:right w:val="none" w:sz="0" w:space="0" w:color="auto"/>
              </w:divBdr>
              <w:divsChild>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sChild>
                <w:div w:id="208248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581525945">
          <w:marLeft w:val="0"/>
          <w:marRight w:val="0"/>
          <w:marTop w:val="0"/>
          <w:marBottom w:val="0"/>
          <w:divBdr>
            <w:top w:val="none" w:sz="0" w:space="0" w:color="auto"/>
            <w:left w:val="none" w:sz="0" w:space="0" w:color="auto"/>
            <w:bottom w:val="none" w:sz="0" w:space="0" w:color="auto"/>
            <w:right w:val="none" w:sz="0" w:space="0" w:color="auto"/>
          </w:divBdr>
        </w:div>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sChild>
            <w:div w:id="1949308991">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1902324337">
          <w:marLeft w:val="0"/>
          <w:marRight w:val="0"/>
          <w:marTop w:val="0"/>
          <w:marBottom w:val="0"/>
          <w:divBdr>
            <w:top w:val="none" w:sz="0" w:space="0" w:color="auto"/>
            <w:left w:val="none" w:sz="0" w:space="0" w:color="auto"/>
            <w:bottom w:val="none" w:sz="0" w:space="0" w:color="auto"/>
            <w:right w:val="none" w:sz="0" w:space="0" w:color="auto"/>
          </w:divBdr>
          <w:divsChild>
            <w:div w:id="844394090">
              <w:marLeft w:val="0"/>
              <w:marRight w:val="0"/>
              <w:marTop w:val="0"/>
              <w:marBottom w:val="0"/>
              <w:divBdr>
                <w:top w:val="none" w:sz="0" w:space="0" w:color="auto"/>
                <w:left w:val="none" w:sz="0" w:space="0" w:color="auto"/>
                <w:bottom w:val="none" w:sz="0" w:space="0" w:color="auto"/>
                <w:right w:val="none" w:sz="0" w:space="0" w:color="auto"/>
              </w:divBdr>
            </w:div>
          </w:divsChild>
        </w:div>
        <w:div w:id="1127316105">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361942">
          <w:marLeft w:val="0"/>
          <w:marRight w:val="0"/>
          <w:marTop w:val="300"/>
          <w:marBottom w:val="0"/>
          <w:divBdr>
            <w:top w:val="none" w:sz="0" w:space="0" w:color="auto"/>
            <w:left w:val="none" w:sz="0" w:space="0" w:color="auto"/>
            <w:bottom w:val="none" w:sz="0" w:space="0" w:color="auto"/>
            <w:right w:val="none" w:sz="0" w:space="0" w:color="auto"/>
          </w:divBdr>
          <w:divsChild>
            <w:div w:id="2100758308">
              <w:marLeft w:val="0"/>
              <w:marRight w:val="0"/>
              <w:marTop w:val="0"/>
              <w:marBottom w:val="0"/>
              <w:divBdr>
                <w:top w:val="none" w:sz="0" w:space="0" w:color="auto"/>
                <w:left w:val="none" w:sz="0" w:space="0" w:color="auto"/>
                <w:bottom w:val="none" w:sz="0" w:space="0" w:color="auto"/>
                <w:right w:val="none" w:sz="0" w:space="0" w:color="auto"/>
              </w:divBdr>
              <w:divsChild>
                <w:div w:id="208957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sChild>
            <w:div w:id="1894460771">
              <w:marLeft w:val="0"/>
              <w:marRight w:val="0"/>
              <w:marTop w:val="0"/>
              <w:marBottom w:val="0"/>
              <w:divBdr>
                <w:top w:val="none" w:sz="0" w:space="0" w:color="auto"/>
                <w:left w:val="none" w:sz="0" w:space="0" w:color="auto"/>
                <w:bottom w:val="none" w:sz="0" w:space="0" w:color="auto"/>
                <w:right w:val="none" w:sz="0" w:space="0" w:color="auto"/>
              </w:divBdr>
              <w:divsChild>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359893150">
          <w:marLeft w:val="0"/>
          <w:marRight w:val="0"/>
          <w:marTop w:val="0"/>
          <w:marBottom w:val="0"/>
          <w:divBdr>
            <w:top w:val="none" w:sz="0" w:space="0" w:color="auto"/>
            <w:left w:val="none" w:sz="0" w:space="0" w:color="auto"/>
            <w:bottom w:val="none" w:sz="0" w:space="0" w:color="auto"/>
            <w:right w:val="none" w:sz="0" w:space="0" w:color="auto"/>
          </w:divBdr>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888759281">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1881625659">
          <w:marLeft w:val="0"/>
          <w:marRight w:val="0"/>
          <w:marTop w:val="0"/>
          <w:marBottom w:val="0"/>
          <w:divBdr>
            <w:top w:val="none" w:sz="0" w:space="0" w:color="auto"/>
            <w:left w:val="none" w:sz="0" w:space="0" w:color="auto"/>
            <w:bottom w:val="none" w:sz="0" w:space="0" w:color="auto"/>
            <w:right w:val="none" w:sz="0" w:space="0" w:color="auto"/>
          </w:divBdr>
          <w:divsChild>
            <w:div w:id="436802571">
              <w:marLeft w:val="0"/>
              <w:marRight w:val="0"/>
              <w:marTop w:val="0"/>
              <w:marBottom w:val="0"/>
              <w:divBdr>
                <w:top w:val="none" w:sz="0" w:space="0" w:color="auto"/>
                <w:left w:val="none" w:sz="0" w:space="0" w:color="auto"/>
                <w:bottom w:val="none" w:sz="0" w:space="0" w:color="auto"/>
                <w:right w:val="none" w:sz="0" w:space="0" w:color="auto"/>
              </w:divBdr>
            </w:div>
          </w:divsChild>
        </w:div>
        <w:div w:id="1911689852">
          <w:marLeft w:val="0"/>
          <w:marRight w:val="0"/>
          <w:marTop w:val="0"/>
          <w:marBottom w:val="0"/>
          <w:divBdr>
            <w:top w:val="none" w:sz="0" w:space="0" w:color="auto"/>
            <w:left w:val="none" w:sz="0" w:space="0" w:color="auto"/>
            <w:bottom w:val="none" w:sz="0" w:space="0" w:color="auto"/>
            <w:right w:val="none" w:sz="0" w:space="0" w:color="auto"/>
          </w:divBdr>
        </w:div>
        <w:div w:id="1960722726">
          <w:marLeft w:val="0"/>
          <w:marRight w:val="0"/>
          <w:marTop w:val="0"/>
          <w:marBottom w:val="0"/>
          <w:divBdr>
            <w:top w:val="none" w:sz="0" w:space="0" w:color="auto"/>
            <w:left w:val="none" w:sz="0" w:space="0" w:color="auto"/>
            <w:bottom w:val="none" w:sz="0" w:space="0" w:color="auto"/>
            <w:right w:val="none" w:sz="0" w:space="0" w:color="auto"/>
          </w:divBdr>
          <w:divsChild>
            <w:div w:id="483350130">
              <w:marLeft w:val="0"/>
              <w:marRight w:val="0"/>
              <w:marTop w:val="0"/>
              <w:marBottom w:val="0"/>
              <w:divBdr>
                <w:top w:val="none" w:sz="0" w:space="0" w:color="auto"/>
                <w:left w:val="none" w:sz="0" w:space="0" w:color="auto"/>
                <w:bottom w:val="none" w:sz="0" w:space="0" w:color="auto"/>
                <w:right w:val="none" w:sz="0" w:space="0" w:color="auto"/>
              </w:divBdr>
            </w:div>
          </w:divsChild>
        </w:div>
        <w:div w:id="189939562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584146473">
          <w:marLeft w:val="0"/>
          <w:marRight w:val="0"/>
          <w:marTop w:val="300"/>
          <w:marBottom w:val="0"/>
          <w:divBdr>
            <w:top w:val="none" w:sz="0" w:space="0" w:color="auto"/>
            <w:left w:val="none" w:sz="0" w:space="0" w:color="auto"/>
            <w:bottom w:val="none" w:sz="0" w:space="0" w:color="auto"/>
            <w:right w:val="none" w:sz="0" w:space="0" w:color="auto"/>
          </w:divBdr>
          <w:divsChild>
            <w:div w:id="2100834660">
              <w:marLeft w:val="0"/>
              <w:marRight w:val="0"/>
              <w:marTop w:val="0"/>
              <w:marBottom w:val="0"/>
              <w:divBdr>
                <w:top w:val="none" w:sz="0" w:space="0" w:color="auto"/>
                <w:left w:val="none" w:sz="0" w:space="0" w:color="auto"/>
                <w:bottom w:val="none" w:sz="0" w:space="0" w:color="auto"/>
                <w:right w:val="none" w:sz="0" w:space="0" w:color="auto"/>
              </w:divBdr>
              <w:divsChild>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296226476">
          <w:marLeft w:val="0"/>
          <w:marRight w:val="0"/>
          <w:marTop w:val="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050950735">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sChild>
            <w:div w:id="2146774745">
              <w:marLeft w:val="0"/>
              <w:marRight w:val="0"/>
              <w:marTop w:val="0"/>
              <w:marBottom w:val="0"/>
              <w:divBdr>
                <w:top w:val="none" w:sz="0" w:space="0" w:color="auto"/>
                <w:left w:val="none" w:sz="0" w:space="0" w:color="auto"/>
                <w:bottom w:val="none" w:sz="0" w:space="0" w:color="auto"/>
                <w:right w:val="none" w:sz="0" w:space="0" w:color="auto"/>
              </w:divBdr>
            </w:div>
          </w:divsChild>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 w:id="1537155074">
          <w:marLeft w:val="0"/>
          <w:marRight w:val="0"/>
          <w:marTop w:val="0"/>
          <w:marBottom w:val="0"/>
          <w:divBdr>
            <w:top w:val="none" w:sz="0" w:space="0" w:color="auto"/>
            <w:left w:val="none" w:sz="0" w:space="0" w:color="auto"/>
            <w:bottom w:val="none" w:sz="0" w:space="0" w:color="auto"/>
            <w:right w:val="none" w:sz="0" w:space="0" w:color="auto"/>
          </w:divBdr>
        </w:div>
        <w:div w:id="1890876757">
          <w:marLeft w:val="0"/>
          <w:marRight w:val="0"/>
          <w:marTop w:val="0"/>
          <w:marBottom w:val="0"/>
          <w:divBdr>
            <w:top w:val="none" w:sz="0" w:space="0" w:color="auto"/>
            <w:left w:val="none" w:sz="0" w:space="0" w:color="auto"/>
            <w:bottom w:val="none" w:sz="0" w:space="0" w:color="auto"/>
            <w:right w:val="none" w:sz="0" w:space="0" w:color="auto"/>
          </w:divBdr>
          <w:divsChild>
            <w:div w:id="2132092780">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705131037">
          <w:marLeft w:val="0"/>
          <w:marRight w:val="0"/>
          <w:marTop w:val="0"/>
          <w:marBottom w:val="0"/>
          <w:divBdr>
            <w:top w:val="none" w:sz="0" w:space="0" w:color="auto"/>
            <w:left w:val="none" w:sz="0" w:space="0" w:color="auto"/>
            <w:bottom w:val="none" w:sz="0" w:space="0" w:color="auto"/>
            <w:right w:val="none" w:sz="0" w:space="0" w:color="auto"/>
          </w:divBdr>
          <w:divsChild>
            <w:div w:id="2048411359">
              <w:marLeft w:val="0"/>
              <w:marRight w:val="0"/>
              <w:marTop w:val="0"/>
              <w:marBottom w:val="0"/>
              <w:divBdr>
                <w:top w:val="none" w:sz="0" w:space="0" w:color="auto"/>
                <w:left w:val="none" w:sz="0" w:space="0" w:color="auto"/>
                <w:bottom w:val="none" w:sz="0" w:space="0" w:color="auto"/>
                <w:right w:val="none" w:sz="0" w:space="0" w:color="auto"/>
              </w:divBdr>
            </w:div>
          </w:divsChild>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sChild>
                <w:div w:id="206274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2869">
          <w:marLeft w:val="0"/>
          <w:marRight w:val="0"/>
          <w:marTop w:val="300"/>
          <w:marBottom w:val="0"/>
          <w:divBdr>
            <w:top w:val="none" w:sz="0" w:space="0" w:color="auto"/>
            <w:left w:val="none" w:sz="0" w:space="0" w:color="auto"/>
            <w:bottom w:val="none" w:sz="0" w:space="0" w:color="auto"/>
            <w:right w:val="none" w:sz="0" w:space="0" w:color="auto"/>
          </w:divBdr>
          <w:divsChild>
            <w:div w:id="2014718852">
              <w:marLeft w:val="0"/>
              <w:marRight w:val="0"/>
              <w:marTop w:val="0"/>
              <w:marBottom w:val="0"/>
              <w:divBdr>
                <w:top w:val="none" w:sz="0" w:space="0" w:color="auto"/>
                <w:left w:val="none" w:sz="0" w:space="0" w:color="auto"/>
                <w:bottom w:val="none" w:sz="0" w:space="0" w:color="auto"/>
                <w:right w:val="none" w:sz="0" w:space="0" w:color="auto"/>
              </w:divBdr>
              <w:divsChild>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221866827">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 w:id="11541883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2002730979">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sChild>
            <w:div w:id="1944142333">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sChild>
                <w:div w:id="189689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116405">
          <w:marLeft w:val="0"/>
          <w:marRight w:val="0"/>
          <w:marTop w:val="300"/>
          <w:marBottom w:val="0"/>
          <w:divBdr>
            <w:top w:val="none" w:sz="0" w:space="0" w:color="auto"/>
            <w:left w:val="none" w:sz="0" w:space="0" w:color="auto"/>
            <w:bottom w:val="none" w:sz="0" w:space="0" w:color="auto"/>
            <w:right w:val="none" w:sz="0" w:space="0" w:color="auto"/>
          </w:divBdr>
          <w:divsChild>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28885389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2007974657">
          <w:marLeft w:val="0"/>
          <w:marRight w:val="0"/>
          <w:marTop w:val="0"/>
          <w:marBottom w:val="0"/>
          <w:divBdr>
            <w:top w:val="none" w:sz="0" w:space="0" w:color="auto"/>
            <w:left w:val="none" w:sz="0" w:space="0" w:color="auto"/>
            <w:bottom w:val="none" w:sz="0" w:space="0" w:color="auto"/>
            <w:right w:val="none" w:sz="0" w:space="0" w:color="auto"/>
          </w:divBdr>
          <w:divsChild>
            <w:div w:id="1442913802">
              <w:marLeft w:val="0"/>
              <w:marRight w:val="0"/>
              <w:marTop w:val="0"/>
              <w:marBottom w:val="0"/>
              <w:divBdr>
                <w:top w:val="none" w:sz="0" w:space="0" w:color="auto"/>
                <w:left w:val="none" w:sz="0" w:space="0" w:color="auto"/>
                <w:bottom w:val="none" w:sz="0" w:space="0" w:color="auto"/>
                <w:right w:val="none" w:sz="0" w:space="0" w:color="auto"/>
              </w:divBdr>
            </w:div>
          </w:divsChild>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178784667">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sChild>
            <w:div w:id="2101169965">
              <w:marLeft w:val="0"/>
              <w:marRight w:val="0"/>
              <w:marTop w:val="0"/>
              <w:marBottom w:val="0"/>
              <w:divBdr>
                <w:top w:val="none" w:sz="0" w:space="0" w:color="auto"/>
                <w:left w:val="none" w:sz="0" w:space="0" w:color="auto"/>
                <w:bottom w:val="none" w:sz="0" w:space="0" w:color="auto"/>
                <w:right w:val="none" w:sz="0" w:space="0" w:color="auto"/>
              </w:divBdr>
            </w:div>
          </w:divsChild>
        </w:div>
        <w:div w:id="187641912">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521746470">
          <w:marLeft w:val="0"/>
          <w:marRight w:val="0"/>
          <w:marTop w:val="0"/>
          <w:marBottom w:val="0"/>
          <w:divBdr>
            <w:top w:val="none" w:sz="0" w:space="0" w:color="auto"/>
            <w:left w:val="none" w:sz="0" w:space="0" w:color="auto"/>
            <w:bottom w:val="none" w:sz="0" w:space="0" w:color="auto"/>
            <w:right w:val="none" w:sz="0" w:space="0" w:color="auto"/>
          </w:divBdr>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50317">
          <w:marLeft w:val="0"/>
          <w:marRight w:val="0"/>
          <w:marTop w:val="300"/>
          <w:marBottom w:val="0"/>
          <w:divBdr>
            <w:top w:val="none" w:sz="0" w:space="0" w:color="auto"/>
            <w:left w:val="none" w:sz="0" w:space="0" w:color="auto"/>
            <w:bottom w:val="none" w:sz="0" w:space="0" w:color="auto"/>
            <w:right w:val="none" w:sz="0" w:space="0" w:color="auto"/>
          </w:divBdr>
          <w:divsChild>
            <w:div w:id="2028671157">
              <w:marLeft w:val="0"/>
              <w:marRight w:val="0"/>
              <w:marTop w:val="0"/>
              <w:marBottom w:val="0"/>
              <w:divBdr>
                <w:top w:val="none" w:sz="0" w:space="0" w:color="auto"/>
                <w:left w:val="none" w:sz="0" w:space="0" w:color="auto"/>
                <w:bottom w:val="none" w:sz="0" w:space="0" w:color="auto"/>
                <w:right w:val="none" w:sz="0" w:space="0" w:color="auto"/>
              </w:divBdr>
              <w:divsChild>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1072584725">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205097738">
          <w:marLeft w:val="0"/>
          <w:marRight w:val="0"/>
          <w:marTop w:val="0"/>
          <w:marBottom w:val="0"/>
          <w:divBdr>
            <w:top w:val="none" w:sz="0" w:space="0" w:color="auto"/>
            <w:left w:val="none" w:sz="0" w:space="0" w:color="auto"/>
            <w:bottom w:val="none" w:sz="0" w:space="0" w:color="auto"/>
            <w:right w:val="none" w:sz="0" w:space="0" w:color="auto"/>
          </w:divBdr>
        </w:div>
        <w:div w:id="776799226">
          <w:marLeft w:val="0"/>
          <w:marRight w:val="0"/>
          <w:marTop w:val="0"/>
          <w:marBottom w:val="0"/>
          <w:divBdr>
            <w:top w:val="none" w:sz="0" w:space="0" w:color="auto"/>
            <w:left w:val="none" w:sz="0" w:space="0" w:color="auto"/>
            <w:bottom w:val="none" w:sz="0" w:space="0" w:color="auto"/>
            <w:right w:val="none" w:sz="0" w:space="0" w:color="auto"/>
          </w:divBdr>
          <w:divsChild>
            <w:div w:id="2100981158">
              <w:marLeft w:val="0"/>
              <w:marRight w:val="0"/>
              <w:marTop w:val="0"/>
              <w:marBottom w:val="0"/>
              <w:divBdr>
                <w:top w:val="none" w:sz="0" w:space="0" w:color="auto"/>
                <w:left w:val="none" w:sz="0" w:space="0" w:color="auto"/>
                <w:bottom w:val="none" w:sz="0" w:space="0" w:color="auto"/>
                <w:right w:val="none" w:sz="0" w:space="0" w:color="auto"/>
              </w:divBdr>
            </w:div>
          </w:divsChild>
        </w:div>
        <w:div w:id="498925929">
          <w:marLeft w:val="0"/>
          <w:marRight w:val="0"/>
          <w:marTop w:val="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609829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311011752">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sChild>
            <w:div w:id="1890919241">
              <w:marLeft w:val="0"/>
              <w:marRight w:val="0"/>
              <w:marTop w:val="0"/>
              <w:marBottom w:val="0"/>
              <w:divBdr>
                <w:top w:val="none" w:sz="0" w:space="0" w:color="auto"/>
                <w:left w:val="none" w:sz="0" w:space="0" w:color="auto"/>
                <w:bottom w:val="none" w:sz="0" w:space="0" w:color="auto"/>
                <w:right w:val="none" w:sz="0" w:space="0" w:color="auto"/>
              </w:divBdr>
            </w:div>
          </w:divsChild>
        </w:div>
        <w:div w:id="353463307">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sChild>
            <w:div w:id="2047678181">
              <w:marLeft w:val="0"/>
              <w:marRight w:val="0"/>
              <w:marTop w:val="0"/>
              <w:marBottom w:val="0"/>
              <w:divBdr>
                <w:top w:val="none" w:sz="0" w:space="0" w:color="auto"/>
                <w:left w:val="none" w:sz="0" w:space="0" w:color="auto"/>
                <w:bottom w:val="none" w:sz="0" w:space="0" w:color="auto"/>
                <w:right w:val="none" w:sz="0" w:space="0" w:color="auto"/>
              </w:divBdr>
              <w:divsChild>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sChild>
                <w:div w:id="2138185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0535678">
      <w:bodyDiv w:val="1"/>
      <w:marLeft w:val="0"/>
      <w:marRight w:val="0"/>
      <w:marTop w:val="0"/>
      <w:marBottom w:val="0"/>
      <w:divBdr>
        <w:top w:val="none" w:sz="0" w:space="0" w:color="auto"/>
        <w:left w:val="none" w:sz="0" w:space="0" w:color="auto"/>
        <w:bottom w:val="none" w:sz="0" w:space="0" w:color="auto"/>
        <w:right w:val="none" w:sz="0" w:space="0" w:color="auto"/>
      </w:divBdr>
      <w:divsChild>
        <w:div w:id="1486623206">
          <w:marLeft w:val="0"/>
          <w:marRight w:val="0"/>
          <w:marTop w:val="0"/>
          <w:marBottom w:val="0"/>
          <w:divBdr>
            <w:top w:val="none" w:sz="0" w:space="0" w:color="auto"/>
            <w:left w:val="none" w:sz="0" w:space="0" w:color="auto"/>
            <w:bottom w:val="none" w:sz="0" w:space="0" w:color="auto"/>
            <w:right w:val="none" w:sz="0" w:space="0" w:color="auto"/>
          </w:divBdr>
        </w:div>
        <w:div w:id="1877741217">
          <w:marLeft w:val="0"/>
          <w:marRight w:val="0"/>
          <w:marTop w:val="0"/>
          <w:marBottom w:val="0"/>
          <w:divBdr>
            <w:top w:val="none" w:sz="0" w:space="0" w:color="auto"/>
            <w:left w:val="none" w:sz="0" w:space="0" w:color="auto"/>
            <w:bottom w:val="none" w:sz="0" w:space="0" w:color="auto"/>
            <w:right w:val="none" w:sz="0" w:space="0" w:color="auto"/>
          </w:divBdr>
          <w:divsChild>
            <w:div w:id="788086808">
              <w:marLeft w:val="0"/>
              <w:marRight w:val="0"/>
              <w:marTop w:val="0"/>
              <w:marBottom w:val="0"/>
              <w:divBdr>
                <w:top w:val="none" w:sz="0" w:space="0" w:color="auto"/>
                <w:left w:val="none" w:sz="0" w:space="0" w:color="auto"/>
                <w:bottom w:val="none" w:sz="0" w:space="0" w:color="auto"/>
                <w:right w:val="none" w:sz="0" w:space="0" w:color="auto"/>
              </w:divBdr>
            </w:div>
          </w:divsChild>
        </w:div>
        <w:div w:id="1262372776">
          <w:marLeft w:val="0"/>
          <w:marRight w:val="0"/>
          <w:marTop w:val="0"/>
          <w:marBottom w:val="0"/>
          <w:divBdr>
            <w:top w:val="none" w:sz="0" w:space="0" w:color="auto"/>
            <w:left w:val="none" w:sz="0" w:space="0" w:color="auto"/>
            <w:bottom w:val="none" w:sz="0" w:space="0" w:color="auto"/>
            <w:right w:val="none" w:sz="0" w:space="0" w:color="auto"/>
          </w:divBdr>
        </w:div>
        <w:div w:id="968970125">
          <w:marLeft w:val="0"/>
          <w:marRight w:val="0"/>
          <w:marTop w:val="0"/>
          <w:marBottom w:val="0"/>
          <w:divBdr>
            <w:top w:val="none" w:sz="0" w:space="0" w:color="auto"/>
            <w:left w:val="none" w:sz="0" w:space="0" w:color="auto"/>
            <w:bottom w:val="none" w:sz="0" w:space="0" w:color="auto"/>
            <w:right w:val="none" w:sz="0" w:space="0" w:color="auto"/>
          </w:divBdr>
          <w:divsChild>
            <w:div w:id="377361548">
              <w:marLeft w:val="0"/>
              <w:marRight w:val="0"/>
              <w:marTop w:val="0"/>
              <w:marBottom w:val="0"/>
              <w:divBdr>
                <w:top w:val="none" w:sz="0" w:space="0" w:color="auto"/>
                <w:left w:val="none" w:sz="0" w:space="0" w:color="auto"/>
                <w:bottom w:val="none" w:sz="0" w:space="0" w:color="auto"/>
                <w:right w:val="none" w:sz="0" w:space="0" w:color="auto"/>
              </w:divBdr>
            </w:div>
          </w:divsChild>
        </w:div>
        <w:div w:id="2113938090">
          <w:marLeft w:val="0"/>
          <w:marRight w:val="0"/>
          <w:marTop w:val="0"/>
          <w:marBottom w:val="0"/>
          <w:divBdr>
            <w:top w:val="none" w:sz="0" w:space="0" w:color="auto"/>
            <w:left w:val="none" w:sz="0" w:space="0" w:color="auto"/>
            <w:bottom w:val="none" w:sz="0" w:space="0" w:color="auto"/>
            <w:right w:val="none" w:sz="0" w:space="0" w:color="auto"/>
          </w:divBdr>
        </w:div>
        <w:div w:id="2061512118">
          <w:marLeft w:val="0"/>
          <w:marRight w:val="0"/>
          <w:marTop w:val="0"/>
          <w:marBottom w:val="0"/>
          <w:divBdr>
            <w:top w:val="none" w:sz="0" w:space="0" w:color="auto"/>
            <w:left w:val="none" w:sz="0" w:space="0" w:color="auto"/>
            <w:bottom w:val="none" w:sz="0" w:space="0" w:color="auto"/>
            <w:right w:val="none" w:sz="0" w:space="0" w:color="auto"/>
          </w:divBdr>
          <w:divsChild>
            <w:div w:id="1639262484">
              <w:marLeft w:val="0"/>
              <w:marRight w:val="0"/>
              <w:marTop w:val="0"/>
              <w:marBottom w:val="0"/>
              <w:divBdr>
                <w:top w:val="none" w:sz="0" w:space="0" w:color="auto"/>
                <w:left w:val="none" w:sz="0" w:space="0" w:color="auto"/>
                <w:bottom w:val="none" w:sz="0" w:space="0" w:color="auto"/>
                <w:right w:val="none" w:sz="0" w:space="0" w:color="auto"/>
              </w:divBdr>
            </w:div>
          </w:divsChild>
        </w:div>
        <w:div w:id="1099523463">
          <w:marLeft w:val="0"/>
          <w:marRight w:val="0"/>
          <w:marTop w:val="0"/>
          <w:marBottom w:val="0"/>
          <w:divBdr>
            <w:top w:val="none" w:sz="0" w:space="0" w:color="auto"/>
            <w:left w:val="none" w:sz="0" w:space="0" w:color="auto"/>
            <w:bottom w:val="none" w:sz="0" w:space="0" w:color="auto"/>
            <w:right w:val="none" w:sz="0" w:space="0" w:color="auto"/>
          </w:divBdr>
        </w:div>
        <w:div w:id="617564315">
          <w:marLeft w:val="0"/>
          <w:marRight w:val="0"/>
          <w:marTop w:val="0"/>
          <w:marBottom w:val="0"/>
          <w:divBdr>
            <w:top w:val="none" w:sz="0" w:space="0" w:color="auto"/>
            <w:left w:val="none" w:sz="0" w:space="0" w:color="auto"/>
            <w:bottom w:val="none" w:sz="0" w:space="0" w:color="auto"/>
            <w:right w:val="none" w:sz="0" w:space="0" w:color="auto"/>
          </w:divBdr>
          <w:divsChild>
            <w:div w:id="562526734">
              <w:marLeft w:val="0"/>
              <w:marRight w:val="0"/>
              <w:marTop w:val="0"/>
              <w:marBottom w:val="0"/>
              <w:divBdr>
                <w:top w:val="none" w:sz="0" w:space="0" w:color="auto"/>
                <w:left w:val="none" w:sz="0" w:space="0" w:color="auto"/>
                <w:bottom w:val="none" w:sz="0" w:space="0" w:color="auto"/>
                <w:right w:val="none" w:sz="0" w:space="0" w:color="auto"/>
              </w:divBdr>
            </w:div>
          </w:divsChild>
        </w:div>
        <w:div w:id="1898584490">
          <w:marLeft w:val="0"/>
          <w:marRight w:val="0"/>
          <w:marTop w:val="0"/>
          <w:marBottom w:val="0"/>
          <w:divBdr>
            <w:top w:val="none" w:sz="0" w:space="0" w:color="auto"/>
            <w:left w:val="none" w:sz="0" w:space="0" w:color="auto"/>
            <w:bottom w:val="none" w:sz="0" w:space="0" w:color="auto"/>
            <w:right w:val="none" w:sz="0" w:space="0" w:color="auto"/>
          </w:divBdr>
        </w:div>
        <w:div w:id="1056471090">
          <w:marLeft w:val="0"/>
          <w:marRight w:val="0"/>
          <w:marTop w:val="0"/>
          <w:marBottom w:val="0"/>
          <w:divBdr>
            <w:top w:val="none" w:sz="0" w:space="0" w:color="auto"/>
            <w:left w:val="none" w:sz="0" w:space="0" w:color="auto"/>
            <w:bottom w:val="none" w:sz="0" w:space="0" w:color="auto"/>
            <w:right w:val="none" w:sz="0" w:space="0" w:color="auto"/>
          </w:divBdr>
          <w:divsChild>
            <w:div w:id="746224136">
              <w:marLeft w:val="0"/>
              <w:marRight w:val="0"/>
              <w:marTop w:val="0"/>
              <w:marBottom w:val="0"/>
              <w:divBdr>
                <w:top w:val="none" w:sz="0" w:space="0" w:color="auto"/>
                <w:left w:val="none" w:sz="0" w:space="0" w:color="auto"/>
                <w:bottom w:val="none" w:sz="0" w:space="0" w:color="auto"/>
                <w:right w:val="none" w:sz="0" w:space="0" w:color="auto"/>
              </w:divBdr>
            </w:div>
          </w:divsChild>
        </w:div>
        <w:div w:id="1410889385">
          <w:marLeft w:val="0"/>
          <w:marRight w:val="0"/>
          <w:marTop w:val="0"/>
          <w:marBottom w:val="0"/>
          <w:divBdr>
            <w:top w:val="none" w:sz="0" w:space="0" w:color="auto"/>
            <w:left w:val="none" w:sz="0" w:space="0" w:color="auto"/>
            <w:bottom w:val="none" w:sz="0" w:space="0" w:color="auto"/>
            <w:right w:val="none" w:sz="0" w:space="0" w:color="auto"/>
          </w:divBdr>
        </w:div>
        <w:div w:id="1222518424">
          <w:marLeft w:val="0"/>
          <w:marRight w:val="0"/>
          <w:marTop w:val="0"/>
          <w:marBottom w:val="0"/>
          <w:divBdr>
            <w:top w:val="none" w:sz="0" w:space="0" w:color="auto"/>
            <w:left w:val="none" w:sz="0" w:space="0" w:color="auto"/>
            <w:bottom w:val="none" w:sz="0" w:space="0" w:color="auto"/>
            <w:right w:val="none" w:sz="0" w:space="0" w:color="auto"/>
          </w:divBdr>
          <w:divsChild>
            <w:div w:id="1602180457">
              <w:marLeft w:val="0"/>
              <w:marRight w:val="0"/>
              <w:marTop w:val="0"/>
              <w:marBottom w:val="0"/>
              <w:divBdr>
                <w:top w:val="none" w:sz="0" w:space="0" w:color="auto"/>
                <w:left w:val="none" w:sz="0" w:space="0" w:color="auto"/>
                <w:bottom w:val="none" w:sz="0" w:space="0" w:color="auto"/>
                <w:right w:val="none" w:sz="0" w:space="0" w:color="auto"/>
              </w:divBdr>
            </w:div>
          </w:divsChild>
        </w:div>
        <w:div w:id="681014837">
          <w:marLeft w:val="0"/>
          <w:marRight w:val="0"/>
          <w:marTop w:val="0"/>
          <w:marBottom w:val="0"/>
          <w:divBdr>
            <w:top w:val="none" w:sz="0" w:space="0" w:color="auto"/>
            <w:left w:val="none" w:sz="0" w:space="0" w:color="auto"/>
            <w:bottom w:val="none" w:sz="0" w:space="0" w:color="auto"/>
            <w:right w:val="none" w:sz="0" w:space="0" w:color="auto"/>
          </w:divBdr>
        </w:div>
        <w:div w:id="1905985828">
          <w:marLeft w:val="0"/>
          <w:marRight w:val="0"/>
          <w:marTop w:val="0"/>
          <w:marBottom w:val="0"/>
          <w:divBdr>
            <w:top w:val="none" w:sz="0" w:space="0" w:color="auto"/>
            <w:left w:val="none" w:sz="0" w:space="0" w:color="auto"/>
            <w:bottom w:val="none" w:sz="0" w:space="0" w:color="auto"/>
            <w:right w:val="none" w:sz="0" w:space="0" w:color="auto"/>
          </w:divBdr>
          <w:divsChild>
            <w:div w:id="2125533128">
              <w:marLeft w:val="0"/>
              <w:marRight w:val="0"/>
              <w:marTop w:val="0"/>
              <w:marBottom w:val="0"/>
              <w:divBdr>
                <w:top w:val="none" w:sz="0" w:space="0" w:color="auto"/>
                <w:left w:val="none" w:sz="0" w:space="0" w:color="auto"/>
                <w:bottom w:val="none" w:sz="0" w:space="0" w:color="auto"/>
                <w:right w:val="none" w:sz="0" w:space="0" w:color="auto"/>
              </w:divBdr>
            </w:div>
          </w:divsChild>
        </w:div>
        <w:div w:id="1482236448">
          <w:marLeft w:val="0"/>
          <w:marRight w:val="0"/>
          <w:marTop w:val="300"/>
          <w:marBottom w:val="0"/>
          <w:divBdr>
            <w:top w:val="none" w:sz="0" w:space="0" w:color="auto"/>
            <w:left w:val="none" w:sz="0" w:space="0" w:color="auto"/>
            <w:bottom w:val="none" w:sz="0" w:space="0" w:color="auto"/>
            <w:right w:val="none" w:sz="0" w:space="0" w:color="auto"/>
          </w:divBdr>
          <w:divsChild>
            <w:div w:id="1419447646">
              <w:marLeft w:val="0"/>
              <w:marRight w:val="0"/>
              <w:marTop w:val="0"/>
              <w:marBottom w:val="0"/>
              <w:divBdr>
                <w:top w:val="none" w:sz="0" w:space="0" w:color="auto"/>
                <w:left w:val="none" w:sz="0" w:space="0" w:color="auto"/>
                <w:bottom w:val="none" w:sz="0" w:space="0" w:color="auto"/>
                <w:right w:val="none" w:sz="0" w:space="0" w:color="auto"/>
              </w:divBdr>
              <w:divsChild>
                <w:div w:id="9633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4509">
          <w:marLeft w:val="0"/>
          <w:marRight w:val="0"/>
          <w:marTop w:val="300"/>
          <w:marBottom w:val="0"/>
          <w:divBdr>
            <w:top w:val="none" w:sz="0" w:space="0" w:color="auto"/>
            <w:left w:val="none" w:sz="0" w:space="0" w:color="auto"/>
            <w:bottom w:val="none" w:sz="0" w:space="0" w:color="auto"/>
            <w:right w:val="none" w:sz="0" w:space="0" w:color="auto"/>
          </w:divBdr>
          <w:divsChild>
            <w:div w:id="2024084077">
              <w:marLeft w:val="0"/>
              <w:marRight w:val="0"/>
              <w:marTop w:val="0"/>
              <w:marBottom w:val="0"/>
              <w:divBdr>
                <w:top w:val="none" w:sz="0" w:space="0" w:color="auto"/>
                <w:left w:val="none" w:sz="0" w:space="0" w:color="auto"/>
                <w:bottom w:val="none" w:sz="0" w:space="0" w:color="auto"/>
                <w:right w:val="none" w:sz="0" w:space="0" w:color="auto"/>
              </w:divBdr>
              <w:divsChild>
                <w:div w:id="75277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374">
          <w:marLeft w:val="0"/>
          <w:marRight w:val="0"/>
          <w:marTop w:val="300"/>
          <w:marBottom w:val="0"/>
          <w:divBdr>
            <w:top w:val="none" w:sz="0" w:space="0" w:color="auto"/>
            <w:left w:val="none" w:sz="0" w:space="0" w:color="auto"/>
            <w:bottom w:val="none" w:sz="0" w:space="0" w:color="auto"/>
            <w:right w:val="none" w:sz="0" w:space="0" w:color="auto"/>
          </w:divBdr>
          <w:divsChild>
            <w:div w:id="1772505376">
              <w:marLeft w:val="0"/>
              <w:marRight w:val="0"/>
              <w:marTop w:val="0"/>
              <w:marBottom w:val="0"/>
              <w:divBdr>
                <w:top w:val="none" w:sz="0" w:space="0" w:color="auto"/>
                <w:left w:val="none" w:sz="0" w:space="0" w:color="auto"/>
                <w:bottom w:val="none" w:sz="0" w:space="0" w:color="auto"/>
                <w:right w:val="none" w:sz="0" w:space="0" w:color="auto"/>
              </w:divBdr>
              <w:divsChild>
                <w:div w:id="118701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766663">
          <w:marLeft w:val="0"/>
          <w:marRight w:val="0"/>
          <w:marTop w:val="300"/>
          <w:marBottom w:val="0"/>
          <w:divBdr>
            <w:top w:val="none" w:sz="0" w:space="0" w:color="auto"/>
            <w:left w:val="none" w:sz="0" w:space="0" w:color="auto"/>
            <w:bottom w:val="none" w:sz="0" w:space="0" w:color="auto"/>
            <w:right w:val="none" w:sz="0" w:space="0" w:color="auto"/>
          </w:divBdr>
          <w:divsChild>
            <w:div w:id="1711806299">
              <w:marLeft w:val="0"/>
              <w:marRight w:val="0"/>
              <w:marTop w:val="0"/>
              <w:marBottom w:val="0"/>
              <w:divBdr>
                <w:top w:val="none" w:sz="0" w:space="0" w:color="auto"/>
                <w:left w:val="none" w:sz="0" w:space="0" w:color="auto"/>
                <w:bottom w:val="none" w:sz="0" w:space="0" w:color="auto"/>
                <w:right w:val="none" w:sz="0" w:space="0" w:color="auto"/>
              </w:divBdr>
              <w:divsChild>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690767201">
          <w:marLeft w:val="0"/>
          <w:marRight w:val="0"/>
          <w:marTop w:val="0"/>
          <w:marBottom w:val="0"/>
          <w:divBdr>
            <w:top w:val="none" w:sz="0" w:space="0" w:color="auto"/>
            <w:left w:val="none" w:sz="0" w:space="0" w:color="auto"/>
            <w:bottom w:val="none" w:sz="0" w:space="0" w:color="auto"/>
            <w:right w:val="none" w:sz="0" w:space="0" w:color="auto"/>
          </w:divBdr>
        </w:div>
        <w:div w:id="937759833">
          <w:marLeft w:val="0"/>
          <w:marRight w:val="0"/>
          <w:marTop w:val="0"/>
          <w:marBottom w:val="0"/>
          <w:divBdr>
            <w:top w:val="none" w:sz="0" w:space="0" w:color="auto"/>
            <w:left w:val="none" w:sz="0" w:space="0" w:color="auto"/>
            <w:bottom w:val="none" w:sz="0" w:space="0" w:color="auto"/>
            <w:right w:val="none" w:sz="0" w:space="0" w:color="auto"/>
          </w:divBdr>
          <w:divsChild>
            <w:div w:id="791480956">
              <w:marLeft w:val="0"/>
              <w:marRight w:val="0"/>
              <w:marTop w:val="0"/>
              <w:marBottom w:val="0"/>
              <w:divBdr>
                <w:top w:val="none" w:sz="0" w:space="0" w:color="auto"/>
                <w:left w:val="none" w:sz="0" w:space="0" w:color="auto"/>
                <w:bottom w:val="none" w:sz="0" w:space="0" w:color="auto"/>
                <w:right w:val="none" w:sz="0" w:space="0" w:color="auto"/>
              </w:divBdr>
            </w:div>
          </w:divsChild>
        </w:div>
        <w:div w:id="371228563">
          <w:marLeft w:val="0"/>
          <w:marRight w:val="0"/>
          <w:marTop w:val="0"/>
          <w:marBottom w:val="0"/>
          <w:divBdr>
            <w:top w:val="none" w:sz="0" w:space="0" w:color="auto"/>
            <w:left w:val="none" w:sz="0" w:space="0" w:color="auto"/>
            <w:bottom w:val="none" w:sz="0" w:space="0" w:color="auto"/>
            <w:right w:val="none" w:sz="0" w:space="0" w:color="auto"/>
          </w:divBdr>
        </w:div>
        <w:div w:id="1132478841">
          <w:marLeft w:val="0"/>
          <w:marRight w:val="0"/>
          <w:marTop w:val="0"/>
          <w:marBottom w:val="0"/>
          <w:divBdr>
            <w:top w:val="none" w:sz="0" w:space="0" w:color="auto"/>
            <w:left w:val="none" w:sz="0" w:space="0" w:color="auto"/>
            <w:bottom w:val="none" w:sz="0" w:space="0" w:color="auto"/>
            <w:right w:val="none" w:sz="0" w:space="0" w:color="auto"/>
          </w:divBdr>
          <w:divsChild>
            <w:div w:id="1288858586">
              <w:marLeft w:val="0"/>
              <w:marRight w:val="0"/>
              <w:marTop w:val="0"/>
              <w:marBottom w:val="0"/>
              <w:divBdr>
                <w:top w:val="none" w:sz="0" w:space="0" w:color="auto"/>
                <w:left w:val="none" w:sz="0" w:space="0" w:color="auto"/>
                <w:bottom w:val="none" w:sz="0" w:space="0" w:color="auto"/>
                <w:right w:val="none" w:sz="0" w:space="0" w:color="auto"/>
              </w:divBdr>
            </w:div>
          </w:divsChild>
        </w:div>
        <w:div w:id="1460806731">
          <w:marLeft w:val="0"/>
          <w:marRight w:val="0"/>
          <w:marTop w:val="0"/>
          <w:marBottom w:val="0"/>
          <w:divBdr>
            <w:top w:val="none" w:sz="0" w:space="0" w:color="auto"/>
            <w:left w:val="none" w:sz="0" w:space="0" w:color="auto"/>
            <w:bottom w:val="none" w:sz="0" w:space="0" w:color="auto"/>
            <w:right w:val="none" w:sz="0" w:space="0" w:color="auto"/>
          </w:divBdr>
        </w:div>
        <w:div w:id="1241870779">
          <w:marLeft w:val="0"/>
          <w:marRight w:val="0"/>
          <w:marTop w:val="0"/>
          <w:marBottom w:val="0"/>
          <w:divBdr>
            <w:top w:val="none" w:sz="0" w:space="0" w:color="auto"/>
            <w:left w:val="none" w:sz="0" w:space="0" w:color="auto"/>
            <w:bottom w:val="none" w:sz="0" w:space="0" w:color="auto"/>
            <w:right w:val="none" w:sz="0" w:space="0" w:color="auto"/>
          </w:divBdr>
          <w:divsChild>
            <w:div w:id="1816994857">
              <w:marLeft w:val="0"/>
              <w:marRight w:val="0"/>
              <w:marTop w:val="0"/>
              <w:marBottom w:val="0"/>
              <w:divBdr>
                <w:top w:val="none" w:sz="0" w:space="0" w:color="auto"/>
                <w:left w:val="none" w:sz="0" w:space="0" w:color="auto"/>
                <w:bottom w:val="none" w:sz="0" w:space="0" w:color="auto"/>
                <w:right w:val="none" w:sz="0" w:space="0" w:color="auto"/>
              </w:divBdr>
            </w:div>
          </w:divsChild>
        </w:div>
        <w:div w:id="1085880992">
          <w:marLeft w:val="0"/>
          <w:marRight w:val="0"/>
          <w:marTop w:val="0"/>
          <w:marBottom w:val="0"/>
          <w:divBdr>
            <w:top w:val="none" w:sz="0" w:space="0" w:color="auto"/>
            <w:left w:val="none" w:sz="0" w:space="0" w:color="auto"/>
            <w:bottom w:val="none" w:sz="0" w:space="0" w:color="auto"/>
            <w:right w:val="none" w:sz="0" w:space="0" w:color="auto"/>
          </w:divBdr>
        </w:div>
        <w:div w:id="1862431231">
          <w:marLeft w:val="0"/>
          <w:marRight w:val="0"/>
          <w:marTop w:val="0"/>
          <w:marBottom w:val="0"/>
          <w:divBdr>
            <w:top w:val="none" w:sz="0" w:space="0" w:color="auto"/>
            <w:left w:val="none" w:sz="0" w:space="0" w:color="auto"/>
            <w:bottom w:val="none" w:sz="0" w:space="0" w:color="auto"/>
            <w:right w:val="none" w:sz="0" w:space="0" w:color="auto"/>
          </w:divBdr>
          <w:divsChild>
            <w:div w:id="359624464">
              <w:marLeft w:val="0"/>
              <w:marRight w:val="0"/>
              <w:marTop w:val="0"/>
              <w:marBottom w:val="0"/>
              <w:divBdr>
                <w:top w:val="none" w:sz="0" w:space="0" w:color="auto"/>
                <w:left w:val="none" w:sz="0" w:space="0" w:color="auto"/>
                <w:bottom w:val="none" w:sz="0" w:space="0" w:color="auto"/>
                <w:right w:val="none" w:sz="0" w:space="0" w:color="auto"/>
              </w:divBdr>
            </w:div>
          </w:divsChild>
        </w:div>
        <w:div w:id="1789738945">
          <w:marLeft w:val="0"/>
          <w:marRight w:val="0"/>
          <w:marTop w:val="0"/>
          <w:marBottom w:val="0"/>
          <w:divBdr>
            <w:top w:val="none" w:sz="0" w:space="0" w:color="auto"/>
            <w:left w:val="none" w:sz="0" w:space="0" w:color="auto"/>
            <w:bottom w:val="none" w:sz="0" w:space="0" w:color="auto"/>
            <w:right w:val="none" w:sz="0" w:space="0" w:color="auto"/>
          </w:divBdr>
        </w:div>
        <w:div w:id="1920678648">
          <w:marLeft w:val="0"/>
          <w:marRight w:val="0"/>
          <w:marTop w:val="0"/>
          <w:marBottom w:val="0"/>
          <w:divBdr>
            <w:top w:val="none" w:sz="0" w:space="0" w:color="auto"/>
            <w:left w:val="none" w:sz="0" w:space="0" w:color="auto"/>
            <w:bottom w:val="none" w:sz="0" w:space="0" w:color="auto"/>
            <w:right w:val="none" w:sz="0" w:space="0" w:color="auto"/>
          </w:divBdr>
          <w:divsChild>
            <w:div w:id="1530485412">
              <w:marLeft w:val="0"/>
              <w:marRight w:val="0"/>
              <w:marTop w:val="0"/>
              <w:marBottom w:val="0"/>
              <w:divBdr>
                <w:top w:val="none" w:sz="0" w:space="0" w:color="auto"/>
                <w:left w:val="none" w:sz="0" w:space="0" w:color="auto"/>
                <w:bottom w:val="none" w:sz="0" w:space="0" w:color="auto"/>
                <w:right w:val="none" w:sz="0" w:space="0" w:color="auto"/>
              </w:divBdr>
            </w:div>
          </w:divsChild>
        </w:div>
        <w:div w:id="1451970476">
          <w:marLeft w:val="0"/>
          <w:marRight w:val="0"/>
          <w:marTop w:val="0"/>
          <w:marBottom w:val="0"/>
          <w:divBdr>
            <w:top w:val="none" w:sz="0" w:space="0" w:color="auto"/>
            <w:left w:val="none" w:sz="0" w:space="0" w:color="auto"/>
            <w:bottom w:val="none" w:sz="0" w:space="0" w:color="auto"/>
            <w:right w:val="none" w:sz="0" w:space="0" w:color="auto"/>
          </w:divBdr>
        </w:div>
        <w:div w:id="738216300">
          <w:marLeft w:val="0"/>
          <w:marRight w:val="0"/>
          <w:marTop w:val="0"/>
          <w:marBottom w:val="0"/>
          <w:divBdr>
            <w:top w:val="none" w:sz="0" w:space="0" w:color="auto"/>
            <w:left w:val="none" w:sz="0" w:space="0" w:color="auto"/>
            <w:bottom w:val="none" w:sz="0" w:space="0" w:color="auto"/>
            <w:right w:val="none" w:sz="0" w:space="0" w:color="auto"/>
          </w:divBdr>
          <w:divsChild>
            <w:div w:id="267851642">
              <w:marLeft w:val="0"/>
              <w:marRight w:val="0"/>
              <w:marTop w:val="0"/>
              <w:marBottom w:val="0"/>
              <w:divBdr>
                <w:top w:val="none" w:sz="0" w:space="0" w:color="auto"/>
                <w:left w:val="none" w:sz="0" w:space="0" w:color="auto"/>
                <w:bottom w:val="none" w:sz="0" w:space="0" w:color="auto"/>
                <w:right w:val="none" w:sz="0" w:space="0" w:color="auto"/>
              </w:divBdr>
            </w:div>
          </w:divsChild>
        </w:div>
        <w:div w:id="146049668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sChild>
            <w:div w:id="1275406226">
              <w:marLeft w:val="0"/>
              <w:marRight w:val="0"/>
              <w:marTop w:val="0"/>
              <w:marBottom w:val="0"/>
              <w:divBdr>
                <w:top w:val="none" w:sz="0" w:space="0" w:color="auto"/>
                <w:left w:val="none" w:sz="0" w:space="0" w:color="auto"/>
                <w:bottom w:val="none" w:sz="0" w:space="0" w:color="auto"/>
                <w:right w:val="none" w:sz="0" w:space="0" w:color="auto"/>
              </w:divBdr>
            </w:div>
          </w:divsChild>
        </w:div>
        <w:div w:id="1845626536">
          <w:marLeft w:val="0"/>
          <w:marRight w:val="0"/>
          <w:marTop w:val="300"/>
          <w:marBottom w:val="0"/>
          <w:divBdr>
            <w:top w:val="none" w:sz="0" w:space="0" w:color="auto"/>
            <w:left w:val="none" w:sz="0" w:space="0" w:color="auto"/>
            <w:bottom w:val="none" w:sz="0" w:space="0" w:color="auto"/>
            <w:right w:val="none" w:sz="0" w:space="0" w:color="auto"/>
          </w:divBdr>
          <w:divsChild>
            <w:div w:id="759257624">
              <w:marLeft w:val="0"/>
              <w:marRight w:val="0"/>
              <w:marTop w:val="0"/>
              <w:marBottom w:val="0"/>
              <w:divBdr>
                <w:top w:val="none" w:sz="0" w:space="0" w:color="auto"/>
                <w:left w:val="none" w:sz="0" w:space="0" w:color="auto"/>
                <w:bottom w:val="none" w:sz="0" w:space="0" w:color="auto"/>
                <w:right w:val="none" w:sz="0" w:space="0" w:color="auto"/>
              </w:divBdr>
              <w:divsChild>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043861">
          <w:marLeft w:val="0"/>
          <w:marRight w:val="0"/>
          <w:marTop w:val="300"/>
          <w:marBottom w:val="0"/>
          <w:divBdr>
            <w:top w:val="none" w:sz="0" w:space="0" w:color="auto"/>
            <w:left w:val="none" w:sz="0" w:space="0" w:color="auto"/>
            <w:bottom w:val="none" w:sz="0" w:space="0" w:color="auto"/>
            <w:right w:val="none" w:sz="0" w:space="0" w:color="auto"/>
          </w:divBdr>
          <w:divsChild>
            <w:div w:id="1439912340">
              <w:marLeft w:val="0"/>
              <w:marRight w:val="0"/>
              <w:marTop w:val="0"/>
              <w:marBottom w:val="0"/>
              <w:divBdr>
                <w:top w:val="none" w:sz="0" w:space="0" w:color="auto"/>
                <w:left w:val="none" w:sz="0" w:space="0" w:color="auto"/>
                <w:bottom w:val="none" w:sz="0" w:space="0" w:color="auto"/>
                <w:right w:val="none" w:sz="0" w:space="0" w:color="auto"/>
              </w:divBdr>
              <w:divsChild>
                <w:div w:id="1755513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873324">
          <w:marLeft w:val="0"/>
          <w:marRight w:val="0"/>
          <w:marTop w:val="300"/>
          <w:marBottom w:val="0"/>
          <w:divBdr>
            <w:top w:val="none" w:sz="0" w:space="0" w:color="auto"/>
            <w:left w:val="none" w:sz="0" w:space="0" w:color="auto"/>
            <w:bottom w:val="none" w:sz="0" w:space="0" w:color="auto"/>
            <w:right w:val="none" w:sz="0" w:space="0" w:color="auto"/>
          </w:divBdr>
          <w:divsChild>
            <w:div w:id="1619944608">
              <w:marLeft w:val="0"/>
              <w:marRight w:val="0"/>
              <w:marTop w:val="0"/>
              <w:marBottom w:val="0"/>
              <w:divBdr>
                <w:top w:val="none" w:sz="0" w:space="0" w:color="auto"/>
                <w:left w:val="none" w:sz="0" w:space="0" w:color="auto"/>
                <w:bottom w:val="none" w:sz="0" w:space="0" w:color="auto"/>
                <w:right w:val="none" w:sz="0" w:space="0" w:color="auto"/>
              </w:divBdr>
              <w:divsChild>
                <w:div w:id="161155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38383">
          <w:marLeft w:val="0"/>
          <w:marRight w:val="0"/>
          <w:marTop w:val="300"/>
          <w:marBottom w:val="0"/>
          <w:divBdr>
            <w:top w:val="none" w:sz="0" w:space="0" w:color="auto"/>
            <w:left w:val="none" w:sz="0" w:space="0" w:color="auto"/>
            <w:bottom w:val="none" w:sz="0" w:space="0" w:color="auto"/>
            <w:right w:val="none" w:sz="0" w:space="0" w:color="auto"/>
          </w:divBdr>
          <w:divsChild>
            <w:div w:id="531191927">
              <w:marLeft w:val="0"/>
              <w:marRight w:val="0"/>
              <w:marTop w:val="0"/>
              <w:marBottom w:val="0"/>
              <w:divBdr>
                <w:top w:val="none" w:sz="0" w:space="0" w:color="auto"/>
                <w:left w:val="none" w:sz="0" w:space="0" w:color="auto"/>
                <w:bottom w:val="none" w:sz="0" w:space="0" w:color="auto"/>
                <w:right w:val="none" w:sz="0" w:space="0" w:color="auto"/>
              </w:divBdr>
              <w:divsChild>
                <w:div w:id="84489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1210608237">
          <w:marLeft w:val="0"/>
          <w:marRight w:val="0"/>
          <w:marTop w:val="0"/>
          <w:marBottom w:val="0"/>
          <w:divBdr>
            <w:top w:val="none" w:sz="0" w:space="0" w:color="auto"/>
            <w:left w:val="none" w:sz="0" w:space="0" w:color="auto"/>
            <w:bottom w:val="none" w:sz="0" w:space="0" w:color="auto"/>
            <w:right w:val="none" w:sz="0" w:space="0" w:color="auto"/>
          </w:divBdr>
        </w:div>
        <w:div w:id="215316376">
          <w:marLeft w:val="0"/>
          <w:marRight w:val="0"/>
          <w:marTop w:val="0"/>
          <w:marBottom w:val="0"/>
          <w:divBdr>
            <w:top w:val="none" w:sz="0" w:space="0" w:color="auto"/>
            <w:left w:val="none" w:sz="0" w:space="0" w:color="auto"/>
            <w:bottom w:val="none" w:sz="0" w:space="0" w:color="auto"/>
            <w:right w:val="none" w:sz="0" w:space="0" w:color="auto"/>
          </w:divBdr>
          <w:divsChild>
            <w:div w:id="2126925216">
              <w:marLeft w:val="0"/>
              <w:marRight w:val="0"/>
              <w:marTop w:val="0"/>
              <w:marBottom w:val="0"/>
              <w:divBdr>
                <w:top w:val="none" w:sz="0" w:space="0" w:color="auto"/>
                <w:left w:val="none" w:sz="0" w:space="0" w:color="auto"/>
                <w:bottom w:val="none" w:sz="0" w:space="0" w:color="auto"/>
                <w:right w:val="none" w:sz="0" w:space="0" w:color="auto"/>
              </w:divBdr>
            </w:div>
          </w:divsChild>
        </w:div>
        <w:div w:id="1072193177">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1544094224">
          <w:marLeft w:val="0"/>
          <w:marRight w:val="0"/>
          <w:marTop w:val="0"/>
          <w:marBottom w:val="0"/>
          <w:divBdr>
            <w:top w:val="none" w:sz="0" w:space="0" w:color="auto"/>
            <w:left w:val="none" w:sz="0" w:space="0" w:color="auto"/>
            <w:bottom w:val="none" w:sz="0" w:space="0" w:color="auto"/>
            <w:right w:val="none" w:sz="0" w:space="0" w:color="auto"/>
          </w:divBdr>
        </w:div>
        <w:div w:id="1954434384">
          <w:marLeft w:val="0"/>
          <w:marRight w:val="0"/>
          <w:marTop w:val="0"/>
          <w:marBottom w:val="0"/>
          <w:divBdr>
            <w:top w:val="none" w:sz="0" w:space="0" w:color="auto"/>
            <w:left w:val="none" w:sz="0" w:space="0" w:color="auto"/>
            <w:bottom w:val="none" w:sz="0" w:space="0" w:color="auto"/>
            <w:right w:val="none" w:sz="0" w:space="0" w:color="auto"/>
          </w:divBdr>
          <w:divsChild>
            <w:div w:id="380714925">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1239632482">
          <w:marLeft w:val="0"/>
          <w:marRight w:val="0"/>
          <w:marTop w:val="0"/>
          <w:marBottom w:val="0"/>
          <w:divBdr>
            <w:top w:val="none" w:sz="0" w:space="0" w:color="auto"/>
            <w:left w:val="none" w:sz="0" w:space="0" w:color="auto"/>
            <w:bottom w:val="none" w:sz="0" w:space="0" w:color="auto"/>
            <w:right w:val="none" w:sz="0" w:space="0" w:color="auto"/>
          </w:divBdr>
          <w:divsChild>
            <w:div w:id="2107114772">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sChild>
                <w:div w:id="192140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328052681">
          <w:marLeft w:val="0"/>
          <w:marRight w:val="0"/>
          <w:marTop w:val="0"/>
          <w:marBottom w:val="0"/>
          <w:divBdr>
            <w:top w:val="none" w:sz="0" w:space="0" w:color="auto"/>
            <w:left w:val="none" w:sz="0" w:space="0" w:color="auto"/>
            <w:bottom w:val="none" w:sz="0" w:space="0" w:color="auto"/>
            <w:right w:val="none" w:sz="0" w:space="0" w:color="auto"/>
          </w:divBdr>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915046180">
          <w:marLeft w:val="0"/>
          <w:marRight w:val="0"/>
          <w:marTop w:val="0"/>
          <w:marBottom w:val="0"/>
          <w:divBdr>
            <w:top w:val="none" w:sz="0" w:space="0" w:color="auto"/>
            <w:left w:val="none" w:sz="0" w:space="0" w:color="auto"/>
            <w:bottom w:val="none" w:sz="0" w:space="0" w:color="auto"/>
            <w:right w:val="none" w:sz="0" w:space="0" w:color="auto"/>
          </w:divBdr>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169177822">
          <w:marLeft w:val="0"/>
          <w:marRight w:val="0"/>
          <w:marTop w:val="0"/>
          <w:marBottom w:val="0"/>
          <w:divBdr>
            <w:top w:val="none" w:sz="0" w:space="0" w:color="auto"/>
            <w:left w:val="none" w:sz="0" w:space="0" w:color="auto"/>
            <w:bottom w:val="none" w:sz="0" w:space="0" w:color="auto"/>
            <w:right w:val="none" w:sz="0" w:space="0" w:color="auto"/>
          </w:divBdr>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11678958">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1108087456">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sChild>
            <w:div w:id="1917323361">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sChild>
                <w:div w:id="204297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sChild>
                <w:div w:id="210483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67200616">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214853969">
          <w:marLeft w:val="0"/>
          <w:marRight w:val="0"/>
          <w:marTop w:val="0"/>
          <w:marBottom w:val="0"/>
          <w:divBdr>
            <w:top w:val="none" w:sz="0" w:space="0" w:color="auto"/>
            <w:left w:val="none" w:sz="0" w:space="0" w:color="auto"/>
            <w:bottom w:val="none" w:sz="0" w:space="0" w:color="auto"/>
            <w:right w:val="none" w:sz="0" w:space="0" w:color="auto"/>
          </w:divBdr>
        </w:div>
        <w:div w:id="2027903979">
          <w:marLeft w:val="0"/>
          <w:marRight w:val="0"/>
          <w:marTop w:val="0"/>
          <w:marBottom w:val="0"/>
          <w:divBdr>
            <w:top w:val="none" w:sz="0" w:space="0" w:color="auto"/>
            <w:left w:val="none" w:sz="0" w:space="0" w:color="auto"/>
            <w:bottom w:val="none" w:sz="0" w:space="0" w:color="auto"/>
            <w:right w:val="none" w:sz="0" w:space="0" w:color="auto"/>
          </w:divBdr>
          <w:divsChild>
            <w:div w:id="1826435666">
              <w:marLeft w:val="0"/>
              <w:marRight w:val="0"/>
              <w:marTop w:val="0"/>
              <w:marBottom w:val="0"/>
              <w:divBdr>
                <w:top w:val="none" w:sz="0" w:space="0" w:color="auto"/>
                <w:left w:val="none" w:sz="0" w:space="0" w:color="auto"/>
                <w:bottom w:val="none" w:sz="0" w:space="0" w:color="auto"/>
                <w:right w:val="none" w:sz="0" w:space="0" w:color="auto"/>
              </w:divBdr>
            </w:div>
          </w:divsChild>
        </w:div>
        <w:div w:id="2006089283">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sChild>
            <w:div w:id="2134590449">
              <w:marLeft w:val="0"/>
              <w:marRight w:val="0"/>
              <w:marTop w:val="0"/>
              <w:marBottom w:val="0"/>
              <w:divBdr>
                <w:top w:val="none" w:sz="0" w:space="0" w:color="auto"/>
                <w:left w:val="none" w:sz="0" w:space="0" w:color="auto"/>
                <w:bottom w:val="none" w:sz="0" w:space="0" w:color="auto"/>
                <w:right w:val="none" w:sz="0" w:space="0" w:color="auto"/>
              </w:divBdr>
            </w:div>
          </w:divsChild>
        </w:div>
        <w:div w:id="907150637">
          <w:marLeft w:val="0"/>
          <w:marRight w:val="0"/>
          <w:marTop w:val="0"/>
          <w:marBottom w:val="0"/>
          <w:divBdr>
            <w:top w:val="none" w:sz="0" w:space="0" w:color="auto"/>
            <w:left w:val="none" w:sz="0" w:space="0" w:color="auto"/>
            <w:bottom w:val="none" w:sz="0" w:space="0" w:color="auto"/>
            <w:right w:val="none" w:sz="0" w:space="0" w:color="auto"/>
          </w:divBdr>
        </w:div>
        <w:div w:id="1926573489">
          <w:marLeft w:val="0"/>
          <w:marRight w:val="0"/>
          <w:marTop w:val="0"/>
          <w:marBottom w:val="0"/>
          <w:divBdr>
            <w:top w:val="none" w:sz="0" w:space="0" w:color="auto"/>
            <w:left w:val="none" w:sz="0" w:space="0" w:color="auto"/>
            <w:bottom w:val="none" w:sz="0" w:space="0" w:color="auto"/>
            <w:right w:val="none" w:sz="0" w:space="0" w:color="auto"/>
          </w:divBdr>
          <w:divsChild>
            <w:div w:id="701397881">
              <w:marLeft w:val="0"/>
              <w:marRight w:val="0"/>
              <w:marTop w:val="0"/>
              <w:marBottom w:val="0"/>
              <w:divBdr>
                <w:top w:val="none" w:sz="0" w:space="0" w:color="auto"/>
                <w:left w:val="none" w:sz="0" w:space="0" w:color="auto"/>
                <w:bottom w:val="none" w:sz="0" w:space="0" w:color="auto"/>
                <w:right w:val="none" w:sz="0" w:space="0" w:color="auto"/>
              </w:divBdr>
            </w:div>
          </w:divsChild>
        </w:div>
        <w:div w:id="1919552372">
          <w:marLeft w:val="0"/>
          <w:marRight w:val="0"/>
          <w:marTop w:val="0"/>
          <w:marBottom w:val="0"/>
          <w:divBdr>
            <w:top w:val="none" w:sz="0" w:space="0" w:color="auto"/>
            <w:left w:val="none" w:sz="0" w:space="0" w:color="auto"/>
            <w:bottom w:val="none" w:sz="0" w:space="0" w:color="auto"/>
            <w:right w:val="none" w:sz="0" w:space="0" w:color="auto"/>
          </w:divBdr>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160438638">
          <w:marLeft w:val="0"/>
          <w:marRight w:val="0"/>
          <w:marTop w:val="0"/>
          <w:marBottom w:val="0"/>
          <w:divBdr>
            <w:top w:val="none" w:sz="0" w:space="0" w:color="auto"/>
            <w:left w:val="none" w:sz="0" w:space="0" w:color="auto"/>
            <w:bottom w:val="none" w:sz="0" w:space="0" w:color="auto"/>
            <w:right w:val="none" w:sz="0" w:space="0" w:color="auto"/>
          </w:divBdr>
        </w:div>
        <w:div w:id="2145459511">
          <w:marLeft w:val="0"/>
          <w:marRight w:val="0"/>
          <w:marTop w:val="0"/>
          <w:marBottom w:val="0"/>
          <w:divBdr>
            <w:top w:val="none" w:sz="0" w:space="0" w:color="auto"/>
            <w:left w:val="none" w:sz="0" w:space="0" w:color="auto"/>
            <w:bottom w:val="none" w:sz="0" w:space="0" w:color="auto"/>
            <w:right w:val="none" w:sz="0" w:space="0" w:color="auto"/>
          </w:divBdr>
          <w:divsChild>
            <w:div w:id="838034829">
              <w:marLeft w:val="0"/>
              <w:marRight w:val="0"/>
              <w:marTop w:val="0"/>
              <w:marBottom w:val="0"/>
              <w:divBdr>
                <w:top w:val="none" w:sz="0" w:space="0" w:color="auto"/>
                <w:left w:val="none" w:sz="0" w:space="0" w:color="auto"/>
                <w:bottom w:val="none" w:sz="0" w:space="0" w:color="auto"/>
                <w:right w:val="none" w:sz="0" w:space="0" w:color="auto"/>
              </w:divBdr>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sChild>
            <w:div w:id="2021463126">
              <w:marLeft w:val="0"/>
              <w:marRight w:val="0"/>
              <w:marTop w:val="0"/>
              <w:marBottom w:val="0"/>
              <w:divBdr>
                <w:top w:val="none" w:sz="0" w:space="0" w:color="auto"/>
                <w:left w:val="none" w:sz="0" w:space="0" w:color="auto"/>
                <w:bottom w:val="none" w:sz="0" w:space="0" w:color="auto"/>
                <w:right w:val="none" w:sz="0" w:space="0" w:color="auto"/>
              </w:divBdr>
              <w:divsChild>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605424150">
          <w:marLeft w:val="0"/>
          <w:marRight w:val="0"/>
          <w:marTop w:val="0"/>
          <w:marBottom w:val="0"/>
          <w:divBdr>
            <w:top w:val="none" w:sz="0" w:space="0" w:color="auto"/>
            <w:left w:val="none" w:sz="0" w:space="0" w:color="auto"/>
            <w:bottom w:val="none" w:sz="0" w:space="0" w:color="auto"/>
            <w:right w:val="none" w:sz="0" w:space="0" w:color="auto"/>
          </w:divBdr>
        </w:div>
        <w:div w:id="1944726845">
          <w:marLeft w:val="0"/>
          <w:marRight w:val="0"/>
          <w:marTop w:val="0"/>
          <w:marBottom w:val="0"/>
          <w:divBdr>
            <w:top w:val="none" w:sz="0" w:space="0" w:color="auto"/>
            <w:left w:val="none" w:sz="0" w:space="0" w:color="auto"/>
            <w:bottom w:val="none" w:sz="0" w:space="0" w:color="auto"/>
            <w:right w:val="none" w:sz="0" w:space="0" w:color="auto"/>
          </w:divBdr>
          <w:divsChild>
            <w:div w:id="160434677">
              <w:marLeft w:val="0"/>
              <w:marRight w:val="0"/>
              <w:marTop w:val="0"/>
              <w:marBottom w:val="0"/>
              <w:divBdr>
                <w:top w:val="none" w:sz="0" w:space="0" w:color="auto"/>
                <w:left w:val="none" w:sz="0" w:space="0" w:color="auto"/>
                <w:bottom w:val="none" w:sz="0" w:space="0" w:color="auto"/>
                <w:right w:val="none" w:sz="0" w:space="0" w:color="auto"/>
              </w:divBdr>
            </w:div>
          </w:divsChild>
        </w:div>
        <w:div w:id="276984856">
          <w:marLeft w:val="0"/>
          <w:marRight w:val="0"/>
          <w:marTop w:val="0"/>
          <w:marBottom w:val="0"/>
          <w:divBdr>
            <w:top w:val="none" w:sz="0" w:space="0" w:color="auto"/>
            <w:left w:val="none" w:sz="0" w:space="0" w:color="auto"/>
            <w:bottom w:val="none" w:sz="0" w:space="0" w:color="auto"/>
            <w:right w:val="none" w:sz="0" w:space="0" w:color="auto"/>
          </w:divBdr>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308050203">
          <w:marLeft w:val="0"/>
          <w:marRight w:val="0"/>
          <w:marTop w:val="0"/>
          <w:marBottom w:val="0"/>
          <w:divBdr>
            <w:top w:val="none" w:sz="0" w:space="0" w:color="auto"/>
            <w:left w:val="none" w:sz="0" w:space="0" w:color="auto"/>
            <w:bottom w:val="none" w:sz="0" w:space="0" w:color="auto"/>
            <w:right w:val="none" w:sz="0" w:space="0" w:color="auto"/>
          </w:divBdr>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095174924">
          <w:marLeft w:val="0"/>
          <w:marRight w:val="0"/>
          <w:marTop w:val="0"/>
          <w:marBottom w:val="0"/>
          <w:divBdr>
            <w:top w:val="none" w:sz="0" w:space="0" w:color="auto"/>
            <w:left w:val="none" w:sz="0" w:space="0" w:color="auto"/>
            <w:bottom w:val="none" w:sz="0" w:space="0" w:color="auto"/>
            <w:right w:val="none" w:sz="0" w:space="0" w:color="auto"/>
          </w:divBdr>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920555745">
          <w:marLeft w:val="0"/>
          <w:marRight w:val="0"/>
          <w:marTop w:val="0"/>
          <w:marBottom w:val="0"/>
          <w:divBdr>
            <w:top w:val="none" w:sz="0" w:space="0" w:color="auto"/>
            <w:left w:val="none" w:sz="0" w:space="0" w:color="auto"/>
            <w:bottom w:val="none" w:sz="0" w:space="0" w:color="auto"/>
            <w:right w:val="none" w:sz="0" w:space="0" w:color="auto"/>
          </w:divBdr>
        </w:div>
        <w:div w:id="146946070">
          <w:marLeft w:val="0"/>
          <w:marRight w:val="0"/>
          <w:marTop w:val="0"/>
          <w:marBottom w:val="0"/>
          <w:divBdr>
            <w:top w:val="none" w:sz="0" w:space="0" w:color="auto"/>
            <w:left w:val="none" w:sz="0" w:space="0" w:color="auto"/>
            <w:bottom w:val="none" w:sz="0" w:space="0" w:color="auto"/>
            <w:right w:val="none" w:sz="0" w:space="0" w:color="auto"/>
          </w:divBdr>
          <w:divsChild>
            <w:div w:id="2089962208">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99212">
          <w:marLeft w:val="0"/>
          <w:marRight w:val="0"/>
          <w:marTop w:val="300"/>
          <w:marBottom w:val="0"/>
          <w:divBdr>
            <w:top w:val="none" w:sz="0" w:space="0" w:color="auto"/>
            <w:left w:val="none" w:sz="0" w:space="0" w:color="auto"/>
            <w:bottom w:val="none" w:sz="0" w:space="0" w:color="auto"/>
            <w:right w:val="none" w:sz="0" w:space="0" w:color="auto"/>
          </w:divBdr>
          <w:divsChild>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474223137">
          <w:marLeft w:val="0"/>
          <w:marRight w:val="0"/>
          <w:marTop w:val="0"/>
          <w:marBottom w:val="0"/>
          <w:divBdr>
            <w:top w:val="none" w:sz="0" w:space="0" w:color="auto"/>
            <w:left w:val="none" w:sz="0" w:space="0" w:color="auto"/>
            <w:bottom w:val="none" w:sz="0" w:space="0" w:color="auto"/>
            <w:right w:val="none" w:sz="0" w:space="0" w:color="auto"/>
          </w:divBdr>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2143881154">
          <w:marLeft w:val="0"/>
          <w:marRight w:val="0"/>
          <w:marTop w:val="0"/>
          <w:marBottom w:val="0"/>
          <w:divBdr>
            <w:top w:val="none" w:sz="0" w:space="0" w:color="auto"/>
            <w:left w:val="none" w:sz="0" w:space="0" w:color="auto"/>
            <w:bottom w:val="none" w:sz="0" w:space="0" w:color="auto"/>
            <w:right w:val="none" w:sz="0" w:space="0" w:color="auto"/>
          </w:divBdr>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956675279">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1577861414">
          <w:marLeft w:val="0"/>
          <w:marRight w:val="0"/>
          <w:marTop w:val="0"/>
          <w:marBottom w:val="0"/>
          <w:divBdr>
            <w:top w:val="none" w:sz="0" w:space="0" w:color="auto"/>
            <w:left w:val="none" w:sz="0" w:space="0" w:color="auto"/>
            <w:bottom w:val="none" w:sz="0" w:space="0" w:color="auto"/>
            <w:right w:val="none" w:sz="0" w:space="0" w:color="auto"/>
          </w:divBdr>
        </w:div>
        <w:div w:id="2058624979">
          <w:marLeft w:val="0"/>
          <w:marRight w:val="0"/>
          <w:marTop w:val="0"/>
          <w:marBottom w:val="0"/>
          <w:divBdr>
            <w:top w:val="none" w:sz="0" w:space="0" w:color="auto"/>
            <w:left w:val="none" w:sz="0" w:space="0" w:color="auto"/>
            <w:bottom w:val="none" w:sz="0" w:space="0" w:color="auto"/>
            <w:right w:val="none" w:sz="0" w:space="0" w:color="auto"/>
          </w:divBdr>
          <w:divsChild>
            <w:div w:id="1820536755">
              <w:marLeft w:val="0"/>
              <w:marRight w:val="0"/>
              <w:marTop w:val="0"/>
              <w:marBottom w:val="0"/>
              <w:divBdr>
                <w:top w:val="none" w:sz="0" w:space="0" w:color="auto"/>
                <w:left w:val="none" w:sz="0" w:space="0" w:color="auto"/>
                <w:bottom w:val="none" w:sz="0" w:space="0" w:color="auto"/>
                <w:right w:val="none" w:sz="0" w:space="0" w:color="auto"/>
              </w:divBdr>
            </w:div>
          </w:divsChild>
        </w:div>
        <w:div w:id="2088307164">
          <w:marLeft w:val="0"/>
          <w:marRight w:val="0"/>
          <w:marTop w:val="300"/>
          <w:marBottom w:val="0"/>
          <w:divBdr>
            <w:top w:val="none" w:sz="0" w:space="0" w:color="auto"/>
            <w:left w:val="none" w:sz="0" w:space="0" w:color="auto"/>
            <w:bottom w:val="none" w:sz="0" w:space="0" w:color="auto"/>
            <w:right w:val="none" w:sz="0" w:space="0" w:color="auto"/>
          </w:divBdr>
          <w:divsChild>
            <w:div w:id="464542326">
              <w:marLeft w:val="0"/>
              <w:marRight w:val="0"/>
              <w:marTop w:val="0"/>
              <w:marBottom w:val="0"/>
              <w:divBdr>
                <w:top w:val="none" w:sz="0" w:space="0" w:color="auto"/>
                <w:left w:val="none" w:sz="0" w:space="0" w:color="auto"/>
                <w:bottom w:val="none" w:sz="0" w:space="0" w:color="auto"/>
                <w:right w:val="none" w:sz="0" w:space="0" w:color="auto"/>
              </w:divBdr>
              <w:divsChild>
                <w:div w:id="199911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129280031">
          <w:marLeft w:val="0"/>
          <w:marRight w:val="0"/>
          <w:marTop w:val="0"/>
          <w:marBottom w:val="0"/>
          <w:divBdr>
            <w:top w:val="none" w:sz="0" w:space="0" w:color="auto"/>
            <w:left w:val="none" w:sz="0" w:space="0" w:color="auto"/>
            <w:bottom w:val="none" w:sz="0" w:space="0" w:color="auto"/>
            <w:right w:val="none" w:sz="0" w:space="0" w:color="auto"/>
          </w:divBdr>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10107769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1987199575">
          <w:marLeft w:val="0"/>
          <w:marRight w:val="0"/>
          <w:marTop w:val="0"/>
          <w:marBottom w:val="0"/>
          <w:divBdr>
            <w:top w:val="none" w:sz="0" w:space="0" w:color="auto"/>
            <w:left w:val="none" w:sz="0" w:space="0" w:color="auto"/>
            <w:bottom w:val="none" w:sz="0" w:space="0" w:color="auto"/>
            <w:right w:val="none" w:sz="0" w:space="0" w:color="auto"/>
          </w:divBdr>
        </w:div>
        <w:div w:id="2084639621">
          <w:marLeft w:val="0"/>
          <w:marRight w:val="0"/>
          <w:marTop w:val="0"/>
          <w:marBottom w:val="0"/>
          <w:divBdr>
            <w:top w:val="none" w:sz="0" w:space="0" w:color="auto"/>
            <w:left w:val="none" w:sz="0" w:space="0" w:color="auto"/>
            <w:bottom w:val="none" w:sz="0" w:space="0" w:color="auto"/>
            <w:right w:val="none" w:sz="0" w:space="0" w:color="auto"/>
          </w:divBdr>
          <w:divsChild>
            <w:div w:id="368335995">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sChild>
            <w:div w:id="2146004924">
              <w:marLeft w:val="0"/>
              <w:marRight w:val="0"/>
              <w:marTop w:val="0"/>
              <w:marBottom w:val="0"/>
              <w:divBdr>
                <w:top w:val="none" w:sz="0" w:space="0" w:color="auto"/>
                <w:left w:val="none" w:sz="0" w:space="0" w:color="auto"/>
                <w:bottom w:val="none" w:sz="0" w:space="0" w:color="auto"/>
                <w:right w:val="none" w:sz="0" w:space="0" w:color="auto"/>
              </w:divBdr>
            </w:div>
          </w:divsChild>
        </w:div>
        <w:div w:id="230586089">
          <w:marLeft w:val="0"/>
          <w:marRight w:val="0"/>
          <w:marTop w:val="0"/>
          <w:marBottom w:val="0"/>
          <w:divBdr>
            <w:top w:val="none" w:sz="0" w:space="0" w:color="auto"/>
            <w:left w:val="none" w:sz="0" w:space="0" w:color="auto"/>
            <w:bottom w:val="none" w:sz="0" w:space="0" w:color="auto"/>
            <w:right w:val="none" w:sz="0" w:space="0" w:color="auto"/>
          </w:divBdr>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716655306">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29210">
          <w:marLeft w:val="0"/>
          <w:marRight w:val="0"/>
          <w:marTop w:val="300"/>
          <w:marBottom w:val="0"/>
          <w:divBdr>
            <w:top w:val="none" w:sz="0" w:space="0" w:color="auto"/>
            <w:left w:val="none" w:sz="0" w:space="0" w:color="auto"/>
            <w:bottom w:val="none" w:sz="0" w:space="0" w:color="auto"/>
            <w:right w:val="none" w:sz="0" w:space="0" w:color="auto"/>
          </w:divBdr>
          <w:divsChild>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312826895">
          <w:marLeft w:val="0"/>
          <w:marRight w:val="0"/>
          <w:marTop w:val="0"/>
          <w:marBottom w:val="0"/>
          <w:divBdr>
            <w:top w:val="none" w:sz="0" w:space="0" w:color="auto"/>
            <w:left w:val="none" w:sz="0" w:space="0" w:color="auto"/>
            <w:bottom w:val="none" w:sz="0" w:space="0" w:color="auto"/>
            <w:right w:val="none" w:sz="0" w:space="0" w:color="auto"/>
          </w:divBdr>
        </w:div>
        <w:div w:id="1498961500">
          <w:marLeft w:val="0"/>
          <w:marRight w:val="0"/>
          <w:marTop w:val="0"/>
          <w:marBottom w:val="0"/>
          <w:divBdr>
            <w:top w:val="none" w:sz="0" w:space="0" w:color="auto"/>
            <w:left w:val="none" w:sz="0" w:space="0" w:color="auto"/>
            <w:bottom w:val="none" w:sz="0" w:space="0" w:color="auto"/>
            <w:right w:val="none" w:sz="0" w:space="0" w:color="auto"/>
          </w:divBdr>
          <w:divsChild>
            <w:div w:id="381097240">
              <w:marLeft w:val="0"/>
              <w:marRight w:val="0"/>
              <w:marTop w:val="0"/>
              <w:marBottom w:val="0"/>
              <w:divBdr>
                <w:top w:val="none" w:sz="0" w:space="0" w:color="auto"/>
                <w:left w:val="none" w:sz="0" w:space="0" w:color="auto"/>
                <w:bottom w:val="none" w:sz="0" w:space="0" w:color="auto"/>
                <w:right w:val="none" w:sz="0" w:space="0" w:color="auto"/>
              </w:divBdr>
            </w:div>
          </w:divsChild>
        </w:div>
        <w:div w:id="917859389">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50097621">
          <w:marLeft w:val="0"/>
          <w:marRight w:val="0"/>
          <w:marTop w:val="0"/>
          <w:marBottom w:val="0"/>
          <w:divBdr>
            <w:top w:val="none" w:sz="0" w:space="0" w:color="auto"/>
            <w:left w:val="none" w:sz="0" w:space="0" w:color="auto"/>
            <w:bottom w:val="none" w:sz="0" w:space="0" w:color="auto"/>
            <w:right w:val="none" w:sz="0" w:space="0" w:color="auto"/>
          </w:divBdr>
        </w:div>
        <w:div w:id="492381549">
          <w:marLeft w:val="0"/>
          <w:marRight w:val="0"/>
          <w:marTop w:val="0"/>
          <w:marBottom w:val="0"/>
          <w:divBdr>
            <w:top w:val="none" w:sz="0" w:space="0" w:color="auto"/>
            <w:left w:val="none" w:sz="0" w:space="0" w:color="auto"/>
            <w:bottom w:val="none" w:sz="0" w:space="0" w:color="auto"/>
            <w:right w:val="none" w:sz="0" w:space="0" w:color="auto"/>
          </w:divBdr>
          <w:divsChild>
            <w:div w:id="1633058288">
              <w:marLeft w:val="0"/>
              <w:marRight w:val="0"/>
              <w:marTop w:val="0"/>
              <w:marBottom w:val="0"/>
              <w:divBdr>
                <w:top w:val="none" w:sz="0" w:space="0" w:color="auto"/>
                <w:left w:val="none" w:sz="0" w:space="0" w:color="auto"/>
                <w:bottom w:val="none" w:sz="0" w:space="0" w:color="auto"/>
                <w:right w:val="none" w:sz="0" w:space="0" w:color="auto"/>
              </w:divBdr>
            </w:div>
          </w:divsChild>
        </w:div>
        <w:div w:id="1741293718">
          <w:marLeft w:val="0"/>
          <w:marRight w:val="0"/>
          <w:marTop w:val="0"/>
          <w:marBottom w:val="0"/>
          <w:divBdr>
            <w:top w:val="none" w:sz="0" w:space="0" w:color="auto"/>
            <w:left w:val="none" w:sz="0" w:space="0" w:color="auto"/>
            <w:bottom w:val="none" w:sz="0" w:space="0" w:color="auto"/>
            <w:right w:val="none" w:sz="0" w:space="0" w:color="auto"/>
          </w:divBdr>
        </w:div>
        <w:div w:id="1835533151">
          <w:marLeft w:val="0"/>
          <w:marRight w:val="0"/>
          <w:marTop w:val="0"/>
          <w:marBottom w:val="0"/>
          <w:divBdr>
            <w:top w:val="none" w:sz="0" w:space="0" w:color="auto"/>
            <w:left w:val="none" w:sz="0" w:space="0" w:color="auto"/>
            <w:bottom w:val="none" w:sz="0" w:space="0" w:color="auto"/>
            <w:right w:val="none" w:sz="0" w:space="0" w:color="auto"/>
          </w:divBdr>
          <w:divsChild>
            <w:div w:id="1605532320">
              <w:marLeft w:val="0"/>
              <w:marRight w:val="0"/>
              <w:marTop w:val="0"/>
              <w:marBottom w:val="0"/>
              <w:divBdr>
                <w:top w:val="none" w:sz="0" w:space="0" w:color="auto"/>
                <w:left w:val="none" w:sz="0" w:space="0" w:color="auto"/>
                <w:bottom w:val="none" w:sz="0" w:space="0" w:color="auto"/>
                <w:right w:val="none" w:sz="0" w:space="0" w:color="auto"/>
              </w:divBdr>
            </w:div>
          </w:divsChild>
        </w:div>
        <w:div w:id="1331832841">
          <w:marLeft w:val="0"/>
          <w:marRight w:val="0"/>
          <w:marTop w:val="0"/>
          <w:marBottom w:val="0"/>
          <w:divBdr>
            <w:top w:val="none" w:sz="0" w:space="0" w:color="auto"/>
            <w:left w:val="none" w:sz="0" w:space="0" w:color="auto"/>
            <w:bottom w:val="none" w:sz="0" w:space="0" w:color="auto"/>
            <w:right w:val="none" w:sz="0" w:space="0" w:color="auto"/>
          </w:divBdr>
        </w:div>
        <w:div w:id="1686051624">
          <w:marLeft w:val="0"/>
          <w:marRight w:val="0"/>
          <w:marTop w:val="0"/>
          <w:marBottom w:val="0"/>
          <w:divBdr>
            <w:top w:val="none" w:sz="0" w:space="0" w:color="auto"/>
            <w:left w:val="none" w:sz="0" w:space="0" w:color="auto"/>
            <w:bottom w:val="none" w:sz="0" w:space="0" w:color="auto"/>
            <w:right w:val="none" w:sz="0" w:space="0" w:color="auto"/>
          </w:divBdr>
          <w:divsChild>
            <w:div w:id="3019653">
              <w:marLeft w:val="0"/>
              <w:marRight w:val="0"/>
              <w:marTop w:val="0"/>
              <w:marBottom w:val="0"/>
              <w:divBdr>
                <w:top w:val="none" w:sz="0" w:space="0" w:color="auto"/>
                <w:left w:val="none" w:sz="0" w:space="0" w:color="auto"/>
                <w:bottom w:val="none" w:sz="0" w:space="0" w:color="auto"/>
                <w:right w:val="none" w:sz="0" w:space="0" w:color="auto"/>
              </w:divBdr>
            </w:div>
          </w:divsChild>
        </w:div>
        <w:div w:id="1336608787">
          <w:marLeft w:val="0"/>
          <w:marRight w:val="0"/>
          <w:marTop w:val="0"/>
          <w:marBottom w:val="0"/>
          <w:divBdr>
            <w:top w:val="none" w:sz="0" w:space="0" w:color="auto"/>
            <w:left w:val="none" w:sz="0" w:space="0" w:color="auto"/>
            <w:bottom w:val="none" w:sz="0" w:space="0" w:color="auto"/>
            <w:right w:val="none" w:sz="0" w:space="0" w:color="auto"/>
          </w:divBdr>
        </w:div>
        <w:div w:id="614673958">
          <w:marLeft w:val="0"/>
          <w:marRight w:val="0"/>
          <w:marTop w:val="0"/>
          <w:marBottom w:val="0"/>
          <w:divBdr>
            <w:top w:val="none" w:sz="0" w:space="0" w:color="auto"/>
            <w:left w:val="none" w:sz="0" w:space="0" w:color="auto"/>
            <w:bottom w:val="none" w:sz="0" w:space="0" w:color="auto"/>
            <w:right w:val="none" w:sz="0" w:space="0" w:color="auto"/>
          </w:divBdr>
          <w:divsChild>
            <w:div w:id="1202015765">
              <w:marLeft w:val="0"/>
              <w:marRight w:val="0"/>
              <w:marTop w:val="0"/>
              <w:marBottom w:val="0"/>
              <w:divBdr>
                <w:top w:val="none" w:sz="0" w:space="0" w:color="auto"/>
                <w:left w:val="none" w:sz="0" w:space="0" w:color="auto"/>
                <w:bottom w:val="none" w:sz="0" w:space="0" w:color="auto"/>
                <w:right w:val="none" w:sz="0" w:space="0" w:color="auto"/>
              </w:divBdr>
            </w:div>
          </w:divsChild>
        </w:div>
        <w:div w:id="17047171">
          <w:marLeft w:val="0"/>
          <w:marRight w:val="0"/>
          <w:marTop w:val="0"/>
          <w:marBottom w:val="0"/>
          <w:divBdr>
            <w:top w:val="none" w:sz="0" w:space="0" w:color="auto"/>
            <w:left w:val="none" w:sz="0" w:space="0" w:color="auto"/>
            <w:bottom w:val="none" w:sz="0" w:space="0" w:color="auto"/>
            <w:right w:val="none" w:sz="0" w:space="0" w:color="auto"/>
          </w:divBdr>
        </w:div>
        <w:div w:id="109470343">
          <w:marLeft w:val="0"/>
          <w:marRight w:val="0"/>
          <w:marTop w:val="0"/>
          <w:marBottom w:val="0"/>
          <w:divBdr>
            <w:top w:val="none" w:sz="0" w:space="0" w:color="auto"/>
            <w:left w:val="none" w:sz="0" w:space="0" w:color="auto"/>
            <w:bottom w:val="none" w:sz="0" w:space="0" w:color="auto"/>
            <w:right w:val="none" w:sz="0" w:space="0" w:color="auto"/>
          </w:divBdr>
          <w:divsChild>
            <w:div w:id="482351316">
              <w:marLeft w:val="0"/>
              <w:marRight w:val="0"/>
              <w:marTop w:val="0"/>
              <w:marBottom w:val="0"/>
              <w:divBdr>
                <w:top w:val="none" w:sz="0" w:space="0" w:color="auto"/>
                <w:left w:val="none" w:sz="0" w:space="0" w:color="auto"/>
                <w:bottom w:val="none" w:sz="0" w:space="0" w:color="auto"/>
                <w:right w:val="none" w:sz="0" w:space="0" w:color="auto"/>
              </w:divBdr>
            </w:div>
          </w:divsChild>
        </w:div>
        <w:div w:id="1276326143">
          <w:marLeft w:val="0"/>
          <w:marRight w:val="0"/>
          <w:marTop w:val="300"/>
          <w:marBottom w:val="0"/>
          <w:divBdr>
            <w:top w:val="none" w:sz="0" w:space="0" w:color="auto"/>
            <w:left w:val="none" w:sz="0" w:space="0" w:color="auto"/>
            <w:bottom w:val="none" w:sz="0" w:space="0" w:color="auto"/>
            <w:right w:val="none" w:sz="0" w:space="0" w:color="auto"/>
          </w:divBdr>
          <w:divsChild>
            <w:div w:id="1897814107">
              <w:marLeft w:val="0"/>
              <w:marRight w:val="0"/>
              <w:marTop w:val="0"/>
              <w:marBottom w:val="0"/>
              <w:divBdr>
                <w:top w:val="none" w:sz="0" w:space="0" w:color="auto"/>
                <w:left w:val="none" w:sz="0" w:space="0" w:color="auto"/>
                <w:bottom w:val="none" w:sz="0" w:space="0" w:color="auto"/>
                <w:right w:val="none" w:sz="0" w:space="0" w:color="auto"/>
              </w:divBdr>
              <w:divsChild>
                <w:div w:id="206040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570689">
          <w:marLeft w:val="0"/>
          <w:marRight w:val="0"/>
          <w:marTop w:val="300"/>
          <w:marBottom w:val="0"/>
          <w:divBdr>
            <w:top w:val="none" w:sz="0" w:space="0" w:color="auto"/>
            <w:left w:val="none" w:sz="0" w:space="0" w:color="auto"/>
            <w:bottom w:val="none" w:sz="0" w:space="0" w:color="auto"/>
            <w:right w:val="none" w:sz="0" w:space="0" w:color="auto"/>
          </w:divBdr>
          <w:divsChild>
            <w:div w:id="239171590">
              <w:marLeft w:val="0"/>
              <w:marRight w:val="0"/>
              <w:marTop w:val="0"/>
              <w:marBottom w:val="0"/>
              <w:divBdr>
                <w:top w:val="none" w:sz="0" w:space="0" w:color="auto"/>
                <w:left w:val="none" w:sz="0" w:space="0" w:color="auto"/>
                <w:bottom w:val="none" w:sz="0" w:space="0" w:color="auto"/>
                <w:right w:val="none" w:sz="0" w:space="0" w:color="auto"/>
              </w:divBdr>
              <w:divsChild>
                <w:div w:id="133020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22">
          <w:marLeft w:val="0"/>
          <w:marRight w:val="0"/>
          <w:marTop w:val="300"/>
          <w:marBottom w:val="0"/>
          <w:divBdr>
            <w:top w:val="none" w:sz="0" w:space="0" w:color="auto"/>
            <w:left w:val="none" w:sz="0" w:space="0" w:color="auto"/>
            <w:bottom w:val="none" w:sz="0" w:space="0" w:color="auto"/>
            <w:right w:val="none" w:sz="0" w:space="0" w:color="auto"/>
          </w:divBdr>
          <w:divsChild>
            <w:div w:id="430511520">
              <w:marLeft w:val="0"/>
              <w:marRight w:val="0"/>
              <w:marTop w:val="0"/>
              <w:marBottom w:val="0"/>
              <w:divBdr>
                <w:top w:val="none" w:sz="0" w:space="0" w:color="auto"/>
                <w:left w:val="none" w:sz="0" w:space="0" w:color="auto"/>
                <w:bottom w:val="none" w:sz="0" w:space="0" w:color="auto"/>
                <w:right w:val="none" w:sz="0" w:space="0" w:color="auto"/>
              </w:divBdr>
              <w:divsChild>
                <w:div w:id="200431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83810">
          <w:marLeft w:val="0"/>
          <w:marRight w:val="0"/>
          <w:marTop w:val="300"/>
          <w:marBottom w:val="0"/>
          <w:divBdr>
            <w:top w:val="none" w:sz="0" w:space="0" w:color="auto"/>
            <w:left w:val="none" w:sz="0" w:space="0" w:color="auto"/>
            <w:bottom w:val="none" w:sz="0" w:space="0" w:color="auto"/>
            <w:right w:val="none" w:sz="0" w:space="0" w:color="auto"/>
          </w:divBdr>
          <w:divsChild>
            <w:div w:id="1038554737">
              <w:marLeft w:val="0"/>
              <w:marRight w:val="0"/>
              <w:marTop w:val="0"/>
              <w:marBottom w:val="0"/>
              <w:divBdr>
                <w:top w:val="none" w:sz="0" w:space="0" w:color="auto"/>
                <w:left w:val="none" w:sz="0" w:space="0" w:color="auto"/>
                <w:bottom w:val="none" w:sz="0" w:space="0" w:color="auto"/>
                <w:right w:val="none" w:sz="0" w:space="0" w:color="auto"/>
              </w:divBdr>
              <w:divsChild>
                <w:div w:id="109729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484515982">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78390880">
          <w:marLeft w:val="0"/>
          <w:marRight w:val="0"/>
          <w:marTop w:val="0"/>
          <w:marBottom w:val="0"/>
          <w:divBdr>
            <w:top w:val="none" w:sz="0" w:space="0" w:color="auto"/>
            <w:left w:val="none" w:sz="0" w:space="0" w:color="auto"/>
            <w:bottom w:val="none" w:sz="0" w:space="0" w:color="auto"/>
            <w:right w:val="none" w:sz="0" w:space="0" w:color="auto"/>
          </w:divBdr>
        </w:div>
        <w:div w:id="1271358455">
          <w:marLeft w:val="0"/>
          <w:marRight w:val="0"/>
          <w:marTop w:val="0"/>
          <w:marBottom w:val="0"/>
          <w:divBdr>
            <w:top w:val="none" w:sz="0" w:space="0" w:color="auto"/>
            <w:left w:val="none" w:sz="0" w:space="0" w:color="auto"/>
            <w:bottom w:val="none" w:sz="0" w:space="0" w:color="auto"/>
            <w:right w:val="none" w:sz="0" w:space="0" w:color="auto"/>
          </w:divBdr>
          <w:divsChild>
            <w:div w:id="1989480805">
              <w:marLeft w:val="0"/>
              <w:marRight w:val="0"/>
              <w:marTop w:val="0"/>
              <w:marBottom w:val="0"/>
              <w:divBdr>
                <w:top w:val="none" w:sz="0" w:space="0" w:color="auto"/>
                <w:left w:val="none" w:sz="0" w:space="0" w:color="auto"/>
                <w:bottom w:val="none" w:sz="0" w:space="0" w:color="auto"/>
                <w:right w:val="none" w:sz="0" w:space="0" w:color="auto"/>
              </w:divBdr>
            </w:div>
          </w:divsChild>
        </w:div>
        <w:div w:id="413863044">
          <w:marLeft w:val="0"/>
          <w:marRight w:val="0"/>
          <w:marTop w:val="0"/>
          <w:marBottom w:val="0"/>
          <w:divBdr>
            <w:top w:val="none" w:sz="0" w:space="0" w:color="auto"/>
            <w:left w:val="none" w:sz="0" w:space="0" w:color="auto"/>
            <w:bottom w:val="none" w:sz="0" w:space="0" w:color="auto"/>
            <w:right w:val="none" w:sz="0" w:space="0" w:color="auto"/>
          </w:divBdr>
        </w:div>
        <w:div w:id="2034112294">
          <w:marLeft w:val="0"/>
          <w:marRight w:val="0"/>
          <w:marTop w:val="0"/>
          <w:marBottom w:val="0"/>
          <w:divBdr>
            <w:top w:val="none" w:sz="0" w:space="0" w:color="auto"/>
            <w:left w:val="none" w:sz="0" w:space="0" w:color="auto"/>
            <w:bottom w:val="none" w:sz="0" w:space="0" w:color="auto"/>
            <w:right w:val="none" w:sz="0" w:space="0" w:color="auto"/>
          </w:divBdr>
          <w:divsChild>
            <w:div w:id="871696418">
              <w:marLeft w:val="0"/>
              <w:marRight w:val="0"/>
              <w:marTop w:val="0"/>
              <w:marBottom w:val="0"/>
              <w:divBdr>
                <w:top w:val="none" w:sz="0" w:space="0" w:color="auto"/>
                <w:left w:val="none" w:sz="0" w:space="0" w:color="auto"/>
                <w:bottom w:val="none" w:sz="0" w:space="0" w:color="auto"/>
                <w:right w:val="none" w:sz="0" w:space="0" w:color="auto"/>
              </w:divBdr>
            </w:div>
          </w:divsChild>
        </w:div>
        <w:div w:id="647169285">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1281499110">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170722677">
          <w:marLeft w:val="0"/>
          <w:marRight w:val="0"/>
          <w:marTop w:val="0"/>
          <w:marBottom w:val="0"/>
          <w:divBdr>
            <w:top w:val="none" w:sz="0" w:space="0" w:color="auto"/>
            <w:left w:val="none" w:sz="0" w:space="0" w:color="auto"/>
            <w:bottom w:val="none" w:sz="0" w:space="0" w:color="auto"/>
            <w:right w:val="none" w:sz="0" w:space="0" w:color="auto"/>
          </w:divBdr>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269117904">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93466475">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sChild>
            <w:div w:id="1891959448">
              <w:marLeft w:val="0"/>
              <w:marRight w:val="0"/>
              <w:marTop w:val="0"/>
              <w:marBottom w:val="0"/>
              <w:divBdr>
                <w:top w:val="none" w:sz="0" w:space="0" w:color="auto"/>
                <w:left w:val="none" w:sz="0" w:space="0" w:color="auto"/>
                <w:bottom w:val="none" w:sz="0" w:space="0" w:color="auto"/>
                <w:right w:val="none" w:sz="0" w:space="0" w:color="auto"/>
              </w:divBdr>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961917990">
          <w:marLeft w:val="0"/>
          <w:marRight w:val="0"/>
          <w:marTop w:val="0"/>
          <w:marBottom w:val="0"/>
          <w:divBdr>
            <w:top w:val="none" w:sz="0" w:space="0" w:color="auto"/>
            <w:left w:val="none" w:sz="0" w:space="0" w:color="auto"/>
            <w:bottom w:val="none" w:sz="0" w:space="0" w:color="auto"/>
            <w:right w:val="none" w:sz="0" w:space="0" w:color="auto"/>
          </w:divBdr>
          <w:divsChild>
            <w:div w:id="1423179959">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sChild>
            <w:div w:id="1954356701">
              <w:marLeft w:val="0"/>
              <w:marRight w:val="0"/>
              <w:marTop w:val="0"/>
              <w:marBottom w:val="0"/>
              <w:divBdr>
                <w:top w:val="none" w:sz="0" w:space="0" w:color="auto"/>
                <w:left w:val="none" w:sz="0" w:space="0" w:color="auto"/>
                <w:bottom w:val="none" w:sz="0" w:space="0" w:color="auto"/>
                <w:right w:val="none" w:sz="0" w:space="0" w:color="auto"/>
              </w:divBdr>
              <w:divsChild>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313724828">
          <w:marLeft w:val="0"/>
          <w:marRight w:val="0"/>
          <w:marTop w:val="0"/>
          <w:marBottom w:val="0"/>
          <w:divBdr>
            <w:top w:val="none" w:sz="0" w:space="0" w:color="auto"/>
            <w:left w:val="none" w:sz="0" w:space="0" w:color="auto"/>
            <w:bottom w:val="none" w:sz="0" w:space="0" w:color="auto"/>
            <w:right w:val="none" w:sz="0" w:space="0" w:color="auto"/>
          </w:divBdr>
        </w:div>
        <w:div w:id="1444112314">
          <w:marLeft w:val="0"/>
          <w:marRight w:val="0"/>
          <w:marTop w:val="0"/>
          <w:marBottom w:val="0"/>
          <w:divBdr>
            <w:top w:val="none" w:sz="0" w:space="0" w:color="auto"/>
            <w:left w:val="none" w:sz="0" w:space="0" w:color="auto"/>
            <w:bottom w:val="none" w:sz="0" w:space="0" w:color="auto"/>
            <w:right w:val="none" w:sz="0" w:space="0" w:color="auto"/>
          </w:divBdr>
          <w:divsChild>
            <w:div w:id="1888485705">
              <w:marLeft w:val="0"/>
              <w:marRight w:val="0"/>
              <w:marTop w:val="0"/>
              <w:marBottom w:val="0"/>
              <w:divBdr>
                <w:top w:val="none" w:sz="0" w:space="0" w:color="auto"/>
                <w:left w:val="none" w:sz="0" w:space="0" w:color="auto"/>
                <w:bottom w:val="none" w:sz="0" w:space="0" w:color="auto"/>
                <w:right w:val="none" w:sz="0" w:space="0" w:color="auto"/>
              </w:divBdr>
            </w:div>
          </w:divsChild>
        </w:div>
        <w:div w:id="60257476">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1991057577">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430593787">
          <w:marLeft w:val="0"/>
          <w:marRight w:val="0"/>
          <w:marTop w:val="0"/>
          <w:marBottom w:val="0"/>
          <w:divBdr>
            <w:top w:val="none" w:sz="0" w:space="0" w:color="auto"/>
            <w:left w:val="none" w:sz="0" w:space="0" w:color="auto"/>
            <w:bottom w:val="none" w:sz="0" w:space="0" w:color="auto"/>
            <w:right w:val="none" w:sz="0" w:space="0" w:color="auto"/>
          </w:divBdr>
        </w:div>
        <w:div w:id="500973616">
          <w:marLeft w:val="0"/>
          <w:marRight w:val="0"/>
          <w:marTop w:val="0"/>
          <w:marBottom w:val="0"/>
          <w:divBdr>
            <w:top w:val="none" w:sz="0" w:space="0" w:color="auto"/>
            <w:left w:val="none" w:sz="0" w:space="0" w:color="auto"/>
            <w:bottom w:val="none" w:sz="0" w:space="0" w:color="auto"/>
            <w:right w:val="none" w:sz="0" w:space="0" w:color="auto"/>
          </w:divBdr>
          <w:divsChild>
            <w:div w:id="2050714555">
              <w:marLeft w:val="0"/>
              <w:marRight w:val="0"/>
              <w:marTop w:val="0"/>
              <w:marBottom w:val="0"/>
              <w:divBdr>
                <w:top w:val="none" w:sz="0" w:space="0" w:color="auto"/>
                <w:left w:val="none" w:sz="0" w:space="0" w:color="auto"/>
                <w:bottom w:val="none" w:sz="0" w:space="0" w:color="auto"/>
                <w:right w:val="none" w:sz="0" w:space="0" w:color="auto"/>
              </w:divBdr>
            </w:div>
          </w:divsChild>
        </w:div>
        <w:div w:id="94718753">
          <w:marLeft w:val="0"/>
          <w:marRight w:val="0"/>
          <w:marTop w:val="0"/>
          <w:marBottom w:val="0"/>
          <w:divBdr>
            <w:top w:val="none" w:sz="0" w:space="0" w:color="auto"/>
            <w:left w:val="none" w:sz="0" w:space="0" w:color="auto"/>
            <w:bottom w:val="none" w:sz="0" w:space="0" w:color="auto"/>
            <w:right w:val="none" w:sz="0" w:space="0" w:color="auto"/>
          </w:divBdr>
        </w:div>
        <w:div w:id="934746387">
          <w:marLeft w:val="0"/>
          <w:marRight w:val="0"/>
          <w:marTop w:val="0"/>
          <w:marBottom w:val="0"/>
          <w:divBdr>
            <w:top w:val="none" w:sz="0" w:space="0" w:color="auto"/>
            <w:left w:val="none" w:sz="0" w:space="0" w:color="auto"/>
            <w:bottom w:val="none" w:sz="0" w:space="0" w:color="auto"/>
            <w:right w:val="none" w:sz="0" w:space="0" w:color="auto"/>
          </w:divBdr>
          <w:divsChild>
            <w:div w:id="1443501833">
              <w:marLeft w:val="0"/>
              <w:marRight w:val="0"/>
              <w:marTop w:val="0"/>
              <w:marBottom w:val="0"/>
              <w:divBdr>
                <w:top w:val="none" w:sz="0" w:space="0" w:color="auto"/>
                <w:left w:val="none" w:sz="0" w:space="0" w:color="auto"/>
                <w:bottom w:val="none" w:sz="0" w:space="0" w:color="auto"/>
                <w:right w:val="none" w:sz="0" w:space="0" w:color="auto"/>
              </w:divBdr>
            </w:div>
          </w:divsChild>
        </w:div>
        <w:div w:id="2080979175">
          <w:marLeft w:val="0"/>
          <w:marRight w:val="0"/>
          <w:marTop w:val="0"/>
          <w:marBottom w:val="0"/>
          <w:divBdr>
            <w:top w:val="none" w:sz="0" w:space="0" w:color="auto"/>
            <w:left w:val="none" w:sz="0" w:space="0" w:color="auto"/>
            <w:bottom w:val="none" w:sz="0" w:space="0" w:color="auto"/>
            <w:right w:val="none" w:sz="0" w:space="0" w:color="auto"/>
          </w:divBdr>
        </w:div>
        <w:div w:id="2017269290">
          <w:marLeft w:val="0"/>
          <w:marRight w:val="0"/>
          <w:marTop w:val="0"/>
          <w:marBottom w:val="0"/>
          <w:divBdr>
            <w:top w:val="none" w:sz="0" w:space="0" w:color="auto"/>
            <w:left w:val="none" w:sz="0" w:space="0" w:color="auto"/>
            <w:bottom w:val="none" w:sz="0" w:space="0" w:color="auto"/>
            <w:right w:val="none" w:sz="0" w:space="0" w:color="auto"/>
          </w:divBdr>
          <w:divsChild>
            <w:div w:id="738358">
              <w:marLeft w:val="0"/>
              <w:marRight w:val="0"/>
              <w:marTop w:val="0"/>
              <w:marBottom w:val="0"/>
              <w:divBdr>
                <w:top w:val="none" w:sz="0" w:space="0" w:color="auto"/>
                <w:left w:val="none" w:sz="0" w:space="0" w:color="auto"/>
                <w:bottom w:val="none" w:sz="0" w:space="0" w:color="auto"/>
                <w:right w:val="none" w:sz="0" w:space="0" w:color="auto"/>
              </w:divBdr>
            </w:div>
          </w:divsChild>
        </w:div>
        <w:div w:id="1236823578">
          <w:marLeft w:val="0"/>
          <w:marRight w:val="0"/>
          <w:marTop w:val="0"/>
          <w:marBottom w:val="0"/>
          <w:divBdr>
            <w:top w:val="none" w:sz="0" w:space="0" w:color="auto"/>
            <w:left w:val="none" w:sz="0" w:space="0" w:color="auto"/>
            <w:bottom w:val="none" w:sz="0" w:space="0" w:color="auto"/>
            <w:right w:val="none" w:sz="0" w:space="0" w:color="auto"/>
          </w:divBdr>
        </w:div>
        <w:div w:id="916287956">
          <w:marLeft w:val="0"/>
          <w:marRight w:val="0"/>
          <w:marTop w:val="0"/>
          <w:marBottom w:val="0"/>
          <w:divBdr>
            <w:top w:val="none" w:sz="0" w:space="0" w:color="auto"/>
            <w:left w:val="none" w:sz="0" w:space="0" w:color="auto"/>
            <w:bottom w:val="none" w:sz="0" w:space="0" w:color="auto"/>
            <w:right w:val="none" w:sz="0" w:space="0" w:color="auto"/>
          </w:divBdr>
          <w:divsChild>
            <w:div w:id="354816566">
              <w:marLeft w:val="0"/>
              <w:marRight w:val="0"/>
              <w:marTop w:val="0"/>
              <w:marBottom w:val="0"/>
              <w:divBdr>
                <w:top w:val="none" w:sz="0" w:space="0" w:color="auto"/>
                <w:left w:val="none" w:sz="0" w:space="0" w:color="auto"/>
                <w:bottom w:val="none" w:sz="0" w:space="0" w:color="auto"/>
                <w:right w:val="none" w:sz="0" w:space="0" w:color="auto"/>
              </w:divBdr>
            </w:div>
          </w:divsChild>
        </w:div>
        <w:div w:id="31543418">
          <w:marLeft w:val="0"/>
          <w:marRight w:val="0"/>
          <w:marTop w:val="0"/>
          <w:marBottom w:val="0"/>
          <w:divBdr>
            <w:top w:val="none" w:sz="0" w:space="0" w:color="auto"/>
            <w:left w:val="none" w:sz="0" w:space="0" w:color="auto"/>
            <w:bottom w:val="none" w:sz="0" w:space="0" w:color="auto"/>
            <w:right w:val="none" w:sz="0" w:space="0" w:color="auto"/>
          </w:divBdr>
        </w:div>
        <w:div w:id="2136753875">
          <w:marLeft w:val="0"/>
          <w:marRight w:val="0"/>
          <w:marTop w:val="0"/>
          <w:marBottom w:val="0"/>
          <w:divBdr>
            <w:top w:val="none" w:sz="0" w:space="0" w:color="auto"/>
            <w:left w:val="none" w:sz="0" w:space="0" w:color="auto"/>
            <w:bottom w:val="none" w:sz="0" w:space="0" w:color="auto"/>
            <w:right w:val="none" w:sz="0" w:space="0" w:color="auto"/>
          </w:divBdr>
          <w:divsChild>
            <w:div w:id="1719820345">
              <w:marLeft w:val="0"/>
              <w:marRight w:val="0"/>
              <w:marTop w:val="0"/>
              <w:marBottom w:val="0"/>
              <w:divBdr>
                <w:top w:val="none" w:sz="0" w:space="0" w:color="auto"/>
                <w:left w:val="none" w:sz="0" w:space="0" w:color="auto"/>
                <w:bottom w:val="none" w:sz="0" w:space="0" w:color="auto"/>
                <w:right w:val="none" w:sz="0" w:space="0" w:color="auto"/>
              </w:divBdr>
            </w:div>
          </w:divsChild>
        </w:div>
        <w:div w:id="629365135">
          <w:marLeft w:val="0"/>
          <w:marRight w:val="0"/>
          <w:marTop w:val="0"/>
          <w:marBottom w:val="0"/>
          <w:divBdr>
            <w:top w:val="none" w:sz="0" w:space="0" w:color="auto"/>
            <w:left w:val="none" w:sz="0" w:space="0" w:color="auto"/>
            <w:bottom w:val="none" w:sz="0" w:space="0" w:color="auto"/>
            <w:right w:val="none" w:sz="0" w:space="0" w:color="auto"/>
          </w:divBdr>
        </w:div>
        <w:div w:id="576671961">
          <w:marLeft w:val="0"/>
          <w:marRight w:val="0"/>
          <w:marTop w:val="0"/>
          <w:marBottom w:val="0"/>
          <w:divBdr>
            <w:top w:val="none" w:sz="0" w:space="0" w:color="auto"/>
            <w:left w:val="none" w:sz="0" w:space="0" w:color="auto"/>
            <w:bottom w:val="none" w:sz="0" w:space="0" w:color="auto"/>
            <w:right w:val="none" w:sz="0" w:space="0" w:color="auto"/>
          </w:divBdr>
          <w:divsChild>
            <w:div w:id="1847480099">
              <w:marLeft w:val="0"/>
              <w:marRight w:val="0"/>
              <w:marTop w:val="0"/>
              <w:marBottom w:val="0"/>
              <w:divBdr>
                <w:top w:val="none" w:sz="0" w:space="0" w:color="auto"/>
                <w:left w:val="none" w:sz="0" w:space="0" w:color="auto"/>
                <w:bottom w:val="none" w:sz="0" w:space="0" w:color="auto"/>
                <w:right w:val="none" w:sz="0" w:space="0" w:color="auto"/>
              </w:divBdr>
            </w:div>
          </w:divsChild>
        </w:div>
        <w:div w:id="626476106">
          <w:marLeft w:val="0"/>
          <w:marRight w:val="0"/>
          <w:marTop w:val="0"/>
          <w:marBottom w:val="0"/>
          <w:divBdr>
            <w:top w:val="none" w:sz="0" w:space="0" w:color="auto"/>
            <w:left w:val="none" w:sz="0" w:space="0" w:color="auto"/>
            <w:bottom w:val="none" w:sz="0" w:space="0" w:color="auto"/>
            <w:right w:val="none" w:sz="0" w:space="0" w:color="auto"/>
          </w:divBdr>
        </w:div>
        <w:div w:id="1615289201">
          <w:marLeft w:val="0"/>
          <w:marRight w:val="0"/>
          <w:marTop w:val="0"/>
          <w:marBottom w:val="0"/>
          <w:divBdr>
            <w:top w:val="none" w:sz="0" w:space="0" w:color="auto"/>
            <w:left w:val="none" w:sz="0" w:space="0" w:color="auto"/>
            <w:bottom w:val="none" w:sz="0" w:space="0" w:color="auto"/>
            <w:right w:val="none" w:sz="0" w:space="0" w:color="auto"/>
          </w:divBdr>
          <w:divsChild>
            <w:div w:id="1533884999">
              <w:marLeft w:val="0"/>
              <w:marRight w:val="0"/>
              <w:marTop w:val="0"/>
              <w:marBottom w:val="0"/>
              <w:divBdr>
                <w:top w:val="none" w:sz="0" w:space="0" w:color="auto"/>
                <w:left w:val="none" w:sz="0" w:space="0" w:color="auto"/>
                <w:bottom w:val="none" w:sz="0" w:space="0" w:color="auto"/>
                <w:right w:val="none" w:sz="0" w:space="0" w:color="auto"/>
              </w:divBdr>
            </w:div>
          </w:divsChild>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7421">
          <w:marLeft w:val="0"/>
          <w:marRight w:val="0"/>
          <w:marTop w:val="300"/>
          <w:marBottom w:val="0"/>
          <w:divBdr>
            <w:top w:val="none" w:sz="0" w:space="0" w:color="auto"/>
            <w:left w:val="none" w:sz="0" w:space="0" w:color="auto"/>
            <w:bottom w:val="none" w:sz="0" w:space="0" w:color="auto"/>
            <w:right w:val="none" w:sz="0" w:space="0" w:color="auto"/>
          </w:divBdr>
          <w:divsChild>
            <w:div w:id="1158427336">
              <w:marLeft w:val="0"/>
              <w:marRight w:val="0"/>
              <w:marTop w:val="0"/>
              <w:marBottom w:val="0"/>
              <w:divBdr>
                <w:top w:val="none" w:sz="0" w:space="0" w:color="auto"/>
                <w:left w:val="none" w:sz="0" w:space="0" w:color="auto"/>
                <w:bottom w:val="none" w:sz="0" w:space="0" w:color="auto"/>
                <w:right w:val="none" w:sz="0" w:space="0" w:color="auto"/>
              </w:divBdr>
              <w:divsChild>
                <w:div w:id="103469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97844">
          <w:marLeft w:val="0"/>
          <w:marRight w:val="0"/>
          <w:marTop w:val="300"/>
          <w:marBottom w:val="0"/>
          <w:divBdr>
            <w:top w:val="none" w:sz="0" w:space="0" w:color="auto"/>
            <w:left w:val="none" w:sz="0" w:space="0" w:color="auto"/>
            <w:bottom w:val="none" w:sz="0" w:space="0" w:color="auto"/>
            <w:right w:val="none" w:sz="0" w:space="0" w:color="auto"/>
          </w:divBdr>
          <w:divsChild>
            <w:div w:id="115030005">
              <w:marLeft w:val="0"/>
              <w:marRight w:val="0"/>
              <w:marTop w:val="0"/>
              <w:marBottom w:val="0"/>
              <w:divBdr>
                <w:top w:val="none" w:sz="0" w:space="0" w:color="auto"/>
                <w:left w:val="none" w:sz="0" w:space="0" w:color="auto"/>
                <w:bottom w:val="none" w:sz="0" w:space="0" w:color="auto"/>
                <w:right w:val="none" w:sz="0" w:space="0" w:color="auto"/>
              </w:divBdr>
              <w:divsChild>
                <w:div w:id="107486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943">
          <w:marLeft w:val="0"/>
          <w:marRight w:val="0"/>
          <w:marTop w:val="300"/>
          <w:marBottom w:val="0"/>
          <w:divBdr>
            <w:top w:val="none" w:sz="0" w:space="0" w:color="auto"/>
            <w:left w:val="none" w:sz="0" w:space="0" w:color="auto"/>
            <w:bottom w:val="none" w:sz="0" w:space="0" w:color="auto"/>
            <w:right w:val="none" w:sz="0" w:space="0" w:color="auto"/>
          </w:divBdr>
          <w:divsChild>
            <w:div w:id="2138257294">
              <w:marLeft w:val="0"/>
              <w:marRight w:val="0"/>
              <w:marTop w:val="0"/>
              <w:marBottom w:val="0"/>
              <w:divBdr>
                <w:top w:val="none" w:sz="0" w:space="0" w:color="auto"/>
                <w:left w:val="none" w:sz="0" w:space="0" w:color="auto"/>
                <w:bottom w:val="none" w:sz="0" w:space="0" w:color="auto"/>
                <w:right w:val="none" w:sz="0" w:space="0" w:color="auto"/>
              </w:divBdr>
              <w:divsChild>
                <w:div w:id="148893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sChild>
            <w:div w:id="2085684074">
              <w:marLeft w:val="0"/>
              <w:marRight w:val="0"/>
              <w:marTop w:val="0"/>
              <w:marBottom w:val="0"/>
              <w:divBdr>
                <w:top w:val="none" w:sz="0" w:space="0" w:color="auto"/>
                <w:left w:val="none" w:sz="0" w:space="0" w:color="auto"/>
                <w:bottom w:val="none" w:sz="0" w:space="0" w:color="auto"/>
                <w:right w:val="none" w:sz="0" w:space="0" w:color="auto"/>
              </w:divBdr>
              <w:divsChild>
                <w:div w:id="1922135458">
                  <w:marLeft w:val="0"/>
                  <w:marRight w:val="0"/>
                  <w:marTop w:val="0"/>
                  <w:marBottom w:val="0"/>
                  <w:divBdr>
                    <w:top w:val="none" w:sz="0" w:space="0" w:color="auto"/>
                    <w:left w:val="none" w:sz="0" w:space="0" w:color="auto"/>
                    <w:bottom w:val="none" w:sz="0" w:space="0" w:color="auto"/>
                    <w:right w:val="none" w:sz="0" w:space="0" w:color="auto"/>
                  </w:divBdr>
                  <w:divsChild>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49382">
                          <w:marLeft w:val="0"/>
                          <w:marRight w:val="0"/>
                          <w:marTop w:val="0"/>
                          <w:marBottom w:val="300"/>
                          <w:divBdr>
                            <w:top w:val="single" w:sz="6" w:space="4" w:color="EDEDED"/>
                            <w:left w:val="single" w:sz="6" w:space="4" w:color="EDEDED"/>
                            <w:bottom w:val="single" w:sz="6" w:space="4" w:color="EDEDED"/>
                            <w:right w:val="single" w:sz="6" w:space="4" w:color="EDEDED"/>
                          </w:divBdr>
                          <w:divsChild>
                            <w:div w:id="808132996">
                              <w:marLeft w:val="0"/>
                              <w:marRight w:val="0"/>
                              <w:marTop w:val="0"/>
                              <w:marBottom w:val="0"/>
                              <w:divBdr>
                                <w:top w:val="none" w:sz="0" w:space="0" w:color="auto"/>
                                <w:left w:val="none" w:sz="0" w:space="0" w:color="auto"/>
                                <w:bottom w:val="none" w:sz="0" w:space="0" w:color="auto"/>
                                <w:right w:val="none" w:sz="0" w:space="0" w:color="auto"/>
                              </w:divBdr>
                              <w:divsChild>
                                <w:div w:id="1897086698">
                                  <w:marLeft w:val="0"/>
                                  <w:marRight w:val="0"/>
                                  <w:marTop w:val="0"/>
                                  <w:marBottom w:val="0"/>
                                  <w:divBdr>
                                    <w:top w:val="none" w:sz="0" w:space="0" w:color="auto"/>
                                    <w:left w:val="none" w:sz="0" w:space="0" w:color="auto"/>
                                    <w:bottom w:val="none" w:sz="0" w:space="0" w:color="auto"/>
                                    <w:right w:val="none" w:sz="0" w:space="0" w:color="auto"/>
                                  </w:divBdr>
                                </w:div>
                              </w:divsChild>
                            </w:div>
                            <w:div w:id="1881358375">
                              <w:marLeft w:val="0"/>
                              <w:marRight w:val="0"/>
                              <w:marTop w:val="0"/>
                              <w:marBottom w:val="0"/>
                              <w:divBdr>
                                <w:top w:val="none" w:sz="0" w:space="0" w:color="auto"/>
                                <w:left w:val="none" w:sz="0" w:space="0" w:color="auto"/>
                                <w:bottom w:val="none" w:sz="0" w:space="0" w:color="auto"/>
                                <w:right w:val="none" w:sz="0" w:space="0" w:color="auto"/>
                              </w:divBdr>
                              <w:divsChild>
                                <w:div w:id="1505707609">
                                  <w:marLeft w:val="0"/>
                                  <w:marRight w:val="0"/>
                                  <w:marTop w:val="0"/>
                                  <w:marBottom w:val="0"/>
                                  <w:divBdr>
                                    <w:top w:val="none" w:sz="0" w:space="0" w:color="auto"/>
                                    <w:left w:val="none" w:sz="0" w:space="0" w:color="auto"/>
                                    <w:bottom w:val="none" w:sz="0" w:space="0" w:color="auto"/>
                                    <w:right w:val="none" w:sz="0" w:space="0" w:color="auto"/>
                                  </w:divBdr>
                                </w:div>
                              </w:divsChild>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018313152">
                          <w:marLeft w:val="0"/>
                          <w:marRight w:val="0"/>
                          <w:marTop w:val="0"/>
                          <w:marBottom w:val="0"/>
                          <w:divBdr>
                            <w:top w:val="none" w:sz="0" w:space="0" w:color="auto"/>
                            <w:left w:val="none" w:sz="0" w:space="0" w:color="auto"/>
                            <w:bottom w:val="none" w:sz="0" w:space="0" w:color="auto"/>
                            <w:right w:val="none" w:sz="0" w:space="0" w:color="auto"/>
                          </w:divBdr>
                          <w:divsChild>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66418">
                              <w:marLeft w:val="0"/>
                              <w:marRight w:val="0"/>
                              <w:marTop w:val="0"/>
                              <w:marBottom w:val="0"/>
                              <w:divBdr>
                                <w:top w:val="none" w:sz="0" w:space="0" w:color="auto"/>
                                <w:left w:val="none" w:sz="0" w:space="0" w:color="auto"/>
                                <w:bottom w:val="none" w:sz="0" w:space="0" w:color="auto"/>
                                <w:right w:val="none" w:sz="0" w:space="0" w:color="auto"/>
                              </w:divBdr>
                              <w:divsChild>
                                <w:div w:id="660357358">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sChild>
                                    <w:div w:id="19234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1960722135">
                                  <w:marLeft w:val="0"/>
                                  <w:marRight w:val="0"/>
                                  <w:marTop w:val="0"/>
                                  <w:marBottom w:val="0"/>
                                  <w:divBdr>
                                    <w:top w:val="none" w:sz="0" w:space="0" w:color="auto"/>
                                    <w:left w:val="none" w:sz="0" w:space="0" w:color="auto"/>
                                    <w:bottom w:val="none" w:sz="0" w:space="0" w:color="auto"/>
                                    <w:right w:val="none" w:sz="0" w:space="0" w:color="auto"/>
                                  </w:divBdr>
                                </w:div>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687098446">
                                  <w:marLeft w:val="0"/>
                                  <w:marRight w:val="0"/>
                                  <w:marTop w:val="0"/>
                                  <w:marBottom w:val="0"/>
                                  <w:divBdr>
                                    <w:top w:val="none" w:sz="0" w:space="0" w:color="auto"/>
                                    <w:left w:val="none" w:sz="0" w:space="0" w:color="auto"/>
                                    <w:bottom w:val="none" w:sz="0" w:space="0" w:color="auto"/>
                                    <w:right w:val="none" w:sz="0" w:space="0" w:color="auto"/>
                                  </w:divBdr>
                                </w:div>
                                <w:div w:id="1566454683">
                                  <w:marLeft w:val="0"/>
                                  <w:marRight w:val="0"/>
                                  <w:marTop w:val="0"/>
                                  <w:marBottom w:val="0"/>
                                  <w:divBdr>
                                    <w:top w:val="none" w:sz="0" w:space="0" w:color="auto"/>
                                    <w:left w:val="none" w:sz="0" w:space="0" w:color="auto"/>
                                    <w:bottom w:val="none" w:sz="0" w:space="0" w:color="auto"/>
                                    <w:right w:val="none" w:sz="0" w:space="0" w:color="auto"/>
                                  </w:divBdr>
                                  <w:divsChild>
                                    <w:div w:id="18810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sChild>
                                <w:div w:id="1971201439">
                                  <w:marLeft w:val="0"/>
                                  <w:marRight w:val="0"/>
                                  <w:marTop w:val="0"/>
                                  <w:marBottom w:val="0"/>
                                  <w:divBdr>
                                    <w:top w:val="none" w:sz="0" w:space="0" w:color="auto"/>
                                    <w:left w:val="none" w:sz="0" w:space="0" w:color="auto"/>
                                    <w:bottom w:val="none" w:sz="0" w:space="0" w:color="auto"/>
                                    <w:right w:val="none" w:sz="0" w:space="0" w:color="auto"/>
                                  </w:divBdr>
                                  <w:divsChild>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456486718">
          <w:marLeft w:val="0"/>
          <w:marRight w:val="0"/>
          <w:marTop w:val="0"/>
          <w:marBottom w:val="0"/>
          <w:divBdr>
            <w:top w:val="none" w:sz="0" w:space="0" w:color="auto"/>
            <w:left w:val="none" w:sz="0" w:space="0" w:color="auto"/>
            <w:bottom w:val="none" w:sz="0" w:space="0" w:color="auto"/>
            <w:right w:val="none" w:sz="0" w:space="0" w:color="auto"/>
          </w:divBdr>
        </w:div>
        <w:div w:id="1307006697">
          <w:marLeft w:val="0"/>
          <w:marRight w:val="0"/>
          <w:marTop w:val="0"/>
          <w:marBottom w:val="0"/>
          <w:divBdr>
            <w:top w:val="none" w:sz="0" w:space="0" w:color="auto"/>
            <w:left w:val="none" w:sz="0" w:space="0" w:color="auto"/>
            <w:bottom w:val="none" w:sz="0" w:space="0" w:color="auto"/>
            <w:right w:val="none" w:sz="0" w:space="0" w:color="auto"/>
          </w:divBdr>
          <w:divsChild>
            <w:div w:id="1208445431">
              <w:marLeft w:val="0"/>
              <w:marRight w:val="0"/>
              <w:marTop w:val="0"/>
              <w:marBottom w:val="0"/>
              <w:divBdr>
                <w:top w:val="none" w:sz="0" w:space="0" w:color="auto"/>
                <w:left w:val="none" w:sz="0" w:space="0" w:color="auto"/>
                <w:bottom w:val="none" w:sz="0" w:space="0" w:color="auto"/>
                <w:right w:val="none" w:sz="0" w:space="0" w:color="auto"/>
              </w:divBdr>
            </w:div>
          </w:divsChild>
        </w:div>
        <w:div w:id="1471626834">
          <w:marLeft w:val="0"/>
          <w:marRight w:val="0"/>
          <w:marTop w:val="0"/>
          <w:marBottom w:val="0"/>
          <w:divBdr>
            <w:top w:val="none" w:sz="0" w:space="0" w:color="auto"/>
            <w:left w:val="none" w:sz="0" w:space="0" w:color="auto"/>
            <w:bottom w:val="none" w:sz="0" w:space="0" w:color="auto"/>
            <w:right w:val="none" w:sz="0" w:space="0" w:color="auto"/>
          </w:divBdr>
        </w:div>
        <w:div w:id="1867599783">
          <w:marLeft w:val="0"/>
          <w:marRight w:val="0"/>
          <w:marTop w:val="0"/>
          <w:marBottom w:val="0"/>
          <w:divBdr>
            <w:top w:val="none" w:sz="0" w:space="0" w:color="auto"/>
            <w:left w:val="none" w:sz="0" w:space="0" w:color="auto"/>
            <w:bottom w:val="none" w:sz="0" w:space="0" w:color="auto"/>
            <w:right w:val="none" w:sz="0" w:space="0" w:color="auto"/>
          </w:divBdr>
          <w:divsChild>
            <w:div w:id="1799911542">
              <w:marLeft w:val="0"/>
              <w:marRight w:val="0"/>
              <w:marTop w:val="0"/>
              <w:marBottom w:val="0"/>
              <w:divBdr>
                <w:top w:val="none" w:sz="0" w:space="0" w:color="auto"/>
                <w:left w:val="none" w:sz="0" w:space="0" w:color="auto"/>
                <w:bottom w:val="none" w:sz="0" w:space="0" w:color="auto"/>
                <w:right w:val="none" w:sz="0" w:space="0" w:color="auto"/>
              </w:divBdr>
            </w:div>
          </w:divsChild>
        </w:div>
        <w:div w:id="1679891115">
          <w:marLeft w:val="0"/>
          <w:marRight w:val="0"/>
          <w:marTop w:val="0"/>
          <w:marBottom w:val="0"/>
          <w:divBdr>
            <w:top w:val="none" w:sz="0" w:space="0" w:color="auto"/>
            <w:left w:val="none" w:sz="0" w:space="0" w:color="auto"/>
            <w:bottom w:val="none" w:sz="0" w:space="0" w:color="auto"/>
            <w:right w:val="none" w:sz="0" w:space="0" w:color="auto"/>
          </w:divBdr>
        </w:div>
        <w:div w:id="858813394">
          <w:marLeft w:val="0"/>
          <w:marRight w:val="0"/>
          <w:marTop w:val="0"/>
          <w:marBottom w:val="0"/>
          <w:divBdr>
            <w:top w:val="none" w:sz="0" w:space="0" w:color="auto"/>
            <w:left w:val="none" w:sz="0" w:space="0" w:color="auto"/>
            <w:bottom w:val="none" w:sz="0" w:space="0" w:color="auto"/>
            <w:right w:val="none" w:sz="0" w:space="0" w:color="auto"/>
          </w:divBdr>
          <w:divsChild>
            <w:div w:id="576747800">
              <w:marLeft w:val="0"/>
              <w:marRight w:val="0"/>
              <w:marTop w:val="0"/>
              <w:marBottom w:val="0"/>
              <w:divBdr>
                <w:top w:val="none" w:sz="0" w:space="0" w:color="auto"/>
                <w:left w:val="none" w:sz="0" w:space="0" w:color="auto"/>
                <w:bottom w:val="none" w:sz="0" w:space="0" w:color="auto"/>
                <w:right w:val="none" w:sz="0" w:space="0" w:color="auto"/>
              </w:divBdr>
            </w:div>
          </w:divsChild>
        </w:div>
        <w:div w:id="1630816499">
          <w:marLeft w:val="0"/>
          <w:marRight w:val="0"/>
          <w:marTop w:val="0"/>
          <w:marBottom w:val="0"/>
          <w:divBdr>
            <w:top w:val="none" w:sz="0" w:space="0" w:color="auto"/>
            <w:left w:val="none" w:sz="0" w:space="0" w:color="auto"/>
            <w:bottom w:val="none" w:sz="0" w:space="0" w:color="auto"/>
            <w:right w:val="none" w:sz="0" w:space="0" w:color="auto"/>
          </w:divBdr>
        </w:div>
        <w:div w:id="999037447">
          <w:marLeft w:val="0"/>
          <w:marRight w:val="0"/>
          <w:marTop w:val="0"/>
          <w:marBottom w:val="0"/>
          <w:divBdr>
            <w:top w:val="none" w:sz="0" w:space="0" w:color="auto"/>
            <w:left w:val="none" w:sz="0" w:space="0" w:color="auto"/>
            <w:bottom w:val="none" w:sz="0" w:space="0" w:color="auto"/>
            <w:right w:val="none" w:sz="0" w:space="0" w:color="auto"/>
          </w:divBdr>
          <w:divsChild>
            <w:div w:id="570042702">
              <w:marLeft w:val="0"/>
              <w:marRight w:val="0"/>
              <w:marTop w:val="0"/>
              <w:marBottom w:val="0"/>
              <w:divBdr>
                <w:top w:val="none" w:sz="0" w:space="0" w:color="auto"/>
                <w:left w:val="none" w:sz="0" w:space="0" w:color="auto"/>
                <w:bottom w:val="none" w:sz="0" w:space="0" w:color="auto"/>
                <w:right w:val="none" w:sz="0" w:space="0" w:color="auto"/>
              </w:divBdr>
            </w:div>
          </w:divsChild>
        </w:div>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sChild>
            <w:div w:id="1167011563">
              <w:marLeft w:val="0"/>
              <w:marRight w:val="0"/>
              <w:marTop w:val="0"/>
              <w:marBottom w:val="0"/>
              <w:divBdr>
                <w:top w:val="none" w:sz="0" w:space="0" w:color="auto"/>
                <w:left w:val="none" w:sz="0" w:space="0" w:color="auto"/>
                <w:bottom w:val="none" w:sz="0" w:space="0" w:color="auto"/>
                <w:right w:val="none" w:sz="0" w:space="0" w:color="auto"/>
              </w:divBdr>
            </w:div>
          </w:divsChild>
        </w:div>
        <w:div w:id="347761029">
          <w:marLeft w:val="0"/>
          <w:marRight w:val="0"/>
          <w:marTop w:val="0"/>
          <w:marBottom w:val="0"/>
          <w:divBdr>
            <w:top w:val="none" w:sz="0" w:space="0" w:color="auto"/>
            <w:left w:val="none" w:sz="0" w:space="0" w:color="auto"/>
            <w:bottom w:val="none" w:sz="0" w:space="0" w:color="auto"/>
            <w:right w:val="none" w:sz="0" w:space="0" w:color="auto"/>
          </w:divBdr>
        </w:div>
        <w:div w:id="2000884234">
          <w:marLeft w:val="0"/>
          <w:marRight w:val="0"/>
          <w:marTop w:val="0"/>
          <w:marBottom w:val="0"/>
          <w:divBdr>
            <w:top w:val="none" w:sz="0" w:space="0" w:color="auto"/>
            <w:left w:val="none" w:sz="0" w:space="0" w:color="auto"/>
            <w:bottom w:val="none" w:sz="0" w:space="0" w:color="auto"/>
            <w:right w:val="none" w:sz="0" w:space="0" w:color="auto"/>
          </w:divBdr>
          <w:divsChild>
            <w:div w:id="847712310">
              <w:marLeft w:val="0"/>
              <w:marRight w:val="0"/>
              <w:marTop w:val="0"/>
              <w:marBottom w:val="0"/>
              <w:divBdr>
                <w:top w:val="none" w:sz="0" w:space="0" w:color="auto"/>
                <w:left w:val="none" w:sz="0" w:space="0" w:color="auto"/>
                <w:bottom w:val="none" w:sz="0" w:space="0" w:color="auto"/>
                <w:right w:val="none" w:sz="0" w:space="0" w:color="auto"/>
              </w:divBdr>
            </w:div>
          </w:divsChild>
        </w:div>
        <w:div w:id="638264124">
          <w:marLeft w:val="0"/>
          <w:marRight w:val="0"/>
          <w:marTop w:val="0"/>
          <w:marBottom w:val="0"/>
          <w:divBdr>
            <w:top w:val="none" w:sz="0" w:space="0" w:color="auto"/>
            <w:left w:val="none" w:sz="0" w:space="0" w:color="auto"/>
            <w:bottom w:val="none" w:sz="0" w:space="0" w:color="auto"/>
            <w:right w:val="none" w:sz="0" w:space="0" w:color="auto"/>
          </w:divBdr>
        </w:div>
        <w:div w:id="645553857">
          <w:marLeft w:val="0"/>
          <w:marRight w:val="0"/>
          <w:marTop w:val="0"/>
          <w:marBottom w:val="0"/>
          <w:divBdr>
            <w:top w:val="none" w:sz="0" w:space="0" w:color="auto"/>
            <w:left w:val="none" w:sz="0" w:space="0" w:color="auto"/>
            <w:bottom w:val="none" w:sz="0" w:space="0" w:color="auto"/>
            <w:right w:val="none" w:sz="0" w:space="0" w:color="auto"/>
          </w:divBdr>
          <w:divsChild>
            <w:div w:id="1055347792">
              <w:marLeft w:val="0"/>
              <w:marRight w:val="0"/>
              <w:marTop w:val="0"/>
              <w:marBottom w:val="0"/>
              <w:divBdr>
                <w:top w:val="none" w:sz="0" w:space="0" w:color="auto"/>
                <w:left w:val="none" w:sz="0" w:space="0" w:color="auto"/>
                <w:bottom w:val="none" w:sz="0" w:space="0" w:color="auto"/>
                <w:right w:val="none" w:sz="0" w:space="0" w:color="auto"/>
              </w:divBdr>
            </w:div>
          </w:divsChild>
        </w:div>
        <w:div w:id="1976449395">
          <w:marLeft w:val="0"/>
          <w:marRight w:val="0"/>
          <w:marTop w:val="300"/>
          <w:marBottom w:val="0"/>
          <w:divBdr>
            <w:top w:val="none" w:sz="0" w:space="0" w:color="auto"/>
            <w:left w:val="none" w:sz="0" w:space="0" w:color="auto"/>
            <w:bottom w:val="none" w:sz="0" w:space="0" w:color="auto"/>
            <w:right w:val="none" w:sz="0" w:space="0" w:color="auto"/>
          </w:divBdr>
          <w:divsChild>
            <w:div w:id="1399212140">
              <w:marLeft w:val="0"/>
              <w:marRight w:val="0"/>
              <w:marTop w:val="0"/>
              <w:marBottom w:val="0"/>
              <w:divBdr>
                <w:top w:val="none" w:sz="0" w:space="0" w:color="auto"/>
                <w:left w:val="none" w:sz="0" w:space="0" w:color="auto"/>
                <w:bottom w:val="none" w:sz="0" w:space="0" w:color="auto"/>
                <w:right w:val="none" w:sz="0" w:space="0" w:color="auto"/>
              </w:divBdr>
              <w:divsChild>
                <w:div w:id="108298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4804">
          <w:marLeft w:val="0"/>
          <w:marRight w:val="0"/>
          <w:marTop w:val="30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90116">
          <w:marLeft w:val="0"/>
          <w:marRight w:val="0"/>
          <w:marTop w:val="300"/>
          <w:marBottom w:val="0"/>
          <w:divBdr>
            <w:top w:val="none" w:sz="0" w:space="0" w:color="auto"/>
            <w:left w:val="none" w:sz="0" w:space="0" w:color="auto"/>
            <w:bottom w:val="none" w:sz="0" w:space="0" w:color="auto"/>
            <w:right w:val="none" w:sz="0" w:space="0" w:color="auto"/>
          </w:divBdr>
          <w:divsChild>
            <w:div w:id="1893888223">
              <w:marLeft w:val="0"/>
              <w:marRight w:val="0"/>
              <w:marTop w:val="0"/>
              <w:marBottom w:val="0"/>
              <w:divBdr>
                <w:top w:val="none" w:sz="0" w:space="0" w:color="auto"/>
                <w:left w:val="none" w:sz="0" w:space="0" w:color="auto"/>
                <w:bottom w:val="none" w:sz="0" w:space="0" w:color="auto"/>
                <w:right w:val="none" w:sz="0" w:space="0" w:color="auto"/>
              </w:divBdr>
              <w:divsChild>
                <w:div w:id="133707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968068">
          <w:marLeft w:val="0"/>
          <w:marRight w:val="0"/>
          <w:marTop w:val="300"/>
          <w:marBottom w:val="0"/>
          <w:divBdr>
            <w:top w:val="none" w:sz="0" w:space="0" w:color="auto"/>
            <w:left w:val="none" w:sz="0" w:space="0" w:color="auto"/>
            <w:bottom w:val="none" w:sz="0" w:space="0" w:color="auto"/>
            <w:right w:val="none" w:sz="0" w:space="0" w:color="auto"/>
          </w:divBdr>
          <w:divsChild>
            <w:div w:id="1652905319">
              <w:marLeft w:val="0"/>
              <w:marRight w:val="0"/>
              <w:marTop w:val="0"/>
              <w:marBottom w:val="0"/>
              <w:divBdr>
                <w:top w:val="none" w:sz="0" w:space="0" w:color="auto"/>
                <w:left w:val="none" w:sz="0" w:space="0" w:color="auto"/>
                <w:bottom w:val="none" w:sz="0" w:space="0" w:color="auto"/>
                <w:right w:val="none" w:sz="0" w:space="0" w:color="auto"/>
              </w:divBdr>
              <w:divsChild>
                <w:div w:id="6058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2054160556">
          <w:marLeft w:val="0"/>
          <w:marRight w:val="0"/>
          <w:marTop w:val="0"/>
          <w:marBottom w:val="0"/>
          <w:divBdr>
            <w:top w:val="none" w:sz="0" w:space="0" w:color="auto"/>
            <w:left w:val="none" w:sz="0" w:space="0" w:color="auto"/>
            <w:bottom w:val="none" w:sz="0" w:space="0" w:color="auto"/>
            <w:right w:val="none" w:sz="0" w:space="0" w:color="auto"/>
          </w:divBdr>
        </w:div>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852405505">
          <w:marLeft w:val="0"/>
          <w:marRight w:val="0"/>
          <w:marTop w:val="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971745072">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sChild>
            <w:div w:id="1927810861">
              <w:marLeft w:val="0"/>
              <w:marRight w:val="0"/>
              <w:marTop w:val="0"/>
              <w:marBottom w:val="0"/>
              <w:divBdr>
                <w:top w:val="none" w:sz="0" w:space="0" w:color="auto"/>
                <w:left w:val="none" w:sz="0" w:space="0" w:color="auto"/>
                <w:bottom w:val="none" w:sz="0" w:space="0" w:color="auto"/>
                <w:right w:val="none" w:sz="0" w:space="0" w:color="auto"/>
              </w:divBdr>
            </w:div>
          </w:divsChild>
        </w:div>
        <w:div w:id="1899587080">
          <w:marLeft w:val="0"/>
          <w:marRight w:val="0"/>
          <w:marTop w:val="0"/>
          <w:marBottom w:val="0"/>
          <w:divBdr>
            <w:top w:val="none" w:sz="0" w:space="0" w:color="auto"/>
            <w:left w:val="none" w:sz="0" w:space="0" w:color="auto"/>
            <w:bottom w:val="none" w:sz="0" w:space="0" w:color="auto"/>
            <w:right w:val="none" w:sz="0" w:space="0" w:color="auto"/>
          </w:divBdr>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sChild>
            <w:div w:id="2050914180">
              <w:marLeft w:val="0"/>
              <w:marRight w:val="0"/>
              <w:marTop w:val="0"/>
              <w:marBottom w:val="0"/>
              <w:divBdr>
                <w:top w:val="none" w:sz="0" w:space="0" w:color="auto"/>
                <w:left w:val="none" w:sz="0" w:space="0" w:color="auto"/>
                <w:bottom w:val="none" w:sz="0" w:space="0" w:color="auto"/>
                <w:right w:val="none" w:sz="0" w:space="0" w:color="auto"/>
              </w:divBdr>
              <w:divsChild>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41">
          <w:marLeft w:val="0"/>
          <w:marRight w:val="0"/>
          <w:marTop w:val="300"/>
          <w:marBottom w:val="0"/>
          <w:divBdr>
            <w:top w:val="none" w:sz="0" w:space="0" w:color="auto"/>
            <w:left w:val="none" w:sz="0" w:space="0" w:color="auto"/>
            <w:bottom w:val="none" w:sz="0" w:space="0" w:color="auto"/>
            <w:right w:val="none" w:sz="0" w:space="0" w:color="auto"/>
          </w:divBdr>
          <w:divsChild>
            <w:div w:id="1952348785">
              <w:marLeft w:val="0"/>
              <w:marRight w:val="0"/>
              <w:marTop w:val="0"/>
              <w:marBottom w:val="0"/>
              <w:divBdr>
                <w:top w:val="none" w:sz="0" w:space="0" w:color="auto"/>
                <w:left w:val="none" w:sz="0" w:space="0" w:color="auto"/>
                <w:bottom w:val="none" w:sz="0" w:space="0" w:color="auto"/>
                <w:right w:val="none" w:sz="0" w:space="0" w:color="auto"/>
              </w:divBdr>
              <w:divsChild>
                <w:div w:id="208949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77824684">
          <w:marLeft w:val="0"/>
          <w:marRight w:val="0"/>
          <w:marTop w:val="0"/>
          <w:marBottom w:val="0"/>
          <w:divBdr>
            <w:top w:val="none" w:sz="0" w:space="0" w:color="auto"/>
            <w:left w:val="none" w:sz="0" w:space="0" w:color="auto"/>
            <w:bottom w:val="none" w:sz="0" w:space="0" w:color="auto"/>
            <w:right w:val="none" w:sz="0" w:space="0" w:color="auto"/>
          </w:divBdr>
        </w:div>
        <w:div w:id="213200354">
          <w:marLeft w:val="0"/>
          <w:marRight w:val="0"/>
          <w:marTop w:val="0"/>
          <w:marBottom w:val="0"/>
          <w:divBdr>
            <w:top w:val="none" w:sz="0" w:space="0" w:color="auto"/>
            <w:left w:val="none" w:sz="0" w:space="0" w:color="auto"/>
            <w:bottom w:val="none" w:sz="0" w:space="0" w:color="auto"/>
            <w:right w:val="none" w:sz="0" w:space="0" w:color="auto"/>
          </w:divBdr>
          <w:divsChild>
            <w:div w:id="985352087">
              <w:marLeft w:val="0"/>
              <w:marRight w:val="0"/>
              <w:marTop w:val="0"/>
              <w:marBottom w:val="0"/>
              <w:divBdr>
                <w:top w:val="none" w:sz="0" w:space="0" w:color="auto"/>
                <w:left w:val="none" w:sz="0" w:space="0" w:color="auto"/>
                <w:bottom w:val="none" w:sz="0" w:space="0" w:color="auto"/>
                <w:right w:val="none" w:sz="0" w:space="0" w:color="auto"/>
              </w:divBdr>
            </w:div>
          </w:divsChild>
        </w:div>
        <w:div w:id="1038164220">
          <w:marLeft w:val="0"/>
          <w:marRight w:val="0"/>
          <w:marTop w:val="0"/>
          <w:marBottom w:val="0"/>
          <w:divBdr>
            <w:top w:val="none" w:sz="0" w:space="0" w:color="auto"/>
            <w:left w:val="none" w:sz="0" w:space="0" w:color="auto"/>
            <w:bottom w:val="none" w:sz="0" w:space="0" w:color="auto"/>
            <w:right w:val="none" w:sz="0" w:space="0" w:color="auto"/>
          </w:divBdr>
        </w:div>
        <w:div w:id="691611219">
          <w:marLeft w:val="0"/>
          <w:marRight w:val="0"/>
          <w:marTop w:val="0"/>
          <w:marBottom w:val="0"/>
          <w:divBdr>
            <w:top w:val="none" w:sz="0" w:space="0" w:color="auto"/>
            <w:left w:val="none" w:sz="0" w:space="0" w:color="auto"/>
            <w:bottom w:val="none" w:sz="0" w:space="0" w:color="auto"/>
            <w:right w:val="none" w:sz="0" w:space="0" w:color="auto"/>
          </w:divBdr>
          <w:divsChild>
            <w:div w:id="1869760074">
              <w:marLeft w:val="0"/>
              <w:marRight w:val="0"/>
              <w:marTop w:val="0"/>
              <w:marBottom w:val="0"/>
              <w:divBdr>
                <w:top w:val="none" w:sz="0" w:space="0" w:color="auto"/>
                <w:left w:val="none" w:sz="0" w:space="0" w:color="auto"/>
                <w:bottom w:val="none" w:sz="0" w:space="0" w:color="auto"/>
                <w:right w:val="none" w:sz="0" w:space="0" w:color="auto"/>
              </w:divBdr>
            </w:div>
          </w:divsChild>
        </w:div>
        <w:div w:id="1468084210">
          <w:marLeft w:val="0"/>
          <w:marRight w:val="0"/>
          <w:marTop w:val="0"/>
          <w:marBottom w:val="0"/>
          <w:divBdr>
            <w:top w:val="none" w:sz="0" w:space="0" w:color="auto"/>
            <w:left w:val="none" w:sz="0" w:space="0" w:color="auto"/>
            <w:bottom w:val="none" w:sz="0" w:space="0" w:color="auto"/>
            <w:right w:val="none" w:sz="0" w:space="0" w:color="auto"/>
          </w:divBdr>
        </w:div>
        <w:div w:id="1448155835">
          <w:marLeft w:val="0"/>
          <w:marRight w:val="0"/>
          <w:marTop w:val="0"/>
          <w:marBottom w:val="0"/>
          <w:divBdr>
            <w:top w:val="none" w:sz="0" w:space="0" w:color="auto"/>
            <w:left w:val="none" w:sz="0" w:space="0" w:color="auto"/>
            <w:bottom w:val="none" w:sz="0" w:space="0" w:color="auto"/>
            <w:right w:val="none" w:sz="0" w:space="0" w:color="auto"/>
          </w:divBdr>
          <w:divsChild>
            <w:div w:id="1593277120">
              <w:marLeft w:val="0"/>
              <w:marRight w:val="0"/>
              <w:marTop w:val="0"/>
              <w:marBottom w:val="0"/>
              <w:divBdr>
                <w:top w:val="none" w:sz="0" w:space="0" w:color="auto"/>
                <w:left w:val="none" w:sz="0" w:space="0" w:color="auto"/>
                <w:bottom w:val="none" w:sz="0" w:space="0" w:color="auto"/>
                <w:right w:val="none" w:sz="0" w:space="0" w:color="auto"/>
              </w:divBdr>
            </w:div>
          </w:divsChild>
        </w:div>
        <w:div w:id="159278720">
          <w:marLeft w:val="0"/>
          <w:marRight w:val="0"/>
          <w:marTop w:val="0"/>
          <w:marBottom w:val="0"/>
          <w:divBdr>
            <w:top w:val="none" w:sz="0" w:space="0" w:color="auto"/>
            <w:left w:val="none" w:sz="0" w:space="0" w:color="auto"/>
            <w:bottom w:val="none" w:sz="0" w:space="0" w:color="auto"/>
            <w:right w:val="none" w:sz="0" w:space="0" w:color="auto"/>
          </w:divBdr>
        </w:div>
        <w:div w:id="2143502553">
          <w:marLeft w:val="0"/>
          <w:marRight w:val="0"/>
          <w:marTop w:val="0"/>
          <w:marBottom w:val="0"/>
          <w:divBdr>
            <w:top w:val="none" w:sz="0" w:space="0" w:color="auto"/>
            <w:left w:val="none" w:sz="0" w:space="0" w:color="auto"/>
            <w:bottom w:val="none" w:sz="0" w:space="0" w:color="auto"/>
            <w:right w:val="none" w:sz="0" w:space="0" w:color="auto"/>
          </w:divBdr>
          <w:divsChild>
            <w:div w:id="1794707160">
              <w:marLeft w:val="0"/>
              <w:marRight w:val="0"/>
              <w:marTop w:val="0"/>
              <w:marBottom w:val="0"/>
              <w:divBdr>
                <w:top w:val="none" w:sz="0" w:space="0" w:color="auto"/>
                <w:left w:val="none" w:sz="0" w:space="0" w:color="auto"/>
                <w:bottom w:val="none" w:sz="0" w:space="0" w:color="auto"/>
                <w:right w:val="none" w:sz="0" w:space="0" w:color="auto"/>
              </w:divBdr>
            </w:div>
          </w:divsChild>
        </w:div>
        <w:div w:id="1415934241">
          <w:marLeft w:val="0"/>
          <w:marRight w:val="0"/>
          <w:marTop w:val="0"/>
          <w:marBottom w:val="0"/>
          <w:divBdr>
            <w:top w:val="none" w:sz="0" w:space="0" w:color="auto"/>
            <w:left w:val="none" w:sz="0" w:space="0" w:color="auto"/>
            <w:bottom w:val="none" w:sz="0" w:space="0" w:color="auto"/>
            <w:right w:val="none" w:sz="0" w:space="0" w:color="auto"/>
          </w:divBdr>
        </w:div>
        <w:div w:id="278805881">
          <w:marLeft w:val="0"/>
          <w:marRight w:val="0"/>
          <w:marTop w:val="0"/>
          <w:marBottom w:val="0"/>
          <w:divBdr>
            <w:top w:val="none" w:sz="0" w:space="0" w:color="auto"/>
            <w:left w:val="none" w:sz="0" w:space="0" w:color="auto"/>
            <w:bottom w:val="none" w:sz="0" w:space="0" w:color="auto"/>
            <w:right w:val="none" w:sz="0" w:space="0" w:color="auto"/>
          </w:divBdr>
          <w:divsChild>
            <w:div w:id="522550041">
              <w:marLeft w:val="0"/>
              <w:marRight w:val="0"/>
              <w:marTop w:val="0"/>
              <w:marBottom w:val="0"/>
              <w:divBdr>
                <w:top w:val="none" w:sz="0" w:space="0" w:color="auto"/>
                <w:left w:val="none" w:sz="0" w:space="0" w:color="auto"/>
                <w:bottom w:val="none" w:sz="0" w:space="0" w:color="auto"/>
                <w:right w:val="none" w:sz="0" w:space="0" w:color="auto"/>
              </w:divBdr>
            </w:div>
          </w:divsChild>
        </w:div>
        <w:div w:id="1914123323">
          <w:marLeft w:val="0"/>
          <w:marRight w:val="0"/>
          <w:marTop w:val="0"/>
          <w:marBottom w:val="0"/>
          <w:divBdr>
            <w:top w:val="none" w:sz="0" w:space="0" w:color="auto"/>
            <w:left w:val="none" w:sz="0" w:space="0" w:color="auto"/>
            <w:bottom w:val="none" w:sz="0" w:space="0" w:color="auto"/>
            <w:right w:val="none" w:sz="0" w:space="0" w:color="auto"/>
          </w:divBdr>
        </w:div>
        <w:div w:id="2076850536">
          <w:marLeft w:val="0"/>
          <w:marRight w:val="0"/>
          <w:marTop w:val="0"/>
          <w:marBottom w:val="0"/>
          <w:divBdr>
            <w:top w:val="none" w:sz="0" w:space="0" w:color="auto"/>
            <w:left w:val="none" w:sz="0" w:space="0" w:color="auto"/>
            <w:bottom w:val="none" w:sz="0" w:space="0" w:color="auto"/>
            <w:right w:val="none" w:sz="0" w:space="0" w:color="auto"/>
          </w:divBdr>
          <w:divsChild>
            <w:div w:id="1127745179">
              <w:marLeft w:val="0"/>
              <w:marRight w:val="0"/>
              <w:marTop w:val="0"/>
              <w:marBottom w:val="0"/>
              <w:divBdr>
                <w:top w:val="none" w:sz="0" w:space="0" w:color="auto"/>
                <w:left w:val="none" w:sz="0" w:space="0" w:color="auto"/>
                <w:bottom w:val="none" w:sz="0" w:space="0" w:color="auto"/>
                <w:right w:val="none" w:sz="0" w:space="0" w:color="auto"/>
              </w:divBdr>
            </w:div>
          </w:divsChild>
        </w:div>
        <w:div w:id="1839272111">
          <w:marLeft w:val="0"/>
          <w:marRight w:val="0"/>
          <w:marTop w:val="0"/>
          <w:marBottom w:val="0"/>
          <w:divBdr>
            <w:top w:val="none" w:sz="0" w:space="0" w:color="auto"/>
            <w:left w:val="none" w:sz="0" w:space="0" w:color="auto"/>
            <w:bottom w:val="none" w:sz="0" w:space="0" w:color="auto"/>
            <w:right w:val="none" w:sz="0" w:space="0" w:color="auto"/>
          </w:divBdr>
        </w:div>
        <w:div w:id="315039887">
          <w:marLeft w:val="0"/>
          <w:marRight w:val="0"/>
          <w:marTop w:val="0"/>
          <w:marBottom w:val="0"/>
          <w:divBdr>
            <w:top w:val="none" w:sz="0" w:space="0" w:color="auto"/>
            <w:left w:val="none" w:sz="0" w:space="0" w:color="auto"/>
            <w:bottom w:val="none" w:sz="0" w:space="0" w:color="auto"/>
            <w:right w:val="none" w:sz="0" w:space="0" w:color="auto"/>
          </w:divBdr>
          <w:divsChild>
            <w:div w:id="498809160">
              <w:marLeft w:val="0"/>
              <w:marRight w:val="0"/>
              <w:marTop w:val="0"/>
              <w:marBottom w:val="0"/>
              <w:divBdr>
                <w:top w:val="none" w:sz="0" w:space="0" w:color="auto"/>
                <w:left w:val="none" w:sz="0" w:space="0" w:color="auto"/>
                <w:bottom w:val="none" w:sz="0" w:space="0" w:color="auto"/>
                <w:right w:val="none" w:sz="0" w:space="0" w:color="auto"/>
              </w:divBdr>
            </w:div>
          </w:divsChild>
        </w:div>
        <w:div w:id="646016321">
          <w:marLeft w:val="0"/>
          <w:marRight w:val="0"/>
          <w:marTop w:val="300"/>
          <w:marBottom w:val="0"/>
          <w:divBdr>
            <w:top w:val="none" w:sz="0" w:space="0" w:color="auto"/>
            <w:left w:val="none" w:sz="0" w:space="0" w:color="auto"/>
            <w:bottom w:val="none" w:sz="0" w:space="0" w:color="auto"/>
            <w:right w:val="none" w:sz="0" w:space="0" w:color="auto"/>
          </w:divBdr>
          <w:divsChild>
            <w:div w:id="378672891">
              <w:marLeft w:val="0"/>
              <w:marRight w:val="0"/>
              <w:marTop w:val="0"/>
              <w:marBottom w:val="0"/>
              <w:divBdr>
                <w:top w:val="none" w:sz="0" w:space="0" w:color="auto"/>
                <w:left w:val="none" w:sz="0" w:space="0" w:color="auto"/>
                <w:bottom w:val="none" w:sz="0" w:space="0" w:color="auto"/>
                <w:right w:val="none" w:sz="0" w:space="0" w:color="auto"/>
              </w:divBdr>
              <w:divsChild>
                <w:div w:id="59239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182">
          <w:marLeft w:val="0"/>
          <w:marRight w:val="0"/>
          <w:marTop w:val="300"/>
          <w:marBottom w:val="0"/>
          <w:divBdr>
            <w:top w:val="none" w:sz="0" w:space="0" w:color="auto"/>
            <w:left w:val="none" w:sz="0" w:space="0" w:color="auto"/>
            <w:bottom w:val="none" w:sz="0" w:space="0" w:color="auto"/>
            <w:right w:val="none" w:sz="0" w:space="0" w:color="auto"/>
          </w:divBdr>
          <w:divsChild>
            <w:div w:id="949818246">
              <w:marLeft w:val="0"/>
              <w:marRight w:val="0"/>
              <w:marTop w:val="0"/>
              <w:marBottom w:val="0"/>
              <w:divBdr>
                <w:top w:val="none" w:sz="0" w:space="0" w:color="auto"/>
                <w:left w:val="none" w:sz="0" w:space="0" w:color="auto"/>
                <w:bottom w:val="none" w:sz="0" w:space="0" w:color="auto"/>
                <w:right w:val="none" w:sz="0" w:space="0" w:color="auto"/>
              </w:divBdr>
              <w:divsChild>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83120">
          <w:marLeft w:val="0"/>
          <w:marRight w:val="0"/>
          <w:marTop w:val="300"/>
          <w:marBottom w:val="0"/>
          <w:divBdr>
            <w:top w:val="none" w:sz="0" w:space="0" w:color="auto"/>
            <w:left w:val="none" w:sz="0" w:space="0" w:color="auto"/>
            <w:bottom w:val="none" w:sz="0" w:space="0" w:color="auto"/>
            <w:right w:val="none" w:sz="0" w:space="0" w:color="auto"/>
          </w:divBdr>
          <w:divsChild>
            <w:div w:id="596791646">
              <w:marLeft w:val="0"/>
              <w:marRight w:val="0"/>
              <w:marTop w:val="0"/>
              <w:marBottom w:val="0"/>
              <w:divBdr>
                <w:top w:val="none" w:sz="0" w:space="0" w:color="auto"/>
                <w:left w:val="none" w:sz="0" w:space="0" w:color="auto"/>
                <w:bottom w:val="none" w:sz="0" w:space="0" w:color="auto"/>
                <w:right w:val="none" w:sz="0" w:space="0" w:color="auto"/>
              </w:divBdr>
              <w:divsChild>
                <w:div w:id="1928149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8640">
          <w:marLeft w:val="0"/>
          <w:marRight w:val="0"/>
          <w:marTop w:val="300"/>
          <w:marBottom w:val="0"/>
          <w:divBdr>
            <w:top w:val="none" w:sz="0" w:space="0" w:color="auto"/>
            <w:left w:val="none" w:sz="0" w:space="0" w:color="auto"/>
            <w:bottom w:val="none" w:sz="0" w:space="0" w:color="auto"/>
            <w:right w:val="none" w:sz="0" w:space="0" w:color="auto"/>
          </w:divBdr>
          <w:divsChild>
            <w:div w:id="1810827665">
              <w:marLeft w:val="0"/>
              <w:marRight w:val="0"/>
              <w:marTop w:val="0"/>
              <w:marBottom w:val="0"/>
              <w:divBdr>
                <w:top w:val="none" w:sz="0" w:space="0" w:color="auto"/>
                <w:left w:val="none" w:sz="0" w:space="0" w:color="auto"/>
                <w:bottom w:val="none" w:sz="0" w:space="0" w:color="auto"/>
                <w:right w:val="none" w:sz="0" w:space="0" w:color="auto"/>
              </w:divBdr>
              <w:divsChild>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1732734099">
          <w:marLeft w:val="0"/>
          <w:marRight w:val="0"/>
          <w:marTop w:val="0"/>
          <w:marBottom w:val="0"/>
          <w:divBdr>
            <w:top w:val="none" w:sz="0" w:space="0" w:color="auto"/>
            <w:left w:val="none" w:sz="0" w:space="0" w:color="auto"/>
            <w:bottom w:val="none" w:sz="0" w:space="0" w:color="auto"/>
            <w:right w:val="none" w:sz="0" w:space="0" w:color="auto"/>
          </w:divBdr>
        </w:div>
        <w:div w:id="1149636273">
          <w:marLeft w:val="0"/>
          <w:marRight w:val="0"/>
          <w:marTop w:val="0"/>
          <w:marBottom w:val="0"/>
          <w:divBdr>
            <w:top w:val="none" w:sz="0" w:space="0" w:color="auto"/>
            <w:left w:val="none" w:sz="0" w:space="0" w:color="auto"/>
            <w:bottom w:val="none" w:sz="0" w:space="0" w:color="auto"/>
            <w:right w:val="none" w:sz="0" w:space="0" w:color="auto"/>
          </w:divBdr>
          <w:divsChild>
            <w:div w:id="1545405105">
              <w:marLeft w:val="0"/>
              <w:marRight w:val="0"/>
              <w:marTop w:val="0"/>
              <w:marBottom w:val="0"/>
              <w:divBdr>
                <w:top w:val="none" w:sz="0" w:space="0" w:color="auto"/>
                <w:left w:val="none" w:sz="0" w:space="0" w:color="auto"/>
                <w:bottom w:val="none" w:sz="0" w:space="0" w:color="auto"/>
                <w:right w:val="none" w:sz="0" w:space="0" w:color="auto"/>
              </w:divBdr>
            </w:div>
          </w:divsChild>
        </w:div>
        <w:div w:id="942570243">
          <w:marLeft w:val="0"/>
          <w:marRight w:val="0"/>
          <w:marTop w:val="0"/>
          <w:marBottom w:val="0"/>
          <w:divBdr>
            <w:top w:val="none" w:sz="0" w:space="0" w:color="auto"/>
            <w:left w:val="none" w:sz="0" w:space="0" w:color="auto"/>
            <w:bottom w:val="none" w:sz="0" w:space="0" w:color="auto"/>
            <w:right w:val="none" w:sz="0" w:space="0" w:color="auto"/>
          </w:divBdr>
        </w:div>
        <w:div w:id="570627550">
          <w:marLeft w:val="0"/>
          <w:marRight w:val="0"/>
          <w:marTop w:val="0"/>
          <w:marBottom w:val="0"/>
          <w:divBdr>
            <w:top w:val="none" w:sz="0" w:space="0" w:color="auto"/>
            <w:left w:val="none" w:sz="0" w:space="0" w:color="auto"/>
            <w:bottom w:val="none" w:sz="0" w:space="0" w:color="auto"/>
            <w:right w:val="none" w:sz="0" w:space="0" w:color="auto"/>
          </w:divBdr>
          <w:divsChild>
            <w:div w:id="1100368822">
              <w:marLeft w:val="0"/>
              <w:marRight w:val="0"/>
              <w:marTop w:val="0"/>
              <w:marBottom w:val="0"/>
              <w:divBdr>
                <w:top w:val="none" w:sz="0" w:space="0" w:color="auto"/>
                <w:left w:val="none" w:sz="0" w:space="0" w:color="auto"/>
                <w:bottom w:val="none" w:sz="0" w:space="0" w:color="auto"/>
                <w:right w:val="none" w:sz="0" w:space="0" w:color="auto"/>
              </w:divBdr>
            </w:div>
          </w:divsChild>
        </w:div>
        <w:div w:id="2005237465">
          <w:marLeft w:val="0"/>
          <w:marRight w:val="0"/>
          <w:marTop w:val="0"/>
          <w:marBottom w:val="0"/>
          <w:divBdr>
            <w:top w:val="none" w:sz="0" w:space="0" w:color="auto"/>
            <w:left w:val="none" w:sz="0" w:space="0" w:color="auto"/>
            <w:bottom w:val="none" w:sz="0" w:space="0" w:color="auto"/>
            <w:right w:val="none" w:sz="0" w:space="0" w:color="auto"/>
          </w:divBdr>
        </w:div>
        <w:div w:id="1506893758">
          <w:marLeft w:val="0"/>
          <w:marRight w:val="0"/>
          <w:marTop w:val="0"/>
          <w:marBottom w:val="0"/>
          <w:divBdr>
            <w:top w:val="none" w:sz="0" w:space="0" w:color="auto"/>
            <w:left w:val="none" w:sz="0" w:space="0" w:color="auto"/>
            <w:bottom w:val="none" w:sz="0" w:space="0" w:color="auto"/>
            <w:right w:val="none" w:sz="0" w:space="0" w:color="auto"/>
          </w:divBdr>
          <w:divsChild>
            <w:div w:id="9570070">
              <w:marLeft w:val="0"/>
              <w:marRight w:val="0"/>
              <w:marTop w:val="0"/>
              <w:marBottom w:val="0"/>
              <w:divBdr>
                <w:top w:val="none" w:sz="0" w:space="0" w:color="auto"/>
                <w:left w:val="none" w:sz="0" w:space="0" w:color="auto"/>
                <w:bottom w:val="none" w:sz="0" w:space="0" w:color="auto"/>
                <w:right w:val="none" w:sz="0" w:space="0" w:color="auto"/>
              </w:divBdr>
            </w:div>
          </w:divsChild>
        </w:div>
        <w:div w:id="590818951">
          <w:marLeft w:val="0"/>
          <w:marRight w:val="0"/>
          <w:marTop w:val="0"/>
          <w:marBottom w:val="0"/>
          <w:divBdr>
            <w:top w:val="none" w:sz="0" w:space="0" w:color="auto"/>
            <w:left w:val="none" w:sz="0" w:space="0" w:color="auto"/>
            <w:bottom w:val="none" w:sz="0" w:space="0" w:color="auto"/>
            <w:right w:val="none" w:sz="0" w:space="0" w:color="auto"/>
          </w:divBdr>
        </w:div>
        <w:div w:id="1903132611">
          <w:marLeft w:val="0"/>
          <w:marRight w:val="0"/>
          <w:marTop w:val="0"/>
          <w:marBottom w:val="0"/>
          <w:divBdr>
            <w:top w:val="none" w:sz="0" w:space="0" w:color="auto"/>
            <w:left w:val="none" w:sz="0" w:space="0" w:color="auto"/>
            <w:bottom w:val="none" w:sz="0" w:space="0" w:color="auto"/>
            <w:right w:val="none" w:sz="0" w:space="0" w:color="auto"/>
          </w:divBdr>
          <w:divsChild>
            <w:div w:id="2010789895">
              <w:marLeft w:val="0"/>
              <w:marRight w:val="0"/>
              <w:marTop w:val="0"/>
              <w:marBottom w:val="0"/>
              <w:divBdr>
                <w:top w:val="none" w:sz="0" w:space="0" w:color="auto"/>
                <w:left w:val="none" w:sz="0" w:space="0" w:color="auto"/>
                <w:bottom w:val="none" w:sz="0" w:space="0" w:color="auto"/>
                <w:right w:val="none" w:sz="0" w:space="0" w:color="auto"/>
              </w:divBdr>
            </w:div>
          </w:divsChild>
        </w:div>
        <w:div w:id="454637999">
          <w:marLeft w:val="0"/>
          <w:marRight w:val="0"/>
          <w:marTop w:val="0"/>
          <w:marBottom w:val="0"/>
          <w:divBdr>
            <w:top w:val="none" w:sz="0" w:space="0" w:color="auto"/>
            <w:left w:val="none" w:sz="0" w:space="0" w:color="auto"/>
            <w:bottom w:val="none" w:sz="0" w:space="0" w:color="auto"/>
            <w:right w:val="none" w:sz="0" w:space="0" w:color="auto"/>
          </w:divBdr>
        </w:div>
        <w:div w:id="1691493498">
          <w:marLeft w:val="0"/>
          <w:marRight w:val="0"/>
          <w:marTop w:val="0"/>
          <w:marBottom w:val="0"/>
          <w:divBdr>
            <w:top w:val="none" w:sz="0" w:space="0" w:color="auto"/>
            <w:left w:val="none" w:sz="0" w:space="0" w:color="auto"/>
            <w:bottom w:val="none" w:sz="0" w:space="0" w:color="auto"/>
            <w:right w:val="none" w:sz="0" w:space="0" w:color="auto"/>
          </w:divBdr>
          <w:divsChild>
            <w:div w:id="237400305">
              <w:marLeft w:val="0"/>
              <w:marRight w:val="0"/>
              <w:marTop w:val="0"/>
              <w:marBottom w:val="0"/>
              <w:divBdr>
                <w:top w:val="none" w:sz="0" w:space="0" w:color="auto"/>
                <w:left w:val="none" w:sz="0" w:space="0" w:color="auto"/>
                <w:bottom w:val="none" w:sz="0" w:space="0" w:color="auto"/>
                <w:right w:val="none" w:sz="0" w:space="0" w:color="auto"/>
              </w:divBdr>
            </w:div>
          </w:divsChild>
        </w:div>
        <w:div w:id="2003121292">
          <w:marLeft w:val="0"/>
          <w:marRight w:val="0"/>
          <w:marTop w:val="0"/>
          <w:marBottom w:val="0"/>
          <w:divBdr>
            <w:top w:val="none" w:sz="0" w:space="0" w:color="auto"/>
            <w:left w:val="none" w:sz="0" w:space="0" w:color="auto"/>
            <w:bottom w:val="none" w:sz="0" w:space="0" w:color="auto"/>
            <w:right w:val="none" w:sz="0" w:space="0" w:color="auto"/>
          </w:divBdr>
        </w:div>
        <w:div w:id="1459225169">
          <w:marLeft w:val="0"/>
          <w:marRight w:val="0"/>
          <w:marTop w:val="0"/>
          <w:marBottom w:val="0"/>
          <w:divBdr>
            <w:top w:val="none" w:sz="0" w:space="0" w:color="auto"/>
            <w:left w:val="none" w:sz="0" w:space="0" w:color="auto"/>
            <w:bottom w:val="none" w:sz="0" w:space="0" w:color="auto"/>
            <w:right w:val="none" w:sz="0" w:space="0" w:color="auto"/>
          </w:divBdr>
          <w:divsChild>
            <w:div w:id="1846553822">
              <w:marLeft w:val="0"/>
              <w:marRight w:val="0"/>
              <w:marTop w:val="0"/>
              <w:marBottom w:val="0"/>
              <w:divBdr>
                <w:top w:val="none" w:sz="0" w:space="0" w:color="auto"/>
                <w:left w:val="none" w:sz="0" w:space="0" w:color="auto"/>
                <w:bottom w:val="none" w:sz="0" w:space="0" w:color="auto"/>
                <w:right w:val="none" w:sz="0" w:space="0" w:color="auto"/>
              </w:divBdr>
            </w:div>
          </w:divsChild>
        </w:div>
        <w:div w:id="1745563238">
          <w:marLeft w:val="0"/>
          <w:marRight w:val="0"/>
          <w:marTop w:val="0"/>
          <w:marBottom w:val="0"/>
          <w:divBdr>
            <w:top w:val="none" w:sz="0" w:space="0" w:color="auto"/>
            <w:left w:val="none" w:sz="0" w:space="0" w:color="auto"/>
            <w:bottom w:val="none" w:sz="0" w:space="0" w:color="auto"/>
            <w:right w:val="none" w:sz="0" w:space="0" w:color="auto"/>
          </w:divBdr>
        </w:div>
        <w:div w:id="1442333572">
          <w:marLeft w:val="0"/>
          <w:marRight w:val="0"/>
          <w:marTop w:val="0"/>
          <w:marBottom w:val="0"/>
          <w:divBdr>
            <w:top w:val="none" w:sz="0" w:space="0" w:color="auto"/>
            <w:left w:val="none" w:sz="0" w:space="0" w:color="auto"/>
            <w:bottom w:val="none" w:sz="0" w:space="0" w:color="auto"/>
            <w:right w:val="none" w:sz="0" w:space="0" w:color="auto"/>
          </w:divBdr>
          <w:divsChild>
            <w:div w:id="80610230">
              <w:marLeft w:val="0"/>
              <w:marRight w:val="0"/>
              <w:marTop w:val="0"/>
              <w:marBottom w:val="0"/>
              <w:divBdr>
                <w:top w:val="none" w:sz="0" w:space="0" w:color="auto"/>
                <w:left w:val="none" w:sz="0" w:space="0" w:color="auto"/>
                <w:bottom w:val="none" w:sz="0" w:space="0" w:color="auto"/>
                <w:right w:val="none" w:sz="0" w:space="0" w:color="auto"/>
              </w:divBdr>
            </w:div>
          </w:divsChild>
        </w:div>
        <w:div w:id="1618291965">
          <w:marLeft w:val="0"/>
          <w:marRight w:val="0"/>
          <w:marTop w:val="300"/>
          <w:marBottom w:val="0"/>
          <w:divBdr>
            <w:top w:val="none" w:sz="0" w:space="0" w:color="auto"/>
            <w:left w:val="none" w:sz="0" w:space="0" w:color="auto"/>
            <w:bottom w:val="none" w:sz="0" w:space="0" w:color="auto"/>
            <w:right w:val="none" w:sz="0" w:space="0" w:color="auto"/>
          </w:divBdr>
          <w:divsChild>
            <w:div w:id="716588603">
              <w:marLeft w:val="0"/>
              <w:marRight w:val="0"/>
              <w:marTop w:val="0"/>
              <w:marBottom w:val="0"/>
              <w:divBdr>
                <w:top w:val="none" w:sz="0" w:space="0" w:color="auto"/>
                <w:left w:val="none" w:sz="0" w:space="0" w:color="auto"/>
                <w:bottom w:val="none" w:sz="0" w:space="0" w:color="auto"/>
                <w:right w:val="none" w:sz="0" w:space="0" w:color="auto"/>
              </w:divBdr>
              <w:divsChild>
                <w:div w:id="81575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sChild>
                <w:div w:id="181325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465">
          <w:marLeft w:val="0"/>
          <w:marRight w:val="0"/>
          <w:marTop w:val="300"/>
          <w:marBottom w:val="0"/>
          <w:divBdr>
            <w:top w:val="none" w:sz="0" w:space="0" w:color="auto"/>
            <w:left w:val="none" w:sz="0" w:space="0" w:color="auto"/>
            <w:bottom w:val="none" w:sz="0" w:space="0" w:color="auto"/>
            <w:right w:val="none" w:sz="0" w:space="0" w:color="auto"/>
          </w:divBdr>
          <w:divsChild>
            <w:div w:id="1352604391">
              <w:marLeft w:val="0"/>
              <w:marRight w:val="0"/>
              <w:marTop w:val="0"/>
              <w:marBottom w:val="0"/>
              <w:divBdr>
                <w:top w:val="none" w:sz="0" w:space="0" w:color="auto"/>
                <w:left w:val="none" w:sz="0" w:space="0" w:color="auto"/>
                <w:bottom w:val="none" w:sz="0" w:space="0" w:color="auto"/>
                <w:right w:val="none" w:sz="0" w:space="0" w:color="auto"/>
              </w:divBdr>
              <w:divsChild>
                <w:div w:id="208328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45241">
          <w:marLeft w:val="0"/>
          <w:marRight w:val="0"/>
          <w:marTop w:val="300"/>
          <w:marBottom w:val="0"/>
          <w:divBdr>
            <w:top w:val="none" w:sz="0" w:space="0" w:color="auto"/>
            <w:left w:val="none" w:sz="0" w:space="0" w:color="auto"/>
            <w:bottom w:val="none" w:sz="0" w:space="0" w:color="auto"/>
            <w:right w:val="none" w:sz="0" w:space="0" w:color="auto"/>
          </w:divBdr>
          <w:divsChild>
            <w:div w:id="1661931354">
              <w:marLeft w:val="0"/>
              <w:marRight w:val="0"/>
              <w:marTop w:val="0"/>
              <w:marBottom w:val="0"/>
              <w:divBdr>
                <w:top w:val="none" w:sz="0" w:space="0" w:color="auto"/>
                <w:left w:val="none" w:sz="0" w:space="0" w:color="auto"/>
                <w:bottom w:val="none" w:sz="0" w:space="0" w:color="auto"/>
                <w:right w:val="none" w:sz="0" w:space="0" w:color="auto"/>
              </w:divBdr>
              <w:divsChild>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769543509">
          <w:marLeft w:val="0"/>
          <w:marRight w:val="0"/>
          <w:marTop w:val="0"/>
          <w:marBottom w:val="0"/>
          <w:divBdr>
            <w:top w:val="none" w:sz="0" w:space="0" w:color="auto"/>
            <w:left w:val="none" w:sz="0" w:space="0" w:color="auto"/>
            <w:bottom w:val="none" w:sz="0" w:space="0" w:color="auto"/>
            <w:right w:val="none" w:sz="0" w:space="0" w:color="auto"/>
          </w:divBdr>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427966419">
          <w:marLeft w:val="0"/>
          <w:marRight w:val="0"/>
          <w:marTop w:val="0"/>
          <w:marBottom w:val="0"/>
          <w:divBdr>
            <w:top w:val="none" w:sz="0" w:space="0" w:color="auto"/>
            <w:left w:val="none" w:sz="0" w:space="0" w:color="auto"/>
            <w:bottom w:val="none" w:sz="0" w:space="0" w:color="auto"/>
            <w:right w:val="none" w:sz="0" w:space="0" w:color="auto"/>
          </w:divBdr>
        </w:div>
        <w:div w:id="574126039">
          <w:marLeft w:val="0"/>
          <w:marRight w:val="0"/>
          <w:marTop w:val="0"/>
          <w:marBottom w:val="0"/>
          <w:divBdr>
            <w:top w:val="none" w:sz="0" w:space="0" w:color="auto"/>
            <w:left w:val="none" w:sz="0" w:space="0" w:color="auto"/>
            <w:bottom w:val="none" w:sz="0" w:space="0" w:color="auto"/>
            <w:right w:val="none" w:sz="0" w:space="0" w:color="auto"/>
          </w:divBdr>
          <w:divsChild>
            <w:div w:id="2114468952">
              <w:marLeft w:val="0"/>
              <w:marRight w:val="0"/>
              <w:marTop w:val="0"/>
              <w:marBottom w:val="0"/>
              <w:divBdr>
                <w:top w:val="none" w:sz="0" w:space="0" w:color="auto"/>
                <w:left w:val="none" w:sz="0" w:space="0" w:color="auto"/>
                <w:bottom w:val="none" w:sz="0" w:space="0" w:color="auto"/>
                <w:right w:val="none" w:sz="0" w:space="0" w:color="auto"/>
              </w:divBdr>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8751909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1494299735">
          <w:marLeft w:val="0"/>
          <w:marRight w:val="0"/>
          <w:marTop w:val="0"/>
          <w:marBottom w:val="0"/>
          <w:divBdr>
            <w:top w:val="none" w:sz="0" w:space="0" w:color="auto"/>
            <w:left w:val="none" w:sz="0" w:space="0" w:color="auto"/>
            <w:bottom w:val="none" w:sz="0" w:space="0" w:color="auto"/>
            <w:right w:val="none" w:sz="0" w:space="0" w:color="auto"/>
          </w:divBdr>
        </w:div>
        <w:div w:id="1835149305">
          <w:marLeft w:val="0"/>
          <w:marRight w:val="0"/>
          <w:marTop w:val="0"/>
          <w:marBottom w:val="0"/>
          <w:divBdr>
            <w:top w:val="none" w:sz="0" w:space="0" w:color="auto"/>
            <w:left w:val="none" w:sz="0" w:space="0" w:color="auto"/>
            <w:bottom w:val="none" w:sz="0" w:space="0" w:color="auto"/>
            <w:right w:val="none" w:sz="0" w:space="0" w:color="auto"/>
          </w:divBdr>
          <w:divsChild>
            <w:div w:id="2110808127">
              <w:marLeft w:val="0"/>
              <w:marRight w:val="0"/>
              <w:marTop w:val="0"/>
              <w:marBottom w:val="0"/>
              <w:divBdr>
                <w:top w:val="none" w:sz="0" w:space="0" w:color="auto"/>
                <w:left w:val="none" w:sz="0" w:space="0" w:color="auto"/>
                <w:bottom w:val="none" w:sz="0" w:space="0" w:color="auto"/>
                <w:right w:val="none" w:sz="0" w:space="0" w:color="auto"/>
              </w:divBdr>
            </w:div>
          </w:divsChild>
        </w:div>
        <w:div w:id="326637857">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339116">
          <w:marLeft w:val="0"/>
          <w:marRight w:val="0"/>
          <w:marTop w:val="300"/>
          <w:marBottom w:val="0"/>
          <w:divBdr>
            <w:top w:val="none" w:sz="0" w:space="0" w:color="auto"/>
            <w:left w:val="none" w:sz="0" w:space="0" w:color="auto"/>
            <w:bottom w:val="none" w:sz="0" w:space="0" w:color="auto"/>
            <w:right w:val="none" w:sz="0" w:space="0" w:color="auto"/>
          </w:divBdr>
          <w:divsChild>
            <w:div w:id="1957175203">
              <w:marLeft w:val="0"/>
              <w:marRight w:val="0"/>
              <w:marTop w:val="0"/>
              <w:marBottom w:val="0"/>
              <w:divBdr>
                <w:top w:val="none" w:sz="0" w:space="0" w:color="auto"/>
                <w:left w:val="none" w:sz="0" w:space="0" w:color="auto"/>
                <w:bottom w:val="none" w:sz="0" w:space="0" w:color="auto"/>
                <w:right w:val="none" w:sz="0" w:space="0" w:color="auto"/>
              </w:divBdr>
              <w:divsChild>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649477782">
          <w:marLeft w:val="0"/>
          <w:marRight w:val="0"/>
          <w:marTop w:val="0"/>
          <w:marBottom w:val="0"/>
          <w:divBdr>
            <w:top w:val="none" w:sz="0" w:space="0" w:color="auto"/>
            <w:left w:val="none" w:sz="0" w:space="0" w:color="auto"/>
            <w:bottom w:val="none" w:sz="0" w:space="0" w:color="auto"/>
            <w:right w:val="none" w:sz="0" w:space="0" w:color="auto"/>
          </w:divBdr>
        </w:div>
        <w:div w:id="107547263">
          <w:marLeft w:val="0"/>
          <w:marRight w:val="0"/>
          <w:marTop w:val="0"/>
          <w:marBottom w:val="0"/>
          <w:divBdr>
            <w:top w:val="none" w:sz="0" w:space="0" w:color="auto"/>
            <w:left w:val="none" w:sz="0" w:space="0" w:color="auto"/>
            <w:bottom w:val="none" w:sz="0" w:space="0" w:color="auto"/>
            <w:right w:val="none" w:sz="0" w:space="0" w:color="auto"/>
          </w:divBdr>
          <w:divsChild>
            <w:div w:id="659887192">
              <w:marLeft w:val="0"/>
              <w:marRight w:val="0"/>
              <w:marTop w:val="0"/>
              <w:marBottom w:val="0"/>
              <w:divBdr>
                <w:top w:val="none" w:sz="0" w:space="0" w:color="auto"/>
                <w:left w:val="none" w:sz="0" w:space="0" w:color="auto"/>
                <w:bottom w:val="none" w:sz="0" w:space="0" w:color="auto"/>
                <w:right w:val="none" w:sz="0" w:space="0" w:color="auto"/>
              </w:divBdr>
            </w:div>
          </w:divsChild>
        </w:div>
        <w:div w:id="657541738">
          <w:marLeft w:val="0"/>
          <w:marRight w:val="0"/>
          <w:marTop w:val="0"/>
          <w:marBottom w:val="0"/>
          <w:divBdr>
            <w:top w:val="none" w:sz="0" w:space="0" w:color="auto"/>
            <w:left w:val="none" w:sz="0" w:space="0" w:color="auto"/>
            <w:bottom w:val="none" w:sz="0" w:space="0" w:color="auto"/>
            <w:right w:val="none" w:sz="0" w:space="0" w:color="auto"/>
          </w:divBdr>
        </w:div>
        <w:div w:id="1808627226">
          <w:marLeft w:val="0"/>
          <w:marRight w:val="0"/>
          <w:marTop w:val="0"/>
          <w:marBottom w:val="0"/>
          <w:divBdr>
            <w:top w:val="none" w:sz="0" w:space="0" w:color="auto"/>
            <w:left w:val="none" w:sz="0" w:space="0" w:color="auto"/>
            <w:bottom w:val="none" w:sz="0" w:space="0" w:color="auto"/>
            <w:right w:val="none" w:sz="0" w:space="0" w:color="auto"/>
          </w:divBdr>
          <w:divsChild>
            <w:div w:id="1619875659">
              <w:marLeft w:val="0"/>
              <w:marRight w:val="0"/>
              <w:marTop w:val="0"/>
              <w:marBottom w:val="0"/>
              <w:divBdr>
                <w:top w:val="none" w:sz="0" w:space="0" w:color="auto"/>
                <w:left w:val="none" w:sz="0" w:space="0" w:color="auto"/>
                <w:bottom w:val="none" w:sz="0" w:space="0" w:color="auto"/>
                <w:right w:val="none" w:sz="0" w:space="0" w:color="auto"/>
              </w:divBdr>
            </w:div>
          </w:divsChild>
        </w:div>
        <w:div w:id="2072802154">
          <w:marLeft w:val="0"/>
          <w:marRight w:val="0"/>
          <w:marTop w:val="0"/>
          <w:marBottom w:val="0"/>
          <w:divBdr>
            <w:top w:val="none" w:sz="0" w:space="0" w:color="auto"/>
            <w:left w:val="none" w:sz="0" w:space="0" w:color="auto"/>
            <w:bottom w:val="none" w:sz="0" w:space="0" w:color="auto"/>
            <w:right w:val="none" w:sz="0" w:space="0" w:color="auto"/>
          </w:divBdr>
        </w:div>
        <w:div w:id="1895118699">
          <w:marLeft w:val="0"/>
          <w:marRight w:val="0"/>
          <w:marTop w:val="0"/>
          <w:marBottom w:val="0"/>
          <w:divBdr>
            <w:top w:val="none" w:sz="0" w:space="0" w:color="auto"/>
            <w:left w:val="none" w:sz="0" w:space="0" w:color="auto"/>
            <w:bottom w:val="none" w:sz="0" w:space="0" w:color="auto"/>
            <w:right w:val="none" w:sz="0" w:space="0" w:color="auto"/>
          </w:divBdr>
          <w:divsChild>
            <w:div w:id="1660961469">
              <w:marLeft w:val="0"/>
              <w:marRight w:val="0"/>
              <w:marTop w:val="0"/>
              <w:marBottom w:val="0"/>
              <w:divBdr>
                <w:top w:val="none" w:sz="0" w:space="0" w:color="auto"/>
                <w:left w:val="none" w:sz="0" w:space="0" w:color="auto"/>
                <w:bottom w:val="none" w:sz="0" w:space="0" w:color="auto"/>
                <w:right w:val="none" w:sz="0" w:space="0" w:color="auto"/>
              </w:divBdr>
            </w:div>
          </w:divsChild>
        </w:div>
        <w:div w:id="780106092">
          <w:marLeft w:val="0"/>
          <w:marRight w:val="0"/>
          <w:marTop w:val="0"/>
          <w:marBottom w:val="0"/>
          <w:divBdr>
            <w:top w:val="none" w:sz="0" w:space="0" w:color="auto"/>
            <w:left w:val="none" w:sz="0" w:space="0" w:color="auto"/>
            <w:bottom w:val="none" w:sz="0" w:space="0" w:color="auto"/>
            <w:right w:val="none" w:sz="0" w:space="0" w:color="auto"/>
          </w:divBdr>
        </w:div>
        <w:div w:id="206259749">
          <w:marLeft w:val="0"/>
          <w:marRight w:val="0"/>
          <w:marTop w:val="0"/>
          <w:marBottom w:val="0"/>
          <w:divBdr>
            <w:top w:val="none" w:sz="0" w:space="0" w:color="auto"/>
            <w:left w:val="none" w:sz="0" w:space="0" w:color="auto"/>
            <w:bottom w:val="none" w:sz="0" w:space="0" w:color="auto"/>
            <w:right w:val="none" w:sz="0" w:space="0" w:color="auto"/>
          </w:divBdr>
          <w:divsChild>
            <w:div w:id="1621106277">
              <w:marLeft w:val="0"/>
              <w:marRight w:val="0"/>
              <w:marTop w:val="0"/>
              <w:marBottom w:val="0"/>
              <w:divBdr>
                <w:top w:val="none" w:sz="0" w:space="0" w:color="auto"/>
                <w:left w:val="none" w:sz="0" w:space="0" w:color="auto"/>
                <w:bottom w:val="none" w:sz="0" w:space="0" w:color="auto"/>
                <w:right w:val="none" w:sz="0" w:space="0" w:color="auto"/>
              </w:divBdr>
            </w:div>
          </w:divsChild>
        </w:div>
        <w:div w:id="398329800">
          <w:marLeft w:val="0"/>
          <w:marRight w:val="0"/>
          <w:marTop w:val="0"/>
          <w:marBottom w:val="0"/>
          <w:divBdr>
            <w:top w:val="none" w:sz="0" w:space="0" w:color="auto"/>
            <w:left w:val="none" w:sz="0" w:space="0" w:color="auto"/>
            <w:bottom w:val="none" w:sz="0" w:space="0" w:color="auto"/>
            <w:right w:val="none" w:sz="0" w:space="0" w:color="auto"/>
          </w:divBdr>
        </w:div>
        <w:div w:id="506870883">
          <w:marLeft w:val="0"/>
          <w:marRight w:val="0"/>
          <w:marTop w:val="0"/>
          <w:marBottom w:val="0"/>
          <w:divBdr>
            <w:top w:val="none" w:sz="0" w:space="0" w:color="auto"/>
            <w:left w:val="none" w:sz="0" w:space="0" w:color="auto"/>
            <w:bottom w:val="none" w:sz="0" w:space="0" w:color="auto"/>
            <w:right w:val="none" w:sz="0" w:space="0" w:color="auto"/>
          </w:divBdr>
          <w:divsChild>
            <w:div w:id="95683788">
              <w:marLeft w:val="0"/>
              <w:marRight w:val="0"/>
              <w:marTop w:val="0"/>
              <w:marBottom w:val="0"/>
              <w:divBdr>
                <w:top w:val="none" w:sz="0" w:space="0" w:color="auto"/>
                <w:left w:val="none" w:sz="0" w:space="0" w:color="auto"/>
                <w:bottom w:val="none" w:sz="0" w:space="0" w:color="auto"/>
                <w:right w:val="none" w:sz="0" w:space="0" w:color="auto"/>
              </w:divBdr>
            </w:div>
          </w:divsChild>
        </w:div>
        <w:div w:id="706637227">
          <w:marLeft w:val="0"/>
          <w:marRight w:val="0"/>
          <w:marTop w:val="0"/>
          <w:marBottom w:val="0"/>
          <w:divBdr>
            <w:top w:val="none" w:sz="0" w:space="0" w:color="auto"/>
            <w:left w:val="none" w:sz="0" w:space="0" w:color="auto"/>
            <w:bottom w:val="none" w:sz="0" w:space="0" w:color="auto"/>
            <w:right w:val="none" w:sz="0" w:space="0" w:color="auto"/>
          </w:divBdr>
        </w:div>
        <w:div w:id="1934125593">
          <w:marLeft w:val="0"/>
          <w:marRight w:val="0"/>
          <w:marTop w:val="0"/>
          <w:marBottom w:val="0"/>
          <w:divBdr>
            <w:top w:val="none" w:sz="0" w:space="0" w:color="auto"/>
            <w:left w:val="none" w:sz="0" w:space="0" w:color="auto"/>
            <w:bottom w:val="none" w:sz="0" w:space="0" w:color="auto"/>
            <w:right w:val="none" w:sz="0" w:space="0" w:color="auto"/>
          </w:divBdr>
          <w:divsChild>
            <w:div w:id="1609044259">
              <w:marLeft w:val="0"/>
              <w:marRight w:val="0"/>
              <w:marTop w:val="0"/>
              <w:marBottom w:val="0"/>
              <w:divBdr>
                <w:top w:val="none" w:sz="0" w:space="0" w:color="auto"/>
                <w:left w:val="none" w:sz="0" w:space="0" w:color="auto"/>
                <w:bottom w:val="none" w:sz="0" w:space="0" w:color="auto"/>
                <w:right w:val="none" w:sz="0" w:space="0" w:color="auto"/>
              </w:divBdr>
            </w:div>
          </w:divsChild>
        </w:div>
        <w:div w:id="2007707127">
          <w:marLeft w:val="0"/>
          <w:marRight w:val="0"/>
          <w:marTop w:val="0"/>
          <w:marBottom w:val="0"/>
          <w:divBdr>
            <w:top w:val="none" w:sz="0" w:space="0" w:color="auto"/>
            <w:left w:val="none" w:sz="0" w:space="0" w:color="auto"/>
            <w:bottom w:val="none" w:sz="0" w:space="0" w:color="auto"/>
            <w:right w:val="none" w:sz="0" w:space="0" w:color="auto"/>
          </w:divBdr>
        </w:div>
        <w:div w:id="1744837388">
          <w:marLeft w:val="0"/>
          <w:marRight w:val="0"/>
          <w:marTop w:val="0"/>
          <w:marBottom w:val="0"/>
          <w:divBdr>
            <w:top w:val="none" w:sz="0" w:space="0" w:color="auto"/>
            <w:left w:val="none" w:sz="0" w:space="0" w:color="auto"/>
            <w:bottom w:val="none" w:sz="0" w:space="0" w:color="auto"/>
            <w:right w:val="none" w:sz="0" w:space="0" w:color="auto"/>
          </w:divBdr>
          <w:divsChild>
            <w:div w:id="1888373037">
              <w:marLeft w:val="0"/>
              <w:marRight w:val="0"/>
              <w:marTop w:val="0"/>
              <w:marBottom w:val="0"/>
              <w:divBdr>
                <w:top w:val="none" w:sz="0" w:space="0" w:color="auto"/>
                <w:left w:val="none" w:sz="0" w:space="0" w:color="auto"/>
                <w:bottom w:val="none" w:sz="0" w:space="0" w:color="auto"/>
                <w:right w:val="none" w:sz="0" w:space="0" w:color="auto"/>
              </w:divBdr>
            </w:div>
          </w:divsChild>
        </w:div>
        <w:div w:id="341199628">
          <w:marLeft w:val="0"/>
          <w:marRight w:val="0"/>
          <w:marTop w:val="300"/>
          <w:marBottom w:val="0"/>
          <w:divBdr>
            <w:top w:val="none" w:sz="0" w:space="0" w:color="auto"/>
            <w:left w:val="none" w:sz="0" w:space="0" w:color="auto"/>
            <w:bottom w:val="none" w:sz="0" w:space="0" w:color="auto"/>
            <w:right w:val="none" w:sz="0" w:space="0" w:color="auto"/>
          </w:divBdr>
          <w:divsChild>
            <w:div w:id="1043023237">
              <w:marLeft w:val="0"/>
              <w:marRight w:val="0"/>
              <w:marTop w:val="0"/>
              <w:marBottom w:val="0"/>
              <w:divBdr>
                <w:top w:val="none" w:sz="0" w:space="0" w:color="auto"/>
                <w:left w:val="none" w:sz="0" w:space="0" w:color="auto"/>
                <w:bottom w:val="none" w:sz="0" w:space="0" w:color="auto"/>
                <w:right w:val="none" w:sz="0" w:space="0" w:color="auto"/>
              </w:divBdr>
              <w:divsChild>
                <w:div w:id="9752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6660">
          <w:marLeft w:val="0"/>
          <w:marRight w:val="0"/>
          <w:marTop w:val="300"/>
          <w:marBottom w:val="0"/>
          <w:divBdr>
            <w:top w:val="none" w:sz="0" w:space="0" w:color="auto"/>
            <w:left w:val="none" w:sz="0" w:space="0" w:color="auto"/>
            <w:bottom w:val="none" w:sz="0" w:space="0" w:color="auto"/>
            <w:right w:val="none" w:sz="0" w:space="0" w:color="auto"/>
          </w:divBdr>
          <w:divsChild>
            <w:div w:id="715081948">
              <w:marLeft w:val="0"/>
              <w:marRight w:val="0"/>
              <w:marTop w:val="0"/>
              <w:marBottom w:val="0"/>
              <w:divBdr>
                <w:top w:val="none" w:sz="0" w:space="0" w:color="auto"/>
                <w:left w:val="none" w:sz="0" w:space="0" w:color="auto"/>
                <w:bottom w:val="none" w:sz="0" w:space="0" w:color="auto"/>
                <w:right w:val="none" w:sz="0" w:space="0" w:color="auto"/>
              </w:divBdr>
              <w:divsChild>
                <w:div w:id="583732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760963">
          <w:marLeft w:val="0"/>
          <w:marRight w:val="0"/>
          <w:marTop w:val="300"/>
          <w:marBottom w:val="0"/>
          <w:divBdr>
            <w:top w:val="none" w:sz="0" w:space="0" w:color="auto"/>
            <w:left w:val="none" w:sz="0" w:space="0" w:color="auto"/>
            <w:bottom w:val="none" w:sz="0" w:space="0" w:color="auto"/>
            <w:right w:val="none" w:sz="0" w:space="0" w:color="auto"/>
          </w:divBdr>
          <w:divsChild>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464693">
          <w:marLeft w:val="0"/>
          <w:marRight w:val="0"/>
          <w:marTop w:val="300"/>
          <w:marBottom w:val="0"/>
          <w:divBdr>
            <w:top w:val="none" w:sz="0" w:space="0" w:color="auto"/>
            <w:left w:val="none" w:sz="0" w:space="0" w:color="auto"/>
            <w:bottom w:val="none" w:sz="0" w:space="0" w:color="auto"/>
            <w:right w:val="none" w:sz="0" w:space="0" w:color="auto"/>
          </w:divBdr>
          <w:divsChild>
            <w:div w:id="2080323516">
              <w:marLeft w:val="0"/>
              <w:marRight w:val="0"/>
              <w:marTop w:val="0"/>
              <w:marBottom w:val="0"/>
              <w:divBdr>
                <w:top w:val="none" w:sz="0" w:space="0" w:color="auto"/>
                <w:left w:val="none" w:sz="0" w:space="0" w:color="auto"/>
                <w:bottom w:val="none" w:sz="0" w:space="0" w:color="auto"/>
                <w:right w:val="none" w:sz="0" w:space="0" w:color="auto"/>
              </w:divBdr>
              <w:divsChild>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1746679449">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28799438">
          <w:marLeft w:val="0"/>
          <w:marRight w:val="0"/>
          <w:marTop w:val="0"/>
          <w:marBottom w:val="0"/>
          <w:divBdr>
            <w:top w:val="none" w:sz="0" w:space="0" w:color="auto"/>
            <w:left w:val="none" w:sz="0" w:space="0" w:color="auto"/>
            <w:bottom w:val="none" w:sz="0" w:space="0" w:color="auto"/>
            <w:right w:val="none" w:sz="0" w:space="0" w:color="auto"/>
          </w:divBdr>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934627024">
          <w:marLeft w:val="0"/>
          <w:marRight w:val="0"/>
          <w:marTop w:val="0"/>
          <w:marBottom w:val="0"/>
          <w:divBdr>
            <w:top w:val="none" w:sz="0" w:space="0" w:color="auto"/>
            <w:left w:val="none" w:sz="0" w:space="0" w:color="auto"/>
            <w:bottom w:val="none" w:sz="0" w:space="0" w:color="auto"/>
            <w:right w:val="none" w:sz="0" w:space="0" w:color="auto"/>
          </w:divBdr>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80971">
          <w:marLeft w:val="0"/>
          <w:marRight w:val="0"/>
          <w:marTop w:val="300"/>
          <w:marBottom w:val="0"/>
          <w:divBdr>
            <w:top w:val="none" w:sz="0" w:space="0" w:color="auto"/>
            <w:left w:val="none" w:sz="0" w:space="0" w:color="auto"/>
            <w:bottom w:val="none" w:sz="0" w:space="0" w:color="auto"/>
            <w:right w:val="none" w:sz="0" w:space="0" w:color="auto"/>
          </w:divBdr>
          <w:divsChild>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2009096248">
          <w:marLeft w:val="0"/>
          <w:marRight w:val="0"/>
          <w:marTop w:val="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73633473">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1722634785">
          <w:marLeft w:val="0"/>
          <w:marRight w:val="0"/>
          <w:marTop w:val="0"/>
          <w:marBottom w:val="0"/>
          <w:divBdr>
            <w:top w:val="none" w:sz="0" w:space="0" w:color="auto"/>
            <w:left w:val="none" w:sz="0" w:space="0" w:color="auto"/>
            <w:bottom w:val="none" w:sz="0" w:space="0" w:color="auto"/>
            <w:right w:val="none" w:sz="0" w:space="0" w:color="auto"/>
          </w:divBdr>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29267954">
          <w:marLeft w:val="0"/>
          <w:marRight w:val="0"/>
          <w:marTop w:val="0"/>
          <w:marBottom w:val="0"/>
          <w:divBdr>
            <w:top w:val="none" w:sz="0" w:space="0" w:color="auto"/>
            <w:left w:val="none" w:sz="0" w:space="0" w:color="auto"/>
            <w:bottom w:val="none" w:sz="0" w:space="0" w:color="auto"/>
            <w:right w:val="none" w:sz="0" w:space="0" w:color="auto"/>
          </w:divBdr>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sChild>
            <w:div w:id="2036423534">
              <w:marLeft w:val="0"/>
              <w:marRight w:val="0"/>
              <w:marTop w:val="0"/>
              <w:marBottom w:val="0"/>
              <w:divBdr>
                <w:top w:val="none" w:sz="0" w:space="0" w:color="auto"/>
                <w:left w:val="none" w:sz="0" w:space="0" w:color="auto"/>
                <w:bottom w:val="none" w:sz="0" w:space="0" w:color="auto"/>
                <w:right w:val="none" w:sz="0" w:space="0" w:color="auto"/>
              </w:divBdr>
              <w:divsChild>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sChild>
            <w:div w:id="2071997492">
              <w:marLeft w:val="0"/>
              <w:marRight w:val="0"/>
              <w:marTop w:val="0"/>
              <w:marBottom w:val="0"/>
              <w:divBdr>
                <w:top w:val="none" w:sz="0" w:space="0" w:color="auto"/>
                <w:left w:val="none" w:sz="0" w:space="0" w:color="auto"/>
                <w:bottom w:val="none" w:sz="0" w:space="0" w:color="auto"/>
                <w:right w:val="none" w:sz="0" w:space="0" w:color="auto"/>
              </w:divBdr>
              <w:divsChild>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43693">
          <w:marLeft w:val="0"/>
          <w:marRight w:val="0"/>
          <w:marTop w:val="300"/>
          <w:marBottom w:val="0"/>
          <w:divBdr>
            <w:top w:val="none" w:sz="0" w:space="0" w:color="auto"/>
            <w:left w:val="none" w:sz="0" w:space="0" w:color="auto"/>
            <w:bottom w:val="none" w:sz="0" w:space="0" w:color="auto"/>
            <w:right w:val="none" w:sz="0" w:space="0" w:color="auto"/>
          </w:divBdr>
          <w:divsChild>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848759717">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1782676785">
          <w:marLeft w:val="0"/>
          <w:marRight w:val="0"/>
          <w:marTop w:val="0"/>
          <w:marBottom w:val="0"/>
          <w:divBdr>
            <w:top w:val="none" w:sz="0" w:space="0" w:color="auto"/>
            <w:left w:val="none" w:sz="0" w:space="0" w:color="auto"/>
            <w:bottom w:val="none" w:sz="0" w:space="0" w:color="auto"/>
            <w:right w:val="none" w:sz="0" w:space="0" w:color="auto"/>
          </w:divBdr>
          <w:divsChild>
            <w:div w:id="2083327166">
              <w:marLeft w:val="0"/>
              <w:marRight w:val="0"/>
              <w:marTop w:val="0"/>
              <w:marBottom w:val="0"/>
              <w:divBdr>
                <w:top w:val="none" w:sz="0" w:space="0" w:color="auto"/>
                <w:left w:val="none" w:sz="0" w:space="0" w:color="auto"/>
                <w:bottom w:val="none" w:sz="0" w:space="0" w:color="auto"/>
                <w:right w:val="none" w:sz="0" w:space="0" w:color="auto"/>
              </w:divBdr>
            </w:div>
          </w:divsChild>
        </w:div>
        <w:div w:id="1890065829">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844316100">
          <w:marLeft w:val="0"/>
          <w:marRight w:val="0"/>
          <w:marTop w:val="0"/>
          <w:marBottom w:val="0"/>
          <w:divBdr>
            <w:top w:val="none" w:sz="0" w:space="0" w:color="auto"/>
            <w:left w:val="none" w:sz="0" w:space="0" w:color="auto"/>
            <w:bottom w:val="none" w:sz="0" w:space="0" w:color="auto"/>
            <w:right w:val="none" w:sz="0" w:space="0" w:color="auto"/>
          </w:divBdr>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3075874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072735">
          <w:marLeft w:val="0"/>
          <w:marRight w:val="0"/>
          <w:marTop w:val="300"/>
          <w:marBottom w:val="0"/>
          <w:divBdr>
            <w:top w:val="none" w:sz="0" w:space="0" w:color="auto"/>
            <w:left w:val="none" w:sz="0" w:space="0" w:color="auto"/>
            <w:bottom w:val="none" w:sz="0" w:space="0" w:color="auto"/>
            <w:right w:val="none" w:sz="0" w:space="0" w:color="auto"/>
          </w:divBdr>
          <w:divsChild>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629088953">
          <w:marLeft w:val="0"/>
          <w:marRight w:val="0"/>
          <w:marTop w:val="0"/>
          <w:marBottom w:val="0"/>
          <w:divBdr>
            <w:top w:val="none" w:sz="0" w:space="0" w:color="auto"/>
            <w:left w:val="none" w:sz="0" w:space="0" w:color="auto"/>
            <w:bottom w:val="none" w:sz="0" w:space="0" w:color="auto"/>
            <w:right w:val="none" w:sz="0" w:space="0" w:color="auto"/>
          </w:divBdr>
        </w:div>
        <w:div w:id="1394693183">
          <w:marLeft w:val="0"/>
          <w:marRight w:val="0"/>
          <w:marTop w:val="0"/>
          <w:marBottom w:val="0"/>
          <w:divBdr>
            <w:top w:val="none" w:sz="0" w:space="0" w:color="auto"/>
            <w:left w:val="none" w:sz="0" w:space="0" w:color="auto"/>
            <w:bottom w:val="none" w:sz="0" w:space="0" w:color="auto"/>
            <w:right w:val="none" w:sz="0" w:space="0" w:color="auto"/>
          </w:divBdr>
          <w:divsChild>
            <w:div w:id="596640944">
              <w:marLeft w:val="0"/>
              <w:marRight w:val="0"/>
              <w:marTop w:val="0"/>
              <w:marBottom w:val="0"/>
              <w:divBdr>
                <w:top w:val="none" w:sz="0" w:space="0" w:color="auto"/>
                <w:left w:val="none" w:sz="0" w:space="0" w:color="auto"/>
                <w:bottom w:val="none" w:sz="0" w:space="0" w:color="auto"/>
                <w:right w:val="none" w:sz="0" w:space="0" w:color="auto"/>
              </w:divBdr>
            </w:div>
          </w:divsChild>
        </w:div>
        <w:div w:id="243223364">
          <w:marLeft w:val="0"/>
          <w:marRight w:val="0"/>
          <w:marTop w:val="0"/>
          <w:marBottom w:val="0"/>
          <w:divBdr>
            <w:top w:val="none" w:sz="0" w:space="0" w:color="auto"/>
            <w:left w:val="none" w:sz="0" w:space="0" w:color="auto"/>
            <w:bottom w:val="none" w:sz="0" w:space="0" w:color="auto"/>
            <w:right w:val="none" w:sz="0" w:space="0" w:color="auto"/>
          </w:divBdr>
        </w:div>
        <w:div w:id="1900744900">
          <w:marLeft w:val="0"/>
          <w:marRight w:val="0"/>
          <w:marTop w:val="0"/>
          <w:marBottom w:val="0"/>
          <w:divBdr>
            <w:top w:val="none" w:sz="0" w:space="0" w:color="auto"/>
            <w:left w:val="none" w:sz="0" w:space="0" w:color="auto"/>
            <w:bottom w:val="none" w:sz="0" w:space="0" w:color="auto"/>
            <w:right w:val="none" w:sz="0" w:space="0" w:color="auto"/>
          </w:divBdr>
          <w:divsChild>
            <w:div w:id="464734546">
              <w:marLeft w:val="0"/>
              <w:marRight w:val="0"/>
              <w:marTop w:val="0"/>
              <w:marBottom w:val="0"/>
              <w:divBdr>
                <w:top w:val="none" w:sz="0" w:space="0" w:color="auto"/>
                <w:left w:val="none" w:sz="0" w:space="0" w:color="auto"/>
                <w:bottom w:val="none" w:sz="0" w:space="0" w:color="auto"/>
                <w:right w:val="none" w:sz="0" w:space="0" w:color="auto"/>
              </w:divBdr>
            </w:div>
          </w:divsChild>
        </w:div>
        <w:div w:id="1057898992">
          <w:marLeft w:val="0"/>
          <w:marRight w:val="0"/>
          <w:marTop w:val="0"/>
          <w:marBottom w:val="0"/>
          <w:divBdr>
            <w:top w:val="none" w:sz="0" w:space="0" w:color="auto"/>
            <w:left w:val="none" w:sz="0" w:space="0" w:color="auto"/>
            <w:bottom w:val="none" w:sz="0" w:space="0" w:color="auto"/>
            <w:right w:val="none" w:sz="0" w:space="0" w:color="auto"/>
          </w:divBdr>
        </w:div>
        <w:div w:id="959384689">
          <w:marLeft w:val="0"/>
          <w:marRight w:val="0"/>
          <w:marTop w:val="0"/>
          <w:marBottom w:val="0"/>
          <w:divBdr>
            <w:top w:val="none" w:sz="0" w:space="0" w:color="auto"/>
            <w:left w:val="none" w:sz="0" w:space="0" w:color="auto"/>
            <w:bottom w:val="none" w:sz="0" w:space="0" w:color="auto"/>
            <w:right w:val="none" w:sz="0" w:space="0" w:color="auto"/>
          </w:divBdr>
          <w:divsChild>
            <w:div w:id="866992397">
              <w:marLeft w:val="0"/>
              <w:marRight w:val="0"/>
              <w:marTop w:val="0"/>
              <w:marBottom w:val="0"/>
              <w:divBdr>
                <w:top w:val="none" w:sz="0" w:space="0" w:color="auto"/>
                <w:left w:val="none" w:sz="0" w:space="0" w:color="auto"/>
                <w:bottom w:val="none" w:sz="0" w:space="0" w:color="auto"/>
                <w:right w:val="none" w:sz="0" w:space="0" w:color="auto"/>
              </w:divBdr>
            </w:div>
          </w:divsChild>
        </w:div>
        <w:div w:id="1518159018">
          <w:marLeft w:val="0"/>
          <w:marRight w:val="0"/>
          <w:marTop w:val="0"/>
          <w:marBottom w:val="0"/>
          <w:divBdr>
            <w:top w:val="none" w:sz="0" w:space="0" w:color="auto"/>
            <w:left w:val="none" w:sz="0" w:space="0" w:color="auto"/>
            <w:bottom w:val="none" w:sz="0" w:space="0" w:color="auto"/>
            <w:right w:val="none" w:sz="0" w:space="0" w:color="auto"/>
          </w:divBdr>
        </w:div>
        <w:div w:id="1913155491">
          <w:marLeft w:val="0"/>
          <w:marRight w:val="0"/>
          <w:marTop w:val="0"/>
          <w:marBottom w:val="0"/>
          <w:divBdr>
            <w:top w:val="none" w:sz="0" w:space="0" w:color="auto"/>
            <w:left w:val="none" w:sz="0" w:space="0" w:color="auto"/>
            <w:bottom w:val="none" w:sz="0" w:space="0" w:color="auto"/>
            <w:right w:val="none" w:sz="0" w:space="0" w:color="auto"/>
          </w:divBdr>
          <w:divsChild>
            <w:div w:id="924386531">
              <w:marLeft w:val="0"/>
              <w:marRight w:val="0"/>
              <w:marTop w:val="0"/>
              <w:marBottom w:val="0"/>
              <w:divBdr>
                <w:top w:val="none" w:sz="0" w:space="0" w:color="auto"/>
                <w:left w:val="none" w:sz="0" w:space="0" w:color="auto"/>
                <w:bottom w:val="none" w:sz="0" w:space="0" w:color="auto"/>
                <w:right w:val="none" w:sz="0" w:space="0" w:color="auto"/>
              </w:divBdr>
            </w:div>
          </w:divsChild>
        </w:div>
        <w:div w:id="1588809079">
          <w:marLeft w:val="0"/>
          <w:marRight w:val="0"/>
          <w:marTop w:val="0"/>
          <w:marBottom w:val="0"/>
          <w:divBdr>
            <w:top w:val="none" w:sz="0" w:space="0" w:color="auto"/>
            <w:left w:val="none" w:sz="0" w:space="0" w:color="auto"/>
            <w:bottom w:val="none" w:sz="0" w:space="0" w:color="auto"/>
            <w:right w:val="none" w:sz="0" w:space="0" w:color="auto"/>
          </w:divBdr>
        </w:div>
        <w:div w:id="609166383">
          <w:marLeft w:val="0"/>
          <w:marRight w:val="0"/>
          <w:marTop w:val="0"/>
          <w:marBottom w:val="0"/>
          <w:divBdr>
            <w:top w:val="none" w:sz="0" w:space="0" w:color="auto"/>
            <w:left w:val="none" w:sz="0" w:space="0" w:color="auto"/>
            <w:bottom w:val="none" w:sz="0" w:space="0" w:color="auto"/>
            <w:right w:val="none" w:sz="0" w:space="0" w:color="auto"/>
          </w:divBdr>
          <w:divsChild>
            <w:div w:id="2011713129">
              <w:marLeft w:val="0"/>
              <w:marRight w:val="0"/>
              <w:marTop w:val="0"/>
              <w:marBottom w:val="0"/>
              <w:divBdr>
                <w:top w:val="none" w:sz="0" w:space="0" w:color="auto"/>
                <w:left w:val="none" w:sz="0" w:space="0" w:color="auto"/>
                <w:bottom w:val="none" w:sz="0" w:space="0" w:color="auto"/>
                <w:right w:val="none" w:sz="0" w:space="0" w:color="auto"/>
              </w:divBdr>
            </w:div>
          </w:divsChild>
        </w:div>
        <w:div w:id="1060712507">
          <w:marLeft w:val="0"/>
          <w:marRight w:val="0"/>
          <w:marTop w:val="0"/>
          <w:marBottom w:val="0"/>
          <w:divBdr>
            <w:top w:val="none" w:sz="0" w:space="0" w:color="auto"/>
            <w:left w:val="none" w:sz="0" w:space="0" w:color="auto"/>
            <w:bottom w:val="none" w:sz="0" w:space="0" w:color="auto"/>
            <w:right w:val="none" w:sz="0" w:space="0" w:color="auto"/>
          </w:divBdr>
        </w:div>
        <w:div w:id="2029140535">
          <w:marLeft w:val="0"/>
          <w:marRight w:val="0"/>
          <w:marTop w:val="0"/>
          <w:marBottom w:val="0"/>
          <w:divBdr>
            <w:top w:val="none" w:sz="0" w:space="0" w:color="auto"/>
            <w:left w:val="none" w:sz="0" w:space="0" w:color="auto"/>
            <w:bottom w:val="none" w:sz="0" w:space="0" w:color="auto"/>
            <w:right w:val="none" w:sz="0" w:space="0" w:color="auto"/>
          </w:divBdr>
          <w:divsChild>
            <w:div w:id="1274555678">
              <w:marLeft w:val="0"/>
              <w:marRight w:val="0"/>
              <w:marTop w:val="0"/>
              <w:marBottom w:val="0"/>
              <w:divBdr>
                <w:top w:val="none" w:sz="0" w:space="0" w:color="auto"/>
                <w:left w:val="none" w:sz="0" w:space="0" w:color="auto"/>
                <w:bottom w:val="none" w:sz="0" w:space="0" w:color="auto"/>
                <w:right w:val="none" w:sz="0" w:space="0" w:color="auto"/>
              </w:divBdr>
            </w:div>
          </w:divsChild>
        </w:div>
        <w:div w:id="1592547880">
          <w:marLeft w:val="0"/>
          <w:marRight w:val="0"/>
          <w:marTop w:val="0"/>
          <w:marBottom w:val="0"/>
          <w:divBdr>
            <w:top w:val="none" w:sz="0" w:space="0" w:color="auto"/>
            <w:left w:val="none" w:sz="0" w:space="0" w:color="auto"/>
            <w:bottom w:val="none" w:sz="0" w:space="0" w:color="auto"/>
            <w:right w:val="none" w:sz="0" w:space="0" w:color="auto"/>
          </w:divBdr>
        </w:div>
        <w:div w:id="761801271">
          <w:marLeft w:val="0"/>
          <w:marRight w:val="0"/>
          <w:marTop w:val="0"/>
          <w:marBottom w:val="0"/>
          <w:divBdr>
            <w:top w:val="none" w:sz="0" w:space="0" w:color="auto"/>
            <w:left w:val="none" w:sz="0" w:space="0" w:color="auto"/>
            <w:bottom w:val="none" w:sz="0" w:space="0" w:color="auto"/>
            <w:right w:val="none" w:sz="0" w:space="0" w:color="auto"/>
          </w:divBdr>
          <w:divsChild>
            <w:div w:id="1607301637">
              <w:marLeft w:val="0"/>
              <w:marRight w:val="0"/>
              <w:marTop w:val="0"/>
              <w:marBottom w:val="0"/>
              <w:divBdr>
                <w:top w:val="none" w:sz="0" w:space="0" w:color="auto"/>
                <w:left w:val="none" w:sz="0" w:space="0" w:color="auto"/>
                <w:bottom w:val="none" w:sz="0" w:space="0" w:color="auto"/>
                <w:right w:val="none" w:sz="0" w:space="0" w:color="auto"/>
              </w:divBdr>
            </w:div>
          </w:divsChild>
        </w:div>
        <w:div w:id="1615205941">
          <w:marLeft w:val="0"/>
          <w:marRight w:val="0"/>
          <w:marTop w:val="300"/>
          <w:marBottom w:val="0"/>
          <w:divBdr>
            <w:top w:val="none" w:sz="0" w:space="0" w:color="auto"/>
            <w:left w:val="none" w:sz="0" w:space="0" w:color="auto"/>
            <w:bottom w:val="none" w:sz="0" w:space="0" w:color="auto"/>
            <w:right w:val="none" w:sz="0" w:space="0" w:color="auto"/>
          </w:divBdr>
          <w:divsChild>
            <w:div w:id="1759322340">
              <w:marLeft w:val="0"/>
              <w:marRight w:val="0"/>
              <w:marTop w:val="0"/>
              <w:marBottom w:val="0"/>
              <w:divBdr>
                <w:top w:val="none" w:sz="0" w:space="0" w:color="auto"/>
                <w:left w:val="none" w:sz="0" w:space="0" w:color="auto"/>
                <w:bottom w:val="none" w:sz="0" w:space="0" w:color="auto"/>
                <w:right w:val="none" w:sz="0" w:space="0" w:color="auto"/>
              </w:divBdr>
              <w:divsChild>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821163">
          <w:marLeft w:val="0"/>
          <w:marRight w:val="0"/>
          <w:marTop w:val="300"/>
          <w:marBottom w:val="0"/>
          <w:divBdr>
            <w:top w:val="none" w:sz="0" w:space="0" w:color="auto"/>
            <w:left w:val="none" w:sz="0" w:space="0" w:color="auto"/>
            <w:bottom w:val="none" w:sz="0" w:space="0" w:color="auto"/>
            <w:right w:val="none" w:sz="0" w:space="0" w:color="auto"/>
          </w:divBdr>
          <w:divsChild>
            <w:div w:id="883642687">
              <w:marLeft w:val="0"/>
              <w:marRight w:val="0"/>
              <w:marTop w:val="0"/>
              <w:marBottom w:val="0"/>
              <w:divBdr>
                <w:top w:val="none" w:sz="0" w:space="0" w:color="auto"/>
                <w:left w:val="none" w:sz="0" w:space="0" w:color="auto"/>
                <w:bottom w:val="none" w:sz="0" w:space="0" w:color="auto"/>
                <w:right w:val="none" w:sz="0" w:space="0" w:color="auto"/>
              </w:divBdr>
              <w:divsChild>
                <w:div w:id="180789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258961">
          <w:marLeft w:val="0"/>
          <w:marRight w:val="0"/>
          <w:marTop w:val="300"/>
          <w:marBottom w:val="0"/>
          <w:divBdr>
            <w:top w:val="none" w:sz="0" w:space="0" w:color="auto"/>
            <w:left w:val="none" w:sz="0" w:space="0" w:color="auto"/>
            <w:bottom w:val="none" w:sz="0" w:space="0" w:color="auto"/>
            <w:right w:val="none" w:sz="0" w:space="0" w:color="auto"/>
          </w:divBdr>
          <w:divsChild>
            <w:div w:id="1507860176">
              <w:marLeft w:val="0"/>
              <w:marRight w:val="0"/>
              <w:marTop w:val="0"/>
              <w:marBottom w:val="0"/>
              <w:divBdr>
                <w:top w:val="none" w:sz="0" w:space="0" w:color="auto"/>
                <w:left w:val="none" w:sz="0" w:space="0" w:color="auto"/>
                <w:bottom w:val="none" w:sz="0" w:space="0" w:color="auto"/>
                <w:right w:val="none" w:sz="0" w:space="0" w:color="auto"/>
              </w:divBdr>
              <w:divsChild>
                <w:div w:id="50590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001035">
          <w:marLeft w:val="0"/>
          <w:marRight w:val="0"/>
          <w:marTop w:val="300"/>
          <w:marBottom w:val="0"/>
          <w:divBdr>
            <w:top w:val="none" w:sz="0" w:space="0" w:color="auto"/>
            <w:left w:val="none" w:sz="0" w:space="0" w:color="auto"/>
            <w:bottom w:val="none" w:sz="0" w:space="0" w:color="auto"/>
            <w:right w:val="none" w:sz="0" w:space="0" w:color="auto"/>
          </w:divBdr>
          <w:divsChild>
            <w:div w:id="475299488">
              <w:marLeft w:val="0"/>
              <w:marRight w:val="0"/>
              <w:marTop w:val="0"/>
              <w:marBottom w:val="0"/>
              <w:divBdr>
                <w:top w:val="none" w:sz="0" w:space="0" w:color="auto"/>
                <w:left w:val="none" w:sz="0" w:space="0" w:color="auto"/>
                <w:bottom w:val="none" w:sz="0" w:space="0" w:color="auto"/>
                <w:right w:val="none" w:sz="0" w:space="0" w:color="auto"/>
              </w:divBdr>
              <w:divsChild>
                <w:div w:id="171993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675229942">
          <w:marLeft w:val="0"/>
          <w:marRight w:val="0"/>
          <w:marTop w:val="0"/>
          <w:marBottom w:val="0"/>
          <w:divBdr>
            <w:top w:val="none" w:sz="0" w:space="0" w:color="auto"/>
            <w:left w:val="none" w:sz="0" w:space="0" w:color="auto"/>
            <w:bottom w:val="none" w:sz="0" w:space="0" w:color="auto"/>
            <w:right w:val="none" w:sz="0" w:space="0" w:color="auto"/>
          </w:divBdr>
        </w:div>
        <w:div w:id="1619683242">
          <w:marLeft w:val="0"/>
          <w:marRight w:val="0"/>
          <w:marTop w:val="0"/>
          <w:marBottom w:val="0"/>
          <w:divBdr>
            <w:top w:val="none" w:sz="0" w:space="0" w:color="auto"/>
            <w:left w:val="none" w:sz="0" w:space="0" w:color="auto"/>
            <w:bottom w:val="none" w:sz="0" w:space="0" w:color="auto"/>
            <w:right w:val="none" w:sz="0" w:space="0" w:color="auto"/>
          </w:divBdr>
          <w:divsChild>
            <w:div w:id="1579245650">
              <w:marLeft w:val="0"/>
              <w:marRight w:val="0"/>
              <w:marTop w:val="0"/>
              <w:marBottom w:val="0"/>
              <w:divBdr>
                <w:top w:val="none" w:sz="0" w:space="0" w:color="auto"/>
                <w:left w:val="none" w:sz="0" w:space="0" w:color="auto"/>
                <w:bottom w:val="none" w:sz="0" w:space="0" w:color="auto"/>
                <w:right w:val="none" w:sz="0" w:space="0" w:color="auto"/>
              </w:divBdr>
            </w:div>
          </w:divsChild>
        </w:div>
        <w:div w:id="250355114">
          <w:marLeft w:val="0"/>
          <w:marRight w:val="0"/>
          <w:marTop w:val="0"/>
          <w:marBottom w:val="0"/>
          <w:divBdr>
            <w:top w:val="none" w:sz="0" w:space="0" w:color="auto"/>
            <w:left w:val="none" w:sz="0" w:space="0" w:color="auto"/>
            <w:bottom w:val="none" w:sz="0" w:space="0" w:color="auto"/>
            <w:right w:val="none" w:sz="0" w:space="0" w:color="auto"/>
          </w:divBdr>
        </w:div>
        <w:div w:id="1979873076">
          <w:marLeft w:val="0"/>
          <w:marRight w:val="0"/>
          <w:marTop w:val="0"/>
          <w:marBottom w:val="0"/>
          <w:divBdr>
            <w:top w:val="none" w:sz="0" w:space="0" w:color="auto"/>
            <w:left w:val="none" w:sz="0" w:space="0" w:color="auto"/>
            <w:bottom w:val="none" w:sz="0" w:space="0" w:color="auto"/>
            <w:right w:val="none" w:sz="0" w:space="0" w:color="auto"/>
          </w:divBdr>
          <w:divsChild>
            <w:div w:id="141391296">
              <w:marLeft w:val="0"/>
              <w:marRight w:val="0"/>
              <w:marTop w:val="0"/>
              <w:marBottom w:val="0"/>
              <w:divBdr>
                <w:top w:val="none" w:sz="0" w:space="0" w:color="auto"/>
                <w:left w:val="none" w:sz="0" w:space="0" w:color="auto"/>
                <w:bottom w:val="none" w:sz="0" w:space="0" w:color="auto"/>
                <w:right w:val="none" w:sz="0" w:space="0" w:color="auto"/>
              </w:divBdr>
            </w:div>
          </w:divsChild>
        </w:div>
        <w:div w:id="996886719">
          <w:marLeft w:val="0"/>
          <w:marRight w:val="0"/>
          <w:marTop w:val="0"/>
          <w:marBottom w:val="0"/>
          <w:divBdr>
            <w:top w:val="none" w:sz="0" w:space="0" w:color="auto"/>
            <w:left w:val="none" w:sz="0" w:space="0" w:color="auto"/>
            <w:bottom w:val="none" w:sz="0" w:space="0" w:color="auto"/>
            <w:right w:val="none" w:sz="0" w:space="0" w:color="auto"/>
          </w:divBdr>
        </w:div>
        <w:div w:id="901251390">
          <w:marLeft w:val="0"/>
          <w:marRight w:val="0"/>
          <w:marTop w:val="0"/>
          <w:marBottom w:val="0"/>
          <w:divBdr>
            <w:top w:val="none" w:sz="0" w:space="0" w:color="auto"/>
            <w:left w:val="none" w:sz="0" w:space="0" w:color="auto"/>
            <w:bottom w:val="none" w:sz="0" w:space="0" w:color="auto"/>
            <w:right w:val="none" w:sz="0" w:space="0" w:color="auto"/>
          </w:divBdr>
          <w:divsChild>
            <w:div w:id="1584102387">
              <w:marLeft w:val="0"/>
              <w:marRight w:val="0"/>
              <w:marTop w:val="0"/>
              <w:marBottom w:val="0"/>
              <w:divBdr>
                <w:top w:val="none" w:sz="0" w:space="0" w:color="auto"/>
                <w:left w:val="none" w:sz="0" w:space="0" w:color="auto"/>
                <w:bottom w:val="none" w:sz="0" w:space="0" w:color="auto"/>
                <w:right w:val="none" w:sz="0" w:space="0" w:color="auto"/>
              </w:divBdr>
            </w:div>
          </w:divsChild>
        </w:div>
        <w:div w:id="929042581">
          <w:marLeft w:val="0"/>
          <w:marRight w:val="0"/>
          <w:marTop w:val="0"/>
          <w:marBottom w:val="0"/>
          <w:divBdr>
            <w:top w:val="none" w:sz="0" w:space="0" w:color="auto"/>
            <w:left w:val="none" w:sz="0" w:space="0" w:color="auto"/>
            <w:bottom w:val="none" w:sz="0" w:space="0" w:color="auto"/>
            <w:right w:val="none" w:sz="0" w:space="0" w:color="auto"/>
          </w:divBdr>
        </w:div>
        <w:div w:id="888958947">
          <w:marLeft w:val="0"/>
          <w:marRight w:val="0"/>
          <w:marTop w:val="0"/>
          <w:marBottom w:val="0"/>
          <w:divBdr>
            <w:top w:val="none" w:sz="0" w:space="0" w:color="auto"/>
            <w:left w:val="none" w:sz="0" w:space="0" w:color="auto"/>
            <w:bottom w:val="none" w:sz="0" w:space="0" w:color="auto"/>
            <w:right w:val="none" w:sz="0" w:space="0" w:color="auto"/>
          </w:divBdr>
          <w:divsChild>
            <w:div w:id="1125659933">
              <w:marLeft w:val="0"/>
              <w:marRight w:val="0"/>
              <w:marTop w:val="0"/>
              <w:marBottom w:val="0"/>
              <w:divBdr>
                <w:top w:val="none" w:sz="0" w:space="0" w:color="auto"/>
                <w:left w:val="none" w:sz="0" w:space="0" w:color="auto"/>
                <w:bottom w:val="none" w:sz="0" w:space="0" w:color="auto"/>
                <w:right w:val="none" w:sz="0" w:space="0" w:color="auto"/>
              </w:divBdr>
            </w:div>
          </w:divsChild>
        </w:div>
        <w:div w:id="1936476955">
          <w:marLeft w:val="0"/>
          <w:marRight w:val="0"/>
          <w:marTop w:val="0"/>
          <w:marBottom w:val="0"/>
          <w:divBdr>
            <w:top w:val="none" w:sz="0" w:space="0" w:color="auto"/>
            <w:left w:val="none" w:sz="0" w:space="0" w:color="auto"/>
            <w:bottom w:val="none" w:sz="0" w:space="0" w:color="auto"/>
            <w:right w:val="none" w:sz="0" w:space="0" w:color="auto"/>
          </w:divBdr>
        </w:div>
        <w:div w:id="231162395">
          <w:marLeft w:val="0"/>
          <w:marRight w:val="0"/>
          <w:marTop w:val="0"/>
          <w:marBottom w:val="0"/>
          <w:divBdr>
            <w:top w:val="none" w:sz="0" w:space="0" w:color="auto"/>
            <w:left w:val="none" w:sz="0" w:space="0" w:color="auto"/>
            <w:bottom w:val="none" w:sz="0" w:space="0" w:color="auto"/>
            <w:right w:val="none" w:sz="0" w:space="0" w:color="auto"/>
          </w:divBdr>
          <w:divsChild>
            <w:div w:id="1600023727">
              <w:marLeft w:val="0"/>
              <w:marRight w:val="0"/>
              <w:marTop w:val="0"/>
              <w:marBottom w:val="0"/>
              <w:divBdr>
                <w:top w:val="none" w:sz="0" w:space="0" w:color="auto"/>
                <w:left w:val="none" w:sz="0" w:space="0" w:color="auto"/>
                <w:bottom w:val="none" w:sz="0" w:space="0" w:color="auto"/>
                <w:right w:val="none" w:sz="0" w:space="0" w:color="auto"/>
              </w:divBdr>
            </w:div>
          </w:divsChild>
        </w:div>
        <w:div w:id="303320993">
          <w:marLeft w:val="0"/>
          <w:marRight w:val="0"/>
          <w:marTop w:val="0"/>
          <w:marBottom w:val="0"/>
          <w:divBdr>
            <w:top w:val="none" w:sz="0" w:space="0" w:color="auto"/>
            <w:left w:val="none" w:sz="0" w:space="0" w:color="auto"/>
            <w:bottom w:val="none" w:sz="0" w:space="0" w:color="auto"/>
            <w:right w:val="none" w:sz="0" w:space="0" w:color="auto"/>
          </w:divBdr>
        </w:div>
        <w:div w:id="239869935">
          <w:marLeft w:val="0"/>
          <w:marRight w:val="0"/>
          <w:marTop w:val="0"/>
          <w:marBottom w:val="0"/>
          <w:divBdr>
            <w:top w:val="none" w:sz="0" w:space="0" w:color="auto"/>
            <w:left w:val="none" w:sz="0" w:space="0" w:color="auto"/>
            <w:bottom w:val="none" w:sz="0" w:space="0" w:color="auto"/>
            <w:right w:val="none" w:sz="0" w:space="0" w:color="auto"/>
          </w:divBdr>
          <w:divsChild>
            <w:div w:id="1825850984">
              <w:marLeft w:val="0"/>
              <w:marRight w:val="0"/>
              <w:marTop w:val="0"/>
              <w:marBottom w:val="0"/>
              <w:divBdr>
                <w:top w:val="none" w:sz="0" w:space="0" w:color="auto"/>
                <w:left w:val="none" w:sz="0" w:space="0" w:color="auto"/>
                <w:bottom w:val="none" w:sz="0" w:space="0" w:color="auto"/>
                <w:right w:val="none" w:sz="0" w:space="0" w:color="auto"/>
              </w:divBdr>
            </w:div>
          </w:divsChild>
        </w:div>
        <w:div w:id="621575459">
          <w:marLeft w:val="0"/>
          <w:marRight w:val="0"/>
          <w:marTop w:val="0"/>
          <w:marBottom w:val="0"/>
          <w:divBdr>
            <w:top w:val="none" w:sz="0" w:space="0" w:color="auto"/>
            <w:left w:val="none" w:sz="0" w:space="0" w:color="auto"/>
            <w:bottom w:val="none" w:sz="0" w:space="0" w:color="auto"/>
            <w:right w:val="none" w:sz="0" w:space="0" w:color="auto"/>
          </w:divBdr>
        </w:div>
        <w:div w:id="1777745695">
          <w:marLeft w:val="0"/>
          <w:marRight w:val="0"/>
          <w:marTop w:val="0"/>
          <w:marBottom w:val="0"/>
          <w:divBdr>
            <w:top w:val="none" w:sz="0" w:space="0" w:color="auto"/>
            <w:left w:val="none" w:sz="0" w:space="0" w:color="auto"/>
            <w:bottom w:val="none" w:sz="0" w:space="0" w:color="auto"/>
            <w:right w:val="none" w:sz="0" w:space="0" w:color="auto"/>
          </w:divBdr>
          <w:divsChild>
            <w:div w:id="1644386563">
              <w:marLeft w:val="0"/>
              <w:marRight w:val="0"/>
              <w:marTop w:val="0"/>
              <w:marBottom w:val="0"/>
              <w:divBdr>
                <w:top w:val="none" w:sz="0" w:space="0" w:color="auto"/>
                <w:left w:val="none" w:sz="0" w:space="0" w:color="auto"/>
                <w:bottom w:val="none" w:sz="0" w:space="0" w:color="auto"/>
                <w:right w:val="none" w:sz="0" w:space="0" w:color="auto"/>
              </w:divBdr>
            </w:div>
          </w:divsChild>
        </w:div>
        <w:div w:id="1845513486">
          <w:marLeft w:val="0"/>
          <w:marRight w:val="0"/>
          <w:marTop w:val="300"/>
          <w:marBottom w:val="0"/>
          <w:divBdr>
            <w:top w:val="none" w:sz="0" w:space="0" w:color="auto"/>
            <w:left w:val="none" w:sz="0" w:space="0" w:color="auto"/>
            <w:bottom w:val="none" w:sz="0" w:space="0" w:color="auto"/>
            <w:right w:val="none" w:sz="0" w:space="0" w:color="auto"/>
          </w:divBdr>
          <w:divsChild>
            <w:div w:id="1684282873">
              <w:marLeft w:val="0"/>
              <w:marRight w:val="0"/>
              <w:marTop w:val="0"/>
              <w:marBottom w:val="0"/>
              <w:divBdr>
                <w:top w:val="none" w:sz="0" w:space="0" w:color="auto"/>
                <w:left w:val="none" w:sz="0" w:space="0" w:color="auto"/>
                <w:bottom w:val="none" w:sz="0" w:space="0" w:color="auto"/>
                <w:right w:val="none" w:sz="0" w:space="0" w:color="auto"/>
              </w:divBdr>
              <w:divsChild>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3320">
          <w:marLeft w:val="0"/>
          <w:marRight w:val="0"/>
          <w:marTop w:val="300"/>
          <w:marBottom w:val="0"/>
          <w:divBdr>
            <w:top w:val="none" w:sz="0" w:space="0" w:color="auto"/>
            <w:left w:val="none" w:sz="0" w:space="0" w:color="auto"/>
            <w:bottom w:val="none" w:sz="0" w:space="0" w:color="auto"/>
            <w:right w:val="none" w:sz="0" w:space="0" w:color="auto"/>
          </w:divBdr>
          <w:divsChild>
            <w:div w:id="73170525">
              <w:marLeft w:val="0"/>
              <w:marRight w:val="0"/>
              <w:marTop w:val="0"/>
              <w:marBottom w:val="0"/>
              <w:divBdr>
                <w:top w:val="none" w:sz="0" w:space="0" w:color="auto"/>
                <w:left w:val="none" w:sz="0" w:space="0" w:color="auto"/>
                <w:bottom w:val="none" w:sz="0" w:space="0" w:color="auto"/>
                <w:right w:val="none" w:sz="0" w:space="0" w:color="auto"/>
              </w:divBdr>
              <w:divsChild>
                <w:div w:id="6262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22646">
          <w:marLeft w:val="0"/>
          <w:marRight w:val="0"/>
          <w:marTop w:val="300"/>
          <w:marBottom w:val="0"/>
          <w:divBdr>
            <w:top w:val="none" w:sz="0" w:space="0" w:color="auto"/>
            <w:left w:val="none" w:sz="0" w:space="0" w:color="auto"/>
            <w:bottom w:val="none" w:sz="0" w:space="0" w:color="auto"/>
            <w:right w:val="none" w:sz="0" w:space="0" w:color="auto"/>
          </w:divBdr>
          <w:divsChild>
            <w:div w:id="1713847029">
              <w:marLeft w:val="0"/>
              <w:marRight w:val="0"/>
              <w:marTop w:val="0"/>
              <w:marBottom w:val="0"/>
              <w:divBdr>
                <w:top w:val="none" w:sz="0" w:space="0" w:color="auto"/>
                <w:left w:val="none" w:sz="0" w:space="0" w:color="auto"/>
                <w:bottom w:val="none" w:sz="0" w:space="0" w:color="auto"/>
                <w:right w:val="none" w:sz="0" w:space="0" w:color="auto"/>
              </w:divBdr>
              <w:divsChild>
                <w:div w:id="11044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5533">
          <w:marLeft w:val="0"/>
          <w:marRight w:val="0"/>
          <w:marTop w:val="300"/>
          <w:marBottom w:val="0"/>
          <w:divBdr>
            <w:top w:val="none" w:sz="0" w:space="0" w:color="auto"/>
            <w:left w:val="none" w:sz="0" w:space="0" w:color="auto"/>
            <w:bottom w:val="none" w:sz="0" w:space="0" w:color="auto"/>
            <w:right w:val="none" w:sz="0" w:space="0" w:color="auto"/>
          </w:divBdr>
          <w:divsChild>
            <w:div w:id="1637835324">
              <w:marLeft w:val="0"/>
              <w:marRight w:val="0"/>
              <w:marTop w:val="0"/>
              <w:marBottom w:val="0"/>
              <w:divBdr>
                <w:top w:val="none" w:sz="0" w:space="0" w:color="auto"/>
                <w:left w:val="none" w:sz="0" w:space="0" w:color="auto"/>
                <w:bottom w:val="none" w:sz="0" w:space="0" w:color="auto"/>
                <w:right w:val="none" w:sz="0" w:space="0" w:color="auto"/>
              </w:divBdr>
              <w:divsChild>
                <w:div w:id="1672830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97048505">
          <w:marLeft w:val="0"/>
          <w:marRight w:val="0"/>
          <w:marTop w:val="0"/>
          <w:marBottom w:val="0"/>
          <w:divBdr>
            <w:top w:val="none" w:sz="0" w:space="0" w:color="auto"/>
            <w:left w:val="none" w:sz="0" w:space="0" w:color="auto"/>
            <w:bottom w:val="none" w:sz="0" w:space="0" w:color="auto"/>
            <w:right w:val="none" w:sz="0" w:space="0" w:color="auto"/>
          </w:divBdr>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2093509157">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8130">
          <w:marLeft w:val="0"/>
          <w:marRight w:val="0"/>
          <w:marTop w:val="300"/>
          <w:marBottom w:val="0"/>
          <w:divBdr>
            <w:top w:val="none" w:sz="0" w:space="0" w:color="auto"/>
            <w:left w:val="none" w:sz="0" w:space="0" w:color="auto"/>
            <w:bottom w:val="none" w:sz="0" w:space="0" w:color="auto"/>
            <w:right w:val="none" w:sz="0" w:space="0" w:color="auto"/>
          </w:divBdr>
          <w:divsChild>
            <w:div w:id="2134710569">
              <w:marLeft w:val="0"/>
              <w:marRight w:val="0"/>
              <w:marTop w:val="0"/>
              <w:marBottom w:val="0"/>
              <w:divBdr>
                <w:top w:val="none" w:sz="0" w:space="0" w:color="auto"/>
                <w:left w:val="none" w:sz="0" w:space="0" w:color="auto"/>
                <w:bottom w:val="none" w:sz="0" w:space="0" w:color="auto"/>
                <w:right w:val="none" w:sz="0" w:space="0" w:color="auto"/>
              </w:divBdr>
              <w:divsChild>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sChild>
            <w:div w:id="1922595650">
              <w:marLeft w:val="0"/>
              <w:marRight w:val="0"/>
              <w:marTop w:val="0"/>
              <w:marBottom w:val="0"/>
              <w:divBdr>
                <w:top w:val="none" w:sz="0" w:space="0" w:color="auto"/>
                <w:left w:val="none" w:sz="0" w:space="0" w:color="auto"/>
                <w:bottom w:val="none" w:sz="0" w:space="0" w:color="auto"/>
                <w:right w:val="none" w:sz="0" w:space="0" w:color="auto"/>
              </w:divBdr>
              <w:divsChild>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538706738">
          <w:marLeft w:val="0"/>
          <w:marRight w:val="0"/>
          <w:marTop w:val="0"/>
          <w:marBottom w:val="0"/>
          <w:divBdr>
            <w:top w:val="none" w:sz="0" w:space="0" w:color="auto"/>
            <w:left w:val="none" w:sz="0" w:space="0" w:color="auto"/>
            <w:bottom w:val="none" w:sz="0" w:space="0" w:color="auto"/>
            <w:right w:val="none" w:sz="0" w:space="0" w:color="auto"/>
          </w:divBdr>
          <w:divsChild>
            <w:div w:id="943347432">
              <w:marLeft w:val="0"/>
              <w:marRight w:val="0"/>
              <w:marTop w:val="0"/>
              <w:marBottom w:val="0"/>
              <w:divBdr>
                <w:top w:val="none" w:sz="0" w:space="0" w:color="auto"/>
                <w:left w:val="none" w:sz="0" w:space="0" w:color="auto"/>
                <w:bottom w:val="none" w:sz="0" w:space="0" w:color="auto"/>
                <w:right w:val="none" w:sz="0" w:space="0" w:color="auto"/>
              </w:divBdr>
            </w:div>
          </w:divsChild>
        </w:div>
        <w:div w:id="690913237">
          <w:marLeft w:val="0"/>
          <w:marRight w:val="0"/>
          <w:marTop w:val="0"/>
          <w:marBottom w:val="0"/>
          <w:divBdr>
            <w:top w:val="none" w:sz="0" w:space="0" w:color="auto"/>
            <w:left w:val="none" w:sz="0" w:space="0" w:color="auto"/>
            <w:bottom w:val="none" w:sz="0" w:space="0" w:color="auto"/>
            <w:right w:val="none" w:sz="0" w:space="0" w:color="auto"/>
          </w:divBdr>
        </w:div>
        <w:div w:id="539514423">
          <w:marLeft w:val="0"/>
          <w:marRight w:val="0"/>
          <w:marTop w:val="0"/>
          <w:marBottom w:val="0"/>
          <w:divBdr>
            <w:top w:val="none" w:sz="0" w:space="0" w:color="auto"/>
            <w:left w:val="none" w:sz="0" w:space="0" w:color="auto"/>
            <w:bottom w:val="none" w:sz="0" w:space="0" w:color="auto"/>
            <w:right w:val="none" w:sz="0" w:space="0" w:color="auto"/>
          </w:divBdr>
          <w:divsChild>
            <w:div w:id="719207963">
              <w:marLeft w:val="0"/>
              <w:marRight w:val="0"/>
              <w:marTop w:val="0"/>
              <w:marBottom w:val="0"/>
              <w:divBdr>
                <w:top w:val="none" w:sz="0" w:space="0" w:color="auto"/>
                <w:left w:val="none" w:sz="0" w:space="0" w:color="auto"/>
                <w:bottom w:val="none" w:sz="0" w:space="0" w:color="auto"/>
                <w:right w:val="none" w:sz="0" w:space="0" w:color="auto"/>
              </w:divBdr>
            </w:div>
          </w:divsChild>
        </w:div>
        <w:div w:id="313266792">
          <w:marLeft w:val="0"/>
          <w:marRight w:val="0"/>
          <w:marTop w:val="0"/>
          <w:marBottom w:val="0"/>
          <w:divBdr>
            <w:top w:val="none" w:sz="0" w:space="0" w:color="auto"/>
            <w:left w:val="none" w:sz="0" w:space="0" w:color="auto"/>
            <w:bottom w:val="none" w:sz="0" w:space="0" w:color="auto"/>
            <w:right w:val="none" w:sz="0" w:space="0" w:color="auto"/>
          </w:divBdr>
        </w:div>
        <w:div w:id="1755321248">
          <w:marLeft w:val="0"/>
          <w:marRight w:val="0"/>
          <w:marTop w:val="0"/>
          <w:marBottom w:val="0"/>
          <w:divBdr>
            <w:top w:val="none" w:sz="0" w:space="0" w:color="auto"/>
            <w:left w:val="none" w:sz="0" w:space="0" w:color="auto"/>
            <w:bottom w:val="none" w:sz="0" w:space="0" w:color="auto"/>
            <w:right w:val="none" w:sz="0" w:space="0" w:color="auto"/>
          </w:divBdr>
          <w:divsChild>
            <w:div w:id="632948179">
              <w:marLeft w:val="0"/>
              <w:marRight w:val="0"/>
              <w:marTop w:val="0"/>
              <w:marBottom w:val="0"/>
              <w:divBdr>
                <w:top w:val="none" w:sz="0" w:space="0" w:color="auto"/>
                <w:left w:val="none" w:sz="0" w:space="0" w:color="auto"/>
                <w:bottom w:val="none" w:sz="0" w:space="0" w:color="auto"/>
                <w:right w:val="none" w:sz="0" w:space="0" w:color="auto"/>
              </w:divBdr>
            </w:div>
          </w:divsChild>
        </w:div>
        <w:div w:id="1839541261">
          <w:marLeft w:val="0"/>
          <w:marRight w:val="0"/>
          <w:marTop w:val="0"/>
          <w:marBottom w:val="0"/>
          <w:divBdr>
            <w:top w:val="none" w:sz="0" w:space="0" w:color="auto"/>
            <w:left w:val="none" w:sz="0" w:space="0" w:color="auto"/>
            <w:bottom w:val="none" w:sz="0" w:space="0" w:color="auto"/>
            <w:right w:val="none" w:sz="0" w:space="0" w:color="auto"/>
          </w:divBdr>
        </w:div>
        <w:div w:id="1749309101">
          <w:marLeft w:val="0"/>
          <w:marRight w:val="0"/>
          <w:marTop w:val="0"/>
          <w:marBottom w:val="0"/>
          <w:divBdr>
            <w:top w:val="none" w:sz="0" w:space="0" w:color="auto"/>
            <w:left w:val="none" w:sz="0" w:space="0" w:color="auto"/>
            <w:bottom w:val="none" w:sz="0" w:space="0" w:color="auto"/>
            <w:right w:val="none" w:sz="0" w:space="0" w:color="auto"/>
          </w:divBdr>
          <w:divsChild>
            <w:div w:id="259484595">
              <w:marLeft w:val="0"/>
              <w:marRight w:val="0"/>
              <w:marTop w:val="0"/>
              <w:marBottom w:val="0"/>
              <w:divBdr>
                <w:top w:val="none" w:sz="0" w:space="0" w:color="auto"/>
                <w:left w:val="none" w:sz="0" w:space="0" w:color="auto"/>
                <w:bottom w:val="none" w:sz="0" w:space="0" w:color="auto"/>
                <w:right w:val="none" w:sz="0" w:space="0" w:color="auto"/>
              </w:divBdr>
            </w:div>
          </w:divsChild>
        </w:div>
        <w:div w:id="1606960283">
          <w:marLeft w:val="0"/>
          <w:marRight w:val="0"/>
          <w:marTop w:val="0"/>
          <w:marBottom w:val="0"/>
          <w:divBdr>
            <w:top w:val="none" w:sz="0" w:space="0" w:color="auto"/>
            <w:left w:val="none" w:sz="0" w:space="0" w:color="auto"/>
            <w:bottom w:val="none" w:sz="0" w:space="0" w:color="auto"/>
            <w:right w:val="none" w:sz="0" w:space="0" w:color="auto"/>
          </w:divBdr>
        </w:div>
        <w:div w:id="2086339449">
          <w:marLeft w:val="0"/>
          <w:marRight w:val="0"/>
          <w:marTop w:val="0"/>
          <w:marBottom w:val="0"/>
          <w:divBdr>
            <w:top w:val="none" w:sz="0" w:space="0" w:color="auto"/>
            <w:left w:val="none" w:sz="0" w:space="0" w:color="auto"/>
            <w:bottom w:val="none" w:sz="0" w:space="0" w:color="auto"/>
            <w:right w:val="none" w:sz="0" w:space="0" w:color="auto"/>
          </w:divBdr>
          <w:divsChild>
            <w:div w:id="303631217">
              <w:marLeft w:val="0"/>
              <w:marRight w:val="0"/>
              <w:marTop w:val="0"/>
              <w:marBottom w:val="0"/>
              <w:divBdr>
                <w:top w:val="none" w:sz="0" w:space="0" w:color="auto"/>
                <w:left w:val="none" w:sz="0" w:space="0" w:color="auto"/>
                <w:bottom w:val="none" w:sz="0" w:space="0" w:color="auto"/>
                <w:right w:val="none" w:sz="0" w:space="0" w:color="auto"/>
              </w:divBdr>
            </w:div>
          </w:divsChild>
        </w:div>
        <w:div w:id="1138956036">
          <w:marLeft w:val="0"/>
          <w:marRight w:val="0"/>
          <w:marTop w:val="0"/>
          <w:marBottom w:val="0"/>
          <w:divBdr>
            <w:top w:val="none" w:sz="0" w:space="0" w:color="auto"/>
            <w:left w:val="none" w:sz="0" w:space="0" w:color="auto"/>
            <w:bottom w:val="none" w:sz="0" w:space="0" w:color="auto"/>
            <w:right w:val="none" w:sz="0" w:space="0" w:color="auto"/>
          </w:divBdr>
        </w:div>
        <w:div w:id="1247690376">
          <w:marLeft w:val="0"/>
          <w:marRight w:val="0"/>
          <w:marTop w:val="0"/>
          <w:marBottom w:val="0"/>
          <w:divBdr>
            <w:top w:val="none" w:sz="0" w:space="0" w:color="auto"/>
            <w:left w:val="none" w:sz="0" w:space="0" w:color="auto"/>
            <w:bottom w:val="none" w:sz="0" w:space="0" w:color="auto"/>
            <w:right w:val="none" w:sz="0" w:space="0" w:color="auto"/>
          </w:divBdr>
          <w:divsChild>
            <w:div w:id="2139377635">
              <w:marLeft w:val="0"/>
              <w:marRight w:val="0"/>
              <w:marTop w:val="0"/>
              <w:marBottom w:val="0"/>
              <w:divBdr>
                <w:top w:val="none" w:sz="0" w:space="0" w:color="auto"/>
                <w:left w:val="none" w:sz="0" w:space="0" w:color="auto"/>
                <w:bottom w:val="none" w:sz="0" w:space="0" w:color="auto"/>
                <w:right w:val="none" w:sz="0" w:space="0" w:color="auto"/>
              </w:divBdr>
            </w:div>
          </w:divsChild>
        </w:div>
        <w:div w:id="1924559044">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sChild>
            <w:div w:id="1132594710">
              <w:marLeft w:val="0"/>
              <w:marRight w:val="0"/>
              <w:marTop w:val="0"/>
              <w:marBottom w:val="0"/>
              <w:divBdr>
                <w:top w:val="none" w:sz="0" w:space="0" w:color="auto"/>
                <w:left w:val="none" w:sz="0" w:space="0" w:color="auto"/>
                <w:bottom w:val="none" w:sz="0" w:space="0" w:color="auto"/>
                <w:right w:val="none" w:sz="0" w:space="0" w:color="auto"/>
              </w:divBdr>
            </w:div>
          </w:divsChild>
        </w:div>
        <w:div w:id="1958950256">
          <w:marLeft w:val="0"/>
          <w:marRight w:val="0"/>
          <w:marTop w:val="300"/>
          <w:marBottom w:val="0"/>
          <w:divBdr>
            <w:top w:val="none" w:sz="0" w:space="0" w:color="auto"/>
            <w:left w:val="none" w:sz="0" w:space="0" w:color="auto"/>
            <w:bottom w:val="none" w:sz="0" w:space="0" w:color="auto"/>
            <w:right w:val="none" w:sz="0" w:space="0" w:color="auto"/>
          </w:divBdr>
          <w:divsChild>
            <w:div w:id="1353218123">
              <w:marLeft w:val="0"/>
              <w:marRight w:val="0"/>
              <w:marTop w:val="0"/>
              <w:marBottom w:val="0"/>
              <w:divBdr>
                <w:top w:val="none" w:sz="0" w:space="0" w:color="auto"/>
                <w:left w:val="none" w:sz="0" w:space="0" w:color="auto"/>
                <w:bottom w:val="none" w:sz="0" w:space="0" w:color="auto"/>
                <w:right w:val="none" w:sz="0" w:space="0" w:color="auto"/>
              </w:divBdr>
              <w:divsChild>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5993">
          <w:marLeft w:val="0"/>
          <w:marRight w:val="0"/>
          <w:marTop w:val="300"/>
          <w:marBottom w:val="0"/>
          <w:divBdr>
            <w:top w:val="none" w:sz="0" w:space="0" w:color="auto"/>
            <w:left w:val="none" w:sz="0" w:space="0" w:color="auto"/>
            <w:bottom w:val="none" w:sz="0" w:space="0" w:color="auto"/>
            <w:right w:val="none" w:sz="0" w:space="0" w:color="auto"/>
          </w:divBdr>
          <w:divsChild>
            <w:div w:id="1892763071">
              <w:marLeft w:val="0"/>
              <w:marRight w:val="0"/>
              <w:marTop w:val="0"/>
              <w:marBottom w:val="0"/>
              <w:divBdr>
                <w:top w:val="none" w:sz="0" w:space="0" w:color="auto"/>
                <w:left w:val="none" w:sz="0" w:space="0" w:color="auto"/>
                <w:bottom w:val="none" w:sz="0" w:space="0" w:color="auto"/>
                <w:right w:val="none" w:sz="0" w:space="0" w:color="auto"/>
              </w:divBdr>
              <w:divsChild>
                <w:div w:id="87773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01272">
          <w:marLeft w:val="0"/>
          <w:marRight w:val="0"/>
          <w:marTop w:val="300"/>
          <w:marBottom w:val="0"/>
          <w:divBdr>
            <w:top w:val="none" w:sz="0" w:space="0" w:color="auto"/>
            <w:left w:val="none" w:sz="0" w:space="0" w:color="auto"/>
            <w:bottom w:val="none" w:sz="0" w:space="0" w:color="auto"/>
            <w:right w:val="none" w:sz="0" w:space="0" w:color="auto"/>
          </w:divBdr>
          <w:divsChild>
            <w:div w:id="13460285">
              <w:marLeft w:val="0"/>
              <w:marRight w:val="0"/>
              <w:marTop w:val="0"/>
              <w:marBottom w:val="0"/>
              <w:divBdr>
                <w:top w:val="none" w:sz="0" w:space="0" w:color="auto"/>
                <w:left w:val="none" w:sz="0" w:space="0" w:color="auto"/>
                <w:bottom w:val="none" w:sz="0" w:space="0" w:color="auto"/>
                <w:right w:val="none" w:sz="0" w:space="0" w:color="auto"/>
              </w:divBdr>
              <w:divsChild>
                <w:div w:id="5124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6484">
          <w:marLeft w:val="0"/>
          <w:marRight w:val="0"/>
          <w:marTop w:val="300"/>
          <w:marBottom w:val="0"/>
          <w:divBdr>
            <w:top w:val="none" w:sz="0" w:space="0" w:color="auto"/>
            <w:left w:val="none" w:sz="0" w:space="0" w:color="auto"/>
            <w:bottom w:val="none" w:sz="0" w:space="0" w:color="auto"/>
            <w:right w:val="none" w:sz="0" w:space="0" w:color="auto"/>
          </w:divBdr>
          <w:divsChild>
            <w:div w:id="1135945662">
              <w:marLeft w:val="0"/>
              <w:marRight w:val="0"/>
              <w:marTop w:val="0"/>
              <w:marBottom w:val="0"/>
              <w:divBdr>
                <w:top w:val="none" w:sz="0" w:space="0" w:color="auto"/>
                <w:left w:val="none" w:sz="0" w:space="0" w:color="auto"/>
                <w:bottom w:val="none" w:sz="0" w:space="0" w:color="auto"/>
                <w:right w:val="none" w:sz="0" w:space="0" w:color="auto"/>
              </w:divBdr>
              <w:divsChild>
                <w:div w:id="11113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754011803">
          <w:marLeft w:val="0"/>
          <w:marRight w:val="0"/>
          <w:marTop w:val="0"/>
          <w:marBottom w:val="0"/>
          <w:divBdr>
            <w:top w:val="none" w:sz="0" w:space="0" w:color="auto"/>
            <w:left w:val="none" w:sz="0" w:space="0" w:color="auto"/>
            <w:bottom w:val="none" w:sz="0" w:space="0" w:color="auto"/>
            <w:right w:val="none" w:sz="0" w:space="0" w:color="auto"/>
          </w:divBdr>
        </w:div>
        <w:div w:id="713694980">
          <w:marLeft w:val="0"/>
          <w:marRight w:val="0"/>
          <w:marTop w:val="0"/>
          <w:marBottom w:val="0"/>
          <w:divBdr>
            <w:top w:val="none" w:sz="0" w:space="0" w:color="auto"/>
            <w:left w:val="none" w:sz="0" w:space="0" w:color="auto"/>
            <w:bottom w:val="none" w:sz="0" w:space="0" w:color="auto"/>
            <w:right w:val="none" w:sz="0" w:space="0" w:color="auto"/>
          </w:divBdr>
          <w:divsChild>
            <w:div w:id="580874569">
              <w:marLeft w:val="0"/>
              <w:marRight w:val="0"/>
              <w:marTop w:val="0"/>
              <w:marBottom w:val="0"/>
              <w:divBdr>
                <w:top w:val="none" w:sz="0" w:space="0" w:color="auto"/>
                <w:left w:val="none" w:sz="0" w:space="0" w:color="auto"/>
                <w:bottom w:val="none" w:sz="0" w:space="0" w:color="auto"/>
                <w:right w:val="none" w:sz="0" w:space="0" w:color="auto"/>
              </w:divBdr>
            </w:div>
          </w:divsChild>
        </w:div>
        <w:div w:id="1694184756">
          <w:marLeft w:val="0"/>
          <w:marRight w:val="0"/>
          <w:marTop w:val="0"/>
          <w:marBottom w:val="0"/>
          <w:divBdr>
            <w:top w:val="none" w:sz="0" w:space="0" w:color="auto"/>
            <w:left w:val="none" w:sz="0" w:space="0" w:color="auto"/>
            <w:bottom w:val="none" w:sz="0" w:space="0" w:color="auto"/>
            <w:right w:val="none" w:sz="0" w:space="0" w:color="auto"/>
          </w:divBdr>
        </w:div>
        <w:div w:id="1828938410">
          <w:marLeft w:val="0"/>
          <w:marRight w:val="0"/>
          <w:marTop w:val="0"/>
          <w:marBottom w:val="0"/>
          <w:divBdr>
            <w:top w:val="none" w:sz="0" w:space="0" w:color="auto"/>
            <w:left w:val="none" w:sz="0" w:space="0" w:color="auto"/>
            <w:bottom w:val="none" w:sz="0" w:space="0" w:color="auto"/>
            <w:right w:val="none" w:sz="0" w:space="0" w:color="auto"/>
          </w:divBdr>
          <w:divsChild>
            <w:div w:id="373040450">
              <w:marLeft w:val="0"/>
              <w:marRight w:val="0"/>
              <w:marTop w:val="0"/>
              <w:marBottom w:val="0"/>
              <w:divBdr>
                <w:top w:val="none" w:sz="0" w:space="0" w:color="auto"/>
                <w:left w:val="none" w:sz="0" w:space="0" w:color="auto"/>
                <w:bottom w:val="none" w:sz="0" w:space="0" w:color="auto"/>
                <w:right w:val="none" w:sz="0" w:space="0" w:color="auto"/>
              </w:divBdr>
            </w:div>
          </w:divsChild>
        </w:div>
        <w:div w:id="803499983">
          <w:marLeft w:val="0"/>
          <w:marRight w:val="0"/>
          <w:marTop w:val="0"/>
          <w:marBottom w:val="0"/>
          <w:divBdr>
            <w:top w:val="none" w:sz="0" w:space="0" w:color="auto"/>
            <w:left w:val="none" w:sz="0" w:space="0" w:color="auto"/>
            <w:bottom w:val="none" w:sz="0" w:space="0" w:color="auto"/>
            <w:right w:val="none" w:sz="0" w:space="0" w:color="auto"/>
          </w:divBdr>
        </w:div>
        <w:div w:id="1467816525">
          <w:marLeft w:val="0"/>
          <w:marRight w:val="0"/>
          <w:marTop w:val="0"/>
          <w:marBottom w:val="0"/>
          <w:divBdr>
            <w:top w:val="none" w:sz="0" w:space="0" w:color="auto"/>
            <w:left w:val="none" w:sz="0" w:space="0" w:color="auto"/>
            <w:bottom w:val="none" w:sz="0" w:space="0" w:color="auto"/>
            <w:right w:val="none" w:sz="0" w:space="0" w:color="auto"/>
          </w:divBdr>
          <w:divsChild>
            <w:div w:id="256212342">
              <w:marLeft w:val="0"/>
              <w:marRight w:val="0"/>
              <w:marTop w:val="0"/>
              <w:marBottom w:val="0"/>
              <w:divBdr>
                <w:top w:val="none" w:sz="0" w:space="0" w:color="auto"/>
                <w:left w:val="none" w:sz="0" w:space="0" w:color="auto"/>
                <w:bottom w:val="none" w:sz="0" w:space="0" w:color="auto"/>
                <w:right w:val="none" w:sz="0" w:space="0" w:color="auto"/>
              </w:divBdr>
            </w:div>
          </w:divsChild>
        </w:div>
        <w:div w:id="471756862">
          <w:marLeft w:val="0"/>
          <w:marRight w:val="0"/>
          <w:marTop w:val="0"/>
          <w:marBottom w:val="0"/>
          <w:divBdr>
            <w:top w:val="none" w:sz="0" w:space="0" w:color="auto"/>
            <w:left w:val="none" w:sz="0" w:space="0" w:color="auto"/>
            <w:bottom w:val="none" w:sz="0" w:space="0" w:color="auto"/>
            <w:right w:val="none" w:sz="0" w:space="0" w:color="auto"/>
          </w:divBdr>
        </w:div>
        <w:div w:id="1748110044">
          <w:marLeft w:val="0"/>
          <w:marRight w:val="0"/>
          <w:marTop w:val="0"/>
          <w:marBottom w:val="0"/>
          <w:divBdr>
            <w:top w:val="none" w:sz="0" w:space="0" w:color="auto"/>
            <w:left w:val="none" w:sz="0" w:space="0" w:color="auto"/>
            <w:bottom w:val="none" w:sz="0" w:space="0" w:color="auto"/>
            <w:right w:val="none" w:sz="0" w:space="0" w:color="auto"/>
          </w:divBdr>
          <w:divsChild>
            <w:div w:id="771974944">
              <w:marLeft w:val="0"/>
              <w:marRight w:val="0"/>
              <w:marTop w:val="0"/>
              <w:marBottom w:val="0"/>
              <w:divBdr>
                <w:top w:val="none" w:sz="0" w:space="0" w:color="auto"/>
                <w:left w:val="none" w:sz="0" w:space="0" w:color="auto"/>
                <w:bottom w:val="none" w:sz="0" w:space="0" w:color="auto"/>
                <w:right w:val="none" w:sz="0" w:space="0" w:color="auto"/>
              </w:divBdr>
            </w:div>
          </w:divsChild>
        </w:div>
        <w:div w:id="567767603">
          <w:marLeft w:val="0"/>
          <w:marRight w:val="0"/>
          <w:marTop w:val="0"/>
          <w:marBottom w:val="0"/>
          <w:divBdr>
            <w:top w:val="none" w:sz="0" w:space="0" w:color="auto"/>
            <w:left w:val="none" w:sz="0" w:space="0" w:color="auto"/>
            <w:bottom w:val="none" w:sz="0" w:space="0" w:color="auto"/>
            <w:right w:val="none" w:sz="0" w:space="0" w:color="auto"/>
          </w:divBdr>
        </w:div>
        <w:div w:id="1722709479">
          <w:marLeft w:val="0"/>
          <w:marRight w:val="0"/>
          <w:marTop w:val="0"/>
          <w:marBottom w:val="0"/>
          <w:divBdr>
            <w:top w:val="none" w:sz="0" w:space="0" w:color="auto"/>
            <w:left w:val="none" w:sz="0" w:space="0" w:color="auto"/>
            <w:bottom w:val="none" w:sz="0" w:space="0" w:color="auto"/>
            <w:right w:val="none" w:sz="0" w:space="0" w:color="auto"/>
          </w:divBdr>
          <w:divsChild>
            <w:div w:id="1264651084">
              <w:marLeft w:val="0"/>
              <w:marRight w:val="0"/>
              <w:marTop w:val="0"/>
              <w:marBottom w:val="0"/>
              <w:divBdr>
                <w:top w:val="none" w:sz="0" w:space="0" w:color="auto"/>
                <w:left w:val="none" w:sz="0" w:space="0" w:color="auto"/>
                <w:bottom w:val="none" w:sz="0" w:space="0" w:color="auto"/>
                <w:right w:val="none" w:sz="0" w:space="0" w:color="auto"/>
              </w:divBdr>
            </w:div>
          </w:divsChild>
        </w:div>
        <w:div w:id="1085148148">
          <w:marLeft w:val="0"/>
          <w:marRight w:val="0"/>
          <w:marTop w:val="0"/>
          <w:marBottom w:val="0"/>
          <w:divBdr>
            <w:top w:val="none" w:sz="0" w:space="0" w:color="auto"/>
            <w:left w:val="none" w:sz="0" w:space="0" w:color="auto"/>
            <w:bottom w:val="none" w:sz="0" w:space="0" w:color="auto"/>
            <w:right w:val="none" w:sz="0" w:space="0" w:color="auto"/>
          </w:divBdr>
        </w:div>
        <w:div w:id="1714039665">
          <w:marLeft w:val="0"/>
          <w:marRight w:val="0"/>
          <w:marTop w:val="0"/>
          <w:marBottom w:val="0"/>
          <w:divBdr>
            <w:top w:val="none" w:sz="0" w:space="0" w:color="auto"/>
            <w:left w:val="none" w:sz="0" w:space="0" w:color="auto"/>
            <w:bottom w:val="none" w:sz="0" w:space="0" w:color="auto"/>
            <w:right w:val="none" w:sz="0" w:space="0" w:color="auto"/>
          </w:divBdr>
          <w:divsChild>
            <w:div w:id="646782410">
              <w:marLeft w:val="0"/>
              <w:marRight w:val="0"/>
              <w:marTop w:val="0"/>
              <w:marBottom w:val="0"/>
              <w:divBdr>
                <w:top w:val="none" w:sz="0" w:space="0" w:color="auto"/>
                <w:left w:val="none" w:sz="0" w:space="0" w:color="auto"/>
                <w:bottom w:val="none" w:sz="0" w:space="0" w:color="auto"/>
                <w:right w:val="none" w:sz="0" w:space="0" w:color="auto"/>
              </w:divBdr>
            </w:div>
          </w:divsChild>
        </w:div>
        <w:div w:id="796028618">
          <w:marLeft w:val="0"/>
          <w:marRight w:val="0"/>
          <w:marTop w:val="0"/>
          <w:marBottom w:val="0"/>
          <w:divBdr>
            <w:top w:val="none" w:sz="0" w:space="0" w:color="auto"/>
            <w:left w:val="none" w:sz="0" w:space="0" w:color="auto"/>
            <w:bottom w:val="none" w:sz="0" w:space="0" w:color="auto"/>
            <w:right w:val="none" w:sz="0" w:space="0" w:color="auto"/>
          </w:divBdr>
        </w:div>
        <w:div w:id="1497266383">
          <w:marLeft w:val="0"/>
          <w:marRight w:val="0"/>
          <w:marTop w:val="0"/>
          <w:marBottom w:val="0"/>
          <w:divBdr>
            <w:top w:val="none" w:sz="0" w:space="0" w:color="auto"/>
            <w:left w:val="none" w:sz="0" w:space="0" w:color="auto"/>
            <w:bottom w:val="none" w:sz="0" w:space="0" w:color="auto"/>
            <w:right w:val="none" w:sz="0" w:space="0" w:color="auto"/>
          </w:divBdr>
          <w:divsChild>
            <w:div w:id="1947036655">
              <w:marLeft w:val="0"/>
              <w:marRight w:val="0"/>
              <w:marTop w:val="0"/>
              <w:marBottom w:val="0"/>
              <w:divBdr>
                <w:top w:val="none" w:sz="0" w:space="0" w:color="auto"/>
                <w:left w:val="none" w:sz="0" w:space="0" w:color="auto"/>
                <w:bottom w:val="none" w:sz="0" w:space="0" w:color="auto"/>
                <w:right w:val="none" w:sz="0" w:space="0" w:color="auto"/>
              </w:divBdr>
            </w:div>
          </w:divsChild>
        </w:div>
        <w:div w:id="176191818">
          <w:marLeft w:val="0"/>
          <w:marRight w:val="0"/>
          <w:marTop w:val="300"/>
          <w:marBottom w:val="0"/>
          <w:divBdr>
            <w:top w:val="none" w:sz="0" w:space="0" w:color="auto"/>
            <w:left w:val="none" w:sz="0" w:space="0" w:color="auto"/>
            <w:bottom w:val="none" w:sz="0" w:space="0" w:color="auto"/>
            <w:right w:val="none" w:sz="0" w:space="0" w:color="auto"/>
          </w:divBdr>
          <w:divsChild>
            <w:div w:id="468475664">
              <w:marLeft w:val="0"/>
              <w:marRight w:val="0"/>
              <w:marTop w:val="0"/>
              <w:marBottom w:val="0"/>
              <w:divBdr>
                <w:top w:val="none" w:sz="0" w:space="0" w:color="auto"/>
                <w:left w:val="none" w:sz="0" w:space="0" w:color="auto"/>
                <w:bottom w:val="none" w:sz="0" w:space="0" w:color="auto"/>
                <w:right w:val="none" w:sz="0" w:space="0" w:color="auto"/>
              </w:divBdr>
              <w:divsChild>
                <w:div w:id="100960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608748">
          <w:marLeft w:val="0"/>
          <w:marRight w:val="0"/>
          <w:marTop w:val="300"/>
          <w:marBottom w:val="0"/>
          <w:divBdr>
            <w:top w:val="none" w:sz="0" w:space="0" w:color="auto"/>
            <w:left w:val="none" w:sz="0" w:space="0" w:color="auto"/>
            <w:bottom w:val="none" w:sz="0" w:space="0" w:color="auto"/>
            <w:right w:val="none" w:sz="0" w:space="0" w:color="auto"/>
          </w:divBdr>
          <w:divsChild>
            <w:div w:id="1327897222">
              <w:marLeft w:val="0"/>
              <w:marRight w:val="0"/>
              <w:marTop w:val="0"/>
              <w:marBottom w:val="0"/>
              <w:divBdr>
                <w:top w:val="none" w:sz="0" w:space="0" w:color="auto"/>
                <w:left w:val="none" w:sz="0" w:space="0" w:color="auto"/>
                <w:bottom w:val="none" w:sz="0" w:space="0" w:color="auto"/>
                <w:right w:val="none" w:sz="0" w:space="0" w:color="auto"/>
              </w:divBdr>
              <w:divsChild>
                <w:div w:id="91300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056763">
          <w:marLeft w:val="0"/>
          <w:marRight w:val="0"/>
          <w:marTop w:val="300"/>
          <w:marBottom w:val="0"/>
          <w:divBdr>
            <w:top w:val="none" w:sz="0" w:space="0" w:color="auto"/>
            <w:left w:val="none" w:sz="0" w:space="0" w:color="auto"/>
            <w:bottom w:val="none" w:sz="0" w:space="0" w:color="auto"/>
            <w:right w:val="none" w:sz="0" w:space="0" w:color="auto"/>
          </w:divBdr>
          <w:divsChild>
            <w:div w:id="1138302325">
              <w:marLeft w:val="0"/>
              <w:marRight w:val="0"/>
              <w:marTop w:val="0"/>
              <w:marBottom w:val="0"/>
              <w:divBdr>
                <w:top w:val="none" w:sz="0" w:space="0" w:color="auto"/>
                <w:left w:val="none" w:sz="0" w:space="0" w:color="auto"/>
                <w:bottom w:val="none" w:sz="0" w:space="0" w:color="auto"/>
                <w:right w:val="none" w:sz="0" w:space="0" w:color="auto"/>
              </w:divBdr>
              <w:divsChild>
                <w:div w:id="7678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791">
          <w:marLeft w:val="0"/>
          <w:marRight w:val="0"/>
          <w:marTop w:val="300"/>
          <w:marBottom w:val="0"/>
          <w:divBdr>
            <w:top w:val="none" w:sz="0" w:space="0" w:color="auto"/>
            <w:left w:val="none" w:sz="0" w:space="0" w:color="auto"/>
            <w:bottom w:val="none" w:sz="0" w:space="0" w:color="auto"/>
            <w:right w:val="none" w:sz="0" w:space="0" w:color="auto"/>
          </w:divBdr>
          <w:divsChild>
            <w:div w:id="1160265681">
              <w:marLeft w:val="0"/>
              <w:marRight w:val="0"/>
              <w:marTop w:val="0"/>
              <w:marBottom w:val="0"/>
              <w:divBdr>
                <w:top w:val="none" w:sz="0" w:space="0" w:color="auto"/>
                <w:left w:val="none" w:sz="0" w:space="0" w:color="auto"/>
                <w:bottom w:val="none" w:sz="0" w:space="0" w:color="auto"/>
                <w:right w:val="none" w:sz="0" w:space="0" w:color="auto"/>
              </w:divBdr>
              <w:divsChild>
                <w:div w:id="71848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732510469">
          <w:marLeft w:val="0"/>
          <w:marRight w:val="0"/>
          <w:marTop w:val="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sChild>
            <w:div w:id="2083747711">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2009482018">
          <w:marLeft w:val="0"/>
          <w:marRight w:val="0"/>
          <w:marTop w:val="0"/>
          <w:marBottom w:val="0"/>
          <w:divBdr>
            <w:top w:val="none" w:sz="0" w:space="0" w:color="auto"/>
            <w:left w:val="none" w:sz="0" w:space="0" w:color="auto"/>
            <w:bottom w:val="none" w:sz="0" w:space="0" w:color="auto"/>
            <w:right w:val="none" w:sz="0" w:space="0" w:color="auto"/>
          </w:divBdr>
          <w:divsChild>
            <w:div w:id="659381418">
              <w:marLeft w:val="0"/>
              <w:marRight w:val="0"/>
              <w:marTop w:val="0"/>
              <w:marBottom w:val="0"/>
              <w:divBdr>
                <w:top w:val="none" w:sz="0" w:space="0" w:color="auto"/>
                <w:left w:val="none" w:sz="0" w:space="0" w:color="auto"/>
                <w:bottom w:val="none" w:sz="0" w:space="0" w:color="auto"/>
                <w:right w:val="none" w:sz="0" w:space="0" w:color="auto"/>
              </w:divBdr>
            </w:div>
          </w:divsChild>
        </w:div>
        <w:div w:id="2021928080">
          <w:marLeft w:val="0"/>
          <w:marRight w:val="0"/>
          <w:marTop w:val="0"/>
          <w:marBottom w:val="0"/>
          <w:divBdr>
            <w:top w:val="none" w:sz="0" w:space="0" w:color="auto"/>
            <w:left w:val="none" w:sz="0" w:space="0" w:color="auto"/>
            <w:bottom w:val="none" w:sz="0" w:space="0" w:color="auto"/>
            <w:right w:val="none" w:sz="0" w:space="0" w:color="auto"/>
          </w:divBdr>
        </w:div>
        <w:div w:id="2010214391">
          <w:marLeft w:val="0"/>
          <w:marRight w:val="0"/>
          <w:marTop w:val="0"/>
          <w:marBottom w:val="0"/>
          <w:divBdr>
            <w:top w:val="none" w:sz="0" w:space="0" w:color="auto"/>
            <w:left w:val="none" w:sz="0" w:space="0" w:color="auto"/>
            <w:bottom w:val="none" w:sz="0" w:space="0" w:color="auto"/>
            <w:right w:val="none" w:sz="0" w:space="0" w:color="auto"/>
          </w:divBdr>
          <w:divsChild>
            <w:div w:id="705448398">
              <w:marLeft w:val="0"/>
              <w:marRight w:val="0"/>
              <w:marTop w:val="0"/>
              <w:marBottom w:val="0"/>
              <w:divBdr>
                <w:top w:val="none" w:sz="0" w:space="0" w:color="auto"/>
                <w:left w:val="none" w:sz="0" w:space="0" w:color="auto"/>
                <w:bottom w:val="none" w:sz="0" w:space="0" w:color="auto"/>
                <w:right w:val="none" w:sz="0" w:space="0" w:color="auto"/>
              </w:divBdr>
            </w:div>
          </w:divsChild>
        </w:div>
        <w:div w:id="2021852972">
          <w:marLeft w:val="0"/>
          <w:marRight w:val="0"/>
          <w:marTop w:val="0"/>
          <w:marBottom w:val="0"/>
          <w:divBdr>
            <w:top w:val="none" w:sz="0" w:space="0" w:color="auto"/>
            <w:left w:val="none" w:sz="0" w:space="0" w:color="auto"/>
            <w:bottom w:val="none" w:sz="0" w:space="0" w:color="auto"/>
            <w:right w:val="none" w:sz="0" w:space="0" w:color="auto"/>
          </w:divBdr>
        </w:div>
        <w:div w:id="1974093382">
          <w:marLeft w:val="0"/>
          <w:marRight w:val="0"/>
          <w:marTop w:val="0"/>
          <w:marBottom w:val="0"/>
          <w:divBdr>
            <w:top w:val="none" w:sz="0" w:space="0" w:color="auto"/>
            <w:left w:val="none" w:sz="0" w:space="0" w:color="auto"/>
            <w:bottom w:val="none" w:sz="0" w:space="0" w:color="auto"/>
            <w:right w:val="none" w:sz="0" w:space="0" w:color="auto"/>
          </w:divBdr>
          <w:divsChild>
            <w:div w:id="1008411093">
              <w:marLeft w:val="0"/>
              <w:marRight w:val="0"/>
              <w:marTop w:val="0"/>
              <w:marBottom w:val="0"/>
              <w:divBdr>
                <w:top w:val="none" w:sz="0" w:space="0" w:color="auto"/>
                <w:left w:val="none" w:sz="0" w:space="0" w:color="auto"/>
                <w:bottom w:val="none" w:sz="0" w:space="0" w:color="auto"/>
                <w:right w:val="none" w:sz="0" w:space="0" w:color="auto"/>
              </w:divBdr>
            </w:div>
          </w:divsChild>
        </w:div>
        <w:div w:id="166528772">
          <w:marLeft w:val="0"/>
          <w:marRight w:val="0"/>
          <w:marTop w:val="0"/>
          <w:marBottom w:val="0"/>
          <w:divBdr>
            <w:top w:val="none" w:sz="0" w:space="0" w:color="auto"/>
            <w:left w:val="none" w:sz="0" w:space="0" w:color="auto"/>
            <w:bottom w:val="none" w:sz="0" w:space="0" w:color="auto"/>
            <w:right w:val="none" w:sz="0" w:space="0" w:color="auto"/>
          </w:divBdr>
        </w:div>
        <w:div w:id="2105606298">
          <w:marLeft w:val="0"/>
          <w:marRight w:val="0"/>
          <w:marTop w:val="0"/>
          <w:marBottom w:val="0"/>
          <w:divBdr>
            <w:top w:val="none" w:sz="0" w:space="0" w:color="auto"/>
            <w:left w:val="none" w:sz="0" w:space="0" w:color="auto"/>
            <w:bottom w:val="none" w:sz="0" w:space="0" w:color="auto"/>
            <w:right w:val="none" w:sz="0" w:space="0" w:color="auto"/>
          </w:divBdr>
          <w:divsChild>
            <w:div w:id="882861500">
              <w:marLeft w:val="0"/>
              <w:marRight w:val="0"/>
              <w:marTop w:val="0"/>
              <w:marBottom w:val="0"/>
              <w:divBdr>
                <w:top w:val="none" w:sz="0" w:space="0" w:color="auto"/>
                <w:left w:val="none" w:sz="0" w:space="0" w:color="auto"/>
                <w:bottom w:val="none" w:sz="0" w:space="0" w:color="auto"/>
                <w:right w:val="none" w:sz="0" w:space="0" w:color="auto"/>
              </w:divBdr>
            </w:div>
          </w:divsChild>
        </w:div>
        <w:div w:id="1453206414">
          <w:marLeft w:val="0"/>
          <w:marRight w:val="0"/>
          <w:marTop w:val="300"/>
          <w:marBottom w:val="0"/>
          <w:divBdr>
            <w:top w:val="none" w:sz="0" w:space="0" w:color="auto"/>
            <w:left w:val="none" w:sz="0" w:space="0" w:color="auto"/>
            <w:bottom w:val="none" w:sz="0" w:space="0" w:color="auto"/>
            <w:right w:val="none" w:sz="0" w:space="0" w:color="auto"/>
          </w:divBdr>
          <w:divsChild>
            <w:div w:id="2080594108">
              <w:marLeft w:val="0"/>
              <w:marRight w:val="0"/>
              <w:marTop w:val="0"/>
              <w:marBottom w:val="0"/>
              <w:divBdr>
                <w:top w:val="none" w:sz="0" w:space="0" w:color="auto"/>
                <w:left w:val="none" w:sz="0" w:space="0" w:color="auto"/>
                <w:bottom w:val="none" w:sz="0" w:space="0" w:color="auto"/>
                <w:right w:val="none" w:sz="0" w:space="0" w:color="auto"/>
              </w:divBdr>
              <w:divsChild>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25496">
          <w:marLeft w:val="0"/>
          <w:marRight w:val="0"/>
          <w:marTop w:val="300"/>
          <w:marBottom w:val="0"/>
          <w:divBdr>
            <w:top w:val="none" w:sz="0" w:space="0" w:color="auto"/>
            <w:left w:val="none" w:sz="0" w:space="0" w:color="auto"/>
            <w:bottom w:val="none" w:sz="0" w:space="0" w:color="auto"/>
            <w:right w:val="none" w:sz="0" w:space="0" w:color="auto"/>
          </w:divBdr>
          <w:divsChild>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870999">
          <w:marLeft w:val="0"/>
          <w:marRight w:val="0"/>
          <w:marTop w:val="300"/>
          <w:marBottom w:val="0"/>
          <w:divBdr>
            <w:top w:val="none" w:sz="0" w:space="0" w:color="auto"/>
            <w:left w:val="none" w:sz="0" w:space="0" w:color="auto"/>
            <w:bottom w:val="none" w:sz="0" w:space="0" w:color="auto"/>
            <w:right w:val="none" w:sz="0" w:space="0" w:color="auto"/>
          </w:divBdr>
          <w:divsChild>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558108">
          <w:marLeft w:val="0"/>
          <w:marRight w:val="0"/>
          <w:marTop w:val="300"/>
          <w:marBottom w:val="0"/>
          <w:divBdr>
            <w:top w:val="none" w:sz="0" w:space="0" w:color="auto"/>
            <w:left w:val="none" w:sz="0" w:space="0" w:color="auto"/>
            <w:bottom w:val="none" w:sz="0" w:space="0" w:color="auto"/>
            <w:right w:val="none" w:sz="0" w:space="0" w:color="auto"/>
          </w:divBdr>
          <w:divsChild>
            <w:div w:id="2123107788">
              <w:marLeft w:val="0"/>
              <w:marRight w:val="0"/>
              <w:marTop w:val="0"/>
              <w:marBottom w:val="0"/>
              <w:divBdr>
                <w:top w:val="none" w:sz="0" w:space="0" w:color="auto"/>
                <w:left w:val="none" w:sz="0" w:space="0" w:color="auto"/>
                <w:bottom w:val="none" w:sz="0" w:space="0" w:color="auto"/>
                <w:right w:val="none" w:sz="0" w:space="0" w:color="auto"/>
              </w:divBdr>
              <w:divsChild>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2045516274">
          <w:marLeft w:val="0"/>
          <w:marRight w:val="0"/>
          <w:marTop w:val="0"/>
          <w:marBottom w:val="0"/>
          <w:divBdr>
            <w:top w:val="none" w:sz="0" w:space="0" w:color="auto"/>
            <w:left w:val="none" w:sz="0" w:space="0" w:color="auto"/>
            <w:bottom w:val="none" w:sz="0" w:space="0" w:color="auto"/>
            <w:right w:val="none" w:sz="0" w:space="0" w:color="auto"/>
          </w:divBdr>
        </w:div>
        <w:div w:id="1182433015">
          <w:marLeft w:val="0"/>
          <w:marRight w:val="0"/>
          <w:marTop w:val="0"/>
          <w:marBottom w:val="0"/>
          <w:divBdr>
            <w:top w:val="none" w:sz="0" w:space="0" w:color="auto"/>
            <w:left w:val="none" w:sz="0" w:space="0" w:color="auto"/>
            <w:bottom w:val="none" w:sz="0" w:space="0" w:color="auto"/>
            <w:right w:val="none" w:sz="0" w:space="0" w:color="auto"/>
          </w:divBdr>
          <w:divsChild>
            <w:div w:id="1624968865">
              <w:marLeft w:val="0"/>
              <w:marRight w:val="0"/>
              <w:marTop w:val="0"/>
              <w:marBottom w:val="0"/>
              <w:divBdr>
                <w:top w:val="none" w:sz="0" w:space="0" w:color="auto"/>
                <w:left w:val="none" w:sz="0" w:space="0" w:color="auto"/>
                <w:bottom w:val="none" w:sz="0" w:space="0" w:color="auto"/>
                <w:right w:val="none" w:sz="0" w:space="0" w:color="auto"/>
              </w:divBdr>
            </w:div>
          </w:divsChild>
        </w:div>
        <w:div w:id="77674664">
          <w:marLeft w:val="0"/>
          <w:marRight w:val="0"/>
          <w:marTop w:val="0"/>
          <w:marBottom w:val="0"/>
          <w:divBdr>
            <w:top w:val="none" w:sz="0" w:space="0" w:color="auto"/>
            <w:left w:val="none" w:sz="0" w:space="0" w:color="auto"/>
            <w:bottom w:val="none" w:sz="0" w:space="0" w:color="auto"/>
            <w:right w:val="none" w:sz="0" w:space="0" w:color="auto"/>
          </w:divBdr>
        </w:div>
        <w:div w:id="1727727297">
          <w:marLeft w:val="0"/>
          <w:marRight w:val="0"/>
          <w:marTop w:val="0"/>
          <w:marBottom w:val="0"/>
          <w:divBdr>
            <w:top w:val="none" w:sz="0" w:space="0" w:color="auto"/>
            <w:left w:val="none" w:sz="0" w:space="0" w:color="auto"/>
            <w:bottom w:val="none" w:sz="0" w:space="0" w:color="auto"/>
            <w:right w:val="none" w:sz="0" w:space="0" w:color="auto"/>
          </w:divBdr>
          <w:divsChild>
            <w:div w:id="643235943">
              <w:marLeft w:val="0"/>
              <w:marRight w:val="0"/>
              <w:marTop w:val="0"/>
              <w:marBottom w:val="0"/>
              <w:divBdr>
                <w:top w:val="none" w:sz="0" w:space="0" w:color="auto"/>
                <w:left w:val="none" w:sz="0" w:space="0" w:color="auto"/>
                <w:bottom w:val="none" w:sz="0" w:space="0" w:color="auto"/>
                <w:right w:val="none" w:sz="0" w:space="0" w:color="auto"/>
              </w:divBdr>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 w:id="508066442">
          <w:marLeft w:val="0"/>
          <w:marRight w:val="0"/>
          <w:marTop w:val="0"/>
          <w:marBottom w:val="0"/>
          <w:divBdr>
            <w:top w:val="none" w:sz="0" w:space="0" w:color="auto"/>
            <w:left w:val="none" w:sz="0" w:space="0" w:color="auto"/>
            <w:bottom w:val="none" w:sz="0" w:space="0" w:color="auto"/>
            <w:right w:val="none" w:sz="0" w:space="0" w:color="auto"/>
          </w:divBdr>
          <w:divsChild>
            <w:div w:id="1996059260">
              <w:marLeft w:val="0"/>
              <w:marRight w:val="0"/>
              <w:marTop w:val="0"/>
              <w:marBottom w:val="0"/>
              <w:divBdr>
                <w:top w:val="none" w:sz="0" w:space="0" w:color="auto"/>
                <w:left w:val="none" w:sz="0" w:space="0" w:color="auto"/>
                <w:bottom w:val="none" w:sz="0" w:space="0" w:color="auto"/>
                <w:right w:val="none" w:sz="0" w:space="0" w:color="auto"/>
              </w:divBdr>
            </w:div>
          </w:divsChild>
        </w:div>
        <w:div w:id="1062674101">
          <w:marLeft w:val="0"/>
          <w:marRight w:val="0"/>
          <w:marTop w:val="0"/>
          <w:marBottom w:val="0"/>
          <w:divBdr>
            <w:top w:val="none" w:sz="0" w:space="0" w:color="auto"/>
            <w:left w:val="none" w:sz="0" w:space="0" w:color="auto"/>
            <w:bottom w:val="none" w:sz="0" w:space="0" w:color="auto"/>
            <w:right w:val="none" w:sz="0" w:space="0" w:color="auto"/>
          </w:divBdr>
        </w:div>
        <w:div w:id="841697659">
          <w:marLeft w:val="0"/>
          <w:marRight w:val="0"/>
          <w:marTop w:val="0"/>
          <w:marBottom w:val="0"/>
          <w:divBdr>
            <w:top w:val="none" w:sz="0" w:space="0" w:color="auto"/>
            <w:left w:val="none" w:sz="0" w:space="0" w:color="auto"/>
            <w:bottom w:val="none" w:sz="0" w:space="0" w:color="auto"/>
            <w:right w:val="none" w:sz="0" w:space="0" w:color="auto"/>
          </w:divBdr>
          <w:divsChild>
            <w:div w:id="478767596">
              <w:marLeft w:val="0"/>
              <w:marRight w:val="0"/>
              <w:marTop w:val="0"/>
              <w:marBottom w:val="0"/>
              <w:divBdr>
                <w:top w:val="none" w:sz="0" w:space="0" w:color="auto"/>
                <w:left w:val="none" w:sz="0" w:space="0" w:color="auto"/>
                <w:bottom w:val="none" w:sz="0" w:space="0" w:color="auto"/>
                <w:right w:val="none" w:sz="0" w:space="0" w:color="auto"/>
              </w:divBdr>
            </w:div>
          </w:divsChild>
        </w:div>
        <w:div w:id="181629833">
          <w:marLeft w:val="0"/>
          <w:marRight w:val="0"/>
          <w:marTop w:val="0"/>
          <w:marBottom w:val="0"/>
          <w:divBdr>
            <w:top w:val="none" w:sz="0" w:space="0" w:color="auto"/>
            <w:left w:val="none" w:sz="0" w:space="0" w:color="auto"/>
            <w:bottom w:val="none" w:sz="0" w:space="0" w:color="auto"/>
            <w:right w:val="none" w:sz="0" w:space="0" w:color="auto"/>
          </w:divBdr>
        </w:div>
        <w:div w:id="2091001141">
          <w:marLeft w:val="0"/>
          <w:marRight w:val="0"/>
          <w:marTop w:val="0"/>
          <w:marBottom w:val="0"/>
          <w:divBdr>
            <w:top w:val="none" w:sz="0" w:space="0" w:color="auto"/>
            <w:left w:val="none" w:sz="0" w:space="0" w:color="auto"/>
            <w:bottom w:val="none" w:sz="0" w:space="0" w:color="auto"/>
            <w:right w:val="none" w:sz="0" w:space="0" w:color="auto"/>
          </w:divBdr>
          <w:divsChild>
            <w:div w:id="2024286434">
              <w:marLeft w:val="0"/>
              <w:marRight w:val="0"/>
              <w:marTop w:val="0"/>
              <w:marBottom w:val="0"/>
              <w:divBdr>
                <w:top w:val="none" w:sz="0" w:space="0" w:color="auto"/>
                <w:left w:val="none" w:sz="0" w:space="0" w:color="auto"/>
                <w:bottom w:val="none" w:sz="0" w:space="0" w:color="auto"/>
                <w:right w:val="none" w:sz="0" w:space="0" w:color="auto"/>
              </w:divBdr>
            </w:div>
          </w:divsChild>
        </w:div>
        <w:div w:id="1845591011">
          <w:marLeft w:val="0"/>
          <w:marRight w:val="0"/>
          <w:marTop w:val="0"/>
          <w:marBottom w:val="0"/>
          <w:divBdr>
            <w:top w:val="none" w:sz="0" w:space="0" w:color="auto"/>
            <w:left w:val="none" w:sz="0" w:space="0" w:color="auto"/>
            <w:bottom w:val="none" w:sz="0" w:space="0" w:color="auto"/>
            <w:right w:val="none" w:sz="0" w:space="0" w:color="auto"/>
          </w:divBdr>
        </w:div>
        <w:div w:id="1570462827">
          <w:marLeft w:val="0"/>
          <w:marRight w:val="0"/>
          <w:marTop w:val="0"/>
          <w:marBottom w:val="0"/>
          <w:divBdr>
            <w:top w:val="none" w:sz="0" w:space="0" w:color="auto"/>
            <w:left w:val="none" w:sz="0" w:space="0" w:color="auto"/>
            <w:bottom w:val="none" w:sz="0" w:space="0" w:color="auto"/>
            <w:right w:val="none" w:sz="0" w:space="0" w:color="auto"/>
          </w:divBdr>
          <w:divsChild>
            <w:div w:id="1481918775">
              <w:marLeft w:val="0"/>
              <w:marRight w:val="0"/>
              <w:marTop w:val="0"/>
              <w:marBottom w:val="0"/>
              <w:divBdr>
                <w:top w:val="none" w:sz="0" w:space="0" w:color="auto"/>
                <w:left w:val="none" w:sz="0" w:space="0" w:color="auto"/>
                <w:bottom w:val="none" w:sz="0" w:space="0" w:color="auto"/>
                <w:right w:val="none" w:sz="0" w:space="0" w:color="auto"/>
              </w:divBdr>
            </w:div>
          </w:divsChild>
        </w:div>
        <w:div w:id="639918175">
          <w:marLeft w:val="0"/>
          <w:marRight w:val="0"/>
          <w:marTop w:val="0"/>
          <w:marBottom w:val="0"/>
          <w:divBdr>
            <w:top w:val="none" w:sz="0" w:space="0" w:color="auto"/>
            <w:left w:val="none" w:sz="0" w:space="0" w:color="auto"/>
            <w:bottom w:val="none" w:sz="0" w:space="0" w:color="auto"/>
            <w:right w:val="none" w:sz="0" w:space="0" w:color="auto"/>
          </w:divBdr>
        </w:div>
        <w:div w:id="1948999277">
          <w:marLeft w:val="0"/>
          <w:marRight w:val="0"/>
          <w:marTop w:val="0"/>
          <w:marBottom w:val="0"/>
          <w:divBdr>
            <w:top w:val="none" w:sz="0" w:space="0" w:color="auto"/>
            <w:left w:val="none" w:sz="0" w:space="0" w:color="auto"/>
            <w:bottom w:val="none" w:sz="0" w:space="0" w:color="auto"/>
            <w:right w:val="none" w:sz="0" w:space="0" w:color="auto"/>
          </w:divBdr>
          <w:divsChild>
            <w:div w:id="1386299126">
              <w:marLeft w:val="0"/>
              <w:marRight w:val="0"/>
              <w:marTop w:val="0"/>
              <w:marBottom w:val="0"/>
              <w:divBdr>
                <w:top w:val="none" w:sz="0" w:space="0" w:color="auto"/>
                <w:left w:val="none" w:sz="0" w:space="0" w:color="auto"/>
                <w:bottom w:val="none" w:sz="0" w:space="0" w:color="auto"/>
                <w:right w:val="none" w:sz="0" w:space="0" w:color="auto"/>
              </w:divBdr>
            </w:div>
          </w:divsChild>
        </w:div>
        <w:div w:id="1775901386">
          <w:marLeft w:val="0"/>
          <w:marRight w:val="0"/>
          <w:marTop w:val="300"/>
          <w:marBottom w:val="0"/>
          <w:divBdr>
            <w:top w:val="none" w:sz="0" w:space="0" w:color="auto"/>
            <w:left w:val="none" w:sz="0" w:space="0" w:color="auto"/>
            <w:bottom w:val="none" w:sz="0" w:space="0" w:color="auto"/>
            <w:right w:val="none" w:sz="0" w:space="0" w:color="auto"/>
          </w:divBdr>
          <w:divsChild>
            <w:div w:id="664625058">
              <w:marLeft w:val="0"/>
              <w:marRight w:val="0"/>
              <w:marTop w:val="0"/>
              <w:marBottom w:val="0"/>
              <w:divBdr>
                <w:top w:val="none" w:sz="0" w:space="0" w:color="auto"/>
                <w:left w:val="none" w:sz="0" w:space="0" w:color="auto"/>
                <w:bottom w:val="none" w:sz="0" w:space="0" w:color="auto"/>
                <w:right w:val="none" w:sz="0" w:space="0" w:color="auto"/>
              </w:divBdr>
              <w:divsChild>
                <w:div w:id="66375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sChild>
                <w:div w:id="114990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066879">
          <w:marLeft w:val="0"/>
          <w:marRight w:val="0"/>
          <w:marTop w:val="300"/>
          <w:marBottom w:val="0"/>
          <w:divBdr>
            <w:top w:val="none" w:sz="0" w:space="0" w:color="auto"/>
            <w:left w:val="none" w:sz="0" w:space="0" w:color="auto"/>
            <w:bottom w:val="none" w:sz="0" w:space="0" w:color="auto"/>
            <w:right w:val="none" w:sz="0" w:space="0" w:color="auto"/>
          </w:divBdr>
          <w:divsChild>
            <w:div w:id="2145614571">
              <w:marLeft w:val="0"/>
              <w:marRight w:val="0"/>
              <w:marTop w:val="0"/>
              <w:marBottom w:val="0"/>
              <w:divBdr>
                <w:top w:val="none" w:sz="0" w:space="0" w:color="auto"/>
                <w:left w:val="none" w:sz="0" w:space="0" w:color="auto"/>
                <w:bottom w:val="none" w:sz="0" w:space="0" w:color="auto"/>
                <w:right w:val="none" w:sz="0" w:space="0" w:color="auto"/>
              </w:divBdr>
              <w:divsChild>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79983">
          <w:marLeft w:val="0"/>
          <w:marRight w:val="0"/>
          <w:marTop w:val="300"/>
          <w:marBottom w:val="0"/>
          <w:divBdr>
            <w:top w:val="none" w:sz="0" w:space="0" w:color="auto"/>
            <w:left w:val="none" w:sz="0" w:space="0" w:color="auto"/>
            <w:bottom w:val="none" w:sz="0" w:space="0" w:color="auto"/>
            <w:right w:val="none" w:sz="0" w:space="0" w:color="auto"/>
          </w:divBdr>
          <w:divsChild>
            <w:div w:id="1144199557">
              <w:marLeft w:val="0"/>
              <w:marRight w:val="0"/>
              <w:marTop w:val="0"/>
              <w:marBottom w:val="0"/>
              <w:divBdr>
                <w:top w:val="none" w:sz="0" w:space="0" w:color="auto"/>
                <w:left w:val="none" w:sz="0" w:space="0" w:color="auto"/>
                <w:bottom w:val="none" w:sz="0" w:space="0" w:color="auto"/>
                <w:right w:val="none" w:sz="0" w:space="0" w:color="auto"/>
              </w:divBdr>
              <w:divsChild>
                <w:div w:id="191558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880974314">
          <w:marLeft w:val="0"/>
          <w:marRight w:val="0"/>
          <w:marTop w:val="0"/>
          <w:marBottom w:val="0"/>
          <w:divBdr>
            <w:top w:val="none" w:sz="0" w:space="0" w:color="auto"/>
            <w:left w:val="none" w:sz="0" w:space="0" w:color="auto"/>
            <w:bottom w:val="none" w:sz="0" w:space="0" w:color="auto"/>
            <w:right w:val="none" w:sz="0" w:space="0" w:color="auto"/>
          </w:divBdr>
        </w:div>
        <w:div w:id="2124497857">
          <w:marLeft w:val="0"/>
          <w:marRight w:val="0"/>
          <w:marTop w:val="0"/>
          <w:marBottom w:val="0"/>
          <w:divBdr>
            <w:top w:val="none" w:sz="0" w:space="0" w:color="auto"/>
            <w:left w:val="none" w:sz="0" w:space="0" w:color="auto"/>
            <w:bottom w:val="none" w:sz="0" w:space="0" w:color="auto"/>
            <w:right w:val="none" w:sz="0" w:space="0" w:color="auto"/>
          </w:divBdr>
          <w:divsChild>
            <w:div w:id="1085687322">
              <w:marLeft w:val="0"/>
              <w:marRight w:val="0"/>
              <w:marTop w:val="0"/>
              <w:marBottom w:val="0"/>
              <w:divBdr>
                <w:top w:val="none" w:sz="0" w:space="0" w:color="auto"/>
                <w:left w:val="none" w:sz="0" w:space="0" w:color="auto"/>
                <w:bottom w:val="none" w:sz="0" w:space="0" w:color="auto"/>
                <w:right w:val="none" w:sz="0" w:space="0" w:color="auto"/>
              </w:divBdr>
            </w:div>
          </w:divsChild>
        </w:div>
        <w:div w:id="1916429729">
          <w:marLeft w:val="0"/>
          <w:marRight w:val="0"/>
          <w:marTop w:val="0"/>
          <w:marBottom w:val="0"/>
          <w:divBdr>
            <w:top w:val="none" w:sz="0" w:space="0" w:color="auto"/>
            <w:left w:val="none" w:sz="0" w:space="0" w:color="auto"/>
            <w:bottom w:val="none" w:sz="0" w:space="0" w:color="auto"/>
            <w:right w:val="none" w:sz="0" w:space="0" w:color="auto"/>
          </w:divBdr>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1296334520">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017675">
          <w:marLeft w:val="0"/>
          <w:marRight w:val="0"/>
          <w:marTop w:val="300"/>
          <w:marBottom w:val="0"/>
          <w:divBdr>
            <w:top w:val="none" w:sz="0" w:space="0" w:color="auto"/>
            <w:left w:val="none" w:sz="0" w:space="0" w:color="auto"/>
            <w:bottom w:val="none" w:sz="0" w:space="0" w:color="auto"/>
            <w:right w:val="none" w:sz="0" w:space="0" w:color="auto"/>
          </w:divBdr>
          <w:divsChild>
            <w:div w:id="649407844">
              <w:marLeft w:val="0"/>
              <w:marRight w:val="0"/>
              <w:marTop w:val="0"/>
              <w:marBottom w:val="0"/>
              <w:divBdr>
                <w:top w:val="none" w:sz="0" w:space="0" w:color="auto"/>
                <w:left w:val="none" w:sz="0" w:space="0" w:color="auto"/>
                <w:bottom w:val="none" w:sz="0" w:space="0" w:color="auto"/>
                <w:right w:val="none" w:sz="0" w:space="0" w:color="auto"/>
              </w:divBdr>
              <w:divsChild>
                <w:div w:id="186254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28756">
          <w:marLeft w:val="0"/>
          <w:marRight w:val="0"/>
          <w:marTop w:val="300"/>
          <w:marBottom w:val="0"/>
          <w:divBdr>
            <w:top w:val="none" w:sz="0" w:space="0" w:color="auto"/>
            <w:left w:val="none" w:sz="0" w:space="0" w:color="auto"/>
            <w:bottom w:val="none" w:sz="0" w:space="0" w:color="auto"/>
            <w:right w:val="none" w:sz="0" w:space="0" w:color="auto"/>
          </w:divBdr>
          <w:divsChild>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1402482146">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940330847">
          <w:marLeft w:val="0"/>
          <w:marRight w:val="0"/>
          <w:marTop w:val="0"/>
          <w:marBottom w:val="0"/>
          <w:divBdr>
            <w:top w:val="none" w:sz="0" w:space="0" w:color="auto"/>
            <w:left w:val="none" w:sz="0" w:space="0" w:color="auto"/>
            <w:bottom w:val="none" w:sz="0" w:space="0" w:color="auto"/>
            <w:right w:val="none" w:sz="0" w:space="0" w:color="auto"/>
          </w:divBdr>
          <w:divsChild>
            <w:div w:id="117141988">
              <w:marLeft w:val="0"/>
              <w:marRight w:val="0"/>
              <w:marTop w:val="0"/>
              <w:marBottom w:val="0"/>
              <w:divBdr>
                <w:top w:val="none" w:sz="0" w:space="0" w:color="auto"/>
                <w:left w:val="none" w:sz="0" w:space="0" w:color="auto"/>
                <w:bottom w:val="none" w:sz="0" w:space="0" w:color="auto"/>
                <w:right w:val="none" w:sz="0" w:space="0" w:color="auto"/>
              </w:divBdr>
            </w:div>
          </w:divsChild>
        </w:div>
        <w:div w:id="1466242038">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sChild>
            <w:div w:id="2123260463">
              <w:marLeft w:val="0"/>
              <w:marRight w:val="0"/>
              <w:marTop w:val="0"/>
              <w:marBottom w:val="0"/>
              <w:divBdr>
                <w:top w:val="none" w:sz="0" w:space="0" w:color="auto"/>
                <w:left w:val="none" w:sz="0" w:space="0" w:color="auto"/>
                <w:bottom w:val="none" w:sz="0" w:space="0" w:color="auto"/>
                <w:right w:val="none" w:sz="0" w:space="0" w:color="auto"/>
              </w:divBdr>
            </w:div>
          </w:divsChild>
        </w:div>
        <w:div w:id="995181948">
          <w:marLeft w:val="0"/>
          <w:marRight w:val="0"/>
          <w:marTop w:val="0"/>
          <w:marBottom w:val="0"/>
          <w:divBdr>
            <w:top w:val="none" w:sz="0" w:space="0" w:color="auto"/>
            <w:left w:val="none" w:sz="0" w:space="0" w:color="auto"/>
            <w:bottom w:val="none" w:sz="0" w:space="0" w:color="auto"/>
            <w:right w:val="none" w:sz="0" w:space="0" w:color="auto"/>
          </w:divBdr>
        </w:div>
        <w:div w:id="2066949639">
          <w:marLeft w:val="0"/>
          <w:marRight w:val="0"/>
          <w:marTop w:val="0"/>
          <w:marBottom w:val="0"/>
          <w:divBdr>
            <w:top w:val="none" w:sz="0" w:space="0" w:color="auto"/>
            <w:left w:val="none" w:sz="0" w:space="0" w:color="auto"/>
            <w:bottom w:val="none" w:sz="0" w:space="0" w:color="auto"/>
            <w:right w:val="none" w:sz="0" w:space="0" w:color="auto"/>
          </w:divBdr>
          <w:divsChild>
            <w:div w:id="1172336514">
              <w:marLeft w:val="0"/>
              <w:marRight w:val="0"/>
              <w:marTop w:val="0"/>
              <w:marBottom w:val="0"/>
              <w:divBdr>
                <w:top w:val="none" w:sz="0" w:space="0" w:color="auto"/>
                <w:left w:val="none" w:sz="0" w:space="0" w:color="auto"/>
                <w:bottom w:val="none" w:sz="0" w:space="0" w:color="auto"/>
                <w:right w:val="none" w:sz="0" w:space="0" w:color="auto"/>
              </w:divBdr>
            </w:div>
          </w:divsChild>
        </w:div>
        <w:div w:id="1974094295">
          <w:marLeft w:val="0"/>
          <w:marRight w:val="0"/>
          <w:marTop w:val="0"/>
          <w:marBottom w:val="0"/>
          <w:divBdr>
            <w:top w:val="none" w:sz="0" w:space="0" w:color="auto"/>
            <w:left w:val="none" w:sz="0" w:space="0" w:color="auto"/>
            <w:bottom w:val="none" w:sz="0" w:space="0" w:color="auto"/>
            <w:right w:val="none" w:sz="0" w:space="0" w:color="auto"/>
          </w:divBdr>
        </w:div>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153688843">
          <w:marLeft w:val="0"/>
          <w:marRight w:val="0"/>
          <w:marTop w:val="0"/>
          <w:marBottom w:val="0"/>
          <w:divBdr>
            <w:top w:val="none" w:sz="0" w:space="0" w:color="auto"/>
            <w:left w:val="none" w:sz="0" w:space="0" w:color="auto"/>
            <w:bottom w:val="none" w:sz="0" w:space="0" w:color="auto"/>
            <w:right w:val="none" w:sz="0" w:space="0" w:color="auto"/>
          </w:divBdr>
        </w:div>
        <w:div w:id="852497761">
          <w:marLeft w:val="0"/>
          <w:marRight w:val="0"/>
          <w:marTop w:val="0"/>
          <w:marBottom w:val="0"/>
          <w:divBdr>
            <w:top w:val="none" w:sz="0" w:space="0" w:color="auto"/>
            <w:left w:val="none" w:sz="0" w:space="0" w:color="auto"/>
            <w:bottom w:val="none" w:sz="0" w:space="0" w:color="auto"/>
            <w:right w:val="none" w:sz="0" w:space="0" w:color="auto"/>
          </w:divBdr>
          <w:divsChild>
            <w:div w:id="1962372599">
              <w:marLeft w:val="0"/>
              <w:marRight w:val="0"/>
              <w:marTop w:val="0"/>
              <w:marBottom w:val="0"/>
              <w:divBdr>
                <w:top w:val="none" w:sz="0" w:space="0" w:color="auto"/>
                <w:left w:val="none" w:sz="0" w:space="0" w:color="auto"/>
                <w:bottom w:val="none" w:sz="0" w:space="0" w:color="auto"/>
                <w:right w:val="none" w:sz="0" w:space="0" w:color="auto"/>
              </w:divBdr>
            </w:div>
          </w:divsChild>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854727">
          <w:marLeft w:val="0"/>
          <w:marRight w:val="0"/>
          <w:marTop w:val="300"/>
          <w:marBottom w:val="0"/>
          <w:divBdr>
            <w:top w:val="none" w:sz="0" w:space="0" w:color="auto"/>
            <w:left w:val="none" w:sz="0" w:space="0" w:color="auto"/>
            <w:bottom w:val="none" w:sz="0" w:space="0" w:color="auto"/>
            <w:right w:val="none" w:sz="0" w:space="0" w:color="auto"/>
          </w:divBdr>
          <w:divsChild>
            <w:div w:id="2111315509">
              <w:marLeft w:val="0"/>
              <w:marRight w:val="0"/>
              <w:marTop w:val="0"/>
              <w:marBottom w:val="0"/>
              <w:divBdr>
                <w:top w:val="none" w:sz="0" w:space="0" w:color="auto"/>
                <w:left w:val="none" w:sz="0" w:space="0" w:color="auto"/>
                <w:bottom w:val="none" w:sz="0" w:space="0" w:color="auto"/>
                <w:right w:val="none" w:sz="0" w:space="0" w:color="auto"/>
              </w:divBdr>
              <w:divsChild>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46546526">
          <w:marLeft w:val="0"/>
          <w:marRight w:val="0"/>
          <w:marTop w:val="0"/>
          <w:marBottom w:val="0"/>
          <w:divBdr>
            <w:top w:val="none" w:sz="0" w:space="0" w:color="auto"/>
            <w:left w:val="none" w:sz="0" w:space="0" w:color="auto"/>
            <w:bottom w:val="none" w:sz="0" w:space="0" w:color="auto"/>
            <w:right w:val="none" w:sz="0" w:space="0" w:color="auto"/>
          </w:divBdr>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865406943">
          <w:marLeft w:val="0"/>
          <w:marRight w:val="0"/>
          <w:marTop w:val="0"/>
          <w:marBottom w:val="0"/>
          <w:divBdr>
            <w:top w:val="none" w:sz="0" w:space="0" w:color="auto"/>
            <w:left w:val="none" w:sz="0" w:space="0" w:color="auto"/>
            <w:bottom w:val="none" w:sz="0" w:space="0" w:color="auto"/>
            <w:right w:val="none" w:sz="0" w:space="0" w:color="auto"/>
          </w:divBdr>
        </w:div>
        <w:div w:id="2003703320">
          <w:marLeft w:val="0"/>
          <w:marRight w:val="0"/>
          <w:marTop w:val="0"/>
          <w:marBottom w:val="0"/>
          <w:divBdr>
            <w:top w:val="none" w:sz="0" w:space="0" w:color="auto"/>
            <w:left w:val="none" w:sz="0" w:space="0" w:color="auto"/>
            <w:bottom w:val="none" w:sz="0" w:space="0" w:color="auto"/>
            <w:right w:val="none" w:sz="0" w:space="0" w:color="auto"/>
          </w:divBdr>
          <w:divsChild>
            <w:div w:id="1661301451">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2098819821">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234437130">
          <w:marLeft w:val="0"/>
          <w:marRight w:val="0"/>
          <w:marTop w:val="0"/>
          <w:marBottom w:val="0"/>
          <w:divBdr>
            <w:top w:val="none" w:sz="0" w:space="0" w:color="auto"/>
            <w:left w:val="none" w:sz="0" w:space="0" w:color="auto"/>
            <w:bottom w:val="none" w:sz="0" w:space="0" w:color="auto"/>
            <w:right w:val="none" w:sz="0" w:space="0" w:color="auto"/>
          </w:divBdr>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2091609494">
          <w:marLeft w:val="0"/>
          <w:marRight w:val="0"/>
          <w:marTop w:val="300"/>
          <w:marBottom w:val="0"/>
          <w:divBdr>
            <w:top w:val="none" w:sz="0" w:space="0" w:color="auto"/>
            <w:left w:val="none" w:sz="0" w:space="0" w:color="auto"/>
            <w:bottom w:val="none" w:sz="0" w:space="0" w:color="auto"/>
            <w:right w:val="none" w:sz="0" w:space="0" w:color="auto"/>
          </w:divBdr>
          <w:divsChild>
            <w:div w:id="2025745505">
              <w:marLeft w:val="0"/>
              <w:marRight w:val="0"/>
              <w:marTop w:val="0"/>
              <w:marBottom w:val="0"/>
              <w:divBdr>
                <w:top w:val="none" w:sz="0" w:space="0" w:color="auto"/>
                <w:left w:val="none" w:sz="0" w:space="0" w:color="auto"/>
                <w:bottom w:val="none" w:sz="0" w:space="0" w:color="auto"/>
                <w:right w:val="none" w:sz="0" w:space="0" w:color="auto"/>
              </w:divBdr>
              <w:divsChild>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334749">
          <w:marLeft w:val="0"/>
          <w:marRight w:val="0"/>
          <w:marTop w:val="300"/>
          <w:marBottom w:val="0"/>
          <w:divBdr>
            <w:top w:val="none" w:sz="0" w:space="0" w:color="auto"/>
            <w:left w:val="none" w:sz="0" w:space="0" w:color="auto"/>
            <w:bottom w:val="none" w:sz="0" w:space="0" w:color="auto"/>
            <w:right w:val="none" w:sz="0" w:space="0" w:color="auto"/>
          </w:divBdr>
          <w:divsChild>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277523322">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7489373">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 w:id="1328705864">
          <w:marLeft w:val="0"/>
          <w:marRight w:val="0"/>
          <w:marTop w:val="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sChild>
            <w:div w:id="186266684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sChild>
                <w:div w:id="2005086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sChild>
                <w:div w:id="206891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1911696007">
          <w:marLeft w:val="0"/>
          <w:marRight w:val="0"/>
          <w:marTop w:val="0"/>
          <w:marBottom w:val="0"/>
          <w:divBdr>
            <w:top w:val="none" w:sz="0" w:space="0" w:color="auto"/>
            <w:left w:val="none" w:sz="0" w:space="0" w:color="auto"/>
            <w:bottom w:val="none" w:sz="0" w:space="0" w:color="auto"/>
            <w:right w:val="none" w:sz="0" w:space="0" w:color="auto"/>
          </w:divBdr>
        </w:div>
        <w:div w:id="1597209221">
          <w:marLeft w:val="0"/>
          <w:marRight w:val="0"/>
          <w:marTop w:val="0"/>
          <w:marBottom w:val="0"/>
          <w:divBdr>
            <w:top w:val="none" w:sz="0" w:space="0" w:color="auto"/>
            <w:left w:val="none" w:sz="0" w:space="0" w:color="auto"/>
            <w:bottom w:val="none" w:sz="0" w:space="0" w:color="auto"/>
            <w:right w:val="none" w:sz="0" w:space="0" w:color="auto"/>
          </w:divBdr>
          <w:divsChild>
            <w:div w:id="379982284">
              <w:marLeft w:val="0"/>
              <w:marRight w:val="0"/>
              <w:marTop w:val="0"/>
              <w:marBottom w:val="0"/>
              <w:divBdr>
                <w:top w:val="none" w:sz="0" w:space="0" w:color="auto"/>
                <w:left w:val="none" w:sz="0" w:space="0" w:color="auto"/>
                <w:bottom w:val="none" w:sz="0" w:space="0" w:color="auto"/>
                <w:right w:val="none" w:sz="0" w:space="0" w:color="auto"/>
              </w:divBdr>
            </w:div>
          </w:divsChild>
        </w:div>
        <w:div w:id="1733655382">
          <w:marLeft w:val="0"/>
          <w:marRight w:val="0"/>
          <w:marTop w:val="0"/>
          <w:marBottom w:val="0"/>
          <w:divBdr>
            <w:top w:val="none" w:sz="0" w:space="0" w:color="auto"/>
            <w:left w:val="none" w:sz="0" w:space="0" w:color="auto"/>
            <w:bottom w:val="none" w:sz="0" w:space="0" w:color="auto"/>
            <w:right w:val="none" w:sz="0" w:space="0" w:color="auto"/>
          </w:divBdr>
        </w:div>
        <w:div w:id="1576086217">
          <w:marLeft w:val="0"/>
          <w:marRight w:val="0"/>
          <w:marTop w:val="0"/>
          <w:marBottom w:val="0"/>
          <w:divBdr>
            <w:top w:val="none" w:sz="0" w:space="0" w:color="auto"/>
            <w:left w:val="none" w:sz="0" w:space="0" w:color="auto"/>
            <w:bottom w:val="none" w:sz="0" w:space="0" w:color="auto"/>
            <w:right w:val="none" w:sz="0" w:space="0" w:color="auto"/>
          </w:divBdr>
          <w:divsChild>
            <w:div w:id="1307971324">
              <w:marLeft w:val="0"/>
              <w:marRight w:val="0"/>
              <w:marTop w:val="0"/>
              <w:marBottom w:val="0"/>
              <w:divBdr>
                <w:top w:val="none" w:sz="0" w:space="0" w:color="auto"/>
                <w:left w:val="none" w:sz="0" w:space="0" w:color="auto"/>
                <w:bottom w:val="none" w:sz="0" w:space="0" w:color="auto"/>
                <w:right w:val="none" w:sz="0" w:space="0" w:color="auto"/>
              </w:divBdr>
            </w:div>
          </w:divsChild>
        </w:div>
        <w:div w:id="1861312483">
          <w:marLeft w:val="0"/>
          <w:marRight w:val="0"/>
          <w:marTop w:val="0"/>
          <w:marBottom w:val="0"/>
          <w:divBdr>
            <w:top w:val="none" w:sz="0" w:space="0" w:color="auto"/>
            <w:left w:val="none" w:sz="0" w:space="0" w:color="auto"/>
            <w:bottom w:val="none" w:sz="0" w:space="0" w:color="auto"/>
            <w:right w:val="none" w:sz="0" w:space="0" w:color="auto"/>
          </w:divBdr>
        </w:div>
        <w:div w:id="1158380238">
          <w:marLeft w:val="0"/>
          <w:marRight w:val="0"/>
          <w:marTop w:val="0"/>
          <w:marBottom w:val="0"/>
          <w:divBdr>
            <w:top w:val="none" w:sz="0" w:space="0" w:color="auto"/>
            <w:left w:val="none" w:sz="0" w:space="0" w:color="auto"/>
            <w:bottom w:val="none" w:sz="0" w:space="0" w:color="auto"/>
            <w:right w:val="none" w:sz="0" w:space="0" w:color="auto"/>
          </w:divBdr>
          <w:divsChild>
            <w:div w:id="798305792">
              <w:marLeft w:val="0"/>
              <w:marRight w:val="0"/>
              <w:marTop w:val="0"/>
              <w:marBottom w:val="0"/>
              <w:divBdr>
                <w:top w:val="none" w:sz="0" w:space="0" w:color="auto"/>
                <w:left w:val="none" w:sz="0" w:space="0" w:color="auto"/>
                <w:bottom w:val="none" w:sz="0" w:space="0" w:color="auto"/>
                <w:right w:val="none" w:sz="0" w:space="0" w:color="auto"/>
              </w:divBdr>
            </w:div>
          </w:divsChild>
        </w:div>
        <w:div w:id="1748530325">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932083766">
          <w:marLeft w:val="0"/>
          <w:marRight w:val="0"/>
          <w:marTop w:val="0"/>
          <w:marBottom w:val="0"/>
          <w:divBdr>
            <w:top w:val="none" w:sz="0" w:space="0" w:color="auto"/>
            <w:left w:val="none" w:sz="0" w:space="0" w:color="auto"/>
            <w:bottom w:val="none" w:sz="0" w:space="0" w:color="auto"/>
            <w:right w:val="none" w:sz="0" w:space="0" w:color="auto"/>
          </w:divBdr>
        </w:div>
        <w:div w:id="1913273419">
          <w:marLeft w:val="0"/>
          <w:marRight w:val="0"/>
          <w:marTop w:val="0"/>
          <w:marBottom w:val="0"/>
          <w:divBdr>
            <w:top w:val="none" w:sz="0" w:space="0" w:color="auto"/>
            <w:left w:val="none" w:sz="0" w:space="0" w:color="auto"/>
            <w:bottom w:val="none" w:sz="0" w:space="0" w:color="auto"/>
            <w:right w:val="none" w:sz="0" w:space="0" w:color="auto"/>
          </w:divBdr>
          <w:divsChild>
            <w:div w:id="1215849882">
              <w:marLeft w:val="0"/>
              <w:marRight w:val="0"/>
              <w:marTop w:val="0"/>
              <w:marBottom w:val="0"/>
              <w:divBdr>
                <w:top w:val="none" w:sz="0" w:space="0" w:color="auto"/>
                <w:left w:val="none" w:sz="0" w:space="0" w:color="auto"/>
                <w:bottom w:val="none" w:sz="0" w:space="0" w:color="auto"/>
                <w:right w:val="none" w:sz="0" w:space="0" w:color="auto"/>
              </w:divBdr>
            </w:div>
          </w:divsChild>
        </w:div>
        <w:div w:id="842932599">
          <w:marLeft w:val="0"/>
          <w:marRight w:val="0"/>
          <w:marTop w:val="0"/>
          <w:marBottom w:val="0"/>
          <w:divBdr>
            <w:top w:val="none" w:sz="0" w:space="0" w:color="auto"/>
            <w:left w:val="none" w:sz="0" w:space="0" w:color="auto"/>
            <w:bottom w:val="none" w:sz="0" w:space="0" w:color="auto"/>
            <w:right w:val="none" w:sz="0" w:space="0" w:color="auto"/>
          </w:divBdr>
        </w:div>
        <w:div w:id="1869559315">
          <w:marLeft w:val="0"/>
          <w:marRight w:val="0"/>
          <w:marTop w:val="0"/>
          <w:marBottom w:val="0"/>
          <w:divBdr>
            <w:top w:val="none" w:sz="0" w:space="0" w:color="auto"/>
            <w:left w:val="none" w:sz="0" w:space="0" w:color="auto"/>
            <w:bottom w:val="none" w:sz="0" w:space="0" w:color="auto"/>
            <w:right w:val="none" w:sz="0" w:space="0" w:color="auto"/>
          </w:divBdr>
          <w:divsChild>
            <w:div w:id="1997293666">
              <w:marLeft w:val="0"/>
              <w:marRight w:val="0"/>
              <w:marTop w:val="0"/>
              <w:marBottom w:val="0"/>
              <w:divBdr>
                <w:top w:val="none" w:sz="0" w:space="0" w:color="auto"/>
                <w:left w:val="none" w:sz="0" w:space="0" w:color="auto"/>
                <w:bottom w:val="none" w:sz="0" w:space="0" w:color="auto"/>
                <w:right w:val="none" w:sz="0" w:space="0" w:color="auto"/>
              </w:divBdr>
            </w:div>
          </w:divsChild>
        </w:div>
        <w:div w:id="67507026">
          <w:marLeft w:val="0"/>
          <w:marRight w:val="0"/>
          <w:marTop w:val="0"/>
          <w:marBottom w:val="0"/>
          <w:divBdr>
            <w:top w:val="none" w:sz="0" w:space="0" w:color="auto"/>
            <w:left w:val="none" w:sz="0" w:space="0" w:color="auto"/>
            <w:bottom w:val="none" w:sz="0" w:space="0" w:color="auto"/>
            <w:right w:val="none" w:sz="0" w:space="0" w:color="auto"/>
          </w:divBdr>
        </w:div>
        <w:div w:id="877811915">
          <w:marLeft w:val="0"/>
          <w:marRight w:val="0"/>
          <w:marTop w:val="0"/>
          <w:marBottom w:val="0"/>
          <w:divBdr>
            <w:top w:val="none" w:sz="0" w:space="0" w:color="auto"/>
            <w:left w:val="none" w:sz="0" w:space="0" w:color="auto"/>
            <w:bottom w:val="none" w:sz="0" w:space="0" w:color="auto"/>
            <w:right w:val="none" w:sz="0" w:space="0" w:color="auto"/>
          </w:divBdr>
          <w:divsChild>
            <w:div w:id="730805596">
              <w:marLeft w:val="0"/>
              <w:marRight w:val="0"/>
              <w:marTop w:val="0"/>
              <w:marBottom w:val="0"/>
              <w:divBdr>
                <w:top w:val="none" w:sz="0" w:space="0" w:color="auto"/>
                <w:left w:val="none" w:sz="0" w:space="0" w:color="auto"/>
                <w:bottom w:val="none" w:sz="0" w:space="0" w:color="auto"/>
                <w:right w:val="none" w:sz="0" w:space="0" w:color="auto"/>
              </w:divBdr>
            </w:div>
          </w:divsChild>
        </w:div>
        <w:div w:id="1306936962">
          <w:marLeft w:val="0"/>
          <w:marRight w:val="0"/>
          <w:marTop w:val="300"/>
          <w:marBottom w:val="0"/>
          <w:divBdr>
            <w:top w:val="none" w:sz="0" w:space="0" w:color="auto"/>
            <w:left w:val="none" w:sz="0" w:space="0" w:color="auto"/>
            <w:bottom w:val="none" w:sz="0" w:space="0" w:color="auto"/>
            <w:right w:val="none" w:sz="0" w:space="0" w:color="auto"/>
          </w:divBdr>
          <w:divsChild>
            <w:div w:id="821970474">
              <w:marLeft w:val="0"/>
              <w:marRight w:val="0"/>
              <w:marTop w:val="0"/>
              <w:marBottom w:val="0"/>
              <w:divBdr>
                <w:top w:val="none" w:sz="0" w:space="0" w:color="auto"/>
                <w:left w:val="none" w:sz="0" w:space="0" w:color="auto"/>
                <w:bottom w:val="none" w:sz="0" w:space="0" w:color="auto"/>
                <w:right w:val="none" w:sz="0" w:space="0" w:color="auto"/>
              </w:divBdr>
              <w:divsChild>
                <w:div w:id="205449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774780">
          <w:marLeft w:val="0"/>
          <w:marRight w:val="0"/>
          <w:marTop w:val="300"/>
          <w:marBottom w:val="0"/>
          <w:divBdr>
            <w:top w:val="none" w:sz="0" w:space="0" w:color="auto"/>
            <w:left w:val="none" w:sz="0" w:space="0" w:color="auto"/>
            <w:bottom w:val="none" w:sz="0" w:space="0" w:color="auto"/>
            <w:right w:val="none" w:sz="0" w:space="0" w:color="auto"/>
          </w:divBdr>
          <w:divsChild>
            <w:div w:id="1223835762">
              <w:marLeft w:val="0"/>
              <w:marRight w:val="0"/>
              <w:marTop w:val="0"/>
              <w:marBottom w:val="0"/>
              <w:divBdr>
                <w:top w:val="none" w:sz="0" w:space="0" w:color="auto"/>
                <w:left w:val="none" w:sz="0" w:space="0" w:color="auto"/>
                <w:bottom w:val="none" w:sz="0" w:space="0" w:color="auto"/>
                <w:right w:val="none" w:sz="0" w:space="0" w:color="auto"/>
              </w:divBdr>
              <w:divsChild>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043">
          <w:marLeft w:val="0"/>
          <w:marRight w:val="0"/>
          <w:marTop w:val="300"/>
          <w:marBottom w:val="0"/>
          <w:divBdr>
            <w:top w:val="none" w:sz="0" w:space="0" w:color="auto"/>
            <w:left w:val="none" w:sz="0" w:space="0" w:color="auto"/>
            <w:bottom w:val="none" w:sz="0" w:space="0" w:color="auto"/>
            <w:right w:val="none" w:sz="0" w:space="0" w:color="auto"/>
          </w:divBdr>
          <w:divsChild>
            <w:div w:id="137498072">
              <w:marLeft w:val="0"/>
              <w:marRight w:val="0"/>
              <w:marTop w:val="0"/>
              <w:marBottom w:val="0"/>
              <w:divBdr>
                <w:top w:val="none" w:sz="0" w:space="0" w:color="auto"/>
                <w:left w:val="none" w:sz="0" w:space="0" w:color="auto"/>
                <w:bottom w:val="none" w:sz="0" w:space="0" w:color="auto"/>
                <w:right w:val="none" w:sz="0" w:space="0" w:color="auto"/>
              </w:divBdr>
              <w:divsChild>
                <w:div w:id="172163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sChild>
            <w:div w:id="1602181827">
              <w:marLeft w:val="0"/>
              <w:marRight w:val="0"/>
              <w:marTop w:val="0"/>
              <w:marBottom w:val="0"/>
              <w:divBdr>
                <w:top w:val="none" w:sz="0" w:space="0" w:color="auto"/>
                <w:left w:val="none" w:sz="0" w:space="0" w:color="auto"/>
                <w:bottom w:val="none" w:sz="0" w:space="0" w:color="auto"/>
                <w:right w:val="none" w:sz="0" w:space="0" w:color="auto"/>
              </w:divBdr>
              <w:divsChild>
                <w:div w:id="52691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59270078">
          <w:marLeft w:val="0"/>
          <w:marRight w:val="0"/>
          <w:marTop w:val="0"/>
          <w:marBottom w:val="0"/>
          <w:divBdr>
            <w:top w:val="none" w:sz="0" w:space="0" w:color="auto"/>
            <w:left w:val="none" w:sz="0" w:space="0" w:color="auto"/>
            <w:bottom w:val="none" w:sz="0" w:space="0" w:color="auto"/>
            <w:right w:val="none" w:sz="0" w:space="0" w:color="auto"/>
          </w:divBdr>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919903510">
          <w:marLeft w:val="0"/>
          <w:marRight w:val="0"/>
          <w:marTop w:val="0"/>
          <w:marBottom w:val="0"/>
          <w:divBdr>
            <w:top w:val="none" w:sz="0" w:space="0" w:color="auto"/>
            <w:left w:val="none" w:sz="0" w:space="0" w:color="auto"/>
            <w:bottom w:val="none" w:sz="0" w:space="0" w:color="auto"/>
            <w:right w:val="none" w:sz="0" w:space="0" w:color="auto"/>
          </w:divBdr>
          <w:divsChild>
            <w:div w:id="453181533">
              <w:marLeft w:val="0"/>
              <w:marRight w:val="0"/>
              <w:marTop w:val="0"/>
              <w:marBottom w:val="0"/>
              <w:divBdr>
                <w:top w:val="none" w:sz="0" w:space="0" w:color="auto"/>
                <w:left w:val="none" w:sz="0" w:space="0" w:color="auto"/>
                <w:bottom w:val="none" w:sz="0" w:space="0" w:color="auto"/>
                <w:right w:val="none" w:sz="0" w:space="0" w:color="auto"/>
              </w:divBdr>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2057656365">
          <w:marLeft w:val="0"/>
          <w:marRight w:val="0"/>
          <w:marTop w:val="0"/>
          <w:marBottom w:val="0"/>
          <w:divBdr>
            <w:top w:val="none" w:sz="0" w:space="0" w:color="auto"/>
            <w:left w:val="none" w:sz="0" w:space="0" w:color="auto"/>
            <w:bottom w:val="none" w:sz="0" w:space="0" w:color="auto"/>
            <w:right w:val="none" w:sz="0" w:space="0" w:color="auto"/>
          </w:divBdr>
          <w:divsChild>
            <w:div w:id="309604719">
              <w:marLeft w:val="0"/>
              <w:marRight w:val="0"/>
              <w:marTop w:val="0"/>
              <w:marBottom w:val="0"/>
              <w:divBdr>
                <w:top w:val="none" w:sz="0" w:space="0" w:color="auto"/>
                <w:left w:val="none" w:sz="0" w:space="0" w:color="auto"/>
                <w:bottom w:val="none" w:sz="0" w:space="0" w:color="auto"/>
                <w:right w:val="none" w:sz="0" w:space="0" w:color="auto"/>
              </w:divBdr>
            </w:div>
          </w:divsChild>
        </w:div>
        <w:div w:id="1354768680">
          <w:marLeft w:val="0"/>
          <w:marRight w:val="0"/>
          <w:marTop w:val="0"/>
          <w:marBottom w:val="0"/>
          <w:divBdr>
            <w:top w:val="none" w:sz="0" w:space="0" w:color="auto"/>
            <w:left w:val="none" w:sz="0" w:space="0" w:color="auto"/>
            <w:bottom w:val="none" w:sz="0" w:space="0" w:color="auto"/>
            <w:right w:val="none" w:sz="0" w:space="0" w:color="auto"/>
          </w:divBdr>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 w:id="143665844">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695959032">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55622">
          <w:marLeft w:val="0"/>
          <w:marRight w:val="0"/>
          <w:marTop w:val="300"/>
          <w:marBottom w:val="0"/>
          <w:divBdr>
            <w:top w:val="none" w:sz="0" w:space="0" w:color="auto"/>
            <w:left w:val="none" w:sz="0" w:space="0" w:color="auto"/>
            <w:bottom w:val="none" w:sz="0" w:space="0" w:color="auto"/>
            <w:right w:val="none" w:sz="0" w:space="0" w:color="auto"/>
          </w:divBdr>
          <w:divsChild>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766779">
          <w:marLeft w:val="0"/>
          <w:marRight w:val="0"/>
          <w:marTop w:val="300"/>
          <w:marBottom w:val="0"/>
          <w:divBdr>
            <w:top w:val="none" w:sz="0" w:space="0" w:color="auto"/>
            <w:left w:val="none" w:sz="0" w:space="0" w:color="auto"/>
            <w:bottom w:val="none" w:sz="0" w:space="0" w:color="auto"/>
            <w:right w:val="none" w:sz="0" w:space="0" w:color="auto"/>
          </w:divBdr>
          <w:divsChild>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1499543895">
          <w:marLeft w:val="0"/>
          <w:marRight w:val="0"/>
          <w:marTop w:val="0"/>
          <w:marBottom w:val="0"/>
          <w:divBdr>
            <w:top w:val="none" w:sz="0" w:space="0" w:color="auto"/>
            <w:left w:val="none" w:sz="0" w:space="0" w:color="auto"/>
            <w:bottom w:val="none" w:sz="0" w:space="0" w:color="auto"/>
            <w:right w:val="none" w:sz="0" w:space="0" w:color="auto"/>
          </w:divBdr>
        </w:div>
        <w:div w:id="1838959967">
          <w:marLeft w:val="0"/>
          <w:marRight w:val="0"/>
          <w:marTop w:val="0"/>
          <w:marBottom w:val="0"/>
          <w:divBdr>
            <w:top w:val="none" w:sz="0" w:space="0" w:color="auto"/>
            <w:left w:val="none" w:sz="0" w:space="0" w:color="auto"/>
            <w:bottom w:val="none" w:sz="0" w:space="0" w:color="auto"/>
            <w:right w:val="none" w:sz="0" w:space="0" w:color="auto"/>
          </w:divBdr>
          <w:divsChild>
            <w:div w:id="1677414635">
              <w:marLeft w:val="0"/>
              <w:marRight w:val="0"/>
              <w:marTop w:val="0"/>
              <w:marBottom w:val="0"/>
              <w:divBdr>
                <w:top w:val="none" w:sz="0" w:space="0" w:color="auto"/>
                <w:left w:val="none" w:sz="0" w:space="0" w:color="auto"/>
                <w:bottom w:val="none" w:sz="0" w:space="0" w:color="auto"/>
                <w:right w:val="none" w:sz="0" w:space="0" w:color="auto"/>
              </w:divBdr>
            </w:div>
          </w:divsChild>
        </w:div>
        <w:div w:id="1714234874">
          <w:marLeft w:val="0"/>
          <w:marRight w:val="0"/>
          <w:marTop w:val="0"/>
          <w:marBottom w:val="0"/>
          <w:divBdr>
            <w:top w:val="none" w:sz="0" w:space="0" w:color="auto"/>
            <w:left w:val="none" w:sz="0" w:space="0" w:color="auto"/>
            <w:bottom w:val="none" w:sz="0" w:space="0" w:color="auto"/>
            <w:right w:val="none" w:sz="0" w:space="0" w:color="auto"/>
          </w:divBdr>
        </w:div>
        <w:div w:id="1561751789">
          <w:marLeft w:val="0"/>
          <w:marRight w:val="0"/>
          <w:marTop w:val="0"/>
          <w:marBottom w:val="0"/>
          <w:divBdr>
            <w:top w:val="none" w:sz="0" w:space="0" w:color="auto"/>
            <w:left w:val="none" w:sz="0" w:space="0" w:color="auto"/>
            <w:bottom w:val="none" w:sz="0" w:space="0" w:color="auto"/>
            <w:right w:val="none" w:sz="0" w:space="0" w:color="auto"/>
          </w:divBdr>
          <w:divsChild>
            <w:div w:id="1787193083">
              <w:marLeft w:val="0"/>
              <w:marRight w:val="0"/>
              <w:marTop w:val="0"/>
              <w:marBottom w:val="0"/>
              <w:divBdr>
                <w:top w:val="none" w:sz="0" w:space="0" w:color="auto"/>
                <w:left w:val="none" w:sz="0" w:space="0" w:color="auto"/>
                <w:bottom w:val="none" w:sz="0" w:space="0" w:color="auto"/>
                <w:right w:val="none" w:sz="0" w:space="0" w:color="auto"/>
              </w:divBdr>
            </w:div>
          </w:divsChild>
        </w:div>
        <w:div w:id="1727531067">
          <w:marLeft w:val="0"/>
          <w:marRight w:val="0"/>
          <w:marTop w:val="0"/>
          <w:marBottom w:val="0"/>
          <w:divBdr>
            <w:top w:val="none" w:sz="0" w:space="0" w:color="auto"/>
            <w:left w:val="none" w:sz="0" w:space="0" w:color="auto"/>
            <w:bottom w:val="none" w:sz="0" w:space="0" w:color="auto"/>
            <w:right w:val="none" w:sz="0" w:space="0" w:color="auto"/>
          </w:divBdr>
        </w:div>
        <w:div w:id="311562499">
          <w:marLeft w:val="0"/>
          <w:marRight w:val="0"/>
          <w:marTop w:val="0"/>
          <w:marBottom w:val="0"/>
          <w:divBdr>
            <w:top w:val="none" w:sz="0" w:space="0" w:color="auto"/>
            <w:left w:val="none" w:sz="0" w:space="0" w:color="auto"/>
            <w:bottom w:val="none" w:sz="0" w:space="0" w:color="auto"/>
            <w:right w:val="none" w:sz="0" w:space="0" w:color="auto"/>
          </w:divBdr>
          <w:divsChild>
            <w:div w:id="1424953332">
              <w:marLeft w:val="0"/>
              <w:marRight w:val="0"/>
              <w:marTop w:val="0"/>
              <w:marBottom w:val="0"/>
              <w:divBdr>
                <w:top w:val="none" w:sz="0" w:space="0" w:color="auto"/>
                <w:left w:val="none" w:sz="0" w:space="0" w:color="auto"/>
                <w:bottom w:val="none" w:sz="0" w:space="0" w:color="auto"/>
                <w:right w:val="none" w:sz="0" w:space="0" w:color="auto"/>
              </w:divBdr>
            </w:div>
          </w:divsChild>
        </w:div>
        <w:div w:id="676880259">
          <w:marLeft w:val="0"/>
          <w:marRight w:val="0"/>
          <w:marTop w:val="0"/>
          <w:marBottom w:val="0"/>
          <w:divBdr>
            <w:top w:val="none" w:sz="0" w:space="0" w:color="auto"/>
            <w:left w:val="none" w:sz="0" w:space="0" w:color="auto"/>
            <w:bottom w:val="none" w:sz="0" w:space="0" w:color="auto"/>
            <w:right w:val="none" w:sz="0" w:space="0" w:color="auto"/>
          </w:divBdr>
        </w:div>
        <w:div w:id="1049493573">
          <w:marLeft w:val="0"/>
          <w:marRight w:val="0"/>
          <w:marTop w:val="0"/>
          <w:marBottom w:val="0"/>
          <w:divBdr>
            <w:top w:val="none" w:sz="0" w:space="0" w:color="auto"/>
            <w:left w:val="none" w:sz="0" w:space="0" w:color="auto"/>
            <w:bottom w:val="none" w:sz="0" w:space="0" w:color="auto"/>
            <w:right w:val="none" w:sz="0" w:space="0" w:color="auto"/>
          </w:divBdr>
          <w:divsChild>
            <w:div w:id="1013217166">
              <w:marLeft w:val="0"/>
              <w:marRight w:val="0"/>
              <w:marTop w:val="0"/>
              <w:marBottom w:val="0"/>
              <w:divBdr>
                <w:top w:val="none" w:sz="0" w:space="0" w:color="auto"/>
                <w:left w:val="none" w:sz="0" w:space="0" w:color="auto"/>
                <w:bottom w:val="none" w:sz="0" w:space="0" w:color="auto"/>
                <w:right w:val="none" w:sz="0" w:space="0" w:color="auto"/>
              </w:divBdr>
            </w:div>
          </w:divsChild>
        </w:div>
        <w:div w:id="1568342896">
          <w:marLeft w:val="0"/>
          <w:marRight w:val="0"/>
          <w:marTop w:val="0"/>
          <w:marBottom w:val="0"/>
          <w:divBdr>
            <w:top w:val="none" w:sz="0" w:space="0" w:color="auto"/>
            <w:left w:val="none" w:sz="0" w:space="0" w:color="auto"/>
            <w:bottom w:val="none" w:sz="0" w:space="0" w:color="auto"/>
            <w:right w:val="none" w:sz="0" w:space="0" w:color="auto"/>
          </w:divBdr>
        </w:div>
        <w:div w:id="1870409507">
          <w:marLeft w:val="0"/>
          <w:marRight w:val="0"/>
          <w:marTop w:val="0"/>
          <w:marBottom w:val="0"/>
          <w:divBdr>
            <w:top w:val="none" w:sz="0" w:space="0" w:color="auto"/>
            <w:left w:val="none" w:sz="0" w:space="0" w:color="auto"/>
            <w:bottom w:val="none" w:sz="0" w:space="0" w:color="auto"/>
            <w:right w:val="none" w:sz="0" w:space="0" w:color="auto"/>
          </w:divBdr>
          <w:divsChild>
            <w:div w:id="1724450232">
              <w:marLeft w:val="0"/>
              <w:marRight w:val="0"/>
              <w:marTop w:val="0"/>
              <w:marBottom w:val="0"/>
              <w:divBdr>
                <w:top w:val="none" w:sz="0" w:space="0" w:color="auto"/>
                <w:left w:val="none" w:sz="0" w:space="0" w:color="auto"/>
                <w:bottom w:val="none" w:sz="0" w:space="0" w:color="auto"/>
                <w:right w:val="none" w:sz="0" w:space="0" w:color="auto"/>
              </w:divBdr>
            </w:div>
          </w:divsChild>
        </w:div>
        <w:div w:id="1701201886">
          <w:marLeft w:val="0"/>
          <w:marRight w:val="0"/>
          <w:marTop w:val="0"/>
          <w:marBottom w:val="0"/>
          <w:divBdr>
            <w:top w:val="none" w:sz="0" w:space="0" w:color="auto"/>
            <w:left w:val="none" w:sz="0" w:space="0" w:color="auto"/>
            <w:bottom w:val="none" w:sz="0" w:space="0" w:color="auto"/>
            <w:right w:val="none" w:sz="0" w:space="0" w:color="auto"/>
          </w:divBdr>
        </w:div>
        <w:div w:id="1849756083">
          <w:marLeft w:val="0"/>
          <w:marRight w:val="0"/>
          <w:marTop w:val="0"/>
          <w:marBottom w:val="0"/>
          <w:divBdr>
            <w:top w:val="none" w:sz="0" w:space="0" w:color="auto"/>
            <w:left w:val="none" w:sz="0" w:space="0" w:color="auto"/>
            <w:bottom w:val="none" w:sz="0" w:space="0" w:color="auto"/>
            <w:right w:val="none" w:sz="0" w:space="0" w:color="auto"/>
          </w:divBdr>
          <w:divsChild>
            <w:div w:id="913396795">
              <w:marLeft w:val="0"/>
              <w:marRight w:val="0"/>
              <w:marTop w:val="0"/>
              <w:marBottom w:val="0"/>
              <w:divBdr>
                <w:top w:val="none" w:sz="0" w:space="0" w:color="auto"/>
                <w:left w:val="none" w:sz="0" w:space="0" w:color="auto"/>
                <w:bottom w:val="none" w:sz="0" w:space="0" w:color="auto"/>
                <w:right w:val="none" w:sz="0" w:space="0" w:color="auto"/>
              </w:divBdr>
            </w:div>
          </w:divsChild>
        </w:div>
        <w:div w:id="779030365">
          <w:marLeft w:val="0"/>
          <w:marRight w:val="0"/>
          <w:marTop w:val="0"/>
          <w:marBottom w:val="0"/>
          <w:divBdr>
            <w:top w:val="none" w:sz="0" w:space="0" w:color="auto"/>
            <w:left w:val="none" w:sz="0" w:space="0" w:color="auto"/>
            <w:bottom w:val="none" w:sz="0" w:space="0" w:color="auto"/>
            <w:right w:val="none" w:sz="0" w:space="0" w:color="auto"/>
          </w:divBdr>
        </w:div>
        <w:div w:id="1434059248">
          <w:marLeft w:val="0"/>
          <w:marRight w:val="0"/>
          <w:marTop w:val="0"/>
          <w:marBottom w:val="0"/>
          <w:divBdr>
            <w:top w:val="none" w:sz="0" w:space="0" w:color="auto"/>
            <w:left w:val="none" w:sz="0" w:space="0" w:color="auto"/>
            <w:bottom w:val="none" w:sz="0" w:space="0" w:color="auto"/>
            <w:right w:val="none" w:sz="0" w:space="0" w:color="auto"/>
          </w:divBdr>
          <w:divsChild>
            <w:div w:id="1829321928">
              <w:marLeft w:val="0"/>
              <w:marRight w:val="0"/>
              <w:marTop w:val="0"/>
              <w:marBottom w:val="0"/>
              <w:divBdr>
                <w:top w:val="none" w:sz="0" w:space="0" w:color="auto"/>
                <w:left w:val="none" w:sz="0" w:space="0" w:color="auto"/>
                <w:bottom w:val="none" w:sz="0" w:space="0" w:color="auto"/>
                <w:right w:val="none" w:sz="0" w:space="0" w:color="auto"/>
              </w:divBdr>
            </w:div>
          </w:divsChild>
        </w:div>
        <w:div w:id="1975331270">
          <w:marLeft w:val="0"/>
          <w:marRight w:val="0"/>
          <w:marTop w:val="300"/>
          <w:marBottom w:val="0"/>
          <w:divBdr>
            <w:top w:val="none" w:sz="0" w:space="0" w:color="auto"/>
            <w:left w:val="none" w:sz="0" w:space="0" w:color="auto"/>
            <w:bottom w:val="none" w:sz="0" w:space="0" w:color="auto"/>
            <w:right w:val="none" w:sz="0" w:space="0" w:color="auto"/>
          </w:divBdr>
          <w:divsChild>
            <w:div w:id="811875245">
              <w:marLeft w:val="0"/>
              <w:marRight w:val="0"/>
              <w:marTop w:val="0"/>
              <w:marBottom w:val="0"/>
              <w:divBdr>
                <w:top w:val="none" w:sz="0" w:space="0" w:color="auto"/>
                <w:left w:val="none" w:sz="0" w:space="0" w:color="auto"/>
                <w:bottom w:val="none" w:sz="0" w:space="0" w:color="auto"/>
                <w:right w:val="none" w:sz="0" w:space="0" w:color="auto"/>
              </w:divBdr>
              <w:divsChild>
                <w:div w:id="168909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8990">
          <w:marLeft w:val="0"/>
          <w:marRight w:val="0"/>
          <w:marTop w:val="300"/>
          <w:marBottom w:val="0"/>
          <w:divBdr>
            <w:top w:val="none" w:sz="0" w:space="0" w:color="auto"/>
            <w:left w:val="none" w:sz="0" w:space="0" w:color="auto"/>
            <w:bottom w:val="none" w:sz="0" w:space="0" w:color="auto"/>
            <w:right w:val="none" w:sz="0" w:space="0" w:color="auto"/>
          </w:divBdr>
          <w:divsChild>
            <w:div w:id="653148314">
              <w:marLeft w:val="0"/>
              <w:marRight w:val="0"/>
              <w:marTop w:val="0"/>
              <w:marBottom w:val="0"/>
              <w:divBdr>
                <w:top w:val="none" w:sz="0" w:space="0" w:color="auto"/>
                <w:left w:val="none" w:sz="0" w:space="0" w:color="auto"/>
                <w:bottom w:val="none" w:sz="0" w:space="0" w:color="auto"/>
                <w:right w:val="none" w:sz="0" w:space="0" w:color="auto"/>
              </w:divBdr>
              <w:divsChild>
                <w:div w:id="54560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361862">
          <w:marLeft w:val="0"/>
          <w:marRight w:val="0"/>
          <w:marTop w:val="300"/>
          <w:marBottom w:val="0"/>
          <w:divBdr>
            <w:top w:val="none" w:sz="0" w:space="0" w:color="auto"/>
            <w:left w:val="none" w:sz="0" w:space="0" w:color="auto"/>
            <w:bottom w:val="none" w:sz="0" w:space="0" w:color="auto"/>
            <w:right w:val="none" w:sz="0" w:space="0" w:color="auto"/>
          </w:divBdr>
          <w:divsChild>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620262">
          <w:marLeft w:val="0"/>
          <w:marRight w:val="0"/>
          <w:marTop w:val="300"/>
          <w:marBottom w:val="0"/>
          <w:divBdr>
            <w:top w:val="none" w:sz="0" w:space="0" w:color="auto"/>
            <w:left w:val="none" w:sz="0" w:space="0" w:color="auto"/>
            <w:bottom w:val="none" w:sz="0" w:space="0" w:color="auto"/>
            <w:right w:val="none" w:sz="0" w:space="0" w:color="auto"/>
          </w:divBdr>
          <w:divsChild>
            <w:div w:id="1049957347">
              <w:marLeft w:val="0"/>
              <w:marRight w:val="0"/>
              <w:marTop w:val="0"/>
              <w:marBottom w:val="0"/>
              <w:divBdr>
                <w:top w:val="none" w:sz="0" w:space="0" w:color="auto"/>
                <w:left w:val="none" w:sz="0" w:space="0" w:color="auto"/>
                <w:bottom w:val="none" w:sz="0" w:space="0" w:color="auto"/>
                <w:right w:val="none" w:sz="0" w:space="0" w:color="auto"/>
              </w:divBdr>
              <w:divsChild>
                <w:div w:id="2022930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60011945">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 w:id="1214193457">
          <w:marLeft w:val="0"/>
          <w:marRight w:val="0"/>
          <w:marTop w:val="0"/>
          <w:marBottom w:val="0"/>
          <w:divBdr>
            <w:top w:val="none" w:sz="0" w:space="0" w:color="auto"/>
            <w:left w:val="none" w:sz="0" w:space="0" w:color="auto"/>
            <w:bottom w:val="none" w:sz="0" w:space="0" w:color="auto"/>
            <w:right w:val="none" w:sz="0" w:space="0" w:color="auto"/>
          </w:divBdr>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2102869792">
          <w:marLeft w:val="0"/>
          <w:marRight w:val="0"/>
          <w:marTop w:val="300"/>
          <w:marBottom w:val="0"/>
          <w:divBdr>
            <w:top w:val="none" w:sz="0" w:space="0" w:color="auto"/>
            <w:left w:val="none" w:sz="0" w:space="0" w:color="auto"/>
            <w:bottom w:val="none" w:sz="0" w:space="0" w:color="auto"/>
            <w:right w:val="none" w:sz="0" w:space="0" w:color="auto"/>
          </w:divBdr>
          <w:divsChild>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407046293">
          <w:marLeft w:val="0"/>
          <w:marRight w:val="0"/>
          <w:marTop w:val="0"/>
          <w:marBottom w:val="0"/>
          <w:divBdr>
            <w:top w:val="none" w:sz="0" w:space="0" w:color="auto"/>
            <w:left w:val="none" w:sz="0" w:space="0" w:color="auto"/>
            <w:bottom w:val="none" w:sz="0" w:space="0" w:color="auto"/>
            <w:right w:val="none" w:sz="0" w:space="0" w:color="auto"/>
          </w:divBdr>
        </w:div>
        <w:div w:id="829442486">
          <w:marLeft w:val="0"/>
          <w:marRight w:val="0"/>
          <w:marTop w:val="0"/>
          <w:marBottom w:val="0"/>
          <w:divBdr>
            <w:top w:val="none" w:sz="0" w:space="0" w:color="auto"/>
            <w:left w:val="none" w:sz="0" w:space="0" w:color="auto"/>
            <w:bottom w:val="none" w:sz="0" w:space="0" w:color="auto"/>
            <w:right w:val="none" w:sz="0" w:space="0" w:color="auto"/>
          </w:divBdr>
          <w:divsChild>
            <w:div w:id="1195576606">
              <w:marLeft w:val="0"/>
              <w:marRight w:val="0"/>
              <w:marTop w:val="0"/>
              <w:marBottom w:val="0"/>
              <w:divBdr>
                <w:top w:val="none" w:sz="0" w:space="0" w:color="auto"/>
                <w:left w:val="none" w:sz="0" w:space="0" w:color="auto"/>
                <w:bottom w:val="none" w:sz="0" w:space="0" w:color="auto"/>
                <w:right w:val="none" w:sz="0" w:space="0" w:color="auto"/>
              </w:divBdr>
            </w:div>
          </w:divsChild>
        </w:div>
        <w:div w:id="1667787009">
          <w:marLeft w:val="0"/>
          <w:marRight w:val="0"/>
          <w:marTop w:val="0"/>
          <w:marBottom w:val="0"/>
          <w:divBdr>
            <w:top w:val="none" w:sz="0" w:space="0" w:color="auto"/>
            <w:left w:val="none" w:sz="0" w:space="0" w:color="auto"/>
            <w:bottom w:val="none" w:sz="0" w:space="0" w:color="auto"/>
            <w:right w:val="none" w:sz="0" w:space="0" w:color="auto"/>
          </w:divBdr>
        </w:div>
        <w:div w:id="429476287">
          <w:marLeft w:val="0"/>
          <w:marRight w:val="0"/>
          <w:marTop w:val="0"/>
          <w:marBottom w:val="0"/>
          <w:divBdr>
            <w:top w:val="none" w:sz="0" w:space="0" w:color="auto"/>
            <w:left w:val="none" w:sz="0" w:space="0" w:color="auto"/>
            <w:bottom w:val="none" w:sz="0" w:space="0" w:color="auto"/>
            <w:right w:val="none" w:sz="0" w:space="0" w:color="auto"/>
          </w:divBdr>
          <w:divsChild>
            <w:div w:id="1611624430">
              <w:marLeft w:val="0"/>
              <w:marRight w:val="0"/>
              <w:marTop w:val="0"/>
              <w:marBottom w:val="0"/>
              <w:divBdr>
                <w:top w:val="none" w:sz="0" w:space="0" w:color="auto"/>
                <w:left w:val="none" w:sz="0" w:space="0" w:color="auto"/>
                <w:bottom w:val="none" w:sz="0" w:space="0" w:color="auto"/>
                <w:right w:val="none" w:sz="0" w:space="0" w:color="auto"/>
              </w:divBdr>
            </w:div>
          </w:divsChild>
        </w:div>
        <w:div w:id="1177845708">
          <w:marLeft w:val="0"/>
          <w:marRight w:val="0"/>
          <w:marTop w:val="0"/>
          <w:marBottom w:val="0"/>
          <w:divBdr>
            <w:top w:val="none" w:sz="0" w:space="0" w:color="auto"/>
            <w:left w:val="none" w:sz="0" w:space="0" w:color="auto"/>
            <w:bottom w:val="none" w:sz="0" w:space="0" w:color="auto"/>
            <w:right w:val="none" w:sz="0" w:space="0" w:color="auto"/>
          </w:divBdr>
        </w:div>
        <w:div w:id="1178085004">
          <w:marLeft w:val="0"/>
          <w:marRight w:val="0"/>
          <w:marTop w:val="0"/>
          <w:marBottom w:val="0"/>
          <w:divBdr>
            <w:top w:val="none" w:sz="0" w:space="0" w:color="auto"/>
            <w:left w:val="none" w:sz="0" w:space="0" w:color="auto"/>
            <w:bottom w:val="none" w:sz="0" w:space="0" w:color="auto"/>
            <w:right w:val="none" w:sz="0" w:space="0" w:color="auto"/>
          </w:divBdr>
          <w:divsChild>
            <w:div w:id="1564177918">
              <w:marLeft w:val="0"/>
              <w:marRight w:val="0"/>
              <w:marTop w:val="0"/>
              <w:marBottom w:val="0"/>
              <w:divBdr>
                <w:top w:val="none" w:sz="0" w:space="0" w:color="auto"/>
                <w:left w:val="none" w:sz="0" w:space="0" w:color="auto"/>
                <w:bottom w:val="none" w:sz="0" w:space="0" w:color="auto"/>
                <w:right w:val="none" w:sz="0" w:space="0" w:color="auto"/>
              </w:divBdr>
            </w:div>
          </w:divsChild>
        </w:div>
        <w:div w:id="1704592980">
          <w:marLeft w:val="0"/>
          <w:marRight w:val="0"/>
          <w:marTop w:val="0"/>
          <w:marBottom w:val="0"/>
          <w:divBdr>
            <w:top w:val="none" w:sz="0" w:space="0" w:color="auto"/>
            <w:left w:val="none" w:sz="0" w:space="0" w:color="auto"/>
            <w:bottom w:val="none" w:sz="0" w:space="0" w:color="auto"/>
            <w:right w:val="none" w:sz="0" w:space="0" w:color="auto"/>
          </w:divBdr>
        </w:div>
        <w:div w:id="828523544">
          <w:marLeft w:val="0"/>
          <w:marRight w:val="0"/>
          <w:marTop w:val="0"/>
          <w:marBottom w:val="0"/>
          <w:divBdr>
            <w:top w:val="none" w:sz="0" w:space="0" w:color="auto"/>
            <w:left w:val="none" w:sz="0" w:space="0" w:color="auto"/>
            <w:bottom w:val="none" w:sz="0" w:space="0" w:color="auto"/>
            <w:right w:val="none" w:sz="0" w:space="0" w:color="auto"/>
          </w:divBdr>
          <w:divsChild>
            <w:div w:id="1382751832">
              <w:marLeft w:val="0"/>
              <w:marRight w:val="0"/>
              <w:marTop w:val="0"/>
              <w:marBottom w:val="0"/>
              <w:divBdr>
                <w:top w:val="none" w:sz="0" w:space="0" w:color="auto"/>
                <w:left w:val="none" w:sz="0" w:space="0" w:color="auto"/>
                <w:bottom w:val="none" w:sz="0" w:space="0" w:color="auto"/>
                <w:right w:val="none" w:sz="0" w:space="0" w:color="auto"/>
              </w:divBdr>
            </w:div>
          </w:divsChild>
        </w:div>
        <w:div w:id="1561284960">
          <w:marLeft w:val="0"/>
          <w:marRight w:val="0"/>
          <w:marTop w:val="0"/>
          <w:marBottom w:val="0"/>
          <w:divBdr>
            <w:top w:val="none" w:sz="0" w:space="0" w:color="auto"/>
            <w:left w:val="none" w:sz="0" w:space="0" w:color="auto"/>
            <w:bottom w:val="none" w:sz="0" w:space="0" w:color="auto"/>
            <w:right w:val="none" w:sz="0" w:space="0" w:color="auto"/>
          </w:divBdr>
        </w:div>
        <w:div w:id="1031146444">
          <w:marLeft w:val="0"/>
          <w:marRight w:val="0"/>
          <w:marTop w:val="0"/>
          <w:marBottom w:val="0"/>
          <w:divBdr>
            <w:top w:val="none" w:sz="0" w:space="0" w:color="auto"/>
            <w:left w:val="none" w:sz="0" w:space="0" w:color="auto"/>
            <w:bottom w:val="none" w:sz="0" w:space="0" w:color="auto"/>
            <w:right w:val="none" w:sz="0" w:space="0" w:color="auto"/>
          </w:divBdr>
          <w:divsChild>
            <w:div w:id="34477019">
              <w:marLeft w:val="0"/>
              <w:marRight w:val="0"/>
              <w:marTop w:val="0"/>
              <w:marBottom w:val="0"/>
              <w:divBdr>
                <w:top w:val="none" w:sz="0" w:space="0" w:color="auto"/>
                <w:left w:val="none" w:sz="0" w:space="0" w:color="auto"/>
                <w:bottom w:val="none" w:sz="0" w:space="0" w:color="auto"/>
                <w:right w:val="none" w:sz="0" w:space="0" w:color="auto"/>
              </w:divBdr>
            </w:div>
          </w:divsChild>
        </w:div>
        <w:div w:id="645548420">
          <w:marLeft w:val="0"/>
          <w:marRight w:val="0"/>
          <w:marTop w:val="0"/>
          <w:marBottom w:val="0"/>
          <w:divBdr>
            <w:top w:val="none" w:sz="0" w:space="0" w:color="auto"/>
            <w:left w:val="none" w:sz="0" w:space="0" w:color="auto"/>
            <w:bottom w:val="none" w:sz="0" w:space="0" w:color="auto"/>
            <w:right w:val="none" w:sz="0" w:space="0" w:color="auto"/>
          </w:divBdr>
        </w:div>
        <w:div w:id="1931621265">
          <w:marLeft w:val="0"/>
          <w:marRight w:val="0"/>
          <w:marTop w:val="0"/>
          <w:marBottom w:val="0"/>
          <w:divBdr>
            <w:top w:val="none" w:sz="0" w:space="0" w:color="auto"/>
            <w:left w:val="none" w:sz="0" w:space="0" w:color="auto"/>
            <w:bottom w:val="none" w:sz="0" w:space="0" w:color="auto"/>
            <w:right w:val="none" w:sz="0" w:space="0" w:color="auto"/>
          </w:divBdr>
          <w:divsChild>
            <w:div w:id="1487283529">
              <w:marLeft w:val="0"/>
              <w:marRight w:val="0"/>
              <w:marTop w:val="0"/>
              <w:marBottom w:val="0"/>
              <w:divBdr>
                <w:top w:val="none" w:sz="0" w:space="0" w:color="auto"/>
                <w:left w:val="none" w:sz="0" w:space="0" w:color="auto"/>
                <w:bottom w:val="none" w:sz="0" w:space="0" w:color="auto"/>
                <w:right w:val="none" w:sz="0" w:space="0" w:color="auto"/>
              </w:divBdr>
            </w:div>
          </w:divsChild>
        </w:div>
        <w:div w:id="1745882231">
          <w:marLeft w:val="0"/>
          <w:marRight w:val="0"/>
          <w:marTop w:val="0"/>
          <w:marBottom w:val="0"/>
          <w:divBdr>
            <w:top w:val="none" w:sz="0" w:space="0" w:color="auto"/>
            <w:left w:val="none" w:sz="0" w:space="0" w:color="auto"/>
            <w:bottom w:val="none" w:sz="0" w:space="0" w:color="auto"/>
            <w:right w:val="none" w:sz="0" w:space="0" w:color="auto"/>
          </w:divBdr>
        </w:div>
        <w:div w:id="1909535936">
          <w:marLeft w:val="0"/>
          <w:marRight w:val="0"/>
          <w:marTop w:val="0"/>
          <w:marBottom w:val="0"/>
          <w:divBdr>
            <w:top w:val="none" w:sz="0" w:space="0" w:color="auto"/>
            <w:left w:val="none" w:sz="0" w:space="0" w:color="auto"/>
            <w:bottom w:val="none" w:sz="0" w:space="0" w:color="auto"/>
            <w:right w:val="none" w:sz="0" w:space="0" w:color="auto"/>
          </w:divBdr>
          <w:divsChild>
            <w:div w:id="1107963036">
              <w:marLeft w:val="0"/>
              <w:marRight w:val="0"/>
              <w:marTop w:val="0"/>
              <w:marBottom w:val="0"/>
              <w:divBdr>
                <w:top w:val="none" w:sz="0" w:space="0" w:color="auto"/>
                <w:left w:val="none" w:sz="0" w:space="0" w:color="auto"/>
                <w:bottom w:val="none" w:sz="0" w:space="0" w:color="auto"/>
                <w:right w:val="none" w:sz="0" w:space="0" w:color="auto"/>
              </w:divBdr>
            </w:div>
          </w:divsChild>
        </w:div>
        <w:div w:id="215313961">
          <w:marLeft w:val="0"/>
          <w:marRight w:val="0"/>
          <w:marTop w:val="300"/>
          <w:marBottom w:val="0"/>
          <w:divBdr>
            <w:top w:val="none" w:sz="0" w:space="0" w:color="auto"/>
            <w:left w:val="none" w:sz="0" w:space="0" w:color="auto"/>
            <w:bottom w:val="none" w:sz="0" w:space="0" w:color="auto"/>
            <w:right w:val="none" w:sz="0" w:space="0" w:color="auto"/>
          </w:divBdr>
          <w:divsChild>
            <w:div w:id="2040819066">
              <w:marLeft w:val="0"/>
              <w:marRight w:val="0"/>
              <w:marTop w:val="0"/>
              <w:marBottom w:val="0"/>
              <w:divBdr>
                <w:top w:val="none" w:sz="0" w:space="0" w:color="auto"/>
                <w:left w:val="none" w:sz="0" w:space="0" w:color="auto"/>
                <w:bottom w:val="none" w:sz="0" w:space="0" w:color="auto"/>
                <w:right w:val="none" w:sz="0" w:space="0" w:color="auto"/>
              </w:divBdr>
              <w:divsChild>
                <w:div w:id="126591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466">
          <w:marLeft w:val="0"/>
          <w:marRight w:val="0"/>
          <w:marTop w:val="300"/>
          <w:marBottom w:val="0"/>
          <w:divBdr>
            <w:top w:val="none" w:sz="0" w:space="0" w:color="auto"/>
            <w:left w:val="none" w:sz="0" w:space="0" w:color="auto"/>
            <w:bottom w:val="none" w:sz="0" w:space="0" w:color="auto"/>
            <w:right w:val="none" w:sz="0" w:space="0" w:color="auto"/>
          </w:divBdr>
          <w:divsChild>
            <w:div w:id="653686851">
              <w:marLeft w:val="0"/>
              <w:marRight w:val="0"/>
              <w:marTop w:val="0"/>
              <w:marBottom w:val="0"/>
              <w:divBdr>
                <w:top w:val="none" w:sz="0" w:space="0" w:color="auto"/>
                <w:left w:val="none" w:sz="0" w:space="0" w:color="auto"/>
                <w:bottom w:val="none" w:sz="0" w:space="0" w:color="auto"/>
                <w:right w:val="none" w:sz="0" w:space="0" w:color="auto"/>
              </w:divBdr>
              <w:divsChild>
                <w:div w:id="106020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798322">
          <w:marLeft w:val="0"/>
          <w:marRight w:val="0"/>
          <w:marTop w:val="300"/>
          <w:marBottom w:val="0"/>
          <w:divBdr>
            <w:top w:val="none" w:sz="0" w:space="0" w:color="auto"/>
            <w:left w:val="none" w:sz="0" w:space="0" w:color="auto"/>
            <w:bottom w:val="none" w:sz="0" w:space="0" w:color="auto"/>
            <w:right w:val="none" w:sz="0" w:space="0" w:color="auto"/>
          </w:divBdr>
          <w:divsChild>
            <w:div w:id="510872222">
              <w:marLeft w:val="0"/>
              <w:marRight w:val="0"/>
              <w:marTop w:val="0"/>
              <w:marBottom w:val="0"/>
              <w:divBdr>
                <w:top w:val="none" w:sz="0" w:space="0" w:color="auto"/>
                <w:left w:val="none" w:sz="0" w:space="0" w:color="auto"/>
                <w:bottom w:val="none" w:sz="0" w:space="0" w:color="auto"/>
                <w:right w:val="none" w:sz="0" w:space="0" w:color="auto"/>
              </w:divBdr>
              <w:divsChild>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69685">
          <w:marLeft w:val="0"/>
          <w:marRight w:val="0"/>
          <w:marTop w:val="300"/>
          <w:marBottom w:val="0"/>
          <w:divBdr>
            <w:top w:val="none" w:sz="0" w:space="0" w:color="auto"/>
            <w:left w:val="none" w:sz="0" w:space="0" w:color="auto"/>
            <w:bottom w:val="none" w:sz="0" w:space="0" w:color="auto"/>
            <w:right w:val="none" w:sz="0" w:space="0" w:color="auto"/>
          </w:divBdr>
          <w:divsChild>
            <w:div w:id="1035694349">
              <w:marLeft w:val="0"/>
              <w:marRight w:val="0"/>
              <w:marTop w:val="0"/>
              <w:marBottom w:val="0"/>
              <w:divBdr>
                <w:top w:val="none" w:sz="0" w:space="0" w:color="auto"/>
                <w:left w:val="none" w:sz="0" w:space="0" w:color="auto"/>
                <w:bottom w:val="none" w:sz="0" w:space="0" w:color="auto"/>
                <w:right w:val="none" w:sz="0" w:space="0" w:color="auto"/>
              </w:divBdr>
              <w:divsChild>
                <w:div w:id="20172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1331561318">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2092852425">
          <w:marLeft w:val="0"/>
          <w:marRight w:val="0"/>
          <w:marTop w:val="0"/>
          <w:marBottom w:val="0"/>
          <w:divBdr>
            <w:top w:val="none" w:sz="0" w:space="0" w:color="auto"/>
            <w:left w:val="none" w:sz="0" w:space="0" w:color="auto"/>
            <w:bottom w:val="none" w:sz="0" w:space="0" w:color="auto"/>
            <w:right w:val="none" w:sz="0" w:space="0" w:color="auto"/>
          </w:divBdr>
          <w:divsChild>
            <w:div w:id="1029917641">
              <w:marLeft w:val="0"/>
              <w:marRight w:val="0"/>
              <w:marTop w:val="0"/>
              <w:marBottom w:val="0"/>
              <w:divBdr>
                <w:top w:val="none" w:sz="0" w:space="0" w:color="auto"/>
                <w:left w:val="none" w:sz="0" w:space="0" w:color="auto"/>
                <w:bottom w:val="none" w:sz="0" w:space="0" w:color="auto"/>
                <w:right w:val="none" w:sz="0" w:space="0" w:color="auto"/>
              </w:divBdr>
            </w:div>
          </w:divsChild>
        </w:div>
        <w:div w:id="210921553">
          <w:marLeft w:val="0"/>
          <w:marRight w:val="0"/>
          <w:marTop w:val="0"/>
          <w:marBottom w:val="0"/>
          <w:divBdr>
            <w:top w:val="none" w:sz="0" w:space="0" w:color="auto"/>
            <w:left w:val="none" w:sz="0" w:space="0" w:color="auto"/>
            <w:bottom w:val="none" w:sz="0" w:space="0" w:color="auto"/>
            <w:right w:val="none" w:sz="0" w:space="0" w:color="auto"/>
          </w:divBdr>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sChild>
            <w:div w:id="1904869549">
              <w:marLeft w:val="0"/>
              <w:marRight w:val="0"/>
              <w:marTop w:val="0"/>
              <w:marBottom w:val="0"/>
              <w:divBdr>
                <w:top w:val="none" w:sz="0" w:space="0" w:color="auto"/>
                <w:left w:val="none" w:sz="0" w:space="0" w:color="auto"/>
                <w:bottom w:val="none" w:sz="0" w:space="0" w:color="auto"/>
                <w:right w:val="none" w:sz="0" w:space="0" w:color="auto"/>
              </w:divBdr>
              <w:divsChild>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1820731020">
          <w:marLeft w:val="0"/>
          <w:marRight w:val="0"/>
          <w:marTop w:val="0"/>
          <w:marBottom w:val="0"/>
          <w:divBdr>
            <w:top w:val="none" w:sz="0" w:space="0" w:color="auto"/>
            <w:left w:val="none" w:sz="0" w:space="0" w:color="auto"/>
            <w:bottom w:val="none" w:sz="0" w:space="0" w:color="auto"/>
            <w:right w:val="none" w:sz="0" w:space="0" w:color="auto"/>
          </w:divBdr>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230432778">
          <w:marLeft w:val="0"/>
          <w:marRight w:val="0"/>
          <w:marTop w:val="0"/>
          <w:marBottom w:val="0"/>
          <w:divBdr>
            <w:top w:val="none" w:sz="0" w:space="0" w:color="auto"/>
            <w:left w:val="none" w:sz="0" w:space="0" w:color="auto"/>
            <w:bottom w:val="none" w:sz="0" w:space="0" w:color="auto"/>
            <w:right w:val="none" w:sz="0" w:space="0" w:color="auto"/>
          </w:divBdr>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2085641189">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2134981280">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267005291">
          <w:marLeft w:val="0"/>
          <w:marRight w:val="0"/>
          <w:marTop w:val="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1875538077">
          <w:marLeft w:val="0"/>
          <w:marRight w:val="0"/>
          <w:marTop w:val="0"/>
          <w:marBottom w:val="0"/>
          <w:divBdr>
            <w:top w:val="none" w:sz="0" w:space="0" w:color="auto"/>
            <w:left w:val="none" w:sz="0" w:space="0" w:color="auto"/>
            <w:bottom w:val="none" w:sz="0" w:space="0" w:color="auto"/>
            <w:right w:val="none" w:sz="0" w:space="0" w:color="auto"/>
          </w:divBdr>
          <w:divsChild>
            <w:div w:id="207375381">
              <w:marLeft w:val="0"/>
              <w:marRight w:val="0"/>
              <w:marTop w:val="0"/>
              <w:marBottom w:val="0"/>
              <w:divBdr>
                <w:top w:val="none" w:sz="0" w:space="0" w:color="auto"/>
                <w:left w:val="none" w:sz="0" w:space="0" w:color="auto"/>
                <w:bottom w:val="none" w:sz="0" w:space="0" w:color="auto"/>
                <w:right w:val="none" w:sz="0" w:space="0" w:color="auto"/>
              </w:divBdr>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sChild>
            <w:div w:id="1904948269">
              <w:marLeft w:val="0"/>
              <w:marRight w:val="0"/>
              <w:marTop w:val="0"/>
              <w:marBottom w:val="0"/>
              <w:divBdr>
                <w:top w:val="none" w:sz="0" w:space="0" w:color="auto"/>
                <w:left w:val="none" w:sz="0" w:space="0" w:color="auto"/>
                <w:bottom w:val="none" w:sz="0" w:space="0" w:color="auto"/>
                <w:right w:val="none" w:sz="0" w:space="0" w:color="auto"/>
              </w:divBdr>
              <w:divsChild>
                <w:div w:id="209793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8699">
          <w:marLeft w:val="0"/>
          <w:marRight w:val="0"/>
          <w:marTop w:val="300"/>
          <w:marBottom w:val="0"/>
          <w:divBdr>
            <w:top w:val="none" w:sz="0" w:space="0" w:color="auto"/>
            <w:left w:val="none" w:sz="0" w:space="0" w:color="auto"/>
            <w:bottom w:val="none" w:sz="0" w:space="0" w:color="auto"/>
            <w:right w:val="none" w:sz="0" w:space="0" w:color="auto"/>
          </w:divBdr>
          <w:divsChild>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62156986">
          <w:marLeft w:val="0"/>
          <w:marRight w:val="0"/>
          <w:marTop w:val="0"/>
          <w:marBottom w:val="0"/>
          <w:divBdr>
            <w:top w:val="none" w:sz="0" w:space="0" w:color="auto"/>
            <w:left w:val="none" w:sz="0" w:space="0" w:color="auto"/>
            <w:bottom w:val="none" w:sz="0" w:space="0" w:color="auto"/>
            <w:right w:val="none" w:sz="0" w:space="0" w:color="auto"/>
          </w:divBdr>
        </w:div>
        <w:div w:id="662397074">
          <w:marLeft w:val="0"/>
          <w:marRight w:val="0"/>
          <w:marTop w:val="0"/>
          <w:marBottom w:val="0"/>
          <w:divBdr>
            <w:top w:val="none" w:sz="0" w:space="0" w:color="auto"/>
            <w:left w:val="none" w:sz="0" w:space="0" w:color="auto"/>
            <w:bottom w:val="none" w:sz="0" w:space="0" w:color="auto"/>
            <w:right w:val="none" w:sz="0" w:space="0" w:color="auto"/>
          </w:divBdr>
          <w:divsChild>
            <w:div w:id="849486478">
              <w:marLeft w:val="0"/>
              <w:marRight w:val="0"/>
              <w:marTop w:val="0"/>
              <w:marBottom w:val="0"/>
              <w:divBdr>
                <w:top w:val="none" w:sz="0" w:space="0" w:color="auto"/>
                <w:left w:val="none" w:sz="0" w:space="0" w:color="auto"/>
                <w:bottom w:val="none" w:sz="0" w:space="0" w:color="auto"/>
                <w:right w:val="none" w:sz="0" w:space="0" w:color="auto"/>
              </w:divBdr>
            </w:div>
          </w:divsChild>
        </w:div>
        <w:div w:id="1790316955">
          <w:marLeft w:val="0"/>
          <w:marRight w:val="0"/>
          <w:marTop w:val="0"/>
          <w:marBottom w:val="0"/>
          <w:divBdr>
            <w:top w:val="none" w:sz="0" w:space="0" w:color="auto"/>
            <w:left w:val="none" w:sz="0" w:space="0" w:color="auto"/>
            <w:bottom w:val="none" w:sz="0" w:space="0" w:color="auto"/>
            <w:right w:val="none" w:sz="0" w:space="0" w:color="auto"/>
          </w:divBdr>
        </w:div>
        <w:div w:id="1555047703">
          <w:marLeft w:val="0"/>
          <w:marRight w:val="0"/>
          <w:marTop w:val="0"/>
          <w:marBottom w:val="0"/>
          <w:divBdr>
            <w:top w:val="none" w:sz="0" w:space="0" w:color="auto"/>
            <w:left w:val="none" w:sz="0" w:space="0" w:color="auto"/>
            <w:bottom w:val="none" w:sz="0" w:space="0" w:color="auto"/>
            <w:right w:val="none" w:sz="0" w:space="0" w:color="auto"/>
          </w:divBdr>
          <w:divsChild>
            <w:div w:id="1944460536">
              <w:marLeft w:val="0"/>
              <w:marRight w:val="0"/>
              <w:marTop w:val="0"/>
              <w:marBottom w:val="0"/>
              <w:divBdr>
                <w:top w:val="none" w:sz="0" w:space="0" w:color="auto"/>
                <w:left w:val="none" w:sz="0" w:space="0" w:color="auto"/>
                <w:bottom w:val="none" w:sz="0" w:space="0" w:color="auto"/>
                <w:right w:val="none" w:sz="0" w:space="0" w:color="auto"/>
              </w:divBdr>
            </w:div>
          </w:divsChild>
        </w:div>
        <w:div w:id="2028215227">
          <w:marLeft w:val="0"/>
          <w:marRight w:val="0"/>
          <w:marTop w:val="0"/>
          <w:marBottom w:val="0"/>
          <w:divBdr>
            <w:top w:val="none" w:sz="0" w:space="0" w:color="auto"/>
            <w:left w:val="none" w:sz="0" w:space="0" w:color="auto"/>
            <w:bottom w:val="none" w:sz="0" w:space="0" w:color="auto"/>
            <w:right w:val="none" w:sz="0" w:space="0" w:color="auto"/>
          </w:divBdr>
        </w:div>
        <w:div w:id="1063720783">
          <w:marLeft w:val="0"/>
          <w:marRight w:val="0"/>
          <w:marTop w:val="0"/>
          <w:marBottom w:val="0"/>
          <w:divBdr>
            <w:top w:val="none" w:sz="0" w:space="0" w:color="auto"/>
            <w:left w:val="none" w:sz="0" w:space="0" w:color="auto"/>
            <w:bottom w:val="none" w:sz="0" w:space="0" w:color="auto"/>
            <w:right w:val="none" w:sz="0" w:space="0" w:color="auto"/>
          </w:divBdr>
          <w:divsChild>
            <w:div w:id="1676375146">
              <w:marLeft w:val="0"/>
              <w:marRight w:val="0"/>
              <w:marTop w:val="0"/>
              <w:marBottom w:val="0"/>
              <w:divBdr>
                <w:top w:val="none" w:sz="0" w:space="0" w:color="auto"/>
                <w:left w:val="none" w:sz="0" w:space="0" w:color="auto"/>
                <w:bottom w:val="none" w:sz="0" w:space="0" w:color="auto"/>
                <w:right w:val="none" w:sz="0" w:space="0" w:color="auto"/>
              </w:divBdr>
            </w:div>
          </w:divsChild>
        </w:div>
        <w:div w:id="886381674">
          <w:marLeft w:val="0"/>
          <w:marRight w:val="0"/>
          <w:marTop w:val="0"/>
          <w:marBottom w:val="0"/>
          <w:divBdr>
            <w:top w:val="none" w:sz="0" w:space="0" w:color="auto"/>
            <w:left w:val="none" w:sz="0" w:space="0" w:color="auto"/>
            <w:bottom w:val="none" w:sz="0" w:space="0" w:color="auto"/>
            <w:right w:val="none" w:sz="0" w:space="0" w:color="auto"/>
          </w:divBdr>
        </w:div>
        <w:div w:id="2513957">
          <w:marLeft w:val="0"/>
          <w:marRight w:val="0"/>
          <w:marTop w:val="0"/>
          <w:marBottom w:val="0"/>
          <w:divBdr>
            <w:top w:val="none" w:sz="0" w:space="0" w:color="auto"/>
            <w:left w:val="none" w:sz="0" w:space="0" w:color="auto"/>
            <w:bottom w:val="none" w:sz="0" w:space="0" w:color="auto"/>
            <w:right w:val="none" w:sz="0" w:space="0" w:color="auto"/>
          </w:divBdr>
          <w:divsChild>
            <w:div w:id="702562779">
              <w:marLeft w:val="0"/>
              <w:marRight w:val="0"/>
              <w:marTop w:val="0"/>
              <w:marBottom w:val="0"/>
              <w:divBdr>
                <w:top w:val="none" w:sz="0" w:space="0" w:color="auto"/>
                <w:left w:val="none" w:sz="0" w:space="0" w:color="auto"/>
                <w:bottom w:val="none" w:sz="0" w:space="0" w:color="auto"/>
                <w:right w:val="none" w:sz="0" w:space="0" w:color="auto"/>
              </w:divBdr>
            </w:div>
          </w:divsChild>
        </w:div>
        <w:div w:id="413628422">
          <w:marLeft w:val="0"/>
          <w:marRight w:val="0"/>
          <w:marTop w:val="0"/>
          <w:marBottom w:val="0"/>
          <w:divBdr>
            <w:top w:val="none" w:sz="0" w:space="0" w:color="auto"/>
            <w:left w:val="none" w:sz="0" w:space="0" w:color="auto"/>
            <w:bottom w:val="none" w:sz="0" w:space="0" w:color="auto"/>
            <w:right w:val="none" w:sz="0" w:space="0" w:color="auto"/>
          </w:divBdr>
        </w:div>
        <w:div w:id="1578709659">
          <w:marLeft w:val="0"/>
          <w:marRight w:val="0"/>
          <w:marTop w:val="0"/>
          <w:marBottom w:val="0"/>
          <w:divBdr>
            <w:top w:val="none" w:sz="0" w:space="0" w:color="auto"/>
            <w:left w:val="none" w:sz="0" w:space="0" w:color="auto"/>
            <w:bottom w:val="none" w:sz="0" w:space="0" w:color="auto"/>
            <w:right w:val="none" w:sz="0" w:space="0" w:color="auto"/>
          </w:divBdr>
          <w:divsChild>
            <w:div w:id="446436659">
              <w:marLeft w:val="0"/>
              <w:marRight w:val="0"/>
              <w:marTop w:val="0"/>
              <w:marBottom w:val="0"/>
              <w:divBdr>
                <w:top w:val="none" w:sz="0" w:space="0" w:color="auto"/>
                <w:left w:val="none" w:sz="0" w:space="0" w:color="auto"/>
                <w:bottom w:val="none" w:sz="0" w:space="0" w:color="auto"/>
                <w:right w:val="none" w:sz="0" w:space="0" w:color="auto"/>
              </w:divBdr>
            </w:div>
          </w:divsChild>
        </w:div>
        <w:div w:id="1798255253">
          <w:marLeft w:val="0"/>
          <w:marRight w:val="0"/>
          <w:marTop w:val="0"/>
          <w:marBottom w:val="0"/>
          <w:divBdr>
            <w:top w:val="none" w:sz="0" w:space="0" w:color="auto"/>
            <w:left w:val="none" w:sz="0" w:space="0" w:color="auto"/>
            <w:bottom w:val="none" w:sz="0" w:space="0" w:color="auto"/>
            <w:right w:val="none" w:sz="0" w:space="0" w:color="auto"/>
          </w:divBdr>
        </w:div>
        <w:div w:id="1816221032">
          <w:marLeft w:val="0"/>
          <w:marRight w:val="0"/>
          <w:marTop w:val="0"/>
          <w:marBottom w:val="0"/>
          <w:divBdr>
            <w:top w:val="none" w:sz="0" w:space="0" w:color="auto"/>
            <w:left w:val="none" w:sz="0" w:space="0" w:color="auto"/>
            <w:bottom w:val="none" w:sz="0" w:space="0" w:color="auto"/>
            <w:right w:val="none" w:sz="0" w:space="0" w:color="auto"/>
          </w:divBdr>
          <w:divsChild>
            <w:div w:id="556627672">
              <w:marLeft w:val="0"/>
              <w:marRight w:val="0"/>
              <w:marTop w:val="0"/>
              <w:marBottom w:val="0"/>
              <w:divBdr>
                <w:top w:val="none" w:sz="0" w:space="0" w:color="auto"/>
                <w:left w:val="none" w:sz="0" w:space="0" w:color="auto"/>
                <w:bottom w:val="none" w:sz="0" w:space="0" w:color="auto"/>
                <w:right w:val="none" w:sz="0" w:space="0" w:color="auto"/>
              </w:divBdr>
            </w:div>
          </w:divsChild>
        </w:div>
        <w:div w:id="535435420">
          <w:marLeft w:val="0"/>
          <w:marRight w:val="0"/>
          <w:marTop w:val="0"/>
          <w:marBottom w:val="0"/>
          <w:divBdr>
            <w:top w:val="none" w:sz="0" w:space="0" w:color="auto"/>
            <w:left w:val="none" w:sz="0" w:space="0" w:color="auto"/>
            <w:bottom w:val="none" w:sz="0" w:space="0" w:color="auto"/>
            <w:right w:val="none" w:sz="0" w:space="0" w:color="auto"/>
          </w:divBdr>
        </w:div>
        <w:div w:id="841898797">
          <w:marLeft w:val="0"/>
          <w:marRight w:val="0"/>
          <w:marTop w:val="0"/>
          <w:marBottom w:val="0"/>
          <w:divBdr>
            <w:top w:val="none" w:sz="0" w:space="0" w:color="auto"/>
            <w:left w:val="none" w:sz="0" w:space="0" w:color="auto"/>
            <w:bottom w:val="none" w:sz="0" w:space="0" w:color="auto"/>
            <w:right w:val="none" w:sz="0" w:space="0" w:color="auto"/>
          </w:divBdr>
          <w:divsChild>
            <w:div w:id="726413083">
              <w:marLeft w:val="0"/>
              <w:marRight w:val="0"/>
              <w:marTop w:val="0"/>
              <w:marBottom w:val="0"/>
              <w:divBdr>
                <w:top w:val="none" w:sz="0" w:space="0" w:color="auto"/>
                <w:left w:val="none" w:sz="0" w:space="0" w:color="auto"/>
                <w:bottom w:val="none" w:sz="0" w:space="0" w:color="auto"/>
                <w:right w:val="none" w:sz="0" w:space="0" w:color="auto"/>
              </w:divBdr>
            </w:div>
          </w:divsChild>
        </w:div>
        <w:div w:id="1165046038">
          <w:marLeft w:val="0"/>
          <w:marRight w:val="0"/>
          <w:marTop w:val="300"/>
          <w:marBottom w:val="0"/>
          <w:divBdr>
            <w:top w:val="none" w:sz="0" w:space="0" w:color="auto"/>
            <w:left w:val="none" w:sz="0" w:space="0" w:color="auto"/>
            <w:bottom w:val="none" w:sz="0" w:space="0" w:color="auto"/>
            <w:right w:val="none" w:sz="0" w:space="0" w:color="auto"/>
          </w:divBdr>
          <w:divsChild>
            <w:div w:id="2067339734">
              <w:marLeft w:val="0"/>
              <w:marRight w:val="0"/>
              <w:marTop w:val="0"/>
              <w:marBottom w:val="0"/>
              <w:divBdr>
                <w:top w:val="none" w:sz="0" w:space="0" w:color="auto"/>
                <w:left w:val="none" w:sz="0" w:space="0" w:color="auto"/>
                <w:bottom w:val="none" w:sz="0" w:space="0" w:color="auto"/>
                <w:right w:val="none" w:sz="0" w:space="0" w:color="auto"/>
              </w:divBdr>
              <w:divsChild>
                <w:div w:id="2038772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85590">
          <w:marLeft w:val="0"/>
          <w:marRight w:val="0"/>
          <w:marTop w:val="300"/>
          <w:marBottom w:val="0"/>
          <w:divBdr>
            <w:top w:val="none" w:sz="0" w:space="0" w:color="auto"/>
            <w:left w:val="none" w:sz="0" w:space="0" w:color="auto"/>
            <w:bottom w:val="none" w:sz="0" w:space="0" w:color="auto"/>
            <w:right w:val="none" w:sz="0" w:space="0" w:color="auto"/>
          </w:divBdr>
          <w:divsChild>
            <w:div w:id="1751464054">
              <w:marLeft w:val="0"/>
              <w:marRight w:val="0"/>
              <w:marTop w:val="0"/>
              <w:marBottom w:val="0"/>
              <w:divBdr>
                <w:top w:val="none" w:sz="0" w:space="0" w:color="auto"/>
                <w:left w:val="none" w:sz="0" w:space="0" w:color="auto"/>
                <w:bottom w:val="none" w:sz="0" w:space="0" w:color="auto"/>
                <w:right w:val="none" w:sz="0" w:space="0" w:color="auto"/>
              </w:divBdr>
              <w:divsChild>
                <w:div w:id="90152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12426">
          <w:marLeft w:val="0"/>
          <w:marRight w:val="0"/>
          <w:marTop w:val="300"/>
          <w:marBottom w:val="0"/>
          <w:divBdr>
            <w:top w:val="none" w:sz="0" w:space="0" w:color="auto"/>
            <w:left w:val="none" w:sz="0" w:space="0" w:color="auto"/>
            <w:bottom w:val="none" w:sz="0" w:space="0" w:color="auto"/>
            <w:right w:val="none" w:sz="0" w:space="0" w:color="auto"/>
          </w:divBdr>
          <w:divsChild>
            <w:div w:id="1458992125">
              <w:marLeft w:val="0"/>
              <w:marRight w:val="0"/>
              <w:marTop w:val="0"/>
              <w:marBottom w:val="0"/>
              <w:divBdr>
                <w:top w:val="none" w:sz="0" w:space="0" w:color="auto"/>
                <w:left w:val="none" w:sz="0" w:space="0" w:color="auto"/>
                <w:bottom w:val="none" w:sz="0" w:space="0" w:color="auto"/>
                <w:right w:val="none" w:sz="0" w:space="0" w:color="auto"/>
              </w:divBdr>
              <w:divsChild>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936711">
          <w:marLeft w:val="0"/>
          <w:marRight w:val="0"/>
          <w:marTop w:val="300"/>
          <w:marBottom w:val="0"/>
          <w:divBdr>
            <w:top w:val="none" w:sz="0" w:space="0" w:color="auto"/>
            <w:left w:val="none" w:sz="0" w:space="0" w:color="auto"/>
            <w:bottom w:val="none" w:sz="0" w:space="0" w:color="auto"/>
            <w:right w:val="none" w:sz="0" w:space="0" w:color="auto"/>
          </w:divBdr>
          <w:divsChild>
            <w:div w:id="287273736">
              <w:marLeft w:val="0"/>
              <w:marRight w:val="0"/>
              <w:marTop w:val="0"/>
              <w:marBottom w:val="0"/>
              <w:divBdr>
                <w:top w:val="none" w:sz="0" w:space="0" w:color="auto"/>
                <w:left w:val="none" w:sz="0" w:space="0" w:color="auto"/>
                <w:bottom w:val="none" w:sz="0" w:space="0" w:color="auto"/>
                <w:right w:val="none" w:sz="0" w:space="0" w:color="auto"/>
              </w:divBdr>
              <w:divsChild>
                <w:div w:id="67110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32304">
      <w:bodyDiv w:val="1"/>
      <w:marLeft w:val="0"/>
      <w:marRight w:val="0"/>
      <w:marTop w:val="0"/>
      <w:marBottom w:val="0"/>
      <w:divBdr>
        <w:top w:val="none" w:sz="0" w:space="0" w:color="auto"/>
        <w:left w:val="none" w:sz="0" w:space="0" w:color="auto"/>
        <w:bottom w:val="none" w:sz="0" w:space="0" w:color="auto"/>
        <w:right w:val="none" w:sz="0" w:space="0" w:color="auto"/>
      </w:divBdr>
      <w:divsChild>
        <w:div w:id="1914779972">
          <w:marLeft w:val="0"/>
          <w:marRight w:val="0"/>
          <w:marTop w:val="0"/>
          <w:marBottom w:val="0"/>
          <w:divBdr>
            <w:top w:val="none" w:sz="0" w:space="0" w:color="auto"/>
            <w:left w:val="none" w:sz="0" w:space="0" w:color="auto"/>
            <w:bottom w:val="none" w:sz="0" w:space="0" w:color="auto"/>
            <w:right w:val="none" w:sz="0" w:space="0" w:color="auto"/>
          </w:divBdr>
        </w:div>
        <w:div w:id="1928226685">
          <w:marLeft w:val="0"/>
          <w:marRight w:val="0"/>
          <w:marTop w:val="0"/>
          <w:marBottom w:val="0"/>
          <w:divBdr>
            <w:top w:val="none" w:sz="0" w:space="0" w:color="auto"/>
            <w:left w:val="none" w:sz="0" w:space="0" w:color="auto"/>
            <w:bottom w:val="none" w:sz="0" w:space="0" w:color="auto"/>
            <w:right w:val="none" w:sz="0" w:space="0" w:color="auto"/>
          </w:divBdr>
          <w:divsChild>
            <w:div w:id="1907493398">
              <w:marLeft w:val="0"/>
              <w:marRight w:val="0"/>
              <w:marTop w:val="0"/>
              <w:marBottom w:val="0"/>
              <w:divBdr>
                <w:top w:val="none" w:sz="0" w:space="0" w:color="auto"/>
                <w:left w:val="none" w:sz="0" w:space="0" w:color="auto"/>
                <w:bottom w:val="none" w:sz="0" w:space="0" w:color="auto"/>
                <w:right w:val="none" w:sz="0" w:space="0" w:color="auto"/>
              </w:divBdr>
            </w:div>
          </w:divsChild>
        </w:div>
        <w:div w:id="1068573501">
          <w:marLeft w:val="0"/>
          <w:marRight w:val="0"/>
          <w:marTop w:val="0"/>
          <w:marBottom w:val="0"/>
          <w:divBdr>
            <w:top w:val="none" w:sz="0" w:space="0" w:color="auto"/>
            <w:left w:val="none" w:sz="0" w:space="0" w:color="auto"/>
            <w:bottom w:val="none" w:sz="0" w:space="0" w:color="auto"/>
            <w:right w:val="none" w:sz="0" w:space="0" w:color="auto"/>
          </w:divBdr>
        </w:div>
        <w:div w:id="126703369">
          <w:marLeft w:val="0"/>
          <w:marRight w:val="0"/>
          <w:marTop w:val="0"/>
          <w:marBottom w:val="0"/>
          <w:divBdr>
            <w:top w:val="none" w:sz="0" w:space="0" w:color="auto"/>
            <w:left w:val="none" w:sz="0" w:space="0" w:color="auto"/>
            <w:bottom w:val="none" w:sz="0" w:space="0" w:color="auto"/>
            <w:right w:val="none" w:sz="0" w:space="0" w:color="auto"/>
          </w:divBdr>
          <w:divsChild>
            <w:div w:id="1725250100">
              <w:marLeft w:val="0"/>
              <w:marRight w:val="0"/>
              <w:marTop w:val="0"/>
              <w:marBottom w:val="0"/>
              <w:divBdr>
                <w:top w:val="none" w:sz="0" w:space="0" w:color="auto"/>
                <w:left w:val="none" w:sz="0" w:space="0" w:color="auto"/>
                <w:bottom w:val="none" w:sz="0" w:space="0" w:color="auto"/>
                <w:right w:val="none" w:sz="0" w:space="0" w:color="auto"/>
              </w:divBdr>
            </w:div>
          </w:divsChild>
        </w:div>
        <w:div w:id="145359468">
          <w:marLeft w:val="0"/>
          <w:marRight w:val="0"/>
          <w:marTop w:val="0"/>
          <w:marBottom w:val="0"/>
          <w:divBdr>
            <w:top w:val="none" w:sz="0" w:space="0" w:color="auto"/>
            <w:left w:val="none" w:sz="0" w:space="0" w:color="auto"/>
            <w:bottom w:val="none" w:sz="0" w:space="0" w:color="auto"/>
            <w:right w:val="none" w:sz="0" w:space="0" w:color="auto"/>
          </w:divBdr>
        </w:div>
        <w:div w:id="829559812">
          <w:marLeft w:val="0"/>
          <w:marRight w:val="0"/>
          <w:marTop w:val="0"/>
          <w:marBottom w:val="0"/>
          <w:divBdr>
            <w:top w:val="none" w:sz="0" w:space="0" w:color="auto"/>
            <w:left w:val="none" w:sz="0" w:space="0" w:color="auto"/>
            <w:bottom w:val="none" w:sz="0" w:space="0" w:color="auto"/>
            <w:right w:val="none" w:sz="0" w:space="0" w:color="auto"/>
          </w:divBdr>
          <w:divsChild>
            <w:div w:id="1708600945">
              <w:marLeft w:val="0"/>
              <w:marRight w:val="0"/>
              <w:marTop w:val="0"/>
              <w:marBottom w:val="0"/>
              <w:divBdr>
                <w:top w:val="none" w:sz="0" w:space="0" w:color="auto"/>
                <w:left w:val="none" w:sz="0" w:space="0" w:color="auto"/>
                <w:bottom w:val="none" w:sz="0" w:space="0" w:color="auto"/>
                <w:right w:val="none" w:sz="0" w:space="0" w:color="auto"/>
              </w:divBdr>
            </w:div>
          </w:divsChild>
        </w:div>
        <w:div w:id="1640499423">
          <w:marLeft w:val="0"/>
          <w:marRight w:val="0"/>
          <w:marTop w:val="0"/>
          <w:marBottom w:val="0"/>
          <w:divBdr>
            <w:top w:val="none" w:sz="0" w:space="0" w:color="auto"/>
            <w:left w:val="none" w:sz="0" w:space="0" w:color="auto"/>
            <w:bottom w:val="none" w:sz="0" w:space="0" w:color="auto"/>
            <w:right w:val="none" w:sz="0" w:space="0" w:color="auto"/>
          </w:divBdr>
        </w:div>
        <w:div w:id="1778401102">
          <w:marLeft w:val="0"/>
          <w:marRight w:val="0"/>
          <w:marTop w:val="0"/>
          <w:marBottom w:val="0"/>
          <w:divBdr>
            <w:top w:val="none" w:sz="0" w:space="0" w:color="auto"/>
            <w:left w:val="none" w:sz="0" w:space="0" w:color="auto"/>
            <w:bottom w:val="none" w:sz="0" w:space="0" w:color="auto"/>
            <w:right w:val="none" w:sz="0" w:space="0" w:color="auto"/>
          </w:divBdr>
          <w:divsChild>
            <w:div w:id="1734351593">
              <w:marLeft w:val="0"/>
              <w:marRight w:val="0"/>
              <w:marTop w:val="0"/>
              <w:marBottom w:val="0"/>
              <w:divBdr>
                <w:top w:val="none" w:sz="0" w:space="0" w:color="auto"/>
                <w:left w:val="none" w:sz="0" w:space="0" w:color="auto"/>
                <w:bottom w:val="none" w:sz="0" w:space="0" w:color="auto"/>
                <w:right w:val="none" w:sz="0" w:space="0" w:color="auto"/>
              </w:divBdr>
            </w:div>
          </w:divsChild>
        </w:div>
        <w:div w:id="479881914">
          <w:marLeft w:val="0"/>
          <w:marRight w:val="0"/>
          <w:marTop w:val="0"/>
          <w:marBottom w:val="0"/>
          <w:divBdr>
            <w:top w:val="none" w:sz="0" w:space="0" w:color="auto"/>
            <w:left w:val="none" w:sz="0" w:space="0" w:color="auto"/>
            <w:bottom w:val="none" w:sz="0" w:space="0" w:color="auto"/>
            <w:right w:val="none" w:sz="0" w:space="0" w:color="auto"/>
          </w:divBdr>
        </w:div>
        <w:div w:id="1031033186">
          <w:marLeft w:val="0"/>
          <w:marRight w:val="0"/>
          <w:marTop w:val="0"/>
          <w:marBottom w:val="0"/>
          <w:divBdr>
            <w:top w:val="none" w:sz="0" w:space="0" w:color="auto"/>
            <w:left w:val="none" w:sz="0" w:space="0" w:color="auto"/>
            <w:bottom w:val="none" w:sz="0" w:space="0" w:color="auto"/>
            <w:right w:val="none" w:sz="0" w:space="0" w:color="auto"/>
          </w:divBdr>
          <w:divsChild>
            <w:div w:id="95714628">
              <w:marLeft w:val="0"/>
              <w:marRight w:val="0"/>
              <w:marTop w:val="0"/>
              <w:marBottom w:val="0"/>
              <w:divBdr>
                <w:top w:val="none" w:sz="0" w:space="0" w:color="auto"/>
                <w:left w:val="none" w:sz="0" w:space="0" w:color="auto"/>
                <w:bottom w:val="none" w:sz="0" w:space="0" w:color="auto"/>
                <w:right w:val="none" w:sz="0" w:space="0" w:color="auto"/>
              </w:divBdr>
            </w:div>
          </w:divsChild>
        </w:div>
        <w:div w:id="1096486590">
          <w:marLeft w:val="0"/>
          <w:marRight w:val="0"/>
          <w:marTop w:val="0"/>
          <w:marBottom w:val="0"/>
          <w:divBdr>
            <w:top w:val="none" w:sz="0" w:space="0" w:color="auto"/>
            <w:left w:val="none" w:sz="0" w:space="0" w:color="auto"/>
            <w:bottom w:val="none" w:sz="0" w:space="0" w:color="auto"/>
            <w:right w:val="none" w:sz="0" w:space="0" w:color="auto"/>
          </w:divBdr>
        </w:div>
        <w:div w:id="885144575">
          <w:marLeft w:val="0"/>
          <w:marRight w:val="0"/>
          <w:marTop w:val="0"/>
          <w:marBottom w:val="0"/>
          <w:divBdr>
            <w:top w:val="none" w:sz="0" w:space="0" w:color="auto"/>
            <w:left w:val="none" w:sz="0" w:space="0" w:color="auto"/>
            <w:bottom w:val="none" w:sz="0" w:space="0" w:color="auto"/>
            <w:right w:val="none" w:sz="0" w:space="0" w:color="auto"/>
          </w:divBdr>
          <w:divsChild>
            <w:div w:id="733235667">
              <w:marLeft w:val="0"/>
              <w:marRight w:val="0"/>
              <w:marTop w:val="0"/>
              <w:marBottom w:val="0"/>
              <w:divBdr>
                <w:top w:val="none" w:sz="0" w:space="0" w:color="auto"/>
                <w:left w:val="none" w:sz="0" w:space="0" w:color="auto"/>
                <w:bottom w:val="none" w:sz="0" w:space="0" w:color="auto"/>
                <w:right w:val="none" w:sz="0" w:space="0" w:color="auto"/>
              </w:divBdr>
            </w:div>
          </w:divsChild>
        </w:div>
        <w:div w:id="899439859">
          <w:marLeft w:val="0"/>
          <w:marRight w:val="0"/>
          <w:marTop w:val="0"/>
          <w:marBottom w:val="0"/>
          <w:divBdr>
            <w:top w:val="none" w:sz="0" w:space="0" w:color="auto"/>
            <w:left w:val="none" w:sz="0" w:space="0" w:color="auto"/>
            <w:bottom w:val="none" w:sz="0" w:space="0" w:color="auto"/>
            <w:right w:val="none" w:sz="0" w:space="0" w:color="auto"/>
          </w:divBdr>
        </w:div>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1675524463">
          <w:marLeft w:val="0"/>
          <w:marRight w:val="0"/>
          <w:marTop w:val="300"/>
          <w:marBottom w:val="0"/>
          <w:divBdr>
            <w:top w:val="none" w:sz="0" w:space="0" w:color="auto"/>
            <w:left w:val="none" w:sz="0" w:space="0" w:color="auto"/>
            <w:bottom w:val="none" w:sz="0" w:space="0" w:color="auto"/>
            <w:right w:val="none" w:sz="0" w:space="0" w:color="auto"/>
          </w:divBdr>
          <w:divsChild>
            <w:div w:id="1470056973">
              <w:marLeft w:val="0"/>
              <w:marRight w:val="0"/>
              <w:marTop w:val="0"/>
              <w:marBottom w:val="0"/>
              <w:divBdr>
                <w:top w:val="none" w:sz="0" w:space="0" w:color="auto"/>
                <w:left w:val="none" w:sz="0" w:space="0" w:color="auto"/>
                <w:bottom w:val="none" w:sz="0" w:space="0" w:color="auto"/>
                <w:right w:val="none" w:sz="0" w:space="0" w:color="auto"/>
              </w:divBdr>
              <w:divsChild>
                <w:div w:id="44593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268922">
          <w:marLeft w:val="0"/>
          <w:marRight w:val="0"/>
          <w:marTop w:val="300"/>
          <w:marBottom w:val="0"/>
          <w:divBdr>
            <w:top w:val="none" w:sz="0" w:space="0" w:color="auto"/>
            <w:left w:val="none" w:sz="0" w:space="0" w:color="auto"/>
            <w:bottom w:val="none" w:sz="0" w:space="0" w:color="auto"/>
            <w:right w:val="none" w:sz="0" w:space="0" w:color="auto"/>
          </w:divBdr>
          <w:divsChild>
            <w:div w:id="827287354">
              <w:marLeft w:val="0"/>
              <w:marRight w:val="0"/>
              <w:marTop w:val="0"/>
              <w:marBottom w:val="0"/>
              <w:divBdr>
                <w:top w:val="none" w:sz="0" w:space="0" w:color="auto"/>
                <w:left w:val="none" w:sz="0" w:space="0" w:color="auto"/>
                <w:bottom w:val="none" w:sz="0" w:space="0" w:color="auto"/>
                <w:right w:val="none" w:sz="0" w:space="0" w:color="auto"/>
              </w:divBdr>
              <w:divsChild>
                <w:div w:id="101168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34764">
          <w:marLeft w:val="0"/>
          <w:marRight w:val="0"/>
          <w:marTop w:val="300"/>
          <w:marBottom w:val="0"/>
          <w:divBdr>
            <w:top w:val="none" w:sz="0" w:space="0" w:color="auto"/>
            <w:left w:val="none" w:sz="0" w:space="0" w:color="auto"/>
            <w:bottom w:val="none" w:sz="0" w:space="0" w:color="auto"/>
            <w:right w:val="none" w:sz="0" w:space="0" w:color="auto"/>
          </w:divBdr>
          <w:divsChild>
            <w:div w:id="267591037">
              <w:marLeft w:val="0"/>
              <w:marRight w:val="0"/>
              <w:marTop w:val="0"/>
              <w:marBottom w:val="0"/>
              <w:divBdr>
                <w:top w:val="none" w:sz="0" w:space="0" w:color="auto"/>
                <w:left w:val="none" w:sz="0" w:space="0" w:color="auto"/>
                <w:bottom w:val="none" w:sz="0" w:space="0" w:color="auto"/>
                <w:right w:val="none" w:sz="0" w:space="0" w:color="auto"/>
              </w:divBdr>
              <w:divsChild>
                <w:div w:id="87740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312435">
          <w:marLeft w:val="0"/>
          <w:marRight w:val="0"/>
          <w:marTop w:val="300"/>
          <w:marBottom w:val="0"/>
          <w:divBdr>
            <w:top w:val="none" w:sz="0" w:space="0" w:color="auto"/>
            <w:left w:val="none" w:sz="0" w:space="0" w:color="auto"/>
            <w:bottom w:val="none" w:sz="0" w:space="0" w:color="auto"/>
            <w:right w:val="none" w:sz="0" w:space="0" w:color="auto"/>
          </w:divBdr>
          <w:divsChild>
            <w:div w:id="685403293">
              <w:marLeft w:val="0"/>
              <w:marRight w:val="0"/>
              <w:marTop w:val="0"/>
              <w:marBottom w:val="0"/>
              <w:divBdr>
                <w:top w:val="none" w:sz="0" w:space="0" w:color="auto"/>
                <w:left w:val="none" w:sz="0" w:space="0" w:color="auto"/>
                <w:bottom w:val="none" w:sz="0" w:space="0" w:color="auto"/>
                <w:right w:val="none" w:sz="0" w:space="0" w:color="auto"/>
              </w:divBdr>
              <w:divsChild>
                <w:div w:id="196758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2218">
      <w:bodyDiv w:val="1"/>
      <w:marLeft w:val="0"/>
      <w:marRight w:val="0"/>
      <w:marTop w:val="0"/>
      <w:marBottom w:val="0"/>
      <w:divBdr>
        <w:top w:val="none" w:sz="0" w:space="0" w:color="auto"/>
        <w:left w:val="none" w:sz="0" w:space="0" w:color="auto"/>
        <w:bottom w:val="none" w:sz="0" w:space="0" w:color="auto"/>
        <w:right w:val="none" w:sz="0" w:space="0" w:color="auto"/>
      </w:divBdr>
      <w:divsChild>
        <w:div w:id="1194002560">
          <w:marLeft w:val="0"/>
          <w:marRight w:val="0"/>
          <w:marTop w:val="0"/>
          <w:marBottom w:val="0"/>
          <w:divBdr>
            <w:top w:val="none" w:sz="0" w:space="0" w:color="auto"/>
            <w:left w:val="none" w:sz="0" w:space="0" w:color="auto"/>
            <w:bottom w:val="none" w:sz="0" w:space="0" w:color="auto"/>
            <w:right w:val="none" w:sz="0" w:space="0" w:color="auto"/>
          </w:divBdr>
        </w:div>
        <w:div w:id="1270041609">
          <w:marLeft w:val="0"/>
          <w:marRight w:val="0"/>
          <w:marTop w:val="0"/>
          <w:marBottom w:val="0"/>
          <w:divBdr>
            <w:top w:val="none" w:sz="0" w:space="0" w:color="auto"/>
            <w:left w:val="none" w:sz="0" w:space="0" w:color="auto"/>
            <w:bottom w:val="none" w:sz="0" w:space="0" w:color="auto"/>
            <w:right w:val="none" w:sz="0" w:space="0" w:color="auto"/>
          </w:divBdr>
          <w:divsChild>
            <w:div w:id="269048213">
              <w:marLeft w:val="0"/>
              <w:marRight w:val="0"/>
              <w:marTop w:val="0"/>
              <w:marBottom w:val="0"/>
              <w:divBdr>
                <w:top w:val="none" w:sz="0" w:space="0" w:color="auto"/>
                <w:left w:val="none" w:sz="0" w:space="0" w:color="auto"/>
                <w:bottom w:val="none" w:sz="0" w:space="0" w:color="auto"/>
                <w:right w:val="none" w:sz="0" w:space="0" w:color="auto"/>
              </w:divBdr>
            </w:div>
          </w:divsChild>
        </w:div>
        <w:div w:id="228158394">
          <w:marLeft w:val="0"/>
          <w:marRight w:val="0"/>
          <w:marTop w:val="0"/>
          <w:marBottom w:val="0"/>
          <w:divBdr>
            <w:top w:val="none" w:sz="0" w:space="0" w:color="auto"/>
            <w:left w:val="none" w:sz="0" w:space="0" w:color="auto"/>
            <w:bottom w:val="none" w:sz="0" w:space="0" w:color="auto"/>
            <w:right w:val="none" w:sz="0" w:space="0" w:color="auto"/>
          </w:divBdr>
        </w:div>
        <w:div w:id="492451110">
          <w:marLeft w:val="0"/>
          <w:marRight w:val="0"/>
          <w:marTop w:val="0"/>
          <w:marBottom w:val="0"/>
          <w:divBdr>
            <w:top w:val="none" w:sz="0" w:space="0" w:color="auto"/>
            <w:left w:val="none" w:sz="0" w:space="0" w:color="auto"/>
            <w:bottom w:val="none" w:sz="0" w:space="0" w:color="auto"/>
            <w:right w:val="none" w:sz="0" w:space="0" w:color="auto"/>
          </w:divBdr>
          <w:divsChild>
            <w:div w:id="1978297329">
              <w:marLeft w:val="0"/>
              <w:marRight w:val="0"/>
              <w:marTop w:val="0"/>
              <w:marBottom w:val="0"/>
              <w:divBdr>
                <w:top w:val="none" w:sz="0" w:space="0" w:color="auto"/>
                <w:left w:val="none" w:sz="0" w:space="0" w:color="auto"/>
                <w:bottom w:val="none" w:sz="0" w:space="0" w:color="auto"/>
                <w:right w:val="none" w:sz="0" w:space="0" w:color="auto"/>
              </w:divBdr>
            </w:div>
          </w:divsChild>
        </w:div>
        <w:div w:id="90974574">
          <w:marLeft w:val="0"/>
          <w:marRight w:val="0"/>
          <w:marTop w:val="0"/>
          <w:marBottom w:val="0"/>
          <w:divBdr>
            <w:top w:val="none" w:sz="0" w:space="0" w:color="auto"/>
            <w:left w:val="none" w:sz="0" w:space="0" w:color="auto"/>
            <w:bottom w:val="none" w:sz="0" w:space="0" w:color="auto"/>
            <w:right w:val="none" w:sz="0" w:space="0" w:color="auto"/>
          </w:divBdr>
        </w:div>
        <w:div w:id="897320375">
          <w:marLeft w:val="0"/>
          <w:marRight w:val="0"/>
          <w:marTop w:val="0"/>
          <w:marBottom w:val="0"/>
          <w:divBdr>
            <w:top w:val="none" w:sz="0" w:space="0" w:color="auto"/>
            <w:left w:val="none" w:sz="0" w:space="0" w:color="auto"/>
            <w:bottom w:val="none" w:sz="0" w:space="0" w:color="auto"/>
            <w:right w:val="none" w:sz="0" w:space="0" w:color="auto"/>
          </w:divBdr>
          <w:divsChild>
            <w:div w:id="110320714">
              <w:marLeft w:val="0"/>
              <w:marRight w:val="0"/>
              <w:marTop w:val="0"/>
              <w:marBottom w:val="0"/>
              <w:divBdr>
                <w:top w:val="none" w:sz="0" w:space="0" w:color="auto"/>
                <w:left w:val="none" w:sz="0" w:space="0" w:color="auto"/>
                <w:bottom w:val="none" w:sz="0" w:space="0" w:color="auto"/>
                <w:right w:val="none" w:sz="0" w:space="0" w:color="auto"/>
              </w:divBdr>
            </w:div>
          </w:divsChild>
        </w:div>
        <w:div w:id="1507478323">
          <w:marLeft w:val="0"/>
          <w:marRight w:val="0"/>
          <w:marTop w:val="0"/>
          <w:marBottom w:val="0"/>
          <w:divBdr>
            <w:top w:val="none" w:sz="0" w:space="0" w:color="auto"/>
            <w:left w:val="none" w:sz="0" w:space="0" w:color="auto"/>
            <w:bottom w:val="none" w:sz="0" w:space="0" w:color="auto"/>
            <w:right w:val="none" w:sz="0" w:space="0" w:color="auto"/>
          </w:divBdr>
        </w:div>
        <w:div w:id="861675166">
          <w:marLeft w:val="0"/>
          <w:marRight w:val="0"/>
          <w:marTop w:val="0"/>
          <w:marBottom w:val="0"/>
          <w:divBdr>
            <w:top w:val="none" w:sz="0" w:space="0" w:color="auto"/>
            <w:left w:val="none" w:sz="0" w:space="0" w:color="auto"/>
            <w:bottom w:val="none" w:sz="0" w:space="0" w:color="auto"/>
            <w:right w:val="none" w:sz="0" w:space="0" w:color="auto"/>
          </w:divBdr>
          <w:divsChild>
            <w:div w:id="100995304">
              <w:marLeft w:val="0"/>
              <w:marRight w:val="0"/>
              <w:marTop w:val="0"/>
              <w:marBottom w:val="0"/>
              <w:divBdr>
                <w:top w:val="none" w:sz="0" w:space="0" w:color="auto"/>
                <w:left w:val="none" w:sz="0" w:space="0" w:color="auto"/>
                <w:bottom w:val="none" w:sz="0" w:space="0" w:color="auto"/>
                <w:right w:val="none" w:sz="0" w:space="0" w:color="auto"/>
              </w:divBdr>
            </w:div>
          </w:divsChild>
        </w:div>
        <w:div w:id="416099657">
          <w:marLeft w:val="0"/>
          <w:marRight w:val="0"/>
          <w:marTop w:val="0"/>
          <w:marBottom w:val="0"/>
          <w:divBdr>
            <w:top w:val="none" w:sz="0" w:space="0" w:color="auto"/>
            <w:left w:val="none" w:sz="0" w:space="0" w:color="auto"/>
            <w:bottom w:val="none" w:sz="0" w:space="0" w:color="auto"/>
            <w:right w:val="none" w:sz="0" w:space="0" w:color="auto"/>
          </w:divBdr>
        </w:div>
        <w:div w:id="619606160">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1944223024">
          <w:marLeft w:val="0"/>
          <w:marRight w:val="0"/>
          <w:marTop w:val="0"/>
          <w:marBottom w:val="0"/>
          <w:divBdr>
            <w:top w:val="none" w:sz="0" w:space="0" w:color="auto"/>
            <w:left w:val="none" w:sz="0" w:space="0" w:color="auto"/>
            <w:bottom w:val="none" w:sz="0" w:space="0" w:color="auto"/>
            <w:right w:val="none" w:sz="0" w:space="0" w:color="auto"/>
          </w:divBdr>
        </w:div>
        <w:div w:id="225801146">
          <w:marLeft w:val="0"/>
          <w:marRight w:val="0"/>
          <w:marTop w:val="0"/>
          <w:marBottom w:val="0"/>
          <w:divBdr>
            <w:top w:val="none" w:sz="0" w:space="0" w:color="auto"/>
            <w:left w:val="none" w:sz="0" w:space="0" w:color="auto"/>
            <w:bottom w:val="none" w:sz="0" w:space="0" w:color="auto"/>
            <w:right w:val="none" w:sz="0" w:space="0" w:color="auto"/>
          </w:divBdr>
          <w:divsChild>
            <w:div w:id="1437286935">
              <w:marLeft w:val="0"/>
              <w:marRight w:val="0"/>
              <w:marTop w:val="0"/>
              <w:marBottom w:val="0"/>
              <w:divBdr>
                <w:top w:val="none" w:sz="0" w:space="0" w:color="auto"/>
                <w:left w:val="none" w:sz="0" w:space="0" w:color="auto"/>
                <w:bottom w:val="none" w:sz="0" w:space="0" w:color="auto"/>
                <w:right w:val="none" w:sz="0" w:space="0" w:color="auto"/>
              </w:divBdr>
            </w:div>
          </w:divsChild>
        </w:div>
        <w:div w:id="1183666699">
          <w:marLeft w:val="0"/>
          <w:marRight w:val="0"/>
          <w:marTop w:val="0"/>
          <w:marBottom w:val="0"/>
          <w:divBdr>
            <w:top w:val="none" w:sz="0" w:space="0" w:color="auto"/>
            <w:left w:val="none" w:sz="0" w:space="0" w:color="auto"/>
            <w:bottom w:val="none" w:sz="0" w:space="0" w:color="auto"/>
            <w:right w:val="none" w:sz="0" w:space="0" w:color="auto"/>
          </w:divBdr>
        </w:div>
        <w:div w:id="126632842">
          <w:marLeft w:val="0"/>
          <w:marRight w:val="0"/>
          <w:marTop w:val="0"/>
          <w:marBottom w:val="0"/>
          <w:divBdr>
            <w:top w:val="none" w:sz="0" w:space="0" w:color="auto"/>
            <w:left w:val="none" w:sz="0" w:space="0" w:color="auto"/>
            <w:bottom w:val="none" w:sz="0" w:space="0" w:color="auto"/>
            <w:right w:val="none" w:sz="0" w:space="0" w:color="auto"/>
          </w:divBdr>
          <w:divsChild>
            <w:div w:id="502278851">
              <w:marLeft w:val="0"/>
              <w:marRight w:val="0"/>
              <w:marTop w:val="0"/>
              <w:marBottom w:val="0"/>
              <w:divBdr>
                <w:top w:val="none" w:sz="0" w:space="0" w:color="auto"/>
                <w:left w:val="none" w:sz="0" w:space="0" w:color="auto"/>
                <w:bottom w:val="none" w:sz="0" w:space="0" w:color="auto"/>
                <w:right w:val="none" w:sz="0" w:space="0" w:color="auto"/>
              </w:divBdr>
            </w:div>
          </w:divsChild>
        </w:div>
        <w:div w:id="1494879559">
          <w:marLeft w:val="0"/>
          <w:marRight w:val="0"/>
          <w:marTop w:val="300"/>
          <w:marBottom w:val="0"/>
          <w:divBdr>
            <w:top w:val="none" w:sz="0" w:space="0" w:color="auto"/>
            <w:left w:val="none" w:sz="0" w:space="0" w:color="auto"/>
            <w:bottom w:val="none" w:sz="0" w:space="0" w:color="auto"/>
            <w:right w:val="none" w:sz="0" w:space="0" w:color="auto"/>
          </w:divBdr>
          <w:divsChild>
            <w:div w:id="59714535">
              <w:marLeft w:val="0"/>
              <w:marRight w:val="0"/>
              <w:marTop w:val="0"/>
              <w:marBottom w:val="0"/>
              <w:divBdr>
                <w:top w:val="none" w:sz="0" w:space="0" w:color="auto"/>
                <w:left w:val="none" w:sz="0" w:space="0" w:color="auto"/>
                <w:bottom w:val="none" w:sz="0" w:space="0" w:color="auto"/>
                <w:right w:val="none" w:sz="0" w:space="0" w:color="auto"/>
              </w:divBdr>
              <w:divsChild>
                <w:div w:id="72313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67675">
          <w:marLeft w:val="0"/>
          <w:marRight w:val="0"/>
          <w:marTop w:val="300"/>
          <w:marBottom w:val="0"/>
          <w:divBdr>
            <w:top w:val="none" w:sz="0" w:space="0" w:color="auto"/>
            <w:left w:val="none" w:sz="0" w:space="0" w:color="auto"/>
            <w:bottom w:val="none" w:sz="0" w:space="0" w:color="auto"/>
            <w:right w:val="none" w:sz="0" w:space="0" w:color="auto"/>
          </w:divBdr>
          <w:divsChild>
            <w:div w:id="782723518">
              <w:marLeft w:val="0"/>
              <w:marRight w:val="0"/>
              <w:marTop w:val="0"/>
              <w:marBottom w:val="0"/>
              <w:divBdr>
                <w:top w:val="none" w:sz="0" w:space="0" w:color="auto"/>
                <w:left w:val="none" w:sz="0" w:space="0" w:color="auto"/>
                <w:bottom w:val="none" w:sz="0" w:space="0" w:color="auto"/>
                <w:right w:val="none" w:sz="0" w:space="0" w:color="auto"/>
              </w:divBdr>
              <w:divsChild>
                <w:div w:id="14890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sChild>
                <w:div w:id="75454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868">
          <w:marLeft w:val="0"/>
          <w:marRight w:val="0"/>
          <w:marTop w:val="300"/>
          <w:marBottom w:val="0"/>
          <w:divBdr>
            <w:top w:val="none" w:sz="0" w:space="0" w:color="auto"/>
            <w:left w:val="none" w:sz="0" w:space="0" w:color="auto"/>
            <w:bottom w:val="none" w:sz="0" w:space="0" w:color="auto"/>
            <w:right w:val="none" w:sz="0" w:space="0" w:color="auto"/>
          </w:divBdr>
          <w:divsChild>
            <w:div w:id="1231577533">
              <w:marLeft w:val="0"/>
              <w:marRight w:val="0"/>
              <w:marTop w:val="0"/>
              <w:marBottom w:val="0"/>
              <w:divBdr>
                <w:top w:val="none" w:sz="0" w:space="0" w:color="auto"/>
                <w:left w:val="none" w:sz="0" w:space="0" w:color="auto"/>
                <w:bottom w:val="none" w:sz="0" w:space="0" w:color="auto"/>
                <w:right w:val="none" w:sz="0" w:space="0" w:color="auto"/>
              </w:divBdr>
              <w:divsChild>
                <w:div w:id="81036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625651597">
          <w:marLeft w:val="0"/>
          <w:marRight w:val="0"/>
          <w:marTop w:val="0"/>
          <w:marBottom w:val="0"/>
          <w:divBdr>
            <w:top w:val="none" w:sz="0" w:space="0" w:color="auto"/>
            <w:left w:val="none" w:sz="0" w:space="0" w:color="auto"/>
            <w:bottom w:val="none" w:sz="0" w:space="0" w:color="auto"/>
            <w:right w:val="none" w:sz="0" w:space="0" w:color="auto"/>
          </w:divBdr>
        </w:div>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652099697">
          <w:marLeft w:val="0"/>
          <w:marRight w:val="0"/>
          <w:marTop w:val="0"/>
          <w:marBottom w:val="0"/>
          <w:divBdr>
            <w:top w:val="none" w:sz="0" w:space="0" w:color="auto"/>
            <w:left w:val="none" w:sz="0" w:space="0" w:color="auto"/>
            <w:bottom w:val="none" w:sz="0" w:space="0" w:color="auto"/>
            <w:right w:val="none" w:sz="0" w:space="0" w:color="auto"/>
          </w:divBdr>
        </w:div>
        <w:div w:id="2117207733">
          <w:marLeft w:val="0"/>
          <w:marRight w:val="0"/>
          <w:marTop w:val="0"/>
          <w:marBottom w:val="0"/>
          <w:divBdr>
            <w:top w:val="none" w:sz="0" w:space="0" w:color="auto"/>
            <w:left w:val="none" w:sz="0" w:space="0" w:color="auto"/>
            <w:bottom w:val="none" w:sz="0" w:space="0" w:color="auto"/>
            <w:right w:val="none" w:sz="0" w:space="0" w:color="auto"/>
          </w:divBdr>
          <w:divsChild>
            <w:div w:id="1477530950">
              <w:marLeft w:val="0"/>
              <w:marRight w:val="0"/>
              <w:marTop w:val="0"/>
              <w:marBottom w:val="0"/>
              <w:divBdr>
                <w:top w:val="none" w:sz="0" w:space="0" w:color="auto"/>
                <w:left w:val="none" w:sz="0" w:space="0" w:color="auto"/>
                <w:bottom w:val="none" w:sz="0" w:space="0" w:color="auto"/>
                <w:right w:val="none" w:sz="0" w:space="0" w:color="auto"/>
              </w:divBdr>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1144421813">
          <w:marLeft w:val="0"/>
          <w:marRight w:val="0"/>
          <w:marTop w:val="0"/>
          <w:marBottom w:val="0"/>
          <w:divBdr>
            <w:top w:val="none" w:sz="0" w:space="0" w:color="auto"/>
            <w:left w:val="none" w:sz="0" w:space="0" w:color="auto"/>
            <w:bottom w:val="none" w:sz="0" w:space="0" w:color="auto"/>
            <w:right w:val="none" w:sz="0" w:space="0" w:color="auto"/>
          </w:divBdr>
          <w:divsChild>
            <w:div w:id="2014607487">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2048331695">
          <w:marLeft w:val="0"/>
          <w:marRight w:val="0"/>
          <w:marTop w:val="0"/>
          <w:marBottom w:val="0"/>
          <w:divBdr>
            <w:top w:val="none" w:sz="0" w:space="0" w:color="auto"/>
            <w:left w:val="none" w:sz="0" w:space="0" w:color="auto"/>
            <w:bottom w:val="none" w:sz="0" w:space="0" w:color="auto"/>
            <w:right w:val="none" w:sz="0" w:space="0" w:color="auto"/>
          </w:divBdr>
          <w:divsChild>
            <w:div w:id="1929924186">
              <w:marLeft w:val="0"/>
              <w:marRight w:val="0"/>
              <w:marTop w:val="0"/>
              <w:marBottom w:val="0"/>
              <w:divBdr>
                <w:top w:val="none" w:sz="0" w:space="0" w:color="auto"/>
                <w:left w:val="none" w:sz="0" w:space="0" w:color="auto"/>
                <w:bottom w:val="none" w:sz="0" w:space="0" w:color="auto"/>
                <w:right w:val="none" w:sz="0" w:space="0" w:color="auto"/>
              </w:divBdr>
            </w:div>
          </w:divsChild>
        </w:div>
        <w:div w:id="1230966708">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803767">
          <w:marLeft w:val="0"/>
          <w:marRight w:val="0"/>
          <w:marTop w:val="300"/>
          <w:marBottom w:val="0"/>
          <w:divBdr>
            <w:top w:val="none" w:sz="0" w:space="0" w:color="auto"/>
            <w:left w:val="none" w:sz="0" w:space="0" w:color="auto"/>
            <w:bottom w:val="none" w:sz="0" w:space="0" w:color="auto"/>
            <w:right w:val="none" w:sz="0" w:space="0" w:color="auto"/>
          </w:divBdr>
          <w:divsChild>
            <w:div w:id="2061441696">
              <w:marLeft w:val="0"/>
              <w:marRight w:val="0"/>
              <w:marTop w:val="0"/>
              <w:marBottom w:val="0"/>
              <w:divBdr>
                <w:top w:val="none" w:sz="0" w:space="0" w:color="auto"/>
                <w:left w:val="none" w:sz="0" w:space="0" w:color="auto"/>
                <w:bottom w:val="none" w:sz="0" w:space="0" w:color="auto"/>
                <w:right w:val="none" w:sz="0" w:space="0" w:color="auto"/>
              </w:divBdr>
              <w:divsChild>
                <w:div w:id="206775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1906446995">
          <w:marLeft w:val="0"/>
          <w:marRight w:val="0"/>
          <w:marTop w:val="0"/>
          <w:marBottom w:val="0"/>
          <w:divBdr>
            <w:top w:val="none" w:sz="0" w:space="0" w:color="auto"/>
            <w:left w:val="none" w:sz="0" w:space="0" w:color="auto"/>
            <w:bottom w:val="none" w:sz="0" w:space="0" w:color="auto"/>
            <w:right w:val="none" w:sz="0" w:space="0" w:color="auto"/>
          </w:divBdr>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648749235">
          <w:marLeft w:val="0"/>
          <w:marRight w:val="0"/>
          <w:marTop w:val="0"/>
          <w:marBottom w:val="0"/>
          <w:divBdr>
            <w:top w:val="none" w:sz="0" w:space="0" w:color="auto"/>
            <w:left w:val="none" w:sz="0" w:space="0" w:color="auto"/>
            <w:bottom w:val="none" w:sz="0" w:space="0" w:color="auto"/>
            <w:right w:val="none" w:sz="0" w:space="0" w:color="auto"/>
          </w:divBdr>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349766309">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994677721">
          <w:marLeft w:val="0"/>
          <w:marRight w:val="0"/>
          <w:marTop w:val="0"/>
          <w:marBottom w:val="0"/>
          <w:divBdr>
            <w:top w:val="none" w:sz="0" w:space="0" w:color="auto"/>
            <w:left w:val="none" w:sz="0" w:space="0" w:color="auto"/>
            <w:bottom w:val="none" w:sz="0" w:space="0" w:color="auto"/>
            <w:right w:val="none" w:sz="0" w:space="0" w:color="auto"/>
          </w:divBdr>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sChild>
            <w:div w:id="2038581245">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sChild>
                <w:div w:id="194668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sChild>
                <w:div w:id="21053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500435606">
          <w:marLeft w:val="0"/>
          <w:marRight w:val="0"/>
          <w:marTop w:val="0"/>
          <w:marBottom w:val="0"/>
          <w:divBdr>
            <w:top w:val="none" w:sz="0" w:space="0" w:color="auto"/>
            <w:left w:val="none" w:sz="0" w:space="0" w:color="auto"/>
            <w:bottom w:val="none" w:sz="0" w:space="0" w:color="auto"/>
            <w:right w:val="none" w:sz="0" w:space="0" w:color="auto"/>
          </w:divBdr>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sChild>
            <w:div w:id="2021156382">
              <w:marLeft w:val="0"/>
              <w:marRight w:val="0"/>
              <w:marTop w:val="0"/>
              <w:marBottom w:val="0"/>
              <w:divBdr>
                <w:top w:val="none" w:sz="0" w:space="0" w:color="auto"/>
                <w:left w:val="none" w:sz="0" w:space="0" w:color="auto"/>
                <w:bottom w:val="none" w:sz="0" w:space="0" w:color="auto"/>
                <w:right w:val="none" w:sz="0" w:space="0" w:color="auto"/>
              </w:divBdr>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505901497">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1943611764">
          <w:marLeft w:val="0"/>
          <w:marRight w:val="0"/>
          <w:marTop w:val="0"/>
          <w:marBottom w:val="0"/>
          <w:divBdr>
            <w:top w:val="none" w:sz="0" w:space="0" w:color="auto"/>
            <w:left w:val="none" w:sz="0" w:space="0" w:color="auto"/>
            <w:bottom w:val="none" w:sz="0" w:space="0" w:color="auto"/>
            <w:right w:val="none" w:sz="0" w:space="0" w:color="auto"/>
          </w:divBdr>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 w:id="1498569123">
          <w:marLeft w:val="0"/>
          <w:marRight w:val="0"/>
          <w:marTop w:val="0"/>
          <w:marBottom w:val="0"/>
          <w:divBdr>
            <w:top w:val="none" w:sz="0" w:space="0" w:color="auto"/>
            <w:left w:val="none" w:sz="0" w:space="0" w:color="auto"/>
            <w:bottom w:val="none" w:sz="0" w:space="0" w:color="auto"/>
            <w:right w:val="none" w:sz="0" w:space="0" w:color="auto"/>
          </w:divBdr>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953631978">
          <w:marLeft w:val="0"/>
          <w:marRight w:val="0"/>
          <w:marTop w:val="0"/>
          <w:marBottom w:val="0"/>
          <w:divBdr>
            <w:top w:val="none" w:sz="0" w:space="0" w:color="auto"/>
            <w:left w:val="none" w:sz="0" w:space="0" w:color="auto"/>
            <w:bottom w:val="none" w:sz="0" w:space="0" w:color="auto"/>
            <w:right w:val="none" w:sz="0" w:space="0" w:color="auto"/>
          </w:divBdr>
          <w:divsChild>
            <w:div w:id="531267085">
              <w:marLeft w:val="0"/>
              <w:marRight w:val="0"/>
              <w:marTop w:val="0"/>
              <w:marBottom w:val="0"/>
              <w:divBdr>
                <w:top w:val="none" w:sz="0" w:space="0" w:color="auto"/>
                <w:left w:val="none" w:sz="0" w:space="0" w:color="auto"/>
                <w:bottom w:val="none" w:sz="0" w:space="0" w:color="auto"/>
                <w:right w:val="none" w:sz="0" w:space="0" w:color="auto"/>
              </w:divBdr>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2003853659">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sChild>
            <w:div w:id="1942762775">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1198157472">
          <w:marLeft w:val="0"/>
          <w:marRight w:val="0"/>
          <w:marTop w:val="0"/>
          <w:marBottom w:val="0"/>
          <w:divBdr>
            <w:top w:val="none" w:sz="0" w:space="0" w:color="auto"/>
            <w:left w:val="none" w:sz="0" w:space="0" w:color="auto"/>
            <w:bottom w:val="none" w:sz="0" w:space="0" w:color="auto"/>
            <w:right w:val="none" w:sz="0" w:space="0" w:color="auto"/>
          </w:divBdr>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1713269260">
          <w:marLeft w:val="0"/>
          <w:marRight w:val="0"/>
          <w:marTop w:val="0"/>
          <w:marBottom w:val="0"/>
          <w:divBdr>
            <w:top w:val="none" w:sz="0" w:space="0" w:color="auto"/>
            <w:left w:val="none" w:sz="0" w:space="0" w:color="auto"/>
            <w:bottom w:val="none" w:sz="0" w:space="0" w:color="auto"/>
            <w:right w:val="none" w:sz="0" w:space="0" w:color="auto"/>
          </w:divBdr>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22832979">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sChild>
            <w:div w:id="2055809653">
              <w:marLeft w:val="0"/>
              <w:marRight w:val="0"/>
              <w:marTop w:val="0"/>
              <w:marBottom w:val="0"/>
              <w:divBdr>
                <w:top w:val="none" w:sz="0" w:space="0" w:color="auto"/>
                <w:left w:val="none" w:sz="0" w:space="0" w:color="auto"/>
                <w:bottom w:val="none" w:sz="0" w:space="0" w:color="auto"/>
                <w:right w:val="none" w:sz="0" w:space="0" w:color="auto"/>
              </w:divBdr>
            </w:div>
          </w:divsChild>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816763">
      <w:bodyDiv w:val="1"/>
      <w:marLeft w:val="0"/>
      <w:marRight w:val="0"/>
      <w:marTop w:val="0"/>
      <w:marBottom w:val="0"/>
      <w:divBdr>
        <w:top w:val="none" w:sz="0" w:space="0" w:color="auto"/>
        <w:left w:val="none" w:sz="0" w:space="0" w:color="auto"/>
        <w:bottom w:val="none" w:sz="0" w:space="0" w:color="auto"/>
        <w:right w:val="none" w:sz="0" w:space="0" w:color="auto"/>
      </w:divBdr>
      <w:divsChild>
        <w:div w:id="363167575">
          <w:marLeft w:val="0"/>
          <w:marRight w:val="0"/>
          <w:marTop w:val="0"/>
          <w:marBottom w:val="0"/>
          <w:divBdr>
            <w:top w:val="none" w:sz="0" w:space="0" w:color="auto"/>
            <w:left w:val="none" w:sz="0" w:space="0" w:color="auto"/>
            <w:bottom w:val="none" w:sz="0" w:space="0" w:color="auto"/>
            <w:right w:val="none" w:sz="0" w:space="0" w:color="auto"/>
          </w:divBdr>
        </w:div>
        <w:div w:id="1686831773">
          <w:marLeft w:val="0"/>
          <w:marRight w:val="0"/>
          <w:marTop w:val="0"/>
          <w:marBottom w:val="0"/>
          <w:divBdr>
            <w:top w:val="none" w:sz="0" w:space="0" w:color="auto"/>
            <w:left w:val="none" w:sz="0" w:space="0" w:color="auto"/>
            <w:bottom w:val="none" w:sz="0" w:space="0" w:color="auto"/>
            <w:right w:val="none" w:sz="0" w:space="0" w:color="auto"/>
          </w:divBdr>
          <w:divsChild>
            <w:div w:id="1482652873">
              <w:marLeft w:val="0"/>
              <w:marRight w:val="0"/>
              <w:marTop w:val="0"/>
              <w:marBottom w:val="0"/>
              <w:divBdr>
                <w:top w:val="none" w:sz="0" w:space="0" w:color="auto"/>
                <w:left w:val="none" w:sz="0" w:space="0" w:color="auto"/>
                <w:bottom w:val="none" w:sz="0" w:space="0" w:color="auto"/>
                <w:right w:val="none" w:sz="0" w:space="0" w:color="auto"/>
              </w:divBdr>
            </w:div>
          </w:divsChild>
        </w:div>
        <w:div w:id="1005013300">
          <w:marLeft w:val="0"/>
          <w:marRight w:val="0"/>
          <w:marTop w:val="0"/>
          <w:marBottom w:val="0"/>
          <w:divBdr>
            <w:top w:val="none" w:sz="0" w:space="0" w:color="auto"/>
            <w:left w:val="none" w:sz="0" w:space="0" w:color="auto"/>
            <w:bottom w:val="none" w:sz="0" w:space="0" w:color="auto"/>
            <w:right w:val="none" w:sz="0" w:space="0" w:color="auto"/>
          </w:divBdr>
        </w:div>
        <w:div w:id="880291927">
          <w:marLeft w:val="0"/>
          <w:marRight w:val="0"/>
          <w:marTop w:val="0"/>
          <w:marBottom w:val="0"/>
          <w:divBdr>
            <w:top w:val="none" w:sz="0" w:space="0" w:color="auto"/>
            <w:left w:val="none" w:sz="0" w:space="0" w:color="auto"/>
            <w:bottom w:val="none" w:sz="0" w:space="0" w:color="auto"/>
            <w:right w:val="none" w:sz="0" w:space="0" w:color="auto"/>
          </w:divBdr>
          <w:divsChild>
            <w:div w:id="1934433847">
              <w:marLeft w:val="0"/>
              <w:marRight w:val="0"/>
              <w:marTop w:val="0"/>
              <w:marBottom w:val="0"/>
              <w:divBdr>
                <w:top w:val="none" w:sz="0" w:space="0" w:color="auto"/>
                <w:left w:val="none" w:sz="0" w:space="0" w:color="auto"/>
                <w:bottom w:val="none" w:sz="0" w:space="0" w:color="auto"/>
                <w:right w:val="none" w:sz="0" w:space="0" w:color="auto"/>
              </w:divBdr>
            </w:div>
          </w:divsChild>
        </w:div>
        <w:div w:id="210385691">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1049302676">
          <w:marLeft w:val="0"/>
          <w:marRight w:val="0"/>
          <w:marTop w:val="0"/>
          <w:marBottom w:val="0"/>
          <w:divBdr>
            <w:top w:val="none" w:sz="0" w:space="0" w:color="auto"/>
            <w:left w:val="none" w:sz="0" w:space="0" w:color="auto"/>
            <w:bottom w:val="none" w:sz="0" w:space="0" w:color="auto"/>
            <w:right w:val="none" w:sz="0" w:space="0" w:color="auto"/>
          </w:divBdr>
        </w:div>
        <w:div w:id="404688314">
          <w:marLeft w:val="0"/>
          <w:marRight w:val="0"/>
          <w:marTop w:val="0"/>
          <w:marBottom w:val="0"/>
          <w:divBdr>
            <w:top w:val="none" w:sz="0" w:space="0" w:color="auto"/>
            <w:left w:val="none" w:sz="0" w:space="0" w:color="auto"/>
            <w:bottom w:val="none" w:sz="0" w:space="0" w:color="auto"/>
            <w:right w:val="none" w:sz="0" w:space="0" w:color="auto"/>
          </w:divBdr>
          <w:divsChild>
            <w:div w:id="909655485">
              <w:marLeft w:val="0"/>
              <w:marRight w:val="0"/>
              <w:marTop w:val="0"/>
              <w:marBottom w:val="0"/>
              <w:divBdr>
                <w:top w:val="none" w:sz="0" w:space="0" w:color="auto"/>
                <w:left w:val="none" w:sz="0" w:space="0" w:color="auto"/>
                <w:bottom w:val="none" w:sz="0" w:space="0" w:color="auto"/>
                <w:right w:val="none" w:sz="0" w:space="0" w:color="auto"/>
              </w:divBdr>
            </w:div>
          </w:divsChild>
        </w:div>
        <w:div w:id="505751117">
          <w:marLeft w:val="0"/>
          <w:marRight w:val="0"/>
          <w:marTop w:val="0"/>
          <w:marBottom w:val="0"/>
          <w:divBdr>
            <w:top w:val="none" w:sz="0" w:space="0" w:color="auto"/>
            <w:left w:val="none" w:sz="0" w:space="0" w:color="auto"/>
            <w:bottom w:val="none" w:sz="0" w:space="0" w:color="auto"/>
            <w:right w:val="none" w:sz="0" w:space="0" w:color="auto"/>
          </w:divBdr>
        </w:div>
        <w:div w:id="189608465">
          <w:marLeft w:val="0"/>
          <w:marRight w:val="0"/>
          <w:marTop w:val="0"/>
          <w:marBottom w:val="0"/>
          <w:divBdr>
            <w:top w:val="none" w:sz="0" w:space="0" w:color="auto"/>
            <w:left w:val="none" w:sz="0" w:space="0" w:color="auto"/>
            <w:bottom w:val="none" w:sz="0" w:space="0" w:color="auto"/>
            <w:right w:val="none" w:sz="0" w:space="0" w:color="auto"/>
          </w:divBdr>
          <w:divsChild>
            <w:div w:id="1671640351">
              <w:marLeft w:val="0"/>
              <w:marRight w:val="0"/>
              <w:marTop w:val="0"/>
              <w:marBottom w:val="0"/>
              <w:divBdr>
                <w:top w:val="none" w:sz="0" w:space="0" w:color="auto"/>
                <w:left w:val="none" w:sz="0" w:space="0" w:color="auto"/>
                <w:bottom w:val="none" w:sz="0" w:space="0" w:color="auto"/>
                <w:right w:val="none" w:sz="0" w:space="0" w:color="auto"/>
              </w:divBdr>
            </w:div>
          </w:divsChild>
        </w:div>
        <w:div w:id="1192843649">
          <w:marLeft w:val="0"/>
          <w:marRight w:val="0"/>
          <w:marTop w:val="0"/>
          <w:marBottom w:val="0"/>
          <w:divBdr>
            <w:top w:val="none" w:sz="0" w:space="0" w:color="auto"/>
            <w:left w:val="none" w:sz="0" w:space="0" w:color="auto"/>
            <w:bottom w:val="none" w:sz="0" w:space="0" w:color="auto"/>
            <w:right w:val="none" w:sz="0" w:space="0" w:color="auto"/>
          </w:divBdr>
        </w:div>
        <w:div w:id="810908132">
          <w:marLeft w:val="0"/>
          <w:marRight w:val="0"/>
          <w:marTop w:val="0"/>
          <w:marBottom w:val="0"/>
          <w:divBdr>
            <w:top w:val="none" w:sz="0" w:space="0" w:color="auto"/>
            <w:left w:val="none" w:sz="0" w:space="0" w:color="auto"/>
            <w:bottom w:val="none" w:sz="0" w:space="0" w:color="auto"/>
            <w:right w:val="none" w:sz="0" w:space="0" w:color="auto"/>
          </w:divBdr>
          <w:divsChild>
            <w:div w:id="1566408137">
              <w:marLeft w:val="0"/>
              <w:marRight w:val="0"/>
              <w:marTop w:val="0"/>
              <w:marBottom w:val="0"/>
              <w:divBdr>
                <w:top w:val="none" w:sz="0" w:space="0" w:color="auto"/>
                <w:left w:val="none" w:sz="0" w:space="0" w:color="auto"/>
                <w:bottom w:val="none" w:sz="0" w:space="0" w:color="auto"/>
                <w:right w:val="none" w:sz="0" w:space="0" w:color="auto"/>
              </w:divBdr>
            </w:div>
          </w:divsChild>
        </w:div>
        <w:div w:id="978800604">
          <w:marLeft w:val="0"/>
          <w:marRight w:val="0"/>
          <w:marTop w:val="0"/>
          <w:marBottom w:val="0"/>
          <w:divBdr>
            <w:top w:val="none" w:sz="0" w:space="0" w:color="auto"/>
            <w:left w:val="none" w:sz="0" w:space="0" w:color="auto"/>
            <w:bottom w:val="none" w:sz="0" w:space="0" w:color="auto"/>
            <w:right w:val="none" w:sz="0" w:space="0" w:color="auto"/>
          </w:divBdr>
        </w:div>
        <w:div w:id="327025396">
          <w:marLeft w:val="0"/>
          <w:marRight w:val="0"/>
          <w:marTop w:val="0"/>
          <w:marBottom w:val="0"/>
          <w:divBdr>
            <w:top w:val="none" w:sz="0" w:space="0" w:color="auto"/>
            <w:left w:val="none" w:sz="0" w:space="0" w:color="auto"/>
            <w:bottom w:val="none" w:sz="0" w:space="0" w:color="auto"/>
            <w:right w:val="none" w:sz="0" w:space="0" w:color="auto"/>
          </w:divBdr>
          <w:divsChild>
            <w:div w:id="1040010900">
              <w:marLeft w:val="0"/>
              <w:marRight w:val="0"/>
              <w:marTop w:val="0"/>
              <w:marBottom w:val="0"/>
              <w:divBdr>
                <w:top w:val="none" w:sz="0" w:space="0" w:color="auto"/>
                <w:left w:val="none" w:sz="0" w:space="0" w:color="auto"/>
                <w:bottom w:val="none" w:sz="0" w:space="0" w:color="auto"/>
                <w:right w:val="none" w:sz="0" w:space="0" w:color="auto"/>
              </w:divBdr>
            </w:div>
          </w:divsChild>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sChild>
                <w:div w:id="1222015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7425">
          <w:marLeft w:val="0"/>
          <w:marRight w:val="0"/>
          <w:marTop w:val="300"/>
          <w:marBottom w:val="0"/>
          <w:divBdr>
            <w:top w:val="none" w:sz="0" w:space="0" w:color="auto"/>
            <w:left w:val="none" w:sz="0" w:space="0" w:color="auto"/>
            <w:bottom w:val="none" w:sz="0" w:space="0" w:color="auto"/>
            <w:right w:val="none" w:sz="0" w:space="0" w:color="auto"/>
          </w:divBdr>
          <w:divsChild>
            <w:div w:id="455031996">
              <w:marLeft w:val="0"/>
              <w:marRight w:val="0"/>
              <w:marTop w:val="0"/>
              <w:marBottom w:val="0"/>
              <w:divBdr>
                <w:top w:val="none" w:sz="0" w:space="0" w:color="auto"/>
                <w:left w:val="none" w:sz="0" w:space="0" w:color="auto"/>
                <w:bottom w:val="none" w:sz="0" w:space="0" w:color="auto"/>
                <w:right w:val="none" w:sz="0" w:space="0" w:color="auto"/>
              </w:divBdr>
              <w:divsChild>
                <w:div w:id="57732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307901">
          <w:marLeft w:val="0"/>
          <w:marRight w:val="0"/>
          <w:marTop w:val="300"/>
          <w:marBottom w:val="0"/>
          <w:divBdr>
            <w:top w:val="none" w:sz="0" w:space="0" w:color="auto"/>
            <w:left w:val="none" w:sz="0" w:space="0" w:color="auto"/>
            <w:bottom w:val="none" w:sz="0" w:space="0" w:color="auto"/>
            <w:right w:val="none" w:sz="0" w:space="0" w:color="auto"/>
          </w:divBdr>
          <w:divsChild>
            <w:div w:id="2120252867">
              <w:marLeft w:val="0"/>
              <w:marRight w:val="0"/>
              <w:marTop w:val="0"/>
              <w:marBottom w:val="0"/>
              <w:divBdr>
                <w:top w:val="none" w:sz="0" w:space="0" w:color="auto"/>
                <w:left w:val="none" w:sz="0" w:space="0" w:color="auto"/>
                <w:bottom w:val="none" w:sz="0" w:space="0" w:color="auto"/>
                <w:right w:val="none" w:sz="0" w:space="0" w:color="auto"/>
              </w:divBdr>
              <w:divsChild>
                <w:div w:id="1059128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05238">
          <w:marLeft w:val="0"/>
          <w:marRight w:val="0"/>
          <w:marTop w:val="300"/>
          <w:marBottom w:val="0"/>
          <w:divBdr>
            <w:top w:val="none" w:sz="0" w:space="0" w:color="auto"/>
            <w:left w:val="none" w:sz="0" w:space="0" w:color="auto"/>
            <w:bottom w:val="none" w:sz="0" w:space="0" w:color="auto"/>
            <w:right w:val="none" w:sz="0" w:space="0" w:color="auto"/>
          </w:divBdr>
          <w:divsChild>
            <w:div w:id="1542470991">
              <w:marLeft w:val="0"/>
              <w:marRight w:val="0"/>
              <w:marTop w:val="0"/>
              <w:marBottom w:val="0"/>
              <w:divBdr>
                <w:top w:val="none" w:sz="0" w:space="0" w:color="auto"/>
                <w:left w:val="none" w:sz="0" w:space="0" w:color="auto"/>
                <w:bottom w:val="none" w:sz="0" w:space="0" w:color="auto"/>
                <w:right w:val="none" w:sz="0" w:space="0" w:color="auto"/>
              </w:divBdr>
              <w:divsChild>
                <w:div w:id="88711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2057660790">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2008823583">
          <w:marLeft w:val="0"/>
          <w:marRight w:val="0"/>
          <w:marTop w:val="0"/>
          <w:marBottom w:val="0"/>
          <w:divBdr>
            <w:top w:val="none" w:sz="0" w:space="0" w:color="auto"/>
            <w:left w:val="none" w:sz="0" w:space="0" w:color="auto"/>
            <w:bottom w:val="none" w:sz="0" w:space="0" w:color="auto"/>
            <w:right w:val="none" w:sz="0" w:space="0" w:color="auto"/>
          </w:divBdr>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802306644">
          <w:marLeft w:val="0"/>
          <w:marRight w:val="0"/>
          <w:marTop w:val="0"/>
          <w:marBottom w:val="0"/>
          <w:divBdr>
            <w:top w:val="none" w:sz="0" w:space="0" w:color="auto"/>
            <w:left w:val="none" w:sz="0" w:space="0" w:color="auto"/>
            <w:bottom w:val="none" w:sz="0" w:space="0" w:color="auto"/>
            <w:right w:val="none" w:sz="0" w:space="0" w:color="auto"/>
          </w:divBdr>
          <w:divsChild>
            <w:div w:id="2048868321">
              <w:marLeft w:val="0"/>
              <w:marRight w:val="0"/>
              <w:marTop w:val="0"/>
              <w:marBottom w:val="0"/>
              <w:divBdr>
                <w:top w:val="none" w:sz="0" w:space="0" w:color="auto"/>
                <w:left w:val="none" w:sz="0" w:space="0" w:color="auto"/>
                <w:bottom w:val="none" w:sz="0" w:space="0" w:color="auto"/>
                <w:right w:val="none" w:sz="0" w:space="0" w:color="auto"/>
              </w:divBdr>
            </w:div>
          </w:divsChild>
        </w:div>
        <w:div w:id="83395371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233705894">
          <w:marLeft w:val="0"/>
          <w:marRight w:val="0"/>
          <w:marTop w:val="0"/>
          <w:marBottom w:val="0"/>
          <w:divBdr>
            <w:top w:val="none" w:sz="0" w:space="0" w:color="auto"/>
            <w:left w:val="none" w:sz="0" w:space="0" w:color="auto"/>
            <w:bottom w:val="none" w:sz="0" w:space="0" w:color="auto"/>
            <w:right w:val="none" w:sz="0" w:space="0" w:color="auto"/>
          </w:divBdr>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52043173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21011">
          <w:marLeft w:val="0"/>
          <w:marRight w:val="0"/>
          <w:marTop w:val="300"/>
          <w:marBottom w:val="0"/>
          <w:divBdr>
            <w:top w:val="none" w:sz="0" w:space="0" w:color="auto"/>
            <w:left w:val="none" w:sz="0" w:space="0" w:color="auto"/>
            <w:bottom w:val="none" w:sz="0" w:space="0" w:color="auto"/>
            <w:right w:val="none" w:sz="0" w:space="0" w:color="auto"/>
          </w:divBdr>
          <w:divsChild>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505561342">
          <w:marLeft w:val="0"/>
          <w:marRight w:val="0"/>
          <w:marTop w:val="0"/>
          <w:marBottom w:val="0"/>
          <w:divBdr>
            <w:top w:val="none" w:sz="0" w:space="0" w:color="auto"/>
            <w:left w:val="none" w:sz="0" w:space="0" w:color="auto"/>
            <w:bottom w:val="none" w:sz="0" w:space="0" w:color="auto"/>
            <w:right w:val="none" w:sz="0" w:space="0" w:color="auto"/>
          </w:divBdr>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348871346">
          <w:marLeft w:val="0"/>
          <w:marRight w:val="0"/>
          <w:marTop w:val="0"/>
          <w:marBottom w:val="0"/>
          <w:divBdr>
            <w:top w:val="none" w:sz="0" w:space="0" w:color="auto"/>
            <w:left w:val="none" w:sz="0" w:space="0" w:color="auto"/>
            <w:bottom w:val="none" w:sz="0" w:space="0" w:color="auto"/>
            <w:right w:val="none" w:sz="0" w:space="0" w:color="auto"/>
          </w:divBdr>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2013754383">
          <w:marLeft w:val="0"/>
          <w:marRight w:val="0"/>
          <w:marTop w:val="0"/>
          <w:marBottom w:val="0"/>
          <w:divBdr>
            <w:top w:val="none" w:sz="0" w:space="0" w:color="auto"/>
            <w:left w:val="none" w:sz="0" w:space="0" w:color="auto"/>
            <w:bottom w:val="none" w:sz="0" w:space="0" w:color="auto"/>
            <w:right w:val="none" w:sz="0" w:space="0" w:color="auto"/>
          </w:divBdr>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1930045292">
          <w:marLeft w:val="0"/>
          <w:marRight w:val="0"/>
          <w:marTop w:val="0"/>
          <w:marBottom w:val="0"/>
          <w:divBdr>
            <w:top w:val="none" w:sz="0" w:space="0" w:color="auto"/>
            <w:left w:val="none" w:sz="0" w:space="0" w:color="auto"/>
            <w:bottom w:val="none" w:sz="0" w:space="0" w:color="auto"/>
            <w:right w:val="none" w:sz="0" w:space="0" w:color="auto"/>
          </w:divBdr>
          <w:divsChild>
            <w:div w:id="1369914375">
              <w:marLeft w:val="0"/>
              <w:marRight w:val="0"/>
              <w:marTop w:val="0"/>
              <w:marBottom w:val="0"/>
              <w:divBdr>
                <w:top w:val="none" w:sz="0" w:space="0" w:color="auto"/>
                <w:left w:val="none" w:sz="0" w:space="0" w:color="auto"/>
                <w:bottom w:val="none" w:sz="0" w:space="0" w:color="auto"/>
                <w:right w:val="none" w:sz="0" w:space="0" w:color="auto"/>
              </w:divBdr>
            </w:div>
          </w:divsChild>
        </w:div>
        <w:div w:id="209092967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 w:id="87585240">
          <w:marLeft w:val="0"/>
          <w:marRight w:val="0"/>
          <w:marTop w:val="300"/>
          <w:marBottom w:val="0"/>
          <w:divBdr>
            <w:top w:val="none" w:sz="0" w:space="0" w:color="auto"/>
            <w:left w:val="none" w:sz="0" w:space="0" w:color="auto"/>
            <w:bottom w:val="none" w:sz="0" w:space="0" w:color="auto"/>
            <w:right w:val="none" w:sz="0" w:space="0" w:color="auto"/>
          </w:divBdr>
          <w:divsChild>
            <w:div w:id="1985118137">
              <w:marLeft w:val="0"/>
              <w:marRight w:val="0"/>
              <w:marTop w:val="0"/>
              <w:marBottom w:val="0"/>
              <w:divBdr>
                <w:top w:val="none" w:sz="0" w:space="0" w:color="auto"/>
                <w:left w:val="none" w:sz="0" w:space="0" w:color="auto"/>
                <w:bottom w:val="none" w:sz="0" w:space="0" w:color="auto"/>
                <w:right w:val="none" w:sz="0" w:space="0" w:color="auto"/>
              </w:divBdr>
              <w:divsChild>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sChild>
                <w:div w:id="194645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636109169">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 w:id="1537037937">
          <w:marLeft w:val="0"/>
          <w:marRight w:val="0"/>
          <w:marTop w:val="0"/>
          <w:marBottom w:val="0"/>
          <w:divBdr>
            <w:top w:val="none" w:sz="0" w:space="0" w:color="auto"/>
            <w:left w:val="none" w:sz="0" w:space="0" w:color="auto"/>
            <w:bottom w:val="none" w:sz="0" w:space="0" w:color="auto"/>
            <w:right w:val="none" w:sz="0" w:space="0" w:color="auto"/>
          </w:divBdr>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974098459">
          <w:marLeft w:val="0"/>
          <w:marRight w:val="0"/>
          <w:marTop w:val="0"/>
          <w:marBottom w:val="0"/>
          <w:divBdr>
            <w:top w:val="none" w:sz="0" w:space="0" w:color="auto"/>
            <w:left w:val="none" w:sz="0" w:space="0" w:color="auto"/>
            <w:bottom w:val="none" w:sz="0" w:space="0" w:color="auto"/>
            <w:right w:val="none" w:sz="0" w:space="0" w:color="auto"/>
          </w:divBdr>
          <w:divsChild>
            <w:div w:id="1344478563">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565729580">
          <w:marLeft w:val="0"/>
          <w:marRight w:val="0"/>
          <w:marTop w:val="0"/>
          <w:marBottom w:val="0"/>
          <w:divBdr>
            <w:top w:val="none" w:sz="0" w:space="0" w:color="auto"/>
            <w:left w:val="none" w:sz="0" w:space="0" w:color="auto"/>
            <w:bottom w:val="none" w:sz="0" w:space="0" w:color="auto"/>
            <w:right w:val="none" w:sz="0" w:space="0" w:color="auto"/>
          </w:divBdr>
        </w:div>
        <w:div w:id="2067071741">
          <w:marLeft w:val="0"/>
          <w:marRight w:val="0"/>
          <w:marTop w:val="0"/>
          <w:marBottom w:val="0"/>
          <w:divBdr>
            <w:top w:val="none" w:sz="0" w:space="0" w:color="auto"/>
            <w:left w:val="none" w:sz="0" w:space="0" w:color="auto"/>
            <w:bottom w:val="none" w:sz="0" w:space="0" w:color="auto"/>
            <w:right w:val="none" w:sz="0" w:space="0" w:color="auto"/>
          </w:divBdr>
          <w:divsChild>
            <w:div w:id="222641847">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sChild>
            <w:div w:id="1970671865">
              <w:marLeft w:val="0"/>
              <w:marRight w:val="0"/>
              <w:marTop w:val="0"/>
              <w:marBottom w:val="0"/>
              <w:divBdr>
                <w:top w:val="none" w:sz="0" w:space="0" w:color="auto"/>
                <w:left w:val="none" w:sz="0" w:space="0" w:color="auto"/>
                <w:bottom w:val="none" w:sz="0" w:space="0" w:color="auto"/>
                <w:right w:val="none" w:sz="0" w:space="0" w:color="auto"/>
              </w:divBdr>
            </w:div>
          </w:divsChild>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sChild>
                <w:div w:id="201583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sChild>
            <w:div w:id="2013678192">
              <w:marLeft w:val="0"/>
              <w:marRight w:val="0"/>
              <w:marTop w:val="0"/>
              <w:marBottom w:val="0"/>
              <w:divBdr>
                <w:top w:val="none" w:sz="0" w:space="0" w:color="auto"/>
                <w:left w:val="none" w:sz="0" w:space="0" w:color="auto"/>
                <w:bottom w:val="none" w:sz="0" w:space="0" w:color="auto"/>
                <w:right w:val="none" w:sz="0" w:space="0" w:color="auto"/>
              </w:divBdr>
              <w:divsChild>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sChild>
                <w:div w:id="203025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063180">
      <w:bodyDiv w:val="1"/>
      <w:marLeft w:val="0"/>
      <w:marRight w:val="0"/>
      <w:marTop w:val="0"/>
      <w:marBottom w:val="0"/>
      <w:divBdr>
        <w:top w:val="none" w:sz="0" w:space="0" w:color="auto"/>
        <w:left w:val="none" w:sz="0" w:space="0" w:color="auto"/>
        <w:bottom w:val="none" w:sz="0" w:space="0" w:color="auto"/>
        <w:right w:val="none" w:sz="0" w:space="0" w:color="auto"/>
      </w:divBdr>
      <w:divsChild>
        <w:div w:id="18784254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sChild>
            <w:div w:id="857350580">
              <w:marLeft w:val="0"/>
              <w:marRight w:val="0"/>
              <w:marTop w:val="0"/>
              <w:marBottom w:val="0"/>
              <w:divBdr>
                <w:top w:val="none" w:sz="0" w:space="0" w:color="auto"/>
                <w:left w:val="none" w:sz="0" w:space="0" w:color="auto"/>
                <w:bottom w:val="none" w:sz="0" w:space="0" w:color="auto"/>
                <w:right w:val="none" w:sz="0" w:space="0" w:color="auto"/>
              </w:divBdr>
            </w:div>
          </w:divsChild>
        </w:div>
        <w:div w:id="1317799117">
          <w:marLeft w:val="0"/>
          <w:marRight w:val="0"/>
          <w:marTop w:val="0"/>
          <w:marBottom w:val="0"/>
          <w:divBdr>
            <w:top w:val="none" w:sz="0" w:space="0" w:color="auto"/>
            <w:left w:val="none" w:sz="0" w:space="0" w:color="auto"/>
            <w:bottom w:val="none" w:sz="0" w:space="0" w:color="auto"/>
            <w:right w:val="none" w:sz="0" w:space="0" w:color="auto"/>
          </w:divBdr>
        </w:div>
        <w:div w:id="1481727047">
          <w:marLeft w:val="0"/>
          <w:marRight w:val="0"/>
          <w:marTop w:val="0"/>
          <w:marBottom w:val="0"/>
          <w:divBdr>
            <w:top w:val="none" w:sz="0" w:space="0" w:color="auto"/>
            <w:left w:val="none" w:sz="0" w:space="0" w:color="auto"/>
            <w:bottom w:val="none" w:sz="0" w:space="0" w:color="auto"/>
            <w:right w:val="none" w:sz="0" w:space="0" w:color="auto"/>
          </w:divBdr>
          <w:divsChild>
            <w:div w:id="1194465137">
              <w:marLeft w:val="0"/>
              <w:marRight w:val="0"/>
              <w:marTop w:val="0"/>
              <w:marBottom w:val="0"/>
              <w:divBdr>
                <w:top w:val="none" w:sz="0" w:space="0" w:color="auto"/>
                <w:left w:val="none" w:sz="0" w:space="0" w:color="auto"/>
                <w:bottom w:val="none" w:sz="0" w:space="0" w:color="auto"/>
                <w:right w:val="none" w:sz="0" w:space="0" w:color="auto"/>
              </w:divBdr>
            </w:div>
          </w:divsChild>
        </w:div>
        <w:div w:id="860243679">
          <w:marLeft w:val="0"/>
          <w:marRight w:val="0"/>
          <w:marTop w:val="0"/>
          <w:marBottom w:val="0"/>
          <w:divBdr>
            <w:top w:val="none" w:sz="0" w:space="0" w:color="auto"/>
            <w:left w:val="none" w:sz="0" w:space="0" w:color="auto"/>
            <w:bottom w:val="none" w:sz="0" w:space="0" w:color="auto"/>
            <w:right w:val="none" w:sz="0" w:space="0" w:color="auto"/>
          </w:divBdr>
        </w:div>
        <w:div w:id="891649891">
          <w:marLeft w:val="0"/>
          <w:marRight w:val="0"/>
          <w:marTop w:val="0"/>
          <w:marBottom w:val="0"/>
          <w:divBdr>
            <w:top w:val="none" w:sz="0" w:space="0" w:color="auto"/>
            <w:left w:val="none" w:sz="0" w:space="0" w:color="auto"/>
            <w:bottom w:val="none" w:sz="0" w:space="0" w:color="auto"/>
            <w:right w:val="none" w:sz="0" w:space="0" w:color="auto"/>
          </w:divBdr>
          <w:divsChild>
            <w:div w:id="1958564054">
              <w:marLeft w:val="0"/>
              <w:marRight w:val="0"/>
              <w:marTop w:val="0"/>
              <w:marBottom w:val="0"/>
              <w:divBdr>
                <w:top w:val="none" w:sz="0" w:space="0" w:color="auto"/>
                <w:left w:val="none" w:sz="0" w:space="0" w:color="auto"/>
                <w:bottom w:val="none" w:sz="0" w:space="0" w:color="auto"/>
                <w:right w:val="none" w:sz="0" w:space="0" w:color="auto"/>
              </w:divBdr>
            </w:div>
          </w:divsChild>
        </w:div>
        <w:div w:id="520246324">
          <w:marLeft w:val="0"/>
          <w:marRight w:val="0"/>
          <w:marTop w:val="0"/>
          <w:marBottom w:val="0"/>
          <w:divBdr>
            <w:top w:val="none" w:sz="0" w:space="0" w:color="auto"/>
            <w:left w:val="none" w:sz="0" w:space="0" w:color="auto"/>
            <w:bottom w:val="none" w:sz="0" w:space="0" w:color="auto"/>
            <w:right w:val="none" w:sz="0" w:space="0" w:color="auto"/>
          </w:divBdr>
        </w:div>
        <w:div w:id="1624341039">
          <w:marLeft w:val="0"/>
          <w:marRight w:val="0"/>
          <w:marTop w:val="0"/>
          <w:marBottom w:val="0"/>
          <w:divBdr>
            <w:top w:val="none" w:sz="0" w:space="0" w:color="auto"/>
            <w:left w:val="none" w:sz="0" w:space="0" w:color="auto"/>
            <w:bottom w:val="none" w:sz="0" w:space="0" w:color="auto"/>
            <w:right w:val="none" w:sz="0" w:space="0" w:color="auto"/>
          </w:divBdr>
          <w:divsChild>
            <w:div w:id="1647738311">
              <w:marLeft w:val="0"/>
              <w:marRight w:val="0"/>
              <w:marTop w:val="0"/>
              <w:marBottom w:val="0"/>
              <w:divBdr>
                <w:top w:val="none" w:sz="0" w:space="0" w:color="auto"/>
                <w:left w:val="none" w:sz="0" w:space="0" w:color="auto"/>
                <w:bottom w:val="none" w:sz="0" w:space="0" w:color="auto"/>
                <w:right w:val="none" w:sz="0" w:space="0" w:color="auto"/>
              </w:divBdr>
            </w:div>
          </w:divsChild>
        </w:div>
        <w:div w:id="2054232096">
          <w:marLeft w:val="0"/>
          <w:marRight w:val="0"/>
          <w:marTop w:val="0"/>
          <w:marBottom w:val="0"/>
          <w:divBdr>
            <w:top w:val="none" w:sz="0" w:space="0" w:color="auto"/>
            <w:left w:val="none" w:sz="0" w:space="0" w:color="auto"/>
            <w:bottom w:val="none" w:sz="0" w:space="0" w:color="auto"/>
            <w:right w:val="none" w:sz="0" w:space="0" w:color="auto"/>
          </w:divBdr>
        </w:div>
        <w:div w:id="779571624">
          <w:marLeft w:val="0"/>
          <w:marRight w:val="0"/>
          <w:marTop w:val="0"/>
          <w:marBottom w:val="0"/>
          <w:divBdr>
            <w:top w:val="none" w:sz="0" w:space="0" w:color="auto"/>
            <w:left w:val="none" w:sz="0" w:space="0" w:color="auto"/>
            <w:bottom w:val="none" w:sz="0" w:space="0" w:color="auto"/>
            <w:right w:val="none" w:sz="0" w:space="0" w:color="auto"/>
          </w:divBdr>
          <w:divsChild>
            <w:div w:id="529295719">
              <w:marLeft w:val="0"/>
              <w:marRight w:val="0"/>
              <w:marTop w:val="0"/>
              <w:marBottom w:val="0"/>
              <w:divBdr>
                <w:top w:val="none" w:sz="0" w:space="0" w:color="auto"/>
                <w:left w:val="none" w:sz="0" w:space="0" w:color="auto"/>
                <w:bottom w:val="none" w:sz="0" w:space="0" w:color="auto"/>
                <w:right w:val="none" w:sz="0" w:space="0" w:color="auto"/>
              </w:divBdr>
            </w:div>
          </w:divsChild>
        </w:div>
        <w:div w:id="885525704">
          <w:marLeft w:val="0"/>
          <w:marRight w:val="0"/>
          <w:marTop w:val="0"/>
          <w:marBottom w:val="0"/>
          <w:divBdr>
            <w:top w:val="none" w:sz="0" w:space="0" w:color="auto"/>
            <w:left w:val="none" w:sz="0" w:space="0" w:color="auto"/>
            <w:bottom w:val="none" w:sz="0" w:space="0" w:color="auto"/>
            <w:right w:val="none" w:sz="0" w:space="0" w:color="auto"/>
          </w:divBdr>
        </w:div>
        <w:div w:id="1663701289">
          <w:marLeft w:val="0"/>
          <w:marRight w:val="0"/>
          <w:marTop w:val="0"/>
          <w:marBottom w:val="0"/>
          <w:divBdr>
            <w:top w:val="none" w:sz="0" w:space="0" w:color="auto"/>
            <w:left w:val="none" w:sz="0" w:space="0" w:color="auto"/>
            <w:bottom w:val="none" w:sz="0" w:space="0" w:color="auto"/>
            <w:right w:val="none" w:sz="0" w:space="0" w:color="auto"/>
          </w:divBdr>
          <w:divsChild>
            <w:div w:id="1916747266">
              <w:marLeft w:val="0"/>
              <w:marRight w:val="0"/>
              <w:marTop w:val="0"/>
              <w:marBottom w:val="0"/>
              <w:divBdr>
                <w:top w:val="none" w:sz="0" w:space="0" w:color="auto"/>
                <w:left w:val="none" w:sz="0" w:space="0" w:color="auto"/>
                <w:bottom w:val="none" w:sz="0" w:space="0" w:color="auto"/>
                <w:right w:val="none" w:sz="0" w:space="0" w:color="auto"/>
              </w:divBdr>
            </w:div>
          </w:divsChild>
        </w:div>
        <w:div w:id="1704986519">
          <w:marLeft w:val="0"/>
          <w:marRight w:val="0"/>
          <w:marTop w:val="0"/>
          <w:marBottom w:val="0"/>
          <w:divBdr>
            <w:top w:val="none" w:sz="0" w:space="0" w:color="auto"/>
            <w:left w:val="none" w:sz="0" w:space="0" w:color="auto"/>
            <w:bottom w:val="none" w:sz="0" w:space="0" w:color="auto"/>
            <w:right w:val="none" w:sz="0" w:space="0" w:color="auto"/>
          </w:divBdr>
        </w:div>
        <w:div w:id="1758822137">
          <w:marLeft w:val="0"/>
          <w:marRight w:val="0"/>
          <w:marTop w:val="0"/>
          <w:marBottom w:val="0"/>
          <w:divBdr>
            <w:top w:val="none" w:sz="0" w:space="0" w:color="auto"/>
            <w:left w:val="none" w:sz="0" w:space="0" w:color="auto"/>
            <w:bottom w:val="none" w:sz="0" w:space="0" w:color="auto"/>
            <w:right w:val="none" w:sz="0" w:space="0" w:color="auto"/>
          </w:divBdr>
          <w:divsChild>
            <w:div w:id="1147815910">
              <w:marLeft w:val="0"/>
              <w:marRight w:val="0"/>
              <w:marTop w:val="0"/>
              <w:marBottom w:val="0"/>
              <w:divBdr>
                <w:top w:val="none" w:sz="0" w:space="0" w:color="auto"/>
                <w:left w:val="none" w:sz="0" w:space="0" w:color="auto"/>
                <w:bottom w:val="none" w:sz="0" w:space="0" w:color="auto"/>
                <w:right w:val="none" w:sz="0" w:space="0" w:color="auto"/>
              </w:divBdr>
            </w:div>
          </w:divsChild>
        </w:div>
        <w:div w:id="2061049669">
          <w:marLeft w:val="0"/>
          <w:marRight w:val="0"/>
          <w:marTop w:val="300"/>
          <w:marBottom w:val="0"/>
          <w:divBdr>
            <w:top w:val="none" w:sz="0" w:space="0" w:color="auto"/>
            <w:left w:val="none" w:sz="0" w:space="0" w:color="auto"/>
            <w:bottom w:val="none" w:sz="0" w:space="0" w:color="auto"/>
            <w:right w:val="none" w:sz="0" w:space="0" w:color="auto"/>
          </w:divBdr>
          <w:divsChild>
            <w:div w:id="1364210498">
              <w:marLeft w:val="0"/>
              <w:marRight w:val="0"/>
              <w:marTop w:val="0"/>
              <w:marBottom w:val="0"/>
              <w:divBdr>
                <w:top w:val="none" w:sz="0" w:space="0" w:color="auto"/>
                <w:left w:val="none" w:sz="0" w:space="0" w:color="auto"/>
                <w:bottom w:val="none" w:sz="0" w:space="0" w:color="auto"/>
                <w:right w:val="none" w:sz="0" w:space="0" w:color="auto"/>
              </w:divBdr>
              <w:divsChild>
                <w:div w:id="93887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044267">
          <w:marLeft w:val="0"/>
          <w:marRight w:val="0"/>
          <w:marTop w:val="300"/>
          <w:marBottom w:val="0"/>
          <w:divBdr>
            <w:top w:val="none" w:sz="0" w:space="0" w:color="auto"/>
            <w:left w:val="none" w:sz="0" w:space="0" w:color="auto"/>
            <w:bottom w:val="none" w:sz="0" w:space="0" w:color="auto"/>
            <w:right w:val="none" w:sz="0" w:space="0" w:color="auto"/>
          </w:divBdr>
          <w:divsChild>
            <w:div w:id="1637947870">
              <w:marLeft w:val="0"/>
              <w:marRight w:val="0"/>
              <w:marTop w:val="0"/>
              <w:marBottom w:val="0"/>
              <w:divBdr>
                <w:top w:val="none" w:sz="0" w:space="0" w:color="auto"/>
                <w:left w:val="none" w:sz="0" w:space="0" w:color="auto"/>
                <w:bottom w:val="none" w:sz="0" w:space="0" w:color="auto"/>
                <w:right w:val="none" w:sz="0" w:space="0" w:color="auto"/>
              </w:divBdr>
              <w:divsChild>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41752">
          <w:marLeft w:val="0"/>
          <w:marRight w:val="0"/>
          <w:marTop w:val="300"/>
          <w:marBottom w:val="0"/>
          <w:divBdr>
            <w:top w:val="none" w:sz="0" w:space="0" w:color="auto"/>
            <w:left w:val="none" w:sz="0" w:space="0" w:color="auto"/>
            <w:bottom w:val="none" w:sz="0" w:space="0" w:color="auto"/>
            <w:right w:val="none" w:sz="0" w:space="0" w:color="auto"/>
          </w:divBdr>
          <w:divsChild>
            <w:div w:id="1958638620">
              <w:marLeft w:val="0"/>
              <w:marRight w:val="0"/>
              <w:marTop w:val="0"/>
              <w:marBottom w:val="0"/>
              <w:divBdr>
                <w:top w:val="none" w:sz="0" w:space="0" w:color="auto"/>
                <w:left w:val="none" w:sz="0" w:space="0" w:color="auto"/>
                <w:bottom w:val="none" w:sz="0" w:space="0" w:color="auto"/>
                <w:right w:val="none" w:sz="0" w:space="0" w:color="auto"/>
              </w:divBdr>
              <w:divsChild>
                <w:div w:id="2084905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266795">
          <w:marLeft w:val="0"/>
          <w:marRight w:val="0"/>
          <w:marTop w:val="300"/>
          <w:marBottom w:val="0"/>
          <w:divBdr>
            <w:top w:val="none" w:sz="0" w:space="0" w:color="auto"/>
            <w:left w:val="none" w:sz="0" w:space="0" w:color="auto"/>
            <w:bottom w:val="none" w:sz="0" w:space="0" w:color="auto"/>
            <w:right w:val="none" w:sz="0" w:space="0" w:color="auto"/>
          </w:divBdr>
          <w:divsChild>
            <w:div w:id="1301152509">
              <w:marLeft w:val="0"/>
              <w:marRight w:val="0"/>
              <w:marTop w:val="0"/>
              <w:marBottom w:val="0"/>
              <w:divBdr>
                <w:top w:val="none" w:sz="0" w:space="0" w:color="auto"/>
                <w:left w:val="none" w:sz="0" w:space="0" w:color="auto"/>
                <w:bottom w:val="none" w:sz="0" w:space="0" w:color="auto"/>
                <w:right w:val="none" w:sz="0" w:space="0" w:color="auto"/>
              </w:divBdr>
              <w:divsChild>
                <w:div w:id="47225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1148285478">
          <w:marLeft w:val="0"/>
          <w:marRight w:val="0"/>
          <w:marTop w:val="0"/>
          <w:marBottom w:val="0"/>
          <w:divBdr>
            <w:top w:val="none" w:sz="0" w:space="0" w:color="auto"/>
            <w:left w:val="none" w:sz="0" w:space="0" w:color="auto"/>
            <w:bottom w:val="none" w:sz="0" w:space="0" w:color="auto"/>
            <w:right w:val="none" w:sz="0" w:space="0" w:color="auto"/>
          </w:divBdr>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10561242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1314406811">
          <w:marLeft w:val="0"/>
          <w:marRight w:val="0"/>
          <w:marTop w:val="0"/>
          <w:marBottom w:val="0"/>
          <w:divBdr>
            <w:top w:val="none" w:sz="0" w:space="0" w:color="auto"/>
            <w:left w:val="none" w:sz="0" w:space="0" w:color="auto"/>
            <w:bottom w:val="none" w:sz="0" w:space="0" w:color="auto"/>
            <w:right w:val="none" w:sz="0" w:space="0" w:color="auto"/>
          </w:divBdr>
          <w:divsChild>
            <w:div w:id="2077241122">
              <w:marLeft w:val="0"/>
              <w:marRight w:val="0"/>
              <w:marTop w:val="0"/>
              <w:marBottom w:val="0"/>
              <w:divBdr>
                <w:top w:val="none" w:sz="0" w:space="0" w:color="auto"/>
                <w:left w:val="none" w:sz="0" w:space="0" w:color="auto"/>
                <w:bottom w:val="none" w:sz="0" w:space="0" w:color="auto"/>
                <w:right w:val="none" w:sz="0" w:space="0" w:color="auto"/>
              </w:divBdr>
            </w:div>
          </w:divsChild>
        </w:div>
        <w:div w:id="2046176368">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648885">
      <w:bodyDiv w:val="1"/>
      <w:marLeft w:val="0"/>
      <w:marRight w:val="0"/>
      <w:marTop w:val="0"/>
      <w:marBottom w:val="0"/>
      <w:divBdr>
        <w:top w:val="none" w:sz="0" w:space="0" w:color="auto"/>
        <w:left w:val="none" w:sz="0" w:space="0" w:color="auto"/>
        <w:bottom w:val="none" w:sz="0" w:space="0" w:color="auto"/>
        <w:right w:val="none" w:sz="0" w:space="0" w:color="auto"/>
      </w:divBdr>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107896812">
          <w:marLeft w:val="0"/>
          <w:marRight w:val="0"/>
          <w:marTop w:val="0"/>
          <w:marBottom w:val="0"/>
          <w:divBdr>
            <w:top w:val="none" w:sz="0" w:space="0" w:color="auto"/>
            <w:left w:val="none" w:sz="0" w:space="0" w:color="auto"/>
            <w:bottom w:val="none" w:sz="0" w:space="0" w:color="auto"/>
            <w:right w:val="none" w:sz="0" w:space="0" w:color="auto"/>
          </w:divBdr>
        </w:div>
        <w:div w:id="1928415782">
          <w:marLeft w:val="0"/>
          <w:marRight w:val="0"/>
          <w:marTop w:val="0"/>
          <w:marBottom w:val="0"/>
          <w:divBdr>
            <w:top w:val="none" w:sz="0" w:space="0" w:color="auto"/>
            <w:left w:val="none" w:sz="0" w:space="0" w:color="auto"/>
            <w:bottom w:val="none" w:sz="0" w:space="0" w:color="auto"/>
            <w:right w:val="none" w:sz="0" w:space="0" w:color="auto"/>
          </w:divBdr>
          <w:divsChild>
            <w:div w:id="24400066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1930964608">
          <w:marLeft w:val="0"/>
          <w:marRight w:val="0"/>
          <w:marTop w:val="0"/>
          <w:marBottom w:val="0"/>
          <w:divBdr>
            <w:top w:val="none" w:sz="0" w:space="0" w:color="auto"/>
            <w:left w:val="none" w:sz="0" w:space="0" w:color="auto"/>
            <w:bottom w:val="none" w:sz="0" w:space="0" w:color="auto"/>
            <w:right w:val="none" w:sz="0" w:space="0" w:color="auto"/>
          </w:divBdr>
        </w:div>
        <w:div w:id="464397067">
          <w:marLeft w:val="0"/>
          <w:marRight w:val="0"/>
          <w:marTop w:val="0"/>
          <w:marBottom w:val="0"/>
          <w:divBdr>
            <w:top w:val="none" w:sz="0" w:space="0" w:color="auto"/>
            <w:left w:val="none" w:sz="0" w:space="0" w:color="auto"/>
            <w:bottom w:val="none" w:sz="0" w:space="0" w:color="auto"/>
            <w:right w:val="none" w:sz="0" w:space="0" w:color="auto"/>
          </w:divBdr>
          <w:divsChild>
            <w:div w:id="1938170810">
              <w:marLeft w:val="0"/>
              <w:marRight w:val="0"/>
              <w:marTop w:val="0"/>
              <w:marBottom w:val="0"/>
              <w:divBdr>
                <w:top w:val="none" w:sz="0" w:space="0" w:color="auto"/>
                <w:left w:val="none" w:sz="0" w:space="0" w:color="auto"/>
                <w:bottom w:val="none" w:sz="0" w:space="0" w:color="auto"/>
                <w:right w:val="none" w:sz="0" w:space="0" w:color="auto"/>
              </w:divBdr>
            </w:div>
          </w:divsChild>
        </w:div>
        <w:div w:id="2064673376">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572246">
          <w:marLeft w:val="0"/>
          <w:marRight w:val="0"/>
          <w:marTop w:val="300"/>
          <w:marBottom w:val="0"/>
          <w:divBdr>
            <w:top w:val="none" w:sz="0" w:space="0" w:color="auto"/>
            <w:left w:val="none" w:sz="0" w:space="0" w:color="auto"/>
            <w:bottom w:val="none" w:sz="0" w:space="0" w:color="auto"/>
            <w:right w:val="none" w:sz="0" w:space="0" w:color="auto"/>
          </w:divBdr>
          <w:divsChild>
            <w:div w:id="1926651413">
              <w:marLeft w:val="0"/>
              <w:marRight w:val="0"/>
              <w:marTop w:val="0"/>
              <w:marBottom w:val="0"/>
              <w:divBdr>
                <w:top w:val="none" w:sz="0" w:space="0" w:color="auto"/>
                <w:left w:val="none" w:sz="0" w:space="0" w:color="auto"/>
                <w:bottom w:val="none" w:sz="0" w:space="0" w:color="auto"/>
                <w:right w:val="none" w:sz="0" w:space="0" w:color="auto"/>
              </w:divBdr>
              <w:divsChild>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1662542611">
          <w:marLeft w:val="0"/>
          <w:marRight w:val="0"/>
          <w:marTop w:val="0"/>
          <w:marBottom w:val="0"/>
          <w:divBdr>
            <w:top w:val="none" w:sz="0" w:space="0" w:color="auto"/>
            <w:left w:val="none" w:sz="0" w:space="0" w:color="auto"/>
            <w:bottom w:val="none" w:sz="0" w:space="0" w:color="auto"/>
            <w:right w:val="none" w:sz="0" w:space="0" w:color="auto"/>
          </w:divBdr>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1535846219">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sChild>
            <w:div w:id="2042315643">
              <w:marLeft w:val="0"/>
              <w:marRight w:val="0"/>
              <w:marTop w:val="0"/>
              <w:marBottom w:val="0"/>
              <w:divBdr>
                <w:top w:val="none" w:sz="0" w:space="0" w:color="auto"/>
                <w:left w:val="none" w:sz="0" w:space="0" w:color="auto"/>
                <w:bottom w:val="none" w:sz="0" w:space="0" w:color="auto"/>
                <w:right w:val="none" w:sz="0" w:space="0" w:color="auto"/>
              </w:divBdr>
            </w:div>
          </w:divsChild>
        </w:div>
        <w:div w:id="1599757549">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2061898723">
          <w:marLeft w:val="0"/>
          <w:marRight w:val="0"/>
          <w:marTop w:val="0"/>
          <w:marBottom w:val="0"/>
          <w:divBdr>
            <w:top w:val="none" w:sz="0" w:space="0" w:color="auto"/>
            <w:left w:val="none" w:sz="0" w:space="0" w:color="auto"/>
            <w:bottom w:val="none" w:sz="0" w:space="0" w:color="auto"/>
            <w:right w:val="none" w:sz="0" w:space="0" w:color="auto"/>
          </w:divBdr>
          <w:divsChild>
            <w:div w:id="1863933565">
              <w:marLeft w:val="0"/>
              <w:marRight w:val="0"/>
              <w:marTop w:val="0"/>
              <w:marBottom w:val="0"/>
              <w:divBdr>
                <w:top w:val="none" w:sz="0" w:space="0" w:color="auto"/>
                <w:left w:val="none" w:sz="0" w:space="0" w:color="auto"/>
                <w:bottom w:val="none" w:sz="0" w:space="0" w:color="auto"/>
                <w:right w:val="none" w:sz="0" w:space="0" w:color="auto"/>
              </w:divBdr>
            </w:div>
          </w:divsChild>
        </w:div>
        <w:div w:id="34477103">
          <w:marLeft w:val="0"/>
          <w:marRight w:val="0"/>
          <w:marTop w:val="0"/>
          <w:marBottom w:val="0"/>
          <w:divBdr>
            <w:top w:val="none" w:sz="0" w:space="0" w:color="auto"/>
            <w:left w:val="none" w:sz="0" w:space="0" w:color="auto"/>
            <w:bottom w:val="none" w:sz="0" w:space="0" w:color="auto"/>
            <w:right w:val="none" w:sz="0" w:space="0" w:color="auto"/>
          </w:divBdr>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sChild>
                <w:div w:id="201486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1636763855">
          <w:marLeft w:val="0"/>
          <w:marRight w:val="0"/>
          <w:marTop w:val="0"/>
          <w:marBottom w:val="0"/>
          <w:divBdr>
            <w:top w:val="none" w:sz="0" w:space="0" w:color="auto"/>
            <w:left w:val="none" w:sz="0" w:space="0" w:color="auto"/>
            <w:bottom w:val="none" w:sz="0" w:space="0" w:color="auto"/>
            <w:right w:val="none" w:sz="0" w:space="0" w:color="auto"/>
          </w:divBdr>
        </w:div>
        <w:div w:id="630407388">
          <w:marLeft w:val="0"/>
          <w:marRight w:val="0"/>
          <w:marTop w:val="0"/>
          <w:marBottom w:val="0"/>
          <w:divBdr>
            <w:top w:val="none" w:sz="0" w:space="0" w:color="auto"/>
            <w:left w:val="none" w:sz="0" w:space="0" w:color="auto"/>
            <w:bottom w:val="none" w:sz="0" w:space="0" w:color="auto"/>
            <w:right w:val="none" w:sz="0" w:space="0" w:color="auto"/>
          </w:divBdr>
          <w:divsChild>
            <w:div w:id="1979651401">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262640967">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sChild>
                <w:div w:id="188038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658486">
          <w:marLeft w:val="0"/>
          <w:marRight w:val="0"/>
          <w:marTop w:val="300"/>
          <w:marBottom w:val="0"/>
          <w:divBdr>
            <w:top w:val="none" w:sz="0" w:space="0" w:color="auto"/>
            <w:left w:val="none" w:sz="0" w:space="0" w:color="auto"/>
            <w:bottom w:val="none" w:sz="0" w:space="0" w:color="auto"/>
            <w:right w:val="none" w:sz="0" w:space="0" w:color="auto"/>
          </w:divBdr>
          <w:divsChild>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226305087">
          <w:marLeft w:val="0"/>
          <w:marRight w:val="0"/>
          <w:marTop w:val="0"/>
          <w:marBottom w:val="0"/>
          <w:divBdr>
            <w:top w:val="none" w:sz="0" w:space="0" w:color="auto"/>
            <w:left w:val="none" w:sz="0" w:space="0" w:color="auto"/>
            <w:bottom w:val="none" w:sz="0" w:space="0" w:color="auto"/>
            <w:right w:val="none" w:sz="0" w:space="0" w:color="auto"/>
          </w:divBdr>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875269262">
          <w:marLeft w:val="0"/>
          <w:marRight w:val="0"/>
          <w:marTop w:val="0"/>
          <w:marBottom w:val="0"/>
          <w:divBdr>
            <w:top w:val="none" w:sz="0" w:space="0" w:color="auto"/>
            <w:left w:val="none" w:sz="0" w:space="0" w:color="auto"/>
            <w:bottom w:val="none" w:sz="0" w:space="0" w:color="auto"/>
            <w:right w:val="none" w:sz="0" w:space="0" w:color="auto"/>
          </w:divBdr>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323822712">
          <w:marLeft w:val="0"/>
          <w:marRight w:val="0"/>
          <w:marTop w:val="0"/>
          <w:marBottom w:val="0"/>
          <w:divBdr>
            <w:top w:val="none" w:sz="0" w:space="0" w:color="auto"/>
            <w:left w:val="none" w:sz="0" w:space="0" w:color="auto"/>
            <w:bottom w:val="none" w:sz="0" w:space="0" w:color="auto"/>
            <w:right w:val="none" w:sz="0" w:space="0" w:color="auto"/>
          </w:divBdr>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sChild>
                <w:div w:id="20788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1947075396">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967851502">
          <w:marLeft w:val="0"/>
          <w:marRight w:val="0"/>
          <w:marTop w:val="0"/>
          <w:marBottom w:val="0"/>
          <w:divBdr>
            <w:top w:val="none" w:sz="0" w:space="0" w:color="auto"/>
            <w:left w:val="none" w:sz="0" w:space="0" w:color="auto"/>
            <w:bottom w:val="none" w:sz="0" w:space="0" w:color="auto"/>
            <w:right w:val="none" w:sz="0" w:space="0" w:color="auto"/>
          </w:divBdr>
          <w:divsChild>
            <w:div w:id="631836319">
              <w:marLeft w:val="0"/>
              <w:marRight w:val="0"/>
              <w:marTop w:val="0"/>
              <w:marBottom w:val="0"/>
              <w:divBdr>
                <w:top w:val="none" w:sz="0" w:space="0" w:color="auto"/>
                <w:left w:val="none" w:sz="0" w:space="0" w:color="auto"/>
                <w:bottom w:val="none" w:sz="0" w:space="0" w:color="auto"/>
                <w:right w:val="none" w:sz="0" w:space="0" w:color="auto"/>
              </w:divBdr>
            </w:div>
          </w:divsChild>
        </w:div>
        <w:div w:id="880508594">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2068533548">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sChild>
                <w:div w:id="19314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5121">
          <w:marLeft w:val="0"/>
          <w:marRight w:val="0"/>
          <w:marTop w:val="300"/>
          <w:marBottom w:val="0"/>
          <w:divBdr>
            <w:top w:val="none" w:sz="0" w:space="0" w:color="auto"/>
            <w:left w:val="none" w:sz="0" w:space="0" w:color="auto"/>
            <w:bottom w:val="none" w:sz="0" w:space="0" w:color="auto"/>
            <w:right w:val="none" w:sz="0" w:space="0" w:color="auto"/>
          </w:divBdr>
          <w:divsChild>
            <w:div w:id="1961373782">
              <w:marLeft w:val="0"/>
              <w:marRight w:val="0"/>
              <w:marTop w:val="0"/>
              <w:marBottom w:val="0"/>
              <w:divBdr>
                <w:top w:val="none" w:sz="0" w:space="0" w:color="auto"/>
                <w:left w:val="none" w:sz="0" w:space="0" w:color="auto"/>
                <w:bottom w:val="none" w:sz="0" w:space="0" w:color="auto"/>
                <w:right w:val="none" w:sz="0" w:space="0" w:color="auto"/>
              </w:divBdr>
              <w:divsChild>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2108497241">
          <w:marLeft w:val="0"/>
          <w:marRight w:val="0"/>
          <w:marTop w:val="0"/>
          <w:marBottom w:val="0"/>
          <w:divBdr>
            <w:top w:val="none" w:sz="0" w:space="0" w:color="auto"/>
            <w:left w:val="none" w:sz="0" w:space="0" w:color="auto"/>
            <w:bottom w:val="none" w:sz="0" w:space="0" w:color="auto"/>
            <w:right w:val="none" w:sz="0" w:space="0" w:color="auto"/>
          </w:divBdr>
        </w:div>
        <w:div w:id="1567915715">
          <w:marLeft w:val="0"/>
          <w:marRight w:val="0"/>
          <w:marTop w:val="0"/>
          <w:marBottom w:val="0"/>
          <w:divBdr>
            <w:top w:val="none" w:sz="0" w:space="0" w:color="auto"/>
            <w:left w:val="none" w:sz="0" w:space="0" w:color="auto"/>
            <w:bottom w:val="none" w:sz="0" w:space="0" w:color="auto"/>
            <w:right w:val="none" w:sz="0" w:space="0" w:color="auto"/>
          </w:divBdr>
          <w:divsChild>
            <w:div w:id="1966544937">
              <w:marLeft w:val="0"/>
              <w:marRight w:val="0"/>
              <w:marTop w:val="0"/>
              <w:marBottom w:val="0"/>
              <w:divBdr>
                <w:top w:val="none" w:sz="0" w:space="0" w:color="auto"/>
                <w:left w:val="none" w:sz="0" w:space="0" w:color="auto"/>
                <w:bottom w:val="none" w:sz="0" w:space="0" w:color="auto"/>
                <w:right w:val="none" w:sz="0" w:space="0" w:color="auto"/>
              </w:divBdr>
            </w:div>
          </w:divsChild>
        </w:div>
        <w:div w:id="60681022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641615067">
          <w:marLeft w:val="0"/>
          <w:marRight w:val="0"/>
          <w:marTop w:val="0"/>
          <w:marBottom w:val="0"/>
          <w:divBdr>
            <w:top w:val="none" w:sz="0" w:space="0" w:color="auto"/>
            <w:left w:val="none" w:sz="0" w:space="0" w:color="auto"/>
            <w:bottom w:val="none" w:sz="0" w:space="0" w:color="auto"/>
            <w:right w:val="none" w:sz="0" w:space="0" w:color="auto"/>
          </w:divBdr>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2005933270">
          <w:marLeft w:val="0"/>
          <w:marRight w:val="0"/>
          <w:marTop w:val="0"/>
          <w:marBottom w:val="0"/>
          <w:divBdr>
            <w:top w:val="none" w:sz="0" w:space="0" w:color="auto"/>
            <w:left w:val="none" w:sz="0" w:space="0" w:color="auto"/>
            <w:bottom w:val="none" w:sz="0" w:space="0" w:color="auto"/>
            <w:right w:val="none" w:sz="0" w:space="0" w:color="auto"/>
          </w:divBdr>
        </w:div>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2119177626">
          <w:marLeft w:val="0"/>
          <w:marRight w:val="0"/>
          <w:marTop w:val="0"/>
          <w:marBottom w:val="0"/>
          <w:divBdr>
            <w:top w:val="none" w:sz="0" w:space="0" w:color="auto"/>
            <w:left w:val="none" w:sz="0" w:space="0" w:color="auto"/>
            <w:bottom w:val="none" w:sz="0" w:space="0" w:color="auto"/>
            <w:right w:val="none" w:sz="0" w:space="0" w:color="auto"/>
          </w:divBdr>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1886478880">
          <w:marLeft w:val="0"/>
          <w:marRight w:val="0"/>
          <w:marTop w:val="0"/>
          <w:marBottom w:val="0"/>
          <w:divBdr>
            <w:top w:val="none" w:sz="0" w:space="0" w:color="auto"/>
            <w:left w:val="none" w:sz="0" w:space="0" w:color="auto"/>
            <w:bottom w:val="none" w:sz="0" w:space="0" w:color="auto"/>
            <w:right w:val="none" w:sz="0" w:space="0" w:color="auto"/>
          </w:divBdr>
          <w:divsChild>
            <w:div w:id="748578082">
              <w:marLeft w:val="0"/>
              <w:marRight w:val="0"/>
              <w:marTop w:val="0"/>
              <w:marBottom w:val="0"/>
              <w:divBdr>
                <w:top w:val="none" w:sz="0" w:space="0" w:color="auto"/>
                <w:left w:val="none" w:sz="0" w:space="0" w:color="auto"/>
                <w:bottom w:val="none" w:sz="0" w:space="0" w:color="auto"/>
                <w:right w:val="none" w:sz="0" w:space="0" w:color="auto"/>
              </w:divBdr>
            </w:div>
          </w:divsChild>
        </w:div>
        <w:div w:id="2026592784">
          <w:marLeft w:val="0"/>
          <w:marRight w:val="0"/>
          <w:marTop w:val="0"/>
          <w:marBottom w:val="0"/>
          <w:divBdr>
            <w:top w:val="none" w:sz="0" w:space="0" w:color="auto"/>
            <w:left w:val="none" w:sz="0" w:space="0" w:color="auto"/>
            <w:bottom w:val="none" w:sz="0" w:space="0" w:color="auto"/>
            <w:right w:val="none" w:sz="0" w:space="0" w:color="auto"/>
          </w:divBdr>
        </w:div>
        <w:div w:id="1932542270">
          <w:marLeft w:val="0"/>
          <w:marRight w:val="0"/>
          <w:marTop w:val="0"/>
          <w:marBottom w:val="0"/>
          <w:divBdr>
            <w:top w:val="none" w:sz="0" w:space="0" w:color="auto"/>
            <w:left w:val="none" w:sz="0" w:space="0" w:color="auto"/>
            <w:bottom w:val="none" w:sz="0" w:space="0" w:color="auto"/>
            <w:right w:val="none" w:sz="0" w:space="0" w:color="auto"/>
          </w:divBdr>
          <w:divsChild>
            <w:div w:id="856574871">
              <w:marLeft w:val="0"/>
              <w:marRight w:val="0"/>
              <w:marTop w:val="0"/>
              <w:marBottom w:val="0"/>
              <w:divBdr>
                <w:top w:val="none" w:sz="0" w:space="0" w:color="auto"/>
                <w:left w:val="none" w:sz="0" w:space="0" w:color="auto"/>
                <w:bottom w:val="none" w:sz="0" w:space="0" w:color="auto"/>
                <w:right w:val="none" w:sz="0" w:space="0" w:color="auto"/>
              </w:divBdr>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2101364383">
          <w:marLeft w:val="0"/>
          <w:marRight w:val="0"/>
          <w:marTop w:val="0"/>
          <w:marBottom w:val="0"/>
          <w:divBdr>
            <w:top w:val="none" w:sz="0" w:space="0" w:color="auto"/>
            <w:left w:val="none" w:sz="0" w:space="0" w:color="auto"/>
            <w:bottom w:val="none" w:sz="0" w:space="0" w:color="auto"/>
            <w:right w:val="none" w:sz="0" w:space="0" w:color="auto"/>
          </w:divBdr>
          <w:divsChild>
            <w:div w:id="869495399">
              <w:marLeft w:val="0"/>
              <w:marRight w:val="0"/>
              <w:marTop w:val="0"/>
              <w:marBottom w:val="0"/>
              <w:divBdr>
                <w:top w:val="none" w:sz="0" w:space="0" w:color="auto"/>
                <w:left w:val="none" w:sz="0" w:space="0" w:color="auto"/>
                <w:bottom w:val="none" w:sz="0" w:space="0" w:color="auto"/>
                <w:right w:val="none" w:sz="0" w:space="0" w:color="auto"/>
              </w:divBdr>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663502516">
          <w:marLeft w:val="0"/>
          <w:marRight w:val="0"/>
          <w:marTop w:val="0"/>
          <w:marBottom w:val="0"/>
          <w:divBdr>
            <w:top w:val="none" w:sz="0" w:space="0" w:color="auto"/>
            <w:left w:val="none" w:sz="0" w:space="0" w:color="auto"/>
            <w:bottom w:val="none" w:sz="0" w:space="0" w:color="auto"/>
            <w:right w:val="none" w:sz="0" w:space="0" w:color="auto"/>
          </w:divBdr>
        </w:div>
        <w:div w:id="1896775169">
          <w:marLeft w:val="0"/>
          <w:marRight w:val="0"/>
          <w:marTop w:val="0"/>
          <w:marBottom w:val="0"/>
          <w:divBdr>
            <w:top w:val="none" w:sz="0" w:space="0" w:color="auto"/>
            <w:left w:val="none" w:sz="0" w:space="0" w:color="auto"/>
            <w:bottom w:val="none" w:sz="0" w:space="0" w:color="auto"/>
            <w:right w:val="none" w:sz="0" w:space="0" w:color="auto"/>
          </w:divBdr>
          <w:divsChild>
            <w:div w:id="1540359945">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600722167">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sChild>
            <w:div w:id="2070225134">
              <w:marLeft w:val="0"/>
              <w:marRight w:val="0"/>
              <w:marTop w:val="0"/>
              <w:marBottom w:val="0"/>
              <w:divBdr>
                <w:top w:val="none" w:sz="0" w:space="0" w:color="auto"/>
                <w:left w:val="none" w:sz="0" w:space="0" w:color="auto"/>
                <w:bottom w:val="none" w:sz="0" w:space="0" w:color="auto"/>
                <w:right w:val="none" w:sz="0" w:space="0" w:color="auto"/>
              </w:divBdr>
            </w:div>
          </w:divsChild>
        </w:div>
        <w:div w:id="824056751">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17882092">
          <w:marLeft w:val="0"/>
          <w:marRight w:val="0"/>
          <w:marTop w:val="0"/>
          <w:marBottom w:val="0"/>
          <w:divBdr>
            <w:top w:val="none" w:sz="0" w:space="0" w:color="auto"/>
            <w:left w:val="none" w:sz="0" w:space="0" w:color="auto"/>
            <w:bottom w:val="none" w:sz="0" w:space="0" w:color="auto"/>
            <w:right w:val="none" w:sz="0" w:space="0" w:color="auto"/>
          </w:divBdr>
        </w:div>
        <w:div w:id="1145972769">
          <w:marLeft w:val="0"/>
          <w:marRight w:val="0"/>
          <w:marTop w:val="0"/>
          <w:marBottom w:val="0"/>
          <w:divBdr>
            <w:top w:val="none" w:sz="0" w:space="0" w:color="auto"/>
            <w:left w:val="none" w:sz="0" w:space="0" w:color="auto"/>
            <w:bottom w:val="none" w:sz="0" w:space="0" w:color="auto"/>
            <w:right w:val="none" w:sz="0" w:space="0" w:color="auto"/>
          </w:divBdr>
          <w:divsChild>
            <w:div w:id="2053462631">
              <w:marLeft w:val="0"/>
              <w:marRight w:val="0"/>
              <w:marTop w:val="0"/>
              <w:marBottom w:val="0"/>
              <w:divBdr>
                <w:top w:val="none" w:sz="0" w:space="0" w:color="auto"/>
                <w:left w:val="none" w:sz="0" w:space="0" w:color="auto"/>
                <w:bottom w:val="none" w:sz="0" w:space="0" w:color="auto"/>
                <w:right w:val="none" w:sz="0" w:space="0" w:color="auto"/>
              </w:divBdr>
            </w:div>
          </w:divsChild>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89589200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25605855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576092734">
          <w:marLeft w:val="0"/>
          <w:marRight w:val="0"/>
          <w:marTop w:val="0"/>
          <w:marBottom w:val="0"/>
          <w:divBdr>
            <w:top w:val="none" w:sz="0" w:space="0" w:color="auto"/>
            <w:left w:val="none" w:sz="0" w:space="0" w:color="auto"/>
            <w:bottom w:val="none" w:sz="0" w:space="0" w:color="auto"/>
            <w:right w:val="none" w:sz="0" w:space="0" w:color="auto"/>
          </w:divBdr>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20757629">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422577177">
          <w:marLeft w:val="0"/>
          <w:marRight w:val="0"/>
          <w:marTop w:val="0"/>
          <w:marBottom w:val="0"/>
          <w:divBdr>
            <w:top w:val="none" w:sz="0" w:space="0" w:color="auto"/>
            <w:left w:val="none" w:sz="0" w:space="0" w:color="auto"/>
            <w:bottom w:val="none" w:sz="0" w:space="0" w:color="auto"/>
            <w:right w:val="none" w:sz="0" w:space="0" w:color="auto"/>
          </w:divBdr>
        </w:div>
        <w:div w:id="1880043077">
          <w:marLeft w:val="0"/>
          <w:marRight w:val="0"/>
          <w:marTop w:val="0"/>
          <w:marBottom w:val="0"/>
          <w:divBdr>
            <w:top w:val="none" w:sz="0" w:space="0" w:color="auto"/>
            <w:left w:val="none" w:sz="0" w:space="0" w:color="auto"/>
            <w:bottom w:val="none" w:sz="0" w:space="0" w:color="auto"/>
            <w:right w:val="none" w:sz="0" w:space="0" w:color="auto"/>
          </w:divBdr>
          <w:divsChild>
            <w:div w:id="1203327585">
              <w:marLeft w:val="0"/>
              <w:marRight w:val="0"/>
              <w:marTop w:val="0"/>
              <w:marBottom w:val="0"/>
              <w:divBdr>
                <w:top w:val="none" w:sz="0" w:space="0" w:color="auto"/>
                <w:left w:val="none" w:sz="0" w:space="0" w:color="auto"/>
                <w:bottom w:val="none" w:sz="0" w:space="0" w:color="auto"/>
                <w:right w:val="none" w:sz="0" w:space="0" w:color="auto"/>
              </w:divBdr>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sChild>
            <w:div w:id="1957176296">
              <w:marLeft w:val="0"/>
              <w:marRight w:val="0"/>
              <w:marTop w:val="0"/>
              <w:marBottom w:val="0"/>
              <w:divBdr>
                <w:top w:val="none" w:sz="0" w:space="0" w:color="auto"/>
                <w:left w:val="none" w:sz="0" w:space="0" w:color="auto"/>
                <w:bottom w:val="none" w:sz="0" w:space="0" w:color="auto"/>
                <w:right w:val="none" w:sz="0" w:space="0" w:color="auto"/>
              </w:divBdr>
              <w:divsChild>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24380534">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687705881">
          <w:marLeft w:val="0"/>
          <w:marRight w:val="0"/>
          <w:marTop w:val="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873031779">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55324797">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716585076">
          <w:marLeft w:val="0"/>
          <w:marRight w:val="0"/>
          <w:marTop w:val="0"/>
          <w:marBottom w:val="0"/>
          <w:divBdr>
            <w:top w:val="none" w:sz="0" w:space="0" w:color="auto"/>
            <w:left w:val="none" w:sz="0" w:space="0" w:color="auto"/>
            <w:bottom w:val="none" w:sz="0" w:space="0" w:color="auto"/>
            <w:right w:val="none" w:sz="0" w:space="0" w:color="auto"/>
          </w:divBdr>
          <w:divsChild>
            <w:div w:id="2032878312">
              <w:marLeft w:val="0"/>
              <w:marRight w:val="0"/>
              <w:marTop w:val="0"/>
              <w:marBottom w:val="0"/>
              <w:divBdr>
                <w:top w:val="none" w:sz="0" w:space="0" w:color="auto"/>
                <w:left w:val="none" w:sz="0" w:space="0" w:color="auto"/>
                <w:bottom w:val="none" w:sz="0" w:space="0" w:color="auto"/>
                <w:right w:val="none" w:sz="0" w:space="0" w:color="auto"/>
              </w:divBdr>
            </w:div>
          </w:divsChild>
        </w:div>
        <w:div w:id="925461493">
          <w:marLeft w:val="0"/>
          <w:marRight w:val="0"/>
          <w:marTop w:val="300"/>
          <w:marBottom w:val="0"/>
          <w:divBdr>
            <w:top w:val="none" w:sz="0" w:space="0" w:color="auto"/>
            <w:left w:val="none" w:sz="0" w:space="0" w:color="auto"/>
            <w:bottom w:val="none" w:sz="0" w:space="0" w:color="auto"/>
            <w:right w:val="none" w:sz="0" w:space="0" w:color="auto"/>
          </w:divBdr>
          <w:divsChild>
            <w:div w:id="2039040073">
              <w:marLeft w:val="0"/>
              <w:marRight w:val="0"/>
              <w:marTop w:val="0"/>
              <w:marBottom w:val="0"/>
              <w:divBdr>
                <w:top w:val="none" w:sz="0" w:space="0" w:color="auto"/>
                <w:left w:val="none" w:sz="0" w:space="0" w:color="auto"/>
                <w:bottom w:val="none" w:sz="0" w:space="0" w:color="auto"/>
                <w:right w:val="none" w:sz="0" w:space="0" w:color="auto"/>
              </w:divBdr>
              <w:divsChild>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1189413898">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sChild>
            <w:div w:id="1986275193">
              <w:marLeft w:val="0"/>
              <w:marRight w:val="0"/>
              <w:marTop w:val="0"/>
              <w:marBottom w:val="0"/>
              <w:divBdr>
                <w:top w:val="none" w:sz="0" w:space="0" w:color="auto"/>
                <w:left w:val="none" w:sz="0" w:space="0" w:color="auto"/>
                <w:bottom w:val="none" w:sz="0" w:space="0" w:color="auto"/>
                <w:right w:val="none" w:sz="0" w:space="0" w:color="auto"/>
              </w:divBdr>
            </w:div>
          </w:divsChild>
        </w:div>
        <w:div w:id="1471358397">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sChild>
                <w:div w:id="10440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1441560839">
          <w:marLeft w:val="0"/>
          <w:marRight w:val="0"/>
          <w:marTop w:val="0"/>
          <w:marBottom w:val="0"/>
          <w:divBdr>
            <w:top w:val="none" w:sz="0" w:space="0" w:color="auto"/>
            <w:left w:val="none" w:sz="0" w:space="0" w:color="auto"/>
            <w:bottom w:val="none" w:sz="0" w:space="0" w:color="auto"/>
            <w:right w:val="none" w:sz="0" w:space="0" w:color="auto"/>
          </w:divBdr>
        </w:div>
        <w:div w:id="1935506543">
          <w:marLeft w:val="0"/>
          <w:marRight w:val="0"/>
          <w:marTop w:val="0"/>
          <w:marBottom w:val="0"/>
          <w:divBdr>
            <w:top w:val="none" w:sz="0" w:space="0" w:color="auto"/>
            <w:left w:val="none" w:sz="0" w:space="0" w:color="auto"/>
            <w:bottom w:val="none" w:sz="0" w:space="0" w:color="auto"/>
            <w:right w:val="none" w:sz="0" w:space="0" w:color="auto"/>
          </w:divBdr>
          <w:divsChild>
            <w:div w:id="623971759">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sChild>
            <w:div w:id="1915505788">
              <w:marLeft w:val="0"/>
              <w:marRight w:val="0"/>
              <w:marTop w:val="0"/>
              <w:marBottom w:val="0"/>
              <w:divBdr>
                <w:top w:val="none" w:sz="0" w:space="0" w:color="auto"/>
                <w:left w:val="none" w:sz="0" w:space="0" w:color="auto"/>
                <w:bottom w:val="none" w:sz="0" w:space="0" w:color="auto"/>
                <w:right w:val="none" w:sz="0" w:space="0" w:color="auto"/>
              </w:divBdr>
              <w:divsChild>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sChild>
                <w:div w:id="210129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645857287">
          <w:marLeft w:val="0"/>
          <w:marRight w:val="0"/>
          <w:marTop w:val="0"/>
          <w:marBottom w:val="0"/>
          <w:divBdr>
            <w:top w:val="none" w:sz="0" w:space="0" w:color="auto"/>
            <w:left w:val="none" w:sz="0" w:space="0" w:color="auto"/>
            <w:bottom w:val="none" w:sz="0" w:space="0" w:color="auto"/>
            <w:right w:val="none" w:sz="0" w:space="0" w:color="auto"/>
          </w:divBdr>
        </w:div>
        <w:div w:id="2060475059">
          <w:marLeft w:val="0"/>
          <w:marRight w:val="0"/>
          <w:marTop w:val="0"/>
          <w:marBottom w:val="0"/>
          <w:divBdr>
            <w:top w:val="none" w:sz="0" w:space="0" w:color="auto"/>
            <w:left w:val="none" w:sz="0" w:space="0" w:color="auto"/>
            <w:bottom w:val="none" w:sz="0" w:space="0" w:color="auto"/>
            <w:right w:val="none" w:sz="0" w:space="0" w:color="auto"/>
          </w:divBdr>
          <w:divsChild>
            <w:div w:id="500000258">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561671712">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839854464">
          <w:marLeft w:val="0"/>
          <w:marRight w:val="0"/>
          <w:marTop w:val="0"/>
          <w:marBottom w:val="0"/>
          <w:divBdr>
            <w:top w:val="none" w:sz="0" w:space="0" w:color="auto"/>
            <w:left w:val="none" w:sz="0" w:space="0" w:color="auto"/>
            <w:bottom w:val="none" w:sz="0" w:space="0" w:color="auto"/>
            <w:right w:val="none" w:sz="0" w:space="0" w:color="auto"/>
          </w:divBdr>
        </w:div>
        <w:div w:id="2131245324">
          <w:marLeft w:val="0"/>
          <w:marRight w:val="0"/>
          <w:marTop w:val="0"/>
          <w:marBottom w:val="0"/>
          <w:divBdr>
            <w:top w:val="none" w:sz="0" w:space="0" w:color="auto"/>
            <w:left w:val="none" w:sz="0" w:space="0" w:color="auto"/>
            <w:bottom w:val="none" w:sz="0" w:space="0" w:color="auto"/>
            <w:right w:val="none" w:sz="0" w:space="0" w:color="auto"/>
          </w:divBdr>
          <w:divsChild>
            <w:div w:id="816606943">
              <w:marLeft w:val="0"/>
              <w:marRight w:val="0"/>
              <w:marTop w:val="0"/>
              <w:marBottom w:val="0"/>
              <w:divBdr>
                <w:top w:val="none" w:sz="0" w:space="0" w:color="auto"/>
                <w:left w:val="none" w:sz="0" w:space="0" w:color="auto"/>
                <w:bottom w:val="none" w:sz="0" w:space="0" w:color="auto"/>
                <w:right w:val="none" w:sz="0" w:space="0" w:color="auto"/>
              </w:divBdr>
            </w:div>
          </w:divsChild>
        </w:div>
        <w:div w:id="710423321">
          <w:marLeft w:val="0"/>
          <w:marRight w:val="0"/>
          <w:marTop w:val="0"/>
          <w:marBottom w:val="0"/>
          <w:divBdr>
            <w:top w:val="none" w:sz="0" w:space="0" w:color="auto"/>
            <w:left w:val="none" w:sz="0" w:space="0" w:color="auto"/>
            <w:bottom w:val="none" w:sz="0" w:space="0" w:color="auto"/>
            <w:right w:val="none" w:sz="0" w:space="0" w:color="auto"/>
          </w:divBdr>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657076463">
          <w:marLeft w:val="0"/>
          <w:marRight w:val="0"/>
          <w:marTop w:val="0"/>
          <w:marBottom w:val="0"/>
          <w:divBdr>
            <w:top w:val="none" w:sz="0" w:space="0" w:color="auto"/>
            <w:left w:val="none" w:sz="0" w:space="0" w:color="auto"/>
            <w:bottom w:val="none" w:sz="0" w:space="0" w:color="auto"/>
            <w:right w:val="none" w:sz="0" w:space="0" w:color="auto"/>
          </w:divBdr>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212885">
          <w:marLeft w:val="0"/>
          <w:marRight w:val="0"/>
          <w:marTop w:val="300"/>
          <w:marBottom w:val="0"/>
          <w:divBdr>
            <w:top w:val="none" w:sz="0" w:space="0" w:color="auto"/>
            <w:left w:val="none" w:sz="0" w:space="0" w:color="auto"/>
            <w:bottom w:val="none" w:sz="0" w:space="0" w:color="auto"/>
            <w:right w:val="none" w:sz="0" w:space="0" w:color="auto"/>
          </w:divBdr>
          <w:divsChild>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28749061">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1818300875">
          <w:marLeft w:val="0"/>
          <w:marRight w:val="0"/>
          <w:marTop w:val="0"/>
          <w:marBottom w:val="0"/>
          <w:divBdr>
            <w:top w:val="none" w:sz="0" w:space="0" w:color="auto"/>
            <w:left w:val="none" w:sz="0" w:space="0" w:color="auto"/>
            <w:bottom w:val="none" w:sz="0" w:space="0" w:color="auto"/>
            <w:right w:val="none" w:sz="0" w:space="0" w:color="auto"/>
          </w:divBdr>
        </w:div>
        <w:div w:id="1946419508">
          <w:marLeft w:val="0"/>
          <w:marRight w:val="0"/>
          <w:marTop w:val="0"/>
          <w:marBottom w:val="0"/>
          <w:divBdr>
            <w:top w:val="none" w:sz="0" w:space="0" w:color="auto"/>
            <w:left w:val="none" w:sz="0" w:space="0" w:color="auto"/>
            <w:bottom w:val="none" w:sz="0" w:space="0" w:color="auto"/>
            <w:right w:val="none" w:sz="0" w:space="0" w:color="auto"/>
          </w:divBdr>
          <w:divsChild>
            <w:div w:id="923076581">
              <w:marLeft w:val="0"/>
              <w:marRight w:val="0"/>
              <w:marTop w:val="0"/>
              <w:marBottom w:val="0"/>
              <w:divBdr>
                <w:top w:val="none" w:sz="0" w:space="0" w:color="auto"/>
                <w:left w:val="none" w:sz="0" w:space="0" w:color="auto"/>
                <w:bottom w:val="none" w:sz="0" w:space="0" w:color="auto"/>
                <w:right w:val="none" w:sz="0" w:space="0" w:color="auto"/>
              </w:divBdr>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037">
          <w:marLeft w:val="0"/>
          <w:marRight w:val="0"/>
          <w:marTop w:val="300"/>
          <w:marBottom w:val="0"/>
          <w:divBdr>
            <w:top w:val="none" w:sz="0" w:space="0" w:color="auto"/>
            <w:left w:val="none" w:sz="0" w:space="0" w:color="auto"/>
            <w:bottom w:val="none" w:sz="0" w:space="0" w:color="auto"/>
            <w:right w:val="none" w:sz="0" w:space="0" w:color="auto"/>
          </w:divBdr>
          <w:divsChild>
            <w:div w:id="1862936809">
              <w:marLeft w:val="0"/>
              <w:marRight w:val="0"/>
              <w:marTop w:val="0"/>
              <w:marBottom w:val="0"/>
              <w:divBdr>
                <w:top w:val="none" w:sz="0" w:space="0" w:color="auto"/>
                <w:left w:val="none" w:sz="0" w:space="0" w:color="auto"/>
                <w:bottom w:val="none" w:sz="0" w:space="0" w:color="auto"/>
                <w:right w:val="none" w:sz="0" w:space="0" w:color="auto"/>
              </w:divBdr>
              <w:divsChild>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96027106">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912621953">
          <w:marLeft w:val="0"/>
          <w:marRight w:val="0"/>
          <w:marTop w:val="0"/>
          <w:marBottom w:val="0"/>
          <w:divBdr>
            <w:top w:val="none" w:sz="0" w:space="0" w:color="auto"/>
            <w:left w:val="none" w:sz="0" w:space="0" w:color="auto"/>
            <w:bottom w:val="none" w:sz="0" w:space="0" w:color="auto"/>
            <w:right w:val="none" w:sz="0" w:space="0" w:color="auto"/>
          </w:divBdr>
          <w:divsChild>
            <w:div w:id="1866483730">
              <w:marLeft w:val="0"/>
              <w:marRight w:val="0"/>
              <w:marTop w:val="0"/>
              <w:marBottom w:val="0"/>
              <w:divBdr>
                <w:top w:val="none" w:sz="0" w:space="0" w:color="auto"/>
                <w:left w:val="none" w:sz="0" w:space="0" w:color="auto"/>
                <w:bottom w:val="none" w:sz="0" w:space="0" w:color="auto"/>
                <w:right w:val="none" w:sz="0" w:space="0" w:color="auto"/>
              </w:divBdr>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1221210646">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061100979">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659653085">
          <w:marLeft w:val="0"/>
          <w:marRight w:val="0"/>
          <w:marTop w:val="0"/>
          <w:marBottom w:val="0"/>
          <w:divBdr>
            <w:top w:val="none" w:sz="0" w:space="0" w:color="auto"/>
            <w:left w:val="none" w:sz="0" w:space="0" w:color="auto"/>
            <w:bottom w:val="none" w:sz="0" w:space="0" w:color="auto"/>
            <w:right w:val="none" w:sz="0" w:space="0" w:color="auto"/>
          </w:divBdr>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85328">
          <w:marLeft w:val="0"/>
          <w:marRight w:val="0"/>
          <w:marTop w:val="300"/>
          <w:marBottom w:val="0"/>
          <w:divBdr>
            <w:top w:val="none" w:sz="0" w:space="0" w:color="auto"/>
            <w:left w:val="none" w:sz="0" w:space="0" w:color="auto"/>
            <w:bottom w:val="none" w:sz="0" w:space="0" w:color="auto"/>
            <w:right w:val="none" w:sz="0" w:space="0" w:color="auto"/>
          </w:divBdr>
          <w:divsChild>
            <w:div w:id="90397328">
              <w:marLeft w:val="0"/>
              <w:marRight w:val="0"/>
              <w:marTop w:val="0"/>
              <w:marBottom w:val="0"/>
              <w:divBdr>
                <w:top w:val="none" w:sz="0" w:space="0" w:color="auto"/>
                <w:left w:val="none" w:sz="0" w:space="0" w:color="auto"/>
                <w:bottom w:val="none" w:sz="0" w:space="0" w:color="auto"/>
                <w:right w:val="none" w:sz="0" w:space="0" w:color="auto"/>
              </w:divBdr>
              <w:divsChild>
                <w:div w:id="191110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563298143">
          <w:marLeft w:val="0"/>
          <w:marRight w:val="0"/>
          <w:marTop w:val="0"/>
          <w:marBottom w:val="0"/>
          <w:divBdr>
            <w:top w:val="none" w:sz="0" w:space="0" w:color="auto"/>
            <w:left w:val="none" w:sz="0" w:space="0" w:color="auto"/>
            <w:bottom w:val="none" w:sz="0" w:space="0" w:color="auto"/>
            <w:right w:val="none" w:sz="0" w:space="0" w:color="auto"/>
          </w:divBdr>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989988965">
          <w:marLeft w:val="0"/>
          <w:marRight w:val="0"/>
          <w:marTop w:val="0"/>
          <w:marBottom w:val="0"/>
          <w:divBdr>
            <w:top w:val="none" w:sz="0" w:space="0" w:color="auto"/>
            <w:left w:val="none" w:sz="0" w:space="0" w:color="auto"/>
            <w:bottom w:val="none" w:sz="0" w:space="0" w:color="auto"/>
            <w:right w:val="none" w:sz="0" w:space="0" w:color="auto"/>
          </w:divBdr>
        </w:div>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2079285382">
          <w:marLeft w:val="0"/>
          <w:marRight w:val="0"/>
          <w:marTop w:val="0"/>
          <w:marBottom w:val="0"/>
          <w:divBdr>
            <w:top w:val="none" w:sz="0" w:space="0" w:color="auto"/>
            <w:left w:val="none" w:sz="0" w:space="0" w:color="auto"/>
            <w:bottom w:val="none" w:sz="0" w:space="0" w:color="auto"/>
            <w:right w:val="none" w:sz="0" w:space="0" w:color="auto"/>
          </w:divBdr>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657925431">
          <w:marLeft w:val="0"/>
          <w:marRight w:val="0"/>
          <w:marTop w:val="0"/>
          <w:marBottom w:val="0"/>
          <w:divBdr>
            <w:top w:val="none" w:sz="0" w:space="0" w:color="auto"/>
            <w:left w:val="none" w:sz="0" w:space="0" w:color="auto"/>
            <w:bottom w:val="none" w:sz="0" w:space="0" w:color="auto"/>
            <w:right w:val="none" w:sz="0" w:space="0" w:color="auto"/>
          </w:divBdr>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90365">
          <w:marLeft w:val="0"/>
          <w:marRight w:val="0"/>
          <w:marTop w:val="30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601768">
      <w:bodyDiv w:val="1"/>
      <w:marLeft w:val="0"/>
      <w:marRight w:val="0"/>
      <w:marTop w:val="0"/>
      <w:marBottom w:val="0"/>
      <w:divBdr>
        <w:top w:val="none" w:sz="0" w:space="0" w:color="auto"/>
        <w:left w:val="none" w:sz="0" w:space="0" w:color="auto"/>
        <w:bottom w:val="none" w:sz="0" w:space="0" w:color="auto"/>
        <w:right w:val="none" w:sz="0" w:space="0" w:color="auto"/>
      </w:divBdr>
      <w:divsChild>
        <w:div w:id="33896492">
          <w:marLeft w:val="0"/>
          <w:marRight w:val="0"/>
          <w:marTop w:val="0"/>
          <w:marBottom w:val="0"/>
          <w:divBdr>
            <w:top w:val="none" w:sz="0" w:space="0" w:color="auto"/>
            <w:left w:val="none" w:sz="0" w:space="0" w:color="auto"/>
            <w:bottom w:val="none" w:sz="0" w:space="0" w:color="auto"/>
            <w:right w:val="none" w:sz="0" w:space="0" w:color="auto"/>
          </w:divBdr>
        </w:div>
        <w:div w:id="518544232">
          <w:marLeft w:val="0"/>
          <w:marRight w:val="0"/>
          <w:marTop w:val="0"/>
          <w:marBottom w:val="0"/>
          <w:divBdr>
            <w:top w:val="none" w:sz="0" w:space="0" w:color="auto"/>
            <w:left w:val="none" w:sz="0" w:space="0" w:color="auto"/>
            <w:bottom w:val="none" w:sz="0" w:space="0" w:color="auto"/>
            <w:right w:val="none" w:sz="0" w:space="0" w:color="auto"/>
          </w:divBdr>
          <w:divsChild>
            <w:div w:id="292638423">
              <w:marLeft w:val="0"/>
              <w:marRight w:val="0"/>
              <w:marTop w:val="0"/>
              <w:marBottom w:val="0"/>
              <w:divBdr>
                <w:top w:val="none" w:sz="0" w:space="0" w:color="auto"/>
                <w:left w:val="none" w:sz="0" w:space="0" w:color="auto"/>
                <w:bottom w:val="none" w:sz="0" w:space="0" w:color="auto"/>
                <w:right w:val="none" w:sz="0" w:space="0" w:color="auto"/>
              </w:divBdr>
            </w:div>
          </w:divsChild>
        </w:div>
        <w:div w:id="1155489032">
          <w:marLeft w:val="0"/>
          <w:marRight w:val="0"/>
          <w:marTop w:val="0"/>
          <w:marBottom w:val="0"/>
          <w:divBdr>
            <w:top w:val="none" w:sz="0" w:space="0" w:color="auto"/>
            <w:left w:val="none" w:sz="0" w:space="0" w:color="auto"/>
            <w:bottom w:val="none" w:sz="0" w:space="0" w:color="auto"/>
            <w:right w:val="none" w:sz="0" w:space="0" w:color="auto"/>
          </w:divBdr>
        </w:div>
        <w:div w:id="633095873">
          <w:marLeft w:val="0"/>
          <w:marRight w:val="0"/>
          <w:marTop w:val="0"/>
          <w:marBottom w:val="0"/>
          <w:divBdr>
            <w:top w:val="none" w:sz="0" w:space="0" w:color="auto"/>
            <w:left w:val="none" w:sz="0" w:space="0" w:color="auto"/>
            <w:bottom w:val="none" w:sz="0" w:space="0" w:color="auto"/>
            <w:right w:val="none" w:sz="0" w:space="0" w:color="auto"/>
          </w:divBdr>
          <w:divsChild>
            <w:div w:id="227886810">
              <w:marLeft w:val="0"/>
              <w:marRight w:val="0"/>
              <w:marTop w:val="0"/>
              <w:marBottom w:val="0"/>
              <w:divBdr>
                <w:top w:val="none" w:sz="0" w:space="0" w:color="auto"/>
                <w:left w:val="none" w:sz="0" w:space="0" w:color="auto"/>
                <w:bottom w:val="none" w:sz="0" w:space="0" w:color="auto"/>
                <w:right w:val="none" w:sz="0" w:space="0" w:color="auto"/>
              </w:divBdr>
            </w:div>
          </w:divsChild>
        </w:div>
        <w:div w:id="1828813909">
          <w:marLeft w:val="0"/>
          <w:marRight w:val="0"/>
          <w:marTop w:val="0"/>
          <w:marBottom w:val="0"/>
          <w:divBdr>
            <w:top w:val="none" w:sz="0" w:space="0" w:color="auto"/>
            <w:left w:val="none" w:sz="0" w:space="0" w:color="auto"/>
            <w:bottom w:val="none" w:sz="0" w:space="0" w:color="auto"/>
            <w:right w:val="none" w:sz="0" w:space="0" w:color="auto"/>
          </w:divBdr>
        </w:div>
        <w:div w:id="489105780">
          <w:marLeft w:val="0"/>
          <w:marRight w:val="0"/>
          <w:marTop w:val="0"/>
          <w:marBottom w:val="0"/>
          <w:divBdr>
            <w:top w:val="none" w:sz="0" w:space="0" w:color="auto"/>
            <w:left w:val="none" w:sz="0" w:space="0" w:color="auto"/>
            <w:bottom w:val="none" w:sz="0" w:space="0" w:color="auto"/>
            <w:right w:val="none" w:sz="0" w:space="0" w:color="auto"/>
          </w:divBdr>
          <w:divsChild>
            <w:div w:id="1799451830">
              <w:marLeft w:val="0"/>
              <w:marRight w:val="0"/>
              <w:marTop w:val="0"/>
              <w:marBottom w:val="0"/>
              <w:divBdr>
                <w:top w:val="none" w:sz="0" w:space="0" w:color="auto"/>
                <w:left w:val="none" w:sz="0" w:space="0" w:color="auto"/>
                <w:bottom w:val="none" w:sz="0" w:space="0" w:color="auto"/>
                <w:right w:val="none" w:sz="0" w:space="0" w:color="auto"/>
              </w:divBdr>
            </w:div>
          </w:divsChild>
        </w:div>
        <w:div w:id="1625962486">
          <w:marLeft w:val="0"/>
          <w:marRight w:val="0"/>
          <w:marTop w:val="0"/>
          <w:marBottom w:val="0"/>
          <w:divBdr>
            <w:top w:val="none" w:sz="0" w:space="0" w:color="auto"/>
            <w:left w:val="none" w:sz="0" w:space="0" w:color="auto"/>
            <w:bottom w:val="none" w:sz="0" w:space="0" w:color="auto"/>
            <w:right w:val="none" w:sz="0" w:space="0" w:color="auto"/>
          </w:divBdr>
        </w:div>
        <w:div w:id="798841546">
          <w:marLeft w:val="0"/>
          <w:marRight w:val="0"/>
          <w:marTop w:val="0"/>
          <w:marBottom w:val="0"/>
          <w:divBdr>
            <w:top w:val="none" w:sz="0" w:space="0" w:color="auto"/>
            <w:left w:val="none" w:sz="0" w:space="0" w:color="auto"/>
            <w:bottom w:val="none" w:sz="0" w:space="0" w:color="auto"/>
            <w:right w:val="none" w:sz="0" w:space="0" w:color="auto"/>
          </w:divBdr>
          <w:divsChild>
            <w:div w:id="2041315713">
              <w:marLeft w:val="0"/>
              <w:marRight w:val="0"/>
              <w:marTop w:val="0"/>
              <w:marBottom w:val="0"/>
              <w:divBdr>
                <w:top w:val="none" w:sz="0" w:space="0" w:color="auto"/>
                <w:left w:val="none" w:sz="0" w:space="0" w:color="auto"/>
                <w:bottom w:val="none" w:sz="0" w:space="0" w:color="auto"/>
                <w:right w:val="none" w:sz="0" w:space="0" w:color="auto"/>
              </w:divBdr>
            </w:div>
          </w:divsChild>
        </w:div>
        <w:div w:id="378432456">
          <w:marLeft w:val="0"/>
          <w:marRight w:val="0"/>
          <w:marTop w:val="0"/>
          <w:marBottom w:val="0"/>
          <w:divBdr>
            <w:top w:val="none" w:sz="0" w:space="0" w:color="auto"/>
            <w:left w:val="none" w:sz="0" w:space="0" w:color="auto"/>
            <w:bottom w:val="none" w:sz="0" w:space="0" w:color="auto"/>
            <w:right w:val="none" w:sz="0" w:space="0" w:color="auto"/>
          </w:divBdr>
        </w:div>
        <w:div w:id="1569263592">
          <w:marLeft w:val="0"/>
          <w:marRight w:val="0"/>
          <w:marTop w:val="0"/>
          <w:marBottom w:val="0"/>
          <w:divBdr>
            <w:top w:val="none" w:sz="0" w:space="0" w:color="auto"/>
            <w:left w:val="none" w:sz="0" w:space="0" w:color="auto"/>
            <w:bottom w:val="none" w:sz="0" w:space="0" w:color="auto"/>
            <w:right w:val="none" w:sz="0" w:space="0" w:color="auto"/>
          </w:divBdr>
          <w:divsChild>
            <w:div w:id="259024705">
              <w:marLeft w:val="0"/>
              <w:marRight w:val="0"/>
              <w:marTop w:val="0"/>
              <w:marBottom w:val="0"/>
              <w:divBdr>
                <w:top w:val="none" w:sz="0" w:space="0" w:color="auto"/>
                <w:left w:val="none" w:sz="0" w:space="0" w:color="auto"/>
                <w:bottom w:val="none" w:sz="0" w:space="0" w:color="auto"/>
                <w:right w:val="none" w:sz="0" w:space="0" w:color="auto"/>
              </w:divBdr>
            </w:div>
          </w:divsChild>
        </w:div>
        <w:div w:id="961302583">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1727602473">
          <w:marLeft w:val="0"/>
          <w:marRight w:val="0"/>
          <w:marTop w:val="0"/>
          <w:marBottom w:val="0"/>
          <w:divBdr>
            <w:top w:val="none" w:sz="0" w:space="0" w:color="auto"/>
            <w:left w:val="none" w:sz="0" w:space="0" w:color="auto"/>
            <w:bottom w:val="none" w:sz="0" w:space="0" w:color="auto"/>
            <w:right w:val="none" w:sz="0" w:space="0" w:color="auto"/>
          </w:divBdr>
        </w:div>
        <w:div w:id="1118718840">
          <w:marLeft w:val="0"/>
          <w:marRight w:val="0"/>
          <w:marTop w:val="0"/>
          <w:marBottom w:val="0"/>
          <w:divBdr>
            <w:top w:val="none" w:sz="0" w:space="0" w:color="auto"/>
            <w:left w:val="none" w:sz="0" w:space="0" w:color="auto"/>
            <w:bottom w:val="none" w:sz="0" w:space="0" w:color="auto"/>
            <w:right w:val="none" w:sz="0" w:space="0" w:color="auto"/>
          </w:divBdr>
          <w:divsChild>
            <w:div w:id="2066029635">
              <w:marLeft w:val="0"/>
              <w:marRight w:val="0"/>
              <w:marTop w:val="0"/>
              <w:marBottom w:val="0"/>
              <w:divBdr>
                <w:top w:val="none" w:sz="0" w:space="0" w:color="auto"/>
                <w:left w:val="none" w:sz="0" w:space="0" w:color="auto"/>
                <w:bottom w:val="none" w:sz="0" w:space="0" w:color="auto"/>
                <w:right w:val="none" w:sz="0" w:space="0" w:color="auto"/>
              </w:divBdr>
            </w:div>
          </w:divsChild>
        </w:div>
        <w:div w:id="628631499">
          <w:marLeft w:val="0"/>
          <w:marRight w:val="0"/>
          <w:marTop w:val="300"/>
          <w:marBottom w:val="0"/>
          <w:divBdr>
            <w:top w:val="none" w:sz="0" w:space="0" w:color="auto"/>
            <w:left w:val="none" w:sz="0" w:space="0" w:color="auto"/>
            <w:bottom w:val="none" w:sz="0" w:space="0" w:color="auto"/>
            <w:right w:val="none" w:sz="0" w:space="0" w:color="auto"/>
          </w:divBdr>
          <w:divsChild>
            <w:div w:id="78597046">
              <w:marLeft w:val="0"/>
              <w:marRight w:val="0"/>
              <w:marTop w:val="0"/>
              <w:marBottom w:val="0"/>
              <w:divBdr>
                <w:top w:val="none" w:sz="0" w:space="0" w:color="auto"/>
                <w:left w:val="none" w:sz="0" w:space="0" w:color="auto"/>
                <w:bottom w:val="none" w:sz="0" w:space="0" w:color="auto"/>
                <w:right w:val="none" w:sz="0" w:space="0" w:color="auto"/>
              </w:divBdr>
              <w:divsChild>
                <w:div w:id="151869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580183">
          <w:marLeft w:val="0"/>
          <w:marRight w:val="0"/>
          <w:marTop w:val="300"/>
          <w:marBottom w:val="0"/>
          <w:divBdr>
            <w:top w:val="none" w:sz="0" w:space="0" w:color="auto"/>
            <w:left w:val="none" w:sz="0" w:space="0" w:color="auto"/>
            <w:bottom w:val="none" w:sz="0" w:space="0" w:color="auto"/>
            <w:right w:val="none" w:sz="0" w:space="0" w:color="auto"/>
          </w:divBdr>
          <w:divsChild>
            <w:div w:id="1417827054">
              <w:marLeft w:val="0"/>
              <w:marRight w:val="0"/>
              <w:marTop w:val="0"/>
              <w:marBottom w:val="0"/>
              <w:divBdr>
                <w:top w:val="none" w:sz="0" w:space="0" w:color="auto"/>
                <w:left w:val="none" w:sz="0" w:space="0" w:color="auto"/>
                <w:bottom w:val="none" w:sz="0" w:space="0" w:color="auto"/>
                <w:right w:val="none" w:sz="0" w:space="0" w:color="auto"/>
              </w:divBdr>
              <w:divsChild>
                <w:div w:id="58820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76054">
          <w:marLeft w:val="0"/>
          <w:marRight w:val="0"/>
          <w:marTop w:val="300"/>
          <w:marBottom w:val="0"/>
          <w:divBdr>
            <w:top w:val="none" w:sz="0" w:space="0" w:color="auto"/>
            <w:left w:val="none" w:sz="0" w:space="0" w:color="auto"/>
            <w:bottom w:val="none" w:sz="0" w:space="0" w:color="auto"/>
            <w:right w:val="none" w:sz="0" w:space="0" w:color="auto"/>
          </w:divBdr>
          <w:divsChild>
            <w:div w:id="553271495">
              <w:marLeft w:val="0"/>
              <w:marRight w:val="0"/>
              <w:marTop w:val="0"/>
              <w:marBottom w:val="0"/>
              <w:divBdr>
                <w:top w:val="none" w:sz="0" w:space="0" w:color="auto"/>
                <w:left w:val="none" w:sz="0" w:space="0" w:color="auto"/>
                <w:bottom w:val="none" w:sz="0" w:space="0" w:color="auto"/>
                <w:right w:val="none" w:sz="0" w:space="0" w:color="auto"/>
              </w:divBdr>
              <w:divsChild>
                <w:div w:id="70760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860389260">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1274509822">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1872066375">
          <w:marLeft w:val="0"/>
          <w:marRight w:val="0"/>
          <w:marTop w:val="0"/>
          <w:marBottom w:val="0"/>
          <w:divBdr>
            <w:top w:val="none" w:sz="0" w:space="0" w:color="auto"/>
            <w:left w:val="none" w:sz="0" w:space="0" w:color="auto"/>
            <w:bottom w:val="none" w:sz="0" w:space="0" w:color="auto"/>
            <w:right w:val="none" w:sz="0" w:space="0" w:color="auto"/>
          </w:divBdr>
        </w:div>
        <w:div w:id="1968848388">
          <w:marLeft w:val="0"/>
          <w:marRight w:val="0"/>
          <w:marTop w:val="0"/>
          <w:marBottom w:val="0"/>
          <w:divBdr>
            <w:top w:val="none" w:sz="0" w:space="0" w:color="auto"/>
            <w:left w:val="none" w:sz="0" w:space="0" w:color="auto"/>
            <w:bottom w:val="none" w:sz="0" w:space="0" w:color="auto"/>
            <w:right w:val="none" w:sz="0" w:space="0" w:color="auto"/>
          </w:divBdr>
          <w:divsChild>
            <w:div w:id="280842502">
              <w:marLeft w:val="0"/>
              <w:marRight w:val="0"/>
              <w:marTop w:val="0"/>
              <w:marBottom w:val="0"/>
              <w:divBdr>
                <w:top w:val="none" w:sz="0" w:space="0" w:color="auto"/>
                <w:left w:val="none" w:sz="0" w:space="0" w:color="auto"/>
                <w:bottom w:val="none" w:sz="0" w:space="0" w:color="auto"/>
                <w:right w:val="none" w:sz="0" w:space="0" w:color="auto"/>
              </w:divBdr>
            </w:div>
          </w:divsChild>
        </w:div>
        <w:div w:id="1027632942">
          <w:marLeft w:val="0"/>
          <w:marRight w:val="0"/>
          <w:marTop w:val="0"/>
          <w:marBottom w:val="0"/>
          <w:divBdr>
            <w:top w:val="none" w:sz="0" w:space="0" w:color="auto"/>
            <w:left w:val="none" w:sz="0" w:space="0" w:color="auto"/>
            <w:bottom w:val="none" w:sz="0" w:space="0" w:color="auto"/>
            <w:right w:val="none" w:sz="0" w:space="0" w:color="auto"/>
          </w:divBdr>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sChild>
            <w:div w:id="1936550451">
              <w:marLeft w:val="0"/>
              <w:marRight w:val="0"/>
              <w:marTop w:val="0"/>
              <w:marBottom w:val="0"/>
              <w:divBdr>
                <w:top w:val="none" w:sz="0" w:space="0" w:color="auto"/>
                <w:left w:val="none" w:sz="0" w:space="0" w:color="auto"/>
                <w:bottom w:val="none" w:sz="0" w:space="0" w:color="auto"/>
                <w:right w:val="none" w:sz="0" w:space="0" w:color="auto"/>
              </w:divBdr>
            </w:div>
          </w:divsChild>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22975">
          <w:marLeft w:val="0"/>
          <w:marRight w:val="0"/>
          <w:marTop w:val="300"/>
          <w:marBottom w:val="0"/>
          <w:divBdr>
            <w:top w:val="none" w:sz="0" w:space="0" w:color="auto"/>
            <w:left w:val="none" w:sz="0" w:space="0" w:color="auto"/>
            <w:bottom w:val="none" w:sz="0" w:space="0" w:color="auto"/>
            <w:right w:val="none" w:sz="0" w:space="0" w:color="auto"/>
          </w:divBdr>
          <w:divsChild>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971060482">
          <w:marLeft w:val="0"/>
          <w:marRight w:val="0"/>
          <w:marTop w:val="0"/>
          <w:marBottom w:val="0"/>
          <w:divBdr>
            <w:top w:val="none" w:sz="0" w:space="0" w:color="auto"/>
            <w:left w:val="none" w:sz="0" w:space="0" w:color="auto"/>
            <w:bottom w:val="none" w:sz="0" w:space="0" w:color="auto"/>
            <w:right w:val="none" w:sz="0" w:space="0" w:color="auto"/>
          </w:divBdr>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22488656">
          <w:marLeft w:val="0"/>
          <w:marRight w:val="0"/>
          <w:marTop w:val="0"/>
          <w:marBottom w:val="0"/>
          <w:divBdr>
            <w:top w:val="none" w:sz="0" w:space="0" w:color="auto"/>
            <w:left w:val="none" w:sz="0" w:space="0" w:color="auto"/>
            <w:bottom w:val="none" w:sz="0" w:space="0" w:color="auto"/>
            <w:right w:val="none" w:sz="0" w:space="0" w:color="auto"/>
          </w:divBdr>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 w:id="704598355">
          <w:marLeft w:val="0"/>
          <w:marRight w:val="0"/>
          <w:marTop w:val="0"/>
          <w:marBottom w:val="0"/>
          <w:divBdr>
            <w:top w:val="none" w:sz="0" w:space="0" w:color="auto"/>
            <w:left w:val="none" w:sz="0" w:space="0" w:color="auto"/>
            <w:bottom w:val="none" w:sz="0" w:space="0" w:color="auto"/>
            <w:right w:val="none" w:sz="0" w:space="0" w:color="auto"/>
          </w:divBdr>
        </w:div>
        <w:div w:id="653267081">
          <w:marLeft w:val="0"/>
          <w:marRight w:val="0"/>
          <w:marTop w:val="0"/>
          <w:marBottom w:val="0"/>
          <w:divBdr>
            <w:top w:val="none" w:sz="0" w:space="0" w:color="auto"/>
            <w:left w:val="none" w:sz="0" w:space="0" w:color="auto"/>
            <w:bottom w:val="none" w:sz="0" w:space="0" w:color="auto"/>
            <w:right w:val="none" w:sz="0" w:space="0" w:color="auto"/>
          </w:divBdr>
          <w:divsChild>
            <w:div w:id="1863400420">
              <w:marLeft w:val="0"/>
              <w:marRight w:val="0"/>
              <w:marTop w:val="0"/>
              <w:marBottom w:val="0"/>
              <w:divBdr>
                <w:top w:val="none" w:sz="0" w:space="0" w:color="auto"/>
                <w:left w:val="none" w:sz="0" w:space="0" w:color="auto"/>
                <w:bottom w:val="none" w:sz="0" w:space="0" w:color="auto"/>
                <w:right w:val="none" w:sz="0" w:space="0" w:color="auto"/>
              </w:divBdr>
            </w:div>
          </w:divsChild>
        </w:div>
        <w:div w:id="1937400830">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85688315">
          <w:marLeft w:val="0"/>
          <w:marRight w:val="0"/>
          <w:marTop w:val="0"/>
          <w:marBottom w:val="0"/>
          <w:divBdr>
            <w:top w:val="none" w:sz="0" w:space="0" w:color="auto"/>
            <w:left w:val="none" w:sz="0" w:space="0" w:color="auto"/>
            <w:bottom w:val="none" w:sz="0" w:space="0" w:color="auto"/>
            <w:right w:val="none" w:sz="0" w:space="0" w:color="auto"/>
          </w:divBdr>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40389224">
          <w:marLeft w:val="0"/>
          <w:marRight w:val="0"/>
          <w:marTop w:val="0"/>
          <w:marBottom w:val="0"/>
          <w:divBdr>
            <w:top w:val="none" w:sz="0" w:space="0" w:color="auto"/>
            <w:left w:val="none" w:sz="0" w:space="0" w:color="auto"/>
            <w:bottom w:val="none" w:sz="0" w:space="0" w:color="auto"/>
            <w:right w:val="none" w:sz="0" w:space="0" w:color="auto"/>
          </w:divBdr>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521865705">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981690708">
          <w:marLeft w:val="0"/>
          <w:marRight w:val="0"/>
          <w:marTop w:val="0"/>
          <w:marBottom w:val="0"/>
          <w:divBdr>
            <w:top w:val="none" w:sz="0" w:space="0" w:color="auto"/>
            <w:left w:val="none" w:sz="0" w:space="0" w:color="auto"/>
            <w:bottom w:val="none" w:sz="0" w:space="0" w:color="auto"/>
            <w:right w:val="none" w:sz="0" w:space="0" w:color="auto"/>
          </w:divBdr>
          <w:divsChild>
            <w:div w:id="722868022">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581717448">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923952484">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958531255">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22207447">
          <w:marLeft w:val="0"/>
          <w:marRight w:val="0"/>
          <w:marTop w:val="0"/>
          <w:marBottom w:val="0"/>
          <w:divBdr>
            <w:top w:val="none" w:sz="0" w:space="0" w:color="auto"/>
            <w:left w:val="none" w:sz="0" w:space="0" w:color="auto"/>
            <w:bottom w:val="none" w:sz="0" w:space="0" w:color="auto"/>
            <w:right w:val="none" w:sz="0" w:space="0" w:color="auto"/>
          </w:divBdr>
        </w:div>
        <w:div w:id="1992517188">
          <w:marLeft w:val="0"/>
          <w:marRight w:val="0"/>
          <w:marTop w:val="0"/>
          <w:marBottom w:val="0"/>
          <w:divBdr>
            <w:top w:val="none" w:sz="0" w:space="0" w:color="auto"/>
            <w:left w:val="none" w:sz="0" w:space="0" w:color="auto"/>
            <w:bottom w:val="none" w:sz="0" w:space="0" w:color="auto"/>
            <w:right w:val="none" w:sz="0" w:space="0" w:color="auto"/>
          </w:divBdr>
          <w:divsChild>
            <w:div w:id="986283226">
              <w:marLeft w:val="0"/>
              <w:marRight w:val="0"/>
              <w:marTop w:val="0"/>
              <w:marBottom w:val="0"/>
              <w:divBdr>
                <w:top w:val="none" w:sz="0" w:space="0" w:color="auto"/>
                <w:left w:val="none" w:sz="0" w:space="0" w:color="auto"/>
                <w:bottom w:val="none" w:sz="0" w:space="0" w:color="auto"/>
                <w:right w:val="none" w:sz="0" w:space="0" w:color="auto"/>
              </w:divBdr>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75713761">
          <w:marLeft w:val="0"/>
          <w:marRight w:val="0"/>
          <w:marTop w:val="0"/>
          <w:marBottom w:val="0"/>
          <w:divBdr>
            <w:top w:val="none" w:sz="0" w:space="0" w:color="auto"/>
            <w:left w:val="none" w:sz="0" w:space="0" w:color="auto"/>
            <w:bottom w:val="none" w:sz="0" w:space="0" w:color="auto"/>
            <w:right w:val="none" w:sz="0" w:space="0" w:color="auto"/>
          </w:divBdr>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7257148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sChild>
            <w:div w:id="1962493373">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26719">
          <w:marLeft w:val="0"/>
          <w:marRight w:val="0"/>
          <w:marTop w:val="300"/>
          <w:marBottom w:val="0"/>
          <w:divBdr>
            <w:top w:val="none" w:sz="0" w:space="0" w:color="auto"/>
            <w:left w:val="none" w:sz="0" w:space="0" w:color="auto"/>
            <w:bottom w:val="none" w:sz="0" w:space="0" w:color="auto"/>
            <w:right w:val="none" w:sz="0" w:space="0" w:color="auto"/>
          </w:divBdr>
          <w:divsChild>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971404015">
          <w:marLeft w:val="0"/>
          <w:marRight w:val="0"/>
          <w:marTop w:val="0"/>
          <w:marBottom w:val="0"/>
          <w:divBdr>
            <w:top w:val="none" w:sz="0" w:space="0" w:color="auto"/>
            <w:left w:val="none" w:sz="0" w:space="0" w:color="auto"/>
            <w:bottom w:val="none" w:sz="0" w:space="0" w:color="auto"/>
            <w:right w:val="none" w:sz="0" w:space="0" w:color="auto"/>
          </w:divBdr>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822119199">
          <w:marLeft w:val="0"/>
          <w:marRight w:val="0"/>
          <w:marTop w:val="0"/>
          <w:marBottom w:val="0"/>
          <w:divBdr>
            <w:top w:val="none" w:sz="0" w:space="0" w:color="auto"/>
            <w:left w:val="none" w:sz="0" w:space="0" w:color="auto"/>
            <w:bottom w:val="none" w:sz="0" w:space="0" w:color="auto"/>
            <w:right w:val="none" w:sz="0" w:space="0" w:color="auto"/>
          </w:divBdr>
        </w:div>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1979188427">
          <w:marLeft w:val="0"/>
          <w:marRight w:val="0"/>
          <w:marTop w:val="0"/>
          <w:marBottom w:val="0"/>
          <w:divBdr>
            <w:top w:val="none" w:sz="0" w:space="0" w:color="auto"/>
            <w:left w:val="none" w:sz="0" w:space="0" w:color="auto"/>
            <w:bottom w:val="none" w:sz="0" w:space="0" w:color="auto"/>
            <w:right w:val="none" w:sz="0" w:space="0" w:color="auto"/>
          </w:divBdr>
          <w:divsChild>
            <w:div w:id="2104908215">
              <w:marLeft w:val="0"/>
              <w:marRight w:val="0"/>
              <w:marTop w:val="0"/>
              <w:marBottom w:val="0"/>
              <w:divBdr>
                <w:top w:val="none" w:sz="0" w:space="0" w:color="auto"/>
                <w:left w:val="none" w:sz="0" w:space="0" w:color="auto"/>
                <w:bottom w:val="none" w:sz="0" w:space="0" w:color="auto"/>
                <w:right w:val="none" w:sz="0" w:space="0" w:color="auto"/>
              </w:divBdr>
            </w:div>
          </w:divsChild>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2040011072">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sChild>
            <w:div w:id="1863547483">
              <w:marLeft w:val="0"/>
              <w:marRight w:val="0"/>
              <w:marTop w:val="0"/>
              <w:marBottom w:val="0"/>
              <w:divBdr>
                <w:top w:val="none" w:sz="0" w:space="0" w:color="auto"/>
                <w:left w:val="none" w:sz="0" w:space="0" w:color="auto"/>
                <w:bottom w:val="none" w:sz="0" w:space="0" w:color="auto"/>
                <w:right w:val="none" w:sz="0" w:space="0" w:color="auto"/>
              </w:divBdr>
              <w:divsChild>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573522">
          <w:marLeft w:val="0"/>
          <w:marRight w:val="0"/>
          <w:marTop w:val="300"/>
          <w:marBottom w:val="0"/>
          <w:divBdr>
            <w:top w:val="none" w:sz="0" w:space="0" w:color="auto"/>
            <w:left w:val="none" w:sz="0" w:space="0" w:color="auto"/>
            <w:bottom w:val="none" w:sz="0" w:space="0" w:color="auto"/>
            <w:right w:val="none" w:sz="0" w:space="0" w:color="auto"/>
          </w:divBdr>
          <w:divsChild>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695571782">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132525616">
          <w:marLeft w:val="0"/>
          <w:marRight w:val="0"/>
          <w:marTop w:val="0"/>
          <w:marBottom w:val="0"/>
          <w:divBdr>
            <w:top w:val="none" w:sz="0" w:space="0" w:color="auto"/>
            <w:left w:val="none" w:sz="0" w:space="0" w:color="auto"/>
            <w:bottom w:val="none" w:sz="0" w:space="0" w:color="auto"/>
            <w:right w:val="none" w:sz="0" w:space="0" w:color="auto"/>
          </w:divBdr>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2010323594">
          <w:marLeft w:val="0"/>
          <w:marRight w:val="0"/>
          <w:marTop w:val="0"/>
          <w:marBottom w:val="0"/>
          <w:divBdr>
            <w:top w:val="none" w:sz="0" w:space="0" w:color="auto"/>
            <w:left w:val="none" w:sz="0" w:space="0" w:color="auto"/>
            <w:bottom w:val="none" w:sz="0" w:space="0" w:color="auto"/>
            <w:right w:val="none" w:sz="0" w:space="0" w:color="auto"/>
          </w:divBdr>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201333937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1577399148">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2036417684">
          <w:marLeft w:val="0"/>
          <w:marRight w:val="0"/>
          <w:marTop w:val="300"/>
          <w:marBottom w:val="0"/>
          <w:divBdr>
            <w:top w:val="none" w:sz="0" w:space="0" w:color="auto"/>
            <w:left w:val="none" w:sz="0" w:space="0" w:color="auto"/>
            <w:bottom w:val="none" w:sz="0" w:space="0" w:color="auto"/>
            <w:right w:val="none" w:sz="0" w:space="0" w:color="auto"/>
          </w:divBdr>
          <w:divsChild>
            <w:div w:id="738358340">
              <w:marLeft w:val="0"/>
              <w:marRight w:val="0"/>
              <w:marTop w:val="0"/>
              <w:marBottom w:val="0"/>
              <w:divBdr>
                <w:top w:val="none" w:sz="0" w:space="0" w:color="auto"/>
                <w:left w:val="none" w:sz="0" w:space="0" w:color="auto"/>
                <w:bottom w:val="none" w:sz="0" w:space="0" w:color="auto"/>
                <w:right w:val="none" w:sz="0" w:space="0" w:color="auto"/>
              </w:divBdr>
              <w:divsChild>
                <w:div w:id="202756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49616">
          <w:marLeft w:val="0"/>
          <w:marRight w:val="0"/>
          <w:marTop w:val="300"/>
          <w:marBottom w:val="0"/>
          <w:divBdr>
            <w:top w:val="none" w:sz="0" w:space="0" w:color="auto"/>
            <w:left w:val="none" w:sz="0" w:space="0" w:color="auto"/>
            <w:bottom w:val="none" w:sz="0" w:space="0" w:color="auto"/>
            <w:right w:val="none" w:sz="0" w:space="0" w:color="auto"/>
          </w:divBdr>
          <w:divsChild>
            <w:div w:id="1890528615">
              <w:marLeft w:val="0"/>
              <w:marRight w:val="0"/>
              <w:marTop w:val="0"/>
              <w:marBottom w:val="0"/>
              <w:divBdr>
                <w:top w:val="none" w:sz="0" w:space="0" w:color="auto"/>
                <w:left w:val="none" w:sz="0" w:space="0" w:color="auto"/>
                <w:bottom w:val="none" w:sz="0" w:space="0" w:color="auto"/>
                <w:right w:val="none" w:sz="0" w:space="0" w:color="auto"/>
              </w:divBdr>
              <w:divsChild>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1164593160">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2087260437">
          <w:marLeft w:val="0"/>
          <w:marRight w:val="0"/>
          <w:marTop w:val="0"/>
          <w:marBottom w:val="0"/>
          <w:divBdr>
            <w:top w:val="none" w:sz="0" w:space="0" w:color="auto"/>
            <w:left w:val="none" w:sz="0" w:space="0" w:color="auto"/>
            <w:bottom w:val="none" w:sz="0" w:space="0" w:color="auto"/>
            <w:right w:val="none" w:sz="0" w:space="0" w:color="auto"/>
          </w:divBdr>
          <w:divsChild>
            <w:div w:id="803352856">
              <w:marLeft w:val="0"/>
              <w:marRight w:val="0"/>
              <w:marTop w:val="0"/>
              <w:marBottom w:val="0"/>
              <w:divBdr>
                <w:top w:val="none" w:sz="0" w:space="0" w:color="auto"/>
                <w:left w:val="none" w:sz="0" w:space="0" w:color="auto"/>
                <w:bottom w:val="none" w:sz="0" w:space="0" w:color="auto"/>
                <w:right w:val="none" w:sz="0" w:space="0" w:color="auto"/>
              </w:divBdr>
            </w:div>
          </w:divsChild>
        </w:div>
        <w:div w:id="1845971923">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sChild>
            <w:div w:id="1973093698">
              <w:marLeft w:val="0"/>
              <w:marRight w:val="0"/>
              <w:marTop w:val="0"/>
              <w:marBottom w:val="0"/>
              <w:divBdr>
                <w:top w:val="none" w:sz="0" w:space="0" w:color="auto"/>
                <w:left w:val="none" w:sz="0" w:space="0" w:color="auto"/>
                <w:bottom w:val="none" w:sz="0" w:space="0" w:color="auto"/>
                <w:right w:val="none" w:sz="0" w:space="0" w:color="auto"/>
              </w:divBdr>
            </w:div>
          </w:divsChild>
        </w:div>
        <w:div w:id="35737752">
          <w:marLeft w:val="0"/>
          <w:marRight w:val="0"/>
          <w:marTop w:val="0"/>
          <w:marBottom w:val="0"/>
          <w:divBdr>
            <w:top w:val="none" w:sz="0" w:space="0" w:color="auto"/>
            <w:left w:val="none" w:sz="0" w:space="0" w:color="auto"/>
            <w:bottom w:val="none" w:sz="0" w:space="0" w:color="auto"/>
            <w:right w:val="none" w:sz="0" w:space="0" w:color="auto"/>
          </w:divBdr>
        </w:div>
        <w:div w:id="1828747419">
          <w:marLeft w:val="0"/>
          <w:marRight w:val="0"/>
          <w:marTop w:val="0"/>
          <w:marBottom w:val="0"/>
          <w:divBdr>
            <w:top w:val="none" w:sz="0" w:space="0" w:color="auto"/>
            <w:left w:val="none" w:sz="0" w:space="0" w:color="auto"/>
            <w:bottom w:val="none" w:sz="0" w:space="0" w:color="auto"/>
            <w:right w:val="none" w:sz="0" w:space="0" w:color="auto"/>
          </w:divBdr>
          <w:divsChild>
            <w:div w:id="1944222184">
              <w:marLeft w:val="0"/>
              <w:marRight w:val="0"/>
              <w:marTop w:val="0"/>
              <w:marBottom w:val="0"/>
              <w:divBdr>
                <w:top w:val="none" w:sz="0" w:space="0" w:color="auto"/>
                <w:left w:val="none" w:sz="0" w:space="0" w:color="auto"/>
                <w:bottom w:val="none" w:sz="0" w:space="0" w:color="auto"/>
                <w:right w:val="none" w:sz="0" w:space="0" w:color="auto"/>
              </w:divBdr>
            </w:div>
          </w:divsChild>
        </w:div>
        <w:div w:id="1910916021">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198188048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857960639">
          <w:marLeft w:val="0"/>
          <w:marRight w:val="0"/>
          <w:marTop w:val="0"/>
          <w:marBottom w:val="0"/>
          <w:divBdr>
            <w:top w:val="none" w:sz="0" w:space="0" w:color="auto"/>
            <w:left w:val="none" w:sz="0" w:space="0" w:color="auto"/>
            <w:bottom w:val="none" w:sz="0" w:space="0" w:color="auto"/>
            <w:right w:val="none" w:sz="0" w:space="0" w:color="auto"/>
          </w:divBdr>
        </w:div>
        <w:div w:id="476075817">
          <w:marLeft w:val="0"/>
          <w:marRight w:val="0"/>
          <w:marTop w:val="0"/>
          <w:marBottom w:val="0"/>
          <w:divBdr>
            <w:top w:val="none" w:sz="0" w:space="0" w:color="auto"/>
            <w:left w:val="none" w:sz="0" w:space="0" w:color="auto"/>
            <w:bottom w:val="none" w:sz="0" w:space="0" w:color="auto"/>
            <w:right w:val="none" w:sz="0" w:space="0" w:color="auto"/>
          </w:divBdr>
          <w:divsChild>
            <w:div w:id="1949433963">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sChild>
            <w:div w:id="2146966565">
              <w:marLeft w:val="0"/>
              <w:marRight w:val="0"/>
              <w:marTop w:val="0"/>
              <w:marBottom w:val="0"/>
              <w:divBdr>
                <w:top w:val="none" w:sz="0" w:space="0" w:color="auto"/>
                <w:left w:val="none" w:sz="0" w:space="0" w:color="auto"/>
                <w:bottom w:val="none" w:sz="0" w:space="0" w:color="auto"/>
                <w:right w:val="none" w:sz="0" w:space="0" w:color="auto"/>
              </w:divBdr>
              <w:divsChild>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43108">
          <w:marLeft w:val="0"/>
          <w:marRight w:val="0"/>
          <w:marTop w:val="300"/>
          <w:marBottom w:val="0"/>
          <w:divBdr>
            <w:top w:val="none" w:sz="0" w:space="0" w:color="auto"/>
            <w:left w:val="none" w:sz="0" w:space="0" w:color="auto"/>
            <w:bottom w:val="none" w:sz="0" w:space="0" w:color="auto"/>
            <w:right w:val="none" w:sz="0" w:space="0" w:color="auto"/>
          </w:divBdr>
          <w:divsChild>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86436213">
          <w:marLeft w:val="0"/>
          <w:marRight w:val="0"/>
          <w:marTop w:val="0"/>
          <w:marBottom w:val="0"/>
          <w:divBdr>
            <w:top w:val="none" w:sz="0" w:space="0" w:color="auto"/>
            <w:left w:val="none" w:sz="0" w:space="0" w:color="auto"/>
            <w:bottom w:val="none" w:sz="0" w:space="0" w:color="auto"/>
            <w:right w:val="none" w:sz="0" w:space="0" w:color="auto"/>
          </w:divBdr>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453794556">
          <w:marLeft w:val="0"/>
          <w:marRight w:val="0"/>
          <w:marTop w:val="0"/>
          <w:marBottom w:val="0"/>
          <w:divBdr>
            <w:top w:val="none" w:sz="0" w:space="0" w:color="auto"/>
            <w:left w:val="none" w:sz="0" w:space="0" w:color="auto"/>
            <w:bottom w:val="none" w:sz="0" w:space="0" w:color="auto"/>
            <w:right w:val="none" w:sz="0" w:space="0" w:color="auto"/>
          </w:divBdr>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2012682758">
          <w:marLeft w:val="0"/>
          <w:marRight w:val="0"/>
          <w:marTop w:val="0"/>
          <w:marBottom w:val="0"/>
          <w:divBdr>
            <w:top w:val="none" w:sz="0" w:space="0" w:color="auto"/>
            <w:left w:val="none" w:sz="0" w:space="0" w:color="auto"/>
            <w:bottom w:val="none" w:sz="0" w:space="0" w:color="auto"/>
            <w:right w:val="none" w:sz="0" w:space="0" w:color="auto"/>
          </w:divBdr>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2002804940">
          <w:marLeft w:val="0"/>
          <w:marRight w:val="0"/>
          <w:marTop w:val="0"/>
          <w:marBottom w:val="0"/>
          <w:divBdr>
            <w:top w:val="none" w:sz="0" w:space="0" w:color="auto"/>
            <w:left w:val="none" w:sz="0" w:space="0" w:color="auto"/>
            <w:bottom w:val="none" w:sz="0" w:space="0" w:color="auto"/>
            <w:right w:val="none" w:sz="0" w:space="0" w:color="auto"/>
          </w:divBdr>
          <w:divsChild>
            <w:div w:id="852570956">
              <w:marLeft w:val="0"/>
              <w:marRight w:val="0"/>
              <w:marTop w:val="0"/>
              <w:marBottom w:val="0"/>
              <w:divBdr>
                <w:top w:val="none" w:sz="0" w:space="0" w:color="auto"/>
                <w:left w:val="none" w:sz="0" w:space="0" w:color="auto"/>
                <w:bottom w:val="none" w:sz="0" w:space="0" w:color="auto"/>
                <w:right w:val="none" w:sz="0" w:space="0" w:color="auto"/>
              </w:divBdr>
            </w:div>
          </w:divsChild>
        </w:div>
        <w:div w:id="636180102">
          <w:marLeft w:val="0"/>
          <w:marRight w:val="0"/>
          <w:marTop w:val="300"/>
          <w:marBottom w:val="0"/>
          <w:divBdr>
            <w:top w:val="none" w:sz="0" w:space="0" w:color="auto"/>
            <w:left w:val="none" w:sz="0" w:space="0" w:color="auto"/>
            <w:bottom w:val="none" w:sz="0" w:space="0" w:color="auto"/>
            <w:right w:val="none" w:sz="0" w:space="0" w:color="auto"/>
          </w:divBdr>
          <w:divsChild>
            <w:div w:id="2031953657">
              <w:marLeft w:val="0"/>
              <w:marRight w:val="0"/>
              <w:marTop w:val="0"/>
              <w:marBottom w:val="0"/>
              <w:divBdr>
                <w:top w:val="none" w:sz="0" w:space="0" w:color="auto"/>
                <w:left w:val="none" w:sz="0" w:space="0" w:color="auto"/>
                <w:bottom w:val="none" w:sz="0" w:space="0" w:color="auto"/>
                <w:right w:val="none" w:sz="0" w:space="0" w:color="auto"/>
              </w:divBdr>
              <w:divsChild>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32651">
          <w:marLeft w:val="0"/>
          <w:marRight w:val="0"/>
          <w:marTop w:val="300"/>
          <w:marBottom w:val="0"/>
          <w:divBdr>
            <w:top w:val="none" w:sz="0" w:space="0" w:color="auto"/>
            <w:left w:val="none" w:sz="0" w:space="0" w:color="auto"/>
            <w:bottom w:val="none" w:sz="0" w:space="0" w:color="auto"/>
            <w:right w:val="none" w:sz="0" w:space="0" w:color="auto"/>
          </w:divBdr>
          <w:divsChild>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800575">
          <w:marLeft w:val="0"/>
          <w:marRight w:val="0"/>
          <w:marTop w:val="300"/>
          <w:marBottom w:val="0"/>
          <w:divBdr>
            <w:top w:val="none" w:sz="0" w:space="0" w:color="auto"/>
            <w:left w:val="none" w:sz="0" w:space="0" w:color="auto"/>
            <w:bottom w:val="none" w:sz="0" w:space="0" w:color="auto"/>
            <w:right w:val="none" w:sz="0" w:space="0" w:color="auto"/>
          </w:divBdr>
          <w:divsChild>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14929">
          <w:marLeft w:val="0"/>
          <w:marRight w:val="0"/>
          <w:marTop w:val="300"/>
          <w:marBottom w:val="0"/>
          <w:divBdr>
            <w:top w:val="none" w:sz="0" w:space="0" w:color="auto"/>
            <w:left w:val="none" w:sz="0" w:space="0" w:color="auto"/>
            <w:bottom w:val="none" w:sz="0" w:space="0" w:color="auto"/>
            <w:right w:val="none" w:sz="0" w:space="0" w:color="auto"/>
          </w:divBdr>
          <w:divsChild>
            <w:div w:id="2041584191">
              <w:marLeft w:val="0"/>
              <w:marRight w:val="0"/>
              <w:marTop w:val="0"/>
              <w:marBottom w:val="0"/>
              <w:divBdr>
                <w:top w:val="none" w:sz="0" w:space="0" w:color="auto"/>
                <w:left w:val="none" w:sz="0" w:space="0" w:color="auto"/>
                <w:bottom w:val="none" w:sz="0" w:space="0" w:color="auto"/>
                <w:right w:val="none" w:sz="0" w:space="0" w:color="auto"/>
              </w:divBdr>
              <w:divsChild>
                <w:div w:id="1894805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971788381">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4909301">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232275769">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876770742">
          <w:marLeft w:val="0"/>
          <w:marRight w:val="0"/>
          <w:marTop w:val="0"/>
          <w:marBottom w:val="0"/>
          <w:divBdr>
            <w:top w:val="none" w:sz="0" w:space="0" w:color="auto"/>
            <w:left w:val="none" w:sz="0" w:space="0" w:color="auto"/>
            <w:bottom w:val="none" w:sz="0" w:space="0" w:color="auto"/>
            <w:right w:val="none" w:sz="0" w:space="0" w:color="auto"/>
          </w:divBdr>
        </w:div>
        <w:div w:id="1803422204">
          <w:marLeft w:val="0"/>
          <w:marRight w:val="0"/>
          <w:marTop w:val="0"/>
          <w:marBottom w:val="0"/>
          <w:divBdr>
            <w:top w:val="none" w:sz="0" w:space="0" w:color="auto"/>
            <w:left w:val="none" w:sz="0" w:space="0" w:color="auto"/>
            <w:bottom w:val="none" w:sz="0" w:space="0" w:color="auto"/>
            <w:right w:val="none" w:sz="0" w:space="0" w:color="auto"/>
          </w:divBdr>
          <w:divsChild>
            <w:div w:id="2108112176">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8217774">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sChild>
            <w:div w:id="2141915295">
              <w:marLeft w:val="0"/>
              <w:marRight w:val="0"/>
              <w:marTop w:val="0"/>
              <w:marBottom w:val="0"/>
              <w:divBdr>
                <w:top w:val="none" w:sz="0" w:space="0" w:color="auto"/>
                <w:left w:val="none" w:sz="0" w:space="0" w:color="auto"/>
                <w:bottom w:val="none" w:sz="0" w:space="0" w:color="auto"/>
                <w:right w:val="none" w:sz="0" w:space="0" w:color="auto"/>
              </w:divBdr>
            </w:div>
          </w:divsChild>
        </w:div>
        <w:div w:id="1989549099">
          <w:marLeft w:val="0"/>
          <w:marRight w:val="0"/>
          <w:marTop w:val="300"/>
          <w:marBottom w:val="0"/>
          <w:divBdr>
            <w:top w:val="none" w:sz="0" w:space="0" w:color="auto"/>
            <w:left w:val="none" w:sz="0" w:space="0" w:color="auto"/>
            <w:bottom w:val="none" w:sz="0" w:space="0" w:color="auto"/>
            <w:right w:val="none" w:sz="0" w:space="0" w:color="auto"/>
          </w:divBdr>
          <w:divsChild>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905420">
          <w:marLeft w:val="0"/>
          <w:marRight w:val="0"/>
          <w:marTop w:val="300"/>
          <w:marBottom w:val="0"/>
          <w:divBdr>
            <w:top w:val="none" w:sz="0" w:space="0" w:color="auto"/>
            <w:left w:val="none" w:sz="0" w:space="0" w:color="auto"/>
            <w:bottom w:val="none" w:sz="0" w:space="0" w:color="auto"/>
            <w:right w:val="none" w:sz="0" w:space="0" w:color="auto"/>
          </w:divBdr>
          <w:divsChild>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794077">
      <w:bodyDiv w:val="1"/>
      <w:marLeft w:val="0"/>
      <w:marRight w:val="0"/>
      <w:marTop w:val="0"/>
      <w:marBottom w:val="0"/>
      <w:divBdr>
        <w:top w:val="none" w:sz="0" w:space="0" w:color="auto"/>
        <w:left w:val="none" w:sz="0" w:space="0" w:color="auto"/>
        <w:bottom w:val="none" w:sz="0" w:space="0" w:color="auto"/>
        <w:right w:val="none" w:sz="0" w:space="0" w:color="auto"/>
      </w:divBdr>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1717971371">
          <w:marLeft w:val="0"/>
          <w:marRight w:val="0"/>
          <w:marTop w:val="0"/>
          <w:marBottom w:val="0"/>
          <w:divBdr>
            <w:top w:val="none" w:sz="0" w:space="0" w:color="auto"/>
            <w:left w:val="none" w:sz="0" w:space="0" w:color="auto"/>
            <w:bottom w:val="none" w:sz="0" w:space="0" w:color="auto"/>
            <w:right w:val="none" w:sz="0" w:space="0" w:color="auto"/>
          </w:divBdr>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921676101">
          <w:marLeft w:val="0"/>
          <w:marRight w:val="0"/>
          <w:marTop w:val="0"/>
          <w:marBottom w:val="0"/>
          <w:divBdr>
            <w:top w:val="none" w:sz="0" w:space="0" w:color="auto"/>
            <w:left w:val="none" w:sz="0" w:space="0" w:color="auto"/>
            <w:bottom w:val="none" w:sz="0" w:space="0" w:color="auto"/>
            <w:right w:val="none" w:sz="0" w:space="0" w:color="auto"/>
          </w:divBdr>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2007702610">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sChild>
            <w:div w:id="2102097882">
              <w:marLeft w:val="0"/>
              <w:marRight w:val="0"/>
              <w:marTop w:val="0"/>
              <w:marBottom w:val="0"/>
              <w:divBdr>
                <w:top w:val="none" w:sz="0" w:space="0" w:color="auto"/>
                <w:left w:val="none" w:sz="0" w:space="0" w:color="auto"/>
                <w:bottom w:val="none" w:sz="0" w:space="0" w:color="auto"/>
                <w:right w:val="none" w:sz="0" w:space="0" w:color="auto"/>
              </w:divBdr>
            </w:div>
          </w:divsChild>
        </w:div>
        <w:div w:id="1865365683">
          <w:marLeft w:val="0"/>
          <w:marRight w:val="0"/>
          <w:marTop w:val="0"/>
          <w:marBottom w:val="0"/>
          <w:divBdr>
            <w:top w:val="none" w:sz="0" w:space="0" w:color="auto"/>
            <w:left w:val="none" w:sz="0" w:space="0" w:color="auto"/>
            <w:bottom w:val="none" w:sz="0" w:space="0" w:color="auto"/>
            <w:right w:val="none" w:sz="0" w:space="0" w:color="auto"/>
          </w:divBdr>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829444754">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997957085">
          <w:marLeft w:val="0"/>
          <w:marRight w:val="0"/>
          <w:marTop w:val="300"/>
          <w:marBottom w:val="0"/>
          <w:divBdr>
            <w:top w:val="none" w:sz="0" w:space="0" w:color="auto"/>
            <w:left w:val="none" w:sz="0" w:space="0" w:color="auto"/>
            <w:bottom w:val="none" w:sz="0" w:space="0" w:color="auto"/>
            <w:right w:val="none" w:sz="0" w:space="0" w:color="auto"/>
          </w:divBdr>
          <w:divsChild>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89682">
          <w:marLeft w:val="0"/>
          <w:marRight w:val="0"/>
          <w:marTop w:val="300"/>
          <w:marBottom w:val="0"/>
          <w:divBdr>
            <w:top w:val="none" w:sz="0" w:space="0" w:color="auto"/>
            <w:left w:val="none" w:sz="0" w:space="0" w:color="auto"/>
            <w:bottom w:val="none" w:sz="0" w:space="0" w:color="auto"/>
            <w:right w:val="none" w:sz="0" w:space="0" w:color="auto"/>
          </w:divBdr>
          <w:divsChild>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1987851012">
          <w:marLeft w:val="0"/>
          <w:marRight w:val="0"/>
          <w:marTop w:val="0"/>
          <w:marBottom w:val="0"/>
          <w:divBdr>
            <w:top w:val="none" w:sz="0" w:space="0" w:color="auto"/>
            <w:left w:val="none" w:sz="0" w:space="0" w:color="auto"/>
            <w:bottom w:val="none" w:sz="0" w:space="0" w:color="auto"/>
            <w:right w:val="none" w:sz="0" w:space="0" w:color="auto"/>
          </w:divBdr>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1841579652">
          <w:marLeft w:val="0"/>
          <w:marRight w:val="0"/>
          <w:marTop w:val="0"/>
          <w:marBottom w:val="0"/>
          <w:divBdr>
            <w:top w:val="none" w:sz="0" w:space="0" w:color="auto"/>
            <w:left w:val="none" w:sz="0" w:space="0" w:color="auto"/>
            <w:bottom w:val="none" w:sz="0" w:space="0" w:color="auto"/>
            <w:right w:val="none" w:sz="0" w:space="0" w:color="auto"/>
          </w:divBdr>
        </w:div>
        <w:div w:id="2017608380">
          <w:marLeft w:val="0"/>
          <w:marRight w:val="0"/>
          <w:marTop w:val="0"/>
          <w:marBottom w:val="0"/>
          <w:divBdr>
            <w:top w:val="none" w:sz="0" w:space="0" w:color="auto"/>
            <w:left w:val="none" w:sz="0" w:space="0" w:color="auto"/>
            <w:bottom w:val="none" w:sz="0" w:space="0" w:color="auto"/>
            <w:right w:val="none" w:sz="0" w:space="0" w:color="auto"/>
          </w:divBdr>
          <w:divsChild>
            <w:div w:id="1107382417">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1475223207">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881283626">
          <w:marLeft w:val="0"/>
          <w:marRight w:val="0"/>
          <w:marTop w:val="0"/>
          <w:marBottom w:val="0"/>
          <w:divBdr>
            <w:top w:val="none" w:sz="0" w:space="0" w:color="auto"/>
            <w:left w:val="none" w:sz="0" w:space="0" w:color="auto"/>
            <w:bottom w:val="none" w:sz="0" w:space="0" w:color="auto"/>
            <w:right w:val="none" w:sz="0" w:space="0" w:color="auto"/>
          </w:divBdr>
          <w:divsChild>
            <w:div w:id="1208223187">
              <w:marLeft w:val="0"/>
              <w:marRight w:val="0"/>
              <w:marTop w:val="0"/>
              <w:marBottom w:val="0"/>
              <w:divBdr>
                <w:top w:val="none" w:sz="0" w:space="0" w:color="auto"/>
                <w:left w:val="none" w:sz="0" w:space="0" w:color="auto"/>
                <w:bottom w:val="none" w:sz="0" w:space="0" w:color="auto"/>
                <w:right w:val="none" w:sz="0" w:space="0" w:color="auto"/>
              </w:divBdr>
            </w:div>
          </w:divsChild>
        </w:div>
        <w:div w:id="406388898">
          <w:marLeft w:val="0"/>
          <w:marRight w:val="0"/>
          <w:marTop w:val="0"/>
          <w:marBottom w:val="0"/>
          <w:divBdr>
            <w:top w:val="none" w:sz="0" w:space="0" w:color="auto"/>
            <w:left w:val="none" w:sz="0" w:space="0" w:color="auto"/>
            <w:bottom w:val="none" w:sz="0" w:space="0" w:color="auto"/>
            <w:right w:val="none" w:sz="0" w:space="0" w:color="auto"/>
          </w:divBdr>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28586929">
      <w:bodyDiv w:val="1"/>
      <w:marLeft w:val="0"/>
      <w:marRight w:val="0"/>
      <w:marTop w:val="0"/>
      <w:marBottom w:val="0"/>
      <w:divBdr>
        <w:top w:val="none" w:sz="0" w:space="0" w:color="auto"/>
        <w:left w:val="none" w:sz="0" w:space="0" w:color="auto"/>
        <w:bottom w:val="none" w:sz="0" w:space="0" w:color="auto"/>
        <w:right w:val="none" w:sz="0" w:space="0" w:color="auto"/>
      </w:divBdr>
      <w:divsChild>
        <w:div w:id="1072434170">
          <w:marLeft w:val="0"/>
          <w:marRight w:val="0"/>
          <w:marTop w:val="0"/>
          <w:marBottom w:val="0"/>
          <w:divBdr>
            <w:top w:val="none" w:sz="0" w:space="0" w:color="auto"/>
            <w:left w:val="none" w:sz="0" w:space="0" w:color="auto"/>
            <w:bottom w:val="none" w:sz="0" w:space="0" w:color="auto"/>
            <w:right w:val="none" w:sz="0" w:space="0" w:color="auto"/>
          </w:divBdr>
        </w:div>
        <w:div w:id="1410810856">
          <w:marLeft w:val="0"/>
          <w:marRight w:val="0"/>
          <w:marTop w:val="0"/>
          <w:marBottom w:val="0"/>
          <w:divBdr>
            <w:top w:val="none" w:sz="0" w:space="0" w:color="auto"/>
            <w:left w:val="none" w:sz="0" w:space="0" w:color="auto"/>
            <w:bottom w:val="none" w:sz="0" w:space="0" w:color="auto"/>
            <w:right w:val="none" w:sz="0" w:space="0" w:color="auto"/>
          </w:divBdr>
          <w:divsChild>
            <w:div w:id="2102555828">
              <w:marLeft w:val="0"/>
              <w:marRight w:val="0"/>
              <w:marTop w:val="0"/>
              <w:marBottom w:val="0"/>
              <w:divBdr>
                <w:top w:val="none" w:sz="0" w:space="0" w:color="auto"/>
                <w:left w:val="none" w:sz="0" w:space="0" w:color="auto"/>
                <w:bottom w:val="none" w:sz="0" w:space="0" w:color="auto"/>
                <w:right w:val="none" w:sz="0" w:space="0" w:color="auto"/>
              </w:divBdr>
            </w:div>
          </w:divsChild>
        </w:div>
        <w:div w:id="748234373">
          <w:marLeft w:val="0"/>
          <w:marRight w:val="0"/>
          <w:marTop w:val="0"/>
          <w:marBottom w:val="0"/>
          <w:divBdr>
            <w:top w:val="none" w:sz="0" w:space="0" w:color="auto"/>
            <w:left w:val="none" w:sz="0" w:space="0" w:color="auto"/>
            <w:bottom w:val="none" w:sz="0" w:space="0" w:color="auto"/>
            <w:right w:val="none" w:sz="0" w:space="0" w:color="auto"/>
          </w:divBdr>
        </w:div>
        <w:div w:id="414939619">
          <w:marLeft w:val="0"/>
          <w:marRight w:val="0"/>
          <w:marTop w:val="0"/>
          <w:marBottom w:val="0"/>
          <w:divBdr>
            <w:top w:val="none" w:sz="0" w:space="0" w:color="auto"/>
            <w:left w:val="none" w:sz="0" w:space="0" w:color="auto"/>
            <w:bottom w:val="none" w:sz="0" w:space="0" w:color="auto"/>
            <w:right w:val="none" w:sz="0" w:space="0" w:color="auto"/>
          </w:divBdr>
          <w:divsChild>
            <w:div w:id="1075513699">
              <w:marLeft w:val="0"/>
              <w:marRight w:val="0"/>
              <w:marTop w:val="0"/>
              <w:marBottom w:val="0"/>
              <w:divBdr>
                <w:top w:val="none" w:sz="0" w:space="0" w:color="auto"/>
                <w:left w:val="none" w:sz="0" w:space="0" w:color="auto"/>
                <w:bottom w:val="none" w:sz="0" w:space="0" w:color="auto"/>
                <w:right w:val="none" w:sz="0" w:space="0" w:color="auto"/>
              </w:divBdr>
            </w:div>
          </w:divsChild>
        </w:div>
        <w:div w:id="694572825">
          <w:marLeft w:val="0"/>
          <w:marRight w:val="0"/>
          <w:marTop w:val="0"/>
          <w:marBottom w:val="0"/>
          <w:divBdr>
            <w:top w:val="none" w:sz="0" w:space="0" w:color="auto"/>
            <w:left w:val="none" w:sz="0" w:space="0" w:color="auto"/>
            <w:bottom w:val="none" w:sz="0" w:space="0" w:color="auto"/>
            <w:right w:val="none" w:sz="0" w:space="0" w:color="auto"/>
          </w:divBdr>
        </w:div>
        <w:div w:id="605430220">
          <w:marLeft w:val="0"/>
          <w:marRight w:val="0"/>
          <w:marTop w:val="0"/>
          <w:marBottom w:val="0"/>
          <w:divBdr>
            <w:top w:val="none" w:sz="0" w:space="0" w:color="auto"/>
            <w:left w:val="none" w:sz="0" w:space="0" w:color="auto"/>
            <w:bottom w:val="none" w:sz="0" w:space="0" w:color="auto"/>
            <w:right w:val="none" w:sz="0" w:space="0" w:color="auto"/>
          </w:divBdr>
          <w:divsChild>
            <w:div w:id="2085714780">
              <w:marLeft w:val="0"/>
              <w:marRight w:val="0"/>
              <w:marTop w:val="0"/>
              <w:marBottom w:val="0"/>
              <w:divBdr>
                <w:top w:val="none" w:sz="0" w:space="0" w:color="auto"/>
                <w:left w:val="none" w:sz="0" w:space="0" w:color="auto"/>
                <w:bottom w:val="none" w:sz="0" w:space="0" w:color="auto"/>
                <w:right w:val="none" w:sz="0" w:space="0" w:color="auto"/>
              </w:divBdr>
            </w:div>
          </w:divsChild>
        </w:div>
        <w:div w:id="682584390">
          <w:marLeft w:val="0"/>
          <w:marRight w:val="0"/>
          <w:marTop w:val="0"/>
          <w:marBottom w:val="0"/>
          <w:divBdr>
            <w:top w:val="none" w:sz="0" w:space="0" w:color="auto"/>
            <w:left w:val="none" w:sz="0" w:space="0" w:color="auto"/>
            <w:bottom w:val="none" w:sz="0" w:space="0" w:color="auto"/>
            <w:right w:val="none" w:sz="0" w:space="0" w:color="auto"/>
          </w:divBdr>
        </w:div>
        <w:div w:id="462499648">
          <w:marLeft w:val="0"/>
          <w:marRight w:val="0"/>
          <w:marTop w:val="0"/>
          <w:marBottom w:val="0"/>
          <w:divBdr>
            <w:top w:val="none" w:sz="0" w:space="0" w:color="auto"/>
            <w:left w:val="none" w:sz="0" w:space="0" w:color="auto"/>
            <w:bottom w:val="none" w:sz="0" w:space="0" w:color="auto"/>
            <w:right w:val="none" w:sz="0" w:space="0" w:color="auto"/>
          </w:divBdr>
          <w:divsChild>
            <w:div w:id="1253470954">
              <w:marLeft w:val="0"/>
              <w:marRight w:val="0"/>
              <w:marTop w:val="0"/>
              <w:marBottom w:val="0"/>
              <w:divBdr>
                <w:top w:val="none" w:sz="0" w:space="0" w:color="auto"/>
                <w:left w:val="none" w:sz="0" w:space="0" w:color="auto"/>
                <w:bottom w:val="none" w:sz="0" w:space="0" w:color="auto"/>
                <w:right w:val="none" w:sz="0" w:space="0" w:color="auto"/>
              </w:divBdr>
            </w:div>
          </w:divsChild>
        </w:div>
        <w:div w:id="1073232933">
          <w:marLeft w:val="0"/>
          <w:marRight w:val="0"/>
          <w:marTop w:val="0"/>
          <w:marBottom w:val="0"/>
          <w:divBdr>
            <w:top w:val="none" w:sz="0" w:space="0" w:color="auto"/>
            <w:left w:val="none" w:sz="0" w:space="0" w:color="auto"/>
            <w:bottom w:val="none" w:sz="0" w:space="0" w:color="auto"/>
            <w:right w:val="none" w:sz="0" w:space="0" w:color="auto"/>
          </w:divBdr>
        </w:div>
        <w:div w:id="1978797459">
          <w:marLeft w:val="0"/>
          <w:marRight w:val="0"/>
          <w:marTop w:val="0"/>
          <w:marBottom w:val="0"/>
          <w:divBdr>
            <w:top w:val="none" w:sz="0" w:space="0" w:color="auto"/>
            <w:left w:val="none" w:sz="0" w:space="0" w:color="auto"/>
            <w:bottom w:val="none" w:sz="0" w:space="0" w:color="auto"/>
            <w:right w:val="none" w:sz="0" w:space="0" w:color="auto"/>
          </w:divBdr>
          <w:divsChild>
            <w:div w:id="1806042005">
              <w:marLeft w:val="0"/>
              <w:marRight w:val="0"/>
              <w:marTop w:val="0"/>
              <w:marBottom w:val="0"/>
              <w:divBdr>
                <w:top w:val="none" w:sz="0" w:space="0" w:color="auto"/>
                <w:left w:val="none" w:sz="0" w:space="0" w:color="auto"/>
                <w:bottom w:val="none" w:sz="0" w:space="0" w:color="auto"/>
                <w:right w:val="none" w:sz="0" w:space="0" w:color="auto"/>
              </w:divBdr>
            </w:div>
          </w:divsChild>
        </w:div>
        <w:div w:id="1082144953">
          <w:marLeft w:val="0"/>
          <w:marRight w:val="0"/>
          <w:marTop w:val="0"/>
          <w:marBottom w:val="0"/>
          <w:divBdr>
            <w:top w:val="none" w:sz="0" w:space="0" w:color="auto"/>
            <w:left w:val="none" w:sz="0" w:space="0" w:color="auto"/>
            <w:bottom w:val="none" w:sz="0" w:space="0" w:color="auto"/>
            <w:right w:val="none" w:sz="0" w:space="0" w:color="auto"/>
          </w:divBdr>
        </w:div>
        <w:div w:id="722993940">
          <w:marLeft w:val="0"/>
          <w:marRight w:val="0"/>
          <w:marTop w:val="0"/>
          <w:marBottom w:val="0"/>
          <w:divBdr>
            <w:top w:val="none" w:sz="0" w:space="0" w:color="auto"/>
            <w:left w:val="none" w:sz="0" w:space="0" w:color="auto"/>
            <w:bottom w:val="none" w:sz="0" w:space="0" w:color="auto"/>
            <w:right w:val="none" w:sz="0" w:space="0" w:color="auto"/>
          </w:divBdr>
          <w:divsChild>
            <w:div w:id="651325252">
              <w:marLeft w:val="0"/>
              <w:marRight w:val="0"/>
              <w:marTop w:val="0"/>
              <w:marBottom w:val="0"/>
              <w:divBdr>
                <w:top w:val="none" w:sz="0" w:space="0" w:color="auto"/>
                <w:left w:val="none" w:sz="0" w:space="0" w:color="auto"/>
                <w:bottom w:val="none" w:sz="0" w:space="0" w:color="auto"/>
                <w:right w:val="none" w:sz="0" w:space="0" w:color="auto"/>
              </w:divBdr>
            </w:div>
          </w:divsChild>
        </w:div>
        <w:div w:id="518784847">
          <w:marLeft w:val="0"/>
          <w:marRight w:val="0"/>
          <w:marTop w:val="0"/>
          <w:marBottom w:val="0"/>
          <w:divBdr>
            <w:top w:val="none" w:sz="0" w:space="0" w:color="auto"/>
            <w:left w:val="none" w:sz="0" w:space="0" w:color="auto"/>
            <w:bottom w:val="none" w:sz="0" w:space="0" w:color="auto"/>
            <w:right w:val="none" w:sz="0" w:space="0" w:color="auto"/>
          </w:divBdr>
        </w:div>
        <w:div w:id="1126701799">
          <w:marLeft w:val="0"/>
          <w:marRight w:val="0"/>
          <w:marTop w:val="0"/>
          <w:marBottom w:val="0"/>
          <w:divBdr>
            <w:top w:val="none" w:sz="0" w:space="0" w:color="auto"/>
            <w:left w:val="none" w:sz="0" w:space="0" w:color="auto"/>
            <w:bottom w:val="none" w:sz="0" w:space="0" w:color="auto"/>
            <w:right w:val="none" w:sz="0" w:space="0" w:color="auto"/>
          </w:divBdr>
          <w:divsChild>
            <w:div w:id="1530876899">
              <w:marLeft w:val="0"/>
              <w:marRight w:val="0"/>
              <w:marTop w:val="0"/>
              <w:marBottom w:val="0"/>
              <w:divBdr>
                <w:top w:val="none" w:sz="0" w:space="0" w:color="auto"/>
                <w:left w:val="none" w:sz="0" w:space="0" w:color="auto"/>
                <w:bottom w:val="none" w:sz="0" w:space="0" w:color="auto"/>
                <w:right w:val="none" w:sz="0" w:space="0" w:color="auto"/>
              </w:divBdr>
            </w:div>
          </w:divsChild>
        </w:div>
        <w:div w:id="1496263653">
          <w:marLeft w:val="0"/>
          <w:marRight w:val="0"/>
          <w:marTop w:val="300"/>
          <w:marBottom w:val="0"/>
          <w:divBdr>
            <w:top w:val="none" w:sz="0" w:space="0" w:color="auto"/>
            <w:left w:val="none" w:sz="0" w:space="0" w:color="auto"/>
            <w:bottom w:val="none" w:sz="0" w:space="0" w:color="auto"/>
            <w:right w:val="none" w:sz="0" w:space="0" w:color="auto"/>
          </w:divBdr>
          <w:divsChild>
            <w:div w:id="978650715">
              <w:marLeft w:val="0"/>
              <w:marRight w:val="0"/>
              <w:marTop w:val="0"/>
              <w:marBottom w:val="0"/>
              <w:divBdr>
                <w:top w:val="none" w:sz="0" w:space="0" w:color="auto"/>
                <w:left w:val="none" w:sz="0" w:space="0" w:color="auto"/>
                <w:bottom w:val="none" w:sz="0" w:space="0" w:color="auto"/>
                <w:right w:val="none" w:sz="0" w:space="0" w:color="auto"/>
              </w:divBdr>
              <w:divsChild>
                <w:div w:id="6016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97105">
          <w:marLeft w:val="0"/>
          <w:marRight w:val="0"/>
          <w:marTop w:val="300"/>
          <w:marBottom w:val="0"/>
          <w:divBdr>
            <w:top w:val="none" w:sz="0" w:space="0" w:color="auto"/>
            <w:left w:val="none" w:sz="0" w:space="0" w:color="auto"/>
            <w:bottom w:val="none" w:sz="0" w:space="0" w:color="auto"/>
            <w:right w:val="none" w:sz="0" w:space="0" w:color="auto"/>
          </w:divBdr>
          <w:divsChild>
            <w:div w:id="1795058272">
              <w:marLeft w:val="0"/>
              <w:marRight w:val="0"/>
              <w:marTop w:val="0"/>
              <w:marBottom w:val="0"/>
              <w:divBdr>
                <w:top w:val="none" w:sz="0" w:space="0" w:color="auto"/>
                <w:left w:val="none" w:sz="0" w:space="0" w:color="auto"/>
                <w:bottom w:val="none" w:sz="0" w:space="0" w:color="auto"/>
                <w:right w:val="none" w:sz="0" w:space="0" w:color="auto"/>
              </w:divBdr>
              <w:divsChild>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468109">
          <w:marLeft w:val="0"/>
          <w:marRight w:val="0"/>
          <w:marTop w:val="300"/>
          <w:marBottom w:val="0"/>
          <w:divBdr>
            <w:top w:val="none" w:sz="0" w:space="0" w:color="auto"/>
            <w:left w:val="none" w:sz="0" w:space="0" w:color="auto"/>
            <w:bottom w:val="none" w:sz="0" w:space="0" w:color="auto"/>
            <w:right w:val="none" w:sz="0" w:space="0" w:color="auto"/>
          </w:divBdr>
          <w:divsChild>
            <w:div w:id="413162068">
              <w:marLeft w:val="0"/>
              <w:marRight w:val="0"/>
              <w:marTop w:val="0"/>
              <w:marBottom w:val="0"/>
              <w:divBdr>
                <w:top w:val="none" w:sz="0" w:space="0" w:color="auto"/>
                <w:left w:val="none" w:sz="0" w:space="0" w:color="auto"/>
                <w:bottom w:val="none" w:sz="0" w:space="0" w:color="auto"/>
                <w:right w:val="none" w:sz="0" w:space="0" w:color="auto"/>
              </w:divBdr>
              <w:divsChild>
                <w:div w:id="15035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206787">
          <w:marLeft w:val="0"/>
          <w:marRight w:val="0"/>
          <w:marTop w:val="300"/>
          <w:marBottom w:val="0"/>
          <w:divBdr>
            <w:top w:val="none" w:sz="0" w:space="0" w:color="auto"/>
            <w:left w:val="none" w:sz="0" w:space="0" w:color="auto"/>
            <w:bottom w:val="none" w:sz="0" w:space="0" w:color="auto"/>
            <w:right w:val="none" w:sz="0" w:space="0" w:color="auto"/>
          </w:divBdr>
          <w:divsChild>
            <w:div w:id="2028411060">
              <w:marLeft w:val="0"/>
              <w:marRight w:val="0"/>
              <w:marTop w:val="0"/>
              <w:marBottom w:val="0"/>
              <w:divBdr>
                <w:top w:val="none" w:sz="0" w:space="0" w:color="auto"/>
                <w:left w:val="none" w:sz="0" w:space="0" w:color="auto"/>
                <w:bottom w:val="none" w:sz="0" w:space="0" w:color="auto"/>
                <w:right w:val="none" w:sz="0" w:space="0" w:color="auto"/>
              </w:divBdr>
              <w:divsChild>
                <w:div w:id="157956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613828683">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 w:id="1012150699">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sChild>
            <w:div w:id="2112580433">
              <w:marLeft w:val="0"/>
              <w:marRight w:val="0"/>
              <w:marTop w:val="0"/>
              <w:marBottom w:val="0"/>
              <w:divBdr>
                <w:top w:val="none" w:sz="0" w:space="0" w:color="auto"/>
                <w:left w:val="none" w:sz="0" w:space="0" w:color="auto"/>
                <w:bottom w:val="none" w:sz="0" w:space="0" w:color="auto"/>
                <w:right w:val="none" w:sz="0" w:space="0" w:color="auto"/>
              </w:divBdr>
            </w:div>
          </w:divsChild>
        </w:div>
        <w:div w:id="1045838062">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1302310">
          <w:marLeft w:val="0"/>
          <w:marRight w:val="0"/>
          <w:marTop w:val="0"/>
          <w:marBottom w:val="0"/>
          <w:divBdr>
            <w:top w:val="none" w:sz="0" w:space="0" w:color="auto"/>
            <w:left w:val="none" w:sz="0" w:space="0" w:color="auto"/>
            <w:bottom w:val="none" w:sz="0" w:space="0" w:color="auto"/>
            <w:right w:val="none" w:sz="0" w:space="0" w:color="auto"/>
          </w:divBdr>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776931">
          <w:marLeft w:val="0"/>
          <w:marRight w:val="0"/>
          <w:marTop w:val="300"/>
          <w:marBottom w:val="0"/>
          <w:divBdr>
            <w:top w:val="none" w:sz="0" w:space="0" w:color="auto"/>
            <w:left w:val="none" w:sz="0" w:space="0" w:color="auto"/>
            <w:bottom w:val="none" w:sz="0" w:space="0" w:color="auto"/>
            <w:right w:val="none" w:sz="0" w:space="0" w:color="auto"/>
          </w:divBdr>
          <w:divsChild>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077042">
          <w:marLeft w:val="0"/>
          <w:marRight w:val="0"/>
          <w:marTop w:val="300"/>
          <w:marBottom w:val="0"/>
          <w:divBdr>
            <w:top w:val="none" w:sz="0" w:space="0" w:color="auto"/>
            <w:left w:val="none" w:sz="0" w:space="0" w:color="auto"/>
            <w:bottom w:val="none" w:sz="0" w:space="0" w:color="auto"/>
            <w:right w:val="none" w:sz="0" w:space="0" w:color="auto"/>
          </w:divBdr>
          <w:divsChild>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759218">
      <w:bodyDiv w:val="1"/>
      <w:marLeft w:val="0"/>
      <w:marRight w:val="0"/>
      <w:marTop w:val="0"/>
      <w:marBottom w:val="0"/>
      <w:divBdr>
        <w:top w:val="none" w:sz="0" w:space="0" w:color="auto"/>
        <w:left w:val="none" w:sz="0" w:space="0" w:color="auto"/>
        <w:bottom w:val="none" w:sz="0" w:space="0" w:color="auto"/>
        <w:right w:val="none" w:sz="0" w:space="0" w:color="auto"/>
      </w:divBdr>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1229227">
      <w:bodyDiv w:val="1"/>
      <w:marLeft w:val="0"/>
      <w:marRight w:val="0"/>
      <w:marTop w:val="0"/>
      <w:marBottom w:val="0"/>
      <w:divBdr>
        <w:top w:val="none" w:sz="0" w:space="0" w:color="auto"/>
        <w:left w:val="none" w:sz="0" w:space="0" w:color="auto"/>
        <w:bottom w:val="none" w:sz="0" w:space="0" w:color="auto"/>
        <w:right w:val="none" w:sz="0" w:space="0" w:color="auto"/>
      </w:divBdr>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sChild>
            <w:div w:id="1899902964">
              <w:marLeft w:val="0"/>
              <w:marRight w:val="0"/>
              <w:marTop w:val="0"/>
              <w:marBottom w:val="0"/>
              <w:divBdr>
                <w:top w:val="none" w:sz="0" w:space="0" w:color="auto"/>
                <w:left w:val="none" w:sz="0" w:space="0" w:color="auto"/>
                <w:bottom w:val="none" w:sz="0" w:space="0" w:color="auto"/>
                <w:right w:val="none" w:sz="0" w:space="0" w:color="auto"/>
              </w:divBdr>
            </w:div>
          </w:divsChild>
        </w:div>
        <w:div w:id="1630624685">
          <w:marLeft w:val="0"/>
          <w:marRight w:val="0"/>
          <w:marTop w:val="0"/>
          <w:marBottom w:val="0"/>
          <w:divBdr>
            <w:top w:val="none" w:sz="0" w:space="0" w:color="auto"/>
            <w:left w:val="none" w:sz="0" w:space="0" w:color="auto"/>
            <w:bottom w:val="none" w:sz="0" w:space="0" w:color="auto"/>
            <w:right w:val="none" w:sz="0" w:space="0" w:color="auto"/>
          </w:divBdr>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1175993058">
          <w:marLeft w:val="0"/>
          <w:marRight w:val="0"/>
          <w:marTop w:val="0"/>
          <w:marBottom w:val="0"/>
          <w:divBdr>
            <w:top w:val="none" w:sz="0" w:space="0" w:color="auto"/>
            <w:left w:val="none" w:sz="0" w:space="0" w:color="auto"/>
            <w:bottom w:val="none" w:sz="0" w:space="0" w:color="auto"/>
            <w:right w:val="none" w:sz="0" w:space="0" w:color="auto"/>
          </w:divBdr>
        </w:div>
        <w:div w:id="1416636073">
          <w:marLeft w:val="0"/>
          <w:marRight w:val="0"/>
          <w:marTop w:val="0"/>
          <w:marBottom w:val="0"/>
          <w:divBdr>
            <w:top w:val="none" w:sz="0" w:space="0" w:color="auto"/>
            <w:left w:val="none" w:sz="0" w:space="0" w:color="auto"/>
            <w:bottom w:val="none" w:sz="0" w:space="0" w:color="auto"/>
            <w:right w:val="none" w:sz="0" w:space="0" w:color="auto"/>
          </w:divBdr>
          <w:divsChild>
            <w:div w:id="1994293229">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2063478986">
          <w:marLeft w:val="0"/>
          <w:marRight w:val="0"/>
          <w:marTop w:val="0"/>
          <w:marBottom w:val="0"/>
          <w:divBdr>
            <w:top w:val="none" w:sz="0" w:space="0" w:color="auto"/>
            <w:left w:val="none" w:sz="0" w:space="0" w:color="auto"/>
            <w:bottom w:val="none" w:sz="0" w:space="0" w:color="auto"/>
            <w:right w:val="none" w:sz="0" w:space="0" w:color="auto"/>
          </w:divBdr>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789351091">
          <w:marLeft w:val="0"/>
          <w:marRight w:val="0"/>
          <w:marTop w:val="0"/>
          <w:marBottom w:val="0"/>
          <w:divBdr>
            <w:top w:val="none" w:sz="0" w:space="0" w:color="auto"/>
            <w:left w:val="none" w:sz="0" w:space="0" w:color="auto"/>
            <w:bottom w:val="none" w:sz="0" w:space="0" w:color="auto"/>
            <w:right w:val="none" w:sz="0" w:space="0" w:color="auto"/>
          </w:divBdr>
        </w:div>
        <w:div w:id="485706410">
          <w:marLeft w:val="0"/>
          <w:marRight w:val="0"/>
          <w:marTop w:val="0"/>
          <w:marBottom w:val="0"/>
          <w:divBdr>
            <w:top w:val="none" w:sz="0" w:space="0" w:color="auto"/>
            <w:left w:val="none" w:sz="0" w:space="0" w:color="auto"/>
            <w:bottom w:val="none" w:sz="0" w:space="0" w:color="auto"/>
            <w:right w:val="none" w:sz="0" w:space="0" w:color="auto"/>
          </w:divBdr>
          <w:divsChild>
            <w:div w:id="2050569664">
              <w:marLeft w:val="0"/>
              <w:marRight w:val="0"/>
              <w:marTop w:val="0"/>
              <w:marBottom w:val="0"/>
              <w:divBdr>
                <w:top w:val="none" w:sz="0" w:space="0" w:color="auto"/>
                <w:left w:val="none" w:sz="0" w:space="0" w:color="auto"/>
                <w:bottom w:val="none" w:sz="0" w:space="0" w:color="auto"/>
                <w:right w:val="none" w:sz="0" w:space="0" w:color="auto"/>
              </w:divBdr>
            </w:div>
          </w:divsChild>
        </w:div>
        <w:div w:id="1773862992">
          <w:marLeft w:val="0"/>
          <w:marRight w:val="0"/>
          <w:marTop w:val="0"/>
          <w:marBottom w:val="0"/>
          <w:divBdr>
            <w:top w:val="none" w:sz="0" w:space="0" w:color="auto"/>
            <w:left w:val="none" w:sz="0" w:space="0" w:color="auto"/>
            <w:bottom w:val="none" w:sz="0" w:space="0" w:color="auto"/>
            <w:right w:val="none" w:sz="0" w:space="0" w:color="auto"/>
          </w:divBdr>
        </w:div>
        <w:div w:id="1875730059">
          <w:marLeft w:val="0"/>
          <w:marRight w:val="0"/>
          <w:marTop w:val="0"/>
          <w:marBottom w:val="0"/>
          <w:divBdr>
            <w:top w:val="none" w:sz="0" w:space="0" w:color="auto"/>
            <w:left w:val="none" w:sz="0" w:space="0" w:color="auto"/>
            <w:bottom w:val="none" w:sz="0" w:space="0" w:color="auto"/>
            <w:right w:val="none" w:sz="0" w:space="0" w:color="auto"/>
          </w:divBdr>
          <w:divsChild>
            <w:div w:id="321475329">
              <w:marLeft w:val="0"/>
              <w:marRight w:val="0"/>
              <w:marTop w:val="0"/>
              <w:marBottom w:val="0"/>
              <w:divBdr>
                <w:top w:val="none" w:sz="0" w:space="0" w:color="auto"/>
                <w:left w:val="none" w:sz="0" w:space="0" w:color="auto"/>
                <w:bottom w:val="none" w:sz="0" w:space="0" w:color="auto"/>
                <w:right w:val="none" w:sz="0" w:space="0" w:color="auto"/>
              </w:divBdr>
            </w:div>
          </w:divsChild>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sChild>
                <w:div w:id="1929390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58789">
      <w:bodyDiv w:val="1"/>
      <w:marLeft w:val="0"/>
      <w:marRight w:val="0"/>
      <w:marTop w:val="0"/>
      <w:marBottom w:val="0"/>
      <w:divBdr>
        <w:top w:val="none" w:sz="0" w:space="0" w:color="auto"/>
        <w:left w:val="none" w:sz="0" w:space="0" w:color="auto"/>
        <w:bottom w:val="none" w:sz="0" w:space="0" w:color="auto"/>
        <w:right w:val="none" w:sz="0" w:space="0" w:color="auto"/>
      </w:divBdr>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sChild>
            <w:div w:id="1905067716">
              <w:marLeft w:val="0"/>
              <w:marRight w:val="0"/>
              <w:marTop w:val="0"/>
              <w:marBottom w:val="0"/>
              <w:divBdr>
                <w:top w:val="none" w:sz="0" w:space="0" w:color="auto"/>
                <w:left w:val="none" w:sz="0" w:space="0" w:color="auto"/>
                <w:bottom w:val="none" w:sz="0" w:space="0" w:color="auto"/>
                <w:right w:val="none" w:sz="0" w:space="0" w:color="auto"/>
              </w:divBdr>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836189132">
          <w:marLeft w:val="0"/>
          <w:marRight w:val="0"/>
          <w:marTop w:val="0"/>
          <w:marBottom w:val="0"/>
          <w:divBdr>
            <w:top w:val="none" w:sz="0" w:space="0" w:color="auto"/>
            <w:left w:val="none" w:sz="0" w:space="0" w:color="auto"/>
            <w:bottom w:val="none" w:sz="0" w:space="0" w:color="auto"/>
            <w:right w:val="none" w:sz="0" w:space="0" w:color="auto"/>
          </w:divBdr>
        </w:div>
        <w:div w:id="1978142044">
          <w:marLeft w:val="0"/>
          <w:marRight w:val="0"/>
          <w:marTop w:val="0"/>
          <w:marBottom w:val="0"/>
          <w:divBdr>
            <w:top w:val="none" w:sz="0" w:space="0" w:color="auto"/>
            <w:left w:val="none" w:sz="0" w:space="0" w:color="auto"/>
            <w:bottom w:val="none" w:sz="0" w:space="0" w:color="auto"/>
            <w:right w:val="none" w:sz="0" w:space="0" w:color="auto"/>
          </w:divBdr>
          <w:divsChild>
            <w:div w:id="1716851579">
              <w:marLeft w:val="0"/>
              <w:marRight w:val="0"/>
              <w:marTop w:val="0"/>
              <w:marBottom w:val="0"/>
              <w:divBdr>
                <w:top w:val="none" w:sz="0" w:space="0" w:color="auto"/>
                <w:left w:val="none" w:sz="0" w:space="0" w:color="auto"/>
                <w:bottom w:val="none" w:sz="0" w:space="0" w:color="auto"/>
                <w:right w:val="none" w:sz="0" w:space="0" w:color="auto"/>
              </w:divBdr>
            </w:div>
          </w:divsChild>
        </w:div>
        <w:div w:id="2075086542">
          <w:marLeft w:val="0"/>
          <w:marRight w:val="0"/>
          <w:marTop w:val="0"/>
          <w:marBottom w:val="0"/>
          <w:divBdr>
            <w:top w:val="none" w:sz="0" w:space="0" w:color="auto"/>
            <w:left w:val="none" w:sz="0" w:space="0" w:color="auto"/>
            <w:bottom w:val="none" w:sz="0" w:space="0" w:color="auto"/>
            <w:right w:val="none" w:sz="0" w:space="0" w:color="auto"/>
          </w:divBdr>
        </w:div>
        <w:div w:id="2091268797">
          <w:marLeft w:val="0"/>
          <w:marRight w:val="0"/>
          <w:marTop w:val="0"/>
          <w:marBottom w:val="0"/>
          <w:divBdr>
            <w:top w:val="none" w:sz="0" w:space="0" w:color="auto"/>
            <w:left w:val="none" w:sz="0" w:space="0" w:color="auto"/>
            <w:bottom w:val="none" w:sz="0" w:space="0" w:color="auto"/>
            <w:right w:val="none" w:sz="0" w:space="0" w:color="auto"/>
          </w:divBdr>
          <w:divsChild>
            <w:div w:id="1719892283">
              <w:marLeft w:val="0"/>
              <w:marRight w:val="0"/>
              <w:marTop w:val="0"/>
              <w:marBottom w:val="0"/>
              <w:divBdr>
                <w:top w:val="none" w:sz="0" w:space="0" w:color="auto"/>
                <w:left w:val="none" w:sz="0" w:space="0" w:color="auto"/>
                <w:bottom w:val="none" w:sz="0" w:space="0" w:color="auto"/>
                <w:right w:val="none" w:sz="0" w:space="0" w:color="auto"/>
              </w:divBdr>
            </w:div>
          </w:divsChild>
        </w:div>
        <w:div w:id="1890804473">
          <w:marLeft w:val="0"/>
          <w:marRight w:val="0"/>
          <w:marTop w:val="0"/>
          <w:marBottom w:val="0"/>
          <w:divBdr>
            <w:top w:val="none" w:sz="0" w:space="0" w:color="auto"/>
            <w:left w:val="none" w:sz="0" w:space="0" w:color="auto"/>
            <w:bottom w:val="none" w:sz="0" w:space="0" w:color="auto"/>
            <w:right w:val="none" w:sz="0" w:space="0" w:color="auto"/>
          </w:divBdr>
        </w:div>
        <w:div w:id="1949311816">
          <w:marLeft w:val="0"/>
          <w:marRight w:val="0"/>
          <w:marTop w:val="0"/>
          <w:marBottom w:val="0"/>
          <w:divBdr>
            <w:top w:val="none" w:sz="0" w:space="0" w:color="auto"/>
            <w:left w:val="none" w:sz="0" w:space="0" w:color="auto"/>
            <w:bottom w:val="none" w:sz="0" w:space="0" w:color="auto"/>
            <w:right w:val="none" w:sz="0" w:space="0" w:color="auto"/>
          </w:divBdr>
          <w:divsChild>
            <w:div w:id="261836358">
              <w:marLeft w:val="0"/>
              <w:marRight w:val="0"/>
              <w:marTop w:val="0"/>
              <w:marBottom w:val="0"/>
              <w:divBdr>
                <w:top w:val="none" w:sz="0" w:space="0" w:color="auto"/>
                <w:left w:val="none" w:sz="0" w:space="0" w:color="auto"/>
                <w:bottom w:val="none" w:sz="0" w:space="0" w:color="auto"/>
                <w:right w:val="none" w:sz="0" w:space="0" w:color="auto"/>
              </w:divBdr>
            </w:div>
          </w:divsChild>
        </w:div>
        <w:div w:id="407921934">
          <w:marLeft w:val="0"/>
          <w:marRight w:val="0"/>
          <w:marTop w:val="0"/>
          <w:marBottom w:val="0"/>
          <w:divBdr>
            <w:top w:val="none" w:sz="0" w:space="0" w:color="auto"/>
            <w:left w:val="none" w:sz="0" w:space="0" w:color="auto"/>
            <w:bottom w:val="none" w:sz="0" w:space="0" w:color="auto"/>
            <w:right w:val="none" w:sz="0" w:space="0" w:color="auto"/>
          </w:divBdr>
        </w:div>
        <w:div w:id="1511796365">
          <w:marLeft w:val="0"/>
          <w:marRight w:val="0"/>
          <w:marTop w:val="0"/>
          <w:marBottom w:val="0"/>
          <w:divBdr>
            <w:top w:val="none" w:sz="0" w:space="0" w:color="auto"/>
            <w:left w:val="none" w:sz="0" w:space="0" w:color="auto"/>
            <w:bottom w:val="none" w:sz="0" w:space="0" w:color="auto"/>
            <w:right w:val="none" w:sz="0" w:space="0" w:color="auto"/>
          </w:divBdr>
          <w:divsChild>
            <w:div w:id="2010788980">
              <w:marLeft w:val="0"/>
              <w:marRight w:val="0"/>
              <w:marTop w:val="0"/>
              <w:marBottom w:val="0"/>
              <w:divBdr>
                <w:top w:val="none" w:sz="0" w:space="0" w:color="auto"/>
                <w:left w:val="none" w:sz="0" w:space="0" w:color="auto"/>
                <w:bottom w:val="none" w:sz="0" w:space="0" w:color="auto"/>
                <w:right w:val="none" w:sz="0" w:space="0" w:color="auto"/>
              </w:divBdr>
            </w:div>
          </w:divsChild>
        </w:div>
        <w:div w:id="2054228623">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sChild>
            <w:div w:id="2014725527">
              <w:marLeft w:val="0"/>
              <w:marRight w:val="0"/>
              <w:marTop w:val="0"/>
              <w:marBottom w:val="0"/>
              <w:divBdr>
                <w:top w:val="none" w:sz="0" w:space="0" w:color="auto"/>
                <w:left w:val="none" w:sz="0" w:space="0" w:color="auto"/>
                <w:bottom w:val="none" w:sz="0" w:space="0" w:color="auto"/>
                <w:right w:val="none" w:sz="0" w:space="0" w:color="auto"/>
              </w:divBdr>
              <w:divsChild>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343690">
          <w:marLeft w:val="0"/>
          <w:marRight w:val="0"/>
          <w:marTop w:val="300"/>
          <w:marBottom w:val="0"/>
          <w:divBdr>
            <w:top w:val="none" w:sz="0" w:space="0" w:color="auto"/>
            <w:left w:val="none" w:sz="0" w:space="0" w:color="auto"/>
            <w:bottom w:val="none" w:sz="0" w:space="0" w:color="auto"/>
            <w:right w:val="none" w:sz="0" w:space="0" w:color="auto"/>
          </w:divBdr>
          <w:divsChild>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65190">
      <w:bodyDiv w:val="1"/>
      <w:marLeft w:val="0"/>
      <w:marRight w:val="0"/>
      <w:marTop w:val="0"/>
      <w:marBottom w:val="0"/>
      <w:divBdr>
        <w:top w:val="none" w:sz="0" w:space="0" w:color="auto"/>
        <w:left w:val="none" w:sz="0" w:space="0" w:color="auto"/>
        <w:bottom w:val="none" w:sz="0" w:space="0" w:color="auto"/>
        <w:right w:val="none" w:sz="0" w:space="0" w:color="auto"/>
      </w:divBdr>
      <w:divsChild>
        <w:div w:id="1900362987">
          <w:marLeft w:val="0"/>
          <w:marRight w:val="0"/>
          <w:marTop w:val="0"/>
          <w:marBottom w:val="0"/>
          <w:divBdr>
            <w:top w:val="none" w:sz="0" w:space="0" w:color="auto"/>
            <w:left w:val="none" w:sz="0" w:space="0" w:color="auto"/>
            <w:bottom w:val="none" w:sz="0" w:space="0" w:color="auto"/>
            <w:right w:val="none" w:sz="0" w:space="0" w:color="auto"/>
          </w:divBdr>
        </w:div>
        <w:div w:id="624578702">
          <w:marLeft w:val="0"/>
          <w:marRight w:val="0"/>
          <w:marTop w:val="0"/>
          <w:marBottom w:val="0"/>
          <w:divBdr>
            <w:top w:val="none" w:sz="0" w:space="0" w:color="auto"/>
            <w:left w:val="none" w:sz="0" w:space="0" w:color="auto"/>
            <w:bottom w:val="none" w:sz="0" w:space="0" w:color="auto"/>
            <w:right w:val="none" w:sz="0" w:space="0" w:color="auto"/>
          </w:divBdr>
          <w:divsChild>
            <w:div w:id="722949504">
              <w:marLeft w:val="0"/>
              <w:marRight w:val="0"/>
              <w:marTop w:val="0"/>
              <w:marBottom w:val="0"/>
              <w:divBdr>
                <w:top w:val="none" w:sz="0" w:space="0" w:color="auto"/>
                <w:left w:val="none" w:sz="0" w:space="0" w:color="auto"/>
                <w:bottom w:val="none" w:sz="0" w:space="0" w:color="auto"/>
                <w:right w:val="none" w:sz="0" w:space="0" w:color="auto"/>
              </w:divBdr>
            </w:div>
          </w:divsChild>
        </w:div>
        <w:div w:id="110518485">
          <w:marLeft w:val="0"/>
          <w:marRight w:val="0"/>
          <w:marTop w:val="0"/>
          <w:marBottom w:val="0"/>
          <w:divBdr>
            <w:top w:val="none" w:sz="0" w:space="0" w:color="auto"/>
            <w:left w:val="none" w:sz="0" w:space="0" w:color="auto"/>
            <w:bottom w:val="none" w:sz="0" w:space="0" w:color="auto"/>
            <w:right w:val="none" w:sz="0" w:space="0" w:color="auto"/>
          </w:divBdr>
        </w:div>
        <w:div w:id="1615403006">
          <w:marLeft w:val="0"/>
          <w:marRight w:val="0"/>
          <w:marTop w:val="0"/>
          <w:marBottom w:val="0"/>
          <w:divBdr>
            <w:top w:val="none" w:sz="0" w:space="0" w:color="auto"/>
            <w:left w:val="none" w:sz="0" w:space="0" w:color="auto"/>
            <w:bottom w:val="none" w:sz="0" w:space="0" w:color="auto"/>
            <w:right w:val="none" w:sz="0" w:space="0" w:color="auto"/>
          </w:divBdr>
          <w:divsChild>
            <w:div w:id="2128353111">
              <w:marLeft w:val="0"/>
              <w:marRight w:val="0"/>
              <w:marTop w:val="0"/>
              <w:marBottom w:val="0"/>
              <w:divBdr>
                <w:top w:val="none" w:sz="0" w:space="0" w:color="auto"/>
                <w:left w:val="none" w:sz="0" w:space="0" w:color="auto"/>
                <w:bottom w:val="none" w:sz="0" w:space="0" w:color="auto"/>
                <w:right w:val="none" w:sz="0" w:space="0" w:color="auto"/>
              </w:divBdr>
            </w:div>
          </w:divsChild>
        </w:div>
        <w:div w:id="1984965972">
          <w:marLeft w:val="0"/>
          <w:marRight w:val="0"/>
          <w:marTop w:val="0"/>
          <w:marBottom w:val="0"/>
          <w:divBdr>
            <w:top w:val="none" w:sz="0" w:space="0" w:color="auto"/>
            <w:left w:val="none" w:sz="0" w:space="0" w:color="auto"/>
            <w:bottom w:val="none" w:sz="0" w:space="0" w:color="auto"/>
            <w:right w:val="none" w:sz="0" w:space="0" w:color="auto"/>
          </w:divBdr>
        </w:div>
        <w:div w:id="1166507465">
          <w:marLeft w:val="0"/>
          <w:marRight w:val="0"/>
          <w:marTop w:val="0"/>
          <w:marBottom w:val="0"/>
          <w:divBdr>
            <w:top w:val="none" w:sz="0" w:space="0" w:color="auto"/>
            <w:left w:val="none" w:sz="0" w:space="0" w:color="auto"/>
            <w:bottom w:val="none" w:sz="0" w:space="0" w:color="auto"/>
            <w:right w:val="none" w:sz="0" w:space="0" w:color="auto"/>
          </w:divBdr>
          <w:divsChild>
            <w:div w:id="327490597">
              <w:marLeft w:val="0"/>
              <w:marRight w:val="0"/>
              <w:marTop w:val="0"/>
              <w:marBottom w:val="0"/>
              <w:divBdr>
                <w:top w:val="none" w:sz="0" w:space="0" w:color="auto"/>
                <w:left w:val="none" w:sz="0" w:space="0" w:color="auto"/>
                <w:bottom w:val="none" w:sz="0" w:space="0" w:color="auto"/>
                <w:right w:val="none" w:sz="0" w:space="0" w:color="auto"/>
              </w:divBdr>
            </w:div>
          </w:divsChild>
        </w:div>
        <w:div w:id="1180659579">
          <w:marLeft w:val="0"/>
          <w:marRight w:val="0"/>
          <w:marTop w:val="0"/>
          <w:marBottom w:val="0"/>
          <w:divBdr>
            <w:top w:val="none" w:sz="0" w:space="0" w:color="auto"/>
            <w:left w:val="none" w:sz="0" w:space="0" w:color="auto"/>
            <w:bottom w:val="none" w:sz="0" w:space="0" w:color="auto"/>
            <w:right w:val="none" w:sz="0" w:space="0" w:color="auto"/>
          </w:divBdr>
        </w:div>
        <w:div w:id="1475682020">
          <w:marLeft w:val="0"/>
          <w:marRight w:val="0"/>
          <w:marTop w:val="0"/>
          <w:marBottom w:val="0"/>
          <w:divBdr>
            <w:top w:val="none" w:sz="0" w:space="0" w:color="auto"/>
            <w:left w:val="none" w:sz="0" w:space="0" w:color="auto"/>
            <w:bottom w:val="none" w:sz="0" w:space="0" w:color="auto"/>
            <w:right w:val="none" w:sz="0" w:space="0" w:color="auto"/>
          </w:divBdr>
          <w:divsChild>
            <w:div w:id="1818064623">
              <w:marLeft w:val="0"/>
              <w:marRight w:val="0"/>
              <w:marTop w:val="0"/>
              <w:marBottom w:val="0"/>
              <w:divBdr>
                <w:top w:val="none" w:sz="0" w:space="0" w:color="auto"/>
                <w:left w:val="none" w:sz="0" w:space="0" w:color="auto"/>
                <w:bottom w:val="none" w:sz="0" w:space="0" w:color="auto"/>
                <w:right w:val="none" w:sz="0" w:space="0" w:color="auto"/>
              </w:divBdr>
            </w:div>
          </w:divsChild>
        </w:div>
        <w:div w:id="837767063">
          <w:marLeft w:val="0"/>
          <w:marRight w:val="0"/>
          <w:marTop w:val="0"/>
          <w:marBottom w:val="0"/>
          <w:divBdr>
            <w:top w:val="none" w:sz="0" w:space="0" w:color="auto"/>
            <w:left w:val="none" w:sz="0" w:space="0" w:color="auto"/>
            <w:bottom w:val="none" w:sz="0" w:space="0" w:color="auto"/>
            <w:right w:val="none" w:sz="0" w:space="0" w:color="auto"/>
          </w:divBdr>
        </w:div>
        <w:div w:id="2094010205">
          <w:marLeft w:val="0"/>
          <w:marRight w:val="0"/>
          <w:marTop w:val="0"/>
          <w:marBottom w:val="0"/>
          <w:divBdr>
            <w:top w:val="none" w:sz="0" w:space="0" w:color="auto"/>
            <w:left w:val="none" w:sz="0" w:space="0" w:color="auto"/>
            <w:bottom w:val="none" w:sz="0" w:space="0" w:color="auto"/>
            <w:right w:val="none" w:sz="0" w:space="0" w:color="auto"/>
          </w:divBdr>
          <w:divsChild>
            <w:div w:id="2132938443">
              <w:marLeft w:val="0"/>
              <w:marRight w:val="0"/>
              <w:marTop w:val="0"/>
              <w:marBottom w:val="0"/>
              <w:divBdr>
                <w:top w:val="none" w:sz="0" w:space="0" w:color="auto"/>
                <w:left w:val="none" w:sz="0" w:space="0" w:color="auto"/>
                <w:bottom w:val="none" w:sz="0" w:space="0" w:color="auto"/>
                <w:right w:val="none" w:sz="0" w:space="0" w:color="auto"/>
              </w:divBdr>
            </w:div>
          </w:divsChild>
        </w:div>
        <w:div w:id="2001304193">
          <w:marLeft w:val="0"/>
          <w:marRight w:val="0"/>
          <w:marTop w:val="0"/>
          <w:marBottom w:val="0"/>
          <w:divBdr>
            <w:top w:val="none" w:sz="0" w:space="0" w:color="auto"/>
            <w:left w:val="none" w:sz="0" w:space="0" w:color="auto"/>
            <w:bottom w:val="none" w:sz="0" w:space="0" w:color="auto"/>
            <w:right w:val="none" w:sz="0" w:space="0" w:color="auto"/>
          </w:divBdr>
        </w:div>
        <w:div w:id="775640843">
          <w:marLeft w:val="0"/>
          <w:marRight w:val="0"/>
          <w:marTop w:val="0"/>
          <w:marBottom w:val="0"/>
          <w:divBdr>
            <w:top w:val="none" w:sz="0" w:space="0" w:color="auto"/>
            <w:left w:val="none" w:sz="0" w:space="0" w:color="auto"/>
            <w:bottom w:val="none" w:sz="0" w:space="0" w:color="auto"/>
            <w:right w:val="none" w:sz="0" w:space="0" w:color="auto"/>
          </w:divBdr>
          <w:divsChild>
            <w:div w:id="1601638916">
              <w:marLeft w:val="0"/>
              <w:marRight w:val="0"/>
              <w:marTop w:val="0"/>
              <w:marBottom w:val="0"/>
              <w:divBdr>
                <w:top w:val="none" w:sz="0" w:space="0" w:color="auto"/>
                <w:left w:val="none" w:sz="0" w:space="0" w:color="auto"/>
                <w:bottom w:val="none" w:sz="0" w:space="0" w:color="auto"/>
                <w:right w:val="none" w:sz="0" w:space="0" w:color="auto"/>
              </w:divBdr>
            </w:div>
          </w:divsChild>
        </w:div>
        <w:div w:id="1955862481">
          <w:marLeft w:val="0"/>
          <w:marRight w:val="0"/>
          <w:marTop w:val="0"/>
          <w:marBottom w:val="0"/>
          <w:divBdr>
            <w:top w:val="none" w:sz="0" w:space="0" w:color="auto"/>
            <w:left w:val="none" w:sz="0" w:space="0" w:color="auto"/>
            <w:bottom w:val="none" w:sz="0" w:space="0" w:color="auto"/>
            <w:right w:val="none" w:sz="0" w:space="0" w:color="auto"/>
          </w:divBdr>
        </w:div>
        <w:div w:id="1454858118">
          <w:marLeft w:val="0"/>
          <w:marRight w:val="0"/>
          <w:marTop w:val="0"/>
          <w:marBottom w:val="0"/>
          <w:divBdr>
            <w:top w:val="none" w:sz="0" w:space="0" w:color="auto"/>
            <w:left w:val="none" w:sz="0" w:space="0" w:color="auto"/>
            <w:bottom w:val="none" w:sz="0" w:space="0" w:color="auto"/>
            <w:right w:val="none" w:sz="0" w:space="0" w:color="auto"/>
          </w:divBdr>
          <w:divsChild>
            <w:div w:id="1080560533">
              <w:marLeft w:val="0"/>
              <w:marRight w:val="0"/>
              <w:marTop w:val="0"/>
              <w:marBottom w:val="0"/>
              <w:divBdr>
                <w:top w:val="none" w:sz="0" w:space="0" w:color="auto"/>
                <w:left w:val="none" w:sz="0" w:space="0" w:color="auto"/>
                <w:bottom w:val="none" w:sz="0" w:space="0" w:color="auto"/>
                <w:right w:val="none" w:sz="0" w:space="0" w:color="auto"/>
              </w:divBdr>
            </w:div>
          </w:divsChild>
        </w:div>
        <w:div w:id="187760683">
          <w:marLeft w:val="0"/>
          <w:marRight w:val="0"/>
          <w:marTop w:val="300"/>
          <w:marBottom w:val="0"/>
          <w:divBdr>
            <w:top w:val="none" w:sz="0" w:space="0" w:color="auto"/>
            <w:left w:val="none" w:sz="0" w:space="0" w:color="auto"/>
            <w:bottom w:val="none" w:sz="0" w:space="0" w:color="auto"/>
            <w:right w:val="none" w:sz="0" w:space="0" w:color="auto"/>
          </w:divBdr>
          <w:divsChild>
            <w:div w:id="1249727768">
              <w:marLeft w:val="0"/>
              <w:marRight w:val="0"/>
              <w:marTop w:val="0"/>
              <w:marBottom w:val="0"/>
              <w:divBdr>
                <w:top w:val="none" w:sz="0" w:space="0" w:color="auto"/>
                <w:left w:val="none" w:sz="0" w:space="0" w:color="auto"/>
                <w:bottom w:val="none" w:sz="0" w:space="0" w:color="auto"/>
                <w:right w:val="none" w:sz="0" w:space="0" w:color="auto"/>
              </w:divBdr>
              <w:divsChild>
                <w:div w:id="1010254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832973">
          <w:marLeft w:val="0"/>
          <w:marRight w:val="0"/>
          <w:marTop w:val="300"/>
          <w:marBottom w:val="0"/>
          <w:divBdr>
            <w:top w:val="none" w:sz="0" w:space="0" w:color="auto"/>
            <w:left w:val="none" w:sz="0" w:space="0" w:color="auto"/>
            <w:bottom w:val="none" w:sz="0" w:space="0" w:color="auto"/>
            <w:right w:val="none" w:sz="0" w:space="0" w:color="auto"/>
          </w:divBdr>
          <w:divsChild>
            <w:div w:id="422459664">
              <w:marLeft w:val="0"/>
              <w:marRight w:val="0"/>
              <w:marTop w:val="0"/>
              <w:marBottom w:val="0"/>
              <w:divBdr>
                <w:top w:val="none" w:sz="0" w:space="0" w:color="auto"/>
                <w:left w:val="none" w:sz="0" w:space="0" w:color="auto"/>
                <w:bottom w:val="none" w:sz="0" w:space="0" w:color="auto"/>
                <w:right w:val="none" w:sz="0" w:space="0" w:color="auto"/>
              </w:divBdr>
              <w:divsChild>
                <w:div w:id="178684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988503">
          <w:marLeft w:val="0"/>
          <w:marRight w:val="0"/>
          <w:marTop w:val="300"/>
          <w:marBottom w:val="0"/>
          <w:divBdr>
            <w:top w:val="none" w:sz="0" w:space="0" w:color="auto"/>
            <w:left w:val="none" w:sz="0" w:space="0" w:color="auto"/>
            <w:bottom w:val="none" w:sz="0" w:space="0" w:color="auto"/>
            <w:right w:val="none" w:sz="0" w:space="0" w:color="auto"/>
          </w:divBdr>
          <w:divsChild>
            <w:div w:id="345982385">
              <w:marLeft w:val="0"/>
              <w:marRight w:val="0"/>
              <w:marTop w:val="0"/>
              <w:marBottom w:val="0"/>
              <w:divBdr>
                <w:top w:val="none" w:sz="0" w:space="0" w:color="auto"/>
                <w:left w:val="none" w:sz="0" w:space="0" w:color="auto"/>
                <w:bottom w:val="none" w:sz="0" w:space="0" w:color="auto"/>
                <w:right w:val="none" w:sz="0" w:space="0" w:color="auto"/>
              </w:divBdr>
              <w:divsChild>
                <w:div w:id="190776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865">
          <w:marLeft w:val="0"/>
          <w:marRight w:val="0"/>
          <w:marTop w:val="300"/>
          <w:marBottom w:val="0"/>
          <w:divBdr>
            <w:top w:val="none" w:sz="0" w:space="0" w:color="auto"/>
            <w:left w:val="none" w:sz="0" w:space="0" w:color="auto"/>
            <w:bottom w:val="none" w:sz="0" w:space="0" w:color="auto"/>
            <w:right w:val="none" w:sz="0" w:space="0" w:color="auto"/>
          </w:divBdr>
          <w:divsChild>
            <w:div w:id="355161543">
              <w:marLeft w:val="0"/>
              <w:marRight w:val="0"/>
              <w:marTop w:val="0"/>
              <w:marBottom w:val="0"/>
              <w:divBdr>
                <w:top w:val="none" w:sz="0" w:space="0" w:color="auto"/>
                <w:left w:val="none" w:sz="0" w:space="0" w:color="auto"/>
                <w:bottom w:val="none" w:sz="0" w:space="0" w:color="auto"/>
                <w:right w:val="none" w:sz="0" w:space="0" w:color="auto"/>
              </w:divBdr>
              <w:divsChild>
                <w:div w:id="62307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832533">
      <w:bodyDiv w:val="1"/>
      <w:marLeft w:val="0"/>
      <w:marRight w:val="0"/>
      <w:marTop w:val="0"/>
      <w:marBottom w:val="0"/>
      <w:divBdr>
        <w:top w:val="none" w:sz="0" w:space="0" w:color="auto"/>
        <w:left w:val="none" w:sz="0" w:space="0" w:color="auto"/>
        <w:bottom w:val="none" w:sz="0" w:space="0" w:color="auto"/>
        <w:right w:val="none" w:sz="0" w:space="0" w:color="auto"/>
      </w:divBdr>
      <w:divsChild>
        <w:div w:id="1934239710">
          <w:marLeft w:val="0"/>
          <w:marRight w:val="0"/>
          <w:marTop w:val="0"/>
          <w:marBottom w:val="0"/>
          <w:divBdr>
            <w:top w:val="none" w:sz="0" w:space="0" w:color="auto"/>
            <w:left w:val="none" w:sz="0" w:space="0" w:color="auto"/>
            <w:bottom w:val="none" w:sz="0" w:space="0" w:color="auto"/>
            <w:right w:val="none" w:sz="0" w:space="0" w:color="auto"/>
          </w:divBdr>
        </w:div>
        <w:div w:id="894316429">
          <w:marLeft w:val="0"/>
          <w:marRight w:val="0"/>
          <w:marTop w:val="0"/>
          <w:marBottom w:val="0"/>
          <w:divBdr>
            <w:top w:val="none" w:sz="0" w:space="0" w:color="auto"/>
            <w:left w:val="none" w:sz="0" w:space="0" w:color="auto"/>
            <w:bottom w:val="none" w:sz="0" w:space="0" w:color="auto"/>
            <w:right w:val="none" w:sz="0" w:space="0" w:color="auto"/>
          </w:divBdr>
          <w:divsChild>
            <w:div w:id="357202770">
              <w:marLeft w:val="0"/>
              <w:marRight w:val="0"/>
              <w:marTop w:val="0"/>
              <w:marBottom w:val="0"/>
              <w:divBdr>
                <w:top w:val="none" w:sz="0" w:space="0" w:color="auto"/>
                <w:left w:val="none" w:sz="0" w:space="0" w:color="auto"/>
                <w:bottom w:val="none" w:sz="0" w:space="0" w:color="auto"/>
                <w:right w:val="none" w:sz="0" w:space="0" w:color="auto"/>
              </w:divBdr>
            </w:div>
          </w:divsChild>
        </w:div>
        <w:div w:id="962687918">
          <w:marLeft w:val="0"/>
          <w:marRight w:val="0"/>
          <w:marTop w:val="0"/>
          <w:marBottom w:val="0"/>
          <w:divBdr>
            <w:top w:val="none" w:sz="0" w:space="0" w:color="auto"/>
            <w:left w:val="none" w:sz="0" w:space="0" w:color="auto"/>
            <w:bottom w:val="none" w:sz="0" w:space="0" w:color="auto"/>
            <w:right w:val="none" w:sz="0" w:space="0" w:color="auto"/>
          </w:divBdr>
        </w:div>
        <w:div w:id="1106080776">
          <w:marLeft w:val="0"/>
          <w:marRight w:val="0"/>
          <w:marTop w:val="0"/>
          <w:marBottom w:val="0"/>
          <w:divBdr>
            <w:top w:val="none" w:sz="0" w:space="0" w:color="auto"/>
            <w:left w:val="none" w:sz="0" w:space="0" w:color="auto"/>
            <w:bottom w:val="none" w:sz="0" w:space="0" w:color="auto"/>
            <w:right w:val="none" w:sz="0" w:space="0" w:color="auto"/>
          </w:divBdr>
          <w:divsChild>
            <w:div w:id="305207583">
              <w:marLeft w:val="0"/>
              <w:marRight w:val="0"/>
              <w:marTop w:val="0"/>
              <w:marBottom w:val="0"/>
              <w:divBdr>
                <w:top w:val="none" w:sz="0" w:space="0" w:color="auto"/>
                <w:left w:val="none" w:sz="0" w:space="0" w:color="auto"/>
                <w:bottom w:val="none" w:sz="0" w:space="0" w:color="auto"/>
                <w:right w:val="none" w:sz="0" w:space="0" w:color="auto"/>
              </w:divBdr>
            </w:div>
          </w:divsChild>
        </w:div>
        <w:div w:id="303897936">
          <w:marLeft w:val="0"/>
          <w:marRight w:val="0"/>
          <w:marTop w:val="0"/>
          <w:marBottom w:val="0"/>
          <w:divBdr>
            <w:top w:val="none" w:sz="0" w:space="0" w:color="auto"/>
            <w:left w:val="none" w:sz="0" w:space="0" w:color="auto"/>
            <w:bottom w:val="none" w:sz="0" w:space="0" w:color="auto"/>
            <w:right w:val="none" w:sz="0" w:space="0" w:color="auto"/>
          </w:divBdr>
        </w:div>
        <w:div w:id="1563129218">
          <w:marLeft w:val="0"/>
          <w:marRight w:val="0"/>
          <w:marTop w:val="0"/>
          <w:marBottom w:val="0"/>
          <w:divBdr>
            <w:top w:val="none" w:sz="0" w:space="0" w:color="auto"/>
            <w:left w:val="none" w:sz="0" w:space="0" w:color="auto"/>
            <w:bottom w:val="none" w:sz="0" w:space="0" w:color="auto"/>
            <w:right w:val="none" w:sz="0" w:space="0" w:color="auto"/>
          </w:divBdr>
          <w:divsChild>
            <w:div w:id="662978437">
              <w:marLeft w:val="0"/>
              <w:marRight w:val="0"/>
              <w:marTop w:val="0"/>
              <w:marBottom w:val="0"/>
              <w:divBdr>
                <w:top w:val="none" w:sz="0" w:space="0" w:color="auto"/>
                <w:left w:val="none" w:sz="0" w:space="0" w:color="auto"/>
                <w:bottom w:val="none" w:sz="0" w:space="0" w:color="auto"/>
                <w:right w:val="none" w:sz="0" w:space="0" w:color="auto"/>
              </w:divBdr>
            </w:div>
          </w:divsChild>
        </w:div>
        <w:div w:id="971791237">
          <w:marLeft w:val="0"/>
          <w:marRight w:val="0"/>
          <w:marTop w:val="0"/>
          <w:marBottom w:val="0"/>
          <w:divBdr>
            <w:top w:val="none" w:sz="0" w:space="0" w:color="auto"/>
            <w:left w:val="none" w:sz="0" w:space="0" w:color="auto"/>
            <w:bottom w:val="none" w:sz="0" w:space="0" w:color="auto"/>
            <w:right w:val="none" w:sz="0" w:space="0" w:color="auto"/>
          </w:divBdr>
        </w:div>
        <w:div w:id="1203135771">
          <w:marLeft w:val="0"/>
          <w:marRight w:val="0"/>
          <w:marTop w:val="0"/>
          <w:marBottom w:val="0"/>
          <w:divBdr>
            <w:top w:val="none" w:sz="0" w:space="0" w:color="auto"/>
            <w:left w:val="none" w:sz="0" w:space="0" w:color="auto"/>
            <w:bottom w:val="none" w:sz="0" w:space="0" w:color="auto"/>
            <w:right w:val="none" w:sz="0" w:space="0" w:color="auto"/>
          </w:divBdr>
          <w:divsChild>
            <w:div w:id="620110635">
              <w:marLeft w:val="0"/>
              <w:marRight w:val="0"/>
              <w:marTop w:val="0"/>
              <w:marBottom w:val="0"/>
              <w:divBdr>
                <w:top w:val="none" w:sz="0" w:space="0" w:color="auto"/>
                <w:left w:val="none" w:sz="0" w:space="0" w:color="auto"/>
                <w:bottom w:val="none" w:sz="0" w:space="0" w:color="auto"/>
                <w:right w:val="none" w:sz="0" w:space="0" w:color="auto"/>
              </w:divBdr>
            </w:div>
          </w:divsChild>
        </w:div>
        <w:div w:id="1632976465">
          <w:marLeft w:val="0"/>
          <w:marRight w:val="0"/>
          <w:marTop w:val="0"/>
          <w:marBottom w:val="0"/>
          <w:divBdr>
            <w:top w:val="none" w:sz="0" w:space="0" w:color="auto"/>
            <w:left w:val="none" w:sz="0" w:space="0" w:color="auto"/>
            <w:bottom w:val="none" w:sz="0" w:space="0" w:color="auto"/>
            <w:right w:val="none" w:sz="0" w:space="0" w:color="auto"/>
          </w:divBdr>
        </w:div>
        <w:div w:id="1947541998">
          <w:marLeft w:val="0"/>
          <w:marRight w:val="0"/>
          <w:marTop w:val="0"/>
          <w:marBottom w:val="0"/>
          <w:divBdr>
            <w:top w:val="none" w:sz="0" w:space="0" w:color="auto"/>
            <w:left w:val="none" w:sz="0" w:space="0" w:color="auto"/>
            <w:bottom w:val="none" w:sz="0" w:space="0" w:color="auto"/>
            <w:right w:val="none" w:sz="0" w:space="0" w:color="auto"/>
          </w:divBdr>
          <w:divsChild>
            <w:div w:id="1044059197">
              <w:marLeft w:val="0"/>
              <w:marRight w:val="0"/>
              <w:marTop w:val="0"/>
              <w:marBottom w:val="0"/>
              <w:divBdr>
                <w:top w:val="none" w:sz="0" w:space="0" w:color="auto"/>
                <w:left w:val="none" w:sz="0" w:space="0" w:color="auto"/>
                <w:bottom w:val="none" w:sz="0" w:space="0" w:color="auto"/>
                <w:right w:val="none" w:sz="0" w:space="0" w:color="auto"/>
              </w:divBdr>
            </w:div>
          </w:divsChild>
        </w:div>
        <w:div w:id="962730304">
          <w:marLeft w:val="0"/>
          <w:marRight w:val="0"/>
          <w:marTop w:val="0"/>
          <w:marBottom w:val="0"/>
          <w:divBdr>
            <w:top w:val="none" w:sz="0" w:space="0" w:color="auto"/>
            <w:left w:val="none" w:sz="0" w:space="0" w:color="auto"/>
            <w:bottom w:val="none" w:sz="0" w:space="0" w:color="auto"/>
            <w:right w:val="none" w:sz="0" w:space="0" w:color="auto"/>
          </w:divBdr>
        </w:div>
        <w:div w:id="34476049">
          <w:marLeft w:val="0"/>
          <w:marRight w:val="0"/>
          <w:marTop w:val="0"/>
          <w:marBottom w:val="0"/>
          <w:divBdr>
            <w:top w:val="none" w:sz="0" w:space="0" w:color="auto"/>
            <w:left w:val="none" w:sz="0" w:space="0" w:color="auto"/>
            <w:bottom w:val="none" w:sz="0" w:space="0" w:color="auto"/>
            <w:right w:val="none" w:sz="0" w:space="0" w:color="auto"/>
          </w:divBdr>
          <w:divsChild>
            <w:div w:id="1107577948">
              <w:marLeft w:val="0"/>
              <w:marRight w:val="0"/>
              <w:marTop w:val="0"/>
              <w:marBottom w:val="0"/>
              <w:divBdr>
                <w:top w:val="none" w:sz="0" w:space="0" w:color="auto"/>
                <w:left w:val="none" w:sz="0" w:space="0" w:color="auto"/>
                <w:bottom w:val="none" w:sz="0" w:space="0" w:color="auto"/>
                <w:right w:val="none" w:sz="0" w:space="0" w:color="auto"/>
              </w:divBdr>
            </w:div>
          </w:divsChild>
        </w:div>
        <w:div w:id="1555048366">
          <w:marLeft w:val="0"/>
          <w:marRight w:val="0"/>
          <w:marTop w:val="0"/>
          <w:marBottom w:val="0"/>
          <w:divBdr>
            <w:top w:val="none" w:sz="0" w:space="0" w:color="auto"/>
            <w:left w:val="none" w:sz="0" w:space="0" w:color="auto"/>
            <w:bottom w:val="none" w:sz="0" w:space="0" w:color="auto"/>
            <w:right w:val="none" w:sz="0" w:space="0" w:color="auto"/>
          </w:divBdr>
        </w:div>
        <w:div w:id="1317756743">
          <w:marLeft w:val="0"/>
          <w:marRight w:val="0"/>
          <w:marTop w:val="0"/>
          <w:marBottom w:val="0"/>
          <w:divBdr>
            <w:top w:val="none" w:sz="0" w:space="0" w:color="auto"/>
            <w:left w:val="none" w:sz="0" w:space="0" w:color="auto"/>
            <w:bottom w:val="none" w:sz="0" w:space="0" w:color="auto"/>
            <w:right w:val="none" w:sz="0" w:space="0" w:color="auto"/>
          </w:divBdr>
          <w:divsChild>
            <w:div w:id="1629047058">
              <w:marLeft w:val="0"/>
              <w:marRight w:val="0"/>
              <w:marTop w:val="0"/>
              <w:marBottom w:val="0"/>
              <w:divBdr>
                <w:top w:val="none" w:sz="0" w:space="0" w:color="auto"/>
                <w:left w:val="none" w:sz="0" w:space="0" w:color="auto"/>
                <w:bottom w:val="none" w:sz="0" w:space="0" w:color="auto"/>
                <w:right w:val="none" w:sz="0" w:space="0" w:color="auto"/>
              </w:divBdr>
            </w:div>
          </w:divsChild>
        </w:div>
        <w:div w:id="82842280">
          <w:marLeft w:val="0"/>
          <w:marRight w:val="0"/>
          <w:marTop w:val="300"/>
          <w:marBottom w:val="0"/>
          <w:divBdr>
            <w:top w:val="none" w:sz="0" w:space="0" w:color="auto"/>
            <w:left w:val="none" w:sz="0" w:space="0" w:color="auto"/>
            <w:bottom w:val="none" w:sz="0" w:space="0" w:color="auto"/>
            <w:right w:val="none" w:sz="0" w:space="0" w:color="auto"/>
          </w:divBdr>
          <w:divsChild>
            <w:div w:id="914511568">
              <w:marLeft w:val="0"/>
              <w:marRight w:val="0"/>
              <w:marTop w:val="0"/>
              <w:marBottom w:val="0"/>
              <w:divBdr>
                <w:top w:val="none" w:sz="0" w:space="0" w:color="auto"/>
                <w:left w:val="none" w:sz="0" w:space="0" w:color="auto"/>
                <w:bottom w:val="none" w:sz="0" w:space="0" w:color="auto"/>
                <w:right w:val="none" w:sz="0" w:space="0" w:color="auto"/>
              </w:divBdr>
              <w:divsChild>
                <w:div w:id="124067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649300">
          <w:marLeft w:val="0"/>
          <w:marRight w:val="0"/>
          <w:marTop w:val="300"/>
          <w:marBottom w:val="0"/>
          <w:divBdr>
            <w:top w:val="none" w:sz="0" w:space="0" w:color="auto"/>
            <w:left w:val="none" w:sz="0" w:space="0" w:color="auto"/>
            <w:bottom w:val="none" w:sz="0" w:space="0" w:color="auto"/>
            <w:right w:val="none" w:sz="0" w:space="0" w:color="auto"/>
          </w:divBdr>
          <w:divsChild>
            <w:div w:id="1933509740">
              <w:marLeft w:val="0"/>
              <w:marRight w:val="0"/>
              <w:marTop w:val="0"/>
              <w:marBottom w:val="0"/>
              <w:divBdr>
                <w:top w:val="none" w:sz="0" w:space="0" w:color="auto"/>
                <w:left w:val="none" w:sz="0" w:space="0" w:color="auto"/>
                <w:bottom w:val="none" w:sz="0" w:space="0" w:color="auto"/>
                <w:right w:val="none" w:sz="0" w:space="0" w:color="auto"/>
              </w:divBdr>
              <w:divsChild>
                <w:div w:id="116570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50604">
          <w:marLeft w:val="0"/>
          <w:marRight w:val="0"/>
          <w:marTop w:val="300"/>
          <w:marBottom w:val="0"/>
          <w:divBdr>
            <w:top w:val="none" w:sz="0" w:space="0" w:color="auto"/>
            <w:left w:val="none" w:sz="0" w:space="0" w:color="auto"/>
            <w:bottom w:val="none" w:sz="0" w:space="0" w:color="auto"/>
            <w:right w:val="none" w:sz="0" w:space="0" w:color="auto"/>
          </w:divBdr>
          <w:divsChild>
            <w:div w:id="86464701">
              <w:marLeft w:val="0"/>
              <w:marRight w:val="0"/>
              <w:marTop w:val="0"/>
              <w:marBottom w:val="0"/>
              <w:divBdr>
                <w:top w:val="none" w:sz="0" w:space="0" w:color="auto"/>
                <w:left w:val="none" w:sz="0" w:space="0" w:color="auto"/>
                <w:bottom w:val="none" w:sz="0" w:space="0" w:color="auto"/>
                <w:right w:val="none" w:sz="0" w:space="0" w:color="auto"/>
              </w:divBdr>
              <w:divsChild>
                <w:div w:id="205943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080256">
          <w:marLeft w:val="0"/>
          <w:marRight w:val="0"/>
          <w:marTop w:val="300"/>
          <w:marBottom w:val="0"/>
          <w:divBdr>
            <w:top w:val="none" w:sz="0" w:space="0" w:color="auto"/>
            <w:left w:val="none" w:sz="0" w:space="0" w:color="auto"/>
            <w:bottom w:val="none" w:sz="0" w:space="0" w:color="auto"/>
            <w:right w:val="none" w:sz="0" w:space="0" w:color="auto"/>
          </w:divBdr>
          <w:divsChild>
            <w:div w:id="829097794">
              <w:marLeft w:val="0"/>
              <w:marRight w:val="0"/>
              <w:marTop w:val="0"/>
              <w:marBottom w:val="0"/>
              <w:divBdr>
                <w:top w:val="none" w:sz="0" w:space="0" w:color="auto"/>
                <w:left w:val="none" w:sz="0" w:space="0" w:color="auto"/>
                <w:bottom w:val="none" w:sz="0" w:space="0" w:color="auto"/>
                <w:right w:val="none" w:sz="0" w:space="0" w:color="auto"/>
              </w:divBdr>
              <w:divsChild>
                <w:div w:id="197972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7093">
      <w:bodyDiv w:val="1"/>
      <w:marLeft w:val="0"/>
      <w:marRight w:val="0"/>
      <w:marTop w:val="0"/>
      <w:marBottom w:val="0"/>
      <w:divBdr>
        <w:top w:val="none" w:sz="0" w:space="0" w:color="auto"/>
        <w:left w:val="none" w:sz="0" w:space="0" w:color="auto"/>
        <w:bottom w:val="none" w:sz="0" w:space="0" w:color="auto"/>
        <w:right w:val="none" w:sz="0" w:space="0" w:color="auto"/>
      </w:divBdr>
      <w:divsChild>
        <w:div w:id="1894584162">
          <w:marLeft w:val="0"/>
          <w:marRight w:val="0"/>
          <w:marTop w:val="0"/>
          <w:marBottom w:val="0"/>
          <w:divBdr>
            <w:top w:val="none" w:sz="0" w:space="0" w:color="auto"/>
            <w:left w:val="none" w:sz="0" w:space="0" w:color="auto"/>
            <w:bottom w:val="none" w:sz="0" w:space="0" w:color="auto"/>
            <w:right w:val="none" w:sz="0" w:space="0" w:color="auto"/>
          </w:divBdr>
        </w:div>
        <w:div w:id="318198543">
          <w:marLeft w:val="0"/>
          <w:marRight w:val="0"/>
          <w:marTop w:val="0"/>
          <w:marBottom w:val="0"/>
          <w:divBdr>
            <w:top w:val="none" w:sz="0" w:space="0" w:color="auto"/>
            <w:left w:val="none" w:sz="0" w:space="0" w:color="auto"/>
            <w:bottom w:val="none" w:sz="0" w:space="0" w:color="auto"/>
            <w:right w:val="none" w:sz="0" w:space="0" w:color="auto"/>
          </w:divBdr>
          <w:divsChild>
            <w:div w:id="597980322">
              <w:marLeft w:val="0"/>
              <w:marRight w:val="0"/>
              <w:marTop w:val="0"/>
              <w:marBottom w:val="0"/>
              <w:divBdr>
                <w:top w:val="none" w:sz="0" w:space="0" w:color="auto"/>
                <w:left w:val="none" w:sz="0" w:space="0" w:color="auto"/>
                <w:bottom w:val="none" w:sz="0" w:space="0" w:color="auto"/>
                <w:right w:val="none" w:sz="0" w:space="0" w:color="auto"/>
              </w:divBdr>
            </w:div>
          </w:divsChild>
        </w:div>
        <w:div w:id="2000578706">
          <w:marLeft w:val="0"/>
          <w:marRight w:val="0"/>
          <w:marTop w:val="0"/>
          <w:marBottom w:val="0"/>
          <w:divBdr>
            <w:top w:val="none" w:sz="0" w:space="0" w:color="auto"/>
            <w:left w:val="none" w:sz="0" w:space="0" w:color="auto"/>
            <w:bottom w:val="none" w:sz="0" w:space="0" w:color="auto"/>
            <w:right w:val="none" w:sz="0" w:space="0" w:color="auto"/>
          </w:divBdr>
        </w:div>
        <w:div w:id="905650716">
          <w:marLeft w:val="0"/>
          <w:marRight w:val="0"/>
          <w:marTop w:val="0"/>
          <w:marBottom w:val="0"/>
          <w:divBdr>
            <w:top w:val="none" w:sz="0" w:space="0" w:color="auto"/>
            <w:left w:val="none" w:sz="0" w:space="0" w:color="auto"/>
            <w:bottom w:val="none" w:sz="0" w:space="0" w:color="auto"/>
            <w:right w:val="none" w:sz="0" w:space="0" w:color="auto"/>
          </w:divBdr>
          <w:divsChild>
            <w:div w:id="1600722483">
              <w:marLeft w:val="0"/>
              <w:marRight w:val="0"/>
              <w:marTop w:val="0"/>
              <w:marBottom w:val="0"/>
              <w:divBdr>
                <w:top w:val="none" w:sz="0" w:space="0" w:color="auto"/>
                <w:left w:val="none" w:sz="0" w:space="0" w:color="auto"/>
                <w:bottom w:val="none" w:sz="0" w:space="0" w:color="auto"/>
                <w:right w:val="none" w:sz="0" w:space="0" w:color="auto"/>
              </w:divBdr>
            </w:div>
          </w:divsChild>
        </w:div>
        <w:div w:id="712577846">
          <w:marLeft w:val="0"/>
          <w:marRight w:val="0"/>
          <w:marTop w:val="0"/>
          <w:marBottom w:val="0"/>
          <w:divBdr>
            <w:top w:val="none" w:sz="0" w:space="0" w:color="auto"/>
            <w:left w:val="none" w:sz="0" w:space="0" w:color="auto"/>
            <w:bottom w:val="none" w:sz="0" w:space="0" w:color="auto"/>
            <w:right w:val="none" w:sz="0" w:space="0" w:color="auto"/>
          </w:divBdr>
        </w:div>
        <w:div w:id="1139834706">
          <w:marLeft w:val="0"/>
          <w:marRight w:val="0"/>
          <w:marTop w:val="0"/>
          <w:marBottom w:val="0"/>
          <w:divBdr>
            <w:top w:val="none" w:sz="0" w:space="0" w:color="auto"/>
            <w:left w:val="none" w:sz="0" w:space="0" w:color="auto"/>
            <w:bottom w:val="none" w:sz="0" w:space="0" w:color="auto"/>
            <w:right w:val="none" w:sz="0" w:space="0" w:color="auto"/>
          </w:divBdr>
          <w:divsChild>
            <w:div w:id="221990889">
              <w:marLeft w:val="0"/>
              <w:marRight w:val="0"/>
              <w:marTop w:val="0"/>
              <w:marBottom w:val="0"/>
              <w:divBdr>
                <w:top w:val="none" w:sz="0" w:space="0" w:color="auto"/>
                <w:left w:val="none" w:sz="0" w:space="0" w:color="auto"/>
                <w:bottom w:val="none" w:sz="0" w:space="0" w:color="auto"/>
                <w:right w:val="none" w:sz="0" w:space="0" w:color="auto"/>
              </w:divBdr>
            </w:div>
          </w:divsChild>
        </w:div>
        <w:div w:id="585111669">
          <w:marLeft w:val="0"/>
          <w:marRight w:val="0"/>
          <w:marTop w:val="0"/>
          <w:marBottom w:val="0"/>
          <w:divBdr>
            <w:top w:val="none" w:sz="0" w:space="0" w:color="auto"/>
            <w:left w:val="none" w:sz="0" w:space="0" w:color="auto"/>
            <w:bottom w:val="none" w:sz="0" w:space="0" w:color="auto"/>
            <w:right w:val="none" w:sz="0" w:space="0" w:color="auto"/>
          </w:divBdr>
        </w:div>
        <w:div w:id="1054498737">
          <w:marLeft w:val="0"/>
          <w:marRight w:val="0"/>
          <w:marTop w:val="0"/>
          <w:marBottom w:val="0"/>
          <w:divBdr>
            <w:top w:val="none" w:sz="0" w:space="0" w:color="auto"/>
            <w:left w:val="none" w:sz="0" w:space="0" w:color="auto"/>
            <w:bottom w:val="none" w:sz="0" w:space="0" w:color="auto"/>
            <w:right w:val="none" w:sz="0" w:space="0" w:color="auto"/>
          </w:divBdr>
          <w:divsChild>
            <w:div w:id="1174536557">
              <w:marLeft w:val="0"/>
              <w:marRight w:val="0"/>
              <w:marTop w:val="0"/>
              <w:marBottom w:val="0"/>
              <w:divBdr>
                <w:top w:val="none" w:sz="0" w:space="0" w:color="auto"/>
                <w:left w:val="none" w:sz="0" w:space="0" w:color="auto"/>
                <w:bottom w:val="none" w:sz="0" w:space="0" w:color="auto"/>
                <w:right w:val="none" w:sz="0" w:space="0" w:color="auto"/>
              </w:divBdr>
            </w:div>
          </w:divsChild>
        </w:div>
        <w:div w:id="566887550">
          <w:marLeft w:val="0"/>
          <w:marRight w:val="0"/>
          <w:marTop w:val="0"/>
          <w:marBottom w:val="0"/>
          <w:divBdr>
            <w:top w:val="none" w:sz="0" w:space="0" w:color="auto"/>
            <w:left w:val="none" w:sz="0" w:space="0" w:color="auto"/>
            <w:bottom w:val="none" w:sz="0" w:space="0" w:color="auto"/>
            <w:right w:val="none" w:sz="0" w:space="0" w:color="auto"/>
          </w:divBdr>
        </w:div>
        <w:div w:id="479423122">
          <w:marLeft w:val="0"/>
          <w:marRight w:val="0"/>
          <w:marTop w:val="0"/>
          <w:marBottom w:val="0"/>
          <w:divBdr>
            <w:top w:val="none" w:sz="0" w:space="0" w:color="auto"/>
            <w:left w:val="none" w:sz="0" w:space="0" w:color="auto"/>
            <w:bottom w:val="none" w:sz="0" w:space="0" w:color="auto"/>
            <w:right w:val="none" w:sz="0" w:space="0" w:color="auto"/>
          </w:divBdr>
          <w:divsChild>
            <w:div w:id="1801798474">
              <w:marLeft w:val="0"/>
              <w:marRight w:val="0"/>
              <w:marTop w:val="0"/>
              <w:marBottom w:val="0"/>
              <w:divBdr>
                <w:top w:val="none" w:sz="0" w:space="0" w:color="auto"/>
                <w:left w:val="none" w:sz="0" w:space="0" w:color="auto"/>
                <w:bottom w:val="none" w:sz="0" w:space="0" w:color="auto"/>
                <w:right w:val="none" w:sz="0" w:space="0" w:color="auto"/>
              </w:divBdr>
            </w:div>
          </w:divsChild>
        </w:div>
        <w:div w:id="2143304544">
          <w:marLeft w:val="0"/>
          <w:marRight w:val="0"/>
          <w:marTop w:val="0"/>
          <w:marBottom w:val="0"/>
          <w:divBdr>
            <w:top w:val="none" w:sz="0" w:space="0" w:color="auto"/>
            <w:left w:val="none" w:sz="0" w:space="0" w:color="auto"/>
            <w:bottom w:val="none" w:sz="0" w:space="0" w:color="auto"/>
            <w:right w:val="none" w:sz="0" w:space="0" w:color="auto"/>
          </w:divBdr>
        </w:div>
        <w:div w:id="621420512">
          <w:marLeft w:val="0"/>
          <w:marRight w:val="0"/>
          <w:marTop w:val="0"/>
          <w:marBottom w:val="0"/>
          <w:divBdr>
            <w:top w:val="none" w:sz="0" w:space="0" w:color="auto"/>
            <w:left w:val="none" w:sz="0" w:space="0" w:color="auto"/>
            <w:bottom w:val="none" w:sz="0" w:space="0" w:color="auto"/>
            <w:right w:val="none" w:sz="0" w:space="0" w:color="auto"/>
          </w:divBdr>
          <w:divsChild>
            <w:div w:id="2029795376">
              <w:marLeft w:val="0"/>
              <w:marRight w:val="0"/>
              <w:marTop w:val="0"/>
              <w:marBottom w:val="0"/>
              <w:divBdr>
                <w:top w:val="none" w:sz="0" w:space="0" w:color="auto"/>
                <w:left w:val="none" w:sz="0" w:space="0" w:color="auto"/>
                <w:bottom w:val="none" w:sz="0" w:space="0" w:color="auto"/>
                <w:right w:val="none" w:sz="0" w:space="0" w:color="auto"/>
              </w:divBdr>
            </w:div>
          </w:divsChild>
        </w:div>
        <w:div w:id="1444105507">
          <w:marLeft w:val="0"/>
          <w:marRight w:val="0"/>
          <w:marTop w:val="0"/>
          <w:marBottom w:val="0"/>
          <w:divBdr>
            <w:top w:val="none" w:sz="0" w:space="0" w:color="auto"/>
            <w:left w:val="none" w:sz="0" w:space="0" w:color="auto"/>
            <w:bottom w:val="none" w:sz="0" w:space="0" w:color="auto"/>
            <w:right w:val="none" w:sz="0" w:space="0" w:color="auto"/>
          </w:divBdr>
        </w:div>
        <w:div w:id="1630892364">
          <w:marLeft w:val="0"/>
          <w:marRight w:val="0"/>
          <w:marTop w:val="0"/>
          <w:marBottom w:val="0"/>
          <w:divBdr>
            <w:top w:val="none" w:sz="0" w:space="0" w:color="auto"/>
            <w:left w:val="none" w:sz="0" w:space="0" w:color="auto"/>
            <w:bottom w:val="none" w:sz="0" w:space="0" w:color="auto"/>
            <w:right w:val="none" w:sz="0" w:space="0" w:color="auto"/>
          </w:divBdr>
          <w:divsChild>
            <w:div w:id="1291667737">
              <w:marLeft w:val="0"/>
              <w:marRight w:val="0"/>
              <w:marTop w:val="0"/>
              <w:marBottom w:val="0"/>
              <w:divBdr>
                <w:top w:val="none" w:sz="0" w:space="0" w:color="auto"/>
                <w:left w:val="none" w:sz="0" w:space="0" w:color="auto"/>
                <w:bottom w:val="none" w:sz="0" w:space="0" w:color="auto"/>
                <w:right w:val="none" w:sz="0" w:space="0" w:color="auto"/>
              </w:divBdr>
            </w:div>
          </w:divsChild>
        </w:div>
        <w:div w:id="1308778236">
          <w:marLeft w:val="0"/>
          <w:marRight w:val="0"/>
          <w:marTop w:val="300"/>
          <w:marBottom w:val="0"/>
          <w:divBdr>
            <w:top w:val="none" w:sz="0" w:space="0" w:color="auto"/>
            <w:left w:val="none" w:sz="0" w:space="0" w:color="auto"/>
            <w:bottom w:val="none" w:sz="0" w:space="0" w:color="auto"/>
            <w:right w:val="none" w:sz="0" w:space="0" w:color="auto"/>
          </w:divBdr>
          <w:divsChild>
            <w:div w:id="1344211640">
              <w:marLeft w:val="0"/>
              <w:marRight w:val="0"/>
              <w:marTop w:val="0"/>
              <w:marBottom w:val="0"/>
              <w:divBdr>
                <w:top w:val="none" w:sz="0" w:space="0" w:color="auto"/>
                <w:left w:val="none" w:sz="0" w:space="0" w:color="auto"/>
                <w:bottom w:val="none" w:sz="0" w:space="0" w:color="auto"/>
                <w:right w:val="none" w:sz="0" w:space="0" w:color="auto"/>
              </w:divBdr>
              <w:divsChild>
                <w:div w:id="55601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139268">
          <w:marLeft w:val="0"/>
          <w:marRight w:val="0"/>
          <w:marTop w:val="300"/>
          <w:marBottom w:val="0"/>
          <w:divBdr>
            <w:top w:val="none" w:sz="0" w:space="0" w:color="auto"/>
            <w:left w:val="none" w:sz="0" w:space="0" w:color="auto"/>
            <w:bottom w:val="none" w:sz="0" w:space="0" w:color="auto"/>
            <w:right w:val="none" w:sz="0" w:space="0" w:color="auto"/>
          </w:divBdr>
          <w:divsChild>
            <w:div w:id="2065908428">
              <w:marLeft w:val="0"/>
              <w:marRight w:val="0"/>
              <w:marTop w:val="0"/>
              <w:marBottom w:val="0"/>
              <w:divBdr>
                <w:top w:val="none" w:sz="0" w:space="0" w:color="auto"/>
                <w:left w:val="none" w:sz="0" w:space="0" w:color="auto"/>
                <w:bottom w:val="none" w:sz="0" w:space="0" w:color="auto"/>
                <w:right w:val="none" w:sz="0" w:space="0" w:color="auto"/>
              </w:divBdr>
              <w:divsChild>
                <w:div w:id="4951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1682">
          <w:marLeft w:val="0"/>
          <w:marRight w:val="0"/>
          <w:marTop w:val="300"/>
          <w:marBottom w:val="0"/>
          <w:divBdr>
            <w:top w:val="none" w:sz="0" w:space="0" w:color="auto"/>
            <w:left w:val="none" w:sz="0" w:space="0" w:color="auto"/>
            <w:bottom w:val="none" w:sz="0" w:space="0" w:color="auto"/>
            <w:right w:val="none" w:sz="0" w:space="0" w:color="auto"/>
          </w:divBdr>
          <w:divsChild>
            <w:div w:id="1986204491">
              <w:marLeft w:val="0"/>
              <w:marRight w:val="0"/>
              <w:marTop w:val="0"/>
              <w:marBottom w:val="0"/>
              <w:divBdr>
                <w:top w:val="none" w:sz="0" w:space="0" w:color="auto"/>
                <w:left w:val="none" w:sz="0" w:space="0" w:color="auto"/>
                <w:bottom w:val="none" w:sz="0" w:space="0" w:color="auto"/>
                <w:right w:val="none" w:sz="0" w:space="0" w:color="auto"/>
              </w:divBdr>
              <w:divsChild>
                <w:div w:id="12150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229670">
          <w:marLeft w:val="0"/>
          <w:marRight w:val="0"/>
          <w:marTop w:val="300"/>
          <w:marBottom w:val="0"/>
          <w:divBdr>
            <w:top w:val="none" w:sz="0" w:space="0" w:color="auto"/>
            <w:left w:val="none" w:sz="0" w:space="0" w:color="auto"/>
            <w:bottom w:val="none" w:sz="0" w:space="0" w:color="auto"/>
            <w:right w:val="none" w:sz="0" w:space="0" w:color="auto"/>
          </w:divBdr>
          <w:divsChild>
            <w:div w:id="374473082">
              <w:marLeft w:val="0"/>
              <w:marRight w:val="0"/>
              <w:marTop w:val="0"/>
              <w:marBottom w:val="0"/>
              <w:divBdr>
                <w:top w:val="none" w:sz="0" w:space="0" w:color="auto"/>
                <w:left w:val="none" w:sz="0" w:space="0" w:color="auto"/>
                <w:bottom w:val="none" w:sz="0" w:space="0" w:color="auto"/>
                <w:right w:val="none" w:sz="0" w:space="0" w:color="auto"/>
              </w:divBdr>
              <w:divsChild>
                <w:div w:id="163899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55349342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557789370">
          <w:marLeft w:val="0"/>
          <w:marRight w:val="0"/>
          <w:marTop w:val="0"/>
          <w:marBottom w:val="0"/>
          <w:divBdr>
            <w:top w:val="none" w:sz="0" w:space="0" w:color="auto"/>
            <w:left w:val="none" w:sz="0" w:space="0" w:color="auto"/>
            <w:bottom w:val="none" w:sz="0" w:space="0" w:color="auto"/>
            <w:right w:val="none" w:sz="0" w:space="0" w:color="auto"/>
          </w:divBdr>
        </w:div>
        <w:div w:id="874805443">
          <w:marLeft w:val="0"/>
          <w:marRight w:val="0"/>
          <w:marTop w:val="0"/>
          <w:marBottom w:val="0"/>
          <w:divBdr>
            <w:top w:val="none" w:sz="0" w:space="0" w:color="auto"/>
            <w:left w:val="none" w:sz="0" w:space="0" w:color="auto"/>
            <w:bottom w:val="none" w:sz="0" w:space="0" w:color="auto"/>
            <w:right w:val="none" w:sz="0" w:space="0" w:color="auto"/>
          </w:divBdr>
          <w:divsChild>
            <w:div w:id="1892615139">
              <w:marLeft w:val="0"/>
              <w:marRight w:val="0"/>
              <w:marTop w:val="0"/>
              <w:marBottom w:val="0"/>
              <w:divBdr>
                <w:top w:val="none" w:sz="0" w:space="0" w:color="auto"/>
                <w:left w:val="none" w:sz="0" w:space="0" w:color="auto"/>
                <w:bottom w:val="none" w:sz="0" w:space="0" w:color="auto"/>
                <w:right w:val="none" w:sz="0" w:space="0" w:color="auto"/>
              </w:divBdr>
            </w:div>
          </w:divsChild>
        </w:div>
        <w:div w:id="2028673086">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546068491">
          <w:marLeft w:val="0"/>
          <w:marRight w:val="0"/>
          <w:marTop w:val="0"/>
          <w:marBottom w:val="0"/>
          <w:divBdr>
            <w:top w:val="none" w:sz="0" w:space="0" w:color="auto"/>
            <w:left w:val="none" w:sz="0" w:space="0" w:color="auto"/>
            <w:bottom w:val="none" w:sz="0" w:space="0" w:color="auto"/>
            <w:right w:val="none" w:sz="0" w:space="0" w:color="auto"/>
          </w:divBdr>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 w:id="1861822095">
          <w:marLeft w:val="0"/>
          <w:marRight w:val="0"/>
          <w:marTop w:val="0"/>
          <w:marBottom w:val="0"/>
          <w:divBdr>
            <w:top w:val="none" w:sz="0" w:space="0" w:color="auto"/>
            <w:left w:val="none" w:sz="0" w:space="0" w:color="auto"/>
            <w:bottom w:val="none" w:sz="0" w:space="0" w:color="auto"/>
            <w:right w:val="none" w:sz="0" w:space="0" w:color="auto"/>
          </w:divBdr>
          <w:divsChild>
            <w:div w:id="743139652">
              <w:marLeft w:val="0"/>
              <w:marRight w:val="0"/>
              <w:marTop w:val="0"/>
              <w:marBottom w:val="0"/>
              <w:divBdr>
                <w:top w:val="none" w:sz="0" w:space="0" w:color="auto"/>
                <w:left w:val="none" w:sz="0" w:space="0" w:color="auto"/>
                <w:bottom w:val="none" w:sz="0" w:space="0" w:color="auto"/>
                <w:right w:val="none" w:sz="0" w:space="0" w:color="auto"/>
              </w:divBdr>
            </w:div>
          </w:divsChild>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569736923">
          <w:marLeft w:val="0"/>
          <w:marRight w:val="0"/>
          <w:marTop w:val="0"/>
          <w:marBottom w:val="0"/>
          <w:divBdr>
            <w:top w:val="none" w:sz="0" w:space="0" w:color="auto"/>
            <w:left w:val="none" w:sz="0" w:space="0" w:color="auto"/>
            <w:bottom w:val="none" w:sz="0" w:space="0" w:color="auto"/>
            <w:right w:val="none" w:sz="0" w:space="0" w:color="auto"/>
          </w:divBdr>
        </w:div>
        <w:div w:id="2036610983">
          <w:marLeft w:val="0"/>
          <w:marRight w:val="0"/>
          <w:marTop w:val="0"/>
          <w:marBottom w:val="0"/>
          <w:divBdr>
            <w:top w:val="none" w:sz="0" w:space="0" w:color="auto"/>
            <w:left w:val="none" w:sz="0" w:space="0" w:color="auto"/>
            <w:bottom w:val="none" w:sz="0" w:space="0" w:color="auto"/>
            <w:right w:val="none" w:sz="0" w:space="0" w:color="auto"/>
          </w:divBdr>
          <w:divsChild>
            <w:div w:id="1276519206">
              <w:marLeft w:val="0"/>
              <w:marRight w:val="0"/>
              <w:marTop w:val="0"/>
              <w:marBottom w:val="0"/>
              <w:divBdr>
                <w:top w:val="none" w:sz="0" w:space="0" w:color="auto"/>
                <w:left w:val="none" w:sz="0" w:space="0" w:color="auto"/>
                <w:bottom w:val="none" w:sz="0" w:space="0" w:color="auto"/>
                <w:right w:val="none" w:sz="0" w:space="0" w:color="auto"/>
              </w:divBdr>
            </w:div>
          </w:divsChild>
        </w:div>
        <w:div w:id="631398837">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906530001">
          <w:marLeft w:val="0"/>
          <w:marRight w:val="0"/>
          <w:marTop w:val="0"/>
          <w:marBottom w:val="0"/>
          <w:divBdr>
            <w:top w:val="none" w:sz="0" w:space="0" w:color="auto"/>
            <w:left w:val="none" w:sz="0" w:space="0" w:color="auto"/>
            <w:bottom w:val="none" w:sz="0" w:space="0" w:color="auto"/>
            <w:right w:val="none" w:sz="0" w:space="0" w:color="auto"/>
          </w:divBdr>
        </w:div>
        <w:div w:id="2009865549">
          <w:marLeft w:val="0"/>
          <w:marRight w:val="0"/>
          <w:marTop w:val="0"/>
          <w:marBottom w:val="0"/>
          <w:divBdr>
            <w:top w:val="none" w:sz="0" w:space="0" w:color="auto"/>
            <w:left w:val="none" w:sz="0" w:space="0" w:color="auto"/>
            <w:bottom w:val="none" w:sz="0" w:space="0" w:color="auto"/>
            <w:right w:val="none" w:sz="0" w:space="0" w:color="auto"/>
          </w:divBdr>
          <w:divsChild>
            <w:div w:id="549070096">
              <w:marLeft w:val="0"/>
              <w:marRight w:val="0"/>
              <w:marTop w:val="0"/>
              <w:marBottom w:val="0"/>
              <w:divBdr>
                <w:top w:val="none" w:sz="0" w:space="0" w:color="auto"/>
                <w:left w:val="none" w:sz="0" w:space="0" w:color="auto"/>
                <w:bottom w:val="none" w:sz="0" w:space="0" w:color="auto"/>
                <w:right w:val="none" w:sz="0" w:space="0" w:color="auto"/>
              </w:divBdr>
            </w:div>
          </w:divsChild>
        </w:div>
        <w:div w:id="891236461">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1553615785">
          <w:marLeft w:val="0"/>
          <w:marRight w:val="0"/>
          <w:marTop w:val="0"/>
          <w:marBottom w:val="0"/>
          <w:divBdr>
            <w:top w:val="none" w:sz="0" w:space="0" w:color="auto"/>
            <w:left w:val="none" w:sz="0" w:space="0" w:color="auto"/>
            <w:bottom w:val="none" w:sz="0" w:space="0" w:color="auto"/>
            <w:right w:val="none" w:sz="0" w:space="0" w:color="auto"/>
          </w:divBdr>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 w:id="1247417425">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sChild>
            <w:div w:id="1877355700">
              <w:marLeft w:val="0"/>
              <w:marRight w:val="0"/>
              <w:marTop w:val="0"/>
              <w:marBottom w:val="0"/>
              <w:divBdr>
                <w:top w:val="none" w:sz="0" w:space="0" w:color="auto"/>
                <w:left w:val="none" w:sz="0" w:space="0" w:color="auto"/>
                <w:bottom w:val="none" w:sz="0" w:space="0" w:color="auto"/>
                <w:right w:val="none" w:sz="0" w:space="0" w:color="auto"/>
              </w:divBdr>
            </w:div>
          </w:divsChild>
        </w:div>
        <w:div w:id="349064201">
          <w:marLeft w:val="0"/>
          <w:marRight w:val="0"/>
          <w:marTop w:val="0"/>
          <w:marBottom w:val="0"/>
          <w:divBdr>
            <w:top w:val="none" w:sz="0" w:space="0" w:color="auto"/>
            <w:left w:val="none" w:sz="0" w:space="0" w:color="auto"/>
            <w:bottom w:val="none" w:sz="0" w:space="0" w:color="auto"/>
            <w:right w:val="none" w:sz="0" w:space="0" w:color="auto"/>
          </w:divBdr>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sChild>
            <w:div w:id="2093041744">
              <w:marLeft w:val="0"/>
              <w:marRight w:val="0"/>
              <w:marTop w:val="0"/>
              <w:marBottom w:val="0"/>
              <w:divBdr>
                <w:top w:val="none" w:sz="0" w:space="0" w:color="auto"/>
                <w:left w:val="none" w:sz="0" w:space="0" w:color="auto"/>
                <w:bottom w:val="none" w:sz="0" w:space="0" w:color="auto"/>
                <w:right w:val="none" w:sz="0" w:space="0" w:color="auto"/>
              </w:divBdr>
              <w:divsChild>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639569">
          <w:marLeft w:val="0"/>
          <w:marRight w:val="0"/>
          <w:marTop w:val="300"/>
          <w:marBottom w:val="0"/>
          <w:divBdr>
            <w:top w:val="none" w:sz="0" w:space="0" w:color="auto"/>
            <w:left w:val="none" w:sz="0" w:space="0" w:color="auto"/>
            <w:bottom w:val="none" w:sz="0" w:space="0" w:color="auto"/>
            <w:right w:val="none" w:sz="0" w:space="0" w:color="auto"/>
          </w:divBdr>
          <w:divsChild>
            <w:div w:id="2015257336">
              <w:marLeft w:val="0"/>
              <w:marRight w:val="0"/>
              <w:marTop w:val="0"/>
              <w:marBottom w:val="0"/>
              <w:divBdr>
                <w:top w:val="none" w:sz="0" w:space="0" w:color="auto"/>
                <w:left w:val="none" w:sz="0" w:space="0" w:color="auto"/>
                <w:bottom w:val="none" w:sz="0" w:space="0" w:color="auto"/>
                <w:right w:val="none" w:sz="0" w:space="0" w:color="auto"/>
              </w:divBdr>
              <w:divsChild>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318">
          <w:marLeft w:val="0"/>
          <w:marRight w:val="0"/>
          <w:marTop w:val="300"/>
          <w:marBottom w:val="0"/>
          <w:divBdr>
            <w:top w:val="none" w:sz="0" w:space="0" w:color="auto"/>
            <w:left w:val="none" w:sz="0" w:space="0" w:color="auto"/>
            <w:bottom w:val="none" w:sz="0" w:space="0" w:color="auto"/>
            <w:right w:val="none" w:sz="0" w:space="0" w:color="auto"/>
          </w:divBdr>
          <w:divsChild>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322261">
          <w:marLeft w:val="0"/>
          <w:marRight w:val="0"/>
          <w:marTop w:val="300"/>
          <w:marBottom w:val="0"/>
          <w:divBdr>
            <w:top w:val="none" w:sz="0" w:space="0" w:color="auto"/>
            <w:left w:val="none" w:sz="0" w:space="0" w:color="auto"/>
            <w:bottom w:val="none" w:sz="0" w:space="0" w:color="auto"/>
            <w:right w:val="none" w:sz="0" w:space="0" w:color="auto"/>
          </w:divBdr>
          <w:divsChild>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5792762">
      <w:bodyDiv w:val="1"/>
      <w:marLeft w:val="0"/>
      <w:marRight w:val="0"/>
      <w:marTop w:val="0"/>
      <w:marBottom w:val="0"/>
      <w:divBdr>
        <w:top w:val="none" w:sz="0" w:space="0" w:color="auto"/>
        <w:left w:val="none" w:sz="0" w:space="0" w:color="auto"/>
        <w:bottom w:val="none" w:sz="0" w:space="0" w:color="auto"/>
        <w:right w:val="none" w:sz="0" w:space="0" w:color="auto"/>
      </w:divBdr>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1918175612">
          <w:marLeft w:val="0"/>
          <w:marRight w:val="0"/>
          <w:marTop w:val="0"/>
          <w:marBottom w:val="0"/>
          <w:divBdr>
            <w:top w:val="none" w:sz="0" w:space="0" w:color="auto"/>
            <w:left w:val="none" w:sz="0" w:space="0" w:color="auto"/>
            <w:bottom w:val="none" w:sz="0" w:space="0" w:color="auto"/>
            <w:right w:val="none" w:sz="0" w:space="0" w:color="auto"/>
          </w:divBdr>
          <w:divsChild>
            <w:div w:id="1741713922">
              <w:marLeft w:val="0"/>
              <w:marRight w:val="0"/>
              <w:marTop w:val="0"/>
              <w:marBottom w:val="0"/>
              <w:divBdr>
                <w:top w:val="none" w:sz="0" w:space="0" w:color="auto"/>
                <w:left w:val="none" w:sz="0" w:space="0" w:color="auto"/>
                <w:bottom w:val="none" w:sz="0" w:space="0" w:color="auto"/>
                <w:right w:val="none" w:sz="0" w:space="0" w:color="auto"/>
              </w:divBdr>
            </w:div>
          </w:divsChild>
        </w:div>
        <w:div w:id="1529222485">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sChild>
            <w:div w:id="1909028752">
              <w:marLeft w:val="0"/>
              <w:marRight w:val="0"/>
              <w:marTop w:val="0"/>
              <w:marBottom w:val="0"/>
              <w:divBdr>
                <w:top w:val="none" w:sz="0" w:space="0" w:color="auto"/>
                <w:left w:val="none" w:sz="0" w:space="0" w:color="auto"/>
                <w:bottom w:val="none" w:sz="0" w:space="0" w:color="auto"/>
                <w:right w:val="none" w:sz="0" w:space="0" w:color="auto"/>
              </w:divBdr>
            </w:div>
          </w:divsChild>
        </w:div>
        <w:div w:id="147437237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1944067839">
          <w:marLeft w:val="0"/>
          <w:marRight w:val="0"/>
          <w:marTop w:val="0"/>
          <w:marBottom w:val="0"/>
          <w:divBdr>
            <w:top w:val="none" w:sz="0" w:space="0" w:color="auto"/>
            <w:left w:val="none" w:sz="0" w:space="0" w:color="auto"/>
            <w:bottom w:val="none" w:sz="0" w:space="0" w:color="auto"/>
            <w:right w:val="none" w:sz="0" w:space="0" w:color="auto"/>
          </w:divBdr>
        </w:div>
        <w:div w:id="2003662151">
          <w:marLeft w:val="0"/>
          <w:marRight w:val="0"/>
          <w:marTop w:val="0"/>
          <w:marBottom w:val="0"/>
          <w:divBdr>
            <w:top w:val="none" w:sz="0" w:space="0" w:color="auto"/>
            <w:left w:val="none" w:sz="0" w:space="0" w:color="auto"/>
            <w:bottom w:val="none" w:sz="0" w:space="0" w:color="auto"/>
            <w:right w:val="none" w:sz="0" w:space="0" w:color="auto"/>
          </w:divBdr>
          <w:divsChild>
            <w:div w:id="509175248">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801456803">
          <w:marLeft w:val="0"/>
          <w:marRight w:val="0"/>
          <w:marTop w:val="0"/>
          <w:marBottom w:val="0"/>
          <w:divBdr>
            <w:top w:val="none" w:sz="0" w:space="0" w:color="auto"/>
            <w:left w:val="none" w:sz="0" w:space="0" w:color="auto"/>
            <w:bottom w:val="none" w:sz="0" w:space="0" w:color="auto"/>
            <w:right w:val="none" w:sz="0" w:space="0" w:color="auto"/>
          </w:divBdr>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2118600648">
          <w:marLeft w:val="0"/>
          <w:marRight w:val="0"/>
          <w:marTop w:val="300"/>
          <w:marBottom w:val="0"/>
          <w:divBdr>
            <w:top w:val="none" w:sz="0" w:space="0" w:color="auto"/>
            <w:left w:val="none" w:sz="0" w:space="0" w:color="auto"/>
            <w:bottom w:val="none" w:sz="0" w:space="0" w:color="auto"/>
            <w:right w:val="none" w:sz="0" w:space="0" w:color="auto"/>
          </w:divBdr>
          <w:divsChild>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93867295">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1205143746">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sChild>
            <w:div w:id="1955362622">
              <w:marLeft w:val="0"/>
              <w:marRight w:val="0"/>
              <w:marTop w:val="0"/>
              <w:marBottom w:val="0"/>
              <w:divBdr>
                <w:top w:val="none" w:sz="0" w:space="0" w:color="auto"/>
                <w:left w:val="none" w:sz="0" w:space="0" w:color="auto"/>
                <w:bottom w:val="none" w:sz="0" w:space="0" w:color="auto"/>
                <w:right w:val="none" w:sz="0" w:space="0" w:color="auto"/>
              </w:divBdr>
            </w:div>
          </w:divsChild>
        </w:div>
        <w:div w:id="1506676099">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sChild>
            <w:div w:id="1916669257">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1811434995">
          <w:marLeft w:val="0"/>
          <w:marRight w:val="0"/>
          <w:marTop w:val="0"/>
          <w:marBottom w:val="0"/>
          <w:divBdr>
            <w:top w:val="none" w:sz="0" w:space="0" w:color="auto"/>
            <w:left w:val="none" w:sz="0" w:space="0" w:color="auto"/>
            <w:bottom w:val="none" w:sz="0" w:space="0" w:color="auto"/>
            <w:right w:val="none" w:sz="0" w:space="0" w:color="auto"/>
          </w:divBdr>
        </w:div>
        <w:div w:id="1373919834">
          <w:marLeft w:val="0"/>
          <w:marRight w:val="0"/>
          <w:marTop w:val="0"/>
          <w:marBottom w:val="0"/>
          <w:divBdr>
            <w:top w:val="none" w:sz="0" w:space="0" w:color="auto"/>
            <w:left w:val="none" w:sz="0" w:space="0" w:color="auto"/>
            <w:bottom w:val="none" w:sz="0" w:space="0" w:color="auto"/>
            <w:right w:val="none" w:sz="0" w:space="0" w:color="auto"/>
          </w:divBdr>
          <w:divsChild>
            <w:div w:id="2005544218">
              <w:marLeft w:val="0"/>
              <w:marRight w:val="0"/>
              <w:marTop w:val="0"/>
              <w:marBottom w:val="0"/>
              <w:divBdr>
                <w:top w:val="none" w:sz="0" w:space="0" w:color="auto"/>
                <w:left w:val="none" w:sz="0" w:space="0" w:color="auto"/>
                <w:bottom w:val="none" w:sz="0" w:space="0" w:color="auto"/>
                <w:right w:val="none" w:sz="0" w:space="0" w:color="auto"/>
              </w:divBdr>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703599166">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2074810884">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1728793763">
          <w:marLeft w:val="0"/>
          <w:marRight w:val="0"/>
          <w:marTop w:val="0"/>
          <w:marBottom w:val="0"/>
          <w:divBdr>
            <w:top w:val="none" w:sz="0" w:space="0" w:color="auto"/>
            <w:left w:val="none" w:sz="0" w:space="0" w:color="auto"/>
            <w:bottom w:val="none" w:sz="0" w:space="0" w:color="auto"/>
            <w:right w:val="none" w:sz="0" w:space="0" w:color="auto"/>
          </w:divBdr>
        </w:div>
        <w:div w:id="1880313168">
          <w:marLeft w:val="0"/>
          <w:marRight w:val="0"/>
          <w:marTop w:val="0"/>
          <w:marBottom w:val="0"/>
          <w:divBdr>
            <w:top w:val="none" w:sz="0" w:space="0" w:color="auto"/>
            <w:left w:val="none" w:sz="0" w:space="0" w:color="auto"/>
            <w:bottom w:val="none" w:sz="0" w:space="0" w:color="auto"/>
            <w:right w:val="none" w:sz="0" w:space="0" w:color="auto"/>
          </w:divBdr>
          <w:divsChild>
            <w:div w:id="464086173">
              <w:marLeft w:val="0"/>
              <w:marRight w:val="0"/>
              <w:marTop w:val="0"/>
              <w:marBottom w:val="0"/>
              <w:divBdr>
                <w:top w:val="none" w:sz="0" w:space="0" w:color="auto"/>
                <w:left w:val="none" w:sz="0" w:space="0" w:color="auto"/>
                <w:bottom w:val="none" w:sz="0" w:space="0" w:color="auto"/>
                <w:right w:val="none" w:sz="0" w:space="0" w:color="auto"/>
              </w:divBdr>
            </w:div>
          </w:divsChild>
        </w:div>
        <w:div w:id="566302808">
          <w:marLeft w:val="0"/>
          <w:marRight w:val="0"/>
          <w:marTop w:val="0"/>
          <w:marBottom w:val="0"/>
          <w:divBdr>
            <w:top w:val="none" w:sz="0" w:space="0" w:color="auto"/>
            <w:left w:val="none" w:sz="0" w:space="0" w:color="auto"/>
            <w:bottom w:val="none" w:sz="0" w:space="0" w:color="auto"/>
            <w:right w:val="none" w:sz="0" w:space="0" w:color="auto"/>
          </w:divBdr>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789010226">
          <w:marLeft w:val="0"/>
          <w:marRight w:val="0"/>
          <w:marTop w:val="0"/>
          <w:marBottom w:val="0"/>
          <w:divBdr>
            <w:top w:val="none" w:sz="0" w:space="0" w:color="auto"/>
            <w:left w:val="none" w:sz="0" w:space="0" w:color="auto"/>
            <w:bottom w:val="none" w:sz="0" w:space="0" w:color="auto"/>
            <w:right w:val="none" w:sz="0" w:space="0" w:color="auto"/>
          </w:divBdr>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sChild>
                <w:div w:id="191905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873566510">
          <w:marLeft w:val="0"/>
          <w:marRight w:val="0"/>
          <w:marTop w:val="0"/>
          <w:marBottom w:val="0"/>
          <w:divBdr>
            <w:top w:val="none" w:sz="0" w:space="0" w:color="auto"/>
            <w:left w:val="none" w:sz="0" w:space="0" w:color="auto"/>
            <w:bottom w:val="none" w:sz="0" w:space="0" w:color="auto"/>
            <w:right w:val="none" w:sz="0" w:space="0" w:color="auto"/>
          </w:divBdr>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302729988">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1917015628">
          <w:marLeft w:val="0"/>
          <w:marRight w:val="0"/>
          <w:marTop w:val="0"/>
          <w:marBottom w:val="0"/>
          <w:divBdr>
            <w:top w:val="none" w:sz="0" w:space="0" w:color="auto"/>
            <w:left w:val="none" w:sz="0" w:space="0" w:color="auto"/>
            <w:bottom w:val="none" w:sz="0" w:space="0" w:color="auto"/>
            <w:right w:val="none" w:sz="0" w:space="0" w:color="auto"/>
          </w:divBdr>
          <w:divsChild>
            <w:div w:id="1132673208">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sChild>
            <w:div w:id="1953123823">
              <w:marLeft w:val="0"/>
              <w:marRight w:val="0"/>
              <w:marTop w:val="0"/>
              <w:marBottom w:val="0"/>
              <w:divBdr>
                <w:top w:val="none" w:sz="0" w:space="0" w:color="auto"/>
                <w:left w:val="none" w:sz="0" w:space="0" w:color="auto"/>
                <w:bottom w:val="none" w:sz="0" w:space="0" w:color="auto"/>
                <w:right w:val="none" w:sz="0" w:space="0" w:color="auto"/>
              </w:divBdr>
            </w:div>
          </w:divsChild>
        </w:div>
        <w:div w:id="2022197342">
          <w:marLeft w:val="0"/>
          <w:marRight w:val="0"/>
          <w:marTop w:val="300"/>
          <w:marBottom w:val="0"/>
          <w:divBdr>
            <w:top w:val="none" w:sz="0" w:space="0" w:color="auto"/>
            <w:left w:val="none" w:sz="0" w:space="0" w:color="auto"/>
            <w:bottom w:val="none" w:sz="0" w:space="0" w:color="auto"/>
            <w:right w:val="none" w:sz="0" w:space="0" w:color="auto"/>
          </w:divBdr>
          <w:divsChild>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495536254">
          <w:marLeft w:val="0"/>
          <w:marRight w:val="0"/>
          <w:marTop w:val="0"/>
          <w:marBottom w:val="0"/>
          <w:divBdr>
            <w:top w:val="none" w:sz="0" w:space="0" w:color="auto"/>
            <w:left w:val="none" w:sz="0" w:space="0" w:color="auto"/>
            <w:bottom w:val="none" w:sz="0" w:space="0" w:color="auto"/>
            <w:right w:val="none" w:sz="0" w:space="0" w:color="auto"/>
          </w:divBdr>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263346068">
          <w:marLeft w:val="0"/>
          <w:marRight w:val="0"/>
          <w:marTop w:val="0"/>
          <w:marBottom w:val="0"/>
          <w:divBdr>
            <w:top w:val="none" w:sz="0" w:space="0" w:color="auto"/>
            <w:left w:val="none" w:sz="0" w:space="0" w:color="auto"/>
            <w:bottom w:val="none" w:sz="0" w:space="0" w:color="auto"/>
            <w:right w:val="none" w:sz="0" w:space="0" w:color="auto"/>
          </w:divBdr>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135880314">
          <w:marLeft w:val="0"/>
          <w:marRight w:val="0"/>
          <w:marTop w:val="0"/>
          <w:marBottom w:val="0"/>
          <w:divBdr>
            <w:top w:val="none" w:sz="0" w:space="0" w:color="auto"/>
            <w:left w:val="none" w:sz="0" w:space="0" w:color="auto"/>
            <w:bottom w:val="none" w:sz="0" w:space="0" w:color="auto"/>
            <w:right w:val="none" w:sz="0" w:space="0" w:color="auto"/>
          </w:divBdr>
        </w:div>
        <w:div w:id="1908614645">
          <w:marLeft w:val="0"/>
          <w:marRight w:val="0"/>
          <w:marTop w:val="0"/>
          <w:marBottom w:val="0"/>
          <w:divBdr>
            <w:top w:val="none" w:sz="0" w:space="0" w:color="auto"/>
            <w:left w:val="none" w:sz="0" w:space="0" w:color="auto"/>
            <w:bottom w:val="none" w:sz="0" w:space="0" w:color="auto"/>
            <w:right w:val="none" w:sz="0" w:space="0" w:color="auto"/>
          </w:divBdr>
          <w:divsChild>
            <w:div w:id="321198838">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sChild>
                <w:div w:id="1881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527100">
          <w:marLeft w:val="0"/>
          <w:marRight w:val="0"/>
          <w:marTop w:val="300"/>
          <w:marBottom w:val="0"/>
          <w:divBdr>
            <w:top w:val="none" w:sz="0" w:space="0" w:color="auto"/>
            <w:left w:val="none" w:sz="0" w:space="0" w:color="auto"/>
            <w:bottom w:val="none" w:sz="0" w:space="0" w:color="auto"/>
            <w:right w:val="none" w:sz="0" w:space="0" w:color="auto"/>
          </w:divBdr>
          <w:divsChild>
            <w:div w:id="1963657446">
              <w:marLeft w:val="0"/>
              <w:marRight w:val="0"/>
              <w:marTop w:val="0"/>
              <w:marBottom w:val="0"/>
              <w:divBdr>
                <w:top w:val="none" w:sz="0" w:space="0" w:color="auto"/>
                <w:left w:val="none" w:sz="0" w:space="0" w:color="auto"/>
                <w:bottom w:val="none" w:sz="0" w:space="0" w:color="auto"/>
                <w:right w:val="none" w:sz="0" w:space="0" w:color="auto"/>
              </w:divBdr>
              <w:divsChild>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sChild>
                <w:div w:id="209859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479223943">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16933334">
          <w:marLeft w:val="0"/>
          <w:marRight w:val="0"/>
          <w:marTop w:val="0"/>
          <w:marBottom w:val="0"/>
          <w:divBdr>
            <w:top w:val="none" w:sz="0" w:space="0" w:color="auto"/>
            <w:left w:val="none" w:sz="0" w:space="0" w:color="auto"/>
            <w:bottom w:val="none" w:sz="0" w:space="0" w:color="auto"/>
            <w:right w:val="none" w:sz="0" w:space="0" w:color="auto"/>
          </w:divBdr>
          <w:divsChild>
            <w:div w:id="1262881766">
              <w:marLeft w:val="0"/>
              <w:marRight w:val="0"/>
              <w:marTop w:val="0"/>
              <w:marBottom w:val="0"/>
              <w:divBdr>
                <w:top w:val="none" w:sz="0" w:space="0" w:color="auto"/>
                <w:left w:val="none" w:sz="0" w:space="0" w:color="auto"/>
                <w:bottom w:val="none" w:sz="0" w:space="0" w:color="auto"/>
                <w:right w:val="none" w:sz="0" w:space="0" w:color="auto"/>
              </w:divBdr>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238294912">
          <w:marLeft w:val="0"/>
          <w:marRight w:val="0"/>
          <w:marTop w:val="0"/>
          <w:marBottom w:val="0"/>
          <w:divBdr>
            <w:top w:val="none" w:sz="0" w:space="0" w:color="auto"/>
            <w:left w:val="none" w:sz="0" w:space="0" w:color="auto"/>
            <w:bottom w:val="none" w:sz="0" w:space="0" w:color="auto"/>
            <w:right w:val="none" w:sz="0" w:space="0" w:color="auto"/>
          </w:divBdr>
        </w:div>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752657607">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609095660">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7934">
          <w:marLeft w:val="0"/>
          <w:marRight w:val="0"/>
          <w:marTop w:val="300"/>
          <w:marBottom w:val="0"/>
          <w:divBdr>
            <w:top w:val="none" w:sz="0" w:space="0" w:color="auto"/>
            <w:left w:val="none" w:sz="0" w:space="0" w:color="auto"/>
            <w:bottom w:val="none" w:sz="0" w:space="0" w:color="auto"/>
            <w:right w:val="none" w:sz="0" w:space="0" w:color="auto"/>
          </w:divBdr>
          <w:divsChild>
            <w:div w:id="1997876654">
              <w:marLeft w:val="0"/>
              <w:marRight w:val="0"/>
              <w:marTop w:val="0"/>
              <w:marBottom w:val="0"/>
              <w:divBdr>
                <w:top w:val="none" w:sz="0" w:space="0" w:color="auto"/>
                <w:left w:val="none" w:sz="0" w:space="0" w:color="auto"/>
                <w:bottom w:val="none" w:sz="0" w:space="0" w:color="auto"/>
                <w:right w:val="none" w:sz="0" w:space="0" w:color="auto"/>
              </w:divBdr>
              <w:divsChild>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217542">
          <w:marLeft w:val="0"/>
          <w:marRight w:val="0"/>
          <w:marTop w:val="300"/>
          <w:marBottom w:val="0"/>
          <w:divBdr>
            <w:top w:val="none" w:sz="0" w:space="0" w:color="auto"/>
            <w:left w:val="none" w:sz="0" w:space="0" w:color="auto"/>
            <w:bottom w:val="none" w:sz="0" w:space="0" w:color="auto"/>
            <w:right w:val="none" w:sz="0" w:space="0" w:color="auto"/>
          </w:divBdr>
          <w:divsChild>
            <w:div w:id="2020964396">
              <w:marLeft w:val="0"/>
              <w:marRight w:val="0"/>
              <w:marTop w:val="0"/>
              <w:marBottom w:val="0"/>
              <w:divBdr>
                <w:top w:val="none" w:sz="0" w:space="0" w:color="auto"/>
                <w:left w:val="none" w:sz="0" w:space="0" w:color="auto"/>
                <w:bottom w:val="none" w:sz="0" w:space="0" w:color="auto"/>
                <w:right w:val="none" w:sz="0" w:space="0" w:color="auto"/>
              </w:divBdr>
              <w:divsChild>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41779343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sChild>
            <w:div w:id="2134397030">
              <w:marLeft w:val="0"/>
              <w:marRight w:val="0"/>
              <w:marTop w:val="0"/>
              <w:marBottom w:val="0"/>
              <w:divBdr>
                <w:top w:val="none" w:sz="0" w:space="0" w:color="auto"/>
                <w:left w:val="none" w:sz="0" w:space="0" w:color="auto"/>
                <w:bottom w:val="none" w:sz="0" w:space="0" w:color="auto"/>
                <w:right w:val="none" w:sz="0" w:space="0" w:color="auto"/>
              </w:divBdr>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616590">
      <w:bodyDiv w:val="1"/>
      <w:marLeft w:val="0"/>
      <w:marRight w:val="0"/>
      <w:marTop w:val="0"/>
      <w:marBottom w:val="0"/>
      <w:divBdr>
        <w:top w:val="none" w:sz="0" w:space="0" w:color="auto"/>
        <w:left w:val="none" w:sz="0" w:space="0" w:color="auto"/>
        <w:bottom w:val="none" w:sz="0" w:space="0" w:color="auto"/>
        <w:right w:val="none" w:sz="0" w:space="0" w:color="auto"/>
      </w:divBdr>
      <w:divsChild>
        <w:div w:id="2035811020">
          <w:marLeft w:val="0"/>
          <w:marRight w:val="0"/>
          <w:marTop w:val="0"/>
          <w:marBottom w:val="0"/>
          <w:divBdr>
            <w:top w:val="none" w:sz="0" w:space="0" w:color="auto"/>
            <w:left w:val="none" w:sz="0" w:space="0" w:color="auto"/>
            <w:bottom w:val="none" w:sz="0" w:space="0" w:color="auto"/>
            <w:right w:val="none" w:sz="0" w:space="0" w:color="auto"/>
          </w:divBdr>
        </w:div>
        <w:div w:id="136606232">
          <w:marLeft w:val="0"/>
          <w:marRight w:val="0"/>
          <w:marTop w:val="0"/>
          <w:marBottom w:val="0"/>
          <w:divBdr>
            <w:top w:val="none" w:sz="0" w:space="0" w:color="auto"/>
            <w:left w:val="none" w:sz="0" w:space="0" w:color="auto"/>
            <w:bottom w:val="none" w:sz="0" w:space="0" w:color="auto"/>
            <w:right w:val="none" w:sz="0" w:space="0" w:color="auto"/>
          </w:divBdr>
          <w:divsChild>
            <w:div w:id="1673947087">
              <w:marLeft w:val="0"/>
              <w:marRight w:val="0"/>
              <w:marTop w:val="0"/>
              <w:marBottom w:val="0"/>
              <w:divBdr>
                <w:top w:val="none" w:sz="0" w:space="0" w:color="auto"/>
                <w:left w:val="none" w:sz="0" w:space="0" w:color="auto"/>
                <w:bottom w:val="none" w:sz="0" w:space="0" w:color="auto"/>
                <w:right w:val="none" w:sz="0" w:space="0" w:color="auto"/>
              </w:divBdr>
            </w:div>
          </w:divsChild>
        </w:div>
        <w:div w:id="616447130">
          <w:marLeft w:val="0"/>
          <w:marRight w:val="0"/>
          <w:marTop w:val="0"/>
          <w:marBottom w:val="0"/>
          <w:divBdr>
            <w:top w:val="none" w:sz="0" w:space="0" w:color="auto"/>
            <w:left w:val="none" w:sz="0" w:space="0" w:color="auto"/>
            <w:bottom w:val="none" w:sz="0" w:space="0" w:color="auto"/>
            <w:right w:val="none" w:sz="0" w:space="0" w:color="auto"/>
          </w:divBdr>
        </w:div>
        <w:div w:id="689768219">
          <w:marLeft w:val="0"/>
          <w:marRight w:val="0"/>
          <w:marTop w:val="0"/>
          <w:marBottom w:val="0"/>
          <w:divBdr>
            <w:top w:val="none" w:sz="0" w:space="0" w:color="auto"/>
            <w:left w:val="none" w:sz="0" w:space="0" w:color="auto"/>
            <w:bottom w:val="none" w:sz="0" w:space="0" w:color="auto"/>
            <w:right w:val="none" w:sz="0" w:space="0" w:color="auto"/>
          </w:divBdr>
          <w:divsChild>
            <w:div w:id="1846432751">
              <w:marLeft w:val="0"/>
              <w:marRight w:val="0"/>
              <w:marTop w:val="0"/>
              <w:marBottom w:val="0"/>
              <w:divBdr>
                <w:top w:val="none" w:sz="0" w:space="0" w:color="auto"/>
                <w:left w:val="none" w:sz="0" w:space="0" w:color="auto"/>
                <w:bottom w:val="none" w:sz="0" w:space="0" w:color="auto"/>
                <w:right w:val="none" w:sz="0" w:space="0" w:color="auto"/>
              </w:divBdr>
            </w:div>
          </w:divsChild>
        </w:div>
        <w:div w:id="629633986">
          <w:marLeft w:val="0"/>
          <w:marRight w:val="0"/>
          <w:marTop w:val="0"/>
          <w:marBottom w:val="0"/>
          <w:divBdr>
            <w:top w:val="none" w:sz="0" w:space="0" w:color="auto"/>
            <w:left w:val="none" w:sz="0" w:space="0" w:color="auto"/>
            <w:bottom w:val="none" w:sz="0" w:space="0" w:color="auto"/>
            <w:right w:val="none" w:sz="0" w:space="0" w:color="auto"/>
          </w:divBdr>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1491944526">
          <w:marLeft w:val="0"/>
          <w:marRight w:val="0"/>
          <w:marTop w:val="0"/>
          <w:marBottom w:val="0"/>
          <w:divBdr>
            <w:top w:val="none" w:sz="0" w:space="0" w:color="auto"/>
            <w:left w:val="none" w:sz="0" w:space="0" w:color="auto"/>
            <w:bottom w:val="none" w:sz="0" w:space="0" w:color="auto"/>
            <w:right w:val="none" w:sz="0" w:space="0" w:color="auto"/>
          </w:divBdr>
        </w:div>
        <w:div w:id="664237552">
          <w:marLeft w:val="0"/>
          <w:marRight w:val="0"/>
          <w:marTop w:val="0"/>
          <w:marBottom w:val="0"/>
          <w:divBdr>
            <w:top w:val="none" w:sz="0" w:space="0" w:color="auto"/>
            <w:left w:val="none" w:sz="0" w:space="0" w:color="auto"/>
            <w:bottom w:val="none" w:sz="0" w:space="0" w:color="auto"/>
            <w:right w:val="none" w:sz="0" w:space="0" w:color="auto"/>
          </w:divBdr>
          <w:divsChild>
            <w:div w:id="1882552159">
              <w:marLeft w:val="0"/>
              <w:marRight w:val="0"/>
              <w:marTop w:val="0"/>
              <w:marBottom w:val="0"/>
              <w:divBdr>
                <w:top w:val="none" w:sz="0" w:space="0" w:color="auto"/>
                <w:left w:val="none" w:sz="0" w:space="0" w:color="auto"/>
                <w:bottom w:val="none" w:sz="0" w:space="0" w:color="auto"/>
                <w:right w:val="none" w:sz="0" w:space="0" w:color="auto"/>
              </w:divBdr>
            </w:div>
          </w:divsChild>
        </w:div>
        <w:div w:id="904532085">
          <w:marLeft w:val="0"/>
          <w:marRight w:val="0"/>
          <w:marTop w:val="0"/>
          <w:marBottom w:val="0"/>
          <w:divBdr>
            <w:top w:val="none" w:sz="0" w:space="0" w:color="auto"/>
            <w:left w:val="none" w:sz="0" w:space="0" w:color="auto"/>
            <w:bottom w:val="none" w:sz="0" w:space="0" w:color="auto"/>
            <w:right w:val="none" w:sz="0" w:space="0" w:color="auto"/>
          </w:divBdr>
        </w:div>
        <w:div w:id="1339582040">
          <w:marLeft w:val="0"/>
          <w:marRight w:val="0"/>
          <w:marTop w:val="0"/>
          <w:marBottom w:val="0"/>
          <w:divBdr>
            <w:top w:val="none" w:sz="0" w:space="0" w:color="auto"/>
            <w:left w:val="none" w:sz="0" w:space="0" w:color="auto"/>
            <w:bottom w:val="none" w:sz="0" w:space="0" w:color="auto"/>
            <w:right w:val="none" w:sz="0" w:space="0" w:color="auto"/>
          </w:divBdr>
          <w:divsChild>
            <w:div w:id="1607468124">
              <w:marLeft w:val="0"/>
              <w:marRight w:val="0"/>
              <w:marTop w:val="0"/>
              <w:marBottom w:val="0"/>
              <w:divBdr>
                <w:top w:val="none" w:sz="0" w:space="0" w:color="auto"/>
                <w:left w:val="none" w:sz="0" w:space="0" w:color="auto"/>
                <w:bottom w:val="none" w:sz="0" w:space="0" w:color="auto"/>
                <w:right w:val="none" w:sz="0" w:space="0" w:color="auto"/>
              </w:divBdr>
            </w:div>
          </w:divsChild>
        </w:div>
        <w:div w:id="1564215492">
          <w:marLeft w:val="0"/>
          <w:marRight w:val="0"/>
          <w:marTop w:val="0"/>
          <w:marBottom w:val="0"/>
          <w:divBdr>
            <w:top w:val="none" w:sz="0" w:space="0" w:color="auto"/>
            <w:left w:val="none" w:sz="0" w:space="0" w:color="auto"/>
            <w:bottom w:val="none" w:sz="0" w:space="0" w:color="auto"/>
            <w:right w:val="none" w:sz="0" w:space="0" w:color="auto"/>
          </w:divBdr>
        </w:div>
        <w:div w:id="866060809">
          <w:marLeft w:val="0"/>
          <w:marRight w:val="0"/>
          <w:marTop w:val="0"/>
          <w:marBottom w:val="0"/>
          <w:divBdr>
            <w:top w:val="none" w:sz="0" w:space="0" w:color="auto"/>
            <w:left w:val="none" w:sz="0" w:space="0" w:color="auto"/>
            <w:bottom w:val="none" w:sz="0" w:space="0" w:color="auto"/>
            <w:right w:val="none" w:sz="0" w:space="0" w:color="auto"/>
          </w:divBdr>
          <w:divsChild>
            <w:div w:id="1415398503">
              <w:marLeft w:val="0"/>
              <w:marRight w:val="0"/>
              <w:marTop w:val="0"/>
              <w:marBottom w:val="0"/>
              <w:divBdr>
                <w:top w:val="none" w:sz="0" w:space="0" w:color="auto"/>
                <w:left w:val="none" w:sz="0" w:space="0" w:color="auto"/>
                <w:bottom w:val="none" w:sz="0" w:space="0" w:color="auto"/>
                <w:right w:val="none" w:sz="0" w:space="0" w:color="auto"/>
              </w:divBdr>
            </w:div>
          </w:divsChild>
        </w:div>
        <w:div w:id="2146703166">
          <w:marLeft w:val="0"/>
          <w:marRight w:val="0"/>
          <w:marTop w:val="0"/>
          <w:marBottom w:val="0"/>
          <w:divBdr>
            <w:top w:val="none" w:sz="0" w:space="0" w:color="auto"/>
            <w:left w:val="none" w:sz="0" w:space="0" w:color="auto"/>
            <w:bottom w:val="none" w:sz="0" w:space="0" w:color="auto"/>
            <w:right w:val="none" w:sz="0" w:space="0" w:color="auto"/>
          </w:divBdr>
        </w:div>
        <w:div w:id="347100138">
          <w:marLeft w:val="0"/>
          <w:marRight w:val="0"/>
          <w:marTop w:val="0"/>
          <w:marBottom w:val="0"/>
          <w:divBdr>
            <w:top w:val="none" w:sz="0" w:space="0" w:color="auto"/>
            <w:left w:val="none" w:sz="0" w:space="0" w:color="auto"/>
            <w:bottom w:val="none" w:sz="0" w:space="0" w:color="auto"/>
            <w:right w:val="none" w:sz="0" w:space="0" w:color="auto"/>
          </w:divBdr>
          <w:divsChild>
            <w:div w:id="937249567">
              <w:marLeft w:val="0"/>
              <w:marRight w:val="0"/>
              <w:marTop w:val="0"/>
              <w:marBottom w:val="0"/>
              <w:divBdr>
                <w:top w:val="none" w:sz="0" w:space="0" w:color="auto"/>
                <w:left w:val="none" w:sz="0" w:space="0" w:color="auto"/>
                <w:bottom w:val="none" w:sz="0" w:space="0" w:color="auto"/>
                <w:right w:val="none" w:sz="0" w:space="0" w:color="auto"/>
              </w:divBdr>
            </w:div>
          </w:divsChild>
        </w:div>
        <w:div w:id="1337804026">
          <w:marLeft w:val="0"/>
          <w:marRight w:val="0"/>
          <w:marTop w:val="300"/>
          <w:marBottom w:val="0"/>
          <w:divBdr>
            <w:top w:val="none" w:sz="0" w:space="0" w:color="auto"/>
            <w:left w:val="none" w:sz="0" w:space="0" w:color="auto"/>
            <w:bottom w:val="none" w:sz="0" w:space="0" w:color="auto"/>
            <w:right w:val="none" w:sz="0" w:space="0" w:color="auto"/>
          </w:divBdr>
          <w:divsChild>
            <w:div w:id="310405827">
              <w:marLeft w:val="0"/>
              <w:marRight w:val="0"/>
              <w:marTop w:val="0"/>
              <w:marBottom w:val="0"/>
              <w:divBdr>
                <w:top w:val="none" w:sz="0" w:space="0" w:color="auto"/>
                <w:left w:val="none" w:sz="0" w:space="0" w:color="auto"/>
                <w:bottom w:val="none" w:sz="0" w:space="0" w:color="auto"/>
                <w:right w:val="none" w:sz="0" w:space="0" w:color="auto"/>
              </w:divBdr>
              <w:divsChild>
                <w:div w:id="124865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13491">
          <w:marLeft w:val="0"/>
          <w:marRight w:val="0"/>
          <w:marTop w:val="300"/>
          <w:marBottom w:val="0"/>
          <w:divBdr>
            <w:top w:val="none" w:sz="0" w:space="0" w:color="auto"/>
            <w:left w:val="none" w:sz="0" w:space="0" w:color="auto"/>
            <w:bottom w:val="none" w:sz="0" w:space="0" w:color="auto"/>
            <w:right w:val="none" w:sz="0" w:space="0" w:color="auto"/>
          </w:divBdr>
          <w:divsChild>
            <w:div w:id="240679287">
              <w:marLeft w:val="0"/>
              <w:marRight w:val="0"/>
              <w:marTop w:val="0"/>
              <w:marBottom w:val="0"/>
              <w:divBdr>
                <w:top w:val="none" w:sz="0" w:space="0" w:color="auto"/>
                <w:left w:val="none" w:sz="0" w:space="0" w:color="auto"/>
                <w:bottom w:val="none" w:sz="0" w:space="0" w:color="auto"/>
                <w:right w:val="none" w:sz="0" w:space="0" w:color="auto"/>
              </w:divBdr>
              <w:divsChild>
                <w:div w:id="1002662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4508">
          <w:marLeft w:val="0"/>
          <w:marRight w:val="0"/>
          <w:marTop w:val="300"/>
          <w:marBottom w:val="0"/>
          <w:divBdr>
            <w:top w:val="none" w:sz="0" w:space="0" w:color="auto"/>
            <w:left w:val="none" w:sz="0" w:space="0" w:color="auto"/>
            <w:bottom w:val="none" w:sz="0" w:space="0" w:color="auto"/>
            <w:right w:val="none" w:sz="0" w:space="0" w:color="auto"/>
          </w:divBdr>
          <w:divsChild>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52463">
          <w:marLeft w:val="0"/>
          <w:marRight w:val="0"/>
          <w:marTop w:val="300"/>
          <w:marBottom w:val="0"/>
          <w:divBdr>
            <w:top w:val="none" w:sz="0" w:space="0" w:color="auto"/>
            <w:left w:val="none" w:sz="0" w:space="0" w:color="auto"/>
            <w:bottom w:val="none" w:sz="0" w:space="0" w:color="auto"/>
            <w:right w:val="none" w:sz="0" w:space="0" w:color="auto"/>
          </w:divBdr>
          <w:divsChild>
            <w:div w:id="458836196">
              <w:marLeft w:val="0"/>
              <w:marRight w:val="0"/>
              <w:marTop w:val="0"/>
              <w:marBottom w:val="0"/>
              <w:divBdr>
                <w:top w:val="none" w:sz="0" w:space="0" w:color="auto"/>
                <w:left w:val="none" w:sz="0" w:space="0" w:color="auto"/>
                <w:bottom w:val="none" w:sz="0" w:space="0" w:color="auto"/>
                <w:right w:val="none" w:sz="0" w:space="0" w:color="auto"/>
              </w:divBdr>
              <w:divsChild>
                <w:div w:id="128550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36438720">
      <w:bodyDiv w:val="1"/>
      <w:marLeft w:val="0"/>
      <w:marRight w:val="0"/>
      <w:marTop w:val="0"/>
      <w:marBottom w:val="0"/>
      <w:divBdr>
        <w:top w:val="none" w:sz="0" w:space="0" w:color="auto"/>
        <w:left w:val="none" w:sz="0" w:space="0" w:color="auto"/>
        <w:bottom w:val="none" w:sz="0" w:space="0" w:color="auto"/>
        <w:right w:val="none" w:sz="0" w:space="0" w:color="auto"/>
      </w:divBdr>
      <w:divsChild>
        <w:div w:id="332609582">
          <w:marLeft w:val="0"/>
          <w:marRight w:val="0"/>
          <w:marTop w:val="0"/>
          <w:marBottom w:val="0"/>
          <w:divBdr>
            <w:top w:val="none" w:sz="0" w:space="0" w:color="auto"/>
            <w:left w:val="none" w:sz="0" w:space="0" w:color="auto"/>
            <w:bottom w:val="none" w:sz="0" w:space="0" w:color="auto"/>
            <w:right w:val="none" w:sz="0" w:space="0" w:color="auto"/>
          </w:divBdr>
        </w:div>
        <w:div w:id="1439988980">
          <w:marLeft w:val="0"/>
          <w:marRight w:val="0"/>
          <w:marTop w:val="0"/>
          <w:marBottom w:val="0"/>
          <w:divBdr>
            <w:top w:val="none" w:sz="0" w:space="0" w:color="auto"/>
            <w:left w:val="none" w:sz="0" w:space="0" w:color="auto"/>
            <w:bottom w:val="none" w:sz="0" w:space="0" w:color="auto"/>
            <w:right w:val="none" w:sz="0" w:space="0" w:color="auto"/>
          </w:divBdr>
          <w:divsChild>
            <w:div w:id="1692487351">
              <w:marLeft w:val="0"/>
              <w:marRight w:val="0"/>
              <w:marTop w:val="0"/>
              <w:marBottom w:val="0"/>
              <w:divBdr>
                <w:top w:val="none" w:sz="0" w:space="0" w:color="auto"/>
                <w:left w:val="none" w:sz="0" w:space="0" w:color="auto"/>
                <w:bottom w:val="none" w:sz="0" w:space="0" w:color="auto"/>
                <w:right w:val="none" w:sz="0" w:space="0" w:color="auto"/>
              </w:divBdr>
            </w:div>
          </w:divsChild>
        </w:div>
        <w:div w:id="1067069348">
          <w:marLeft w:val="0"/>
          <w:marRight w:val="0"/>
          <w:marTop w:val="0"/>
          <w:marBottom w:val="0"/>
          <w:divBdr>
            <w:top w:val="none" w:sz="0" w:space="0" w:color="auto"/>
            <w:left w:val="none" w:sz="0" w:space="0" w:color="auto"/>
            <w:bottom w:val="none" w:sz="0" w:space="0" w:color="auto"/>
            <w:right w:val="none" w:sz="0" w:space="0" w:color="auto"/>
          </w:divBdr>
        </w:div>
        <w:div w:id="497383537">
          <w:marLeft w:val="0"/>
          <w:marRight w:val="0"/>
          <w:marTop w:val="0"/>
          <w:marBottom w:val="0"/>
          <w:divBdr>
            <w:top w:val="none" w:sz="0" w:space="0" w:color="auto"/>
            <w:left w:val="none" w:sz="0" w:space="0" w:color="auto"/>
            <w:bottom w:val="none" w:sz="0" w:space="0" w:color="auto"/>
            <w:right w:val="none" w:sz="0" w:space="0" w:color="auto"/>
          </w:divBdr>
          <w:divsChild>
            <w:div w:id="788082649">
              <w:marLeft w:val="0"/>
              <w:marRight w:val="0"/>
              <w:marTop w:val="0"/>
              <w:marBottom w:val="0"/>
              <w:divBdr>
                <w:top w:val="none" w:sz="0" w:space="0" w:color="auto"/>
                <w:left w:val="none" w:sz="0" w:space="0" w:color="auto"/>
                <w:bottom w:val="none" w:sz="0" w:space="0" w:color="auto"/>
                <w:right w:val="none" w:sz="0" w:space="0" w:color="auto"/>
              </w:divBdr>
            </w:div>
          </w:divsChild>
        </w:div>
        <w:div w:id="916016150">
          <w:marLeft w:val="0"/>
          <w:marRight w:val="0"/>
          <w:marTop w:val="0"/>
          <w:marBottom w:val="0"/>
          <w:divBdr>
            <w:top w:val="none" w:sz="0" w:space="0" w:color="auto"/>
            <w:left w:val="none" w:sz="0" w:space="0" w:color="auto"/>
            <w:bottom w:val="none" w:sz="0" w:space="0" w:color="auto"/>
            <w:right w:val="none" w:sz="0" w:space="0" w:color="auto"/>
          </w:divBdr>
        </w:div>
        <w:div w:id="2134053726">
          <w:marLeft w:val="0"/>
          <w:marRight w:val="0"/>
          <w:marTop w:val="0"/>
          <w:marBottom w:val="0"/>
          <w:divBdr>
            <w:top w:val="none" w:sz="0" w:space="0" w:color="auto"/>
            <w:left w:val="none" w:sz="0" w:space="0" w:color="auto"/>
            <w:bottom w:val="none" w:sz="0" w:space="0" w:color="auto"/>
            <w:right w:val="none" w:sz="0" w:space="0" w:color="auto"/>
          </w:divBdr>
          <w:divsChild>
            <w:div w:id="215748285">
              <w:marLeft w:val="0"/>
              <w:marRight w:val="0"/>
              <w:marTop w:val="0"/>
              <w:marBottom w:val="0"/>
              <w:divBdr>
                <w:top w:val="none" w:sz="0" w:space="0" w:color="auto"/>
                <w:left w:val="none" w:sz="0" w:space="0" w:color="auto"/>
                <w:bottom w:val="none" w:sz="0" w:space="0" w:color="auto"/>
                <w:right w:val="none" w:sz="0" w:space="0" w:color="auto"/>
              </w:divBdr>
            </w:div>
          </w:divsChild>
        </w:div>
        <w:div w:id="288509870">
          <w:marLeft w:val="0"/>
          <w:marRight w:val="0"/>
          <w:marTop w:val="0"/>
          <w:marBottom w:val="0"/>
          <w:divBdr>
            <w:top w:val="none" w:sz="0" w:space="0" w:color="auto"/>
            <w:left w:val="none" w:sz="0" w:space="0" w:color="auto"/>
            <w:bottom w:val="none" w:sz="0" w:space="0" w:color="auto"/>
            <w:right w:val="none" w:sz="0" w:space="0" w:color="auto"/>
          </w:divBdr>
        </w:div>
        <w:div w:id="1144808388">
          <w:marLeft w:val="0"/>
          <w:marRight w:val="0"/>
          <w:marTop w:val="0"/>
          <w:marBottom w:val="0"/>
          <w:divBdr>
            <w:top w:val="none" w:sz="0" w:space="0" w:color="auto"/>
            <w:left w:val="none" w:sz="0" w:space="0" w:color="auto"/>
            <w:bottom w:val="none" w:sz="0" w:space="0" w:color="auto"/>
            <w:right w:val="none" w:sz="0" w:space="0" w:color="auto"/>
          </w:divBdr>
          <w:divsChild>
            <w:div w:id="1886982681">
              <w:marLeft w:val="0"/>
              <w:marRight w:val="0"/>
              <w:marTop w:val="0"/>
              <w:marBottom w:val="0"/>
              <w:divBdr>
                <w:top w:val="none" w:sz="0" w:space="0" w:color="auto"/>
                <w:left w:val="none" w:sz="0" w:space="0" w:color="auto"/>
                <w:bottom w:val="none" w:sz="0" w:space="0" w:color="auto"/>
                <w:right w:val="none" w:sz="0" w:space="0" w:color="auto"/>
              </w:divBdr>
            </w:div>
          </w:divsChild>
        </w:div>
        <w:div w:id="1938294136">
          <w:marLeft w:val="0"/>
          <w:marRight w:val="0"/>
          <w:marTop w:val="0"/>
          <w:marBottom w:val="0"/>
          <w:divBdr>
            <w:top w:val="none" w:sz="0" w:space="0" w:color="auto"/>
            <w:left w:val="none" w:sz="0" w:space="0" w:color="auto"/>
            <w:bottom w:val="none" w:sz="0" w:space="0" w:color="auto"/>
            <w:right w:val="none" w:sz="0" w:space="0" w:color="auto"/>
          </w:divBdr>
        </w:div>
        <w:div w:id="325213611">
          <w:marLeft w:val="0"/>
          <w:marRight w:val="0"/>
          <w:marTop w:val="0"/>
          <w:marBottom w:val="0"/>
          <w:divBdr>
            <w:top w:val="none" w:sz="0" w:space="0" w:color="auto"/>
            <w:left w:val="none" w:sz="0" w:space="0" w:color="auto"/>
            <w:bottom w:val="none" w:sz="0" w:space="0" w:color="auto"/>
            <w:right w:val="none" w:sz="0" w:space="0" w:color="auto"/>
          </w:divBdr>
          <w:divsChild>
            <w:div w:id="1183933831">
              <w:marLeft w:val="0"/>
              <w:marRight w:val="0"/>
              <w:marTop w:val="0"/>
              <w:marBottom w:val="0"/>
              <w:divBdr>
                <w:top w:val="none" w:sz="0" w:space="0" w:color="auto"/>
                <w:left w:val="none" w:sz="0" w:space="0" w:color="auto"/>
                <w:bottom w:val="none" w:sz="0" w:space="0" w:color="auto"/>
                <w:right w:val="none" w:sz="0" w:space="0" w:color="auto"/>
              </w:divBdr>
            </w:div>
          </w:divsChild>
        </w:div>
        <w:div w:id="6518399">
          <w:marLeft w:val="0"/>
          <w:marRight w:val="0"/>
          <w:marTop w:val="0"/>
          <w:marBottom w:val="0"/>
          <w:divBdr>
            <w:top w:val="none" w:sz="0" w:space="0" w:color="auto"/>
            <w:left w:val="none" w:sz="0" w:space="0" w:color="auto"/>
            <w:bottom w:val="none" w:sz="0" w:space="0" w:color="auto"/>
            <w:right w:val="none" w:sz="0" w:space="0" w:color="auto"/>
          </w:divBdr>
        </w:div>
        <w:div w:id="1707677041">
          <w:marLeft w:val="0"/>
          <w:marRight w:val="0"/>
          <w:marTop w:val="0"/>
          <w:marBottom w:val="0"/>
          <w:divBdr>
            <w:top w:val="none" w:sz="0" w:space="0" w:color="auto"/>
            <w:left w:val="none" w:sz="0" w:space="0" w:color="auto"/>
            <w:bottom w:val="none" w:sz="0" w:space="0" w:color="auto"/>
            <w:right w:val="none" w:sz="0" w:space="0" w:color="auto"/>
          </w:divBdr>
          <w:divsChild>
            <w:div w:id="570584938">
              <w:marLeft w:val="0"/>
              <w:marRight w:val="0"/>
              <w:marTop w:val="0"/>
              <w:marBottom w:val="0"/>
              <w:divBdr>
                <w:top w:val="none" w:sz="0" w:space="0" w:color="auto"/>
                <w:left w:val="none" w:sz="0" w:space="0" w:color="auto"/>
                <w:bottom w:val="none" w:sz="0" w:space="0" w:color="auto"/>
                <w:right w:val="none" w:sz="0" w:space="0" w:color="auto"/>
              </w:divBdr>
            </w:div>
          </w:divsChild>
        </w:div>
        <w:div w:id="416171918">
          <w:marLeft w:val="0"/>
          <w:marRight w:val="0"/>
          <w:marTop w:val="0"/>
          <w:marBottom w:val="0"/>
          <w:divBdr>
            <w:top w:val="none" w:sz="0" w:space="0" w:color="auto"/>
            <w:left w:val="none" w:sz="0" w:space="0" w:color="auto"/>
            <w:bottom w:val="none" w:sz="0" w:space="0" w:color="auto"/>
            <w:right w:val="none" w:sz="0" w:space="0" w:color="auto"/>
          </w:divBdr>
        </w:div>
        <w:div w:id="1660840580">
          <w:marLeft w:val="0"/>
          <w:marRight w:val="0"/>
          <w:marTop w:val="0"/>
          <w:marBottom w:val="0"/>
          <w:divBdr>
            <w:top w:val="none" w:sz="0" w:space="0" w:color="auto"/>
            <w:left w:val="none" w:sz="0" w:space="0" w:color="auto"/>
            <w:bottom w:val="none" w:sz="0" w:space="0" w:color="auto"/>
            <w:right w:val="none" w:sz="0" w:space="0" w:color="auto"/>
          </w:divBdr>
          <w:divsChild>
            <w:div w:id="653067000">
              <w:marLeft w:val="0"/>
              <w:marRight w:val="0"/>
              <w:marTop w:val="0"/>
              <w:marBottom w:val="0"/>
              <w:divBdr>
                <w:top w:val="none" w:sz="0" w:space="0" w:color="auto"/>
                <w:left w:val="none" w:sz="0" w:space="0" w:color="auto"/>
                <w:bottom w:val="none" w:sz="0" w:space="0" w:color="auto"/>
                <w:right w:val="none" w:sz="0" w:space="0" w:color="auto"/>
              </w:divBdr>
            </w:div>
          </w:divsChild>
        </w:div>
        <w:div w:id="1932079867">
          <w:marLeft w:val="0"/>
          <w:marRight w:val="0"/>
          <w:marTop w:val="300"/>
          <w:marBottom w:val="0"/>
          <w:divBdr>
            <w:top w:val="none" w:sz="0" w:space="0" w:color="auto"/>
            <w:left w:val="none" w:sz="0" w:space="0" w:color="auto"/>
            <w:bottom w:val="none" w:sz="0" w:space="0" w:color="auto"/>
            <w:right w:val="none" w:sz="0" w:space="0" w:color="auto"/>
          </w:divBdr>
          <w:divsChild>
            <w:div w:id="9069831">
              <w:marLeft w:val="0"/>
              <w:marRight w:val="0"/>
              <w:marTop w:val="0"/>
              <w:marBottom w:val="0"/>
              <w:divBdr>
                <w:top w:val="none" w:sz="0" w:space="0" w:color="auto"/>
                <w:left w:val="none" w:sz="0" w:space="0" w:color="auto"/>
                <w:bottom w:val="none" w:sz="0" w:space="0" w:color="auto"/>
                <w:right w:val="none" w:sz="0" w:space="0" w:color="auto"/>
              </w:divBdr>
              <w:divsChild>
                <w:div w:id="189584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4574">
          <w:marLeft w:val="0"/>
          <w:marRight w:val="0"/>
          <w:marTop w:val="300"/>
          <w:marBottom w:val="0"/>
          <w:divBdr>
            <w:top w:val="none" w:sz="0" w:space="0" w:color="auto"/>
            <w:left w:val="none" w:sz="0" w:space="0" w:color="auto"/>
            <w:bottom w:val="none" w:sz="0" w:space="0" w:color="auto"/>
            <w:right w:val="none" w:sz="0" w:space="0" w:color="auto"/>
          </w:divBdr>
          <w:divsChild>
            <w:div w:id="1170558863">
              <w:marLeft w:val="0"/>
              <w:marRight w:val="0"/>
              <w:marTop w:val="0"/>
              <w:marBottom w:val="0"/>
              <w:divBdr>
                <w:top w:val="none" w:sz="0" w:space="0" w:color="auto"/>
                <w:left w:val="none" w:sz="0" w:space="0" w:color="auto"/>
                <w:bottom w:val="none" w:sz="0" w:space="0" w:color="auto"/>
                <w:right w:val="none" w:sz="0" w:space="0" w:color="auto"/>
              </w:divBdr>
              <w:divsChild>
                <w:div w:id="160452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sChild>
                <w:div w:id="78900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187030">
          <w:marLeft w:val="0"/>
          <w:marRight w:val="0"/>
          <w:marTop w:val="300"/>
          <w:marBottom w:val="0"/>
          <w:divBdr>
            <w:top w:val="none" w:sz="0" w:space="0" w:color="auto"/>
            <w:left w:val="none" w:sz="0" w:space="0" w:color="auto"/>
            <w:bottom w:val="none" w:sz="0" w:space="0" w:color="auto"/>
            <w:right w:val="none" w:sz="0" w:space="0" w:color="auto"/>
          </w:divBdr>
          <w:divsChild>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856389331">
          <w:marLeft w:val="0"/>
          <w:marRight w:val="0"/>
          <w:marTop w:val="0"/>
          <w:marBottom w:val="0"/>
          <w:divBdr>
            <w:top w:val="none" w:sz="0" w:space="0" w:color="auto"/>
            <w:left w:val="none" w:sz="0" w:space="0" w:color="auto"/>
            <w:bottom w:val="none" w:sz="0" w:space="0" w:color="auto"/>
            <w:right w:val="none" w:sz="0" w:space="0" w:color="auto"/>
          </w:divBdr>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1071851323">
          <w:marLeft w:val="0"/>
          <w:marRight w:val="0"/>
          <w:marTop w:val="0"/>
          <w:marBottom w:val="0"/>
          <w:divBdr>
            <w:top w:val="none" w:sz="0" w:space="0" w:color="auto"/>
            <w:left w:val="none" w:sz="0" w:space="0" w:color="auto"/>
            <w:bottom w:val="none" w:sz="0" w:space="0" w:color="auto"/>
            <w:right w:val="none" w:sz="0" w:space="0" w:color="auto"/>
          </w:divBdr>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789929502">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872621224">
          <w:marLeft w:val="0"/>
          <w:marRight w:val="0"/>
          <w:marTop w:val="0"/>
          <w:marBottom w:val="0"/>
          <w:divBdr>
            <w:top w:val="none" w:sz="0" w:space="0" w:color="auto"/>
            <w:left w:val="none" w:sz="0" w:space="0" w:color="auto"/>
            <w:bottom w:val="none" w:sz="0" w:space="0" w:color="auto"/>
            <w:right w:val="none" w:sz="0" w:space="0" w:color="auto"/>
          </w:divBdr>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sChild>
            <w:div w:id="2047633464">
              <w:marLeft w:val="0"/>
              <w:marRight w:val="0"/>
              <w:marTop w:val="0"/>
              <w:marBottom w:val="0"/>
              <w:divBdr>
                <w:top w:val="none" w:sz="0" w:space="0" w:color="auto"/>
                <w:left w:val="none" w:sz="0" w:space="0" w:color="auto"/>
                <w:bottom w:val="none" w:sz="0" w:space="0" w:color="auto"/>
                <w:right w:val="none" w:sz="0" w:space="0" w:color="auto"/>
              </w:divBdr>
              <w:divsChild>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7632">
          <w:marLeft w:val="0"/>
          <w:marRight w:val="0"/>
          <w:marTop w:val="300"/>
          <w:marBottom w:val="0"/>
          <w:divBdr>
            <w:top w:val="none" w:sz="0" w:space="0" w:color="auto"/>
            <w:left w:val="none" w:sz="0" w:space="0" w:color="auto"/>
            <w:bottom w:val="none" w:sz="0" w:space="0" w:color="auto"/>
            <w:right w:val="none" w:sz="0" w:space="0" w:color="auto"/>
          </w:divBdr>
          <w:divsChild>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1297100064">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055345869">
          <w:marLeft w:val="0"/>
          <w:marRight w:val="0"/>
          <w:marTop w:val="0"/>
          <w:marBottom w:val="0"/>
          <w:divBdr>
            <w:top w:val="none" w:sz="0" w:space="0" w:color="auto"/>
            <w:left w:val="none" w:sz="0" w:space="0" w:color="auto"/>
            <w:bottom w:val="none" w:sz="0" w:space="0" w:color="auto"/>
            <w:right w:val="none" w:sz="0" w:space="0" w:color="auto"/>
          </w:divBdr>
          <w:divsChild>
            <w:div w:id="1314027531">
              <w:marLeft w:val="0"/>
              <w:marRight w:val="0"/>
              <w:marTop w:val="0"/>
              <w:marBottom w:val="0"/>
              <w:divBdr>
                <w:top w:val="none" w:sz="0" w:space="0" w:color="auto"/>
                <w:left w:val="none" w:sz="0" w:space="0" w:color="auto"/>
                <w:bottom w:val="none" w:sz="0" w:space="0" w:color="auto"/>
                <w:right w:val="none" w:sz="0" w:space="0" w:color="auto"/>
              </w:divBdr>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903762428">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1929193607">
          <w:marLeft w:val="0"/>
          <w:marRight w:val="0"/>
          <w:marTop w:val="0"/>
          <w:marBottom w:val="0"/>
          <w:divBdr>
            <w:top w:val="none" w:sz="0" w:space="0" w:color="auto"/>
            <w:left w:val="none" w:sz="0" w:space="0" w:color="auto"/>
            <w:bottom w:val="none" w:sz="0" w:space="0" w:color="auto"/>
            <w:right w:val="none" w:sz="0" w:space="0" w:color="auto"/>
          </w:divBdr>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 w:id="244145750">
          <w:marLeft w:val="0"/>
          <w:marRight w:val="0"/>
          <w:marTop w:val="0"/>
          <w:marBottom w:val="0"/>
          <w:divBdr>
            <w:top w:val="none" w:sz="0" w:space="0" w:color="auto"/>
            <w:left w:val="none" w:sz="0" w:space="0" w:color="auto"/>
            <w:bottom w:val="none" w:sz="0" w:space="0" w:color="auto"/>
            <w:right w:val="none" w:sz="0" w:space="0" w:color="auto"/>
          </w:divBdr>
        </w:div>
        <w:div w:id="2012902918">
          <w:marLeft w:val="0"/>
          <w:marRight w:val="0"/>
          <w:marTop w:val="0"/>
          <w:marBottom w:val="0"/>
          <w:divBdr>
            <w:top w:val="none" w:sz="0" w:space="0" w:color="auto"/>
            <w:left w:val="none" w:sz="0" w:space="0" w:color="auto"/>
            <w:bottom w:val="none" w:sz="0" w:space="0" w:color="auto"/>
            <w:right w:val="none" w:sz="0" w:space="0" w:color="auto"/>
          </w:divBdr>
          <w:divsChild>
            <w:div w:id="719592870">
              <w:marLeft w:val="0"/>
              <w:marRight w:val="0"/>
              <w:marTop w:val="0"/>
              <w:marBottom w:val="0"/>
              <w:divBdr>
                <w:top w:val="none" w:sz="0" w:space="0" w:color="auto"/>
                <w:left w:val="none" w:sz="0" w:space="0" w:color="auto"/>
                <w:bottom w:val="none" w:sz="0" w:space="0" w:color="auto"/>
                <w:right w:val="none" w:sz="0" w:space="0" w:color="auto"/>
              </w:divBdr>
            </w:div>
          </w:divsChild>
        </w:div>
        <w:div w:id="188116212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2031755891">
          <w:marLeft w:val="0"/>
          <w:marRight w:val="0"/>
          <w:marTop w:val="300"/>
          <w:marBottom w:val="0"/>
          <w:divBdr>
            <w:top w:val="none" w:sz="0" w:space="0" w:color="auto"/>
            <w:left w:val="none" w:sz="0" w:space="0" w:color="auto"/>
            <w:bottom w:val="none" w:sz="0" w:space="0" w:color="auto"/>
            <w:right w:val="none" w:sz="0" w:space="0" w:color="auto"/>
          </w:divBdr>
          <w:divsChild>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2996477">
      <w:bodyDiv w:val="1"/>
      <w:marLeft w:val="0"/>
      <w:marRight w:val="0"/>
      <w:marTop w:val="0"/>
      <w:marBottom w:val="0"/>
      <w:divBdr>
        <w:top w:val="none" w:sz="0" w:space="0" w:color="auto"/>
        <w:left w:val="none" w:sz="0" w:space="0" w:color="auto"/>
        <w:bottom w:val="none" w:sz="0" w:space="0" w:color="auto"/>
        <w:right w:val="none" w:sz="0" w:space="0" w:color="auto"/>
      </w:divBdr>
      <w:divsChild>
        <w:div w:id="1009258001">
          <w:marLeft w:val="0"/>
          <w:marRight w:val="0"/>
          <w:marTop w:val="0"/>
          <w:marBottom w:val="0"/>
          <w:divBdr>
            <w:top w:val="none" w:sz="0" w:space="0" w:color="auto"/>
            <w:left w:val="none" w:sz="0" w:space="0" w:color="auto"/>
            <w:bottom w:val="none" w:sz="0" w:space="0" w:color="auto"/>
            <w:right w:val="none" w:sz="0" w:space="0" w:color="auto"/>
          </w:divBdr>
        </w:div>
        <w:div w:id="1668248873">
          <w:marLeft w:val="0"/>
          <w:marRight w:val="0"/>
          <w:marTop w:val="0"/>
          <w:marBottom w:val="0"/>
          <w:divBdr>
            <w:top w:val="none" w:sz="0" w:space="0" w:color="auto"/>
            <w:left w:val="none" w:sz="0" w:space="0" w:color="auto"/>
            <w:bottom w:val="none" w:sz="0" w:space="0" w:color="auto"/>
            <w:right w:val="none" w:sz="0" w:space="0" w:color="auto"/>
          </w:divBdr>
          <w:divsChild>
            <w:div w:id="823854296">
              <w:marLeft w:val="0"/>
              <w:marRight w:val="0"/>
              <w:marTop w:val="0"/>
              <w:marBottom w:val="0"/>
              <w:divBdr>
                <w:top w:val="none" w:sz="0" w:space="0" w:color="auto"/>
                <w:left w:val="none" w:sz="0" w:space="0" w:color="auto"/>
                <w:bottom w:val="none" w:sz="0" w:space="0" w:color="auto"/>
                <w:right w:val="none" w:sz="0" w:space="0" w:color="auto"/>
              </w:divBdr>
            </w:div>
          </w:divsChild>
        </w:div>
        <w:div w:id="1149440025">
          <w:marLeft w:val="0"/>
          <w:marRight w:val="0"/>
          <w:marTop w:val="0"/>
          <w:marBottom w:val="0"/>
          <w:divBdr>
            <w:top w:val="none" w:sz="0" w:space="0" w:color="auto"/>
            <w:left w:val="none" w:sz="0" w:space="0" w:color="auto"/>
            <w:bottom w:val="none" w:sz="0" w:space="0" w:color="auto"/>
            <w:right w:val="none" w:sz="0" w:space="0" w:color="auto"/>
          </w:divBdr>
        </w:div>
        <w:div w:id="338851129">
          <w:marLeft w:val="0"/>
          <w:marRight w:val="0"/>
          <w:marTop w:val="0"/>
          <w:marBottom w:val="0"/>
          <w:divBdr>
            <w:top w:val="none" w:sz="0" w:space="0" w:color="auto"/>
            <w:left w:val="none" w:sz="0" w:space="0" w:color="auto"/>
            <w:bottom w:val="none" w:sz="0" w:space="0" w:color="auto"/>
            <w:right w:val="none" w:sz="0" w:space="0" w:color="auto"/>
          </w:divBdr>
          <w:divsChild>
            <w:div w:id="700086815">
              <w:marLeft w:val="0"/>
              <w:marRight w:val="0"/>
              <w:marTop w:val="0"/>
              <w:marBottom w:val="0"/>
              <w:divBdr>
                <w:top w:val="none" w:sz="0" w:space="0" w:color="auto"/>
                <w:left w:val="none" w:sz="0" w:space="0" w:color="auto"/>
                <w:bottom w:val="none" w:sz="0" w:space="0" w:color="auto"/>
                <w:right w:val="none" w:sz="0" w:space="0" w:color="auto"/>
              </w:divBdr>
            </w:div>
          </w:divsChild>
        </w:div>
        <w:div w:id="957833700">
          <w:marLeft w:val="0"/>
          <w:marRight w:val="0"/>
          <w:marTop w:val="0"/>
          <w:marBottom w:val="0"/>
          <w:divBdr>
            <w:top w:val="none" w:sz="0" w:space="0" w:color="auto"/>
            <w:left w:val="none" w:sz="0" w:space="0" w:color="auto"/>
            <w:bottom w:val="none" w:sz="0" w:space="0" w:color="auto"/>
            <w:right w:val="none" w:sz="0" w:space="0" w:color="auto"/>
          </w:divBdr>
        </w:div>
        <w:div w:id="1415475482">
          <w:marLeft w:val="0"/>
          <w:marRight w:val="0"/>
          <w:marTop w:val="0"/>
          <w:marBottom w:val="0"/>
          <w:divBdr>
            <w:top w:val="none" w:sz="0" w:space="0" w:color="auto"/>
            <w:left w:val="none" w:sz="0" w:space="0" w:color="auto"/>
            <w:bottom w:val="none" w:sz="0" w:space="0" w:color="auto"/>
            <w:right w:val="none" w:sz="0" w:space="0" w:color="auto"/>
          </w:divBdr>
          <w:divsChild>
            <w:div w:id="515458872">
              <w:marLeft w:val="0"/>
              <w:marRight w:val="0"/>
              <w:marTop w:val="0"/>
              <w:marBottom w:val="0"/>
              <w:divBdr>
                <w:top w:val="none" w:sz="0" w:space="0" w:color="auto"/>
                <w:left w:val="none" w:sz="0" w:space="0" w:color="auto"/>
                <w:bottom w:val="none" w:sz="0" w:space="0" w:color="auto"/>
                <w:right w:val="none" w:sz="0" w:space="0" w:color="auto"/>
              </w:divBdr>
            </w:div>
          </w:divsChild>
        </w:div>
        <w:div w:id="436681865">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sChild>
            <w:div w:id="1649019691">
              <w:marLeft w:val="0"/>
              <w:marRight w:val="0"/>
              <w:marTop w:val="0"/>
              <w:marBottom w:val="0"/>
              <w:divBdr>
                <w:top w:val="none" w:sz="0" w:space="0" w:color="auto"/>
                <w:left w:val="none" w:sz="0" w:space="0" w:color="auto"/>
                <w:bottom w:val="none" w:sz="0" w:space="0" w:color="auto"/>
                <w:right w:val="none" w:sz="0" w:space="0" w:color="auto"/>
              </w:divBdr>
            </w:div>
          </w:divsChild>
        </w:div>
        <w:div w:id="339165255">
          <w:marLeft w:val="0"/>
          <w:marRight w:val="0"/>
          <w:marTop w:val="0"/>
          <w:marBottom w:val="0"/>
          <w:divBdr>
            <w:top w:val="none" w:sz="0" w:space="0" w:color="auto"/>
            <w:left w:val="none" w:sz="0" w:space="0" w:color="auto"/>
            <w:bottom w:val="none" w:sz="0" w:space="0" w:color="auto"/>
            <w:right w:val="none" w:sz="0" w:space="0" w:color="auto"/>
          </w:divBdr>
        </w:div>
        <w:div w:id="1448235075">
          <w:marLeft w:val="0"/>
          <w:marRight w:val="0"/>
          <w:marTop w:val="0"/>
          <w:marBottom w:val="0"/>
          <w:divBdr>
            <w:top w:val="none" w:sz="0" w:space="0" w:color="auto"/>
            <w:left w:val="none" w:sz="0" w:space="0" w:color="auto"/>
            <w:bottom w:val="none" w:sz="0" w:space="0" w:color="auto"/>
            <w:right w:val="none" w:sz="0" w:space="0" w:color="auto"/>
          </w:divBdr>
          <w:divsChild>
            <w:div w:id="2026594593">
              <w:marLeft w:val="0"/>
              <w:marRight w:val="0"/>
              <w:marTop w:val="0"/>
              <w:marBottom w:val="0"/>
              <w:divBdr>
                <w:top w:val="none" w:sz="0" w:space="0" w:color="auto"/>
                <w:left w:val="none" w:sz="0" w:space="0" w:color="auto"/>
                <w:bottom w:val="none" w:sz="0" w:space="0" w:color="auto"/>
                <w:right w:val="none" w:sz="0" w:space="0" w:color="auto"/>
              </w:divBdr>
            </w:div>
          </w:divsChild>
        </w:div>
        <w:div w:id="760637844">
          <w:marLeft w:val="0"/>
          <w:marRight w:val="0"/>
          <w:marTop w:val="0"/>
          <w:marBottom w:val="0"/>
          <w:divBdr>
            <w:top w:val="none" w:sz="0" w:space="0" w:color="auto"/>
            <w:left w:val="none" w:sz="0" w:space="0" w:color="auto"/>
            <w:bottom w:val="none" w:sz="0" w:space="0" w:color="auto"/>
            <w:right w:val="none" w:sz="0" w:space="0" w:color="auto"/>
          </w:divBdr>
        </w:div>
        <w:div w:id="1904559990">
          <w:marLeft w:val="0"/>
          <w:marRight w:val="0"/>
          <w:marTop w:val="0"/>
          <w:marBottom w:val="0"/>
          <w:divBdr>
            <w:top w:val="none" w:sz="0" w:space="0" w:color="auto"/>
            <w:left w:val="none" w:sz="0" w:space="0" w:color="auto"/>
            <w:bottom w:val="none" w:sz="0" w:space="0" w:color="auto"/>
            <w:right w:val="none" w:sz="0" w:space="0" w:color="auto"/>
          </w:divBdr>
          <w:divsChild>
            <w:div w:id="2030569956">
              <w:marLeft w:val="0"/>
              <w:marRight w:val="0"/>
              <w:marTop w:val="0"/>
              <w:marBottom w:val="0"/>
              <w:divBdr>
                <w:top w:val="none" w:sz="0" w:space="0" w:color="auto"/>
                <w:left w:val="none" w:sz="0" w:space="0" w:color="auto"/>
                <w:bottom w:val="none" w:sz="0" w:space="0" w:color="auto"/>
                <w:right w:val="none" w:sz="0" w:space="0" w:color="auto"/>
              </w:divBdr>
            </w:div>
          </w:divsChild>
        </w:div>
        <w:div w:id="71437586">
          <w:marLeft w:val="0"/>
          <w:marRight w:val="0"/>
          <w:marTop w:val="0"/>
          <w:marBottom w:val="0"/>
          <w:divBdr>
            <w:top w:val="none" w:sz="0" w:space="0" w:color="auto"/>
            <w:left w:val="none" w:sz="0" w:space="0" w:color="auto"/>
            <w:bottom w:val="none" w:sz="0" w:space="0" w:color="auto"/>
            <w:right w:val="none" w:sz="0" w:space="0" w:color="auto"/>
          </w:divBdr>
        </w:div>
        <w:div w:id="1795245947">
          <w:marLeft w:val="0"/>
          <w:marRight w:val="0"/>
          <w:marTop w:val="0"/>
          <w:marBottom w:val="0"/>
          <w:divBdr>
            <w:top w:val="none" w:sz="0" w:space="0" w:color="auto"/>
            <w:left w:val="none" w:sz="0" w:space="0" w:color="auto"/>
            <w:bottom w:val="none" w:sz="0" w:space="0" w:color="auto"/>
            <w:right w:val="none" w:sz="0" w:space="0" w:color="auto"/>
          </w:divBdr>
          <w:divsChild>
            <w:div w:id="1814717473">
              <w:marLeft w:val="0"/>
              <w:marRight w:val="0"/>
              <w:marTop w:val="0"/>
              <w:marBottom w:val="0"/>
              <w:divBdr>
                <w:top w:val="none" w:sz="0" w:space="0" w:color="auto"/>
                <w:left w:val="none" w:sz="0" w:space="0" w:color="auto"/>
                <w:bottom w:val="none" w:sz="0" w:space="0" w:color="auto"/>
                <w:right w:val="none" w:sz="0" w:space="0" w:color="auto"/>
              </w:divBdr>
            </w:div>
          </w:divsChild>
        </w:div>
        <w:div w:id="1220745004">
          <w:marLeft w:val="0"/>
          <w:marRight w:val="0"/>
          <w:marTop w:val="300"/>
          <w:marBottom w:val="0"/>
          <w:divBdr>
            <w:top w:val="none" w:sz="0" w:space="0" w:color="auto"/>
            <w:left w:val="none" w:sz="0" w:space="0" w:color="auto"/>
            <w:bottom w:val="none" w:sz="0" w:space="0" w:color="auto"/>
            <w:right w:val="none" w:sz="0" w:space="0" w:color="auto"/>
          </w:divBdr>
          <w:divsChild>
            <w:div w:id="626589971">
              <w:marLeft w:val="0"/>
              <w:marRight w:val="0"/>
              <w:marTop w:val="0"/>
              <w:marBottom w:val="0"/>
              <w:divBdr>
                <w:top w:val="none" w:sz="0" w:space="0" w:color="auto"/>
                <w:left w:val="none" w:sz="0" w:space="0" w:color="auto"/>
                <w:bottom w:val="none" w:sz="0" w:space="0" w:color="auto"/>
                <w:right w:val="none" w:sz="0" w:space="0" w:color="auto"/>
              </w:divBdr>
              <w:divsChild>
                <w:div w:id="131938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07948">
          <w:marLeft w:val="0"/>
          <w:marRight w:val="0"/>
          <w:marTop w:val="300"/>
          <w:marBottom w:val="0"/>
          <w:divBdr>
            <w:top w:val="none" w:sz="0" w:space="0" w:color="auto"/>
            <w:left w:val="none" w:sz="0" w:space="0" w:color="auto"/>
            <w:bottom w:val="none" w:sz="0" w:space="0" w:color="auto"/>
            <w:right w:val="none" w:sz="0" w:space="0" w:color="auto"/>
          </w:divBdr>
          <w:divsChild>
            <w:div w:id="1582451894">
              <w:marLeft w:val="0"/>
              <w:marRight w:val="0"/>
              <w:marTop w:val="0"/>
              <w:marBottom w:val="0"/>
              <w:divBdr>
                <w:top w:val="none" w:sz="0" w:space="0" w:color="auto"/>
                <w:left w:val="none" w:sz="0" w:space="0" w:color="auto"/>
                <w:bottom w:val="none" w:sz="0" w:space="0" w:color="auto"/>
                <w:right w:val="none" w:sz="0" w:space="0" w:color="auto"/>
              </w:divBdr>
              <w:divsChild>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89309">
          <w:marLeft w:val="0"/>
          <w:marRight w:val="0"/>
          <w:marTop w:val="300"/>
          <w:marBottom w:val="0"/>
          <w:divBdr>
            <w:top w:val="none" w:sz="0" w:space="0" w:color="auto"/>
            <w:left w:val="none" w:sz="0" w:space="0" w:color="auto"/>
            <w:bottom w:val="none" w:sz="0" w:space="0" w:color="auto"/>
            <w:right w:val="none" w:sz="0" w:space="0" w:color="auto"/>
          </w:divBdr>
          <w:divsChild>
            <w:div w:id="1695887419">
              <w:marLeft w:val="0"/>
              <w:marRight w:val="0"/>
              <w:marTop w:val="0"/>
              <w:marBottom w:val="0"/>
              <w:divBdr>
                <w:top w:val="none" w:sz="0" w:space="0" w:color="auto"/>
                <w:left w:val="none" w:sz="0" w:space="0" w:color="auto"/>
                <w:bottom w:val="none" w:sz="0" w:space="0" w:color="auto"/>
                <w:right w:val="none" w:sz="0" w:space="0" w:color="auto"/>
              </w:divBdr>
              <w:divsChild>
                <w:div w:id="197173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551066">
          <w:marLeft w:val="0"/>
          <w:marRight w:val="0"/>
          <w:marTop w:val="300"/>
          <w:marBottom w:val="0"/>
          <w:divBdr>
            <w:top w:val="none" w:sz="0" w:space="0" w:color="auto"/>
            <w:left w:val="none" w:sz="0" w:space="0" w:color="auto"/>
            <w:bottom w:val="none" w:sz="0" w:space="0" w:color="auto"/>
            <w:right w:val="none" w:sz="0" w:space="0" w:color="auto"/>
          </w:divBdr>
          <w:divsChild>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592929980">
                          <w:marLeft w:val="75"/>
                          <w:marRight w:val="0"/>
                          <w:marTop w:val="0"/>
                          <w:marBottom w:val="300"/>
                          <w:divBdr>
                            <w:top w:val="single" w:sz="6" w:space="8" w:color="EDEDED"/>
                            <w:left w:val="single" w:sz="6" w:space="5" w:color="EDEDED"/>
                            <w:bottom w:val="single" w:sz="6" w:space="4" w:color="EDEDED"/>
                            <w:right w:val="single" w:sz="6" w:space="8" w:color="EDEDED"/>
                          </w:divBdr>
                          <w:divsChild>
                            <w:div w:id="1885480678">
                              <w:marLeft w:val="-75"/>
                              <w:marRight w:val="-150"/>
                              <w:marTop w:val="0"/>
                              <w:marBottom w:val="0"/>
                              <w:divBdr>
                                <w:top w:val="none" w:sz="0" w:space="0" w:color="auto"/>
                                <w:left w:val="none" w:sz="0" w:space="0" w:color="auto"/>
                                <w:bottom w:val="none" w:sz="0" w:space="0" w:color="auto"/>
                                <w:right w:val="none" w:sz="0" w:space="0" w:color="auto"/>
                              </w:divBdr>
                              <w:divsChild>
                                <w:div w:id="1919778484">
                                  <w:marLeft w:val="0"/>
                                  <w:marRight w:val="0"/>
                                  <w:marTop w:val="0"/>
                                  <w:marBottom w:val="0"/>
                                  <w:divBdr>
                                    <w:top w:val="none" w:sz="0" w:space="0" w:color="auto"/>
                                    <w:left w:val="none" w:sz="0" w:space="0" w:color="auto"/>
                                    <w:bottom w:val="none" w:sz="0" w:space="0" w:color="auto"/>
                                    <w:right w:val="none" w:sz="0" w:space="0" w:color="auto"/>
                                  </w:divBdr>
                                  <w:divsChild>
                                    <w:div w:id="1024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890307635">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007">
                              <w:marLeft w:val="0"/>
                              <w:marRight w:val="0"/>
                              <w:marTop w:val="0"/>
                              <w:marBottom w:val="0"/>
                              <w:divBdr>
                                <w:top w:val="none" w:sz="0" w:space="0" w:color="auto"/>
                                <w:left w:val="none" w:sz="0" w:space="0" w:color="auto"/>
                                <w:bottom w:val="none" w:sz="0" w:space="0" w:color="auto"/>
                                <w:right w:val="none" w:sz="0" w:space="0" w:color="auto"/>
                              </w:divBdr>
                              <w:divsChild>
                                <w:div w:id="167644853">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487744823">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1472792576">
                                  <w:marLeft w:val="0"/>
                                  <w:marRight w:val="0"/>
                                  <w:marTop w:val="0"/>
                                  <w:marBottom w:val="0"/>
                                  <w:divBdr>
                                    <w:top w:val="none" w:sz="0" w:space="0" w:color="auto"/>
                                    <w:left w:val="none" w:sz="0" w:space="0" w:color="auto"/>
                                    <w:bottom w:val="none" w:sz="0" w:space="0" w:color="auto"/>
                                    <w:right w:val="none" w:sz="0" w:space="0" w:color="auto"/>
                                  </w:divBdr>
                                </w:div>
                                <w:div w:id="909997759">
                                  <w:marLeft w:val="0"/>
                                  <w:marRight w:val="0"/>
                                  <w:marTop w:val="0"/>
                                  <w:marBottom w:val="0"/>
                                  <w:divBdr>
                                    <w:top w:val="none" w:sz="0" w:space="0" w:color="auto"/>
                                    <w:left w:val="none" w:sz="0" w:space="0" w:color="auto"/>
                                    <w:bottom w:val="none" w:sz="0" w:space="0" w:color="auto"/>
                                    <w:right w:val="none" w:sz="0" w:space="0" w:color="auto"/>
                                  </w:divBdr>
                                  <w:divsChild>
                                    <w:div w:id="2071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1898587637">
                                  <w:marLeft w:val="0"/>
                                  <w:marRight w:val="0"/>
                                  <w:marTop w:val="0"/>
                                  <w:marBottom w:val="0"/>
                                  <w:divBdr>
                                    <w:top w:val="none" w:sz="0" w:space="0" w:color="auto"/>
                                    <w:left w:val="none" w:sz="0" w:space="0" w:color="auto"/>
                                    <w:bottom w:val="none" w:sz="0" w:space="0" w:color="auto"/>
                                    <w:right w:val="none" w:sz="0" w:space="0" w:color="auto"/>
                                  </w:divBdr>
                                </w:div>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839661069">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419864467">
          <w:marLeft w:val="0"/>
          <w:marRight w:val="0"/>
          <w:marTop w:val="0"/>
          <w:marBottom w:val="0"/>
          <w:divBdr>
            <w:top w:val="none" w:sz="0" w:space="0" w:color="auto"/>
            <w:left w:val="none" w:sz="0" w:space="0" w:color="auto"/>
            <w:bottom w:val="none" w:sz="0" w:space="0" w:color="auto"/>
            <w:right w:val="none" w:sz="0" w:space="0" w:color="auto"/>
          </w:divBdr>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813058022">
          <w:marLeft w:val="0"/>
          <w:marRight w:val="0"/>
          <w:marTop w:val="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1210535939">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2060933127">
          <w:marLeft w:val="0"/>
          <w:marRight w:val="0"/>
          <w:marTop w:val="0"/>
          <w:marBottom w:val="0"/>
          <w:divBdr>
            <w:top w:val="none" w:sz="0" w:space="0" w:color="auto"/>
            <w:left w:val="none" w:sz="0" w:space="0" w:color="auto"/>
            <w:bottom w:val="none" w:sz="0" w:space="0" w:color="auto"/>
            <w:right w:val="none" w:sz="0" w:space="0" w:color="auto"/>
          </w:divBdr>
          <w:divsChild>
            <w:div w:id="2005929554">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62118403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sChild>
            <w:div w:id="2065248433">
              <w:marLeft w:val="0"/>
              <w:marRight w:val="0"/>
              <w:marTop w:val="0"/>
              <w:marBottom w:val="0"/>
              <w:divBdr>
                <w:top w:val="none" w:sz="0" w:space="0" w:color="auto"/>
                <w:left w:val="none" w:sz="0" w:space="0" w:color="auto"/>
                <w:bottom w:val="none" w:sz="0" w:space="0" w:color="auto"/>
                <w:right w:val="none" w:sz="0" w:space="0" w:color="auto"/>
              </w:divBdr>
            </w:div>
          </w:divsChild>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082841">
          <w:marLeft w:val="0"/>
          <w:marRight w:val="0"/>
          <w:marTop w:val="300"/>
          <w:marBottom w:val="0"/>
          <w:divBdr>
            <w:top w:val="none" w:sz="0" w:space="0" w:color="auto"/>
            <w:left w:val="none" w:sz="0" w:space="0" w:color="auto"/>
            <w:bottom w:val="none" w:sz="0" w:space="0" w:color="auto"/>
            <w:right w:val="none" w:sz="0" w:space="0" w:color="auto"/>
          </w:divBdr>
          <w:divsChild>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2021542497">
          <w:marLeft w:val="0"/>
          <w:marRight w:val="0"/>
          <w:marTop w:val="0"/>
          <w:marBottom w:val="0"/>
          <w:divBdr>
            <w:top w:val="none" w:sz="0" w:space="0" w:color="auto"/>
            <w:left w:val="none" w:sz="0" w:space="0" w:color="auto"/>
            <w:bottom w:val="none" w:sz="0" w:space="0" w:color="auto"/>
            <w:right w:val="none" w:sz="0" w:space="0" w:color="auto"/>
          </w:divBdr>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1394699706">
          <w:marLeft w:val="0"/>
          <w:marRight w:val="0"/>
          <w:marTop w:val="0"/>
          <w:marBottom w:val="0"/>
          <w:divBdr>
            <w:top w:val="none" w:sz="0" w:space="0" w:color="auto"/>
            <w:left w:val="none" w:sz="0" w:space="0" w:color="auto"/>
            <w:bottom w:val="none" w:sz="0" w:space="0" w:color="auto"/>
            <w:right w:val="none" w:sz="0" w:space="0" w:color="auto"/>
          </w:divBdr>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 w:id="2134057880">
          <w:marLeft w:val="0"/>
          <w:marRight w:val="0"/>
          <w:marTop w:val="0"/>
          <w:marBottom w:val="0"/>
          <w:divBdr>
            <w:top w:val="none" w:sz="0" w:space="0" w:color="auto"/>
            <w:left w:val="none" w:sz="0" w:space="0" w:color="auto"/>
            <w:bottom w:val="none" w:sz="0" w:space="0" w:color="auto"/>
            <w:right w:val="none" w:sz="0" w:space="0" w:color="auto"/>
          </w:divBdr>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2022050024">
          <w:marLeft w:val="0"/>
          <w:marRight w:val="0"/>
          <w:marTop w:val="0"/>
          <w:marBottom w:val="0"/>
          <w:divBdr>
            <w:top w:val="none" w:sz="0" w:space="0" w:color="auto"/>
            <w:left w:val="none" w:sz="0" w:space="0" w:color="auto"/>
            <w:bottom w:val="none" w:sz="0" w:space="0" w:color="auto"/>
            <w:right w:val="none" w:sz="0" w:space="0" w:color="auto"/>
          </w:divBdr>
          <w:divsChild>
            <w:div w:id="1853564934">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2074966033">
          <w:marLeft w:val="0"/>
          <w:marRight w:val="0"/>
          <w:marTop w:val="0"/>
          <w:marBottom w:val="0"/>
          <w:divBdr>
            <w:top w:val="none" w:sz="0" w:space="0" w:color="auto"/>
            <w:left w:val="none" w:sz="0" w:space="0" w:color="auto"/>
            <w:bottom w:val="none" w:sz="0" w:space="0" w:color="auto"/>
            <w:right w:val="none" w:sz="0" w:space="0" w:color="auto"/>
          </w:divBdr>
          <w:divsChild>
            <w:div w:id="1120492610">
              <w:marLeft w:val="0"/>
              <w:marRight w:val="0"/>
              <w:marTop w:val="0"/>
              <w:marBottom w:val="0"/>
              <w:divBdr>
                <w:top w:val="none" w:sz="0" w:space="0" w:color="auto"/>
                <w:left w:val="none" w:sz="0" w:space="0" w:color="auto"/>
                <w:bottom w:val="none" w:sz="0" w:space="0" w:color="auto"/>
                <w:right w:val="none" w:sz="0" w:space="0" w:color="auto"/>
              </w:divBdr>
            </w:div>
          </w:divsChild>
        </w:div>
        <w:div w:id="1375278705">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sChild>
            <w:div w:id="1977829349">
              <w:marLeft w:val="0"/>
              <w:marRight w:val="0"/>
              <w:marTop w:val="0"/>
              <w:marBottom w:val="0"/>
              <w:divBdr>
                <w:top w:val="none" w:sz="0" w:space="0" w:color="auto"/>
                <w:left w:val="none" w:sz="0" w:space="0" w:color="auto"/>
                <w:bottom w:val="none" w:sz="0" w:space="0" w:color="auto"/>
                <w:right w:val="none" w:sz="0" w:space="0" w:color="auto"/>
              </w:divBdr>
            </w:div>
          </w:divsChild>
        </w:div>
        <w:div w:id="1207722368">
          <w:marLeft w:val="0"/>
          <w:marRight w:val="0"/>
          <w:marTop w:val="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sChild>
            <w:div w:id="1947813346">
              <w:marLeft w:val="0"/>
              <w:marRight w:val="0"/>
              <w:marTop w:val="0"/>
              <w:marBottom w:val="0"/>
              <w:divBdr>
                <w:top w:val="none" w:sz="0" w:space="0" w:color="auto"/>
                <w:left w:val="none" w:sz="0" w:space="0" w:color="auto"/>
                <w:bottom w:val="none" w:sz="0" w:space="0" w:color="auto"/>
                <w:right w:val="none" w:sz="0" w:space="0" w:color="auto"/>
              </w:divBdr>
              <w:divsChild>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sChild>
                <w:div w:id="2090499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1430278568">
          <w:marLeft w:val="0"/>
          <w:marRight w:val="0"/>
          <w:marTop w:val="0"/>
          <w:marBottom w:val="0"/>
          <w:divBdr>
            <w:top w:val="none" w:sz="0" w:space="0" w:color="auto"/>
            <w:left w:val="none" w:sz="0" w:space="0" w:color="auto"/>
            <w:bottom w:val="none" w:sz="0" w:space="0" w:color="auto"/>
            <w:right w:val="none" w:sz="0" w:space="0" w:color="auto"/>
          </w:divBdr>
        </w:div>
        <w:div w:id="2006468173">
          <w:marLeft w:val="0"/>
          <w:marRight w:val="0"/>
          <w:marTop w:val="0"/>
          <w:marBottom w:val="0"/>
          <w:divBdr>
            <w:top w:val="none" w:sz="0" w:space="0" w:color="auto"/>
            <w:left w:val="none" w:sz="0" w:space="0" w:color="auto"/>
            <w:bottom w:val="none" w:sz="0" w:space="0" w:color="auto"/>
            <w:right w:val="none" w:sz="0" w:space="0" w:color="auto"/>
          </w:divBdr>
          <w:divsChild>
            <w:div w:id="1092320698">
              <w:marLeft w:val="0"/>
              <w:marRight w:val="0"/>
              <w:marTop w:val="0"/>
              <w:marBottom w:val="0"/>
              <w:divBdr>
                <w:top w:val="none" w:sz="0" w:space="0" w:color="auto"/>
                <w:left w:val="none" w:sz="0" w:space="0" w:color="auto"/>
                <w:bottom w:val="none" w:sz="0" w:space="0" w:color="auto"/>
                <w:right w:val="none" w:sz="0" w:space="0" w:color="auto"/>
              </w:divBdr>
            </w:div>
          </w:divsChild>
        </w:div>
        <w:div w:id="79642063">
          <w:marLeft w:val="0"/>
          <w:marRight w:val="0"/>
          <w:marTop w:val="0"/>
          <w:marBottom w:val="0"/>
          <w:divBdr>
            <w:top w:val="none" w:sz="0" w:space="0" w:color="auto"/>
            <w:left w:val="none" w:sz="0" w:space="0" w:color="auto"/>
            <w:bottom w:val="none" w:sz="0" w:space="0" w:color="auto"/>
            <w:right w:val="none" w:sz="0" w:space="0" w:color="auto"/>
          </w:divBdr>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526482898">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451125329">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7094656">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193292640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sChild>
            <w:div w:id="2066250314">
              <w:marLeft w:val="0"/>
              <w:marRight w:val="0"/>
              <w:marTop w:val="0"/>
              <w:marBottom w:val="0"/>
              <w:divBdr>
                <w:top w:val="none" w:sz="0" w:space="0" w:color="auto"/>
                <w:left w:val="none" w:sz="0" w:space="0" w:color="auto"/>
                <w:bottom w:val="none" w:sz="0" w:space="0" w:color="auto"/>
                <w:right w:val="none" w:sz="0" w:space="0" w:color="auto"/>
              </w:divBdr>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951101">
      <w:bodyDiv w:val="1"/>
      <w:marLeft w:val="0"/>
      <w:marRight w:val="0"/>
      <w:marTop w:val="0"/>
      <w:marBottom w:val="0"/>
      <w:divBdr>
        <w:top w:val="none" w:sz="0" w:space="0" w:color="auto"/>
        <w:left w:val="none" w:sz="0" w:space="0" w:color="auto"/>
        <w:bottom w:val="none" w:sz="0" w:space="0" w:color="auto"/>
        <w:right w:val="none" w:sz="0" w:space="0" w:color="auto"/>
      </w:divBdr>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35738631">
          <w:marLeft w:val="0"/>
          <w:marRight w:val="0"/>
          <w:marTop w:val="0"/>
          <w:marBottom w:val="0"/>
          <w:divBdr>
            <w:top w:val="none" w:sz="0" w:space="0" w:color="auto"/>
            <w:left w:val="none" w:sz="0" w:space="0" w:color="auto"/>
            <w:bottom w:val="none" w:sz="0" w:space="0" w:color="auto"/>
            <w:right w:val="none" w:sz="0" w:space="0" w:color="auto"/>
          </w:divBdr>
        </w:div>
        <w:div w:id="1771469489">
          <w:marLeft w:val="0"/>
          <w:marRight w:val="0"/>
          <w:marTop w:val="0"/>
          <w:marBottom w:val="0"/>
          <w:divBdr>
            <w:top w:val="none" w:sz="0" w:space="0" w:color="auto"/>
            <w:left w:val="none" w:sz="0" w:space="0" w:color="auto"/>
            <w:bottom w:val="none" w:sz="0" w:space="0" w:color="auto"/>
            <w:right w:val="none" w:sz="0" w:space="0" w:color="auto"/>
          </w:divBdr>
          <w:divsChild>
            <w:div w:id="2039428756">
              <w:marLeft w:val="0"/>
              <w:marRight w:val="0"/>
              <w:marTop w:val="0"/>
              <w:marBottom w:val="0"/>
              <w:divBdr>
                <w:top w:val="none" w:sz="0" w:space="0" w:color="auto"/>
                <w:left w:val="none" w:sz="0" w:space="0" w:color="auto"/>
                <w:bottom w:val="none" w:sz="0" w:space="0" w:color="auto"/>
                <w:right w:val="none" w:sz="0" w:space="0" w:color="auto"/>
              </w:divBdr>
            </w:div>
          </w:divsChild>
        </w:div>
        <w:div w:id="19327331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844084042">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864325494">
          <w:marLeft w:val="0"/>
          <w:marRight w:val="0"/>
          <w:marTop w:val="0"/>
          <w:marBottom w:val="0"/>
          <w:divBdr>
            <w:top w:val="none" w:sz="0" w:space="0" w:color="auto"/>
            <w:left w:val="none" w:sz="0" w:space="0" w:color="auto"/>
            <w:bottom w:val="none" w:sz="0" w:space="0" w:color="auto"/>
            <w:right w:val="none" w:sz="0" w:space="0" w:color="auto"/>
          </w:divBdr>
          <w:divsChild>
            <w:div w:id="219249936">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610432617">
          <w:marLeft w:val="0"/>
          <w:marRight w:val="0"/>
          <w:marTop w:val="0"/>
          <w:marBottom w:val="0"/>
          <w:divBdr>
            <w:top w:val="none" w:sz="0" w:space="0" w:color="auto"/>
            <w:left w:val="none" w:sz="0" w:space="0" w:color="auto"/>
            <w:bottom w:val="none" w:sz="0" w:space="0" w:color="auto"/>
            <w:right w:val="none" w:sz="0" w:space="0" w:color="auto"/>
          </w:divBdr>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2119832562">
          <w:marLeft w:val="0"/>
          <w:marRight w:val="0"/>
          <w:marTop w:val="0"/>
          <w:marBottom w:val="0"/>
          <w:divBdr>
            <w:top w:val="none" w:sz="0" w:space="0" w:color="auto"/>
            <w:left w:val="none" w:sz="0" w:space="0" w:color="auto"/>
            <w:bottom w:val="none" w:sz="0" w:space="0" w:color="auto"/>
            <w:right w:val="none" w:sz="0" w:space="0" w:color="auto"/>
          </w:divBdr>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sChild>
                <w:div w:id="191412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sChild>
                <w:div w:id="193640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sChild>
            <w:div w:id="2057856141">
              <w:marLeft w:val="0"/>
              <w:marRight w:val="0"/>
              <w:marTop w:val="0"/>
              <w:marBottom w:val="0"/>
              <w:divBdr>
                <w:top w:val="none" w:sz="0" w:space="0" w:color="auto"/>
                <w:left w:val="none" w:sz="0" w:space="0" w:color="auto"/>
                <w:bottom w:val="none" w:sz="0" w:space="0" w:color="auto"/>
                <w:right w:val="none" w:sz="0" w:space="0" w:color="auto"/>
              </w:divBdr>
              <w:divsChild>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sChild>
                <w:div w:id="214318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1869364972">
          <w:marLeft w:val="0"/>
          <w:marRight w:val="0"/>
          <w:marTop w:val="0"/>
          <w:marBottom w:val="0"/>
          <w:divBdr>
            <w:top w:val="none" w:sz="0" w:space="0" w:color="auto"/>
            <w:left w:val="none" w:sz="0" w:space="0" w:color="auto"/>
            <w:bottom w:val="none" w:sz="0" w:space="0" w:color="auto"/>
            <w:right w:val="none" w:sz="0" w:space="0" w:color="auto"/>
          </w:divBdr>
        </w:div>
        <w:div w:id="1986086636">
          <w:marLeft w:val="0"/>
          <w:marRight w:val="0"/>
          <w:marTop w:val="0"/>
          <w:marBottom w:val="0"/>
          <w:divBdr>
            <w:top w:val="none" w:sz="0" w:space="0" w:color="auto"/>
            <w:left w:val="none" w:sz="0" w:space="0" w:color="auto"/>
            <w:bottom w:val="none" w:sz="0" w:space="0" w:color="auto"/>
            <w:right w:val="none" w:sz="0" w:space="0" w:color="auto"/>
          </w:divBdr>
          <w:divsChild>
            <w:div w:id="204369304">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1979722312">
          <w:marLeft w:val="0"/>
          <w:marRight w:val="0"/>
          <w:marTop w:val="0"/>
          <w:marBottom w:val="0"/>
          <w:divBdr>
            <w:top w:val="none" w:sz="0" w:space="0" w:color="auto"/>
            <w:left w:val="none" w:sz="0" w:space="0" w:color="auto"/>
            <w:bottom w:val="none" w:sz="0" w:space="0" w:color="auto"/>
            <w:right w:val="none" w:sz="0" w:space="0" w:color="auto"/>
          </w:divBdr>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618415124">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83298588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2008627496">
          <w:marLeft w:val="0"/>
          <w:marRight w:val="0"/>
          <w:marTop w:val="0"/>
          <w:marBottom w:val="0"/>
          <w:divBdr>
            <w:top w:val="none" w:sz="0" w:space="0" w:color="auto"/>
            <w:left w:val="none" w:sz="0" w:space="0" w:color="auto"/>
            <w:bottom w:val="none" w:sz="0" w:space="0" w:color="auto"/>
            <w:right w:val="none" w:sz="0" w:space="0" w:color="auto"/>
          </w:divBdr>
          <w:divsChild>
            <w:div w:id="916213475">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45404003">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294744">
          <w:marLeft w:val="0"/>
          <w:marRight w:val="0"/>
          <w:marTop w:val="300"/>
          <w:marBottom w:val="0"/>
          <w:divBdr>
            <w:top w:val="none" w:sz="0" w:space="0" w:color="auto"/>
            <w:left w:val="none" w:sz="0" w:space="0" w:color="auto"/>
            <w:bottom w:val="none" w:sz="0" w:space="0" w:color="auto"/>
            <w:right w:val="none" w:sz="0" w:space="0" w:color="auto"/>
          </w:divBdr>
          <w:divsChild>
            <w:div w:id="586697136">
              <w:marLeft w:val="0"/>
              <w:marRight w:val="0"/>
              <w:marTop w:val="0"/>
              <w:marBottom w:val="0"/>
              <w:divBdr>
                <w:top w:val="none" w:sz="0" w:space="0" w:color="auto"/>
                <w:left w:val="none" w:sz="0" w:space="0" w:color="auto"/>
                <w:bottom w:val="none" w:sz="0" w:space="0" w:color="auto"/>
                <w:right w:val="none" w:sz="0" w:space="0" w:color="auto"/>
              </w:divBdr>
              <w:divsChild>
                <w:div w:id="211605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135738">
      <w:bodyDiv w:val="1"/>
      <w:marLeft w:val="0"/>
      <w:marRight w:val="0"/>
      <w:marTop w:val="0"/>
      <w:marBottom w:val="0"/>
      <w:divBdr>
        <w:top w:val="none" w:sz="0" w:space="0" w:color="auto"/>
        <w:left w:val="none" w:sz="0" w:space="0" w:color="auto"/>
        <w:bottom w:val="none" w:sz="0" w:space="0" w:color="auto"/>
        <w:right w:val="none" w:sz="0" w:space="0" w:color="auto"/>
      </w:divBdr>
      <w:divsChild>
        <w:div w:id="2052685043">
          <w:marLeft w:val="0"/>
          <w:marRight w:val="0"/>
          <w:marTop w:val="0"/>
          <w:marBottom w:val="0"/>
          <w:divBdr>
            <w:top w:val="none" w:sz="0" w:space="0" w:color="auto"/>
            <w:left w:val="none" w:sz="0" w:space="0" w:color="auto"/>
            <w:bottom w:val="none" w:sz="0" w:space="0" w:color="auto"/>
            <w:right w:val="none" w:sz="0" w:space="0" w:color="auto"/>
          </w:divBdr>
        </w:div>
        <w:div w:id="1604147560">
          <w:marLeft w:val="0"/>
          <w:marRight w:val="0"/>
          <w:marTop w:val="0"/>
          <w:marBottom w:val="0"/>
          <w:divBdr>
            <w:top w:val="none" w:sz="0" w:space="0" w:color="auto"/>
            <w:left w:val="none" w:sz="0" w:space="0" w:color="auto"/>
            <w:bottom w:val="none" w:sz="0" w:space="0" w:color="auto"/>
            <w:right w:val="none" w:sz="0" w:space="0" w:color="auto"/>
          </w:divBdr>
          <w:divsChild>
            <w:div w:id="583494703">
              <w:marLeft w:val="0"/>
              <w:marRight w:val="0"/>
              <w:marTop w:val="0"/>
              <w:marBottom w:val="0"/>
              <w:divBdr>
                <w:top w:val="none" w:sz="0" w:space="0" w:color="auto"/>
                <w:left w:val="none" w:sz="0" w:space="0" w:color="auto"/>
                <w:bottom w:val="none" w:sz="0" w:space="0" w:color="auto"/>
                <w:right w:val="none" w:sz="0" w:space="0" w:color="auto"/>
              </w:divBdr>
            </w:div>
          </w:divsChild>
        </w:div>
        <w:div w:id="226259998">
          <w:marLeft w:val="0"/>
          <w:marRight w:val="0"/>
          <w:marTop w:val="0"/>
          <w:marBottom w:val="0"/>
          <w:divBdr>
            <w:top w:val="none" w:sz="0" w:space="0" w:color="auto"/>
            <w:left w:val="none" w:sz="0" w:space="0" w:color="auto"/>
            <w:bottom w:val="none" w:sz="0" w:space="0" w:color="auto"/>
            <w:right w:val="none" w:sz="0" w:space="0" w:color="auto"/>
          </w:divBdr>
        </w:div>
        <w:div w:id="2068528434">
          <w:marLeft w:val="0"/>
          <w:marRight w:val="0"/>
          <w:marTop w:val="0"/>
          <w:marBottom w:val="0"/>
          <w:divBdr>
            <w:top w:val="none" w:sz="0" w:space="0" w:color="auto"/>
            <w:left w:val="none" w:sz="0" w:space="0" w:color="auto"/>
            <w:bottom w:val="none" w:sz="0" w:space="0" w:color="auto"/>
            <w:right w:val="none" w:sz="0" w:space="0" w:color="auto"/>
          </w:divBdr>
          <w:divsChild>
            <w:div w:id="1372151351">
              <w:marLeft w:val="0"/>
              <w:marRight w:val="0"/>
              <w:marTop w:val="0"/>
              <w:marBottom w:val="0"/>
              <w:divBdr>
                <w:top w:val="none" w:sz="0" w:space="0" w:color="auto"/>
                <w:left w:val="none" w:sz="0" w:space="0" w:color="auto"/>
                <w:bottom w:val="none" w:sz="0" w:space="0" w:color="auto"/>
                <w:right w:val="none" w:sz="0" w:space="0" w:color="auto"/>
              </w:divBdr>
            </w:div>
          </w:divsChild>
        </w:div>
        <w:div w:id="1169061345">
          <w:marLeft w:val="0"/>
          <w:marRight w:val="0"/>
          <w:marTop w:val="0"/>
          <w:marBottom w:val="0"/>
          <w:divBdr>
            <w:top w:val="none" w:sz="0" w:space="0" w:color="auto"/>
            <w:left w:val="none" w:sz="0" w:space="0" w:color="auto"/>
            <w:bottom w:val="none" w:sz="0" w:space="0" w:color="auto"/>
            <w:right w:val="none" w:sz="0" w:space="0" w:color="auto"/>
          </w:divBdr>
        </w:div>
        <w:div w:id="1076560516">
          <w:marLeft w:val="0"/>
          <w:marRight w:val="0"/>
          <w:marTop w:val="0"/>
          <w:marBottom w:val="0"/>
          <w:divBdr>
            <w:top w:val="none" w:sz="0" w:space="0" w:color="auto"/>
            <w:left w:val="none" w:sz="0" w:space="0" w:color="auto"/>
            <w:bottom w:val="none" w:sz="0" w:space="0" w:color="auto"/>
            <w:right w:val="none" w:sz="0" w:space="0" w:color="auto"/>
          </w:divBdr>
          <w:divsChild>
            <w:div w:id="1372073775">
              <w:marLeft w:val="0"/>
              <w:marRight w:val="0"/>
              <w:marTop w:val="0"/>
              <w:marBottom w:val="0"/>
              <w:divBdr>
                <w:top w:val="none" w:sz="0" w:space="0" w:color="auto"/>
                <w:left w:val="none" w:sz="0" w:space="0" w:color="auto"/>
                <w:bottom w:val="none" w:sz="0" w:space="0" w:color="auto"/>
                <w:right w:val="none" w:sz="0" w:space="0" w:color="auto"/>
              </w:divBdr>
            </w:div>
          </w:divsChild>
        </w:div>
        <w:div w:id="387415027">
          <w:marLeft w:val="0"/>
          <w:marRight w:val="0"/>
          <w:marTop w:val="0"/>
          <w:marBottom w:val="0"/>
          <w:divBdr>
            <w:top w:val="none" w:sz="0" w:space="0" w:color="auto"/>
            <w:left w:val="none" w:sz="0" w:space="0" w:color="auto"/>
            <w:bottom w:val="none" w:sz="0" w:space="0" w:color="auto"/>
            <w:right w:val="none" w:sz="0" w:space="0" w:color="auto"/>
          </w:divBdr>
        </w:div>
        <w:div w:id="1627658272">
          <w:marLeft w:val="0"/>
          <w:marRight w:val="0"/>
          <w:marTop w:val="0"/>
          <w:marBottom w:val="0"/>
          <w:divBdr>
            <w:top w:val="none" w:sz="0" w:space="0" w:color="auto"/>
            <w:left w:val="none" w:sz="0" w:space="0" w:color="auto"/>
            <w:bottom w:val="none" w:sz="0" w:space="0" w:color="auto"/>
            <w:right w:val="none" w:sz="0" w:space="0" w:color="auto"/>
          </w:divBdr>
          <w:divsChild>
            <w:div w:id="1048795461">
              <w:marLeft w:val="0"/>
              <w:marRight w:val="0"/>
              <w:marTop w:val="0"/>
              <w:marBottom w:val="0"/>
              <w:divBdr>
                <w:top w:val="none" w:sz="0" w:space="0" w:color="auto"/>
                <w:left w:val="none" w:sz="0" w:space="0" w:color="auto"/>
                <w:bottom w:val="none" w:sz="0" w:space="0" w:color="auto"/>
                <w:right w:val="none" w:sz="0" w:space="0" w:color="auto"/>
              </w:divBdr>
            </w:div>
          </w:divsChild>
        </w:div>
        <w:div w:id="129370160">
          <w:marLeft w:val="0"/>
          <w:marRight w:val="0"/>
          <w:marTop w:val="0"/>
          <w:marBottom w:val="0"/>
          <w:divBdr>
            <w:top w:val="none" w:sz="0" w:space="0" w:color="auto"/>
            <w:left w:val="none" w:sz="0" w:space="0" w:color="auto"/>
            <w:bottom w:val="none" w:sz="0" w:space="0" w:color="auto"/>
            <w:right w:val="none" w:sz="0" w:space="0" w:color="auto"/>
          </w:divBdr>
        </w:div>
        <w:div w:id="1066300344">
          <w:marLeft w:val="0"/>
          <w:marRight w:val="0"/>
          <w:marTop w:val="0"/>
          <w:marBottom w:val="0"/>
          <w:divBdr>
            <w:top w:val="none" w:sz="0" w:space="0" w:color="auto"/>
            <w:left w:val="none" w:sz="0" w:space="0" w:color="auto"/>
            <w:bottom w:val="none" w:sz="0" w:space="0" w:color="auto"/>
            <w:right w:val="none" w:sz="0" w:space="0" w:color="auto"/>
          </w:divBdr>
          <w:divsChild>
            <w:div w:id="303850615">
              <w:marLeft w:val="0"/>
              <w:marRight w:val="0"/>
              <w:marTop w:val="0"/>
              <w:marBottom w:val="0"/>
              <w:divBdr>
                <w:top w:val="none" w:sz="0" w:space="0" w:color="auto"/>
                <w:left w:val="none" w:sz="0" w:space="0" w:color="auto"/>
                <w:bottom w:val="none" w:sz="0" w:space="0" w:color="auto"/>
                <w:right w:val="none" w:sz="0" w:space="0" w:color="auto"/>
              </w:divBdr>
            </w:div>
          </w:divsChild>
        </w:div>
        <w:div w:id="2037652491">
          <w:marLeft w:val="0"/>
          <w:marRight w:val="0"/>
          <w:marTop w:val="0"/>
          <w:marBottom w:val="0"/>
          <w:divBdr>
            <w:top w:val="none" w:sz="0" w:space="0" w:color="auto"/>
            <w:left w:val="none" w:sz="0" w:space="0" w:color="auto"/>
            <w:bottom w:val="none" w:sz="0" w:space="0" w:color="auto"/>
            <w:right w:val="none" w:sz="0" w:space="0" w:color="auto"/>
          </w:divBdr>
        </w:div>
        <w:div w:id="1760442760">
          <w:marLeft w:val="0"/>
          <w:marRight w:val="0"/>
          <w:marTop w:val="0"/>
          <w:marBottom w:val="0"/>
          <w:divBdr>
            <w:top w:val="none" w:sz="0" w:space="0" w:color="auto"/>
            <w:left w:val="none" w:sz="0" w:space="0" w:color="auto"/>
            <w:bottom w:val="none" w:sz="0" w:space="0" w:color="auto"/>
            <w:right w:val="none" w:sz="0" w:space="0" w:color="auto"/>
          </w:divBdr>
          <w:divsChild>
            <w:div w:id="1422992966">
              <w:marLeft w:val="0"/>
              <w:marRight w:val="0"/>
              <w:marTop w:val="0"/>
              <w:marBottom w:val="0"/>
              <w:divBdr>
                <w:top w:val="none" w:sz="0" w:space="0" w:color="auto"/>
                <w:left w:val="none" w:sz="0" w:space="0" w:color="auto"/>
                <w:bottom w:val="none" w:sz="0" w:space="0" w:color="auto"/>
                <w:right w:val="none" w:sz="0" w:space="0" w:color="auto"/>
              </w:divBdr>
            </w:div>
          </w:divsChild>
        </w:div>
        <w:div w:id="625934638">
          <w:marLeft w:val="0"/>
          <w:marRight w:val="0"/>
          <w:marTop w:val="0"/>
          <w:marBottom w:val="0"/>
          <w:divBdr>
            <w:top w:val="none" w:sz="0" w:space="0" w:color="auto"/>
            <w:left w:val="none" w:sz="0" w:space="0" w:color="auto"/>
            <w:bottom w:val="none" w:sz="0" w:space="0" w:color="auto"/>
            <w:right w:val="none" w:sz="0" w:space="0" w:color="auto"/>
          </w:divBdr>
        </w:div>
        <w:div w:id="698701092">
          <w:marLeft w:val="0"/>
          <w:marRight w:val="0"/>
          <w:marTop w:val="0"/>
          <w:marBottom w:val="0"/>
          <w:divBdr>
            <w:top w:val="none" w:sz="0" w:space="0" w:color="auto"/>
            <w:left w:val="none" w:sz="0" w:space="0" w:color="auto"/>
            <w:bottom w:val="none" w:sz="0" w:space="0" w:color="auto"/>
            <w:right w:val="none" w:sz="0" w:space="0" w:color="auto"/>
          </w:divBdr>
          <w:divsChild>
            <w:div w:id="970137807">
              <w:marLeft w:val="0"/>
              <w:marRight w:val="0"/>
              <w:marTop w:val="0"/>
              <w:marBottom w:val="0"/>
              <w:divBdr>
                <w:top w:val="none" w:sz="0" w:space="0" w:color="auto"/>
                <w:left w:val="none" w:sz="0" w:space="0" w:color="auto"/>
                <w:bottom w:val="none" w:sz="0" w:space="0" w:color="auto"/>
                <w:right w:val="none" w:sz="0" w:space="0" w:color="auto"/>
              </w:divBdr>
            </w:div>
          </w:divsChild>
        </w:div>
        <w:div w:id="2130465373">
          <w:marLeft w:val="0"/>
          <w:marRight w:val="0"/>
          <w:marTop w:val="300"/>
          <w:marBottom w:val="0"/>
          <w:divBdr>
            <w:top w:val="none" w:sz="0" w:space="0" w:color="auto"/>
            <w:left w:val="none" w:sz="0" w:space="0" w:color="auto"/>
            <w:bottom w:val="none" w:sz="0" w:space="0" w:color="auto"/>
            <w:right w:val="none" w:sz="0" w:space="0" w:color="auto"/>
          </w:divBdr>
          <w:divsChild>
            <w:div w:id="1216816798">
              <w:marLeft w:val="0"/>
              <w:marRight w:val="0"/>
              <w:marTop w:val="0"/>
              <w:marBottom w:val="0"/>
              <w:divBdr>
                <w:top w:val="none" w:sz="0" w:space="0" w:color="auto"/>
                <w:left w:val="none" w:sz="0" w:space="0" w:color="auto"/>
                <w:bottom w:val="none" w:sz="0" w:space="0" w:color="auto"/>
                <w:right w:val="none" w:sz="0" w:space="0" w:color="auto"/>
              </w:divBdr>
              <w:divsChild>
                <w:div w:id="169472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073620">
          <w:marLeft w:val="0"/>
          <w:marRight w:val="0"/>
          <w:marTop w:val="300"/>
          <w:marBottom w:val="0"/>
          <w:divBdr>
            <w:top w:val="none" w:sz="0" w:space="0" w:color="auto"/>
            <w:left w:val="none" w:sz="0" w:space="0" w:color="auto"/>
            <w:bottom w:val="none" w:sz="0" w:space="0" w:color="auto"/>
            <w:right w:val="none" w:sz="0" w:space="0" w:color="auto"/>
          </w:divBdr>
          <w:divsChild>
            <w:div w:id="1954632631">
              <w:marLeft w:val="0"/>
              <w:marRight w:val="0"/>
              <w:marTop w:val="0"/>
              <w:marBottom w:val="0"/>
              <w:divBdr>
                <w:top w:val="none" w:sz="0" w:space="0" w:color="auto"/>
                <w:left w:val="none" w:sz="0" w:space="0" w:color="auto"/>
                <w:bottom w:val="none" w:sz="0" w:space="0" w:color="auto"/>
                <w:right w:val="none" w:sz="0" w:space="0" w:color="auto"/>
              </w:divBdr>
              <w:divsChild>
                <w:div w:id="157300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2572">
          <w:marLeft w:val="0"/>
          <w:marRight w:val="0"/>
          <w:marTop w:val="300"/>
          <w:marBottom w:val="0"/>
          <w:divBdr>
            <w:top w:val="none" w:sz="0" w:space="0" w:color="auto"/>
            <w:left w:val="none" w:sz="0" w:space="0" w:color="auto"/>
            <w:bottom w:val="none" w:sz="0" w:space="0" w:color="auto"/>
            <w:right w:val="none" w:sz="0" w:space="0" w:color="auto"/>
          </w:divBdr>
          <w:divsChild>
            <w:div w:id="1783651501">
              <w:marLeft w:val="0"/>
              <w:marRight w:val="0"/>
              <w:marTop w:val="0"/>
              <w:marBottom w:val="0"/>
              <w:divBdr>
                <w:top w:val="none" w:sz="0" w:space="0" w:color="auto"/>
                <w:left w:val="none" w:sz="0" w:space="0" w:color="auto"/>
                <w:bottom w:val="none" w:sz="0" w:space="0" w:color="auto"/>
                <w:right w:val="none" w:sz="0" w:space="0" w:color="auto"/>
              </w:divBdr>
              <w:divsChild>
                <w:div w:id="168717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8751">
          <w:marLeft w:val="0"/>
          <w:marRight w:val="0"/>
          <w:marTop w:val="300"/>
          <w:marBottom w:val="0"/>
          <w:divBdr>
            <w:top w:val="none" w:sz="0" w:space="0" w:color="auto"/>
            <w:left w:val="none" w:sz="0" w:space="0" w:color="auto"/>
            <w:bottom w:val="none" w:sz="0" w:space="0" w:color="auto"/>
            <w:right w:val="none" w:sz="0" w:space="0" w:color="auto"/>
          </w:divBdr>
          <w:divsChild>
            <w:div w:id="1906256548">
              <w:marLeft w:val="0"/>
              <w:marRight w:val="0"/>
              <w:marTop w:val="0"/>
              <w:marBottom w:val="0"/>
              <w:divBdr>
                <w:top w:val="none" w:sz="0" w:space="0" w:color="auto"/>
                <w:left w:val="none" w:sz="0" w:space="0" w:color="auto"/>
                <w:bottom w:val="none" w:sz="0" w:space="0" w:color="auto"/>
                <w:right w:val="none" w:sz="0" w:space="0" w:color="auto"/>
              </w:divBdr>
              <w:divsChild>
                <w:div w:id="1830289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1432315722">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941065745">
          <w:marLeft w:val="0"/>
          <w:marRight w:val="0"/>
          <w:marTop w:val="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 w:id="1172911834">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sChild>
            <w:div w:id="2018379858">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90194105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sChild>
            <w:div w:id="2111201238">
              <w:marLeft w:val="0"/>
              <w:marRight w:val="0"/>
              <w:marTop w:val="0"/>
              <w:marBottom w:val="0"/>
              <w:divBdr>
                <w:top w:val="none" w:sz="0" w:space="0" w:color="auto"/>
                <w:left w:val="none" w:sz="0" w:space="0" w:color="auto"/>
                <w:bottom w:val="none" w:sz="0" w:space="0" w:color="auto"/>
                <w:right w:val="none" w:sz="0" w:space="0" w:color="auto"/>
              </w:divBdr>
              <w:divsChild>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86745">
          <w:marLeft w:val="0"/>
          <w:marRight w:val="0"/>
          <w:marTop w:val="300"/>
          <w:marBottom w:val="0"/>
          <w:divBdr>
            <w:top w:val="none" w:sz="0" w:space="0" w:color="auto"/>
            <w:left w:val="none" w:sz="0" w:space="0" w:color="auto"/>
            <w:bottom w:val="none" w:sz="0" w:space="0" w:color="auto"/>
            <w:right w:val="none" w:sz="0" w:space="0" w:color="auto"/>
          </w:divBdr>
          <w:divsChild>
            <w:div w:id="760830125">
              <w:marLeft w:val="0"/>
              <w:marRight w:val="0"/>
              <w:marTop w:val="0"/>
              <w:marBottom w:val="0"/>
              <w:divBdr>
                <w:top w:val="none" w:sz="0" w:space="0" w:color="auto"/>
                <w:left w:val="none" w:sz="0" w:space="0" w:color="auto"/>
                <w:bottom w:val="none" w:sz="0" w:space="0" w:color="auto"/>
                <w:right w:val="none" w:sz="0" w:space="0" w:color="auto"/>
              </w:divBdr>
              <w:divsChild>
                <w:div w:id="198423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1044326242">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sChild>
            <w:div w:id="1999187453">
              <w:marLeft w:val="0"/>
              <w:marRight w:val="0"/>
              <w:marTop w:val="0"/>
              <w:marBottom w:val="0"/>
              <w:divBdr>
                <w:top w:val="none" w:sz="0" w:space="0" w:color="auto"/>
                <w:left w:val="none" w:sz="0" w:space="0" w:color="auto"/>
                <w:bottom w:val="none" w:sz="0" w:space="0" w:color="auto"/>
                <w:right w:val="none" w:sz="0" w:space="0" w:color="auto"/>
              </w:divBdr>
            </w:div>
          </w:divsChild>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300693699">
          <w:marLeft w:val="0"/>
          <w:marRight w:val="0"/>
          <w:marTop w:val="0"/>
          <w:marBottom w:val="0"/>
          <w:divBdr>
            <w:top w:val="none" w:sz="0" w:space="0" w:color="auto"/>
            <w:left w:val="none" w:sz="0" w:space="0" w:color="auto"/>
            <w:bottom w:val="none" w:sz="0" w:space="0" w:color="auto"/>
            <w:right w:val="none" w:sz="0" w:space="0" w:color="auto"/>
          </w:divBdr>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240263143">
          <w:marLeft w:val="0"/>
          <w:marRight w:val="0"/>
          <w:marTop w:val="0"/>
          <w:marBottom w:val="0"/>
          <w:divBdr>
            <w:top w:val="none" w:sz="0" w:space="0" w:color="auto"/>
            <w:left w:val="none" w:sz="0" w:space="0" w:color="auto"/>
            <w:bottom w:val="none" w:sz="0" w:space="0" w:color="auto"/>
            <w:right w:val="none" w:sz="0" w:space="0" w:color="auto"/>
          </w:divBdr>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199342">
          <w:marLeft w:val="0"/>
          <w:marRight w:val="0"/>
          <w:marTop w:val="300"/>
          <w:marBottom w:val="0"/>
          <w:divBdr>
            <w:top w:val="none" w:sz="0" w:space="0" w:color="auto"/>
            <w:left w:val="none" w:sz="0" w:space="0" w:color="auto"/>
            <w:bottom w:val="none" w:sz="0" w:space="0" w:color="auto"/>
            <w:right w:val="none" w:sz="0" w:space="0" w:color="auto"/>
          </w:divBdr>
          <w:divsChild>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342544">
      <w:bodyDiv w:val="1"/>
      <w:marLeft w:val="0"/>
      <w:marRight w:val="0"/>
      <w:marTop w:val="0"/>
      <w:marBottom w:val="0"/>
      <w:divBdr>
        <w:top w:val="none" w:sz="0" w:space="0" w:color="auto"/>
        <w:left w:val="none" w:sz="0" w:space="0" w:color="auto"/>
        <w:bottom w:val="none" w:sz="0" w:space="0" w:color="auto"/>
        <w:right w:val="none" w:sz="0" w:space="0" w:color="auto"/>
      </w:divBdr>
      <w:divsChild>
        <w:div w:id="312831742">
          <w:marLeft w:val="0"/>
          <w:marRight w:val="0"/>
          <w:marTop w:val="0"/>
          <w:marBottom w:val="0"/>
          <w:divBdr>
            <w:top w:val="none" w:sz="0" w:space="0" w:color="auto"/>
            <w:left w:val="none" w:sz="0" w:space="0" w:color="auto"/>
            <w:bottom w:val="none" w:sz="0" w:space="0" w:color="auto"/>
            <w:right w:val="none" w:sz="0" w:space="0" w:color="auto"/>
          </w:divBdr>
          <w:divsChild>
            <w:div w:id="810483936">
              <w:marLeft w:val="0"/>
              <w:marRight w:val="0"/>
              <w:marTop w:val="0"/>
              <w:marBottom w:val="0"/>
              <w:divBdr>
                <w:top w:val="none" w:sz="0" w:space="0" w:color="auto"/>
                <w:left w:val="none" w:sz="0" w:space="0" w:color="auto"/>
                <w:bottom w:val="none" w:sz="0" w:space="0" w:color="auto"/>
                <w:right w:val="none" w:sz="0" w:space="0" w:color="auto"/>
              </w:divBdr>
            </w:div>
          </w:divsChild>
        </w:div>
        <w:div w:id="534663075">
          <w:marLeft w:val="0"/>
          <w:marRight w:val="0"/>
          <w:marTop w:val="0"/>
          <w:marBottom w:val="0"/>
          <w:divBdr>
            <w:top w:val="none" w:sz="0" w:space="0" w:color="auto"/>
            <w:left w:val="none" w:sz="0" w:space="0" w:color="auto"/>
            <w:bottom w:val="none" w:sz="0" w:space="0" w:color="auto"/>
            <w:right w:val="none" w:sz="0" w:space="0" w:color="auto"/>
          </w:divBdr>
        </w:div>
        <w:div w:id="1383291818">
          <w:marLeft w:val="0"/>
          <w:marRight w:val="0"/>
          <w:marTop w:val="0"/>
          <w:marBottom w:val="0"/>
          <w:divBdr>
            <w:top w:val="none" w:sz="0" w:space="0" w:color="auto"/>
            <w:left w:val="none" w:sz="0" w:space="0" w:color="auto"/>
            <w:bottom w:val="none" w:sz="0" w:space="0" w:color="auto"/>
            <w:right w:val="none" w:sz="0" w:space="0" w:color="auto"/>
          </w:divBdr>
          <w:divsChild>
            <w:div w:id="962272577">
              <w:marLeft w:val="0"/>
              <w:marRight w:val="0"/>
              <w:marTop w:val="0"/>
              <w:marBottom w:val="0"/>
              <w:divBdr>
                <w:top w:val="none" w:sz="0" w:space="0" w:color="auto"/>
                <w:left w:val="none" w:sz="0" w:space="0" w:color="auto"/>
                <w:bottom w:val="none" w:sz="0" w:space="0" w:color="auto"/>
                <w:right w:val="none" w:sz="0" w:space="0" w:color="auto"/>
              </w:divBdr>
            </w:div>
          </w:divsChild>
        </w:div>
        <w:div w:id="821194449">
          <w:marLeft w:val="0"/>
          <w:marRight w:val="0"/>
          <w:marTop w:val="0"/>
          <w:marBottom w:val="0"/>
          <w:divBdr>
            <w:top w:val="none" w:sz="0" w:space="0" w:color="auto"/>
            <w:left w:val="none" w:sz="0" w:space="0" w:color="auto"/>
            <w:bottom w:val="none" w:sz="0" w:space="0" w:color="auto"/>
            <w:right w:val="none" w:sz="0" w:space="0" w:color="auto"/>
          </w:divBdr>
        </w:div>
        <w:div w:id="1521626121">
          <w:marLeft w:val="0"/>
          <w:marRight w:val="0"/>
          <w:marTop w:val="0"/>
          <w:marBottom w:val="0"/>
          <w:divBdr>
            <w:top w:val="none" w:sz="0" w:space="0" w:color="auto"/>
            <w:left w:val="none" w:sz="0" w:space="0" w:color="auto"/>
            <w:bottom w:val="none" w:sz="0" w:space="0" w:color="auto"/>
            <w:right w:val="none" w:sz="0" w:space="0" w:color="auto"/>
          </w:divBdr>
          <w:divsChild>
            <w:div w:id="1681468231">
              <w:marLeft w:val="0"/>
              <w:marRight w:val="0"/>
              <w:marTop w:val="0"/>
              <w:marBottom w:val="0"/>
              <w:divBdr>
                <w:top w:val="none" w:sz="0" w:space="0" w:color="auto"/>
                <w:left w:val="none" w:sz="0" w:space="0" w:color="auto"/>
                <w:bottom w:val="none" w:sz="0" w:space="0" w:color="auto"/>
                <w:right w:val="none" w:sz="0" w:space="0" w:color="auto"/>
              </w:divBdr>
            </w:div>
          </w:divsChild>
        </w:div>
        <w:div w:id="1965505560">
          <w:marLeft w:val="0"/>
          <w:marRight w:val="0"/>
          <w:marTop w:val="0"/>
          <w:marBottom w:val="0"/>
          <w:divBdr>
            <w:top w:val="none" w:sz="0" w:space="0" w:color="auto"/>
            <w:left w:val="none" w:sz="0" w:space="0" w:color="auto"/>
            <w:bottom w:val="none" w:sz="0" w:space="0" w:color="auto"/>
            <w:right w:val="none" w:sz="0" w:space="0" w:color="auto"/>
          </w:divBdr>
        </w:div>
        <w:div w:id="371803363">
          <w:marLeft w:val="0"/>
          <w:marRight w:val="0"/>
          <w:marTop w:val="0"/>
          <w:marBottom w:val="0"/>
          <w:divBdr>
            <w:top w:val="none" w:sz="0" w:space="0" w:color="auto"/>
            <w:left w:val="none" w:sz="0" w:space="0" w:color="auto"/>
            <w:bottom w:val="none" w:sz="0" w:space="0" w:color="auto"/>
            <w:right w:val="none" w:sz="0" w:space="0" w:color="auto"/>
          </w:divBdr>
          <w:divsChild>
            <w:div w:id="1949193836">
              <w:marLeft w:val="0"/>
              <w:marRight w:val="0"/>
              <w:marTop w:val="0"/>
              <w:marBottom w:val="0"/>
              <w:divBdr>
                <w:top w:val="none" w:sz="0" w:space="0" w:color="auto"/>
                <w:left w:val="none" w:sz="0" w:space="0" w:color="auto"/>
                <w:bottom w:val="none" w:sz="0" w:space="0" w:color="auto"/>
                <w:right w:val="none" w:sz="0" w:space="0" w:color="auto"/>
              </w:divBdr>
            </w:div>
          </w:divsChild>
        </w:div>
        <w:div w:id="1443038951">
          <w:marLeft w:val="0"/>
          <w:marRight w:val="0"/>
          <w:marTop w:val="0"/>
          <w:marBottom w:val="0"/>
          <w:divBdr>
            <w:top w:val="none" w:sz="0" w:space="0" w:color="auto"/>
            <w:left w:val="none" w:sz="0" w:space="0" w:color="auto"/>
            <w:bottom w:val="none" w:sz="0" w:space="0" w:color="auto"/>
            <w:right w:val="none" w:sz="0" w:space="0" w:color="auto"/>
          </w:divBdr>
        </w:div>
        <w:div w:id="1698198533">
          <w:marLeft w:val="0"/>
          <w:marRight w:val="0"/>
          <w:marTop w:val="0"/>
          <w:marBottom w:val="0"/>
          <w:divBdr>
            <w:top w:val="none" w:sz="0" w:space="0" w:color="auto"/>
            <w:left w:val="none" w:sz="0" w:space="0" w:color="auto"/>
            <w:bottom w:val="none" w:sz="0" w:space="0" w:color="auto"/>
            <w:right w:val="none" w:sz="0" w:space="0" w:color="auto"/>
          </w:divBdr>
          <w:divsChild>
            <w:div w:id="1282230146">
              <w:marLeft w:val="0"/>
              <w:marRight w:val="0"/>
              <w:marTop w:val="0"/>
              <w:marBottom w:val="0"/>
              <w:divBdr>
                <w:top w:val="none" w:sz="0" w:space="0" w:color="auto"/>
                <w:left w:val="none" w:sz="0" w:space="0" w:color="auto"/>
                <w:bottom w:val="none" w:sz="0" w:space="0" w:color="auto"/>
                <w:right w:val="none" w:sz="0" w:space="0" w:color="auto"/>
              </w:divBdr>
            </w:div>
          </w:divsChild>
        </w:div>
        <w:div w:id="490029830">
          <w:marLeft w:val="0"/>
          <w:marRight w:val="0"/>
          <w:marTop w:val="0"/>
          <w:marBottom w:val="0"/>
          <w:divBdr>
            <w:top w:val="none" w:sz="0" w:space="0" w:color="auto"/>
            <w:left w:val="none" w:sz="0" w:space="0" w:color="auto"/>
            <w:bottom w:val="none" w:sz="0" w:space="0" w:color="auto"/>
            <w:right w:val="none" w:sz="0" w:space="0" w:color="auto"/>
          </w:divBdr>
        </w:div>
        <w:div w:id="942879336">
          <w:marLeft w:val="0"/>
          <w:marRight w:val="0"/>
          <w:marTop w:val="0"/>
          <w:marBottom w:val="0"/>
          <w:divBdr>
            <w:top w:val="none" w:sz="0" w:space="0" w:color="auto"/>
            <w:left w:val="none" w:sz="0" w:space="0" w:color="auto"/>
            <w:bottom w:val="none" w:sz="0" w:space="0" w:color="auto"/>
            <w:right w:val="none" w:sz="0" w:space="0" w:color="auto"/>
          </w:divBdr>
          <w:divsChild>
            <w:div w:id="1641495437">
              <w:marLeft w:val="0"/>
              <w:marRight w:val="0"/>
              <w:marTop w:val="0"/>
              <w:marBottom w:val="0"/>
              <w:divBdr>
                <w:top w:val="none" w:sz="0" w:space="0" w:color="auto"/>
                <w:left w:val="none" w:sz="0" w:space="0" w:color="auto"/>
                <w:bottom w:val="none" w:sz="0" w:space="0" w:color="auto"/>
                <w:right w:val="none" w:sz="0" w:space="0" w:color="auto"/>
              </w:divBdr>
            </w:div>
          </w:divsChild>
        </w:div>
        <w:div w:id="1177885957">
          <w:marLeft w:val="0"/>
          <w:marRight w:val="0"/>
          <w:marTop w:val="0"/>
          <w:marBottom w:val="0"/>
          <w:divBdr>
            <w:top w:val="none" w:sz="0" w:space="0" w:color="auto"/>
            <w:left w:val="none" w:sz="0" w:space="0" w:color="auto"/>
            <w:bottom w:val="none" w:sz="0" w:space="0" w:color="auto"/>
            <w:right w:val="none" w:sz="0" w:space="0" w:color="auto"/>
          </w:divBdr>
        </w:div>
        <w:div w:id="2049603594">
          <w:marLeft w:val="0"/>
          <w:marRight w:val="0"/>
          <w:marTop w:val="0"/>
          <w:marBottom w:val="0"/>
          <w:divBdr>
            <w:top w:val="none" w:sz="0" w:space="0" w:color="auto"/>
            <w:left w:val="none" w:sz="0" w:space="0" w:color="auto"/>
            <w:bottom w:val="none" w:sz="0" w:space="0" w:color="auto"/>
            <w:right w:val="none" w:sz="0" w:space="0" w:color="auto"/>
          </w:divBdr>
          <w:divsChild>
            <w:div w:id="1309476664">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sChild>
                <w:div w:id="1417287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65993">
          <w:marLeft w:val="0"/>
          <w:marRight w:val="0"/>
          <w:marTop w:val="300"/>
          <w:marBottom w:val="0"/>
          <w:divBdr>
            <w:top w:val="none" w:sz="0" w:space="0" w:color="auto"/>
            <w:left w:val="none" w:sz="0" w:space="0" w:color="auto"/>
            <w:bottom w:val="none" w:sz="0" w:space="0" w:color="auto"/>
            <w:right w:val="none" w:sz="0" w:space="0" w:color="auto"/>
          </w:divBdr>
          <w:divsChild>
            <w:div w:id="1659310809">
              <w:marLeft w:val="0"/>
              <w:marRight w:val="0"/>
              <w:marTop w:val="0"/>
              <w:marBottom w:val="0"/>
              <w:divBdr>
                <w:top w:val="none" w:sz="0" w:space="0" w:color="auto"/>
                <w:left w:val="none" w:sz="0" w:space="0" w:color="auto"/>
                <w:bottom w:val="none" w:sz="0" w:space="0" w:color="auto"/>
                <w:right w:val="none" w:sz="0" w:space="0" w:color="auto"/>
              </w:divBdr>
              <w:divsChild>
                <w:div w:id="11491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sChild>
                <w:div w:id="68139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16568">
          <w:marLeft w:val="0"/>
          <w:marRight w:val="0"/>
          <w:marTop w:val="300"/>
          <w:marBottom w:val="0"/>
          <w:divBdr>
            <w:top w:val="none" w:sz="0" w:space="0" w:color="auto"/>
            <w:left w:val="none" w:sz="0" w:space="0" w:color="auto"/>
            <w:bottom w:val="none" w:sz="0" w:space="0" w:color="auto"/>
            <w:right w:val="none" w:sz="0" w:space="0" w:color="auto"/>
          </w:divBdr>
          <w:divsChild>
            <w:div w:id="1476219932">
              <w:marLeft w:val="0"/>
              <w:marRight w:val="0"/>
              <w:marTop w:val="0"/>
              <w:marBottom w:val="0"/>
              <w:divBdr>
                <w:top w:val="none" w:sz="0" w:space="0" w:color="auto"/>
                <w:left w:val="none" w:sz="0" w:space="0" w:color="auto"/>
                <w:bottom w:val="none" w:sz="0" w:space="0" w:color="auto"/>
                <w:right w:val="none" w:sz="0" w:space="0" w:color="auto"/>
              </w:divBdr>
              <w:divsChild>
                <w:div w:id="131356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1264997197">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1575898530">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1429808613">
          <w:marLeft w:val="0"/>
          <w:marRight w:val="0"/>
          <w:marTop w:val="0"/>
          <w:marBottom w:val="0"/>
          <w:divBdr>
            <w:top w:val="none" w:sz="0" w:space="0" w:color="auto"/>
            <w:left w:val="none" w:sz="0" w:space="0" w:color="auto"/>
            <w:bottom w:val="none" w:sz="0" w:space="0" w:color="auto"/>
            <w:right w:val="none" w:sz="0" w:space="0" w:color="auto"/>
          </w:divBdr>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1933122763">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 w:id="1311322398">
          <w:marLeft w:val="0"/>
          <w:marRight w:val="0"/>
          <w:marTop w:val="0"/>
          <w:marBottom w:val="0"/>
          <w:divBdr>
            <w:top w:val="none" w:sz="0" w:space="0" w:color="auto"/>
            <w:left w:val="none" w:sz="0" w:space="0" w:color="auto"/>
            <w:bottom w:val="none" w:sz="0" w:space="0" w:color="auto"/>
            <w:right w:val="none" w:sz="0" w:space="0" w:color="auto"/>
          </w:divBdr>
        </w:div>
        <w:div w:id="1962034815">
          <w:marLeft w:val="0"/>
          <w:marRight w:val="0"/>
          <w:marTop w:val="0"/>
          <w:marBottom w:val="0"/>
          <w:divBdr>
            <w:top w:val="none" w:sz="0" w:space="0" w:color="auto"/>
            <w:left w:val="none" w:sz="0" w:space="0" w:color="auto"/>
            <w:bottom w:val="none" w:sz="0" w:space="0" w:color="auto"/>
            <w:right w:val="none" w:sz="0" w:space="0" w:color="auto"/>
          </w:divBdr>
          <w:divsChild>
            <w:div w:id="1502156594">
              <w:marLeft w:val="0"/>
              <w:marRight w:val="0"/>
              <w:marTop w:val="0"/>
              <w:marBottom w:val="0"/>
              <w:divBdr>
                <w:top w:val="none" w:sz="0" w:space="0" w:color="auto"/>
                <w:left w:val="none" w:sz="0" w:space="0" w:color="auto"/>
                <w:bottom w:val="none" w:sz="0" w:space="0" w:color="auto"/>
                <w:right w:val="none" w:sz="0" w:space="0" w:color="auto"/>
              </w:divBdr>
            </w:div>
          </w:divsChild>
        </w:div>
        <w:div w:id="2090686472">
          <w:marLeft w:val="0"/>
          <w:marRight w:val="0"/>
          <w:marTop w:val="300"/>
          <w:marBottom w:val="0"/>
          <w:divBdr>
            <w:top w:val="none" w:sz="0" w:space="0" w:color="auto"/>
            <w:left w:val="none" w:sz="0" w:space="0" w:color="auto"/>
            <w:bottom w:val="none" w:sz="0" w:space="0" w:color="auto"/>
            <w:right w:val="none" w:sz="0" w:space="0" w:color="auto"/>
          </w:divBdr>
          <w:divsChild>
            <w:div w:id="2134517629">
              <w:marLeft w:val="0"/>
              <w:marRight w:val="0"/>
              <w:marTop w:val="0"/>
              <w:marBottom w:val="0"/>
              <w:divBdr>
                <w:top w:val="none" w:sz="0" w:space="0" w:color="auto"/>
                <w:left w:val="none" w:sz="0" w:space="0" w:color="auto"/>
                <w:bottom w:val="none" w:sz="0" w:space="0" w:color="auto"/>
                <w:right w:val="none" w:sz="0" w:space="0" w:color="auto"/>
              </w:divBdr>
              <w:divsChild>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974599850">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sChild>
            <w:div w:id="2083944882">
              <w:marLeft w:val="0"/>
              <w:marRight w:val="0"/>
              <w:marTop w:val="0"/>
              <w:marBottom w:val="0"/>
              <w:divBdr>
                <w:top w:val="none" w:sz="0" w:space="0" w:color="auto"/>
                <w:left w:val="none" w:sz="0" w:space="0" w:color="auto"/>
                <w:bottom w:val="none" w:sz="0" w:space="0" w:color="auto"/>
                <w:right w:val="none" w:sz="0" w:space="0" w:color="auto"/>
              </w:divBdr>
            </w:div>
          </w:divsChild>
        </w:div>
        <w:div w:id="920799372">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2100251244">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478965114">
          <w:marLeft w:val="0"/>
          <w:marRight w:val="0"/>
          <w:marTop w:val="0"/>
          <w:marBottom w:val="0"/>
          <w:divBdr>
            <w:top w:val="none" w:sz="0" w:space="0" w:color="auto"/>
            <w:left w:val="none" w:sz="0" w:space="0" w:color="auto"/>
            <w:bottom w:val="none" w:sz="0" w:space="0" w:color="auto"/>
            <w:right w:val="none" w:sz="0" w:space="0" w:color="auto"/>
          </w:divBdr>
        </w:div>
        <w:div w:id="1911841647">
          <w:marLeft w:val="0"/>
          <w:marRight w:val="0"/>
          <w:marTop w:val="0"/>
          <w:marBottom w:val="0"/>
          <w:divBdr>
            <w:top w:val="none" w:sz="0" w:space="0" w:color="auto"/>
            <w:left w:val="none" w:sz="0" w:space="0" w:color="auto"/>
            <w:bottom w:val="none" w:sz="0" w:space="0" w:color="auto"/>
            <w:right w:val="none" w:sz="0" w:space="0" w:color="auto"/>
          </w:divBdr>
          <w:divsChild>
            <w:div w:id="100151112">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2080011813">
          <w:marLeft w:val="0"/>
          <w:marRight w:val="0"/>
          <w:marTop w:val="0"/>
          <w:marBottom w:val="0"/>
          <w:divBdr>
            <w:top w:val="none" w:sz="0" w:space="0" w:color="auto"/>
            <w:left w:val="none" w:sz="0" w:space="0" w:color="auto"/>
            <w:bottom w:val="none" w:sz="0" w:space="0" w:color="auto"/>
            <w:right w:val="none" w:sz="0" w:space="0" w:color="auto"/>
          </w:divBdr>
          <w:divsChild>
            <w:div w:id="1174564975">
              <w:marLeft w:val="0"/>
              <w:marRight w:val="0"/>
              <w:marTop w:val="0"/>
              <w:marBottom w:val="0"/>
              <w:divBdr>
                <w:top w:val="none" w:sz="0" w:space="0" w:color="auto"/>
                <w:left w:val="none" w:sz="0" w:space="0" w:color="auto"/>
                <w:bottom w:val="none" w:sz="0" w:space="0" w:color="auto"/>
                <w:right w:val="none" w:sz="0" w:space="0" w:color="auto"/>
              </w:divBdr>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 w:id="1949047436">
          <w:marLeft w:val="0"/>
          <w:marRight w:val="0"/>
          <w:marTop w:val="300"/>
          <w:marBottom w:val="0"/>
          <w:divBdr>
            <w:top w:val="none" w:sz="0" w:space="0" w:color="auto"/>
            <w:left w:val="none" w:sz="0" w:space="0" w:color="auto"/>
            <w:bottom w:val="none" w:sz="0" w:space="0" w:color="auto"/>
            <w:right w:val="none" w:sz="0" w:space="0" w:color="auto"/>
          </w:divBdr>
          <w:divsChild>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522088041">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1390609393">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2018262533">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863061397">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827630082">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2025788666">
          <w:marLeft w:val="0"/>
          <w:marRight w:val="0"/>
          <w:marTop w:val="0"/>
          <w:marBottom w:val="0"/>
          <w:divBdr>
            <w:top w:val="none" w:sz="0" w:space="0" w:color="auto"/>
            <w:left w:val="none" w:sz="0" w:space="0" w:color="auto"/>
            <w:bottom w:val="none" w:sz="0" w:space="0" w:color="auto"/>
            <w:right w:val="none" w:sz="0" w:space="0" w:color="auto"/>
          </w:divBdr>
          <w:divsChild>
            <w:div w:id="789015259">
              <w:marLeft w:val="0"/>
              <w:marRight w:val="0"/>
              <w:marTop w:val="0"/>
              <w:marBottom w:val="0"/>
              <w:divBdr>
                <w:top w:val="none" w:sz="0" w:space="0" w:color="auto"/>
                <w:left w:val="none" w:sz="0" w:space="0" w:color="auto"/>
                <w:bottom w:val="none" w:sz="0" w:space="0" w:color="auto"/>
                <w:right w:val="none" w:sz="0" w:space="0" w:color="auto"/>
              </w:divBdr>
            </w:div>
          </w:divsChild>
        </w:div>
        <w:div w:id="1142307348">
          <w:marLeft w:val="0"/>
          <w:marRight w:val="0"/>
          <w:marTop w:val="0"/>
          <w:marBottom w:val="0"/>
          <w:divBdr>
            <w:top w:val="none" w:sz="0" w:space="0" w:color="auto"/>
            <w:left w:val="none" w:sz="0" w:space="0" w:color="auto"/>
            <w:bottom w:val="none" w:sz="0" w:space="0" w:color="auto"/>
            <w:right w:val="none" w:sz="0" w:space="0" w:color="auto"/>
          </w:divBdr>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337489622">
          <w:marLeft w:val="0"/>
          <w:marRight w:val="0"/>
          <w:marTop w:val="0"/>
          <w:marBottom w:val="0"/>
          <w:divBdr>
            <w:top w:val="none" w:sz="0" w:space="0" w:color="auto"/>
            <w:left w:val="none" w:sz="0" w:space="0" w:color="auto"/>
            <w:bottom w:val="none" w:sz="0" w:space="0" w:color="auto"/>
            <w:right w:val="none" w:sz="0" w:space="0" w:color="auto"/>
          </w:divBdr>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801843921">
          <w:marLeft w:val="0"/>
          <w:marRight w:val="0"/>
          <w:marTop w:val="0"/>
          <w:marBottom w:val="0"/>
          <w:divBdr>
            <w:top w:val="none" w:sz="0" w:space="0" w:color="auto"/>
            <w:left w:val="none" w:sz="0" w:space="0" w:color="auto"/>
            <w:bottom w:val="none" w:sz="0" w:space="0" w:color="auto"/>
            <w:right w:val="none" w:sz="0" w:space="0" w:color="auto"/>
          </w:divBdr>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2127119370">
          <w:marLeft w:val="0"/>
          <w:marRight w:val="0"/>
          <w:marTop w:val="300"/>
          <w:marBottom w:val="0"/>
          <w:divBdr>
            <w:top w:val="none" w:sz="0" w:space="0" w:color="auto"/>
            <w:left w:val="none" w:sz="0" w:space="0" w:color="auto"/>
            <w:bottom w:val="none" w:sz="0" w:space="0" w:color="auto"/>
            <w:right w:val="none" w:sz="0" w:space="0" w:color="auto"/>
          </w:divBdr>
          <w:divsChild>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316640966">
          <w:marLeft w:val="0"/>
          <w:marRight w:val="0"/>
          <w:marTop w:val="0"/>
          <w:marBottom w:val="0"/>
          <w:divBdr>
            <w:top w:val="none" w:sz="0" w:space="0" w:color="auto"/>
            <w:left w:val="none" w:sz="0" w:space="0" w:color="auto"/>
            <w:bottom w:val="none" w:sz="0" w:space="0" w:color="auto"/>
            <w:right w:val="none" w:sz="0" w:space="0" w:color="auto"/>
          </w:divBdr>
        </w:div>
        <w:div w:id="1959527351">
          <w:marLeft w:val="0"/>
          <w:marRight w:val="0"/>
          <w:marTop w:val="0"/>
          <w:marBottom w:val="0"/>
          <w:divBdr>
            <w:top w:val="none" w:sz="0" w:space="0" w:color="auto"/>
            <w:left w:val="none" w:sz="0" w:space="0" w:color="auto"/>
            <w:bottom w:val="none" w:sz="0" w:space="0" w:color="auto"/>
            <w:right w:val="none" w:sz="0" w:space="0" w:color="auto"/>
          </w:divBdr>
          <w:divsChild>
            <w:div w:id="1365599382">
              <w:marLeft w:val="0"/>
              <w:marRight w:val="0"/>
              <w:marTop w:val="0"/>
              <w:marBottom w:val="0"/>
              <w:divBdr>
                <w:top w:val="none" w:sz="0" w:space="0" w:color="auto"/>
                <w:left w:val="none" w:sz="0" w:space="0" w:color="auto"/>
                <w:bottom w:val="none" w:sz="0" w:space="0" w:color="auto"/>
                <w:right w:val="none" w:sz="0" w:space="0" w:color="auto"/>
              </w:divBdr>
            </w:div>
          </w:divsChild>
        </w:div>
        <w:div w:id="2093894374">
          <w:marLeft w:val="0"/>
          <w:marRight w:val="0"/>
          <w:marTop w:val="0"/>
          <w:marBottom w:val="0"/>
          <w:divBdr>
            <w:top w:val="none" w:sz="0" w:space="0" w:color="auto"/>
            <w:left w:val="none" w:sz="0" w:space="0" w:color="auto"/>
            <w:bottom w:val="none" w:sz="0" w:space="0" w:color="auto"/>
            <w:right w:val="none" w:sz="0" w:space="0" w:color="auto"/>
          </w:divBdr>
        </w:div>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950046245">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2014644253">
          <w:marLeft w:val="0"/>
          <w:marRight w:val="0"/>
          <w:marTop w:val="0"/>
          <w:marBottom w:val="0"/>
          <w:divBdr>
            <w:top w:val="none" w:sz="0" w:space="0" w:color="auto"/>
            <w:left w:val="none" w:sz="0" w:space="0" w:color="auto"/>
            <w:bottom w:val="none" w:sz="0" w:space="0" w:color="auto"/>
            <w:right w:val="none" w:sz="0" w:space="0" w:color="auto"/>
          </w:divBdr>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367264981">
          <w:marLeft w:val="0"/>
          <w:marRight w:val="0"/>
          <w:marTop w:val="0"/>
          <w:marBottom w:val="0"/>
          <w:divBdr>
            <w:top w:val="none" w:sz="0" w:space="0" w:color="auto"/>
            <w:left w:val="none" w:sz="0" w:space="0" w:color="auto"/>
            <w:bottom w:val="none" w:sz="0" w:space="0" w:color="auto"/>
            <w:right w:val="none" w:sz="0" w:space="0" w:color="auto"/>
          </w:divBdr>
        </w:div>
        <w:div w:id="1903708559">
          <w:marLeft w:val="0"/>
          <w:marRight w:val="0"/>
          <w:marTop w:val="0"/>
          <w:marBottom w:val="0"/>
          <w:divBdr>
            <w:top w:val="none" w:sz="0" w:space="0" w:color="auto"/>
            <w:left w:val="none" w:sz="0" w:space="0" w:color="auto"/>
            <w:bottom w:val="none" w:sz="0" w:space="0" w:color="auto"/>
            <w:right w:val="none" w:sz="0" w:space="0" w:color="auto"/>
          </w:divBdr>
          <w:divsChild>
            <w:div w:id="1803616969">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101710">
          <w:marLeft w:val="0"/>
          <w:marRight w:val="0"/>
          <w:marTop w:val="300"/>
          <w:marBottom w:val="0"/>
          <w:divBdr>
            <w:top w:val="none" w:sz="0" w:space="0" w:color="auto"/>
            <w:left w:val="none" w:sz="0" w:space="0" w:color="auto"/>
            <w:bottom w:val="none" w:sz="0" w:space="0" w:color="auto"/>
            <w:right w:val="none" w:sz="0" w:space="0" w:color="auto"/>
          </w:divBdr>
          <w:divsChild>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192499535">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 w:id="1553924787">
          <w:marLeft w:val="0"/>
          <w:marRight w:val="0"/>
          <w:marTop w:val="0"/>
          <w:marBottom w:val="0"/>
          <w:divBdr>
            <w:top w:val="none" w:sz="0" w:space="0" w:color="auto"/>
            <w:left w:val="none" w:sz="0" w:space="0" w:color="auto"/>
            <w:bottom w:val="none" w:sz="0" w:space="0" w:color="auto"/>
            <w:right w:val="none" w:sz="0" w:space="0" w:color="auto"/>
          </w:divBdr>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94176223">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sChild>
            <w:div w:id="2111924781">
              <w:marLeft w:val="0"/>
              <w:marRight w:val="0"/>
              <w:marTop w:val="0"/>
              <w:marBottom w:val="0"/>
              <w:divBdr>
                <w:top w:val="none" w:sz="0" w:space="0" w:color="auto"/>
                <w:left w:val="none" w:sz="0" w:space="0" w:color="auto"/>
                <w:bottom w:val="none" w:sz="0" w:space="0" w:color="auto"/>
                <w:right w:val="none" w:sz="0" w:space="0" w:color="auto"/>
              </w:divBdr>
              <w:divsChild>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1848515640">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400442545">
          <w:marLeft w:val="0"/>
          <w:marRight w:val="0"/>
          <w:marTop w:val="0"/>
          <w:marBottom w:val="0"/>
          <w:divBdr>
            <w:top w:val="none" w:sz="0" w:space="0" w:color="auto"/>
            <w:left w:val="none" w:sz="0" w:space="0" w:color="auto"/>
            <w:bottom w:val="none" w:sz="0" w:space="0" w:color="auto"/>
            <w:right w:val="none" w:sz="0" w:space="0" w:color="auto"/>
          </w:divBdr>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2109891197">
          <w:marLeft w:val="0"/>
          <w:marRight w:val="0"/>
          <w:marTop w:val="0"/>
          <w:marBottom w:val="0"/>
          <w:divBdr>
            <w:top w:val="none" w:sz="0" w:space="0" w:color="auto"/>
            <w:left w:val="none" w:sz="0" w:space="0" w:color="auto"/>
            <w:bottom w:val="none" w:sz="0" w:space="0" w:color="auto"/>
            <w:right w:val="none" w:sz="0" w:space="0" w:color="auto"/>
          </w:divBdr>
          <w:divsChild>
            <w:div w:id="866453668">
              <w:marLeft w:val="0"/>
              <w:marRight w:val="0"/>
              <w:marTop w:val="0"/>
              <w:marBottom w:val="0"/>
              <w:divBdr>
                <w:top w:val="none" w:sz="0" w:space="0" w:color="auto"/>
                <w:left w:val="none" w:sz="0" w:space="0" w:color="auto"/>
                <w:bottom w:val="none" w:sz="0" w:space="0" w:color="auto"/>
                <w:right w:val="none" w:sz="0" w:space="0" w:color="auto"/>
              </w:divBdr>
            </w:div>
          </w:divsChild>
        </w:div>
        <w:div w:id="1955869622">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sChild>
            <w:div w:id="1891846018">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1918631996">
          <w:marLeft w:val="0"/>
          <w:marRight w:val="0"/>
          <w:marTop w:val="0"/>
          <w:marBottom w:val="0"/>
          <w:divBdr>
            <w:top w:val="none" w:sz="0" w:space="0" w:color="auto"/>
            <w:left w:val="none" w:sz="0" w:space="0" w:color="auto"/>
            <w:bottom w:val="none" w:sz="0" w:space="0" w:color="auto"/>
            <w:right w:val="none" w:sz="0" w:space="0" w:color="auto"/>
          </w:divBdr>
          <w:divsChild>
            <w:div w:id="525601379">
              <w:marLeft w:val="0"/>
              <w:marRight w:val="0"/>
              <w:marTop w:val="0"/>
              <w:marBottom w:val="0"/>
              <w:divBdr>
                <w:top w:val="none" w:sz="0" w:space="0" w:color="auto"/>
                <w:left w:val="none" w:sz="0" w:space="0" w:color="auto"/>
                <w:bottom w:val="none" w:sz="0" w:space="0" w:color="auto"/>
                <w:right w:val="none" w:sz="0" w:space="0" w:color="auto"/>
              </w:divBdr>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514031">
          <w:marLeft w:val="0"/>
          <w:marRight w:val="0"/>
          <w:marTop w:val="300"/>
          <w:marBottom w:val="0"/>
          <w:divBdr>
            <w:top w:val="none" w:sz="0" w:space="0" w:color="auto"/>
            <w:left w:val="none" w:sz="0" w:space="0" w:color="auto"/>
            <w:bottom w:val="none" w:sz="0" w:space="0" w:color="auto"/>
            <w:right w:val="none" w:sz="0" w:space="0" w:color="auto"/>
          </w:divBdr>
          <w:divsChild>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2429405">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471903869">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1790124233">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919557208">
          <w:marLeft w:val="0"/>
          <w:marRight w:val="0"/>
          <w:marTop w:val="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660035738">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sChild>
            <w:div w:id="1956937352">
              <w:marLeft w:val="0"/>
              <w:marRight w:val="0"/>
              <w:marTop w:val="0"/>
              <w:marBottom w:val="0"/>
              <w:divBdr>
                <w:top w:val="none" w:sz="0" w:space="0" w:color="auto"/>
                <w:left w:val="none" w:sz="0" w:space="0" w:color="auto"/>
                <w:bottom w:val="none" w:sz="0" w:space="0" w:color="auto"/>
                <w:right w:val="none" w:sz="0" w:space="0" w:color="auto"/>
              </w:divBdr>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sChild>
            <w:div w:id="1957522437">
              <w:marLeft w:val="0"/>
              <w:marRight w:val="0"/>
              <w:marTop w:val="0"/>
              <w:marBottom w:val="0"/>
              <w:divBdr>
                <w:top w:val="none" w:sz="0" w:space="0" w:color="auto"/>
                <w:left w:val="none" w:sz="0" w:space="0" w:color="auto"/>
                <w:bottom w:val="none" w:sz="0" w:space="0" w:color="auto"/>
                <w:right w:val="none" w:sz="0" w:space="0" w:color="auto"/>
              </w:divBdr>
              <w:divsChild>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sChild>
                <w:div w:id="1895895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940038">
          <w:marLeft w:val="0"/>
          <w:marRight w:val="0"/>
          <w:marTop w:val="300"/>
          <w:marBottom w:val="0"/>
          <w:divBdr>
            <w:top w:val="none" w:sz="0" w:space="0" w:color="auto"/>
            <w:left w:val="none" w:sz="0" w:space="0" w:color="auto"/>
            <w:bottom w:val="none" w:sz="0" w:space="0" w:color="auto"/>
            <w:right w:val="none" w:sz="0" w:space="0" w:color="auto"/>
          </w:divBdr>
          <w:divsChild>
            <w:div w:id="1941332408">
              <w:marLeft w:val="0"/>
              <w:marRight w:val="0"/>
              <w:marTop w:val="0"/>
              <w:marBottom w:val="0"/>
              <w:divBdr>
                <w:top w:val="none" w:sz="0" w:space="0" w:color="auto"/>
                <w:left w:val="none" w:sz="0" w:space="0" w:color="auto"/>
                <w:bottom w:val="none" w:sz="0" w:space="0" w:color="auto"/>
                <w:right w:val="none" w:sz="0" w:space="0" w:color="auto"/>
              </w:divBdr>
              <w:divsChild>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2043286589">
          <w:marLeft w:val="0"/>
          <w:marRight w:val="0"/>
          <w:marTop w:val="0"/>
          <w:marBottom w:val="0"/>
          <w:divBdr>
            <w:top w:val="none" w:sz="0" w:space="0" w:color="auto"/>
            <w:left w:val="none" w:sz="0" w:space="0" w:color="auto"/>
            <w:bottom w:val="none" w:sz="0" w:space="0" w:color="auto"/>
            <w:right w:val="none" w:sz="0" w:space="0" w:color="auto"/>
          </w:divBdr>
        </w:div>
        <w:div w:id="1844473712">
          <w:marLeft w:val="0"/>
          <w:marRight w:val="0"/>
          <w:marTop w:val="0"/>
          <w:marBottom w:val="0"/>
          <w:divBdr>
            <w:top w:val="none" w:sz="0" w:space="0" w:color="auto"/>
            <w:left w:val="none" w:sz="0" w:space="0" w:color="auto"/>
            <w:bottom w:val="none" w:sz="0" w:space="0" w:color="auto"/>
            <w:right w:val="none" w:sz="0" w:space="0" w:color="auto"/>
          </w:divBdr>
          <w:divsChild>
            <w:div w:id="1983734036">
              <w:marLeft w:val="0"/>
              <w:marRight w:val="0"/>
              <w:marTop w:val="0"/>
              <w:marBottom w:val="0"/>
              <w:divBdr>
                <w:top w:val="none" w:sz="0" w:space="0" w:color="auto"/>
                <w:left w:val="none" w:sz="0" w:space="0" w:color="auto"/>
                <w:bottom w:val="none" w:sz="0" w:space="0" w:color="auto"/>
                <w:right w:val="none" w:sz="0" w:space="0" w:color="auto"/>
              </w:divBdr>
            </w:div>
          </w:divsChild>
        </w:div>
        <w:div w:id="1436751653">
          <w:marLeft w:val="0"/>
          <w:marRight w:val="0"/>
          <w:marTop w:val="0"/>
          <w:marBottom w:val="0"/>
          <w:divBdr>
            <w:top w:val="none" w:sz="0" w:space="0" w:color="auto"/>
            <w:left w:val="none" w:sz="0" w:space="0" w:color="auto"/>
            <w:bottom w:val="none" w:sz="0" w:space="0" w:color="auto"/>
            <w:right w:val="none" w:sz="0" w:space="0" w:color="auto"/>
          </w:divBdr>
        </w:div>
        <w:div w:id="1935897203">
          <w:marLeft w:val="0"/>
          <w:marRight w:val="0"/>
          <w:marTop w:val="0"/>
          <w:marBottom w:val="0"/>
          <w:divBdr>
            <w:top w:val="none" w:sz="0" w:space="0" w:color="auto"/>
            <w:left w:val="none" w:sz="0" w:space="0" w:color="auto"/>
            <w:bottom w:val="none" w:sz="0" w:space="0" w:color="auto"/>
            <w:right w:val="none" w:sz="0" w:space="0" w:color="auto"/>
          </w:divBdr>
          <w:divsChild>
            <w:div w:id="2124881511">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568200155">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1067144842">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sChild>
                <w:div w:id="2125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831516">
          <w:marLeft w:val="0"/>
          <w:marRight w:val="0"/>
          <w:marTop w:val="300"/>
          <w:marBottom w:val="0"/>
          <w:divBdr>
            <w:top w:val="none" w:sz="0" w:space="0" w:color="auto"/>
            <w:left w:val="none" w:sz="0" w:space="0" w:color="auto"/>
            <w:bottom w:val="none" w:sz="0" w:space="0" w:color="auto"/>
            <w:right w:val="none" w:sz="0" w:space="0" w:color="auto"/>
          </w:divBdr>
          <w:divsChild>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74272">
          <w:marLeft w:val="0"/>
          <w:marRight w:val="0"/>
          <w:marTop w:val="300"/>
          <w:marBottom w:val="0"/>
          <w:divBdr>
            <w:top w:val="none" w:sz="0" w:space="0" w:color="auto"/>
            <w:left w:val="none" w:sz="0" w:space="0" w:color="auto"/>
            <w:bottom w:val="none" w:sz="0" w:space="0" w:color="auto"/>
            <w:right w:val="none" w:sz="0" w:space="0" w:color="auto"/>
          </w:divBdr>
          <w:divsChild>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806820137">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1907956159">
          <w:marLeft w:val="0"/>
          <w:marRight w:val="0"/>
          <w:marTop w:val="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16363">
          <w:marLeft w:val="0"/>
          <w:marRight w:val="0"/>
          <w:marTop w:val="300"/>
          <w:marBottom w:val="0"/>
          <w:divBdr>
            <w:top w:val="none" w:sz="0" w:space="0" w:color="auto"/>
            <w:left w:val="none" w:sz="0" w:space="0" w:color="auto"/>
            <w:bottom w:val="none" w:sz="0" w:space="0" w:color="auto"/>
            <w:right w:val="none" w:sz="0" w:space="0" w:color="auto"/>
          </w:divBdr>
          <w:divsChild>
            <w:div w:id="1263495592">
              <w:marLeft w:val="0"/>
              <w:marRight w:val="0"/>
              <w:marTop w:val="0"/>
              <w:marBottom w:val="0"/>
              <w:divBdr>
                <w:top w:val="none" w:sz="0" w:space="0" w:color="auto"/>
                <w:left w:val="none" w:sz="0" w:space="0" w:color="auto"/>
                <w:bottom w:val="none" w:sz="0" w:space="0" w:color="auto"/>
                <w:right w:val="none" w:sz="0" w:space="0" w:color="auto"/>
              </w:divBdr>
              <w:divsChild>
                <w:div w:id="214330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76879">
          <w:marLeft w:val="0"/>
          <w:marRight w:val="0"/>
          <w:marTop w:val="300"/>
          <w:marBottom w:val="0"/>
          <w:divBdr>
            <w:top w:val="none" w:sz="0" w:space="0" w:color="auto"/>
            <w:left w:val="none" w:sz="0" w:space="0" w:color="auto"/>
            <w:bottom w:val="none" w:sz="0" w:space="0" w:color="auto"/>
            <w:right w:val="none" w:sz="0" w:space="0" w:color="auto"/>
          </w:divBdr>
          <w:divsChild>
            <w:div w:id="1892377379">
              <w:marLeft w:val="0"/>
              <w:marRight w:val="0"/>
              <w:marTop w:val="0"/>
              <w:marBottom w:val="0"/>
              <w:divBdr>
                <w:top w:val="none" w:sz="0" w:space="0" w:color="auto"/>
                <w:left w:val="none" w:sz="0" w:space="0" w:color="auto"/>
                <w:bottom w:val="none" w:sz="0" w:space="0" w:color="auto"/>
                <w:right w:val="none" w:sz="0" w:space="0" w:color="auto"/>
              </w:divBdr>
              <w:divsChild>
                <w:div w:id="197763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sChild>
                <w:div w:id="197632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1676834956">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990817027">
          <w:marLeft w:val="0"/>
          <w:marRight w:val="0"/>
          <w:marTop w:val="0"/>
          <w:marBottom w:val="0"/>
          <w:divBdr>
            <w:top w:val="none" w:sz="0" w:space="0" w:color="auto"/>
            <w:left w:val="none" w:sz="0" w:space="0" w:color="auto"/>
            <w:bottom w:val="none" w:sz="0" w:space="0" w:color="auto"/>
            <w:right w:val="none" w:sz="0" w:space="0" w:color="auto"/>
          </w:divBdr>
          <w:divsChild>
            <w:div w:id="614335658">
              <w:marLeft w:val="0"/>
              <w:marRight w:val="0"/>
              <w:marTop w:val="0"/>
              <w:marBottom w:val="0"/>
              <w:divBdr>
                <w:top w:val="none" w:sz="0" w:space="0" w:color="auto"/>
                <w:left w:val="none" w:sz="0" w:space="0" w:color="auto"/>
                <w:bottom w:val="none" w:sz="0" w:space="0" w:color="auto"/>
                <w:right w:val="none" w:sz="0" w:space="0" w:color="auto"/>
              </w:divBdr>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140931701">
          <w:marLeft w:val="0"/>
          <w:marRight w:val="0"/>
          <w:marTop w:val="0"/>
          <w:marBottom w:val="0"/>
          <w:divBdr>
            <w:top w:val="none" w:sz="0" w:space="0" w:color="auto"/>
            <w:left w:val="none" w:sz="0" w:space="0" w:color="auto"/>
            <w:bottom w:val="none" w:sz="0" w:space="0" w:color="auto"/>
            <w:right w:val="none" w:sz="0" w:space="0" w:color="auto"/>
          </w:divBdr>
        </w:div>
        <w:div w:id="1977641628">
          <w:marLeft w:val="0"/>
          <w:marRight w:val="0"/>
          <w:marTop w:val="0"/>
          <w:marBottom w:val="0"/>
          <w:divBdr>
            <w:top w:val="none" w:sz="0" w:space="0" w:color="auto"/>
            <w:left w:val="none" w:sz="0" w:space="0" w:color="auto"/>
            <w:bottom w:val="none" w:sz="0" w:space="0" w:color="auto"/>
            <w:right w:val="none" w:sz="0" w:space="0" w:color="auto"/>
          </w:divBdr>
          <w:divsChild>
            <w:div w:id="638531921">
              <w:marLeft w:val="0"/>
              <w:marRight w:val="0"/>
              <w:marTop w:val="0"/>
              <w:marBottom w:val="0"/>
              <w:divBdr>
                <w:top w:val="none" w:sz="0" w:space="0" w:color="auto"/>
                <w:left w:val="none" w:sz="0" w:space="0" w:color="auto"/>
                <w:bottom w:val="none" w:sz="0" w:space="0" w:color="auto"/>
                <w:right w:val="none" w:sz="0" w:space="0" w:color="auto"/>
              </w:divBdr>
            </w:div>
          </w:divsChild>
        </w:div>
        <w:div w:id="106001562">
          <w:marLeft w:val="0"/>
          <w:marRight w:val="0"/>
          <w:marTop w:val="0"/>
          <w:marBottom w:val="0"/>
          <w:divBdr>
            <w:top w:val="none" w:sz="0" w:space="0" w:color="auto"/>
            <w:left w:val="none" w:sz="0" w:space="0" w:color="auto"/>
            <w:bottom w:val="none" w:sz="0" w:space="0" w:color="auto"/>
            <w:right w:val="none" w:sz="0" w:space="0" w:color="auto"/>
          </w:divBdr>
        </w:div>
        <w:div w:id="870612212">
          <w:marLeft w:val="0"/>
          <w:marRight w:val="0"/>
          <w:marTop w:val="0"/>
          <w:marBottom w:val="0"/>
          <w:divBdr>
            <w:top w:val="none" w:sz="0" w:space="0" w:color="auto"/>
            <w:left w:val="none" w:sz="0" w:space="0" w:color="auto"/>
            <w:bottom w:val="none" w:sz="0" w:space="0" w:color="auto"/>
            <w:right w:val="none" w:sz="0" w:space="0" w:color="auto"/>
          </w:divBdr>
          <w:divsChild>
            <w:div w:id="1912081563">
              <w:marLeft w:val="0"/>
              <w:marRight w:val="0"/>
              <w:marTop w:val="0"/>
              <w:marBottom w:val="0"/>
              <w:divBdr>
                <w:top w:val="none" w:sz="0" w:space="0" w:color="auto"/>
                <w:left w:val="none" w:sz="0" w:space="0" w:color="auto"/>
                <w:bottom w:val="none" w:sz="0" w:space="0" w:color="auto"/>
                <w:right w:val="none" w:sz="0" w:space="0" w:color="auto"/>
              </w:divBdr>
            </w:div>
          </w:divsChild>
        </w:div>
        <w:div w:id="125929100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sChild>
            <w:div w:id="1883247188">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sChild>
            <w:div w:id="1861815011">
              <w:marLeft w:val="0"/>
              <w:marRight w:val="0"/>
              <w:marTop w:val="0"/>
              <w:marBottom w:val="0"/>
              <w:divBdr>
                <w:top w:val="none" w:sz="0" w:space="0" w:color="auto"/>
                <w:left w:val="none" w:sz="0" w:space="0" w:color="auto"/>
                <w:bottom w:val="none" w:sz="0" w:space="0" w:color="auto"/>
                <w:right w:val="none" w:sz="0" w:space="0" w:color="auto"/>
              </w:divBdr>
            </w:div>
          </w:divsChild>
        </w:div>
        <w:div w:id="2022664161">
          <w:marLeft w:val="0"/>
          <w:marRight w:val="0"/>
          <w:marTop w:val="300"/>
          <w:marBottom w:val="0"/>
          <w:divBdr>
            <w:top w:val="none" w:sz="0" w:space="0" w:color="auto"/>
            <w:left w:val="none" w:sz="0" w:space="0" w:color="auto"/>
            <w:bottom w:val="none" w:sz="0" w:space="0" w:color="auto"/>
            <w:right w:val="none" w:sz="0" w:space="0" w:color="auto"/>
          </w:divBdr>
          <w:divsChild>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2004501939">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sChild>
            <w:div w:id="2139913433">
              <w:marLeft w:val="0"/>
              <w:marRight w:val="0"/>
              <w:marTop w:val="0"/>
              <w:marBottom w:val="0"/>
              <w:divBdr>
                <w:top w:val="none" w:sz="0" w:space="0" w:color="auto"/>
                <w:left w:val="none" w:sz="0" w:space="0" w:color="auto"/>
                <w:bottom w:val="none" w:sz="0" w:space="0" w:color="auto"/>
                <w:right w:val="none" w:sz="0" w:space="0" w:color="auto"/>
              </w:divBdr>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614025302">
          <w:marLeft w:val="0"/>
          <w:marRight w:val="0"/>
          <w:marTop w:val="0"/>
          <w:marBottom w:val="0"/>
          <w:divBdr>
            <w:top w:val="none" w:sz="0" w:space="0" w:color="auto"/>
            <w:left w:val="none" w:sz="0" w:space="0" w:color="auto"/>
            <w:bottom w:val="none" w:sz="0" w:space="0" w:color="auto"/>
            <w:right w:val="none" w:sz="0" w:space="0" w:color="auto"/>
          </w:divBdr>
        </w:div>
        <w:div w:id="2094356283">
          <w:marLeft w:val="0"/>
          <w:marRight w:val="0"/>
          <w:marTop w:val="0"/>
          <w:marBottom w:val="0"/>
          <w:divBdr>
            <w:top w:val="none" w:sz="0" w:space="0" w:color="auto"/>
            <w:left w:val="none" w:sz="0" w:space="0" w:color="auto"/>
            <w:bottom w:val="none" w:sz="0" w:space="0" w:color="auto"/>
            <w:right w:val="none" w:sz="0" w:space="0" w:color="auto"/>
          </w:divBdr>
          <w:divsChild>
            <w:div w:id="571742813">
              <w:marLeft w:val="0"/>
              <w:marRight w:val="0"/>
              <w:marTop w:val="0"/>
              <w:marBottom w:val="0"/>
              <w:divBdr>
                <w:top w:val="none" w:sz="0" w:space="0" w:color="auto"/>
                <w:left w:val="none" w:sz="0" w:space="0" w:color="auto"/>
                <w:bottom w:val="none" w:sz="0" w:space="0" w:color="auto"/>
                <w:right w:val="none" w:sz="0" w:space="0" w:color="auto"/>
              </w:divBdr>
            </w:div>
          </w:divsChild>
        </w:div>
        <w:div w:id="61174944">
          <w:marLeft w:val="0"/>
          <w:marRight w:val="0"/>
          <w:marTop w:val="0"/>
          <w:marBottom w:val="0"/>
          <w:divBdr>
            <w:top w:val="none" w:sz="0" w:space="0" w:color="auto"/>
            <w:left w:val="none" w:sz="0" w:space="0" w:color="auto"/>
            <w:bottom w:val="none" w:sz="0" w:space="0" w:color="auto"/>
            <w:right w:val="none" w:sz="0" w:space="0" w:color="auto"/>
          </w:divBdr>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sChild>
            <w:div w:id="1896430443">
              <w:marLeft w:val="0"/>
              <w:marRight w:val="0"/>
              <w:marTop w:val="0"/>
              <w:marBottom w:val="0"/>
              <w:divBdr>
                <w:top w:val="none" w:sz="0" w:space="0" w:color="auto"/>
                <w:left w:val="none" w:sz="0" w:space="0" w:color="auto"/>
                <w:bottom w:val="none" w:sz="0" w:space="0" w:color="auto"/>
                <w:right w:val="none" w:sz="0" w:space="0" w:color="auto"/>
              </w:divBdr>
            </w:div>
          </w:divsChild>
        </w:div>
        <w:div w:id="2031183106">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sChild>
            <w:div w:id="2040813206">
              <w:marLeft w:val="0"/>
              <w:marRight w:val="0"/>
              <w:marTop w:val="0"/>
              <w:marBottom w:val="0"/>
              <w:divBdr>
                <w:top w:val="none" w:sz="0" w:space="0" w:color="auto"/>
                <w:left w:val="none" w:sz="0" w:space="0" w:color="auto"/>
                <w:bottom w:val="none" w:sz="0" w:space="0" w:color="auto"/>
                <w:right w:val="none" w:sz="0" w:space="0" w:color="auto"/>
              </w:divBdr>
              <w:divsChild>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03758259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953245003">
          <w:marLeft w:val="0"/>
          <w:marRight w:val="0"/>
          <w:marTop w:val="0"/>
          <w:marBottom w:val="0"/>
          <w:divBdr>
            <w:top w:val="none" w:sz="0" w:space="0" w:color="auto"/>
            <w:left w:val="none" w:sz="0" w:space="0" w:color="auto"/>
            <w:bottom w:val="none" w:sz="0" w:space="0" w:color="auto"/>
            <w:right w:val="none" w:sz="0" w:space="0" w:color="auto"/>
          </w:divBdr>
        </w:div>
        <w:div w:id="1200169002">
          <w:marLeft w:val="0"/>
          <w:marRight w:val="0"/>
          <w:marTop w:val="0"/>
          <w:marBottom w:val="0"/>
          <w:divBdr>
            <w:top w:val="none" w:sz="0" w:space="0" w:color="auto"/>
            <w:left w:val="none" w:sz="0" w:space="0" w:color="auto"/>
            <w:bottom w:val="none" w:sz="0" w:space="0" w:color="auto"/>
            <w:right w:val="none" w:sz="0" w:space="0" w:color="auto"/>
          </w:divBdr>
          <w:divsChild>
            <w:div w:id="1871986748">
              <w:marLeft w:val="0"/>
              <w:marRight w:val="0"/>
              <w:marTop w:val="0"/>
              <w:marBottom w:val="0"/>
              <w:divBdr>
                <w:top w:val="none" w:sz="0" w:space="0" w:color="auto"/>
                <w:left w:val="none" w:sz="0" w:space="0" w:color="auto"/>
                <w:bottom w:val="none" w:sz="0" w:space="0" w:color="auto"/>
                <w:right w:val="none" w:sz="0" w:space="0" w:color="auto"/>
              </w:divBdr>
            </w:div>
          </w:divsChild>
        </w:div>
        <w:div w:id="1905212938">
          <w:marLeft w:val="0"/>
          <w:marRight w:val="0"/>
          <w:marTop w:val="0"/>
          <w:marBottom w:val="0"/>
          <w:divBdr>
            <w:top w:val="none" w:sz="0" w:space="0" w:color="auto"/>
            <w:left w:val="none" w:sz="0" w:space="0" w:color="auto"/>
            <w:bottom w:val="none" w:sz="0" w:space="0" w:color="auto"/>
            <w:right w:val="none" w:sz="0" w:space="0" w:color="auto"/>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1019432080">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843382">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1128715">
      <w:bodyDiv w:val="1"/>
      <w:marLeft w:val="0"/>
      <w:marRight w:val="0"/>
      <w:marTop w:val="0"/>
      <w:marBottom w:val="0"/>
      <w:divBdr>
        <w:top w:val="none" w:sz="0" w:space="0" w:color="auto"/>
        <w:left w:val="none" w:sz="0" w:space="0" w:color="auto"/>
        <w:bottom w:val="none" w:sz="0" w:space="0" w:color="auto"/>
        <w:right w:val="none" w:sz="0" w:space="0" w:color="auto"/>
      </w:divBdr>
      <w:divsChild>
        <w:div w:id="152570469">
          <w:marLeft w:val="0"/>
          <w:marRight w:val="0"/>
          <w:marTop w:val="0"/>
          <w:marBottom w:val="0"/>
          <w:divBdr>
            <w:top w:val="none" w:sz="0" w:space="0" w:color="auto"/>
            <w:left w:val="none" w:sz="0" w:space="0" w:color="auto"/>
            <w:bottom w:val="none" w:sz="0" w:space="0" w:color="auto"/>
            <w:right w:val="none" w:sz="0" w:space="0" w:color="auto"/>
          </w:divBdr>
        </w:div>
        <w:div w:id="602610490">
          <w:marLeft w:val="0"/>
          <w:marRight w:val="0"/>
          <w:marTop w:val="0"/>
          <w:marBottom w:val="0"/>
          <w:divBdr>
            <w:top w:val="none" w:sz="0" w:space="0" w:color="auto"/>
            <w:left w:val="none" w:sz="0" w:space="0" w:color="auto"/>
            <w:bottom w:val="none" w:sz="0" w:space="0" w:color="auto"/>
            <w:right w:val="none" w:sz="0" w:space="0" w:color="auto"/>
          </w:divBdr>
          <w:divsChild>
            <w:div w:id="1532182630">
              <w:marLeft w:val="0"/>
              <w:marRight w:val="0"/>
              <w:marTop w:val="0"/>
              <w:marBottom w:val="0"/>
              <w:divBdr>
                <w:top w:val="none" w:sz="0" w:space="0" w:color="auto"/>
                <w:left w:val="none" w:sz="0" w:space="0" w:color="auto"/>
                <w:bottom w:val="none" w:sz="0" w:space="0" w:color="auto"/>
                <w:right w:val="none" w:sz="0" w:space="0" w:color="auto"/>
              </w:divBdr>
            </w:div>
          </w:divsChild>
        </w:div>
        <w:div w:id="75060302">
          <w:marLeft w:val="0"/>
          <w:marRight w:val="0"/>
          <w:marTop w:val="0"/>
          <w:marBottom w:val="0"/>
          <w:divBdr>
            <w:top w:val="none" w:sz="0" w:space="0" w:color="auto"/>
            <w:left w:val="none" w:sz="0" w:space="0" w:color="auto"/>
            <w:bottom w:val="none" w:sz="0" w:space="0" w:color="auto"/>
            <w:right w:val="none" w:sz="0" w:space="0" w:color="auto"/>
          </w:divBdr>
        </w:div>
        <w:div w:id="1725366330">
          <w:marLeft w:val="0"/>
          <w:marRight w:val="0"/>
          <w:marTop w:val="0"/>
          <w:marBottom w:val="0"/>
          <w:divBdr>
            <w:top w:val="none" w:sz="0" w:space="0" w:color="auto"/>
            <w:left w:val="none" w:sz="0" w:space="0" w:color="auto"/>
            <w:bottom w:val="none" w:sz="0" w:space="0" w:color="auto"/>
            <w:right w:val="none" w:sz="0" w:space="0" w:color="auto"/>
          </w:divBdr>
          <w:divsChild>
            <w:div w:id="1232541750">
              <w:marLeft w:val="0"/>
              <w:marRight w:val="0"/>
              <w:marTop w:val="0"/>
              <w:marBottom w:val="0"/>
              <w:divBdr>
                <w:top w:val="none" w:sz="0" w:space="0" w:color="auto"/>
                <w:left w:val="none" w:sz="0" w:space="0" w:color="auto"/>
                <w:bottom w:val="none" w:sz="0" w:space="0" w:color="auto"/>
                <w:right w:val="none" w:sz="0" w:space="0" w:color="auto"/>
              </w:divBdr>
            </w:div>
          </w:divsChild>
        </w:div>
        <w:div w:id="1077826513">
          <w:marLeft w:val="0"/>
          <w:marRight w:val="0"/>
          <w:marTop w:val="0"/>
          <w:marBottom w:val="0"/>
          <w:divBdr>
            <w:top w:val="none" w:sz="0" w:space="0" w:color="auto"/>
            <w:left w:val="none" w:sz="0" w:space="0" w:color="auto"/>
            <w:bottom w:val="none" w:sz="0" w:space="0" w:color="auto"/>
            <w:right w:val="none" w:sz="0" w:space="0" w:color="auto"/>
          </w:divBdr>
        </w:div>
        <w:div w:id="1574465843">
          <w:marLeft w:val="0"/>
          <w:marRight w:val="0"/>
          <w:marTop w:val="0"/>
          <w:marBottom w:val="0"/>
          <w:divBdr>
            <w:top w:val="none" w:sz="0" w:space="0" w:color="auto"/>
            <w:left w:val="none" w:sz="0" w:space="0" w:color="auto"/>
            <w:bottom w:val="none" w:sz="0" w:space="0" w:color="auto"/>
            <w:right w:val="none" w:sz="0" w:space="0" w:color="auto"/>
          </w:divBdr>
          <w:divsChild>
            <w:div w:id="357123483">
              <w:marLeft w:val="0"/>
              <w:marRight w:val="0"/>
              <w:marTop w:val="0"/>
              <w:marBottom w:val="0"/>
              <w:divBdr>
                <w:top w:val="none" w:sz="0" w:space="0" w:color="auto"/>
                <w:left w:val="none" w:sz="0" w:space="0" w:color="auto"/>
                <w:bottom w:val="none" w:sz="0" w:space="0" w:color="auto"/>
                <w:right w:val="none" w:sz="0" w:space="0" w:color="auto"/>
              </w:divBdr>
            </w:div>
          </w:divsChild>
        </w:div>
        <w:div w:id="1563056489">
          <w:marLeft w:val="0"/>
          <w:marRight w:val="0"/>
          <w:marTop w:val="0"/>
          <w:marBottom w:val="0"/>
          <w:divBdr>
            <w:top w:val="none" w:sz="0" w:space="0" w:color="auto"/>
            <w:left w:val="none" w:sz="0" w:space="0" w:color="auto"/>
            <w:bottom w:val="none" w:sz="0" w:space="0" w:color="auto"/>
            <w:right w:val="none" w:sz="0" w:space="0" w:color="auto"/>
          </w:divBdr>
        </w:div>
        <w:div w:id="1139030657">
          <w:marLeft w:val="0"/>
          <w:marRight w:val="0"/>
          <w:marTop w:val="0"/>
          <w:marBottom w:val="0"/>
          <w:divBdr>
            <w:top w:val="none" w:sz="0" w:space="0" w:color="auto"/>
            <w:left w:val="none" w:sz="0" w:space="0" w:color="auto"/>
            <w:bottom w:val="none" w:sz="0" w:space="0" w:color="auto"/>
            <w:right w:val="none" w:sz="0" w:space="0" w:color="auto"/>
          </w:divBdr>
          <w:divsChild>
            <w:div w:id="833378382">
              <w:marLeft w:val="0"/>
              <w:marRight w:val="0"/>
              <w:marTop w:val="0"/>
              <w:marBottom w:val="0"/>
              <w:divBdr>
                <w:top w:val="none" w:sz="0" w:space="0" w:color="auto"/>
                <w:left w:val="none" w:sz="0" w:space="0" w:color="auto"/>
                <w:bottom w:val="none" w:sz="0" w:space="0" w:color="auto"/>
                <w:right w:val="none" w:sz="0" w:space="0" w:color="auto"/>
              </w:divBdr>
            </w:div>
          </w:divsChild>
        </w:div>
        <w:div w:id="1858811719">
          <w:marLeft w:val="0"/>
          <w:marRight w:val="0"/>
          <w:marTop w:val="0"/>
          <w:marBottom w:val="0"/>
          <w:divBdr>
            <w:top w:val="none" w:sz="0" w:space="0" w:color="auto"/>
            <w:left w:val="none" w:sz="0" w:space="0" w:color="auto"/>
            <w:bottom w:val="none" w:sz="0" w:space="0" w:color="auto"/>
            <w:right w:val="none" w:sz="0" w:space="0" w:color="auto"/>
          </w:divBdr>
        </w:div>
        <w:div w:id="1472595824">
          <w:marLeft w:val="0"/>
          <w:marRight w:val="0"/>
          <w:marTop w:val="0"/>
          <w:marBottom w:val="0"/>
          <w:divBdr>
            <w:top w:val="none" w:sz="0" w:space="0" w:color="auto"/>
            <w:left w:val="none" w:sz="0" w:space="0" w:color="auto"/>
            <w:bottom w:val="none" w:sz="0" w:space="0" w:color="auto"/>
            <w:right w:val="none" w:sz="0" w:space="0" w:color="auto"/>
          </w:divBdr>
          <w:divsChild>
            <w:div w:id="1198156336">
              <w:marLeft w:val="0"/>
              <w:marRight w:val="0"/>
              <w:marTop w:val="0"/>
              <w:marBottom w:val="0"/>
              <w:divBdr>
                <w:top w:val="none" w:sz="0" w:space="0" w:color="auto"/>
                <w:left w:val="none" w:sz="0" w:space="0" w:color="auto"/>
                <w:bottom w:val="none" w:sz="0" w:space="0" w:color="auto"/>
                <w:right w:val="none" w:sz="0" w:space="0" w:color="auto"/>
              </w:divBdr>
            </w:div>
          </w:divsChild>
        </w:div>
        <w:div w:id="1366711485">
          <w:marLeft w:val="0"/>
          <w:marRight w:val="0"/>
          <w:marTop w:val="0"/>
          <w:marBottom w:val="0"/>
          <w:divBdr>
            <w:top w:val="none" w:sz="0" w:space="0" w:color="auto"/>
            <w:left w:val="none" w:sz="0" w:space="0" w:color="auto"/>
            <w:bottom w:val="none" w:sz="0" w:space="0" w:color="auto"/>
            <w:right w:val="none" w:sz="0" w:space="0" w:color="auto"/>
          </w:divBdr>
        </w:div>
        <w:div w:id="2090806040">
          <w:marLeft w:val="0"/>
          <w:marRight w:val="0"/>
          <w:marTop w:val="0"/>
          <w:marBottom w:val="0"/>
          <w:divBdr>
            <w:top w:val="none" w:sz="0" w:space="0" w:color="auto"/>
            <w:left w:val="none" w:sz="0" w:space="0" w:color="auto"/>
            <w:bottom w:val="none" w:sz="0" w:space="0" w:color="auto"/>
            <w:right w:val="none" w:sz="0" w:space="0" w:color="auto"/>
          </w:divBdr>
          <w:divsChild>
            <w:div w:id="1502619440">
              <w:marLeft w:val="0"/>
              <w:marRight w:val="0"/>
              <w:marTop w:val="0"/>
              <w:marBottom w:val="0"/>
              <w:divBdr>
                <w:top w:val="none" w:sz="0" w:space="0" w:color="auto"/>
                <w:left w:val="none" w:sz="0" w:space="0" w:color="auto"/>
                <w:bottom w:val="none" w:sz="0" w:space="0" w:color="auto"/>
                <w:right w:val="none" w:sz="0" w:space="0" w:color="auto"/>
              </w:divBdr>
            </w:div>
          </w:divsChild>
        </w:div>
        <w:div w:id="1216694830">
          <w:marLeft w:val="0"/>
          <w:marRight w:val="0"/>
          <w:marTop w:val="0"/>
          <w:marBottom w:val="0"/>
          <w:divBdr>
            <w:top w:val="none" w:sz="0" w:space="0" w:color="auto"/>
            <w:left w:val="none" w:sz="0" w:space="0" w:color="auto"/>
            <w:bottom w:val="none" w:sz="0" w:space="0" w:color="auto"/>
            <w:right w:val="none" w:sz="0" w:space="0" w:color="auto"/>
          </w:divBdr>
        </w:div>
        <w:div w:id="51387051">
          <w:marLeft w:val="0"/>
          <w:marRight w:val="0"/>
          <w:marTop w:val="0"/>
          <w:marBottom w:val="0"/>
          <w:divBdr>
            <w:top w:val="none" w:sz="0" w:space="0" w:color="auto"/>
            <w:left w:val="none" w:sz="0" w:space="0" w:color="auto"/>
            <w:bottom w:val="none" w:sz="0" w:space="0" w:color="auto"/>
            <w:right w:val="none" w:sz="0" w:space="0" w:color="auto"/>
          </w:divBdr>
          <w:divsChild>
            <w:div w:id="1967159765">
              <w:marLeft w:val="0"/>
              <w:marRight w:val="0"/>
              <w:marTop w:val="0"/>
              <w:marBottom w:val="0"/>
              <w:divBdr>
                <w:top w:val="none" w:sz="0" w:space="0" w:color="auto"/>
                <w:left w:val="none" w:sz="0" w:space="0" w:color="auto"/>
                <w:bottom w:val="none" w:sz="0" w:space="0" w:color="auto"/>
                <w:right w:val="none" w:sz="0" w:space="0" w:color="auto"/>
              </w:divBdr>
            </w:div>
          </w:divsChild>
        </w:div>
        <w:div w:id="495075463">
          <w:marLeft w:val="0"/>
          <w:marRight w:val="0"/>
          <w:marTop w:val="300"/>
          <w:marBottom w:val="0"/>
          <w:divBdr>
            <w:top w:val="none" w:sz="0" w:space="0" w:color="auto"/>
            <w:left w:val="none" w:sz="0" w:space="0" w:color="auto"/>
            <w:bottom w:val="none" w:sz="0" w:space="0" w:color="auto"/>
            <w:right w:val="none" w:sz="0" w:space="0" w:color="auto"/>
          </w:divBdr>
          <w:divsChild>
            <w:div w:id="1342732430">
              <w:marLeft w:val="0"/>
              <w:marRight w:val="0"/>
              <w:marTop w:val="0"/>
              <w:marBottom w:val="0"/>
              <w:divBdr>
                <w:top w:val="none" w:sz="0" w:space="0" w:color="auto"/>
                <w:left w:val="none" w:sz="0" w:space="0" w:color="auto"/>
                <w:bottom w:val="none" w:sz="0" w:space="0" w:color="auto"/>
                <w:right w:val="none" w:sz="0" w:space="0" w:color="auto"/>
              </w:divBdr>
              <w:divsChild>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378157">
          <w:marLeft w:val="0"/>
          <w:marRight w:val="0"/>
          <w:marTop w:val="300"/>
          <w:marBottom w:val="0"/>
          <w:divBdr>
            <w:top w:val="none" w:sz="0" w:space="0" w:color="auto"/>
            <w:left w:val="none" w:sz="0" w:space="0" w:color="auto"/>
            <w:bottom w:val="none" w:sz="0" w:space="0" w:color="auto"/>
            <w:right w:val="none" w:sz="0" w:space="0" w:color="auto"/>
          </w:divBdr>
          <w:divsChild>
            <w:div w:id="1693875284">
              <w:marLeft w:val="0"/>
              <w:marRight w:val="0"/>
              <w:marTop w:val="0"/>
              <w:marBottom w:val="0"/>
              <w:divBdr>
                <w:top w:val="none" w:sz="0" w:space="0" w:color="auto"/>
                <w:left w:val="none" w:sz="0" w:space="0" w:color="auto"/>
                <w:bottom w:val="none" w:sz="0" w:space="0" w:color="auto"/>
                <w:right w:val="none" w:sz="0" w:space="0" w:color="auto"/>
              </w:divBdr>
              <w:divsChild>
                <w:div w:id="63256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533194">
          <w:marLeft w:val="0"/>
          <w:marRight w:val="0"/>
          <w:marTop w:val="300"/>
          <w:marBottom w:val="0"/>
          <w:divBdr>
            <w:top w:val="none" w:sz="0" w:space="0" w:color="auto"/>
            <w:left w:val="none" w:sz="0" w:space="0" w:color="auto"/>
            <w:bottom w:val="none" w:sz="0" w:space="0" w:color="auto"/>
            <w:right w:val="none" w:sz="0" w:space="0" w:color="auto"/>
          </w:divBdr>
          <w:divsChild>
            <w:div w:id="1171608164">
              <w:marLeft w:val="0"/>
              <w:marRight w:val="0"/>
              <w:marTop w:val="0"/>
              <w:marBottom w:val="0"/>
              <w:divBdr>
                <w:top w:val="none" w:sz="0" w:space="0" w:color="auto"/>
                <w:left w:val="none" w:sz="0" w:space="0" w:color="auto"/>
                <w:bottom w:val="none" w:sz="0" w:space="0" w:color="auto"/>
                <w:right w:val="none" w:sz="0" w:space="0" w:color="auto"/>
              </w:divBdr>
              <w:divsChild>
                <w:div w:id="178133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73396">
          <w:marLeft w:val="0"/>
          <w:marRight w:val="0"/>
          <w:marTop w:val="300"/>
          <w:marBottom w:val="0"/>
          <w:divBdr>
            <w:top w:val="none" w:sz="0" w:space="0" w:color="auto"/>
            <w:left w:val="none" w:sz="0" w:space="0" w:color="auto"/>
            <w:bottom w:val="none" w:sz="0" w:space="0" w:color="auto"/>
            <w:right w:val="none" w:sz="0" w:space="0" w:color="auto"/>
          </w:divBdr>
          <w:divsChild>
            <w:div w:id="1763840911">
              <w:marLeft w:val="0"/>
              <w:marRight w:val="0"/>
              <w:marTop w:val="0"/>
              <w:marBottom w:val="0"/>
              <w:divBdr>
                <w:top w:val="none" w:sz="0" w:space="0" w:color="auto"/>
                <w:left w:val="none" w:sz="0" w:space="0" w:color="auto"/>
                <w:bottom w:val="none" w:sz="0" w:space="0" w:color="auto"/>
                <w:right w:val="none" w:sz="0" w:space="0" w:color="auto"/>
              </w:divBdr>
              <w:divsChild>
                <w:div w:id="17358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1141382480">
          <w:marLeft w:val="0"/>
          <w:marRight w:val="0"/>
          <w:marTop w:val="0"/>
          <w:marBottom w:val="0"/>
          <w:divBdr>
            <w:top w:val="none" w:sz="0" w:space="0" w:color="auto"/>
            <w:left w:val="none" w:sz="0" w:space="0" w:color="auto"/>
            <w:bottom w:val="none" w:sz="0" w:space="0" w:color="auto"/>
            <w:right w:val="none" w:sz="0" w:space="0" w:color="auto"/>
          </w:divBdr>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1333098171">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sChild>
            <w:div w:id="2104840436">
              <w:marLeft w:val="0"/>
              <w:marRight w:val="0"/>
              <w:marTop w:val="0"/>
              <w:marBottom w:val="0"/>
              <w:divBdr>
                <w:top w:val="none" w:sz="0" w:space="0" w:color="auto"/>
                <w:left w:val="none" w:sz="0" w:space="0" w:color="auto"/>
                <w:bottom w:val="none" w:sz="0" w:space="0" w:color="auto"/>
                <w:right w:val="none" w:sz="0" w:space="0" w:color="auto"/>
              </w:divBdr>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1069645652">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sChild>
                <w:div w:id="2041274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610355848">
          <w:marLeft w:val="0"/>
          <w:marRight w:val="0"/>
          <w:marTop w:val="0"/>
          <w:marBottom w:val="0"/>
          <w:divBdr>
            <w:top w:val="none" w:sz="0" w:space="0" w:color="auto"/>
            <w:left w:val="none" w:sz="0" w:space="0" w:color="auto"/>
            <w:bottom w:val="none" w:sz="0" w:space="0" w:color="auto"/>
            <w:right w:val="none" w:sz="0" w:space="0" w:color="auto"/>
          </w:divBdr>
        </w:div>
        <w:div w:id="2101411950">
          <w:marLeft w:val="0"/>
          <w:marRight w:val="0"/>
          <w:marTop w:val="0"/>
          <w:marBottom w:val="0"/>
          <w:divBdr>
            <w:top w:val="none" w:sz="0" w:space="0" w:color="auto"/>
            <w:left w:val="none" w:sz="0" w:space="0" w:color="auto"/>
            <w:bottom w:val="none" w:sz="0" w:space="0" w:color="auto"/>
            <w:right w:val="none" w:sz="0" w:space="0" w:color="auto"/>
          </w:divBdr>
          <w:divsChild>
            <w:div w:id="1445684738">
              <w:marLeft w:val="0"/>
              <w:marRight w:val="0"/>
              <w:marTop w:val="0"/>
              <w:marBottom w:val="0"/>
              <w:divBdr>
                <w:top w:val="none" w:sz="0" w:space="0" w:color="auto"/>
                <w:left w:val="none" w:sz="0" w:space="0" w:color="auto"/>
                <w:bottom w:val="none" w:sz="0" w:space="0" w:color="auto"/>
                <w:right w:val="none" w:sz="0" w:space="0" w:color="auto"/>
              </w:divBdr>
            </w:div>
          </w:divsChild>
        </w:div>
        <w:div w:id="2040543945">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202669694">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1236891144">
          <w:marLeft w:val="0"/>
          <w:marRight w:val="0"/>
          <w:marTop w:val="0"/>
          <w:marBottom w:val="0"/>
          <w:divBdr>
            <w:top w:val="none" w:sz="0" w:space="0" w:color="auto"/>
            <w:left w:val="none" w:sz="0" w:space="0" w:color="auto"/>
            <w:bottom w:val="none" w:sz="0" w:space="0" w:color="auto"/>
            <w:right w:val="none" w:sz="0" w:space="0" w:color="auto"/>
          </w:divBdr>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2076125502">
          <w:marLeft w:val="0"/>
          <w:marRight w:val="0"/>
          <w:marTop w:val="0"/>
          <w:marBottom w:val="0"/>
          <w:divBdr>
            <w:top w:val="none" w:sz="0" w:space="0" w:color="auto"/>
            <w:left w:val="none" w:sz="0" w:space="0" w:color="auto"/>
            <w:bottom w:val="none" w:sz="0" w:space="0" w:color="auto"/>
            <w:right w:val="none" w:sz="0" w:space="0" w:color="auto"/>
          </w:divBdr>
          <w:divsChild>
            <w:div w:id="860975322">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208252692">
          <w:marLeft w:val="0"/>
          <w:marRight w:val="0"/>
          <w:marTop w:val="0"/>
          <w:marBottom w:val="0"/>
          <w:divBdr>
            <w:top w:val="none" w:sz="0" w:space="0" w:color="auto"/>
            <w:left w:val="none" w:sz="0" w:space="0" w:color="auto"/>
            <w:bottom w:val="none" w:sz="0" w:space="0" w:color="auto"/>
            <w:right w:val="none" w:sz="0" w:space="0" w:color="auto"/>
          </w:divBdr>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795566118">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sChild>
            <w:div w:id="2077897683">
              <w:marLeft w:val="0"/>
              <w:marRight w:val="0"/>
              <w:marTop w:val="0"/>
              <w:marBottom w:val="0"/>
              <w:divBdr>
                <w:top w:val="none" w:sz="0" w:space="0" w:color="auto"/>
                <w:left w:val="none" w:sz="0" w:space="0" w:color="auto"/>
                <w:bottom w:val="none" w:sz="0" w:space="0" w:color="auto"/>
                <w:right w:val="none" w:sz="0" w:space="0" w:color="auto"/>
              </w:divBdr>
            </w:div>
          </w:divsChild>
        </w:div>
        <w:div w:id="2090106158">
          <w:marLeft w:val="0"/>
          <w:marRight w:val="0"/>
          <w:marTop w:val="0"/>
          <w:marBottom w:val="0"/>
          <w:divBdr>
            <w:top w:val="none" w:sz="0" w:space="0" w:color="auto"/>
            <w:left w:val="none" w:sz="0" w:space="0" w:color="auto"/>
            <w:bottom w:val="none" w:sz="0" w:space="0" w:color="auto"/>
            <w:right w:val="none" w:sz="0" w:space="0" w:color="auto"/>
          </w:divBdr>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 w:id="1063262616">
          <w:marLeft w:val="0"/>
          <w:marRight w:val="0"/>
          <w:marTop w:val="0"/>
          <w:marBottom w:val="0"/>
          <w:divBdr>
            <w:top w:val="none" w:sz="0" w:space="0" w:color="auto"/>
            <w:left w:val="none" w:sz="0" w:space="0" w:color="auto"/>
            <w:bottom w:val="none" w:sz="0" w:space="0" w:color="auto"/>
            <w:right w:val="none" w:sz="0" w:space="0" w:color="auto"/>
          </w:divBdr>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031876001">
          <w:marLeft w:val="0"/>
          <w:marRight w:val="0"/>
          <w:marTop w:val="0"/>
          <w:marBottom w:val="0"/>
          <w:divBdr>
            <w:top w:val="none" w:sz="0" w:space="0" w:color="auto"/>
            <w:left w:val="none" w:sz="0" w:space="0" w:color="auto"/>
            <w:bottom w:val="none" w:sz="0" w:space="0" w:color="auto"/>
            <w:right w:val="none" w:sz="0" w:space="0" w:color="auto"/>
          </w:divBdr>
        </w:div>
        <w:div w:id="1965647772">
          <w:marLeft w:val="0"/>
          <w:marRight w:val="0"/>
          <w:marTop w:val="0"/>
          <w:marBottom w:val="0"/>
          <w:divBdr>
            <w:top w:val="none" w:sz="0" w:space="0" w:color="auto"/>
            <w:left w:val="none" w:sz="0" w:space="0" w:color="auto"/>
            <w:bottom w:val="none" w:sz="0" w:space="0" w:color="auto"/>
            <w:right w:val="none" w:sz="0" w:space="0" w:color="auto"/>
          </w:divBdr>
          <w:divsChild>
            <w:div w:id="44456539">
              <w:marLeft w:val="0"/>
              <w:marRight w:val="0"/>
              <w:marTop w:val="0"/>
              <w:marBottom w:val="0"/>
              <w:divBdr>
                <w:top w:val="none" w:sz="0" w:space="0" w:color="auto"/>
                <w:left w:val="none" w:sz="0" w:space="0" w:color="auto"/>
                <w:bottom w:val="none" w:sz="0" w:space="0" w:color="auto"/>
                <w:right w:val="none" w:sz="0" w:space="0" w:color="auto"/>
              </w:divBdr>
            </w:div>
          </w:divsChild>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sChild>
                <w:div w:id="211493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372323">
          <w:marLeft w:val="0"/>
          <w:marRight w:val="0"/>
          <w:marTop w:val="300"/>
          <w:marBottom w:val="0"/>
          <w:divBdr>
            <w:top w:val="none" w:sz="0" w:space="0" w:color="auto"/>
            <w:left w:val="none" w:sz="0" w:space="0" w:color="auto"/>
            <w:bottom w:val="none" w:sz="0" w:space="0" w:color="auto"/>
            <w:right w:val="none" w:sz="0" w:space="0" w:color="auto"/>
          </w:divBdr>
          <w:divsChild>
            <w:div w:id="1999112357">
              <w:marLeft w:val="0"/>
              <w:marRight w:val="0"/>
              <w:marTop w:val="0"/>
              <w:marBottom w:val="0"/>
              <w:divBdr>
                <w:top w:val="none" w:sz="0" w:space="0" w:color="auto"/>
                <w:left w:val="none" w:sz="0" w:space="0" w:color="auto"/>
                <w:bottom w:val="none" w:sz="0" w:space="0" w:color="auto"/>
                <w:right w:val="none" w:sz="0" w:space="0" w:color="auto"/>
              </w:divBdr>
              <w:divsChild>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346515">
      <w:bodyDiv w:val="1"/>
      <w:marLeft w:val="0"/>
      <w:marRight w:val="0"/>
      <w:marTop w:val="0"/>
      <w:marBottom w:val="0"/>
      <w:divBdr>
        <w:top w:val="none" w:sz="0" w:space="0" w:color="auto"/>
        <w:left w:val="none" w:sz="0" w:space="0" w:color="auto"/>
        <w:bottom w:val="none" w:sz="0" w:space="0" w:color="auto"/>
        <w:right w:val="none" w:sz="0" w:space="0" w:color="auto"/>
      </w:divBdr>
      <w:divsChild>
        <w:div w:id="929849391">
          <w:marLeft w:val="0"/>
          <w:marRight w:val="0"/>
          <w:marTop w:val="0"/>
          <w:marBottom w:val="0"/>
          <w:divBdr>
            <w:top w:val="none" w:sz="0" w:space="0" w:color="auto"/>
            <w:left w:val="none" w:sz="0" w:space="0" w:color="auto"/>
            <w:bottom w:val="none" w:sz="0" w:space="0" w:color="auto"/>
            <w:right w:val="none" w:sz="0" w:space="0" w:color="auto"/>
          </w:divBdr>
        </w:div>
        <w:div w:id="476649375">
          <w:marLeft w:val="0"/>
          <w:marRight w:val="0"/>
          <w:marTop w:val="0"/>
          <w:marBottom w:val="0"/>
          <w:divBdr>
            <w:top w:val="none" w:sz="0" w:space="0" w:color="auto"/>
            <w:left w:val="none" w:sz="0" w:space="0" w:color="auto"/>
            <w:bottom w:val="none" w:sz="0" w:space="0" w:color="auto"/>
            <w:right w:val="none" w:sz="0" w:space="0" w:color="auto"/>
          </w:divBdr>
          <w:divsChild>
            <w:div w:id="59525796">
              <w:marLeft w:val="0"/>
              <w:marRight w:val="0"/>
              <w:marTop w:val="0"/>
              <w:marBottom w:val="0"/>
              <w:divBdr>
                <w:top w:val="none" w:sz="0" w:space="0" w:color="auto"/>
                <w:left w:val="none" w:sz="0" w:space="0" w:color="auto"/>
                <w:bottom w:val="none" w:sz="0" w:space="0" w:color="auto"/>
                <w:right w:val="none" w:sz="0" w:space="0" w:color="auto"/>
              </w:divBdr>
            </w:div>
          </w:divsChild>
        </w:div>
        <w:div w:id="1056272359">
          <w:marLeft w:val="0"/>
          <w:marRight w:val="0"/>
          <w:marTop w:val="0"/>
          <w:marBottom w:val="0"/>
          <w:divBdr>
            <w:top w:val="none" w:sz="0" w:space="0" w:color="auto"/>
            <w:left w:val="none" w:sz="0" w:space="0" w:color="auto"/>
            <w:bottom w:val="none" w:sz="0" w:space="0" w:color="auto"/>
            <w:right w:val="none" w:sz="0" w:space="0" w:color="auto"/>
          </w:divBdr>
        </w:div>
        <w:div w:id="1419063208">
          <w:marLeft w:val="0"/>
          <w:marRight w:val="0"/>
          <w:marTop w:val="0"/>
          <w:marBottom w:val="0"/>
          <w:divBdr>
            <w:top w:val="none" w:sz="0" w:space="0" w:color="auto"/>
            <w:left w:val="none" w:sz="0" w:space="0" w:color="auto"/>
            <w:bottom w:val="none" w:sz="0" w:space="0" w:color="auto"/>
            <w:right w:val="none" w:sz="0" w:space="0" w:color="auto"/>
          </w:divBdr>
          <w:divsChild>
            <w:div w:id="494154070">
              <w:marLeft w:val="0"/>
              <w:marRight w:val="0"/>
              <w:marTop w:val="0"/>
              <w:marBottom w:val="0"/>
              <w:divBdr>
                <w:top w:val="none" w:sz="0" w:space="0" w:color="auto"/>
                <w:left w:val="none" w:sz="0" w:space="0" w:color="auto"/>
                <w:bottom w:val="none" w:sz="0" w:space="0" w:color="auto"/>
                <w:right w:val="none" w:sz="0" w:space="0" w:color="auto"/>
              </w:divBdr>
            </w:div>
          </w:divsChild>
        </w:div>
        <w:div w:id="1592470392">
          <w:marLeft w:val="0"/>
          <w:marRight w:val="0"/>
          <w:marTop w:val="0"/>
          <w:marBottom w:val="0"/>
          <w:divBdr>
            <w:top w:val="none" w:sz="0" w:space="0" w:color="auto"/>
            <w:left w:val="none" w:sz="0" w:space="0" w:color="auto"/>
            <w:bottom w:val="none" w:sz="0" w:space="0" w:color="auto"/>
            <w:right w:val="none" w:sz="0" w:space="0" w:color="auto"/>
          </w:divBdr>
        </w:div>
        <w:div w:id="14774719">
          <w:marLeft w:val="0"/>
          <w:marRight w:val="0"/>
          <w:marTop w:val="0"/>
          <w:marBottom w:val="0"/>
          <w:divBdr>
            <w:top w:val="none" w:sz="0" w:space="0" w:color="auto"/>
            <w:left w:val="none" w:sz="0" w:space="0" w:color="auto"/>
            <w:bottom w:val="none" w:sz="0" w:space="0" w:color="auto"/>
            <w:right w:val="none" w:sz="0" w:space="0" w:color="auto"/>
          </w:divBdr>
          <w:divsChild>
            <w:div w:id="747968957">
              <w:marLeft w:val="0"/>
              <w:marRight w:val="0"/>
              <w:marTop w:val="0"/>
              <w:marBottom w:val="0"/>
              <w:divBdr>
                <w:top w:val="none" w:sz="0" w:space="0" w:color="auto"/>
                <w:left w:val="none" w:sz="0" w:space="0" w:color="auto"/>
                <w:bottom w:val="none" w:sz="0" w:space="0" w:color="auto"/>
                <w:right w:val="none" w:sz="0" w:space="0" w:color="auto"/>
              </w:divBdr>
            </w:div>
          </w:divsChild>
        </w:div>
        <w:div w:id="1576161708">
          <w:marLeft w:val="0"/>
          <w:marRight w:val="0"/>
          <w:marTop w:val="0"/>
          <w:marBottom w:val="0"/>
          <w:divBdr>
            <w:top w:val="none" w:sz="0" w:space="0" w:color="auto"/>
            <w:left w:val="none" w:sz="0" w:space="0" w:color="auto"/>
            <w:bottom w:val="none" w:sz="0" w:space="0" w:color="auto"/>
            <w:right w:val="none" w:sz="0" w:space="0" w:color="auto"/>
          </w:divBdr>
        </w:div>
        <w:div w:id="609363335">
          <w:marLeft w:val="0"/>
          <w:marRight w:val="0"/>
          <w:marTop w:val="0"/>
          <w:marBottom w:val="0"/>
          <w:divBdr>
            <w:top w:val="none" w:sz="0" w:space="0" w:color="auto"/>
            <w:left w:val="none" w:sz="0" w:space="0" w:color="auto"/>
            <w:bottom w:val="none" w:sz="0" w:space="0" w:color="auto"/>
            <w:right w:val="none" w:sz="0" w:space="0" w:color="auto"/>
          </w:divBdr>
          <w:divsChild>
            <w:div w:id="1460106149">
              <w:marLeft w:val="0"/>
              <w:marRight w:val="0"/>
              <w:marTop w:val="0"/>
              <w:marBottom w:val="0"/>
              <w:divBdr>
                <w:top w:val="none" w:sz="0" w:space="0" w:color="auto"/>
                <w:left w:val="none" w:sz="0" w:space="0" w:color="auto"/>
                <w:bottom w:val="none" w:sz="0" w:space="0" w:color="auto"/>
                <w:right w:val="none" w:sz="0" w:space="0" w:color="auto"/>
              </w:divBdr>
            </w:div>
          </w:divsChild>
        </w:div>
        <w:div w:id="970939025">
          <w:marLeft w:val="0"/>
          <w:marRight w:val="0"/>
          <w:marTop w:val="0"/>
          <w:marBottom w:val="0"/>
          <w:divBdr>
            <w:top w:val="none" w:sz="0" w:space="0" w:color="auto"/>
            <w:left w:val="none" w:sz="0" w:space="0" w:color="auto"/>
            <w:bottom w:val="none" w:sz="0" w:space="0" w:color="auto"/>
            <w:right w:val="none" w:sz="0" w:space="0" w:color="auto"/>
          </w:divBdr>
        </w:div>
        <w:div w:id="1799256200">
          <w:marLeft w:val="0"/>
          <w:marRight w:val="0"/>
          <w:marTop w:val="0"/>
          <w:marBottom w:val="0"/>
          <w:divBdr>
            <w:top w:val="none" w:sz="0" w:space="0" w:color="auto"/>
            <w:left w:val="none" w:sz="0" w:space="0" w:color="auto"/>
            <w:bottom w:val="none" w:sz="0" w:space="0" w:color="auto"/>
            <w:right w:val="none" w:sz="0" w:space="0" w:color="auto"/>
          </w:divBdr>
          <w:divsChild>
            <w:div w:id="332072810">
              <w:marLeft w:val="0"/>
              <w:marRight w:val="0"/>
              <w:marTop w:val="0"/>
              <w:marBottom w:val="0"/>
              <w:divBdr>
                <w:top w:val="none" w:sz="0" w:space="0" w:color="auto"/>
                <w:left w:val="none" w:sz="0" w:space="0" w:color="auto"/>
                <w:bottom w:val="none" w:sz="0" w:space="0" w:color="auto"/>
                <w:right w:val="none" w:sz="0" w:space="0" w:color="auto"/>
              </w:divBdr>
            </w:div>
          </w:divsChild>
        </w:div>
        <w:div w:id="340084163">
          <w:marLeft w:val="0"/>
          <w:marRight w:val="0"/>
          <w:marTop w:val="0"/>
          <w:marBottom w:val="0"/>
          <w:divBdr>
            <w:top w:val="none" w:sz="0" w:space="0" w:color="auto"/>
            <w:left w:val="none" w:sz="0" w:space="0" w:color="auto"/>
            <w:bottom w:val="none" w:sz="0" w:space="0" w:color="auto"/>
            <w:right w:val="none" w:sz="0" w:space="0" w:color="auto"/>
          </w:divBdr>
        </w:div>
        <w:div w:id="1134325113">
          <w:marLeft w:val="0"/>
          <w:marRight w:val="0"/>
          <w:marTop w:val="0"/>
          <w:marBottom w:val="0"/>
          <w:divBdr>
            <w:top w:val="none" w:sz="0" w:space="0" w:color="auto"/>
            <w:left w:val="none" w:sz="0" w:space="0" w:color="auto"/>
            <w:bottom w:val="none" w:sz="0" w:space="0" w:color="auto"/>
            <w:right w:val="none" w:sz="0" w:space="0" w:color="auto"/>
          </w:divBdr>
          <w:divsChild>
            <w:div w:id="2018921242">
              <w:marLeft w:val="0"/>
              <w:marRight w:val="0"/>
              <w:marTop w:val="0"/>
              <w:marBottom w:val="0"/>
              <w:divBdr>
                <w:top w:val="none" w:sz="0" w:space="0" w:color="auto"/>
                <w:left w:val="none" w:sz="0" w:space="0" w:color="auto"/>
                <w:bottom w:val="none" w:sz="0" w:space="0" w:color="auto"/>
                <w:right w:val="none" w:sz="0" w:space="0" w:color="auto"/>
              </w:divBdr>
            </w:div>
          </w:divsChild>
        </w:div>
        <w:div w:id="1723674683">
          <w:marLeft w:val="0"/>
          <w:marRight w:val="0"/>
          <w:marTop w:val="0"/>
          <w:marBottom w:val="0"/>
          <w:divBdr>
            <w:top w:val="none" w:sz="0" w:space="0" w:color="auto"/>
            <w:left w:val="none" w:sz="0" w:space="0" w:color="auto"/>
            <w:bottom w:val="none" w:sz="0" w:space="0" w:color="auto"/>
            <w:right w:val="none" w:sz="0" w:space="0" w:color="auto"/>
          </w:divBdr>
        </w:div>
        <w:div w:id="1408065835">
          <w:marLeft w:val="0"/>
          <w:marRight w:val="0"/>
          <w:marTop w:val="0"/>
          <w:marBottom w:val="0"/>
          <w:divBdr>
            <w:top w:val="none" w:sz="0" w:space="0" w:color="auto"/>
            <w:left w:val="none" w:sz="0" w:space="0" w:color="auto"/>
            <w:bottom w:val="none" w:sz="0" w:space="0" w:color="auto"/>
            <w:right w:val="none" w:sz="0" w:space="0" w:color="auto"/>
          </w:divBdr>
          <w:divsChild>
            <w:div w:id="1692338676">
              <w:marLeft w:val="0"/>
              <w:marRight w:val="0"/>
              <w:marTop w:val="0"/>
              <w:marBottom w:val="0"/>
              <w:divBdr>
                <w:top w:val="none" w:sz="0" w:space="0" w:color="auto"/>
                <w:left w:val="none" w:sz="0" w:space="0" w:color="auto"/>
                <w:bottom w:val="none" w:sz="0" w:space="0" w:color="auto"/>
                <w:right w:val="none" w:sz="0" w:space="0" w:color="auto"/>
              </w:divBdr>
            </w:div>
          </w:divsChild>
        </w:div>
        <w:div w:id="964311388">
          <w:marLeft w:val="0"/>
          <w:marRight w:val="0"/>
          <w:marTop w:val="300"/>
          <w:marBottom w:val="0"/>
          <w:divBdr>
            <w:top w:val="none" w:sz="0" w:space="0" w:color="auto"/>
            <w:left w:val="none" w:sz="0" w:space="0" w:color="auto"/>
            <w:bottom w:val="none" w:sz="0" w:space="0" w:color="auto"/>
            <w:right w:val="none" w:sz="0" w:space="0" w:color="auto"/>
          </w:divBdr>
          <w:divsChild>
            <w:div w:id="1470395725">
              <w:marLeft w:val="0"/>
              <w:marRight w:val="0"/>
              <w:marTop w:val="0"/>
              <w:marBottom w:val="0"/>
              <w:divBdr>
                <w:top w:val="none" w:sz="0" w:space="0" w:color="auto"/>
                <w:left w:val="none" w:sz="0" w:space="0" w:color="auto"/>
                <w:bottom w:val="none" w:sz="0" w:space="0" w:color="auto"/>
                <w:right w:val="none" w:sz="0" w:space="0" w:color="auto"/>
              </w:divBdr>
              <w:divsChild>
                <w:div w:id="171973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884900">
          <w:marLeft w:val="0"/>
          <w:marRight w:val="0"/>
          <w:marTop w:val="300"/>
          <w:marBottom w:val="0"/>
          <w:divBdr>
            <w:top w:val="none" w:sz="0" w:space="0" w:color="auto"/>
            <w:left w:val="none" w:sz="0" w:space="0" w:color="auto"/>
            <w:bottom w:val="none" w:sz="0" w:space="0" w:color="auto"/>
            <w:right w:val="none" w:sz="0" w:space="0" w:color="auto"/>
          </w:divBdr>
          <w:divsChild>
            <w:div w:id="190921181">
              <w:marLeft w:val="0"/>
              <w:marRight w:val="0"/>
              <w:marTop w:val="0"/>
              <w:marBottom w:val="0"/>
              <w:divBdr>
                <w:top w:val="none" w:sz="0" w:space="0" w:color="auto"/>
                <w:left w:val="none" w:sz="0" w:space="0" w:color="auto"/>
                <w:bottom w:val="none" w:sz="0" w:space="0" w:color="auto"/>
                <w:right w:val="none" w:sz="0" w:space="0" w:color="auto"/>
              </w:divBdr>
              <w:divsChild>
                <w:div w:id="45757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208071">
          <w:marLeft w:val="0"/>
          <w:marRight w:val="0"/>
          <w:marTop w:val="300"/>
          <w:marBottom w:val="0"/>
          <w:divBdr>
            <w:top w:val="none" w:sz="0" w:space="0" w:color="auto"/>
            <w:left w:val="none" w:sz="0" w:space="0" w:color="auto"/>
            <w:bottom w:val="none" w:sz="0" w:space="0" w:color="auto"/>
            <w:right w:val="none" w:sz="0" w:space="0" w:color="auto"/>
          </w:divBdr>
          <w:divsChild>
            <w:div w:id="2105296223">
              <w:marLeft w:val="0"/>
              <w:marRight w:val="0"/>
              <w:marTop w:val="0"/>
              <w:marBottom w:val="0"/>
              <w:divBdr>
                <w:top w:val="none" w:sz="0" w:space="0" w:color="auto"/>
                <w:left w:val="none" w:sz="0" w:space="0" w:color="auto"/>
                <w:bottom w:val="none" w:sz="0" w:space="0" w:color="auto"/>
                <w:right w:val="none" w:sz="0" w:space="0" w:color="auto"/>
              </w:divBdr>
              <w:divsChild>
                <w:div w:id="125851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300831">
          <w:marLeft w:val="0"/>
          <w:marRight w:val="0"/>
          <w:marTop w:val="300"/>
          <w:marBottom w:val="0"/>
          <w:divBdr>
            <w:top w:val="none" w:sz="0" w:space="0" w:color="auto"/>
            <w:left w:val="none" w:sz="0" w:space="0" w:color="auto"/>
            <w:bottom w:val="none" w:sz="0" w:space="0" w:color="auto"/>
            <w:right w:val="none" w:sz="0" w:space="0" w:color="auto"/>
          </w:divBdr>
          <w:divsChild>
            <w:div w:id="1275404246">
              <w:marLeft w:val="0"/>
              <w:marRight w:val="0"/>
              <w:marTop w:val="0"/>
              <w:marBottom w:val="0"/>
              <w:divBdr>
                <w:top w:val="none" w:sz="0" w:space="0" w:color="auto"/>
                <w:left w:val="none" w:sz="0" w:space="0" w:color="auto"/>
                <w:bottom w:val="none" w:sz="0" w:space="0" w:color="auto"/>
                <w:right w:val="none" w:sz="0" w:space="0" w:color="auto"/>
              </w:divBdr>
              <w:divsChild>
                <w:div w:id="199067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630793672">
          <w:marLeft w:val="0"/>
          <w:marRight w:val="0"/>
          <w:marTop w:val="0"/>
          <w:marBottom w:val="0"/>
          <w:divBdr>
            <w:top w:val="none" w:sz="0" w:space="0" w:color="auto"/>
            <w:left w:val="none" w:sz="0" w:space="0" w:color="auto"/>
            <w:bottom w:val="none" w:sz="0" w:space="0" w:color="auto"/>
            <w:right w:val="none" w:sz="0" w:space="0" w:color="auto"/>
          </w:divBdr>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10311031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1070226928">
          <w:marLeft w:val="0"/>
          <w:marRight w:val="0"/>
          <w:marTop w:val="0"/>
          <w:marBottom w:val="0"/>
          <w:divBdr>
            <w:top w:val="none" w:sz="0" w:space="0" w:color="auto"/>
            <w:left w:val="none" w:sz="0" w:space="0" w:color="auto"/>
            <w:bottom w:val="none" w:sz="0" w:space="0" w:color="auto"/>
            <w:right w:val="none" w:sz="0" w:space="0" w:color="auto"/>
          </w:divBdr>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455418184">
          <w:marLeft w:val="0"/>
          <w:marRight w:val="0"/>
          <w:marTop w:val="0"/>
          <w:marBottom w:val="0"/>
          <w:divBdr>
            <w:top w:val="none" w:sz="0" w:space="0" w:color="auto"/>
            <w:left w:val="none" w:sz="0" w:space="0" w:color="auto"/>
            <w:bottom w:val="none" w:sz="0" w:space="0" w:color="auto"/>
            <w:right w:val="none" w:sz="0" w:space="0" w:color="auto"/>
          </w:divBdr>
          <w:divsChild>
            <w:div w:id="1905217482">
              <w:marLeft w:val="0"/>
              <w:marRight w:val="0"/>
              <w:marTop w:val="0"/>
              <w:marBottom w:val="0"/>
              <w:divBdr>
                <w:top w:val="none" w:sz="0" w:space="0" w:color="auto"/>
                <w:left w:val="none" w:sz="0" w:space="0" w:color="auto"/>
                <w:bottom w:val="none" w:sz="0" w:space="0" w:color="auto"/>
                <w:right w:val="none" w:sz="0" w:space="0" w:color="auto"/>
              </w:divBdr>
            </w:div>
          </w:divsChild>
        </w:div>
        <w:div w:id="1183009367">
          <w:marLeft w:val="0"/>
          <w:marRight w:val="0"/>
          <w:marTop w:val="0"/>
          <w:marBottom w:val="0"/>
          <w:divBdr>
            <w:top w:val="none" w:sz="0" w:space="0" w:color="auto"/>
            <w:left w:val="none" w:sz="0" w:space="0" w:color="auto"/>
            <w:bottom w:val="none" w:sz="0" w:space="0" w:color="auto"/>
            <w:right w:val="none" w:sz="0" w:space="0" w:color="auto"/>
          </w:divBdr>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 w:id="1368330313">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1092386601">
          <w:marLeft w:val="0"/>
          <w:marRight w:val="0"/>
          <w:marTop w:val="0"/>
          <w:marBottom w:val="0"/>
          <w:divBdr>
            <w:top w:val="none" w:sz="0" w:space="0" w:color="auto"/>
            <w:left w:val="none" w:sz="0" w:space="0" w:color="auto"/>
            <w:bottom w:val="none" w:sz="0" w:space="0" w:color="auto"/>
            <w:right w:val="none" w:sz="0" w:space="0" w:color="auto"/>
          </w:divBdr>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850439326">
          <w:marLeft w:val="0"/>
          <w:marRight w:val="0"/>
          <w:marTop w:val="0"/>
          <w:marBottom w:val="0"/>
          <w:divBdr>
            <w:top w:val="none" w:sz="0" w:space="0" w:color="auto"/>
            <w:left w:val="none" w:sz="0" w:space="0" w:color="auto"/>
            <w:bottom w:val="none" w:sz="0" w:space="0" w:color="auto"/>
            <w:right w:val="none" w:sz="0" w:space="0" w:color="auto"/>
          </w:divBdr>
        </w:div>
        <w:div w:id="2010520403">
          <w:marLeft w:val="0"/>
          <w:marRight w:val="0"/>
          <w:marTop w:val="0"/>
          <w:marBottom w:val="0"/>
          <w:divBdr>
            <w:top w:val="none" w:sz="0" w:space="0" w:color="auto"/>
            <w:left w:val="none" w:sz="0" w:space="0" w:color="auto"/>
            <w:bottom w:val="none" w:sz="0" w:space="0" w:color="auto"/>
            <w:right w:val="none" w:sz="0" w:space="0" w:color="auto"/>
          </w:divBdr>
          <w:divsChild>
            <w:div w:id="1125545638">
              <w:marLeft w:val="0"/>
              <w:marRight w:val="0"/>
              <w:marTop w:val="0"/>
              <w:marBottom w:val="0"/>
              <w:divBdr>
                <w:top w:val="none" w:sz="0" w:space="0" w:color="auto"/>
                <w:left w:val="none" w:sz="0" w:space="0" w:color="auto"/>
                <w:bottom w:val="none" w:sz="0" w:space="0" w:color="auto"/>
                <w:right w:val="none" w:sz="0" w:space="0" w:color="auto"/>
              </w:divBdr>
            </w:div>
          </w:divsChild>
        </w:div>
        <w:div w:id="1177770740">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620769292">
          <w:marLeft w:val="0"/>
          <w:marRight w:val="0"/>
          <w:marTop w:val="0"/>
          <w:marBottom w:val="0"/>
          <w:divBdr>
            <w:top w:val="none" w:sz="0" w:space="0" w:color="auto"/>
            <w:left w:val="none" w:sz="0" w:space="0" w:color="auto"/>
            <w:bottom w:val="none" w:sz="0" w:space="0" w:color="auto"/>
            <w:right w:val="none" w:sz="0" w:space="0" w:color="auto"/>
          </w:divBdr>
          <w:divsChild>
            <w:div w:id="2112554626">
              <w:marLeft w:val="0"/>
              <w:marRight w:val="0"/>
              <w:marTop w:val="0"/>
              <w:marBottom w:val="0"/>
              <w:divBdr>
                <w:top w:val="none" w:sz="0" w:space="0" w:color="auto"/>
                <w:left w:val="none" w:sz="0" w:space="0" w:color="auto"/>
                <w:bottom w:val="none" w:sz="0" w:space="0" w:color="auto"/>
                <w:right w:val="none" w:sz="0" w:space="0" w:color="auto"/>
              </w:divBdr>
            </w:div>
          </w:divsChild>
        </w:div>
        <w:div w:id="1169061981">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6773">
          <w:marLeft w:val="0"/>
          <w:marRight w:val="0"/>
          <w:marTop w:val="300"/>
          <w:marBottom w:val="0"/>
          <w:divBdr>
            <w:top w:val="none" w:sz="0" w:space="0" w:color="auto"/>
            <w:left w:val="none" w:sz="0" w:space="0" w:color="auto"/>
            <w:bottom w:val="none" w:sz="0" w:space="0" w:color="auto"/>
            <w:right w:val="none" w:sz="0" w:space="0" w:color="auto"/>
          </w:divBdr>
          <w:divsChild>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3284580">
          <w:marLeft w:val="0"/>
          <w:marRight w:val="0"/>
          <w:marTop w:val="0"/>
          <w:marBottom w:val="0"/>
          <w:divBdr>
            <w:top w:val="none" w:sz="0" w:space="0" w:color="auto"/>
            <w:left w:val="none" w:sz="0" w:space="0" w:color="auto"/>
            <w:bottom w:val="none" w:sz="0" w:space="0" w:color="auto"/>
            <w:right w:val="none" w:sz="0" w:space="0" w:color="auto"/>
          </w:divBdr>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295646378">
          <w:marLeft w:val="0"/>
          <w:marRight w:val="0"/>
          <w:marTop w:val="0"/>
          <w:marBottom w:val="0"/>
          <w:divBdr>
            <w:top w:val="none" w:sz="0" w:space="0" w:color="auto"/>
            <w:left w:val="none" w:sz="0" w:space="0" w:color="auto"/>
            <w:bottom w:val="none" w:sz="0" w:space="0" w:color="auto"/>
            <w:right w:val="none" w:sz="0" w:space="0" w:color="auto"/>
          </w:divBdr>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2000191350">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478495658">
          <w:marLeft w:val="0"/>
          <w:marRight w:val="0"/>
          <w:marTop w:val="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sChild>
            <w:div w:id="2084330919">
              <w:marLeft w:val="0"/>
              <w:marRight w:val="0"/>
              <w:marTop w:val="0"/>
              <w:marBottom w:val="0"/>
              <w:divBdr>
                <w:top w:val="none" w:sz="0" w:space="0" w:color="auto"/>
                <w:left w:val="none" w:sz="0" w:space="0" w:color="auto"/>
                <w:bottom w:val="none" w:sz="0" w:space="0" w:color="auto"/>
                <w:right w:val="none" w:sz="0" w:space="0" w:color="auto"/>
              </w:divBdr>
            </w:div>
          </w:divsChild>
        </w:div>
        <w:div w:id="1696535437">
          <w:marLeft w:val="0"/>
          <w:marRight w:val="0"/>
          <w:marTop w:val="0"/>
          <w:marBottom w:val="0"/>
          <w:divBdr>
            <w:top w:val="none" w:sz="0" w:space="0" w:color="auto"/>
            <w:left w:val="none" w:sz="0" w:space="0" w:color="auto"/>
            <w:bottom w:val="none" w:sz="0" w:space="0" w:color="auto"/>
            <w:right w:val="none" w:sz="0" w:space="0" w:color="auto"/>
          </w:divBdr>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sChild>
                <w:div w:id="186701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9329">
          <w:marLeft w:val="0"/>
          <w:marRight w:val="0"/>
          <w:marTop w:val="300"/>
          <w:marBottom w:val="0"/>
          <w:divBdr>
            <w:top w:val="none" w:sz="0" w:space="0" w:color="auto"/>
            <w:left w:val="none" w:sz="0" w:space="0" w:color="auto"/>
            <w:bottom w:val="none" w:sz="0" w:space="0" w:color="auto"/>
            <w:right w:val="none" w:sz="0" w:space="0" w:color="auto"/>
          </w:divBdr>
          <w:divsChild>
            <w:div w:id="2002925068">
              <w:marLeft w:val="0"/>
              <w:marRight w:val="0"/>
              <w:marTop w:val="0"/>
              <w:marBottom w:val="0"/>
              <w:divBdr>
                <w:top w:val="none" w:sz="0" w:space="0" w:color="auto"/>
                <w:left w:val="none" w:sz="0" w:space="0" w:color="auto"/>
                <w:bottom w:val="none" w:sz="0" w:space="0" w:color="auto"/>
                <w:right w:val="none" w:sz="0" w:space="0" w:color="auto"/>
              </w:divBdr>
              <w:divsChild>
                <w:div w:id="188208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244338947">
          <w:marLeft w:val="0"/>
          <w:marRight w:val="0"/>
          <w:marTop w:val="0"/>
          <w:marBottom w:val="0"/>
          <w:divBdr>
            <w:top w:val="none" w:sz="0" w:space="0" w:color="auto"/>
            <w:left w:val="none" w:sz="0" w:space="0" w:color="auto"/>
            <w:bottom w:val="none" w:sz="0" w:space="0" w:color="auto"/>
            <w:right w:val="none" w:sz="0" w:space="0" w:color="auto"/>
          </w:divBdr>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2105106344">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938713398">
          <w:marLeft w:val="0"/>
          <w:marRight w:val="0"/>
          <w:marTop w:val="0"/>
          <w:marBottom w:val="0"/>
          <w:divBdr>
            <w:top w:val="none" w:sz="0" w:space="0" w:color="auto"/>
            <w:left w:val="none" w:sz="0" w:space="0" w:color="auto"/>
            <w:bottom w:val="none" w:sz="0" w:space="0" w:color="auto"/>
            <w:right w:val="none" w:sz="0" w:space="0" w:color="auto"/>
          </w:divBdr>
          <w:divsChild>
            <w:div w:id="194899649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2007197842">
          <w:marLeft w:val="0"/>
          <w:marRight w:val="0"/>
          <w:marTop w:val="0"/>
          <w:marBottom w:val="0"/>
          <w:divBdr>
            <w:top w:val="none" w:sz="0" w:space="0" w:color="auto"/>
            <w:left w:val="none" w:sz="0" w:space="0" w:color="auto"/>
            <w:bottom w:val="none" w:sz="0" w:space="0" w:color="auto"/>
            <w:right w:val="none" w:sz="0" w:space="0" w:color="auto"/>
          </w:divBdr>
          <w:divsChild>
            <w:div w:id="118135216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sChild>
            <w:div w:id="1890803282">
              <w:marLeft w:val="0"/>
              <w:marRight w:val="0"/>
              <w:marTop w:val="0"/>
              <w:marBottom w:val="0"/>
              <w:divBdr>
                <w:top w:val="none" w:sz="0" w:space="0" w:color="auto"/>
                <w:left w:val="none" w:sz="0" w:space="0" w:color="auto"/>
                <w:bottom w:val="none" w:sz="0" w:space="0" w:color="auto"/>
                <w:right w:val="none" w:sz="0" w:space="0" w:color="auto"/>
              </w:divBdr>
            </w:div>
          </w:divsChild>
        </w:div>
        <w:div w:id="2004427492">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sChild>
                <w:div w:id="18849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72343">
          <w:marLeft w:val="0"/>
          <w:marRight w:val="0"/>
          <w:marTop w:val="300"/>
          <w:marBottom w:val="0"/>
          <w:divBdr>
            <w:top w:val="none" w:sz="0" w:space="0" w:color="auto"/>
            <w:left w:val="none" w:sz="0" w:space="0" w:color="auto"/>
            <w:bottom w:val="none" w:sz="0" w:space="0" w:color="auto"/>
            <w:right w:val="none" w:sz="0" w:space="0" w:color="auto"/>
          </w:divBdr>
          <w:divsChild>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1319727683">
          <w:marLeft w:val="0"/>
          <w:marRight w:val="0"/>
          <w:marTop w:val="0"/>
          <w:marBottom w:val="0"/>
          <w:divBdr>
            <w:top w:val="none" w:sz="0" w:space="0" w:color="auto"/>
            <w:left w:val="none" w:sz="0" w:space="0" w:color="auto"/>
            <w:bottom w:val="none" w:sz="0" w:space="0" w:color="auto"/>
            <w:right w:val="none" w:sz="0" w:space="0" w:color="auto"/>
          </w:divBdr>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2088651906">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399089355">
          <w:marLeft w:val="0"/>
          <w:marRight w:val="0"/>
          <w:marTop w:val="0"/>
          <w:marBottom w:val="0"/>
          <w:divBdr>
            <w:top w:val="none" w:sz="0" w:space="0" w:color="auto"/>
            <w:left w:val="none" w:sz="0" w:space="0" w:color="auto"/>
            <w:bottom w:val="none" w:sz="0" w:space="0" w:color="auto"/>
            <w:right w:val="none" w:sz="0" w:space="0" w:color="auto"/>
          </w:divBdr>
        </w:div>
        <w:div w:id="1980374112">
          <w:marLeft w:val="0"/>
          <w:marRight w:val="0"/>
          <w:marTop w:val="0"/>
          <w:marBottom w:val="0"/>
          <w:divBdr>
            <w:top w:val="none" w:sz="0" w:space="0" w:color="auto"/>
            <w:left w:val="none" w:sz="0" w:space="0" w:color="auto"/>
            <w:bottom w:val="none" w:sz="0" w:space="0" w:color="auto"/>
            <w:right w:val="none" w:sz="0" w:space="0" w:color="auto"/>
          </w:divBdr>
          <w:divsChild>
            <w:div w:id="1260335367">
              <w:marLeft w:val="0"/>
              <w:marRight w:val="0"/>
              <w:marTop w:val="0"/>
              <w:marBottom w:val="0"/>
              <w:divBdr>
                <w:top w:val="none" w:sz="0" w:space="0" w:color="auto"/>
                <w:left w:val="none" w:sz="0" w:space="0" w:color="auto"/>
                <w:bottom w:val="none" w:sz="0" w:space="0" w:color="auto"/>
                <w:right w:val="none" w:sz="0" w:space="0" w:color="auto"/>
              </w:divBdr>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826236139">
          <w:marLeft w:val="0"/>
          <w:marRight w:val="0"/>
          <w:marTop w:val="300"/>
          <w:marBottom w:val="0"/>
          <w:divBdr>
            <w:top w:val="none" w:sz="0" w:space="0" w:color="auto"/>
            <w:left w:val="none" w:sz="0" w:space="0" w:color="auto"/>
            <w:bottom w:val="none" w:sz="0" w:space="0" w:color="auto"/>
            <w:right w:val="none" w:sz="0" w:space="0" w:color="auto"/>
          </w:divBdr>
          <w:divsChild>
            <w:div w:id="1900238513">
              <w:marLeft w:val="0"/>
              <w:marRight w:val="0"/>
              <w:marTop w:val="0"/>
              <w:marBottom w:val="0"/>
              <w:divBdr>
                <w:top w:val="none" w:sz="0" w:space="0" w:color="auto"/>
                <w:left w:val="none" w:sz="0" w:space="0" w:color="auto"/>
                <w:bottom w:val="none" w:sz="0" w:space="0" w:color="auto"/>
                <w:right w:val="none" w:sz="0" w:space="0" w:color="auto"/>
              </w:divBdr>
              <w:divsChild>
                <w:div w:id="2028487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64071">
          <w:marLeft w:val="0"/>
          <w:marRight w:val="0"/>
          <w:marTop w:val="300"/>
          <w:marBottom w:val="0"/>
          <w:divBdr>
            <w:top w:val="none" w:sz="0" w:space="0" w:color="auto"/>
            <w:left w:val="none" w:sz="0" w:space="0" w:color="auto"/>
            <w:bottom w:val="none" w:sz="0" w:space="0" w:color="auto"/>
            <w:right w:val="none" w:sz="0" w:space="0" w:color="auto"/>
          </w:divBdr>
          <w:divsChild>
            <w:div w:id="1910580237">
              <w:marLeft w:val="0"/>
              <w:marRight w:val="0"/>
              <w:marTop w:val="0"/>
              <w:marBottom w:val="0"/>
              <w:divBdr>
                <w:top w:val="none" w:sz="0" w:space="0" w:color="auto"/>
                <w:left w:val="none" w:sz="0" w:space="0" w:color="auto"/>
                <w:bottom w:val="none" w:sz="0" w:space="0" w:color="auto"/>
                <w:right w:val="none" w:sz="0" w:space="0" w:color="auto"/>
              </w:divBdr>
              <w:divsChild>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813940">
          <w:marLeft w:val="0"/>
          <w:marRight w:val="0"/>
          <w:marTop w:val="300"/>
          <w:marBottom w:val="0"/>
          <w:divBdr>
            <w:top w:val="none" w:sz="0" w:space="0" w:color="auto"/>
            <w:left w:val="none" w:sz="0" w:space="0" w:color="auto"/>
            <w:bottom w:val="none" w:sz="0" w:space="0" w:color="auto"/>
            <w:right w:val="none" w:sz="0" w:space="0" w:color="auto"/>
          </w:divBdr>
          <w:divsChild>
            <w:div w:id="1979912890">
              <w:marLeft w:val="0"/>
              <w:marRight w:val="0"/>
              <w:marTop w:val="0"/>
              <w:marBottom w:val="0"/>
              <w:divBdr>
                <w:top w:val="none" w:sz="0" w:space="0" w:color="auto"/>
                <w:left w:val="none" w:sz="0" w:space="0" w:color="auto"/>
                <w:bottom w:val="none" w:sz="0" w:space="0" w:color="auto"/>
                <w:right w:val="none" w:sz="0" w:space="0" w:color="auto"/>
              </w:divBdr>
              <w:divsChild>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06396">
      <w:bodyDiv w:val="1"/>
      <w:marLeft w:val="0"/>
      <w:marRight w:val="0"/>
      <w:marTop w:val="0"/>
      <w:marBottom w:val="0"/>
      <w:divBdr>
        <w:top w:val="none" w:sz="0" w:space="0" w:color="auto"/>
        <w:left w:val="none" w:sz="0" w:space="0" w:color="auto"/>
        <w:bottom w:val="none" w:sz="0" w:space="0" w:color="auto"/>
        <w:right w:val="none" w:sz="0" w:space="0" w:color="auto"/>
      </w:divBdr>
      <w:divsChild>
        <w:div w:id="920602897">
          <w:marLeft w:val="0"/>
          <w:marRight w:val="0"/>
          <w:marTop w:val="0"/>
          <w:marBottom w:val="0"/>
          <w:divBdr>
            <w:top w:val="none" w:sz="0" w:space="0" w:color="auto"/>
            <w:left w:val="none" w:sz="0" w:space="0" w:color="auto"/>
            <w:bottom w:val="none" w:sz="0" w:space="0" w:color="auto"/>
            <w:right w:val="none" w:sz="0" w:space="0" w:color="auto"/>
          </w:divBdr>
        </w:div>
        <w:div w:id="860388308">
          <w:marLeft w:val="0"/>
          <w:marRight w:val="0"/>
          <w:marTop w:val="0"/>
          <w:marBottom w:val="0"/>
          <w:divBdr>
            <w:top w:val="none" w:sz="0" w:space="0" w:color="auto"/>
            <w:left w:val="none" w:sz="0" w:space="0" w:color="auto"/>
            <w:bottom w:val="none" w:sz="0" w:space="0" w:color="auto"/>
            <w:right w:val="none" w:sz="0" w:space="0" w:color="auto"/>
          </w:divBdr>
          <w:divsChild>
            <w:div w:id="705525106">
              <w:marLeft w:val="0"/>
              <w:marRight w:val="0"/>
              <w:marTop w:val="0"/>
              <w:marBottom w:val="0"/>
              <w:divBdr>
                <w:top w:val="none" w:sz="0" w:space="0" w:color="auto"/>
                <w:left w:val="none" w:sz="0" w:space="0" w:color="auto"/>
                <w:bottom w:val="none" w:sz="0" w:space="0" w:color="auto"/>
                <w:right w:val="none" w:sz="0" w:space="0" w:color="auto"/>
              </w:divBdr>
            </w:div>
          </w:divsChild>
        </w:div>
        <w:div w:id="782072851">
          <w:marLeft w:val="0"/>
          <w:marRight w:val="0"/>
          <w:marTop w:val="0"/>
          <w:marBottom w:val="0"/>
          <w:divBdr>
            <w:top w:val="none" w:sz="0" w:space="0" w:color="auto"/>
            <w:left w:val="none" w:sz="0" w:space="0" w:color="auto"/>
            <w:bottom w:val="none" w:sz="0" w:space="0" w:color="auto"/>
            <w:right w:val="none" w:sz="0" w:space="0" w:color="auto"/>
          </w:divBdr>
        </w:div>
        <w:div w:id="941113010">
          <w:marLeft w:val="0"/>
          <w:marRight w:val="0"/>
          <w:marTop w:val="0"/>
          <w:marBottom w:val="0"/>
          <w:divBdr>
            <w:top w:val="none" w:sz="0" w:space="0" w:color="auto"/>
            <w:left w:val="none" w:sz="0" w:space="0" w:color="auto"/>
            <w:bottom w:val="none" w:sz="0" w:space="0" w:color="auto"/>
            <w:right w:val="none" w:sz="0" w:space="0" w:color="auto"/>
          </w:divBdr>
          <w:divsChild>
            <w:div w:id="308827447">
              <w:marLeft w:val="0"/>
              <w:marRight w:val="0"/>
              <w:marTop w:val="0"/>
              <w:marBottom w:val="0"/>
              <w:divBdr>
                <w:top w:val="none" w:sz="0" w:space="0" w:color="auto"/>
                <w:left w:val="none" w:sz="0" w:space="0" w:color="auto"/>
                <w:bottom w:val="none" w:sz="0" w:space="0" w:color="auto"/>
                <w:right w:val="none" w:sz="0" w:space="0" w:color="auto"/>
              </w:divBdr>
            </w:div>
          </w:divsChild>
        </w:div>
        <w:div w:id="1329752902">
          <w:marLeft w:val="0"/>
          <w:marRight w:val="0"/>
          <w:marTop w:val="0"/>
          <w:marBottom w:val="0"/>
          <w:divBdr>
            <w:top w:val="none" w:sz="0" w:space="0" w:color="auto"/>
            <w:left w:val="none" w:sz="0" w:space="0" w:color="auto"/>
            <w:bottom w:val="none" w:sz="0" w:space="0" w:color="auto"/>
            <w:right w:val="none" w:sz="0" w:space="0" w:color="auto"/>
          </w:divBdr>
        </w:div>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604530650">
          <w:marLeft w:val="0"/>
          <w:marRight w:val="0"/>
          <w:marTop w:val="0"/>
          <w:marBottom w:val="0"/>
          <w:divBdr>
            <w:top w:val="none" w:sz="0" w:space="0" w:color="auto"/>
            <w:left w:val="none" w:sz="0" w:space="0" w:color="auto"/>
            <w:bottom w:val="none" w:sz="0" w:space="0" w:color="auto"/>
            <w:right w:val="none" w:sz="0" w:space="0" w:color="auto"/>
          </w:divBdr>
        </w:div>
        <w:div w:id="502479644">
          <w:marLeft w:val="0"/>
          <w:marRight w:val="0"/>
          <w:marTop w:val="0"/>
          <w:marBottom w:val="0"/>
          <w:divBdr>
            <w:top w:val="none" w:sz="0" w:space="0" w:color="auto"/>
            <w:left w:val="none" w:sz="0" w:space="0" w:color="auto"/>
            <w:bottom w:val="none" w:sz="0" w:space="0" w:color="auto"/>
            <w:right w:val="none" w:sz="0" w:space="0" w:color="auto"/>
          </w:divBdr>
          <w:divsChild>
            <w:div w:id="396051682">
              <w:marLeft w:val="0"/>
              <w:marRight w:val="0"/>
              <w:marTop w:val="0"/>
              <w:marBottom w:val="0"/>
              <w:divBdr>
                <w:top w:val="none" w:sz="0" w:space="0" w:color="auto"/>
                <w:left w:val="none" w:sz="0" w:space="0" w:color="auto"/>
                <w:bottom w:val="none" w:sz="0" w:space="0" w:color="auto"/>
                <w:right w:val="none" w:sz="0" w:space="0" w:color="auto"/>
              </w:divBdr>
            </w:div>
          </w:divsChild>
        </w:div>
        <w:div w:id="1040546957">
          <w:marLeft w:val="0"/>
          <w:marRight w:val="0"/>
          <w:marTop w:val="0"/>
          <w:marBottom w:val="0"/>
          <w:divBdr>
            <w:top w:val="none" w:sz="0" w:space="0" w:color="auto"/>
            <w:left w:val="none" w:sz="0" w:space="0" w:color="auto"/>
            <w:bottom w:val="none" w:sz="0" w:space="0" w:color="auto"/>
            <w:right w:val="none" w:sz="0" w:space="0" w:color="auto"/>
          </w:divBdr>
        </w:div>
        <w:div w:id="1698389173">
          <w:marLeft w:val="0"/>
          <w:marRight w:val="0"/>
          <w:marTop w:val="0"/>
          <w:marBottom w:val="0"/>
          <w:divBdr>
            <w:top w:val="none" w:sz="0" w:space="0" w:color="auto"/>
            <w:left w:val="none" w:sz="0" w:space="0" w:color="auto"/>
            <w:bottom w:val="none" w:sz="0" w:space="0" w:color="auto"/>
            <w:right w:val="none" w:sz="0" w:space="0" w:color="auto"/>
          </w:divBdr>
          <w:divsChild>
            <w:div w:id="1234703444">
              <w:marLeft w:val="0"/>
              <w:marRight w:val="0"/>
              <w:marTop w:val="0"/>
              <w:marBottom w:val="0"/>
              <w:divBdr>
                <w:top w:val="none" w:sz="0" w:space="0" w:color="auto"/>
                <w:left w:val="none" w:sz="0" w:space="0" w:color="auto"/>
                <w:bottom w:val="none" w:sz="0" w:space="0" w:color="auto"/>
                <w:right w:val="none" w:sz="0" w:space="0" w:color="auto"/>
              </w:divBdr>
            </w:div>
          </w:divsChild>
        </w:div>
        <w:div w:id="828449396">
          <w:marLeft w:val="0"/>
          <w:marRight w:val="0"/>
          <w:marTop w:val="0"/>
          <w:marBottom w:val="0"/>
          <w:divBdr>
            <w:top w:val="none" w:sz="0" w:space="0" w:color="auto"/>
            <w:left w:val="none" w:sz="0" w:space="0" w:color="auto"/>
            <w:bottom w:val="none" w:sz="0" w:space="0" w:color="auto"/>
            <w:right w:val="none" w:sz="0" w:space="0" w:color="auto"/>
          </w:divBdr>
        </w:div>
        <w:div w:id="1794202466">
          <w:marLeft w:val="0"/>
          <w:marRight w:val="0"/>
          <w:marTop w:val="0"/>
          <w:marBottom w:val="0"/>
          <w:divBdr>
            <w:top w:val="none" w:sz="0" w:space="0" w:color="auto"/>
            <w:left w:val="none" w:sz="0" w:space="0" w:color="auto"/>
            <w:bottom w:val="none" w:sz="0" w:space="0" w:color="auto"/>
            <w:right w:val="none" w:sz="0" w:space="0" w:color="auto"/>
          </w:divBdr>
          <w:divsChild>
            <w:div w:id="1467044883">
              <w:marLeft w:val="0"/>
              <w:marRight w:val="0"/>
              <w:marTop w:val="0"/>
              <w:marBottom w:val="0"/>
              <w:divBdr>
                <w:top w:val="none" w:sz="0" w:space="0" w:color="auto"/>
                <w:left w:val="none" w:sz="0" w:space="0" w:color="auto"/>
                <w:bottom w:val="none" w:sz="0" w:space="0" w:color="auto"/>
                <w:right w:val="none" w:sz="0" w:space="0" w:color="auto"/>
              </w:divBdr>
            </w:div>
          </w:divsChild>
        </w:div>
        <w:div w:id="1377581501">
          <w:marLeft w:val="0"/>
          <w:marRight w:val="0"/>
          <w:marTop w:val="0"/>
          <w:marBottom w:val="0"/>
          <w:divBdr>
            <w:top w:val="none" w:sz="0" w:space="0" w:color="auto"/>
            <w:left w:val="none" w:sz="0" w:space="0" w:color="auto"/>
            <w:bottom w:val="none" w:sz="0" w:space="0" w:color="auto"/>
            <w:right w:val="none" w:sz="0" w:space="0" w:color="auto"/>
          </w:divBdr>
        </w:div>
        <w:div w:id="1783763534">
          <w:marLeft w:val="0"/>
          <w:marRight w:val="0"/>
          <w:marTop w:val="0"/>
          <w:marBottom w:val="0"/>
          <w:divBdr>
            <w:top w:val="none" w:sz="0" w:space="0" w:color="auto"/>
            <w:left w:val="none" w:sz="0" w:space="0" w:color="auto"/>
            <w:bottom w:val="none" w:sz="0" w:space="0" w:color="auto"/>
            <w:right w:val="none" w:sz="0" w:space="0" w:color="auto"/>
          </w:divBdr>
          <w:divsChild>
            <w:div w:id="554657668">
              <w:marLeft w:val="0"/>
              <w:marRight w:val="0"/>
              <w:marTop w:val="0"/>
              <w:marBottom w:val="0"/>
              <w:divBdr>
                <w:top w:val="none" w:sz="0" w:space="0" w:color="auto"/>
                <w:left w:val="none" w:sz="0" w:space="0" w:color="auto"/>
                <w:bottom w:val="none" w:sz="0" w:space="0" w:color="auto"/>
                <w:right w:val="none" w:sz="0" w:space="0" w:color="auto"/>
              </w:divBdr>
            </w:div>
          </w:divsChild>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sChild>
                <w:div w:id="105758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1583">
          <w:marLeft w:val="0"/>
          <w:marRight w:val="0"/>
          <w:marTop w:val="300"/>
          <w:marBottom w:val="0"/>
          <w:divBdr>
            <w:top w:val="none" w:sz="0" w:space="0" w:color="auto"/>
            <w:left w:val="none" w:sz="0" w:space="0" w:color="auto"/>
            <w:bottom w:val="none" w:sz="0" w:space="0" w:color="auto"/>
            <w:right w:val="none" w:sz="0" w:space="0" w:color="auto"/>
          </w:divBdr>
          <w:divsChild>
            <w:div w:id="75709265">
              <w:marLeft w:val="0"/>
              <w:marRight w:val="0"/>
              <w:marTop w:val="0"/>
              <w:marBottom w:val="0"/>
              <w:divBdr>
                <w:top w:val="none" w:sz="0" w:space="0" w:color="auto"/>
                <w:left w:val="none" w:sz="0" w:space="0" w:color="auto"/>
                <w:bottom w:val="none" w:sz="0" w:space="0" w:color="auto"/>
                <w:right w:val="none" w:sz="0" w:space="0" w:color="auto"/>
              </w:divBdr>
              <w:divsChild>
                <w:div w:id="1520048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53704">
          <w:marLeft w:val="0"/>
          <w:marRight w:val="0"/>
          <w:marTop w:val="300"/>
          <w:marBottom w:val="0"/>
          <w:divBdr>
            <w:top w:val="none" w:sz="0" w:space="0" w:color="auto"/>
            <w:left w:val="none" w:sz="0" w:space="0" w:color="auto"/>
            <w:bottom w:val="none" w:sz="0" w:space="0" w:color="auto"/>
            <w:right w:val="none" w:sz="0" w:space="0" w:color="auto"/>
          </w:divBdr>
          <w:divsChild>
            <w:div w:id="1707675467">
              <w:marLeft w:val="0"/>
              <w:marRight w:val="0"/>
              <w:marTop w:val="0"/>
              <w:marBottom w:val="0"/>
              <w:divBdr>
                <w:top w:val="none" w:sz="0" w:space="0" w:color="auto"/>
                <w:left w:val="none" w:sz="0" w:space="0" w:color="auto"/>
                <w:bottom w:val="none" w:sz="0" w:space="0" w:color="auto"/>
                <w:right w:val="none" w:sz="0" w:space="0" w:color="auto"/>
              </w:divBdr>
              <w:divsChild>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460843">
          <w:marLeft w:val="0"/>
          <w:marRight w:val="0"/>
          <w:marTop w:val="300"/>
          <w:marBottom w:val="0"/>
          <w:divBdr>
            <w:top w:val="none" w:sz="0" w:space="0" w:color="auto"/>
            <w:left w:val="none" w:sz="0" w:space="0" w:color="auto"/>
            <w:bottom w:val="none" w:sz="0" w:space="0" w:color="auto"/>
            <w:right w:val="none" w:sz="0" w:space="0" w:color="auto"/>
          </w:divBdr>
          <w:divsChild>
            <w:div w:id="1573352162">
              <w:marLeft w:val="0"/>
              <w:marRight w:val="0"/>
              <w:marTop w:val="0"/>
              <w:marBottom w:val="0"/>
              <w:divBdr>
                <w:top w:val="none" w:sz="0" w:space="0" w:color="auto"/>
                <w:left w:val="none" w:sz="0" w:space="0" w:color="auto"/>
                <w:bottom w:val="none" w:sz="0" w:space="0" w:color="auto"/>
                <w:right w:val="none" w:sz="0" w:space="0" w:color="auto"/>
              </w:divBdr>
              <w:divsChild>
                <w:div w:id="18154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789182">
      <w:bodyDiv w:val="1"/>
      <w:marLeft w:val="0"/>
      <w:marRight w:val="0"/>
      <w:marTop w:val="0"/>
      <w:marBottom w:val="0"/>
      <w:divBdr>
        <w:top w:val="none" w:sz="0" w:space="0" w:color="auto"/>
        <w:left w:val="none" w:sz="0" w:space="0" w:color="auto"/>
        <w:bottom w:val="none" w:sz="0" w:space="0" w:color="auto"/>
        <w:right w:val="none" w:sz="0" w:space="0" w:color="auto"/>
      </w:divBdr>
      <w:divsChild>
        <w:div w:id="468133852">
          <w:marLeft w:val="0"/>
          <w:marRight w:val="0"/>
          <w:marTop w:val="0"/>
          <w:marBottom w:val="0"/>
          <w:divBdr>
            <w:top w:val="none" w:sz="0" w:space="0" w:color="auto"/>
            <w:left w:val="none" w:sz="0" w:space="0" w:color="auto"/>
            <w:bottom w:val="none" w:sz="0" w:space="0" w:color="auto"/>
            <w:right w:val="none" w:sz="0" w:space="0" w:color="auto"/>
          </w:divBdr>
        </w:div>
        <w:div w:id="1121417888">
          <w:marLeft w:val="0"/>
          <w:marRight w:val="0"/>
          <w:marTop w:val="0"/>
          <w:marBottom w:val="0"/>
          <w:divBdr>
            <w:top w:val="none" w:sz="0" w:space="0" w:color="auto"/>
            <w:left w:val="none" w:sz="0" w:space="0" w:color="auto"/>
            <w:bottom w:val="none" w:sz="0" w:space="0" w:color="auto"/>
            <w:right w:val="none" w:sz="0" w:space="0" w:color="auto"/>
          </w:divBdr>
          <w:divsChild>
            <w:div w:id="941451116">
              <w:marLeft w:val="0"/>
              <w:marRight w:val="0"/>
              <w:marTop w:val="0"/>
              <w:marBottom w:val="0"/>
              <w:divBdr>
                <w:top w:val="none" w:sz="0" w:space="0" w:color="auto"/>
                <w:left w:val="none" w:sz="0" w:space="0" w:color="auto"/>
                <w:bottom w:val="none" w:sz="0" w:space="0" w:color="auto"/>
                <w:right w:val="none" w:sz="0" w:space="0" w:color="auto"/>
              </w:divBdr>
            </w:div>
          </w:divsChild>
        </w:div>
        <w:div w:id="1803959557">
          <w:marLeft w:val="0"/>
          <w:marRight w:val="0"/>
          <w:marTop w:val="0"/>
          <w:marBottom w:val="0"/>
          <w:divBdr>
            <w:top w:val="none" w:sz="0" w:space="0" w:color="auto"/>
            <w:left w:val="none" w:sz="0" w:space="0" w:color="auto"/>
            <w:bottom w:val="none" w:sz="0" w:space="0" w:color="auto"/>
            <w:right w:val="none" w:sz="0" w:space="0" w:color="auto"/>
          </w:divBdr>
        </w:div>
        <w:div w:id="2128691231">
          <w:marLeft w:val="0"/>
          <w:marRight w:val="0"/>
          <w:marTop w:val="0"/>
          <w:marBottom w:val="0"/>
          <w:divBdr>
            <w:top w:val="none" w:sz="0" w:space="0" w:color="auto"/>
            <w:left w:val="none" w:sz="0" w:space="0" w:color="auto"/>
            <w:bottom w:val="none" w:sz="0" w:space="0" w:color="auto"/>
            <w:right w:val="none" w:sz="0" w:space="0" w:color="auto"/>
          </w:divBdr>
          <w:divsChild>
            <w:div w:id="63455403">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597762015">
          <w:marLeft w:val="0"/>
          <w:marRight w:val="0"/>
          <w:marTop w:val="0"/>
          <w:marBottom w:val="0"/>
          <w:divBdr>
            <w:top w:val="none" w:sz="0" w:space="0" w:color="auto"/>
            <w:left w:val="none" w:sz="0" w:space="0" w:color="auto"/>
            <w:bottom w:val="none" w:sz="0" w:space="0" w:color="auto"/>
            <w:right w:val="none" w:sz="0" w:space="0" w:color="auto"/>
          </w:divBdr>
          <w:divsChild>
            <w:div w:id="894780485">
              <w:marLeft w:val="0"/>
              <w:marRight w:val="0"/>
              <w:marTop w:val="0"/>
              <w:marBottom w:val="0"/>
              <w:divBdr>
                <w:top w:val="none" w:sz="0" w:space="0" w:color="auto"/>
                <w:left w:val="none" w:sz="0" w:space="0" w:color="auto"/>
                <w:bottom w:val="none" w:sz="0" w:space="0" w:color="auto"/>
                <w:right w:val="none" w:sz="0" w:space="0" w:color="auto"/>
              </w:divBdr>
            </w:div>
          </w:divsChild>
        </w:div>
        <w:div w:id="924807127">
          <w:marLeft w:val="0"/>
          <w:marRight w:val="0"/>
          <w:marTop w:val="0"/>
          <w:marBottom w:val="0"/>
          <w:divBdr>
            <w:top w:val="none" w:sz="0" w:space="0" w:color="auto"/>
            <w:left w:val="none" w:sz="0" w:space="0" w:color="auto"/>
            <w:bottom w:val="none" w:sz="0" w:space="0" w:color="auto"/>
            <w:right w:val="none" w:sz="0" w:space="0" w:color="auto"/>
          </w:divBdr>
        </w:div>
        <w:div w:id="8143683">
          <w:marLeft w:val="0"/>
          <w:marRight w:val="0"/>
          <w:marTop w:val="0"/>
          <w:marBottom w:val="0"/>
          <w:divBdr>
            <w:top w:val="none" w:sz="0" w:space="0" w:color="auto"/>
            <w:left w:val="none" w:sz="0" w:space="0" w:color="auto"/>
            <w:bottom w:val="none" w:sz="0" w:space="0" w:color="auto"/>
            <w:right w:val="none" w:sz="0" w:space="0" w:color="auto"/>
          </w:divBdr>
          <w:divsChild>
            <w:div w:id="637613860">
              <w:marLeft w:val="0"/>
              <w:marRight w:val="0"/>
              <w:marTop w:val="0"/>
              <w:marBottom w:val="0"/>
              <w:divBdr>
                <w:top w:val="none" w:sz="0" w:space="0" w:color="auto"/>
                <w:left w:val="none" w:sz="0" w:space="0" w:color="auto"/>
                <w:bottom w:val="none" w:sz="0" w:space="0" w:color="auto"/>
                <w:right w:val="none" w:sz="0" w:space="0" w:color="auto"/>
              </w:divBdr>
            </w:div>
          </w:divsChild>
        </w:div>
        <w:div w:id="1788348407">
          <w:marLeft w:val="0"/>
          <w:marRight w:val="0"/>
          <w:marTop w:val="0"/>
          <w:marBottom w:val="0"/>
          <w:divBdr>
            <w:top w:val="none" w:sz="0" w:space="0" w:color="auto"/>
            <w:left w:val="none" w:sz="0" w:space="0" w:color="auto"/>
            <w:bottom w:val="none" w:sz="0" w:space="0" w:color="auto"/>
            <w:right w:val="none" w:sz="0" w:space="0" w:color="auto"/>
          </w:divBdr>
        </w:div>
        <w:div w:id="1896432186">
          <w:marLeft w:val="0"/>
          <w:marRight w:val="0"/>
          <w:marTop w:val="0"/>
          <w:marBottom w:val="0"/>
          <w:divBdr>
            <w:top w:val="none" w:sz="0" w:space="0" w:color="auto"/>
            <w:left w:val="none" w:sz="0" w:space="0" w:color="auto"/>
            <w:bottom w:val="none" w:sz="0" w:space="0" w:color="auto"/>
            <w:right w:val="none" w:sz="0" w:space="0" w:color="auto"/>
          </w:divBdr>
          <w:divsChild>
            <w:div w:id="418647521">
              <w:marLeft w:val="0"/>
              <w:marRight w:val="0"/>
              <w:marTop w:val="0"/>
              <w:marBottom w:val="0"/>
              <w:divBdr>
                <w:top w:val="none" w:sz="0" w:space="0" w:color="auto"/>
                <w:left w:val="none" w:sz="0" w:space="0" w:color="auto"/>
                <w:bottom w:val="none" w:sz="0" w:space="0" w:color="auto"/>
                <w:right w:val="none" w:sz="0" w:space="0" w:color="auto"/>
              </w:divBdr>
            </w:div>
          </w:divsChild>
        </w:div>
        <w:div w:id="1037780087">
          <w:marLeft w:val="0"/>
          <w:marRight w:val="0"/>
          <w:marTop w:val="0"/>
          <w:marBottom w:val="0"/>
          <w:divBdr>
            <w:top w:val="none" w:sz="0" w:space="0" w:color="auto"/>
            <w:left w:val="none" w:sz="0" w:space="0" w:color="auto"/>
            <w:bottom w:val="none" w:sz="0" w:space="0" w:color="auto"/>
            <w:right w:val="none" w:sz="0" w:space="0" w:color="auto"/>
          </w:divBdr>
        </w:div>
        <w:div w:id="1228877395">
          <w:marLeft w:val="0"/>
          <w:marRight w:val="0"/>
          <w:marTop w:val="0"/>
          <w:marBottom w:val="0"/>
          <w:divBdr>
            <w:top w:val="none" w:sz="0" w:space="0" w:color="auto"/>
            <w:left w:val="none" w:sz="0" w:space="0" w:color="auto"/>
            <w:bottom w:val="none" w:sz="0" w:space="0" w:color="auto"/>
            <w:right w:val="none" w:sz="0" w:space="0" w:color="auto"/>
          </w:divBdr>
          <w:divsChild>
            <w:div w:id="744379870">
              <w:marLeft w:val="0"/>
              <w:marRight w:val="0"/>
              <w:marTop w:val="0"/>
              <w:marBottom w:val="0"/>
              <w:divBdr>
                <w:top w:val="none" w:sz="0" w:space="0" w:color="auto"/>
                <w:left w:val="none" w:sz="0" w:space="0" w:color="auto"/>
                <w:bottom w:val="none" w:sz="0" w:space="0" w:color="auto"/>
                <w:right w:val="none" w:sz="0" w:space="0" w:color="auto"/>
              </w:divBdr>
            </w:div>
          </w:divsChild>
        </w:div>
        <w:div w:id="973560841">
          <w:marLeft w:val="0"/>
          <w:marRight w:val="0"/>
          <w:marTop w:val="0"/>
          <w:marBottom w:val="0"/>
          <w:divBdr>
            <w:top w:val="none" w:sz="0" w:space="0" w:color="auto"/>
            <w:left w:val="none" w:sz="0" w:space="0" w:color="auto"/>
            <w:bottom w:val="none" w:sz="0" w:space="0" w:color="auto"/>
            <w:right w:val="none" w:sz="0" w:space="0" w:color="auto"/>
          </w:divBdr>
        </w:div>
        <w:div w:id="1813326727">
          <w:marLeft w:val="0"/>
          <w:marRight w:val="0"/>
          <w:marTop w:val="0"/>
          <w:marBottom w:val="0"/>
          <w:divBdr>
            <w:top w:val="none" w:sz="0" w:space="0" w:color="auto"/>
            <w:left w:val="none" w:sz="0" w:space="0" w:color="auto"/>
            <w:bottom w:val="none" w:sz="0" w:space="0" w:color="auto"/>
            <w:right w:val="none" w:sz="0" w:space="0" w:color="auto"/>
          </w:divBdr>
          <w:divsChild>
            <w:div w:id="1916277477">
              <w:marLeft w:val="0"/>
              <w:marRight w:val="0"/>
              <w:marTop w:val="0"/>
              <w:marBottom w:val="0"/>
              <w:divBdr>
                <w:top w:val="none" w:sz="0" w:space="0" w:color="auto"/>
                <w:left w:val="none" w:sz="0" w:space="0" w:color="auto"/>
                <w:bottom w:val="none" w:sz="0" w:space="0" w:color="auto"/>
                <w:right w:val="none" w:sz="0" w:space="0" w:color="auto"/>
              </w:divBdr>
            </w:div>
          </w:divsChild>
        </w:div>
        <w:div w:id="656419281">
          <w:marLeft w:val="0"/>
          <w:marRight w:val="0"/>
          <w:marTop w:val="300"/>
          <w:marBottom w:val="0"/>
          <w:divBdr>
            <w:top w:val="none" w:sz="0" w:space="0" w:color="auto"/>
            <w:left w:val="none" w:sz="0" w:space="0" w:color="auto"/>
            <w:bottom w:val="none" w:sz="0" w:space="0" w:color="auto"/>
            <w:right w:val="none" w:sz="0" w:space="0" w:color="auto"/>
          </w:divBdr>
          <w:divsChild>
            <w:div w:id="1897202249">
              <w:marLeft w:val="0"/>
              <w:marRight w:val="0"/>
              <w:marTop w:val="0"/>
              <w:marBottom w:val="0"/>
              <w:divBdr>
                <w:top w:val="none" w:sz="0" w:space="0" w:color="auto"/>
                <w:left w:val="none" w:sz="0" w:space="0" w:color="auto"/>
                <w:bottom w:val="none" w:sz="0" w:space="0" w:color="auto"/>
                <w:right w:val="none" w:sz="0" w:space="0" w:color="auto"/>
              </w:divBdr>
              <w:divsChild>
                <w:div w:id="184794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06802">
          <w:marLeft w:val="0"/>
          <w:marRight w:val="0"/>
          <w:marTop w:val="300"/>
          <w:marBottom w:val="0"/>
          <w:divBdr>
            <w:top w:val="none" w:sz="0" w:space="0" w:color="auto"/>
            <w:left w:val="none" w:sz="0" w:space="0" w:color="auto"/>
            <w:bottom w:val="none" w:sz="0" w:space="0" w:color="auto"/>
            <w:right w:val="none" w:sz="0" w:space="0" w:color="auto"/>
          </w:divBdr>
          <w:divsChild>
            <w:div w:id="907153390">
              <w:marLeft w:val="0"/>
              <w:marRight w:val="0"/>
              <w:marTop w:val="0"/>
              <w:marBottom w:val="0"/>
              <w:divBdr>
                <w:top w:val="none" w:sz="0" w:space="0" w:color="auto"/>
                <w:left w:val="none" w:sz="0" w:space="0" w:color="auto"/>
                <w:bottom w:val="none" w:sz="0" w:space="0" w:color="auto"/>
                <w:right w:val="none" w:sz="0" w:space="0" w:color="auto"/>
              </w:divBdr>
              <w:divsChild>
                <w:div w:id="10112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9766">
          <w:marLeft w:val="0"/>
          <w:marRight w:val="0"/>
          <w:marTop w:val="300"/>
          <w:marBottom w:val="0"/>
          <w:divBdr>
            <w:top w:val="none" w:sz="0" w:space="0" w:color="auto"/>
            <w:left w:val="none" w:sz="0" w:space="0" w:color="auto"/>
            <w:bottom w:val="none" w:sz="0" w:space="0" w:color="auto"/>
            <w:right w:val="none" w:sz="0" w:space="0" w:color="auto"/>
          </w:divBdr>
          <w:divsChild>
            <w:div w:id="979992225">
              <w:marLeft w:val="0"/>
              <w:marRight w:val="0"/>
              <w:marTop w:val="0"/>
              <w:marBottom w:val="0"/>
              <w:divBdr>
                <w:top w:val="none" w:sz="0" w:space="0" w:color="auto"/>
                <w:left w:val="none" w:sz="0" w:space="0" w:color="auto"/>
                <w:bottom w:val="none" w:sz="0" w:space="0" w:color="auto"/>
                <w:right w:val="none" w:sz="0" w:space="0" w:color="auto"/>
              </w:divBdr>
              <w:divsChild>
                <w:div w:id="118266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457721">
          <w:marLeft w:val="0"/>
          <w:marRight w:val="0"/>
          <w:marTop w:val="300"/>
          <w:marBottom w:val="0"/>
          <w:divBdr>
            <w:top w:val="none" w:sz="0" w:space="0" w:color="auto"/>
            <w:left w:val="none" w:sz="0" w:space="0" w:color="auto"/>
            <w:bottom w:val="none" w:sz="0" w:space="0" w:color="auto"/>
            <w:right w:val="none" w:sz="0" w:space="0" w:color="auto"/>
          </w:divBdr>
          <w:divsChild>
            <w:div w:id="415253729">
              <w:marLeft w:val="0"/>
              <w:marRight w:val="0"/>
              <w:marTop w:val="0"/>
              <w:marBottom w:val="0"/>
              <w:divBdr>
                <w:top w:val="none" w:sz="0" w:space="0" w:color="auto"/>
                <w:left w:val="none" w:sz="0" w:space="0" w:color="auto"/>
                <w:bottom w:val="none" w:sz="0" w:space="0" w:color="auto"/>
                <w:right w:val="none" w:sz="0" w:space="0" w:color="auto"/>
              </w:divBdr>
              <w:divsChild>
                <w:div w:id="1898709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4621595">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276914304">
          <w:marLeft w:val="0"/>
          <w:marRight w:val="0"/>
          <w:marTop w:val="0"/>
          <w:marBottom w:val="0"/>
          <w:divBdr>
            <w:top w:val="none" w:sz="0" w:space="0" w:color="auto"/>
            <w:left w:val="none" w:sz="0" w:space="0" w:color="auto"/>
            <w:bottom w:val="none" w:sz="0" w:space="0" w:color="auto"/>
            <w:right w:val="none" w:sz="0" w:space="0" w:color="auto"/>
          </w:divBdr>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81606802">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 w:id="315837935">
          <w:marLeft w:val="0"/>
          <w:marRight w:val="0"/>
          <w:marTop w:val="0"/>
          <w:marBottom w:val="0"/>
          <w:divBdr>
            <w:top w:val="none" w:sz="0" w:space="0" w:color="auto"/>
            <w:left w:val="none" w:sz="0" w:space="0" w:color="auto"/>
            <w:bottom w:val="none" w:sz="0" w:space="0" w:color="auto"/>
            <w:right w:val="none" w:sz="0" w:space="0" w:color="auto"/>
          </w:divBdr>
        </w:div>
        <w:div w:id="1964387080">
          <w:marLeft w:val="0"/>
          <w:marRight w:val="0"/>
          <w:marTop w:val="0"/>
          <w:marBottom w:val="0"/>
          <w:divBdr>
            <w:top w:val="none" w:sz="0" w:space="0" w:color="auto"/>
            <w:left w:val="none" w:sz="0" w:space="0" w:color="auto"/>
            <w:bottom w:val="none" w:sz="0" w:space="0" w:color="auto"/>
            <w:right w:val="none" w:sz="0" w:space="0" w:color="auto"/>
          </w:divBdr>
          <w:divsChild>
            <w:div w:id="1842350337">
              <w:marLeft w:val="0"/>
              <w:marRight w:val="0"/>
              <w:marTop w:val="0"/>
              <w:marBottom w:val="0"/>
              <w:divBdr>
                <w:top w:val="none" w:sz="0" w:space="0" w:color="auto"/>
                <w:left w:val="none" w:sz="0" w:space="0" w:color="auto"/>
                <w:bottom w:val="none" w:sz="0" w:space="0" w:color="auto"/>
                <w:right w:val="none" w:sz="0" w:space="0" w:color="auto"/>
              </w:divBdr>
            </w:div>
          </w:divsChild>
        </w:div>
        <w:div w:id="1579708891">
          <w:marLeft w:val="0"/>
          <w:marRight w:val="0"/>
          <w:marTop w:val="0"/>
          <w:marBottom w:val="0"/>
          <w:divBdr>
            <w:top w:val="none" w:sz="0" w:space="0" w:color="auto"/>
            <w:left w:val="none" w:sz="0" w:space="0" w:color="auto"/>
            <w:bottom w:val="none" w:sz="0" w:space="0" w:color="auto"/>
            <w:right w:val="none" w:sz="0" w:space="0" w:color="auto"/>
          </w:divBdr>
        </w:div>
        <w:div w:id="2084402449">
          <w:marLeft w:val="0"/>
          <w:marRight w:val="0"/>
          <w:marTop w:val="0"/>
          <w:marBottom w:val="0"/>
          <w:divBdr>
            <w:top w:val="none" w:sz="0" w:space="0" w:color="auto"/>
            <w:left w:val="none" w:sz="0" w:space="0" w:color="auto"/>
            <w:bottom w:val="none" w:sz="0" w:space="0" w:color="auto"/>
            <w:right w:val="none" w:sz="0" w:space="0" w:color="auto"/>
          </w:divBdr>
          <w:divsChild>
            <w:div w:id="2134979147">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5702">
          <w:marLeft w:val="0"/>
          <w:marRight w:val="0"/>
          <w:marTop w:val="300"/>
          <w:marBottom w:val="0"/>
          <w:divBdr>
            <w:top w:val="none" w:sz="0" w:space="0" w:color="auto"/>
            <w:left w:val="none" w:sz="0" w:space="0" w:color="auto"/>
            <w:bottom w:val="none" w:sz="0" w:space="0" w:color="auto"/>
            <w:right w:val="none" w:sz="0" w:space="0" w:color="auto"/>
          </w:divBdr>
          <w:divsChild>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1141077145">
          <w:marLeft w:val="0"/>
          <w:marRight w:val="0"/>
          <w:marTop w:val="0"/>
          <w:marBottom w:val="0"/>
          <w:divBdr>
            <w:top w:val="none" w:sz="0" w:space="0" w:color="auto"/>
            <w:left w:val="none" w:sz="0" w:space="0" w:color="auto"/>
            <w:bottom w:val="none" w:sz="0" w:space="0" w:color="auto"/>
            <w:right w:val="none" w:sz="0" w:space="0" w:color="auto"/>
          </w:divBdr>
        </w:div>
        <w:div w:id="1904486342">
          <w:marLeft w:val="0"/>
          <w:marRight w:val="0"/>
          <w:marTop w:val="0"/>
          <w:marBottom w:val="0"/>
          <w:divBdr>
            <w:top w:val="none" w:sz="0" w:space="0" w:color="auto"/>
            <w:left w:val="none" w:sz="0" w:space="0" w:color="auto"/>
            <w:bottom w:val="none" w:sz="0" w:space="0" w:color="auto"/>
            <w:right w:val="none" w:sz="0" w:space="0" w:color="auto"/>
          </w:divBdr>
          <w:divsChild>
            <w:div w:id="944532237">
              <w:marLeft w:val="0"/>
              <w:marRight w:val="0"/>
              <w:marTop w:val="0"/>
              <w:marBottom w:val="0"/>
              <w:divBdr>
                <w:top w:val="none" w:sz="0" w:space="0" w:color="auto"/>
                <w:left w:val="none" w:sz="0" w:space="0" w:color="auto"/>
                <w:bottom w:val="none" w:sz="0" w:space="0" w:color="auto"/>
                <w:right w:val="none" w:sz="0" w:space="0" w:color="auto"/>
              </w:divBdr>
            </w:div>
          </w:divsChild>
        </w:div>
        <w:div w:id="1989675012">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84959055">
          <w:marLeft w:val="0"/>
          <w:marRight w:val="0"/>
          <w:marTop w:val="0"/>
          <w:marBottom w:val="0"/>
          <w:divBdr>
            <w:top w:val="none" w:sz="0" w:space="0" w:color="auto"/>
            <w:left w:val="none" w:sz="0" w:space="0" w:color="auto"/>
            <w:bottom w:val="none" w:sz="0" w:space="0" w:color="auto"/>
            <w:right w:val="none" w:sz="0" w:space="0" w:color="auto"/>
          </w:divBdr>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1554349323">
          <w:marLeft w:val="0"/>
          <w:marRight w:val="0"/>
          <w:marTop w:val="0"/>
          <w:marBottom w:val="0"/>
          <w:divBdr>
            <w:top w:val="none" w:sz="0" w:space="0" w:color="auto"/>
            <w:left w:val="none" w:sz="0" w:space="0" w:color="auto"/>
            <w:bottom w:val="none" w:sz="0" w:space="0" w:color="auto"/>
            <w:right w:val="none" w:sz="0" w:space="0" w:color="auto"/>
          </w:divBdr>
        </w:div>
        <w:div w:id="1928147602">
          <w:marLeft w:val="0"/>
          <w:marRight w:val="0"/>
          <w:marTop w:val="0"/>
          <w:marBottom w:val="0"/>
          <w:divBdr>
            <w:top w:val="none" w:sz="0" w:space="0" w:color="auto"/>
            <w:left w:val="none" w:sz="0" w:space="0" w:color="auto"/>
            <w:bottom w:val="none" w:sz="0" w:space="0" w:color="auto"/>
            <w:right w:val="none" w:sz="0" w:space="0" w:color="auto"/>
          </w:divBdr>
          <w:divsChild>
            <w:div w:id="953754092">
              <w:marLeft w:val="0"/>
              <w:marRight w:val="0"/>
              <w:marTop w:val="0"/>
              <w:marBottom w:val="0"/>
              <w:divBdr>
                <w:top w:val="none" w:sz="0" w:space="0" w:color="auto"/>
                <w:left w:val="none" w:sz="0" w:space="0" w:color="auto"/>
                <w:bottom w:val="none" w:sz="0" w:space="0" w:color="auto"/>
                <w:right w:val="none" w:sz="0" w:space="0" w:color="auto"/>
              </w:divBdr>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007704302">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720054030">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926689289">
          <w:marLeft w:val="0"/>
          <w:marRight w:val="0"/>
          <w:marTop w:val="0"/>
          <w:marBottom w:val="0"/>
          <w:divBdr>
            <w:top w:val="none" w:sz="0" w:space="0" w:color="auto"/>
            <w:left w:val="none" w:sz="0" w:space="0" w:color="auto"/>
            <w:bottom w:val="none" w:sz="0" w:space="0" w:color="auto"/>
            <w:right w:val="none" w:sz="0" w:space="0" w:color="auto"/>
          </w:divBdr>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311833932">
          <w:marLeft w:val="0"/>
          <w:marRight w:val="0"/>
          <w:marTop w:val="0"/>
          <w:marBottom w:val="0"/>
          <w:divBdr>
            <w:top w:val="none" w:sz="0" w:space="0" w:color="auto"/>
            <w:left w:val="none" w:sz="0" w:space="0" w:color="auto"/>
            <w:bottom w:val="none" w:sz="0" w:space="0" w:color="auto"/>
            <w:right w:val="none" w:sz="0" w:space="0" w:color="auto"/>
          </w:divBdr>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479490592">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1805197038">
          <w:marLeft w:val="0"/>
          <w:marRight w:val="0"/>
          <w:marTop w:val="0"/>
          <w:marBottom w:val="0"/>
          <w:divBdr>
            <w:top w:val="none" w:sz="0" w:space="0" w:color="auto"/>
            <w:left w:val="none" w:sz="0" w:space="0" w:color="auto"/>
            <w:bottom w:val="none" w:sz="0" w:space="0" w:color="auto"/>
            <w:right w:val="none" w:sz="0" w:space="0" w:color="auto"/>
          </w:divBdr>
          <w:divsChild>
            <w:div w:id="2121291721">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808789068">
          <w:marLeft w:val="0"/>
          <w:marRight w:val="0"/>
          <w:marTop w:val="0"/>
          <w:marBottom w:val="0"/>
          <w:divBdr>
            <w:top w:val="none" w:sz="0" w:space="0" w:color="auto"/>
            <w:left w:val="none" w:sz="0" w:space="0" w:color="auto"/>
            <w:bottom w:val="none" w:sz="0" w:space="0" w:color="auto"/>
            <w:right w:val="none" w:sz="0" w:space="0" w:color="auto"/>
          </w:divBdr>
          <w:divsChild>
            <w:div w:id="2004236707">
              <w:marLeft w:val="0"/>
              <w:marRight w:val="0"/>
              <w:marTop w:val="0"/>
              <w:marBottom w:val="0"/>
              <w:divBdr>
                <w:top w:val="none" w:sz="0" w:space="0" w:color="auto"/>
                <w:left w:val="none" w:sz="0" w:space="0" w:color="auto"/>
                <w:bottom w:val="none" w:sz="0" w:space="0" w:color="auto"/>
                <w:right w:val="none" w:sz="0" w:space="0" w:color="auto"/>
              </w:divBdr>
            </w:div>
          </w:divsChild>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54689">
      <w:bodyDiv w:val="1"/>
      <w:marLeft w:val="0"/>
      <w:marRight w:val="0"/>
      <w:marTop w:val="0"/>
      <w:marBottom w:val="0"/>
      <w:divBdr>
        <w:top w:val="none" w:sz="0" w:space="0" w:color="auto"/>
        <w:left w:val="none" w:sz="0" w:space="0" w:color="auto"/>
        <w:bottom w:val="none" w:sz="0" w:space="0" w:color="auto"/>
        <w:right w:val="none" w:sz="0" w:space="0" w:color="auto"/>
      </w:divBdr>
      <w:divsChild>
        <w:div w:id="1478762772">
          <w:marLeft w:val="0"/>
          <w:marRight w:val="0"/>
          <w:marTop w:val="0"/>
          <w:marBottom w:val="0"/>
          <w:divBdr>
            <w:top w:val="none" w:sz="0" w:space="0" w:color="auto"/>
            <w:left w:val="none" w:sz="0" w:space="0" w:color="auto"/>
            <w:bottom w:val="none" w:sz="0" w:space="0" w:color="auto"/>
            <w:right w:val="none" w:sz="0" w:space="0" w:color="auto"/>
          </w:divBdr>
        </w:div>
        <w:div w:id="1879125373">
          <w:marLeft w:val="0"/>
          <w:marRight w:val="0"/>
          <w:marTop w:val="0"/>
          <w:marBottom w:val="0"/>
          <w:divBdr>
            <w:top w:val="none" w:sz="0" w:space="0" w:color="auto"/>
            <w:left w:val="none" w:sz="0" w:space="0" w:color="auto"/>
            <w:bottom w:val="none" w:sz="0" w:space="0" w:color="auto"/>
            <w:right w:val="none" w:sz="0" w:space="0" w:color="auto"/>
          </w:divBdr>
          <w:divsChild>
            <w:div w:id="433785796">
              <w:marLeft w:val="0"/>
              <w:marRight w:val="0"/>
              <w:marTop w:val="0"/>
              <w:marBottom w:val="0"/>
              <w:divBdr>
                <w:top w:val="none" w:sz="0" w:space="0" w:color="auto"/>
                <w:left w:val="none" w:sz="0" w:space="0" w:color="auto"/>
                <w:bottom w:val="none" w:sz="0" w:space="0" w:color="auto"/>
                <w:right w:val="none" w:sz="0" w:space="0" w:color="auto"/>
              </w:divBdr>
            </w:div>
          </w:divsChild>
        </w:div>
        <w:div w:id="1000233062">
          <w:marLeft w:val="0"/>
          <w:marRight w:val="0"/>
          <w:marTop w:val="0"/>
          <w:marBottom w:val="0"/>
          <w:divBdr>
            <w:top w:val="none" w:sz="0" w:space="0" w:color="auto"/>
            <w:left w:val="none" w:sz="0" w:space="0" w:color="auto"/>
            <w:bottom w:val="none" w:sz="0" w:space="0" w:color="auto"/>
            <w:right w:val="none" w:sz="0" w:space="0" w:color="auto"/>
          </w:divBdr>
        </w:div>
        <w:div w:id="822352355">
          <w:marLeft w:val="0"/>
          <w:marRight w:val="0"/>
          <w:marTop w:val="0"/>
          <w:marBottom w:val="0"/>
          <w:divBdr>
            <w:top w:val="none" w:sz="0" w:space="0" w:color="auto"/>
            <w:left w:val="none" w:sz="0" w:space="0" w:color="auto"/>
            <w:bottom w:val="none" w:sz="0" w:space="0" w:color="auto"/>
            <w:right w:val="none" w:sz="0" w:space="0" w:color="auto"/>
          </w:divBdr>
          <w:divsChild>
            <w:div w:id="1437821967">
              <w:marLeft w:val="0"/>
              <w:marRight w:val="0"/>
              <w:marTop w:val="0"/>
              <w:marBottom w:val="0"/>
              <w:divBdr>
                <w:top w:val="none" w:sz="0" w:space="0" w:color="auto"/>
                <w:left w:val="none" w:sz="0" w:space="0" w:color="auto"/>
                <w:bottom w:val="none" w:sz="0" w:space="0" w:color="auto"/>
                <w:right w:val="none" w:sz="0" w:space="0" w:color="auto"/>
              </w:divBdr>
            </w:div>
          </w:divsChild>
        </w:div>
        <w:div w:id="855270136">
          <w:marLeft w:val="0"/>
          <w:marRight w:val="0"/>
          <w:marTop w:val="0"/>
          <w:marBottom w:val="0"/>
          <w:divBdr>
            <w:top w:val="none" w:sz="0" w:space="0" w:color="auto"/>
            <w:left w:val="none" w:sz="0" w:space="0" w:color="auto"/>
            <w:bottom w:val="none" w:sz="0" w:space="0" w:color="auto"/>
            <w:right w:val="none" w:sz="0" w:space="0" w:color="auto"/>
          </w:divBdr>
        </w:div>
        <w:div w:id="1194609110">
          <w:marLeft w:val="0"/>
          <w:marRight w:val="0"/>
          <w:marTop w:val="0"/>
          <w:marBottom w:val="0"/>
          <w:divBdr>
            <w:top w:val="none" w:sz="0" w:space="0" w:color="auto"/>
            <w:left w:val="none" w:sz="0" w:space="0" w:color="auto"/>
            <w:bottom w:val="none" w:sz="0" w:space="0" w:color="auto"/>
            <w:right w:val="none" w:sz="0" w:space="0" w:color="auto"/>
          </w:divBdr>
          <w:divsChild>
            <w:div w:id="1931498277">
              <w:marLeft w:val="0"/>
              <w:marRight w:val="0"/>
              <w:marTop w:val="0"/>
              <w:marBottom w:val="0"/>
              <w:divBdr>
                <w:top w:val="none" w:sz="0" w:space="0" w:color="auto"/>
                <w:left w:val="none" w:sz="0" w:space="0" w:color="auto"/>
                <w:bottom w:val="none" w:sz="0" w:space="0" w:color="auto"/>
                <w:right w:val="none" w:sz="0" w:space="0" w:color="auto"/>
              </w:divBdr>
            </w:div>
          </w:divsChild>
        </w:div>
        <w:div w:id="1057585367">
          <w:marLeft w:val="0"/>
          <w:marRight w:val="0"/>
          <w:marTop w:val="0"/>
          <w:marBottom w:val="0"/>
          <w:divBdr>
            <w:top w:val="none" w:sz="0" w:space="0" w:color="auto"/>
            <w:left w:val="none" w:sz="0" w:space="0" w:color="auto"/>
            <w:bottom w:val="none" w:sz="0" w:space="0" w:color="auto"/>
            <w:right w:val="none" w:sz="0" w:space="0" w:color="auto"/>
          </w:divBdr>
        </w:div>
        <w:div w:id="2066683089">
          <w:marLeft w:val="0"/>
          <w:marRight w:val="0"/>
          <w:marTop w:val="0"/>
          <w:marBottom w:val="0"/>
          <w:divBdr>
            <w:top w:val="none" w:sz="0" w:space="0" w:color="auto"/>
            <w:left w:val="none" w:sz="0" w:space="0" w:color="auto"/>
            <w:bottom w:val="none" w:sz="0" w:space="0" w:color="auto"/>
            <w:right w:val="none" w:sz="0" w:space="0" w:color="auto"/>
          </w:divBdr>
          <w:divsChild>
            <w:div w:id="120467362">
              <w:marLeft w:val="0"/>
              <w:marRight w:val="0"/>
              <w:marTop w:val="0"/>
              <w:marBottom w:val="0"/>
              <w:divBdr>
                <w:top w:val="none" w:sz="0" w:space="0" w:color="auto"/>
                <w:left w:val="none" w:sz="0" w:space="0" w:color="auto"/>
                <w:bottom w:val="none" w:sz="0" w:space="0" w:color="auto"/>
                <w:right w:val="none" w:sz="0" w:space="0" w:color="auto"/>
              </w:divBdr>
            </w:div>
          </w:divsChild>
        </w:div>
        <w:div w:id="803547093">
          <w:marLeft w:val="0"/>
          <w:marRight w:val="0"/>
          <w:marTop w:val="0"/>
          <w:marBottom w:val="0"/>
          <w:divBdr>
            <w:top w:val="none" w:sz="0" w:space="0" w:color="auto"/>
            <w:left w:val="none" w:sz="0" w:space="0" w:color="auto"/>
            <w:bottom w:val="none" w:sz="0" w:space="0" w:color="auto"/>
            <w:right w:val="none" w:sz="0" w:space="0" w:color="auto"/>
          </w:divBdr>
        </w:div>
        <w:div w:id="1401059456">
          <w:marLeft w:val="0"/>
          <w:marRight w:val="0"/>
          <w:marTop w:val="0"/>
          <w:marBottom w:val="0"/>
          <w:divBdr>
            <w:top w:val="none" w:sz="0" w:space="0" w:color="auto"/>
            <w:left w:val="none" w:sz="0" w:space="0" w:color="auto"/>
            <w:bottom w:val="none" w:sz="0" w:space="0" w:color="auto"/>
            <w:right w:val="none" w:sz="0" w:space="0" w:color="auto"/>
          </w:divBdr>
          <w:divsChild>
            <w:div w:id="917707957">
              <w:marLeft w:val="0"/>
              <w:marRight w:val="0"/>
              <w:marTop w:val="0"/>
              <w:marBottom w:val="0"/>
              <w:divBdr>
                <w:top w:val="none" w:sz="0" w:space="0" w:color="auto"/>
                <w:left w:val="none" w:sz="0" w:space="0" w:color="auto"/>
                <w:bottom w:val="none" w:sz="0" w:space="0" w:color="auto"/>
                <w:right w:val="none" w:sz="0" w:space="0" w:color="auto"/>
              </w:divBdr>
            </w:div>
          </w:divsChild>
        </w:div>
        <w:div w:id="1710758787">
          <w:marLeft w:val="0"/>
          <w:marRight w:val="0"/>
          <w:marTop w:val="0"/>
          <w:marBottom w:val="0"/>
          <w:divBdr>
            <w:top w:val="none" w:sz="0" w:space="0" w:color="auto"/>
            <w:left w:val="none" w:sz="0" w:space="0" w:color="auto"/>
            <w:bottom w:val="none" w:sz="0" w:space="0" w:color="auto"/>
            <w:right w:val="none" w:sz="0" w:space="0" w:color="auto"/>
          </w:divBdr>
        </w:div>
        <w:div w:id="1417166959">
          <w:marLeft w:val="0"/>
          <w:marRight w:val="0"/>
          <w:marTop w:val="0"/>
          <w:marBottom w:val="0"/>
          <w:divBdr>
            <w:top w:val="none" w:sz="0" w:space="0" w:color="auto"/>
            <w:left w:val="none" w:sz="0" w:space="0" w:color="auto"/>
            <w:bottom w:val="none" w:sz="0" w:space="0" w:color="auto"/>
            <w:right w:val="none" w:sz="0" w:space="0" w:color="auto"/>
          </w:divBdr>
          <w:divsChild>
            <w:div w:id="1912419410">
              <w:marLeft w:val="0"/>
              <w:marRight w:val="0"/>
              <w:marTop w:val="0"/>
              <w:marBottom w:val="0"/>
              <w:divBdr>
                <w:top w:val="none" w:sz="0" w:space="0" w:color="auto"/>
                <w:left w:val="none" w:sz="0" w:space="0" w:color="auto"/>
                <w:bottom w:val="none" w:sz="0" w:space="0" w:color="auto"/>
                <w:right w:val="none" w:sz="0" w:space="0" w:color="auto"/>
              </w:divBdr>
            </w:div>
          </w:divsChild>
        </w:div>
        <w:div w:id="2022735372">
          <w:marLeft w:val="0"/>
          <w:marRight w:val="0"/>
          <w:marTop w:val="0"/>
          <w:marBottom w:val="0"/>
          <w:divBdr>
            <w:top w:val="none" w:sz="0" w:space="0" w:color="auto"/>
            <w:left w:val="none" w:sz="0" w:space="0" w:color="auto"/>
            <w:bottom w:val="none" w:sz="0" w:space="0" w:color="auto"/>
            <w:right w:val="none" w:sz="0" w:space="0" w:color="auto"/>
          </w:divBdr>
        </w:div>
        <w:div w:id="605767436">
          <w:marLeft w:val="0"/>
          <w:marRight w:val="0"/>
          <w:marTop w:val="0"/>
          <w:marBottom w:val="0"/>
          <w:divBdr>
            <w:top w:val="none" w:sz="0" w:space="0" w:color="auto"/>
            <w:left w:val="none" w:sz="0" w:space="0" w:color="auto"/>
            <w:bottom w:val="none" w:sz="0" w:space="0" w:color="auto"/>
            <w:right w:val="none" w:sz="0" w:space="0" w:color="auto"/>
          </w:divBdr>
          <w:divsChild>
            <w:div w:id="1134328391">
              <w:marLeft w:val="0"/>
              <w:marRight w:val="0"/>
              <w:marTop w:val="0"/>
              <w:marBottom w:val="0"/>
              <w:divBdr>
                <w:top w:val="none" w:sz="0" w:space="0" w:color="auto"/>
                <w:left w:val="none" w:sz="0" w:space="0" w:color="auto"/>
                <w:bottom w:val="none" w:sz="0" w:space="0" w:color="auto"/>
                <w:right w:val="none" w:sz="0" w:space="0" w:color="auto"/>
              </w:divBdr>
            </w:div>
          </w:divsChild>
        </w:div>
        <w:div w:id="2054424634">
          <w:marLeft w:val="0"/>
          <w:marRight w:val="0"/>
          <w:marTop w:val="300"/>
          <w:marBottom w:val="0"/>
          <w:divBdr>
            <w:top w:val="none" w:sz="0" w:space="0" w:color="auto"/>
            <w:left w:val="none" w:sz="0" w:space="0" w:color="auto"/>
            <w:bottom w:val="none" w:sz="0" w:space="0" w:color="auto"/>
            <w:right w:val="none" w:sz="0" w:space="0" w:color="auto"/>
          </w:divBdr>
          <w:divsChild>
            <w:div w:id="770323663">
              <w:marLeft w:val="0"/>
              <w:marRight w:val="0"/>
              <w:marTop w:val="0"/>
              <w:marBottom w:val="0"/>
              <w:divBdr>
                <w:top w:val="none" w:sz="0" w:space="0" w:color="auto"/>
                <w:left w:val="none" w:sz="0" w:space="0" w:color="auto"/>
                <w:bottom w:val="none" w:sz="0" w:space="0" w:color="auto"/>
                <w:right w:val="none" w:sz="0" w:space="0" w:color="auto"/>
              </w:divBdr>
              <w:divsChild>
                <w:div w:id="72170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156">
          <w:marLeft w:val="0"/>
          <w:marRight w:val="0"/>
          <w:marTop w:val="300"/>
          <w:marBottom w:val="0"/>
          <w:divBdr>
            <w:top w:val="none" w:sz="0" w:space="0" w:color="auto"/>
            <w:left w:val="none" w:sz="0" w:space="0" w:color="auto"/>
            <w:bottom w:val="none" w:sz="0" w:space="0" w:color="auto"/>
            <w:right w:val="none" w:sz="0" w:space="0" w:color="auto"/>
          </w:divBdr>
          <w:divsChild>
            <w:div w:id="779959971">
              <w:marLeft w:val="0"/>
              <w:marRight w:val="0"/>
              <w:marTop w:val="0"/>
              <w:marBottom w:val="0"/>
              <w:divBdr>
                <w:top w:val="none" w:sz="0" w:space="0" w:color="auto"/>
                <w:left w:val="none" w:sz="0" w:space="0" w:color="auto"/>
                <w:bottom w:val="none" w:sz="0" w:space="0" w:color="auto"/>
                <w:right w:val="none" w:sz="0" w:space="0" w:color="auto"/>
              </w:divBdr>
              <w:divsChild>
                <w:div w:id="53211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1720">
          <w:marLeft w:val="0"/>
          <w:marRight w:val="0"/>
          <w:marTop w:val="300"/>
          <w:marBottom w:val="0"/>
          <w:divBdr>
            <w:top w:val="none" w:sz="0" w:space="0" w:color="auto"/>
            <w:left w:val="none" w:sz="0" w:space="0" w:color="auto"/>
            <w:bottom w:val="none" w:sz="0" w:space="0" w:color="auto"/>
            <w:right w:val="none" w:sz="0" w:space="0" w:color="auto"/>
          </w:divBdr>
          <w:divsChild>
            <w:div w:id="1914854817">
              <w:marLeft w:val="0"/>
              <w:marRight w:val="0"/>
              <w:marTop w:val="0"/>
              <w:marBottom w:val="0"/>
              <w:divBdr>
                <w:top w:val="none" w:sz="0" w:space="0" w:color="auto"/>
                <w:left w:val="none" w:sz="0" w:space="0" w:color="auto"/>
                <w:bottom w:val="none" w:sz="0" w:space="0" w:color="auto"/>
                <w:right w:val="none" w:sz="0" w:space="0" w:color="auto"/>
              </w:divBdr>
              <w:divsChild>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1143230036">
          <w:marLeft w:val="0"/>
          <w:marRight w:val="0"/>
          <w:marTop w:val="0"/>
          <w:marBottom w:val="0"/>
          <w:divBdr>
            <w:top w:val="none" w:sz="0" w:space="0" w:color="auto"/>
            <w:left w:val="none" w:sz="0" w:space="0" w:color="auto"/>
            <w:bottom w:val="none" w:sz="0" w:space="0" w:color="auto"/>
            <w:right w:val="none" w:sz="0" w:space="0" w:color="auto"/>
          </w:divBdr>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 w:id="209593622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366178686">
          <w:marLeft w:val="0"/>
          <w:marRight w:val="0"/>
          <w:marTop w:val="0"/>
          <w:marBottom w:val="0"/>
          <w:divBdr>
            <w:top w:val="none" w:sz="0" w:space="0" w:color="auto"/>
            <w:left w:val="none" w:sz="0" w:space="0" w:color="auto"/>
            <w:bottom w:val="none" w:sz="0" w:space="0" w:color="auto"/>
            <w:right w:val="none" w:sz="0" w:space="0" w:color="auto"/>
          </w:divBdr>
        </w:div>
        <w:div w:id="2052725928">
          <w:marLeft w:val="0"/>
          <w:marRight w:val="0"/>
          <w:marTop w:val="0"/>
          <w:marBottom w:val="0"/>
          <w:divBdr>
            <w:top w:val="none" w:sz="0" w:space="0" w:color="auto"/>
            <w:left w:val="none" w:sz="0" w:space="0" w:color="auto"/>
            <w:bottom w:val="none" w:sz="0" w:space="0" w:color="auto"/>
            <w:right w:val="none" w:sz="0" w:space="0" w:color="auto"/>
          </w:divBdr>
          <w:divsChild>
            <w:div w:id="574362071">
              <w:marLeft w:val="0"/>
              <w:marRight w:val="0"/>
              <w:marTop w:val="0"/>
              <w:marBottom w:val="0"/>
              <w:divBdr>
                <w:top w:val="none" w:sz="0" w:space="0" w:color="auto"/>
                <w:left w:val="none" w:sz="0" w:space="0" w:color="auto"/>
                <w:bottom w:val="none" w:sz="0" w:space="0" w:color="auto"/>
                <w:right w:val="none" w:sz="0" w:space="0" w:color="auto"/>
              </w:divBdr>
            </w:div>
          </w:divsChild>
        </w:div>
        <w:div w:id="1481847247">
          <w:marLeft w:val="0"/>
          <w:marRight w:val="0"/>
          <w:marTop w:val="0"/>
          <w:marBottom w:val="0"/>
          <w:divBdr>
            <w:top w:val="none" w:sz="0" w:space="0" w:color="auto"/>
            <w:left w:val="none" w:sz="0" w:space="0" w:color="auto"/>
            <w:bottom w:val="none" w:sz="0" w:space="0" w:color="auto"/>
            <w:right w:val="none" w:sz="0" w:space="0" w:color="auto"/>
          </w:divBdr>
        </w:div>
        <w:div w:id="565071190">
          <w:marLeft w:val="0"/>
          <w:marRight w:val="0"/>
          <w:marTop w:val="0"/>
          <w:marBottom w:val="0"/>
          <w:divBdr>
            <w:top w:val="none" w:sz="0" w:space="0" w:color="auto"/>
            <w:left w:val="none" w:sz="0" w:space="0" w:color="auto"/>
            <w:bottom w:val="none" w:sz="0" w:space="0" w:color="auto"/>
            <w:right w:val="none" w:sz="0" w:space="0" w:color="auto"/>
          </w:divBdr>
          <w:divsChild>
            <w:div w:id="1954290077">
              <w:marLeft w:val="0"/>
              <w:marRight w:val="0"/>
              <w:marTop w:val="0"/>
              <w:marBottom w:val="0"/>
              <w:divBdr>
                <w:top w:val="none" w:sz="0" w:space="0" w:color="auto"/>
                <w:left w:val="none" w:sz="0" w:space="0" w:color="auto"/>
                <w:bottom w:val="none" w:sz="0" w:space="0" w:color="auto"/>
                <w:right w:val="none" w:sz="0" w:space="0" w:color="auto"/>
              </w:divBdr>
            </w:div>
          </w:divsChild>
        </w:div>
        <w:div w:id="1862469536">
          <w:marLeft w:val="0"/>
          <w:marRight w:val="0"/>
          <w:marTop w:val="0"/>
          <w:marBottom w:val="0"/>
          <w:divBdr>
            <w:top w:val="none" w:sz="0" w:space="0" w:color="auto"/>
            <w:left w:val="none" w:sz="0" w:space="0" w:color="auto"/>
            <w:bottom w:val="none" w:sz="0" w:space="0" w:color="auto"/>
            <w:right w:val="none" w:sz="0" w:space="0" w:color="auto"/>
          </w:divBdr>
        </w:div>
        <w:div w:id="2068719376">
          <w:marLeft w:val="0"/>
          <w:marRight w:val="0"/>
          <w:marTop w:val="0"/>
          <w:marBottom w:val="0"/>
          <w:divBdr>
            <w:top w:val="none" w:sz="0" w:space="0" w:color="auto"/>
            <w:left w:val="none" w:sz="0" w:space="0" w:color="auto"/>
            <w:bottom w:val="none" w:sz="0" w:space="0" w:color="auto"/>
            <w:right w:val="none" w:sz="0" w:space="0" w:color="auto"/>
          </w:divBdr>
          <w:divsChild>
            <w:div w:id="534347655">
              <w:marLeft w:val="0"/>
              <w:marRight w:val="0"/>
              <w:marTop w:val="0"/>
              <w:marBottom w:val="0"/>
              <w:divBdr>
                <w:top w:val="none" w:sz="0" w:space="0" w:color="auto"/>
                <w:left w:val="none" w:sz="0" w:space="0" w:color="auto"/>
                <w:bottom w:val="none" w:sz="0" w:space="0" w:color="auto"/>
                <w:right w:val="none" w:sz="0" w:space="0" w:color="auto"/>
              </w:divBdr>
            </w:div>
          </w:divsChild>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1358583218">
          <w:marLeft w:val="0"/>
          <w:marRight w:val="0"/>
          <w:marTop w:val="0"/>
          <w:marBottom w:val="0"/>
          <w:divBdr>
            <w:top w:val="none" w:sz="0" w:space="0" w:color="auto"/>
            <w:left w:val="none" w:sz="0" w:space="0" w:color="auto"/>
            <w:bottom w:val="none" w:sz="0" w:space="0" w:color="auto"/>
            <w:right w:val="none" w:sz="0" w:space="0" w:color="auto"/>
          </w:divBdr>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8912800">
          <w:marLeft w:val="0"/>
          <w:marRight w:val="0"/>
          <w:marTop w:val="0"/>
          <w:marBottom w:val="0"/>
          <w:divBdr>
            <w:top w:val="none" w:sz="0" w:space="0" w:color="auto"/>
            <w:left w:val="none" w:sz="0" w:space="0" w:color="auto"/>
            <w:bottom w:val="none" w:sz="0" w:space="0" w:color="auto"/>
            <w:right w:val="none" w:sz="0" w:space="0" w:color="auto"/>
          </w:divBdr>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791051520">
          <w:marLeft w:val="0"/>
          <w:marRight w:val="0"/>
          <w:marTop w:val="0"/>
          <w:marBottom w:val="0"/>
          <w:divBdr>
            <w:top w:val="none" w:sz="0" w:space="0" w:color="auto"/>
            <w:left w:val="none" w:sz="0" w:space="0" w:color="auto"/>
            <w:bottom w:val="none" w:sz="0" w:space="0" w:color="auto"/>
            <w:right w:val="none" w:sz="0" w:space="0" w:color="auto"/>
          </w:divBdr>
        </w:div>
        <w:div w:id="2128086181">
          <w:marLeft w:val="0"/>
          <w:marRight w:val="0"/>
          <w:marTop w:val="0"/>
          <w:marBottom w:val="0"/>
          <w:divBdr>
            <w:top w:val="none" w:sz="0" w:space="0" w:color="auto"/>
            <w:left w:val="none" w:sz="0" w:space="0" w:color="auto"/>
            <w:bottom w:val="none" w:sz="0" w:space="0" w:color="auto"/>
            <w:right w:val="none" w:sz="0" w:space="0" w:color="auto"/>
          </w:divBdr>
          <w:divsChild>
            <w:div w:id="334384634">
              <w:marLeft w:val="0"/>
              <w:marRight w:val="0"/>
              <w:marTop w:val="0"/>
              <w:marBottom w:val="0"/>
              <w:divBdr>
                <w:top w:val="none" w:sz="0" w:space="0" w:color="auto"/>
                <w:left w:val="none" w:sz="0" w:space="0" w:color="auto"/>
                <w:bottom w:val="none" w:sz="0" w:space="0" w:color="auto"/>
                <w:right w:val="none" w:sz="0" w:space="0" w:color="auto"/>
              </w:divBdr>
            </w:div>
          </w:divsChild>
        </w:div>
        <w:div w:id="1042750278">
          <w:marLeft w:val="0"/>
          <w:marRight w:val="0"/>
          <w:marTop w:val="0"/>
          <w:marBottom w:val="0"/>
          <w:divBdr>
            <w:top w:val="none" w:sz="0" w:space="0" w:color="auto"/>
            <w:left w:val="none" w:sz="0" w:space="0" w:color="auto"/>
            <w:bottom w:val="none" w:sz="0" w:space="0" w:color="auto"/>
            <w:right w:val="none" w:sz="0" w:space="0" w:color="auto"/>
          </w:divBdr>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sChild>
            <w:div w:id="2025135096">
              <w:marLeft w:val="0"/>
              <w:marRight w:val="0"/>
              <w:marTop w:val="0"/>
              <w:marBottom w:val="0"/>
              <w:divBdr>
                <w:top w:val="none" w:sz="0" w:space="0" w:color="auto"/>
                <w:left w:val="none" w:sz="0" w:space="0" w:color="auto"/>
                <w:bottom w:val="none" w:sz="0" w:space="0" w:color="auto"/>
                <w:right w:val="none" w:sz="0" w:space="0" w:color="auto"/>
              </w:divBdr>
              <w:divsChild>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1366367815">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803080408">
          <w:marLeft w:val="0"/>
          <w:marRight w:val="0"/>
          <w:marTop w:val="0"/>
          <w:marBottom w:val="0"/>
          <w:divBdr>
            <w:top w:val="none" w:sz="0" w:space="0" w:color="auto"/>
            <w:left w:val="none" w:sz="0" w:space="0" w:color="auto"/>
            <w:bottom w:val="none" w:sz="0" w:space="0" w:color="auto"/>
            <w:right w:val="none" w:sz="0" w:space="0" w:color="auto"/>
          </w:divBdr>
          <w:divsChild>
            <w:div w:id="1943610208">
              <w:marLeft w:val="0"/>
              <w:marRight w:val="0"/>
              <w:marTop w:val="0"/>
              <w:marBottom w:val="0"/>
              <w:divBdr>
                <w:top w:val="none" w:sz="0" w:space="0" w:color="auto"/>
                <w:left w:val="none" w:sz="0" w:space="0" w:color="auto"/>
                <w:bottom w:val="none" w:sz="0" w:space="0" w:color="auto"/>
                <w:right w:val="none" w:sz="0" w:space="0" w:color="auto"/>
              </w:divBdr>
            </w:div>
          </w:divsChild>
        </w:div>
        <w:div w:id="1494832012">
          <w:marLeft w:val="0"/>
          <w:marRight w:val="0"/>
          <w:marTop w:val="0"/>
          <w:marBottom w:val="0"/>
          <w:divBdr>
            <w:top w:val="none" w:sz="0" w:space="0" w:color="auto"/>
            <w:left w:val="none" w:sz="0" w:space="0" w:color="auto"/>
            <w:bottom w:val="none" w:sz="0" w:space="0" w:color="auto"/>
            <w:right w:val="none" w:sz="0" w:space="0" w:color="auto"/>
          </w:divBdr>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403140147">
          <w:marLeft w:val="0"/>
          <w:marRight w:val="0"/>
          <w:marTop w:val="0"/>
          <w:marBottom w:val="0"/>
          <w:divBdr>
            <w:top w:val="none" w:sz="0" w:space="0" w:color="auto"/>
            <w:left w:val="none" w:sz="0" w:space="0" w:color="auto"/>
            <w:bottom w:val="none" w:sz="0" w:space="0" w:color="auto"/>
            <w:right w:val="none" w:sz="0" w:space="0" w:color="auto"/>
          </w:divBdr>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2021660403">
          <w:marLeft w:val="0"/>
          <w:marRight w:val="0"/>
          <w:marTop w:val="0"/>
          <w:marBottom w:val="0"/>
          <w:divBdr>
            <w:top w:val="none" w:sz="0" w:space="0" w:color="auto"/>
            <w:left w:val="none" w:sz="0" w:space="0" w:color="auto"/>
            <w:bottom w:val="none" w:sz="0" w:space="0" w:color="auto"/>
            <w:right w:val="none" w:sz="0" w:space="0" w:color="auto"/>
          </w:divBdr>
        </w:div>
        <w:div w:id="2082094090">
          <w:marLeft w:val="0"/>
          <w:marRight w:val="0"/>
          <w:marTop w:val="0"/>
          <w:marBottom w:val="0"/>
          <w:divBdr>
            <w:top w:val="none" w:sz="0" w:space="0" w:color="auto"/>
            <w:left w:val="none" w:sz="0" w:space="0" w:color="auto"/>
            <w:bottom w:val="none" w:sz="0" w:space="0" w:color="auto"/>
            <w:right w:val="none" w:sz="0" w:space="0" w:color="auto"/>
          </w:divBdr>
          <w:divsChild>
            <w:div w:id="1943611451">
              <w:marLeft w:val="0"/>
              <w:marRight w:val="0"/>
              <w:marTop w:val="0"/>
              <w:marBottom w:val="0"/>
              <w:divBdr>
                <w:top w:val="none" w:sz="0" w:space="0" w:color="auto"/>
                <w:left w:val="none" w:sz="0" w:space="0" w:color="auto"/>
                <w:bottom w:val="none" w:sz="0" w:space="0" w:color="auto"/>
                <w:right w:val="none" w:sz="0" w:space="0" w:color="auto"/>
              </w:divBdr>
            </w:div>
          </w:divsChild>
        </w:div>
        <w:div w:id="1665935251">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2040425825">
          <w:marLeft w:val="0"/>
          <w:marRight w:val="0"/>
          <w:marTop w:val="0"/>
          <w:marBottom w:val="0"/>
          <w:divBdr>
            <w:top w:val="none" w:sz="0" w:space="0" w:color="auto"/>
            <w:left w:val="none" w:sz="0" w:space="0" w:color="auto"/>
            <w:bottom w:val="none" w:sz="0" w:space="0" w:color="auto"/>
            <w:right w:val="none" w:sz="0" w:space="0" w:color="auto"/>
          </w:divBdr>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1346439224">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 w:id="853541445">
          <w:marLeft w:val="0"/>
          <w:marRight w:val="0"/>
          <w:marTop w:val="0"/>
          <w:marBottom w:val="0"/>
          <w:divBdr>
            <w:top w:val="none" w:sz="0" w:space="0" w:color="auto"/>
            <w:left w:val="none" w:sz="0" w:space="0" w:color="auto"/>
            <w:bottom w:val="none" w:sz="0" w:space="0" w:color="auto"/>
            <w:right w:val="none" w:sz="0" w:space="0" w:color="auto"/>
          </w:divBdr>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785735307">
          <w:marLeft w:val="0"/>
          <w:marRight w:val="0"/>
          <w:marTop w:val="0"/>
          <w:marBottom w:val="0"/>
          <w:divBdr>
            <w:top w:val="none" w:sz="0" w:space="0" w:color="auto"/>
            <w:left w:val="none" w:sz="0" w:space="0" w:color="auto"/>
            <w:bottom w:val="none" w:sz="0" w:space="0" w:color="auto"/>
            <w:right w:val="none" w:sz="0" w:space="0" w:color="auto"/>
          </w:divBdr>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2065525469">
          <w:marLeft w:val="0"/>
          <w:marRight w:val="0"/>
          <w:marTop w:val="0"/>
          <w:marBottom w:val="0"/>
          <w:divBdr>
            <w:top w:val="none" w:sz="0" w:space="0" w:color="auto"/>
            <w:left w:val="none" w:sz="0" w:space="0" w:color="auto"/>
            <w:bottom w:val="none" w:sz="0" w:space="0" w:color="auto"/>
            <w:right w:val="none" w:sz="0" w:space="0" w:color="auto"/>
          </w:divBdr>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1380402222">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1932352462">
          <w:marLeft w:val="0"/>
          <w:marRight w:val="0"/>
          <w:marTop w:val="0"/>
          <w:marBottom w:val="0"/>
          <w:divBdr>
            <w:top w:val="none" w:sz="0" w:space="0" w:color="auto"/>
            <w:left w:val="none" w:sz="0" w:space="0" w:color="auto"/>
            <w:bottom w:val="none" w:sz="0" w:space="0" w:color="auto"/>
            <w:right w:val="none" w:sz="0" w:space="0" w:color="auto"/>
          </w:divBdr>
          <w:divsChild>
            <w:div w:id="550918093">
              <w:marLeft w:val="0"/>
              <w:marRight w:val="0"/>
              <w:marTop w:val="0"/>
              <w:marBottom w:val="0"/>
              <w:divBdr>
                <w:top w:val="none" w:sz="0" w:space="0" w:color="auto"/>
                <w:left w:val="none" w:sz="0" w:space="0" w:color="auto"/>
                <w:bottom w:val="none" w:sz="0" w:space="0" w:color="auto"/>
                <w:right w:val="none" w:sz="0" w:space="0" w:color="auto"/>
              </w:divBdr>
            </w:div>
          </w:divsChild>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1073">
          <w:marLeft w:val="0"/>
          <w:marRight w:val="0"/>
          <w:marTop w:val="300"/>
          <w:marBottom w:val="0"/>
          <w:divBdr>
            <w:top w:val="none" w:sz="0" w:space="0" w:color="auto"/>
            <w:left w:val="none" w:sz="0" w:space="0" w:color="auto"/>
            <w:bottom w:val="none" w:sz="0" w:space="0" w:color="auto"/>
            <w:right w:val="none" w:sz="0" w:space="0" w:color="auto"/>
          </w:divBdr>
          <w:divsChild>
            <w:div w:id="2118673789">
              <w:marLeft w:val="0"/>
              <w:marRight w:val="0"/>
              <w:marTop w:val="0"/>
              <w:marBottom w:val="0"/>
              <w:divBdr>
                <w:top w:val="none" w:sz="0" w:space="0" w:color="auto"/>
                <w:left w:val="none" w:sz="0" w:space="0" w:color="auto"/>
                <w:bottom w:val="none" w:sz="0" w:space="0" w:color="auto"/>
                <w:right w:val="none" w:sz="0" w:space="0" w:color="auto"/>
              </w:divBdr>
              <w:divsChild>
                <w:div w:id="19323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092354084">
      <w:bodyDiv w:val="1"/>
      <w:marLeft w:val="0"/>
      <w:marRight w:val="0"/>
      <w:marTop w:val="0"/>
      <w:marBottom w:val="0"/>
      <w:divBdr>
        <w:top w:val="none" w:sz="0" w:space="0" w:color="auto"/>
        <w:left w:val="none" w:sz="0" w:space="0" w:color="auto"/>
        <w:bottom w:val="none" w:sz="0" w:space="0" w:color="auto"/>
        <w:right w:val="none" w:sz="0" w:space="0" w:color="auto"/>
      </w:divBdr>
      <w:divsChild>
        <w:div w:id="946741041">
          <w:marLeft w:val="0"/>
          <w:marRight w:val="0"/>
          <w:marTop w:val="0"/>
          <w:marBottom w:val="0"/>
          <w:divBdr>
            <w:top w:val="none" w:sz="0" w:space="0" w:color="auto"/>
            <w:left w:val="none" w:sz="0" w:space="0" w:color="auto"/>
            <w:bottom w:val="none" w:sz="0" w:space="0" w:color="auto"/>
            <w:right w:val="none" w:sz="0" w:space="0" w:color="auto"/>
          </w:divBdr>
        </w:div>
        <w:div w:id="1011836862">
          <w:marLeft w:val="0"/>
          <w:marRight w:val="0"/>
          <w:marTop w:val="0"/>
          <w:marBottom w:val="0"/>
          <w:divBdr>
            <w:top w:val="none" w:sz="0" w:space="0" w:color="auto"/>
            <w:left w:val="none" w:sz="0" w:space="0" w:color="auto"/>
            <w:bottom w:val="none" w:sz="0" w:space="0" w:color="auto"/>
            <w:right w:val="none" w:sz="0" w:space="0" w:color="auto"/>
          </w:divBdr>
          <w:divsChild>
            <w:div w:id="506362113">
              <w:marLeft w:val="0"/>
              <w:marRight w:val="0"/>
              <w:marTop w:val="0"/>
              <w:marBottom w:val="0"/>
              <w:divBdr>
                <w:top w:val="none" w:sz="0" w:space="0" w:color="auto"/>
                <w:left w:val="none" w:sz="0" w:space="0" w:color="auto"/>
                <w:bottom w:val="none" w:sz="0" w:space="0" w:color="auto"/>
                <w:right w:val="none" w:sz="0" w:space="0" w:color="auto"/>
              </w:divBdr>
            </w:div>
          </w:divsChild>
        </w:div>
        <w:div w:id="2017531360">
          <w:marLeft w:val="0"/>
          <w:marRight w:val="0"/>
          <w:marTop w:val="0"/>
          <w:marBottom w:val="0"/>
          <w:divBdr>
            <w:top w:val="none" w:sz="0" w:space="0" w:color="auto"/>
            <w:left w:val="none" w:sz="0" w:space="0" w:color="auto"/>
            <w:bottom w:val="none" w:sz="0" w:space="0" w:color="auto"/>
            <w:right w:val="none" w:sz="0" w:space="0" w:color="auto"/>
          </w:divBdr>
        </w:div>
        <w:div w:id="2081826952">
          <w:marLeft w:val="0"/>
          <w:marRight w:val="0"/>
          <w:marTop w:val="0"/>
          <w:marBottom w:val="0"/>
          <w:divBdr>
            <w:top w:val="none" w:sz="0" w:space="0" w:color="auto"/>
            <w:left w:val="none" w:sz="0" w:space="0" w:color="auto"/>
            <w:bottom w:val="none" w:sz="0" w:space="0" w:color="auto"/>
            <w:right w:val="none" w:sz="0" w:space="0" w:color="auto"/>
          </w:divBdr>
          <w:divsChild>
            <w:div w:id="1074737866">
              <w:marLeft w:val="0"/>
              <w:marRight w:val="0"/>
              <w:marTop w:val="0"/>
              <w:marBottom w:val="0"/>
              <w:divBdr>
                <w:top w:val="none" w:sz="0" w:space="0" w:color="auto"/>
                <w:left w:val="none" w:sz="0" w:space="0" w:color="auto"/>
                <w:bottom w:val="none" w:sz="0" w:space="0" w:color="auto"/>
                <w:right w:val="none" w:sz="0" w:space="0" w:color="auto"/>
              </w:divBdr>
            </w:div>
          </w:divsChild>
        </w:div>
        <w:div w:id="259602242">
          <w:marLeft w:val="0"/>
          <w:marRight w:val="0"/>
          <w:marTop w:val="0"/>
          <w:marBottom w:val="0"/>
          <w:divBdr>
            <w:top w:val="none" w:sz="0" w:space="0" w:color="auto"/>
            <w:left w:val="none" w:sz="0" w:space="0" w:color="auto"/>
            <w:bottom w:val="none" w:sz="0" w:space="0" w:color="auto"/>
            <w:right w:val="none" w:sz="0" w:space="0" w:color="auto"/>
          </w:divBdr>
        </w:div>
        <w:div w:id="405030173">
          <w:marLeft w:val="0"/>
          <w:marRight w:val="0"/>
          <w:marTop w:val="0"/>
          <w:marBottom w:val="0"/>
          <w:divBdr>
            <w:top w:val="none" w:sz="0" w:space="0" w:color="auto"/>
            <w:left w:val="none" w:sz="0" w:space="0" w:color="auto"/>
            <w:bottom w:val="none" w:sz="0" w:space="0" w:color="auto"/>
            <w:right w:val="none" w:sz="0" w:space="0" w:color="auto"/>
          </w:divBdr>
          <w:divsChild>
            <w:div w:id="2034265426">
              <w:marLeft w:val="0"/>
              <w:marRight w:val="0"/>
              <w:marTop w:val="0"/>
              <w:marBottom w:val="0"/>
              <w:divBdr>
                <w:top w:val="none" w:sz="0" w:space="0" w:color="auto"/>
                <w:left w:val="none" w:sz="0" w:space="0" w:color="auto"/>
                <w:bottom w:val="none" w:sz="0" w:space="0" w:color="auto"/>
                <w:right w:val="none" w:sz="0" w:space="0" w:color="auto"/>
              </w:divBdr>
            </w:div>
          </w:divsChild>
        </w:div>
        <w:div w:id="335962230">
          <w:marLeft w:val="0"/>
          <w:marRight w:val="0"/>
          <w:marTop w:val="0"/>
          <w:marBottom w:val="0"/>
          <w:divBdr>
            <w:top w:val="none" w:sz="0" w:space="0" w:color="auto"/>
            <w:left w:val="none" w:sz="0" w:space="0" w:color="auto"/>
            <w:bottom w:val="none" w:sz="0" w:space="0" w:color="auto"/>
            <w:right w:val="none" w:sz="0" w:space="0" w:color="auto"/>
          </w:divBdr>
        </w:div>
        <w:div w:id="1019309173">
          <w:marLeft w:val="0"/>
          <w:marRight w:val="0"/>
          <w:marTop w:val="0"/>
          <w:marBottom w:val="0"/>
          <w:divBdr>
            <w:top w:val="none" w:sz="0" w:space="0" w:color="auto"/>
            <w:left w:val="none" w:sz="0" w:space="0" w:color="auto"/>
            <w:bottom w:val="none" w:sz="0" w:space="0" w:color="auto"/>
            <w:right w:val="none" w:sz="0" w:space="0" w:color="auto"/>
          </w:divBdr>
          <w:divsChild>
            <w:div w:id="625546703">
              <w:marLeft w:val="0"/>
              <w:marRight w:val="0"/>
              <w:marTop w:val="0"/>
              <w:marBottom w:val="0"/>
              <w:divBdr>
                <w:top w:val="none" w:sz="0" w:space="0" w:color="auto"/>
                <w:left w:val="none" w:sz="0" w:space="0" w:color="auto"/>
                <w:bottom w:val="none" w:sz="0" w:space="0" w:color="auto"/>
                <w:right w:val="none" w:sz="0" w:space="0" w:color="auto"/>
              </w:divBdr>
            </w:div>
          </w:divsChild>
        </w:div>
        <w:div w:id="1744990095">
          <w:marLeft w:val="0"/>
          <w:marRight w:val="0"/>
          <w:marTop w:val="0"/>
          <w:marBottom w:val="0"/>
          <w:divBdr>
            <w:top w:val="none" w:sz="0" w:space="0" w:color="auto"/>
            <w:left w:val="none" w:sz="0" w:space="0" w:color="auto"/>
            <w:bottom w:val="none" w:sz="0" w:space="0" w:color="auto"/>
            <w:right w:val="none" w:sz="0" w:space="0" w:color="auto"/>
          </w:divBdr>
        </w:div>
        <w:div w:id="2084712692">
          <w:marLeft w:val="0"/>
          <w:marRight w:val="0"/>
          <w:marTop w:val="0"/>
          <w:marBottom w:val="0"/>
          <w:divBdr>
            <w:top w:val="none" w:sz="0" w:space="0" w:color="auto"/>
            <w:left w:val="none" w:sz="0" w:space="0" w:color="auto"/>
            <w:bottom w:val="none" w:sz="0" w:space="0" w:color="auto"/>
            <w:right w:val="none" w:sz="0" w:space="0" w:color="auto"/>
          </w:divBdr>
          <w:divsChild>
            <w:div w:id="1906646755">
              <w:marLeft w:val="0"/>
              <w:marRight w:val="0"/>
              <w:marTop w:val="0"/>
              <w:marBottom w:val="0"/>
              <w:divBdr>
                <w:top w:val="none" w:sz="0" w:space="0" w:color="auto"/>
                <w:left w:val="none" w:sz="0" w:space="0" w:color="auto"/>
                <w:bottom w:val="none" w:sz="0" w:space="0" w:color="auto"/>
                <w:right w:val="none" w:sz="0" w:space="0" w:color="auto"/>
              </w:divBdr>
            </w:div>
          </w:divsChild>
        </w:div>
        <w:div w:id="152795819">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sChild>
            <w:div w:id="692196110">
              <w:marLeft w:val="0"/>
              <w:marRight w:val="0"/>
              <w:marTop w:val="0"/>
              <w:marBottom w:val="0"/>
              <w:divBdr>
                <w:top w:val="none" w:sz="0" w:space="0" w:color="auto"/>
                <w:left w:val="none" w:sz="0" w:space="0" w:color="auto"/>
                <w:bottom w:val="none" w:sz="0" w:space="0" w:color="auto"/>
                <w:right w:val="none" w:sz="0" w:space="0" w:color="auto"/>
              </w:divBdr>
            </w:div>
          </w:divsChild>
        </w:div>
        <w:div w:id="1594317677">
          <w:marLeft w:val="0"/>
          <w:marRight w:val="0"/>
          <w:marTop w:val="0"/>
          <w:marBottom w:val="0"/>
          <w:divBdr>
            <w:top w:val="none" w:sz="0" w:space="0" w:color="auto"/>
            <w:left w:val="none" w:sz="0" w:space="0" w:color="auto"/>
            <w:bottom w:val="none" w:sz="0" w:space="0" w:color="auto"/>
            <w:right w:val="none" w:sz="0" w:space="0" w:color="auto"/>
          </w:divBdr>
        </w:div>
        <w:div w:id="112722390">
          <w:marLeft w:val="0"/>
          <w:marRight w:val="0"/>
          <w:marTop w:val="0"/>
          <w:marBottom w:val="0"/>
          <w:divBdr>
            <w:top w:val="none" w:sz="0" w:space="0" w:color="auto"/>
            <w:left w:val="none" w:sz="0" w:space="0" w:color="auto"/>
            <w:bottom w:val="none" w:sz="0" w:space="0" w:color="auto"/>
            <w:right w:val="none" w:sz="0" w:space="0" w:color="auto"/>
          </w:divBdr>
          <w:divsChild>
            <w:div w:id="421998699">
              <w:marLeft w:val="0"/>
              <w:marRight w:val="0"/>
              <w:marTop w:val="0"/>
              <w:marBottom w:val="0"/>
              <w:divBdr>
                <w:top w:val="none" w:sz="0" w:space="0" w:color="auto"/>
                <w:left w:val="none" w:sz="0" w:space="0" w:color="auto"/>
                <w:bottom w:val="none" w:sz="0" w:space="0" w:color="auto"/>
                <w:right w:val="none" w:sz="0" w:space="0" w:color="auto"/>
              </w:divBdr>
            </w:div>
          </w:divsChild>
        </w:div>
        <w:div w:id="1385059527">
          <w:marLeft w:val="0"/>
          <w:marRight w:val="0"/>
          <w:marTop w:val="300"/>
          <w:marBottom w:val="0"/>
          <w:divBdr>
            <w:top w:val="none" w:sz="0" w:space="0" w:color="auto"/>
            <w:left w:val="none" w:sz="0" w:space="0" w:color="auto"/>
            <w:bottom w:val="none" w:sz="0" w:space="0" w:color="auto"/>
            <w:right w:val="none" w:sz="0" w:space="0" w:color="auto"/>
          </w:divBdr>
          <w:divsChild>
            <w:div w:id="358160661">
              <w:marLeft w:val="0"/>
              <w:marRight w:val="0"/>
              <w:marTop w:val="0"/>
              <w:marBottom w:val="0"/>
              <w:divBdr>
                <w:top w:val="none" w:sz="0" w:space="0" w:color="auto"/>
                <w:left w:val="none" w:sz="0" w:space="0" w:color="auto"/>
                <w:bottom w:val="none" w:sz="0" w:space="0" w:color="auto"/>
                <w:right w:val="none" w:sz="0" w:space="0" w:color="auto"/>
              </w:divBdr>
              <w:divsChild>
                <w:div w:id="192237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23224">
          <w:marLeft w:val="0"/>
          <w:marRight w:val="0"/>
          <w:marTop w:val="300"/>
          <w:marBottom w:val="0"/>
          <w:divBdr>
            <w:top w:val="none" w:sz="0" w:space="0" w:color="auto"/>
            <w:left w:val="none" w:sz="0" w:space="0" w:color="auto"/>
            <w:bottom w:val="none" w:sz="0" w:space="0" w:color="auto"/>
            <w:right w:val="none" w:sz="0" w:space="0" w:color="auto"/>
          </w:divBdr>
          <w:divsChild>
            <w:div w:id="803736095">
              <w:marLeft w:val="0"/>
              <w:marRight w:val="0"/>
              <w:marTop w:val="0"/>
              <w:marBottom w:val="0"/>
              <w:divBdr>
                <w:top w:val="none" w:sz="0" w:space="0" w:color="auto"/>
                <w:left w:val="none" w:sz="0" w:space="0" w:color="auto"/>
                <w:bottom w:val="none" w:sz="0" w:space="0" w:color="auto"/>
                <w:right w:val="none" w:sz="0" w:space="0" w:color="auto"/>
              </w:divBdr>
              <w:divsChild>
                <w:div w:id="19679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17238">
          <w:marLeft w:val="0"/>
          <w:marRight w:val="0"/>
          <w:marTop w:val="300"/>
          <w:marBottom w:val="0"/>
          <w:divBdr>
            <w:top w:val="none" w:sz="0" w:space="0" w:color="auto"/>
            <w:left w:val="none" w:sz="0" w:space="0" w:color="auto"/>
            <w:bottom w:val="none" w:sz="0" w:space="0" w:color="auto"/>
            <w:right w:val="none" w:sz="0" w:space="0" w:color="auto"/>
          </w:divBdr>
          <w:divsChild>
            <w:div w:id="1170679700">
              <w:marLeft w:val="0"/>
              <w:marRight w:val="0"/>
              <w:marTop w:val="0"/>
              <w:marBottom w:val="0"/>
              <w:divBdr>
                <w:top w:val="none" w:sz="0" w:space="0" w:color="auto"/>
                <w:left w:val="none" w:sz="0" w:space="0" w:color="auto"/>
                <w:bottom w:val="none" w:sz="0" w:space="0" w:color="auto"/>
                <w:right w:val="none" w:sz="0" w:space="0" w:color="auto"/>
              </w:divBdr>
              <w:divsChild>
                <w:div w:id="2119908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93663">
          <w:marLeft w:val="0"/>
          <w:marRight w:val="0"/>
          <w:marTop w:val="300"/>
          <w:marBottom w:val="0"/>
          <w:divBdr>
            <w:top w:val="none" w:sz="0" w:space="0" w:color="auto"/>
            <w:left w:val="none" w:sz="0" w:space="0" w:color="auto"/>
            <w:bottom w:val="none" w:sz="0" w:space="0" w:color="auto"/>
            <w:right w:val="none" w:sz="0" w:space="0" w:color="auto"/>
          </w:divBdr>
          <w:divsChild>
            <w:div w:id="1728797735">
              <w:marLeft w:val="0"/>
              <w:marRight w:val="0"/>
              <w:marTop w:val="0"/>
              <w:marBottom w:val="0"/>
              <w:divBdr>
                <w:top w:val="none" w:sz="0" w:space="0" w:color="auto"/>
                <w:left w:val="none" w:sz="0" w:space="0" w:color="auto"/>
                <w:bottom w:val="none" w:sz="0" w:space="0" w:color="auto"/>
                <w:right w:val="none" w:sz="0" w:space="0" w:color="auto"/>
              </w:divBdr>
              <w:divsChild>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39616">
      <w:bodyDiv w:val="1"/>
      <w:marLeft w:val="0"/>
      <w:marRight w:val="0"/>
      <w:marTop w:val="0"/>
      <w:marBottom w:val="0"/>
      <w:divBdr>
        <w:top w:val="none" w:sz="0" w:space="0" w:color="auto"/>
        <w:left w:val="none" w:sz="0" w:space="0" w:color="auto"/>
        <w:bottom w:val="none" w:sz="0" w:space="0" w:color="auto"/>
        <w:right w:val="none" w:sz="0" w:space="0" w:color="auto"/>
      </w:divBdr>
      <w:divsChild>
        <w:div w:id="1959144582">
          <w:marLeft w:val="0"/>
          <w:marRight w:val="0"/>
          <w:marTop w:val="0"/>
          <w:marBottom w:val="0"/>
          <w:divBdr>
            <w:top w:val="none" w:sz="0" w:space="0" w:color="auto"/>
            <w:left w:val="none" w:sz="0" w:space="0" w:color="auto"/>
            <w:bottom w:val="none" w:sz="0" w:space="0" w:color="auto"/>
            <w:right w:val="none" w:sz="0" w:space="0" w:color="auto"/>
          </w:divBdr>
        </w:div>
        <w:div w:id="2013490567">
          <w:marLeft w:val="0"/>
          <w:marRight w:val="0"/>
          <w:marTop w:val="0"/>
          <w:marBottom w:val="0"/>
          <w:divBdr>
            <w:top w:val="none" w:sz="0" w:space="0" w:color="auto"/>
            <w:left w:val="none" w:sz="0" w:space="0" w:color="auto"/>
            <w:bottom w:val="none" w:sz="0" w:space="0" w:color="auto"/>
            <w:right w:val="none" w:sz="0" w:space="0" w:color="auto"/>
          </w:divBdr>
          <w:divsChild>
            <w:div w:id="559095666">
              <w:marLeft w:val="0"/>
              <w:marRight w:val="0"/>
              <w:marTop w:val="0"/>
              <w:marBottom w:val="0"/>
              <w:divBdr>
                <w:top w:val="none" w:sz="0" w:space="0" w:color="auto"/>
                <w:left w:val="none" w:sz="0" w:space="0" w:color="auto"/>
                <w:bottom w:val="none" w:sz="0" w:space="0" w:color="auto"/>
                <w:right w:val="none" w:sz="0" w:space="0" w:color="auto"/>
              </w:divBdr>
            </w:div>
          </w:divsChild>
        </w:div>
        <w:div w:id="97650407">
          <w:marLeft w:val="0"/>
          <w:marRight w:val="0"/>
          <w:marTop w:val="0"/>
          <w:marBottom w:val="0"/>
          <w:divBdr>
            <w:top w:val="none" w:sz="0" w:space="0" w:color="auto"/>
            <w:left w:val="none" w:sz="0" w:space="0" w:color="auto"/>
            <w:bottom w:val="none" w:sz="0" w:space="0" w:color="auto"/>
            <w:right w:val="none" w:sz="0" w:space="0" w:color="auto"/>
          </w:divBdr>
        </w:div>
        <w:div w:id="61488090">
          <w:marLeft w:val="0"/>
          <w:marRight w:val="0"/>
          <w:marTop w:val="0"/>
          <w:marBottom w:val="0"/>
          <w:divBdr>
            <w:top w:val="none" w:sz="0" w:space="0" w:color="auto"/>
            <w:left w:val="none" w:sz="0" w:space="0" w:color="auto"/>
            <w:bottom w:val="none" w:sz="0" w:space="0" w:color="auto"/>
            <w:right w:val="none" w:sz="0" w:space="0" w:color="auto"/>
          </w:divBdr>
          <w:divsChild>
            <w:div w:id="1223904818">
              <w:marLeft w:val="0"/>
              <w:marRight w:val="0"/>
              <w:marTop w:val="0"/>
              <w:marBottom w:val="0"/>
              <w:divBdr>
                <w:top w:val="none" w:sz="0" w:space="0" w:color="auto"/>
                <w:left w:val="none" w:sz="0" w:space="0" w:color="auto"/>
                <w:bottom w:val="none" w:sz="0" w:space="0" w:color="auto"/>
                <w:right w:val="none" w:sz="0" w:space="0" w:color="auto"/>
              </w:divBdr>
            </w:div>
          </w:divsChild>
        </w:div>
        <w:div w:id="1009522567">
          <w:marLeft w:val="0"/>
          <w:marRight w:val="0"/>
          <w:marTop w:val="0"/>
          <w:marBottom w:val="0"/>
          <w:divBdr>
            <w:top w:val="none" w:sz="0" w:space="0" w:color="auto"/>
            <w:left w:val="none" w:sz="0" w:space="0" w:color="auto"/>
            <w:bottom w:val="none" w:sz="0" w:space="0" w:color="auto"/>
            <w:right w:val="none" w:sz="0" w:space="0" w:color="auto"/>
          </w:divBdr>
        </w:div>
        <w:div w:id="73744039">
          <w:marLeft w:val="0"/>
          <w:marRight w:val="0"/>
          <w:marTop w:val="0"/>
          <w:marBottom w:val="0"/>
          <w:divBdr>
            <w:top w:val="none" w:sz="0" w:space="0" w:color="auto"/>
            <w:left w:val="none" w:sz="0" w:space="0" w:color="auto"/>
            <w:bottom w:val="none" w:sz="0" w:space="0" w:color="auto"/>
            <w:right w:val="none" w:sz="0" w:space="0" w:color="auto"/>
          </w:divBdr>
          <w:divsChild>
            <w:div w:id="789082827">
              <w:marLeft w:val="0"/>
              <w:marRight w:val="0"/>
              <w:marTop w:val="0"/>
              <w:marBottom w:val="0"/>
              <w:divBdr>
                <w:top w:val="none" w:sz="0" w:space="0" w:color="auto"/>
                <w:left w:val="none" w:sz="0" w:space="0" w:color="auto"/>
                <w:bottom w:val="none" w:sz="0" w:space="0" w:color="auto"/>
                <w:right w:val="none" w:sz="0" w:space="0" w:color="auto"/>
              </w:divBdr>
            </w:div>
          </w:divsChild>
        </w:div>
        <w:div w:id="562832684">
          <w:marLeft w:val="0"/>
          <w:marRight w:val="0"/>
          <w:marTop w:val="0"/>
          <w:marBottom w:val="0"/>
          <w:divBdr>
            <w:top w:val="none" w:sz="0" w:space="0" w:color="auto"/>
            <w:left w:val="none" w:sz="0" w:space="0" w:color="auto"/>
            <w:bottom w:val="none" w:sz="0" w:space="0" w:color="auto"/>
            <w:right w:val="none" w:sz="0" w:space="0" w:color="auto"/>
          </w:divBdr>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1344553179">
          <w:marLeft w:val="0"/>
          <w:marRight w:val="0"/>
          <w:marTop w:val="0"/>
          <w:marBottom w:val="0"/>
          <w:divBdr>
            <w:top w:val="none" w:sz="0" w:space="0" w:color="auto"/>
            <w:left w:val="none" w:sz="0" w:space="0" w:color="auto"/>
            <w:bottom w:val="none" w:sz="0" w:space="0" w:color="auto"/>
            <w:right w:val="none" w:sz="0" w:space="0" w:color="auto"/>
          </w:divBdr>
        </w:div>
        <w:div w:id="1573660989">
          <w:marLeft w:val="0"/>
          <w:marRight w:val="0"/>
          <w:marTop w:val="0"/>
          <w:marBottom w:val="0"/>
          <w:divBdr>
            <w:top w:val="none" w:sz="0" w:space="0" w:color="auto"/>
            <w:left w:val="none" w:sz="0" w:space="0" w:color="auto"/>
            <w:bottom w:val="none" w:sz="0" w:space="0" w:color="auto"/>
            <w:right w:val="none" w:sz="0" w:space="0" w:color="auto"/>
          </w:divBdr>
          <w:divsChild>
            <w:div w:id="500436475">
              <w:marLeft w:val="0"/>
              <w:marRight w:val="0"/>
              <w:marTop w:val="0"/>
              <w:marBottom w:val="0"/>
              <w:divBdr>
                <w:top w:val="none" w:sz="0" w:space="0" w:color="auto"/>
                <w:left w:val="none" w:sz="0" w:space="0" w:color="auto"/>
                <w:bottom w:val="none" w:sz="0" w:space="0" w:color="auto"/>
                <w:right w:val="none" w:sz="0" w:space="0" w:color="auto"/>
              </w:divBdr>
            </w:div>
          </w:divsChild>
        </w:div>
        <w:div w:id="602688763">
          <w:marLeft w:val="0"/>
          <w:marRight w:val="0"/>
          <w:marTop w:val="0"/>
          <w:marBottom w:val="0"/>
          <w:divBdr>
            <w:top w:val="none" w:sz="0" w:space="0" w:color="auto"/>
            <w:left w:val="none" w:sz="0" w:space="0" w:color="auto"/>
            <w:bottom w:val="none" w:sz="0" w:space="0" w:color="auto"/>
            <w:right w:val="none" w:sz="0" w:space="0" w:color="auto"/>
          </w:divBdr>
        </w:div>
        <w:div w:id="4945399">
          <w:marLeft w:val="0"/>
          <w:marRight w:val="0"/>
          <w:marTop w:val="0"/>
          <w:marBottom w:val="0"/>
          <w:divBdr>
            <w:top w:val="none" w:sz="0" w:space="0" w:color="auto"/>
            <w:left w:val="none" w:sz="0" w:space="0" w:color="auto"/>
            <w:bottom w:val="none" w:sz="0" w:space="0" w:color="auto"/>
            <w:right w:val="none" w:sz="0" w:space="0" w:color="auto"/>
          </w:divBdr>
          <w:divsChild>
            <w:div w:id="1347555249">
              <w:marLeft w:val="0"/>
              <w:marRight w:val="0"/>
              <w:marTop w:val="0"/>
              <w:marBottom w:val="0"/>
              <w:divBdr>
                <w:top w:val="none" w:sz="0" w:space="0" w:color="auto"/>
                <w:left w:val="none" w:sz="0" w:space="0" w:color="auto"/>
                <w:bottom w:val="none" w:sz="0" w:space="0" w:color="auto"/>
                <w:right w:val="none" w:sz="0" w:space="0" w:color="auto"/>
              </w:divBdr>
            </w:div>
          </w:divsChild>
        </w:div>
        <w:div w:id="944386867">
          <w:marLeft w:val="0"/>
          <w:marRight w:val="0"/>
          <w:marTop w:val="0"/>
          <w:marBottom w:val="0"/>
          <w:divBdr>
            <w:top w:val="none" w:sz="0" w:space="0" w:color="auto"/>
            <w:left w:val="none" w:sz="0" w:space="0" w:color="auto"/>
            <w:bottom w:val="none" w:sz="0" w:space="0" w:color="auto"/>
            <w:right w:val="none" w:sz="0" w:space="0" w:color="auto"/>
          </w:divBdr>
        </w:div>
        <w:div w:id="227110781">
          <w:marLeft w:val="0"/>
          <w:marRight w:val="0"/>
          <w:marTop w:val="0"/>
          <w:marBottom w:val="0"/>
          <w:divBdr>
            <w:top w:val="none" w:sz="0" w:space="0" w:color="auto"/>
            <w:left w:val="none" w:sz="0" w:space="0" w:color="auto"/>
            <w:bottom w:val="none" w:sz="0" w:space="0" w:color="auto"/>
            <w:right w:val="none" w:sz="0" w:space="0" w:color="auto"/>
          </w:divBdr>
          <w:divsChild>
            <w:div w:id="1211653150">
              <w:marLeft w:val="0"/>
              <w:marRight w:val="0"/>
              <w:marTop w:val="0"/>
              <w:marBottom w:val="0"/>
              <w:divBdr>
                <w:top w:val="none" w:sz="0" w:space="0" w:color="auto"/>
                <w:left w:val="none" w:sz="0" w:space="0" w:color="auto"/>
                <w:bottom w:val="none" w:sz="0" w:space="0" w:color="auto"/>
                <w:right w:val="none" w:sz="0" w:space="0" w:color="auto"/>
              </w:divBdr>
            </w:div>
          </w:divsChild>
        </w:div>
        <w:div w:id="1662468488">
          <w:marLeft w:val="0"/>
          <w:marRight w:val="0"/>
          <w:marTop w:val="300"/>
          <w:marBottom w:val="0"/>
          <w:divBdr>
            <w:top w:val="none" w:sz="0" w:space="0" w:color="auto"/>
            <w:left w:val="none" w:sz="0" w:space="0" w:color="auto"/>
            <w:bottom w:val="none" w:sz="0" w:space="0" w:color="auto"/>
            <w:right w:val="none" w:sz="0" w:space="0" w:color="auto"/>
          </w:divBdr>
          <w:divsChild>
            <w:div w:id="1030910773">
              <w:marLeft w:val="0"/>
              <w:marRight w:val="0"/>
              <w:marTop w:val="0"/>
              <w:marBottom w:val="0"/>
              <w:divBdr>
                <w:top w:val="none" w:sz="0" w:space="0" w:color="auto"/>
                <w:left w:val="none" w:sz="0" w:space="0" w:color="auto"/>
                <w:bottom w:val="none" w:sz="0" w:space="0" w:color="auto"/>
                <w:right w:val="none" w:sz="0" w:space="0" w:color="auto"/>
              </w:divBdr>
              <w:divsChild>
                <w:div w:id="99807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4135">
          <w:marLeft w:val="0"/>
          <w:marRight w:val="0"/>
          <w:marTop w:val="300"/>
          <w:marBottom w:val="0"/>
          <w:divBdr>
            <w:top w:val="none" w:sz="0" w:space="0" w:color="auto"/>
            <w:left w:val="none" w:sz="0" w:space="0" w:color="auto"/>
            <w:bottom w:val="none" w:sz="0" w:space="0" w:color="auto"/>
            <w:right w:val="none" w:sz="0" w:space="0" w:color="auto"/>
          </w:divBdr>
          <w:divsChild>
            <w:div w:id="1338272291">
              <w:marLeft w:val="0"/>
              <w:marRight w:val="0"/>
              <w:marTop w:val="0"/>
              <w:marBottom w:val="0"/>
              <w:divBdr>
                <w:top w:val="none" w:sz="0" w:space="0" w:color="auto"/>
                <w:left w:val="none" w:sz="0" w:space="0" w:color="auto"/>
                <w:bottom w:val="none" w:sz="0" w:space="0" w:color="auto"/>
                <w:right w:val="none" w:sz="0" w:space="0" w:color="auto"/>
              </w:divBdr>
              <w:divsChild>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345328">
          <w:marLeft w:val="0"/>
          <w:marRight w:val="0"/>
          <w:marTop w:val="300"/>
          <w:marBottom w:val="0"/>
          <w:divBdr>
            <w:top w:val="none" w:sz="0" w:space="0" w:color="auto"/>
            <w:left w:val="none" w:sz="0" w:space="0" w:color="auto"/>
            <w:bottom w:val="none" w:sz="0" w:space="0" w:color="auto"/>
            <w:right w:val="none" w:sz="0" w:space="0" w:color="auto"/>
          </w:divBdr>
          <w:divsChild>
            <w:div w:id="1745685977">
              <w:marLeft w:val="0"/>
              <w:marRight w:val="0"/>
              <w:marTop w:val="0"/>
              <w:marBottom w:val="0"/>
              <w:divBdr>
                <w:top w:val="none" w:sz="0" w:space="0" w:color="auto"/>
                <w:left w:val="none" w:sz="0" w:space="0" w:color="auto"/>
                <w:bottom w:val="none" w:sz="0" w:space="0" w:color="auto"/>
                <w:right w:val="none" w:sz="0" w:space="0" w:color="auto"/>
              </w:divBdr>
              <w:divsChild>
                <w:div w:id="149194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3669">
          <w:marLeft w:val="0"/>
          <w:marRight w:val="0"/>
          <w:marTop w:val="300"/>
          <w:marBottom w:val="0"/>
          <w:divBdr>
            <w:top w:val="none" w:sz="0" w:space="0" w:color="auto"/>
            <w:left w:val="none" w:sz="0" w:space="0" w:color="auto"/>
            <w:bottom w:val="none" w:sz="0" w:space="0" w:color="auto"/>
            <w:right w:val="none" w:sz="0" w:space="0" w:color="auto"/>
          </w:divBdr>
          <w:divsChild>
            <w:div w:id="1128819497">
              <w:marLeft w:val="0"/>
              <w:marRight w:val="0"/>
              <w:marTop w:val="0"/>
              <w:marBottom w:val="0"/>
              <w:divBdr>
                <w:top w:val="none" w:sz="0" w:space="0" w:color="auto"/>
                <w:left w:val="none" w:sz="0" w:space="0" w:color="auto"/>
                <w:bottom w:val="none" w:sz="0" w:space="0" w:color="auto"/>
                <w:right w:val="none" w:sz="0" w:space="0" w:color="auto"/>
              </w:divBdr>
              <w:divsChild>
                <w:div w:id="206170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599795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98783994">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309526903">
          <w:marLeft w:val="0"/>
          <w:marRight w:val="0"/>
          <w:marTop w:val="0"/>
          <w:marBottom w:val="0"/>
          <w:divBdr>
            <w:top w:val="none" w:sz="0" w:space="0" w:color="auto"/>
            <w:left w:val="none" w:sz="0" w:space="0" w:color="auto"/>
            <w:bottom w:val="none" w:sz="0" w:space="0" w:color="auto"/>
            <w:right w:val="none" w:sz="0" w:space="0" w:color="auto"/>
          </w:divBdr>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850634283">
          <w:marLeft w:val="0"/>
          <w:marRight w:val="0"/>
          <w:marTop w:val="0"/>
          <w:marBottom w:val="0"/>
          <w:divBdr>
            <w:top w:val="none" w:sz="0" w:space="0" w:color="auto"/>
            <w:left w:val="none" w:sz="0" w:space="0" w:color="auto"/>
            <w:bottom w:val="none" w:sz="0" w:space="0" w:color="auto"/>
            <w:right w:val="none" w:sz="0" w:space="0" w:color="auto"/>
          </w:divBdr>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289828">
          <w:marLeft w:val="0"/>
          <w:marRight w:val="0"/>
          <w:marTop w:val="300"/>
          <w:marBottom w:val="0"/>
          <w:divBdr>
            <w:top w:val="none" w:sz="0" w:space="0" w:color="auto"/>
            <w:left w:val="none" w:sz="0" w:space="0" w:color="auto"/>
            <w:bottom w:val="none" w:sz="0" w:space="0" w:color="auto"/>
            <w:right w:val="none" w:sz="0" w:space="0" w:color="auto"/>
          </w:divBdr>
          <w:divsChild>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1566524013">
          <w:marLeft w:val="0"/>
          <w:marRight w:val="0"/>
          <w:marTop w:val="0"/>
          <w:marBottom w:val="0"/>
          <w:divBdr>
            <w:top w:val="none" w:sz="0" w:space="0" w:color="auto"/>
            <w:left w:val="none" w:sz="0" w:space="0" w:color="auto"/>
            <w:bottom w:val="none" w:sz="0" w:space="0" w:color="auto"/>
            <w:right w:val="none" w:sz="0" w:space="0" w:color="auto"/>
          </w:divBdr>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982298340">
          <w:marLeft w:val="0"/>
          <w:marRight w:val="0"/>
          <w:marTop w:val="0"/>
          <w:marBottom w:val="0"/>
          <w:divBdr>
            <w:top w:val="none" w:sz="0" w:space="0" w:color="auto"/>
            <w:left w:val="none" w:sz="0" w:space="0" w:color="auto"/>
            <w:bottom w:val="none" w:sz="0" w:space="0" w:color="auto"/>
            <w:right w:val="none" w:sz="0" w:space="0" w:color="auto"/>
          </w:divBdr>
        </w:div>
        <w:div w:id="1865513413">
          <w:marLeft w:val="0"/>
          <w:marRight w:val="0"/>
          <w:marTop w:val="0"/>
          <w:marBottom w:val="0"/>
          <w:divBdr>
            <w:top w:val="none" w:sz="0" w:space="0" w:color="auto"/>
            <w:left w:val="none" w:sz="0" w:space="0" w:color="auto"/>
            <w:bottom w:val="none" w:sz="0" w:space="0" w:color="auto"/>
            <w:right w:val="none" w:sz="0" w:space="0" w:color="auto"/>
          </w:divBdr>
          <w:divsChild>
            <w:div w:id="1907565039">
              <w:marLeft w:val="0"/>
              <w:marRight w:val="0"/>
              <w:marTop w:val="0"/>
              <w:marBottom w:val="0"/>
              <w:divBdr>
                <w:top w:val="none" w:sz="0" w:space="0" w:color="auto"/>
                <w:left w:val="none" w:sz="0" w:space="0" w:color="auto"/>
                <w:bottom w:val="none" w:sz="0" w:space="0" w:color="auto"/>
                <w:right w:val="none" w:sz="0" w:space="0" w:color="auto"/>
              </w:divBdr>
            </w:div>
          </w:divsChild>
        </w:div>
        <w:div w:id="583145610">
          <w:marLeft w:val="0"/>
          <w:marRight w:val="0"/>
          <w:marTop w:val="0"/>
          <w:marBottom w:val="0"/>
          <w:divBdr>
            <w:top w:val="none" w:sz="0" w:space="0" w:color="auto"/>
            <w:left w:val="none" w:sz="0" w:space="0" w:color="auto"/>
            <w:bottom w:val="none" w:sz="0" w:space="0" w:color="auto"/>
            <w:right w:val="none" w:sz="0" w:space="0" w:color="auto"/>
          </w:divBdr>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123886638">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849738">
          <w:marLeft w:val="0"/>
          <w:marRight w:val="0"/>
          <w:marTop w:val="300"/>
          <w:marBottom w:val="0"/>
          <w:divBdr>
            <w:top w:val="none" w:sz="0" w:space="0" w:color="auto"/>
            <w:left w:val="none" w:sz="0" w:space="0" w:color="auto"/>
            <w:bottom w:val="none" w:sz="0" w:space="0" w:color="auto"/>
            <w:right w:val="none" w:sz="0" w:space="0" w:color="auto"/>
          </w:divBdr>
          <w:divsChild>
            <w:div w:id="2012444624">
              <w:marLeft w:val="0"/>
              <w:marRight w:val="0"/>
              <w:marTop w:val="0"/>
              <w:marBottom w:val="0"/>
              <w:divBdr>
                <w:top w:val="none" w:sz="0" w:space="0" w:color="auto"/>
                <w:left w:val="none" w:sz="0" w:space="0" w:color="auto"/>
                <w:bottom w:val="none" w:sz="0" w:space="0" w:color="auto"/>
                <w:right w:val="none" w:sz="0" w:space="0" w:color="auto"/>
              </w:divBdr>
              <w:divsChild>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245765">
          <w:marLeft w:val="0"/>
          <w:marRight w:val="0"/>
          <w:marTop w:val="300"/>
          <w:marBottom w:val="0"/>
          <w:divBdr>
            <w:top w:val="none" w:sz="0" w:space="0" w:color="auto"/>
            <w:left w:val="none" w:sz="0" w:space="0" w:color="auto"/>
            <w:bottom w:val="none" w:sz="0" w:space="0" w:color="auto"/>
            <w:right w:val="none" w:sz="0" w:space="0" w:color="auto"/>
          </w:divBdr>
          <w:divsChild>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1968511233">
          <w:marLeft w:val="0"/>
          <w:marRight w:val="0"/>
          <w:marTop w:val="0"/>
          <w:marBottom w:val="0"/>
          <w:divBdr>
            <w:top w:val="none" w:sz="0" w:space="0" w:color="auto"/>
            <w:left w:val="none" w:sz="0" w:space="0" w:color="auto"/>
            <w:bottom w:val="none" w:sz="0" w:space="0" w:color="auto"/>
            <w:right w:val="none" w:sz="0" w:space="0" w:color="auto"/>
          </w:divBdr>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1905867889">
          <w:marLeft w:val="0"/>
          <w:marRight w:val="0"/>
          <w:marTop w:val="0"/>
          <w:marBottom w:val="0"/>
          <w:divBdr>
            <w:top w:val="none" w:sz="0" w:space="0" w:color="auto"/>
            <w:left w:val="none" w:sz="0" w:space="0" w:color="auto"/>
            <w:bottom w:val="none" w:sz="0" w:space="0" w:color="auto"/>
            <w:right w:val="none" w:sz="0" w:space="0" w:color="auto"/>
          </w:divBdr>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2016570824">
          <w:marLeft w:val="0"/>
          <w:marRight w:val="0"/>
          <w:marTop w:val="0"/>
          <w:marBottom w:val="0"/>
          <w:divBdr>
            <w:top w:val="none" w:sz="0" w:space="0" w:color="auto"/>
            <w:left w:val="none" w:sz="0" w:space="0" w:color="auto"/>
            <w:bottom w:val="none" w:sz="0" w:space="0" w:color="auto"/>
            <w:right w:val="none" w:sz="0" w:space="0" w:color="auto"/>
          </w:divBdr>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sChild>
            <w:div w:id="1925720131">
              <w:marLeft w:val="0"/>
              <w:marRight w:val="0"/>
              <w:marTop w:val="0"/>
              <w:marBottom w:val="0"/>
              <w:divBdr>
                <w:top w:val="none" w:sz="0" w:space="0" w:color="auto"/>
                <w:left w:val="none" w:sz="0" w:space="0" w:color="auto"/>
                <w:bottom w:val="none" w:sz="0" w:space="0" w:color="auto"/>
                <w:right w:val="none" w:sz="0" w:space="0" w:color="auto"/>
              </w:divBdr>
              <w:divsChild>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837022">
      <w:bodyDiv w:val="1"/>
      <w:marLeft w:val="0"/>
      <w:marRight w:val="0"/>
      <w:marTop w:val="0"/>
      <w:marBottom w:val="0"/>
      <w:divBdr>
        <w:top w:val="none" w:sz="0" w:space="0" w:color="auto"/>
        <w:left w:val="none" w:sz="0" w:space="0" w:color="auto"/>
        <w:bottom w:val="none" w:sz="0" w:space="0" w:color="auto"/>
        <w:right w:val="none" w:sz="0" w:space="0" w:color="auto"/>
      </w:divBdr>
      <w:divsChild>
        <w:div w:id="1388722096">
          <w:marLeft w:val="0"/>
          <w:marRight w:val="0"/>
          <w:marTop w:val="0"/>
          <w:marBottom w:val="0"/>
          <w:divBdr>
            <w:top w:val="none" w:sz="0" w:space="0" w:color="auto"/>
            <w:left w:val="none" w:sz="0" w:space="0" w:color="auto"/>
            <w:bottom w:val="none" w:sz="0" w:space="0" w:color="auto"/>
            <w:right w:val="none" w:sz="0" w:space="0" w:color="auto"/>
          </w:divBdr>
        </w:div>
        <w:div w:id="981302019">
          <w:marLeft w:val="0"/>
          <w:marRight w:val="0"/>
          <w:marTop w:val="0"/>
          <w:marBottom w:val="0"/>
          <w:divBdr>
            <w:top w:val="none" w:sz="0" w:space="0" w:color="auto"/>
            <w:left w:val="none" w:sz="0" w:space="0" w:color="auto"/>
            <w:bottom w:val="none" w:sz="0" w:space="0" w:color="auto"/>
            <w:right w:val="none" w:sz="0" w:space="0" w:color="auto"/>
          </w:divBdr>
          <w:divsChild>
            <w:div w:id="80837422">
              <w:marLeft w:val="0"/>
              <w:marRight w:val="0"/>
              <w:marTop w:val="0"/>
              <w:marBottom w:val="0"/>
              <w:divBdr>
                <w:top w:val="none" w:sz="0" w:space="0" w:color="auto"/>
                <w:left w:val="none" w:sz="0" w:space="0" w:color="auto"/>
                <w:bottom w:val="none" w:sz="0" w:space="0" w:color="auto"/>
                <w:right w:val="none" w:sz="0" w:space="0" w:color="auto"/>
              </w:divBdr>
            </w:div>
          </w:divsChild>
        </w:div>
        <w:div w:id="1566647142">
          <w:marLeft w:val="0"/>
          <w:marRight w:val="0"/>
          <w:marTop w:val="0"/>
          <w:marBottom w:val="0"/>
          <w:divBdr>
            <w:top w:val="none" w:sz="0" w:space="0" w:color="auto"/>
            <w:left w:val="none" w:sz="0" w:space="0" w:color="auto"/>
            <w:bottom w:val="none" w:sz="0" w:space="0" w:color="auto"/>
            <w:right w:val="none" w:sz="0" w:space="0" w:color="auto"/>
          </w:divBdr>
        </w:div>
        <w:div w:id="2100830757">
          <w:marLeft w:val="0"/>
          <w:marRight w:val="0"/>
          <w:marTop w:val="0"/>
          <w:marBottom w:val="0"/>
          <w:divBdr>
            <w:top w:val="none" w:sz="0" w:space="0" w:color="auto"/>
            <w:left w:val="none" w:sz="0" w:space="0" w:color="auto"/>
            <w:bottom w:val="none" w:sz="0" w:space="0" w:color="auto"/>
            <w:right w:val="none" w:sz="0" w:space="0" w:color="auto"/>
          </w:divBdr>
          <w:divsChild>
            <w:div w:id="560747619">
              <w:marLeft w:val="0"/>
              <w:marRight w:val="0"/>
              <w:marTop w:val="0"/>
              <w:marBottom w:val="0"/>
              <w:divBdr>
                <w:top w:val="none" w:sz="0" w:space="0" w:color="auto"/>
                <w:left w:val="none" w:sz="0" w:space="0" w:color="auto"/>
                <w:bottom w:val="none" w:sz="0" w:space="0" w:color="auto"/>
                <w:right w:val="none" w:sz="0" w:space="0" w:color="auto"/>
              </w:divBdr>
            </w:div>
          </w:divsChild>
        </w:div>
        <w:div w:id="1704868594">
          <w:marLeft w:val="0"/>
          <w:marRight w:val="0"/>
          <w:marTop w:val="0"/>
          <w:marBottom w:val="0"/>
          <w:divBdr>
            <w:top w:val="none" w:sz="0" w:space="0" w:color="auto"/>
            <w:left w:val="none" w:sz="0" w:space="0" w:color="auto"/>
            <w:bottom w:val="none" w:sz="0" w:space="0" w:color="auto"/>
            <w:right w:val="none" w:sz="0" w:space="0" w:color="auto"/>
          </w:divBdr>
        </w:div>
        <w:div w:id="1806577931">
          <w:marLeft w:val="0"/>
          <w:marRight w:val="0"/>
          <w:marTop w:val="0"/>
          <w:marBottom w:val="0"/>
          <w:divBdr>
            <w:top w:val="none" w:sz="0" w:space="0" w:color="auto"/>
            <w:left w:val="none" w:sz="0" w:space="0" w:color="auto"/>
            <w:bottom w:val="none" w:sz="0" w:space="0" w:color="auto"/>
            <w:right w:val="none" w:sz="0" w:space="0" w:color="auto"/>
          </w:divBdr>
          <w:divsChild>
            <w:div w:id="1904170149">
              <w:marLeft w:val="0"/>
              <w:marRight w:val="0"/>
              <w:marTop w:val="0"/>
              <w:marBottom w:val="0"/>
              <w:divBdr>
                <w:top w:val="none" w:sz="0" w:space="0" w:color="auto"/>
                <w:left w:val="none" w:sz="0" w:space="0" w:color="auto"/>
                <w:bottom w:val="none" w:sz="0" w:space="0" w:color="auto"/>
                <w:right w:val="none" w:sz="0" w:space="0" w:color="auto"/>
              </w:divBdr>
            </w:div>
          </w:divsChild>
        </w:div>
        <w:div w:id="133642479">
          <w:marLeft w:val="0"/>
          <w:marRight w:val="0"/>
          <w:marTop w:val="0"/>
          <w:marBottom w:val="0"/>
          <w:divBdr>
            <w:top w:val="none" w:sz="0" w:space="0" w:color="auto"/>
            <w:left w:val="none" w:sz="0" w:space="0" w:color="auto"/>
            <w:bottom w:val="none" w:sz="0" w:space="0" w:color="auto"/>
            <w:right w:val="none" w:sz="0" w:space="0" w:color="auto"/>
          </w:divBdr>
        </w:div>
        <w:div w:id="1574243916">
          <w:marLeft w:val="0"/>
          <w:marRight w:val="0"/>
          <w:marTop w:val="0"/>
          <w:marBottom w:val="0"/>
          <w:divBdr>
            <w:top w:val="none" w:sz="0" w:space="0" w:color="auto"/>
            <w:left w:val="none" w:sz="0" w:space="0" w:color="auto"/>
            <w:bottom w:val="none" w:sz="0" w:space="0" w:color="auto"/>
            <w:right w:val="none" w:sz="0" w:space="0" w:color="auto"/>
          </w:divBdr>
          <w:divsChild>
            <w:div w:id="1013801112">
              <w:marLeft w:val="0"/>
              <w:marRight w:val="0"/>
              <w:marTop w:val="0"/>
              <w:marBottom w:val="0"/>
              <w:divBdr>
                <w:top w:val="none" w:sz="0" w:space="0" w:color="auto"/>
                <w:left w:val="none" w:sz="0" w:space="0" w:color="auto"/>
                <w:bottom w:val="none" w:sz="0" w:space="0" w:color="auto"/>
                <w:right w:val="none" w:sz="0" w:space="0" w:color="auto"/>
              </w:divBdr>
            </w:div>
          </w:divsChild>
        </w:div>
        <w:div w:id="1954437886">
          <w:marLeft w:val="0"/>
          <w:marRight w:val="0"/>
          <w:marTop w:val="0"/>
          <w:marBottom w:val="0"/>
          <w:divBdr>
            <w:top w:val="none" w:sz="0" w:space="0" w:color="auto"/>
            <w:left w:val="none" w:sz="0" w:space="0" w:color="auto"/>
            <w:bottom w:val="none" w:sz="0" w:space="0" w:color="auto"/>
            <w:right w:val="none" w:sz="0" w:space="0" w:color="auto"/>
          </w:divBdr>
        </w:div>
        <w:div w:id="580915734">
          <w:marLeft w:val="0"/>
          <w:marRight w:val="0"/>
          <w:marTop w:val="0"/>
          <w:marBottom w:val="0"/>
          <w:divBdr>
            <w:top w:val="none" w:sz="0" w:space="0" w:color="auto"/>
            <w:left w:val="none" w:sz="0" w:space="0" w:color="auto"/>
            <w:bottom w:val="none" w:sz="0" w:space="0" w:color="auto"/>
            <w:right w:val="none" w:sz="0" w:space="0" w:color="auto"/>
          </w:divBdr>
          <w:divsChild>
            <w:div w:id="1769814665">
              <w:marLeft w:val="0"/>
              <w:marRight w:val="0"/>
              <w:marTop w:val="0"/>
              <w:marBottom w:val="0"/>
              <w:divBdr>
                <w:top w:val="none" w:sz="0" w:space="0" w:color="auto"/>
                <w:left w:val="none" w:sz="0" w:space="0" w:color="auto"/>
                <w:bottom w:val="none" w:sz="0" w:space="0" w:color="auto"/>
                <w:right w:val="none" w:sz="0" w:space="0" w:color="auto"/>
              </w:divBdr>
            </w:div>
          </w:divsChild>
        </w:div>
        <w:div w:id="1882592443">
          <w:marLeft w:val="0"/>
          <w:marRight w:val="0"/>
          <w:marTop w:val="0"/>
          <w:marBottom w:val="0"/>
          <w:divBdr>
            <w:top w:val="none" w:sz="0" w:space="0" w:color="auto"/>
            <w:left w:val="none" w:sz="0" w:space="0" w:color="auto"/>
            <w:bottom w:val="none" w:sz="0" w:space="0" w:color="auto"/>
            <w:right w:val="none" w:sz="0" w:space="0" w:color="auto"/>
          </w:divBdr>
        </w:div>
        <w:div w:id="965500506">
          <w:marLeft w:val="0"/>
          <w:marRight w:val="0"/>
          <w:marTop w:val="0"/>
          <w:marBottom w:val="0"/>
          <w:divBdr>
            <w:top w:val="none" w:sz="0" w:space="0" w:color="auto"/>
            <w:left w:val="none" w:sz="0" w:space="0" w:color="auto"/>
            <w:bottom w:val="none" w:sz="0" w:space="0" w:color="auto"/>
            <w:right w:val="none" w:sz="0" w:space="0" w:color="auto"/>
          </w:divBdr>
          <w:divsChild>
            <w:div w:id="1692603785">
              <w:marLeft w:val="0"/>
              <w:marRight w:val="0"/>
              <w:marTop w:val="0"/>
              <w:marBottom w:val="0"/>
              <w:divBdr>
                <w:top w:val="none" w:sz="0" w:space="0" w:color="auto"/>
                <w:left w:val="none" w:sz="0" w:space="0" w:color="auto"/>
                <w:bottom w:val="none" w:sz="0" w:space="0" w:color="auto"/>
                <w:right w:val="none" w:sz="0" w:space="0" w:color="auto"/>
              </w:divBdr>
            </w:div>
          </w:divsChild>
        </w:div>
        <w:div w:id="1264915346">
          <w:marLeft w:val="0"/>
          <w:marRight w:val="0"/>
          <w:marTop w:val="0"/>
          <w:marBottom w:val="0"/>
          <w:divBdr>
            <w:top w:val="none" w:sz="0" w:space="0" w:color="auto"/>
            <w:left w:val="none" w:sz="0" w:space="0" w:color="auto"/>
            <w:bottom w:val="none" w:sz="0" w:space="0" w:color="auto"/>
            <w:right w:val="none" w:sz="0" w:space="0" w:color="auto"/>
          </w:divBdr>
        </w:div>
        <w:div w:id="1169296668">
          <w:marLeft w:val="0"/>
          <w:marRight w:val="0"/>
          <w:marTop w:val="0"/>
          <w:marBottom w:val="0"/>
          <w:divBdr>
            <w:top w:val="none" w:sz="0" w:space="0" w:color="auto"/>
            <w:left w:val="none" w:sz="0" w:space="0" w:color="auto"/>
            <w:bottom w:val="none" w:sz="0" w:space="0" w:color="auto"/>
            <w:right w:val="none" w:sz="0" w:space="0" w:color="auto"/>
          </w:divBdr>
          <w:divsChild>
            <w:div w:id="1635451869">
              <w:marLeft w:val="0"/>
              <w:marRight w:val="0"/>
              <w:marTop w:val="0"/>
              <w:marBottom w:val="0"/>
              <w:divBdr>
                <w:top w:val="none" w:sz="0" w:space="0" w:color="auto"/>
                <w:left w:val="none" w:sz="0" w:space="0" w:color="auto"/>
                <w:bottom w:val="none" w:sz="0" w:space="0" w:color="auto"/>
                <w:right w:val="none" w:sz="0" w:space="0" w:color="auto"/>
              </w:divBdr>
            </w:div>
          </w:divsChild>
        </w:div>
        <w:div w:id="1445030965">
          <w:marLeft w:val="0"/>
          <w:marRight w:val="0"/>
          <w:marTop w:val="300"/>
          <w:marBottom w:val="0"/>
          <w:divBdr>
            <w:top w:val="none" w:sz="0" w:space="0" w:color="auto"/>
            <w:left w:val="none" w:sz="0" w:space="0" w:color="auto"/>
            <w:bottom w:val="none" w:sz="0" w:space="0" w:color="auto"/>
            <w:right w:val="none" w:sz="0" w:space="0" w:color="auto"/>
          </w:divBdr>
          <w:divsChild>
            <w:div w:id="1211722755">
              <w:marLeft w:val="0"/>
              <w:marRight w:val="0"/>
              <w:marTop w:val="0"/>
              <w:marBottom w:val="0"/>
              <w:divBdr>
                <w:top w:val="none" w:sz="0" w:space="0" w:color="auto"/>
                <w:left w:val="none" w:sz="0" w:space="0" w:color="auto"/>
                <w:bottom w:val="none" w:sz="0" w:space="0" w:color="auto"/>
                <w:right w:val="none" w:sz="0" w:space="0" w:color="auto"/>
              </w:divBdr>
              <w:divsChild>
                <w:div w:id="1844391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02179">
          <w:marLeft w:val="0"/>
          <w:marRight w:val="0"/>
          <w:marTop w:val="300"/>
          <w:marBottom w:val="0"/>
          <w:divBdr>
            <w:top w:val="none" w:sz="0" w:space="0" w:color="auto"/>
            <w:left w:val="none" w:sz="0" w:space="0" w:color="auto"/>
            <w:bottom w:val="none" w:sz="0" w:space="0" w:color="auto"/>
            <w:right w:val="none" w:sz="0" w:space="0" w:color="auto"/>
          </w:divBdr>
          <w:divsChild>
            <w:div w:id="652375438">
              <w:marLeft w:val="0"/>
              <w:marRight w:val="0"/>
              <w:marTop w:val="0"/>
              <w:marBottom w:val="0"/>
              <w:divBdr>
                <w:top w:val="none" w:sz="0" w:space="0" w:color="auto"/>
                <w:left w:val="none" w:sz="0" w:space="0" w:color="auto"/>
                <w:bottom w:val="none" w:sz="0" w:space="0" w:color="auto"/>
                <w:right w:val="none" w:sz="0" w:space="0" w:color="auto"/>
              </w:divBdr>
              <w:divsChild>
                <w:div w:id="172224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8876">
          <w:marLeft w:val="0"/>
          <w:marRight w:val="0"/>
          <w:marTop w:val="300"/>
          <w:marBottom w:val="0"/>
          <w:divBdr>
            <w:top w:val="none" w:sz="0" w:space="0" w:color="auto"/>
            <w:left w:val="none" w:sz="0" w:space="0" w:color="auto"/>
            <w:bottom w:val="none" w:sz="0" w:space="0" w:color="auto"/>
            <w:right w:val="none" w:sz="0" w:space="0" w:color="auto"/>
          </w:divBdr>
          <w:divsChild>
            <w:div w:id="851719639">
              <w:marLeft w:val="0"/>
              <w:marRight w:val="0"/>
              <w:marTop w:val="0"/>
              <w:marBottom w:val="0"/>
              <w:divBdr>
                <w:top w:val="none" w:sz="0" w:space="0" w:color="auto"/>
                <w:left w:val="none" w:sz="0" w:space="0" w:color="auto"/>
                <w:bottom w:val="none" w:sz="0" w:space="0" w:color="auto"/>
                <w:right w:val="none" w:sz="0" w:space="0" w:color="auto"/>
              </w:divBdr>
              <w:divsChild>
                <w:div w:id="122830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385">
          <w:marLeft w:val="0"/>
          <w:marRight w:val="0"/>
          <w:marTop w:val="300"/>
          <w:marBottom w:val="0"/>
          <w:divBdr>
            <w:top w:val="none" w:sz="0" w:space="0" w:color="auto"/>
            <w:left w:val="none" w:sz="0" w:space="0" w:color="auto"/>
            <w:bottom w:val="none" w:sz="0" w:space="0" w:color="auto"/>
            <w:right w:val="none" w:sz="0" w:space="0" w:color="auto"/>
          </w:divBdr>
          <w:divsChild>
            <w:div w:id="664479062">
              <w:marLeft w:val="0"/>
              <w:marRight w:val="0"/>
              <w:marTop w:val="0"/>
              <w:marBottom w:val="0"/>
              <w:divBdr>
                <w:top w:val="none" w:sz="0" w:space="0" w:color="auto"/>
                <w:left w:val="none" w:sz="0" w:space="0" w:color="auto"/>
                <w:bottom w:val="none" w:sz="0" w:space="0" w:color="auto"/>
                <w:right w:val="none" w:sz="0" w:space="0" w:color="auto"/>
              </w:divBdr>
              <w:divsChild>
                <w:div w:id="178862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 w:id="254557113">
          <w:marLeft w:val="0"/>
          <w:marRight w:val="0"/>
          <w:marTop w:val="0"/>
          <w:marBottom w:val="0"/>
          <w:divBdr>
            <w:top w:val="none" w:sz="0" w:space="0" w:color="auto"/>
            <w:left w:val="none" w:sz="0" w:space="0" w:color="auto"/>
            <w:bottom w:val="none" w:sz="0" w:space="0" w:color="auto"/>
            <w:right w:val="none" w:sz="0" w:space="0" w:color="auto"/>
          </w:divBdr>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886214217">
          <w:marLeft w:val="0"/>
          <w:marRight w:val="0"/>
          <w:marTop w:val="0"/>
          <w:marBottom w:val="0"/>
          <w:divBdr>
            <w:top w:val="none" w:sz="0" w:space="0" w:color="auto"/>
            <w:left w:val="none" w:sz="0" w:space="0" w:color="auto"/>
            <w:bottom w:val="none" w:sz="0" w:space="0" w:color="auto"/>
            <w:right w:val="none" w:sz="0" w:space="0" w:color="auto"/>
          </w:divBdr>
        </w:div>
        <w:div w:id="631904422">
          <w:marLeft w:val="0"/>
          <w:marRight w:val="0"/>
          <w:marTop w:val="0"/>
          <w:marBottom w:val="0"/>
          <w:divBdr>
            <w:top w:val="none" w:sz="0" w:space="0" w:color="auto"/>
            <w:left w:val="none" w:sz="0" w:space="0" w:color="auto"/>
            <w:bottom w:val="none" w:sz="0" w:space="0" w:color="auto"/>
            <w:right w:val="none" w:sz="0" w:space="0" w:color="auto"/>
          </w:divBdr>
          <w:divsChild>
            <w:div w:id="2098401018">
              <w:marLeft w:val="0"/>
              <w:marRight w:val="0"/>
              <w:marTop w:val="0"/>
              <w:marBottom w:val="0"/>
              <w:divBdr>
                <w:top w:val="none" w:sz="0" w:space="0" w:color="auto"/>
                <w:left w:val="none" w:sz="0" w:space="0" w:color="auto"/>
                <w:bottom w:val="none" w:sz="0" w:space="0" w:color="auto"/>
                <w:right w:val="none" w:sz="0" w:space="0" w:color="auto"/>
              </w:divBdr>
            </w:div>
          </w:divsChild>
        </w:div>
        <w:div w:id="831066166">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2137794472">
          <w:marLeft w:val="0"/>
          <w:marRight w:val="0"/>
          <w:marTop w:val="0"/>
          <w:marBottom w:val="0"/>
          <w:divBdr>
            <w:top w:val="none" w:sz="0" w:space="0" w:color="auto"/>
            <w:left w:val="none" w:sz="0" w:space="0" w:color="auto"/>
            <w:bottom w:val="none" w:sz="0" w:space="0" w:color="auto"/>
            <w:right w:val="none" w:sz="0" w:space="0" w:color="auto"/>
          </w:divBdr>
          <w:divsChild>
            <w:div w:id="163516731">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2021662137">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sChild>
                <w:div w:id="199093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17086">
          <w:marLeft w:val="0"/>
          <w:marRight w:val="0"/>
          <w:marTop w:val="300"/>
          <w:marBottom w:val="0"/>
          <w:divBdr>
            <w:top w:val="none" w:sz="0" w:space="0" w:color="auto"/>
            <w:left w:val="none" w:sz="0" w:space="0" w:color="auto"/>
            <w:bottom w:val="none" w:sz="0" w:space="0" w:color="auto"/>
            <w:right w:val="none" w:sz="0" w:space="0" w:color="auto"/>
          </w:divBdr>
          <w:divsChild>
            <w:div w:id="1162817028">
              <w:marLeft w:val="0"/>
              <w:marRight w:val="0"/>
              <w:marTop w:val="0"/>
              <w:marBottom w:val="0"/>
              <w:divBdr>
                <w:top w:val="none" w:sz="0" w:space="0" w:color="auto"/>
                <w:left w:val="none" w:sz="0" w:space="0" w:color="auto"/>
                <w:bottom w:val="none" w:sz="0" w:space="0" w:color="auto"/>
                <w:right w:val="none" w:sz="0" w:space="0" w:color="auto"/>
              </w:divBdr>
              <w:divsChild>
                <w:div w:id="195474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1476868772">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1835145834">
          <w:marLeft w:val="0"/>
          <w:marRight w:val="0"/>
          <w:marTop w:val="0"/>
          <w:marBottom w:val="0"/>
          <w:divBdr>
            <w:top w:val="none" w:sz="0" w:space="0" w:color="auto"/>
            <w:left w:val="none" w:sz="0" w:space="0" w:color="auto"/>
            <w:bottom w:val="none" w:sz="0" w:space="0" w:color="auto"/>
            <w:right w:val="none" w:sz="0" w:space="0" w:color="auto"/>
          </w:divBdr>
        </w:div>
        <w:div w:id="863447999">
          <w:marLeft w:val="0"/>
          <w:marRight w:val="0"/>
          <w:marTop w:val="0"/>
          <w:marBottom w:val="0"/>
          <w:divBdr>
            <w:top w:val="none" w:sz="0" w:space="0" w:color="auto"/>
            <w:left w:val="none" w:sz="0" w:space="0" w:color="auto"/>
            <w:bottom w:val="none" w:sz="0" w:space="0" w:color="auto"/>
            <w:right w:val="none" w:sz="0" w:space="0" w:color="auto"/>
          </w:divBdr>
          <w:divsChild>
            <w:div w:id="1947541597">
              <w:marLeft w:val="0"/>
              <w:marRight w:val="0"/>
              <w:marTop w:val="0"/>
              <w:marBottom w:val="0"/>
              <w:divBdr>
                <w:top w:val="none" w:sz="0" w:space="0" w:color="auto"/>
                <w:left w:val="none" w:sz="0" w:space="0" w:color="auto"/>
                <w:bottom w:val="none" w:sz="0" w:space="0" w:color="auto"/>
                <w:right w:val="none" w:sz="0" w:space="0" w:color="auto"/>
              </w:divBdr>
            </w:div>
          </w:divsChild>
        </w:div>
        <w:div w:id="1519000475">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397827340">
          <w:marLeft w:val="0"/>
          <w:marRight w:val="0"/>
          <w:marTop w:val="0"/>
          <w:marBottom w:val="0"/>
          <w:divBdr>
            <w:top w:val="none" w:sz="0" w:space="0" w:color="auto"/>
            <w:left w:val="none" w:sz="0" w:space="0" w:color="auto"/>
            <w:bottom w:val="none" w:sz="0" w:space="0" w:color="auto"/>
            <w:right w:val="none" w:sz="0" w:space="0" w:color="auto"/>
          </w:divBdr>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sChild>
                <w:div w:id="189125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675572126">
          <w:marLeft w:val="0"/>
          <w:marRight w:val="0"/>
          <w:marTop w:val="0"/>
          <w:marBottom w:val="0"/>
          <w:divBdr>
            <w:top w:val="none" w:sz="0" w:space="0" w:color="auto"/>
            <w:left w:val="none" w:sz="0" w:space="0" w:color="auto"/>
            <w:bottom w:val="none" w:sz="0" w:space="0" w:color="auto"/>
            <w:right w:val="none" w:sz="0" w:space="0" w:color="auto"/>
          </w:divBdr>
        </w:div>
        <w:div w:id="2066100242">
          <w:marLeft w:val="0"/>
          <w:marRight w:val="0"/>
          <w:marTop w:val="0"/>
          <w:marBottom w:val="0"/>
          <w:divBdr>
            <w:top w:val="none" w:sz="0" w:space="0" w:color="auto"/>
            <w:left w:val="none" w:sz="0" w:space="0" w:color="auto"/>
            <w:bottom w:val="none" w:sz="0" w:space="0" w:color="auto"/>
            <w:right w:val="none" w:sz="0" w:space="0" w:color="auto"/>
          </w:divBdr>
          <w:divsChild>
            <w:div w:id="1500002561">
              <w:marLeft w:val="0"/>
              <w:marRight w:val="0"/>
              <w:marTop w:val="0"/>
              <w:marBottom w:val="0"/>
              <w:divBdr>
                <w:top w:val="none" w:sz="0" w:space="0" w:color="auto"/>
                <w:left w:val="none" w:sz="0" w:space="0" w:color="auto"/>
                <w:bottom w:val="none" w:sz="0" w:space="0" w:color="auto"/>
                <w:right w:val="none" w:sz="0" w:space="0" w:color="auto"/>
              </w:divBdr>
            </w:div>
          </w:divsChild>
        </w:div>
        <w:div w:id="700201680">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 w:id="1968660141">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sChild>
            <w:div w:id="2001538958">
              <w:marLeft w:val="0"/>
              <w:marRight w:val="0"/>
              <w:marTop w:val="0"/>
              <w:marBottom w:val="0"/>
              <w:divBdr>
                <w:top w:val="none" w:sz="0" w:space="0" w:color="auto"/>
                <w:left w:val="none" w:sz="0" w:space="0" w:color="auto"/>
                <w:bottom w:val="none" w:sz="0" w:space="0" w:color="auto"/>
                <w:right w:val="none" w:sz="0" w:space="0" w:color="auto"/>
              </w:divBdr>
            </w:div>
          </w:divsChild>
        </w:div>
        <w:div w:id="508057333">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729912854">
          <w:marLeft w:val="0"/>
          <w:marRight w:val="0"/>
          <w:marTop w:val="0"/>
          <w:marBottom w:val="0"/>
          <w:divBdr>
            <w:top w:val="none" w:sz="0" w:space="0" w:color="auto"/>
            <w:left w:val="none" w:sz="0" w:space="0" w:color="auto"/>
            <w:bottom w:val="none" w:sz="0" w:space="0" w:color="auto"/>
            <w:right w:val="none" w:sz="0" w:space="0" w:color="auto"/>
          </w:divBdr>
        </w:div>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594901883">
          <w:marLeft w:val="0"/>
          <w:marRight w:val="0"/>
          <w:marTop w:val="0"/>
          <w:marBottom w:val="0"/>
          <w:divBdr>
            <w:top w:val="none" w:sz="0" w:space="0" w:color="auto"/>
            <w:left w:val="none" w:sz="0" w:space="0" w:color="auto"/>
            <w:bottom w:val="none" w:sz="0" w:space="0" w:color="auto"/>
            <w:right w:val="none" w:sz="0" w:space="0" w:color="auto"/>
          </w:divBdr>
        </w:div>
        <w:div w:id="2093501395">
          <w:marLeft w:val="0"/>
          <w:marRight w:val="0"/>
          <w:marTop w:val="0"/>
          <w:marBottom w:val="0"/>
          <w:divBdr>
            <w:top w:val="none" w:sz="0" w:space="0" w:color="auto"/>
            <w:left w:val="none" w:sz="0" w:space="0" w:color="auto"/>
            <w:bottom w:val="none" w:sz="0" w:space="0" w:color="auto"/>
            <w:right w:val="none" w:sz="0" w:space="0" w:color="auto"/>
          </w:divBdr>
          <w:divsChild>
            <w:div w:id="1365138225">
              <w:marLeft w:val="0"/>
              <w:marRight w:val="0"/>
              <w:marTop w:val="0"/>
              <w:marBottom w:val="0"/>
              <w:divBdr>
                <w:top w:val="none" w:sz="0" w:space="0" w:color="auto"/>
                <w:left w:val="none" w:sz="0" w:space="0" w:color="auto"/>
                <w:bottom w:val="none" w:sz="0" w:space="0" w:color="auto"/>
                <w:right w:val="none" w:sz="0" w:space="0" w:color="auto"/>
              </w:divBdr>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sChild>
            <w:div w:id="2101219473">
              <w:marLeft w:val="0"/>
              <w:marRight w:val="0"/>
              <w:marTop w:val="0"/>
              <w:marBottom w:val="0"/>
              <w:divBdr>
                <w:top w:val="none" w:sz="0" w:space="0" w:color="auto"/>
                <w:left w:val="none" w:sz="0" w:space="0" w:color="auto"/>
                <w:bottom w:val="none" w:sz="0" w:space="0" w:color="auto"/>
                <w:right w:val="none" w:sz="0" w:space="0" w:color="auto"/>
              </w:divBdr>
              <w:divsChild>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sChild>
            <w:div w:id="1947694844">
              <w:marLeft w:val="0"/>
              <w:marRight w:val="0"/>
              <w:marTop w:val="0"/>
              <w:marBottom w:val="0"/>
              <w:divBdr>
                <w:top w:val="none" w:sz="0" w:space="0" w:color="auto"/>
                <w:left w:val="none" w:sz="0" w:space="0" w:color="auto"/>
                <w:bottom w:val="none" w:sz="0" w:space="0" w:color="auto"/>
                <w:right w:val="none" w:sz="0" w:space="0" w:color="auto"/>
              </w:divBdr>
              <w:divsChild>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21810395">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904442436">
          <w:marLeft w:val="0"/>
          <w:marRight w:val="0"/>
          <w:marTop w:val="0"/>
          <w:marBottom w:val="0"/>
          <w:divBdr>
            <w:top w:val="none" w:sz="0" w:space="0" w:color="auto"/>
            <w:left w:val="none" w:sz="0" w:space="0" w:color="auto"/>
            <w:bottom w:val="none" w:sz="0" w:space="0" w:color="auto"/>
            <w:right w:val="none" w:sz="0" w:space="0" w:color="auto"/>
          </w:divBdr>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735712590">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 w:id="792014490">
          <w:marLeft w:val="0"/>
          <w:marRight w:val="0"/>
          <w:marTop w:val="0"/>
          <w:marBottom w:val="0"/>
          <w:divBdr>
            <w:top w:val="none" w:sz="0" w:space="0" w:color="auto"/>
            <w:left w:val="none" w:sz="0" w:space="0" w:color="auto"/>
            <w:bottom w:val="none" w:sz="0" w:space="0" w:color="auto"/>
            <w:right w:val="none" w:sz="0" w:space="0" w:color="auto"/>
          </w:divBdr>
        </w:div>
        <w:div w:id="661590377">
          <w:marLeft w:val="0"/>
          <w:marRight w:val="0"/>
          <w:marTop w:val="0"/>
          <w:marBottom w:val="0"/>
          <w:divBdr>
            <w:top w:val="none" w:sz="0" w:space="0" w:color="auto"/>
            <w:left w:val="none" w:sz="0" w:space="0" w:color="auto"/>
            <w:bottom w:val="none" w:sz="0" w:space="0" w:color="auto"/>
            <w:right w:val="none" w:sz="0" w:space="0" w:color="auto"/>
          </w:divBdr>
          <w:divsChild>
            <w:div w:id="1864592486">
              <w:marLeft w:val="0"/>
              <w:marRight w:val="0"/>
              <w:marTop w:val="0"/>
              <w:marBottom w:val="0"/>
              <w:divBdr>
                <w:top w:val="none" w:sz="0" w:space="0" w:color="auto"/>
                <w:left w:val="none" w:sz="0" w:space="0" w:color="auto"/>
                <w:bottom w:val="none" w:sz="0" w:space="0" w:color="auto"/>
                <w:right w:val="none" w:sz="0" w:space="0" w:color="auto"/>
              </w:divBdr>
            </w:div>
          </w:divsChild>
        </w:div>
        <w:div w:id="1928072042">
          <w:marLeft w:val="0"/>
          <w:marRight w:val="0"/>
          <w:marTop w:val="0"/>
          <w:marBottom w:val="0"/>
          <w:divBdr>
            <w:top w:val="none" w:sz="0" w:space="0" w:color="auto"/>
            <w:left w:val="none" w:sz="0" w:space="0" w:color="auto"/>
            <w:bottom w:val="none" w:sz="0" w:space="0" w:color="auto"/>
            <w:right w:val="none" w:sz="0" w:space="0" w:color="auto"/>
          </w:divBdr>
        </w:div>
        <w:div w:id="1759322756">
          <w:marLeft w:val="0"/>
          <w:marRight w:val="0"/>
          <w:marTop w:val="0"/>
          <w:marBottom w:val="0"/>
          <w:divBdr>
            <w:top w:val="none" w:sz="0" w:space="0" w:color="auto"/>
            <w:left w:val="none" w:sz="0" w:space="0" w:color="auto"/>
            <w:bottom w:val="none" w:sz="0" w:space="0" w:color="auto"/>
            <w:right w:val="none" w:sz="0" w:space="0" w:color="auto"/>
          </w:divBdr>
          <w:divsChild>
            <w:div w:id="2096899271">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30901794">
          <w:marLeft w:val="0"/>
          <w:marRight w:val="0"/>
          <w:marTop w:val="300"/>
          <w:marBottom w:val="0"/>
          <w:divBdr>
            <w:top w:val="none" w:sz="0" w:space="0" w:color="auto"/>
            <w:left w:val="none" w:sz="0" w:space="0" w:color="auto"/>
            <w:bottom w:val="none" w:sz="0" w:space="0" w:color="auto"/>
            <w:right w:val="none" w:sz="0" w:space="0" w:color="auto"/>
          </w:divBdr>
          <w:divsChild>
            <w:div w:id="1936479812">
              <w:marLeft w:val="0"/>
              <w:marRight w:val="0"/>
              <w:marTop w:val="0"/>
              <w:marBottom w:val="0"/>
              <w:divBdr>
                <w:top w:val="none" w:sz="0" w:space="0" w:color="auto"/>
                <w:left w:val="none" w:sz="0" w:space="0" w:color="auto"/>
                <w:bottom w:val="none" w:sz="0" w:space="0" w:color="auto"/>
                <w:right w:val="none" w:sz="0" w:space="0" w:color="auto"/>
              </w:divBdr>
              <w:divsChild>
                <w:div w:id="212711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1926379683">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2118980539">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 w:id="1078286836">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530139610">
          <w:marLeft w:val="0"/>
          <w:marRight w:val="0"/>
          <w:marTop w:val="0"/>
          <w:marBottom w:val="0"/>
          <w:divBdr>
            <w:top w:val="none" w:sz="0" w:space="0" w:color="auto"/>
            <w:left w:val="none" w:sz="0" w:space="0" w:color="auto"/>
            <w:bottom w:val="none" w:sz="0" w:space="0" w:color="auto"/>
            <w:right w:val="none" w:sz="0" w:space="0" w:color="auto"/>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2066639105">
          <w:marLeft w:val="0"/>
          <w:marRight w:val="0"/>
          <w:marTop w:val="300"/>
          <w:marBottom w:val="0"/>
          <w:divBdr>
            <w:top w:val="none" w:sz="0" w:space="0" w:color="auto"/>
            <w:left w:val="none" w:sz="0" w:space="0" w:color="auto"/>
            <w:bottom w:val="none" w:sz="0" w:space="0" w:color="auto"/>
            <w:right w:val="none" w:sz="0" w:space="0" w:color="auto"/>
          </w:divBdr>
          <w:divsChild>
            <w:div w:id="1855605134">
              <w:marLeft w:val="0"/>
              <w:marRight w:val="0"/>
              <w:marTop w:val="0"/>
              <w:marBottom w:val="0"/>
              <w:divBdr>
                <w:top w:val="none" w:sz="0" w:space="0" w:color="auto"/>
                <w:left w:val="none" w:sz="0" w:space="0" w:color="auto"/>
                <w:bottom w:val="none" w:sz="0" w:space="0" w:color="auto"/>
                <w:right w:val="none" w:sz="0" w:space="0" w:color="auto"/>
              </w:divBdr>
              <w:divsChild>
                <w:div w:id="198843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sChild>
                <w:div w:id="193562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23191">
      <w:bodyDiv w:val="1"/>
      <w:marLeft w:val="0"/>
      <w:marRight w:val="0"/>
      <w:marTop w:val="0"/>
      <w:marBottom w:val="0"/>
      <w:divBdr>
        <w:top w:val="none" w:sz="0" w:space="0" w:color="auto"/>
        <w:left w:val="none" w:sz="0" w:space="0" w:color="auto"/>
        <w:bottom w:val="none" w:sz="0" w:space="0" w:color="auto"/>
        <w:right w:val="none" w:sz="0" w:space="0" w:color="auto"/>
      </w:divBdr>
      <w:divsChild>
        <w:div w:id="967933693">
          <w:marLeft w:val="0"/>
          <w:marRight w:val="0"/>
          <w:marTop w:val="0"/>
          <w:marBottom w:val="0"/>
          <w:divBdr>
            <w:top w:val="none" w:sz="0" w:space="0" w:color="auto"/>
            <w:left w:val="none" w:sz="0" w:space="0" w:color="auto"/>
            <w:bottom w:val="none" w:sz="0" w:space="0" w:color="auto"/>
            <w:right w:val="none" w:sz="0" w:space="0" w:color="auto"/>
          </w:divBdr>
        </w:div>
        <w:div w:id="1294871284">
          <w:marLeft w:val="0"/>
          <w:marRight w:val="0"/>
          <w:marTop w:val="0"/>
          <w:marBottom w:val="0"/>
          <w:divBdr>
            <w:top w:val="none" w:sz="0" w:space="0" w:color="auto"/>
            <w:left w:val="none" w:sz="0" w:space="0" w:color="auto"/>
            <w:bottom w:val="none" w:sz="0" w:space="0" w:color="auto"/>
            <w:right w:val="none" w:sz="0" w:space="0" w:color="auto"/>
          </w:divBdr>
          <w:divsChild>
            <w:div w:id="1370839272">
              <w:marLeft w:val="0"/>
              <w:marRight w:val="0"/>
              <w:marTop w:val="0"/>
              <w:marBottom w:val="0"/>
              <w:divBdr>
                <w:top w:val="none" w:sz="0" w:space="0" w:color="auto"/>
                <w:left w:val="none" w:sz="0" w:space="0" w:color="auto"/>
                <w:bottom w:val="none" w:sz="0" w:space="0" w:color="auto"/>
                <w:right w:val="none" w:sz="0" w:space="0" w:color="auto"/>
              </w:divBdr>
            </w:div>
          </w:divsChild>
        </w:div>
        <w:div w:id="1738283381">
          <w:marLeft w:val="0"/>
          <w:marRight w:val="0"/>
          <w:marTop w:val="0"/>
          <w:marBottom w:val="0"/>
          <w:divBdr>
            <w:top w:val="none" w:sz="0" w:space="0" w:color="auto"/>
            <w:left w:val="none" w:sz="0" w:space="0" w:color="auto"/>
            <w:bottom w:val="none" w:sz="0" w:space="0" w:color="auto"/>
            <w:right w:val="none" w:sz="0" w:space="0" w:color="auto"/>
          </w:divBdr>
        </w:div>
        <w:div w:id="1670676462">
          <w:marLeft w:val="0"/>
          <w:marRight w:val="0"/>
          <w:marTop w:val="0"/>
          <w:marBottom w:val="0"/>
          <w:divBdr>
            <w:top w:val="none" w:sz="0" w:space="0" w:color="auto"/>
            <w:left w:val="none" w:sz="0" w:space="0" w:color="auto"/>
            <w:bottom w:val="none" w:sz="0" w:space="0" w:color="auto"/>
            <w:right w:val="none" w:sz="0" w:space="0" w:color="auto"/>
          </w:divBdr>
          <w:divsChild>
            <w:div w:id="1000307326">
              <w:marLeft w:val="0"/>
              <w:marRight w:val="0"/>
              <w:marTop w:val="0"/>
              <w:marBottom w:val="0"/>
              <w:divBdr>
                <w:top w:val="none" w:sz="0" w:space="0" w:color="auto"/>
                <w:left w:val="none" w:sz="0" w:space="0" w:color="auto"/>
                <w:bottom w:val="none" w:sz="0" w:space="0" w:color="auto"/>
                <w:right w:val="none" w:sz="0" w:space="0" w:color="auto"/>
              </w:divBdr>
            </w:div>
          </w:divsChild>
        </w:div>
        <w:div w:id="2004503443">
          <w:marLeft w:val="0"/>
          <w:marRight w:val="0"/>
          <w:marTop w:val="0"/>
          <w:marBottom w:val="0"/>
          <w:divBdr>
            <w:top w:val="none" w:sz="0" w:space="0" w:color="auto"/>
            <w:left w:val="none" w:sz="0" w:space="0" w:color="auto"/>
            <w:bottom w:val="none" w:sz="0" w:space="0" w:color="auto"/>
            <w:right w:val="none" w:sz="0" w:space="0" w:color="auto"/>
          </w:divBdr>
        </w:div>
        <w:div w:id="869103424">
          <w:marLeft w:val="0"/>
          <w:marRight w:val="0"/>
          <w:marTop w:val="0"/>
          <w:marBottom w:val="0"/>
          <w:divBdr>
            <w:top w:val="none" w:sz="0" w:space="0" w:color="auto"/>
            <w:left w:val="none" w:sz="0" w:space="0" w:color="auto"/>
            <w:bottom w:val="none" w:sz="0" w:space="0" w:color="auto"/>
            <w:right w:val="none" w:sz="0" w:space="0" w:color="auto"/>
          </w:divBdr>
          <w:divsChild>
            <w:div w:id="1581328008">
              <w:marLeft w:val="0"/>
              <w:marRight w:val="0"/>
              <w:marTop w:val="0"/>
              <w:marBottom w:val="0"/>
              <w:divBdr>
                <w:top w:val="none" w:sz="0" w:space="0" w:color="auto"/>
                <w:left w:val="none" w:sz="0" w:space="0" w:color="auto"/>
                <w:bottom w:val="none" w:sz="0" w:space="0" w:color="auto"/>
                <w:right w:val="none" w:sz="0" w:space="0" w:color="auto"/>
              </w:divBdr>
            </w:div>
          </w:divsChild>
        </w:div>
        <w:div w:id="228926360">
          <w:marLeft w:val="0"/>
          <w:marRight w:val="0"/>
          <w:marTop w:val="0"/>
          <w:marBottom w:val="0"/>
          <w:divBdr>
            <w:top w:val="none" w:sz="0" w:space="0" w:color="auto"/>
            <w:left w:val="none" w:sz="0" w:space="0" w:color="auto"/>
            <w:bottom w:val="none" w:sz="0" w:space="0" w:color="auto"/>
            <w:right w:val="none" w:sz="0" w:space="0" w:color="auto"/>
          </w:divBdr>
        </w:div>
        <w:div w:id="1269318215">
          <w:marLeft w:val="0"/>
          <w:marRight w:val="0"/>
          <w:marTop w:val="0"/>
          <w:marBottom w:val="0"/>
          <w:divBdr>
            <w:top w:val="none" w:sz="0" w:space="0" w:color="auto"/>
            <w:left w:val="none" w:sz="0" w:space="0" w:color="auto"/>
            <w:bottom w:val="none" w:sz="0" w:space="0" w:color="auto"/>
            <w:right w:val="none" w:sz="0" w:space="0" w:color="auto"/>
          </w:divBdr>
          <w:divsChild>
            <w:div w:id="359597552">
              <w:marLeft w:val="0"/>
              <w:marRight w:val="0"/>
              <w:marTop w:val="0"/>
              <w:marBottom w:val="0"/>
              <w:divBdr>
                <w:top w:val="none" w:sz="0" w:space="0" w:color="auto"/>
                <w:left w:val="none" w:sz="0" w:space="0" w:color="auto"/>
                <w:bottom w:val="none" w:sz="0" w:space="0" w:color="auto"/>
                <w:right w:val="none" w:sz="0" w:space="0" w:color="auto"/>
              </w:divBdr>
            </w:div>
          </w:divsChild>
        </w:div>
        <w:div w:id="1055546498">
          <w:marLeft w:val="0"/>
          <w:marRight w:val="0"/>
          <w:marTop w:val="0"/>
          <w:marBottom w:val="0"/>
          <w:divBdr>
            <w:top w:val="none" w:sz="0" w:space="0" w:color="auto"/>
            <w:left w:val="none" w:sz="0" w:space="0" w:color="auto"/>
            <w:bottom w:val="none" w:sz="0" w:space="0" w:color="auto"/>
            <w:right w:val="none" w:sz="0" w:space="0" w:color="auto"/>
          </w:divBdr>
        </w:div>
        <w:div w:id="1311180101">
          <w:marLeft w:val="0"/>
          <w:marRight w:val="0"/>
          <w:marTop w:val="0"/>
          <w:marBottom w:val="0"/>
          <w:divBdr>
            <w:top w:val="none" w:sz="0" w:space="0" w:color="auto"/>
            <w:left w:val="none" w:sz="0" w:space="0" w:color="auto"/>
            <w:bottom w:val="none" w:sz="0" w:space="0" w:color="auto"/>
            <w:right w:val="none" w:sz="0" w:space="0" w:color="auto"/>
          </w:divBdr>
          <w:divsChild>
            <w:div w:id="444497277">
              <w:marLeft w:val="0"/>
              <w:marRight w:val="0"/>
              <w:marTop w:val="0"/>
              <w:marBottom w:val="0"/>
              <w:divBdr>
                <w:top w:val="none" w:sz="0" w:space="0" w:color="auto"/>
                <w:left w:val="none" w:sz="0" w:space="0" w:color="auto"/>
                <w:bottom w:val="none" w:sz="0" w:space="0" w:color="auto"/>
                <w:right w:val="none" w:sz="0" w:space="0" w:color="auto"/>
              </w:divBdr>
            </w:div>
          </w:divsChild>
        </w:div>
        <w:div w:id="526454131">
          <w:marLeft w:val="0"/>
          <w:marRight w:val="0"/>
          <w:marTop w:val="0"/>
          <w:marBottom w:val="0"/>
          <w:divBdr>
            <w:top w:val="none" w:sz="0" w:space="0" w:color="auto"/>
            <w:left w:val="none" w:sz="0" w:space="0" w:color="auto"/>
            <w:bottom w:val="none" w:sz="0" w:space="0" w:color="auto"/>
            <w:right w:val="none" w:sz="0" w:space="0" w:color="auto"/>
          </w:divBdr>
        </w:div>
        <w:div w:id="1982031523">
          <w:marLeft w:val="0"/>
          <w:marRight w:val="0"/>
          <w:marTop w:val="0"/>
          <w:marBottom w:val="0"/>
          <w:divBdr>
            <w:top w:val="none" w:sz="0" w:space="0" w:color="auto"/>
            <w:left w:val="none" w:sz="0" w:space="0" w:color="auto"/>
            <w:bottom w:val="none" w:sz="0" w:space="0" w:color="auto"/>
            <w:right w:val="none" w:sz="0" w:space="0" w:color="auto"/>
          </w:divBdr>
          <w:divsChild>
            <w:div w:id="1867401147">
              <w:marLeft w:val="0"/>
              <w:marRight w:val="0"/>
              <w:marTop w:val="0"/>
              <w:marBottom w:val="0"/>
              <w:divBdr>
                <w:top w:val="none" w:sz="0" w:space="0" w:color="auto"/>
                <w:left w:val="none" w:sz="0" w:space="0" w:color="auto"/>
                <w:bottom w:val="none" w:sz="0" w:space="0" w:color="auto"/>
                <w:right w:val="none" w:sz="0" w:space="0" w:color="auto"/>
              </w:divBdr>
            </w:div>
          </w:divsChild>
        </w:div>
        <w:div w:id="465120720">
          <w:marLeft w:val="0"/>
          <w:marRight w:val="0"/>
          <w:marTop w:val="0"/>
          <w:marBottom w:val="0"/>
          <w:divBdr>
            <w:top w:val="none" w:sz="0" w:space="0" w:color="auto"/>
            <w:left w:val="none" w:sz="0" w:space="0" w:color="auto"/>
            <w:bottom w:val="none" w:sz="0" w:space="0" w:color="auto"/>
            <w:right w:val="none" w:sz="0" w:space="0" w:color="auto"/>
          </w:divBdr>
        </w:div>
        <w:div w:id="2077698944">
          <w:marLeft w:val="0"/>
          <w:marRight w:val="0"/>
          <w:marTop w:val="0"/>
          <w:marBottom w:val="0"/>
          <w:divBdr>
            <w:top w:val="none" w:sz="0" w:space="0" w:color="auto"/>
            <w:left w:val="none" w:sz="0" w:space="0" w:color="auto"/>
            <w:bottom w:val="none" w:sz="0" w:space="0" w:color="auto"/>
            <w:right w:val="none" w:sz="0" w:space="0" w:color="auto"/>
          </w:divBdr>
          <w:divsChild>
            <w:div w:id="480540343">
              <w:marLeft w:val="0"/>
              <w:marRight w:val="0"/>
              <w:marTop w:val="0"/>
              <w:marBottom w:val="0"/>
              <w:divBdr>
                <w:top w:val="none" w:sz="0" w:space="0" w:color="auto"/>
                <w:left w:val="none" w:sz="0" w:space="0" w:color="auto"/>
                <w:bottom w:val="none" w:sz="0" w:space="0" w:color="auto"/>
                <w:right w:val="none" w:sz="0" w:space="0" w:color="auto"/>
              </w:divBdr>
            </w:div>
          </w:divsChild>
        </w:div>
        <w:div w:id="2092727715">
          <w:marLeft w:val="0"/>
          <w:marRight w:val="0"/>
          <w:marTop w:val="300"/>
          <w:marBottom w:val="0"/>
          <w:divBdr>
            <w:top w:val="none" w:sz="0" w:space="0" w:color="auto"/>
            <w:left w:val="none" w:sz="0" w:space="0" w:color="auto"/>
            <w:bottom w:val="none" w:sz="0" w:space="0" w:color="auto"/>
            <w:right w:val="none" w:sz="0" w:space="0" w:color="auto"/>
          </w:divBdr>
          <w:divsChild>
            <w:div w:id="1887061434">
              <w:marLeft w:val="0"/>
              <w:marRight w:val="0"/>
              <w:marTop w:val="0"/>
              <w:marBottom w:val="0"/>
              <w:divBdr>
                <w:top w:val="none" w:sz="0" w:space="0" w:color="auto"/>
                <w:left w:val="none" w:sz="0" w:space="0" w:color="auto"/>
                <w:bottom w:val="none" w:sz="0" w:space="0" w:color="auto"/>
                <w:right w:val="none" w:sz="0" w:space="0" w:color="auto"/>
              </w:divBdr>
              <w:divsChild>
                <w:div w:id="181437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054945">
          <w:marLeft w:val="0"/>
          <w:marRight w:val="0"/>
          <w:marTop w:val="300"/>
          <w:marBottom w:val="0"/>
          <w:divBdr>
            <w:top w:val="none" w:sz="0" w:space="0" w:color="auto"/>
            <w:left w:val="none" w:sz="0" w:space="0" w:color="auto"/>
            <w:bottom w:val="none" w:sz="0" w:space="0" w:color="auto"/>
            <w:right w:val="none" w:sz="0" w:space="0" w:color="auto"/>
          </w:divBdr>
          <w:divsChild>
            <w:div w:id="935014843">
              <w:marLeft w:val="0"/>
              <w:marRight w:val="0"/>
              <w:marTop w:val="0"/>
              <w:marBottom w:val="0"/>
              <w:divBdr>
                <w:top w:val="none" w:sz="0" w:space="0" w:color="auto"/>
                <w:left w:val="none" w:sz="0" w:space="0" w:color="auto"/>
                <w:bottom w:val="none" w:sz="0" w:space="0" w:color="auto"/>
                <w:right w:val="none" w:sz="0" w:space="0" w:color="auto"/>
              </w:divBdr>
              <w:divsChild>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86864">
          <w:marLeft w:val="0"/>
          <w:marRight w:val="0"/>
          <w:marTop w:val="300"/>
          <w:marBottom w:val="0"/>
          <w:divBdr>
            <w:top w:val="none" w:sz="0" w:space="0" w:color="auto"/>
            <w:left w:val="none" w:sz="0" w:space="0" w:color="auto"/>
            <w:bottom w:val="none" w:sz="0" w:space="0" w:color="auto"/>
            <w:right w:val="none" w:sz="0" w:space="0" w:color="auto"/>
          </w:divBdr>
          <w:divsChild>
            <w:div w:id="798455378">
              <w:marLeft w:val="0"/>
              <w:marRight w:val="0"/>
              <w:marTop w:val="0"/>
              <w:marBottom w:val="0"/>
              <w:divBdr>
                <w:top w:val="none" w:sz="0" w:space="0" w:color="auto"/>
                <w:left w:val="none" w:sz="0" w:space="0" w:color="auto"/>
                <w:bottom w:val="none" w:sz="0" w:space="0" w:color="auto"/>
                <w:right w:val="none" w:sz="0" w:space="0" w:color="auto"/>
              </w:divBdr>
              <w:divsChild>
                <w:div w:id="44422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180306">
          <w:marLeft w:val="0"/>
          <w:marRight w:val="0"/>
          <w:marTop w:val="300"/>
          <w:marBottom w:val="0"/>
          <w:divBdr>
            <w:top w:val="none" w:sz="0" w:space="0" w:color="auto"/>
            <w:left w:val="none" w:sz="0" w:space="0" w:color="auto"/>
            <w:bottom w:val="none" w:sz="0" w:space="0" w:color="auto"/>
            <w:right w:val="none" w:sz="0" w:space="0" w:color="auto"/>
          </w:divBdr>
          <w:divsChild>
            <w:div w:id="1917937005">
              <w:marLeft w:val="0"/>
              <w:marRight w:val="0"/>
              <w:marTop w:val="0"/>
              <w:marBottom w:val="0"/>
              <w:divBdr>
                <w:top w:val="none" w:sz="0" w:space="0" w:color="auto"/>
                <w:left w:val="none" w:sz="0" w:space="0" w:color="auto"/>
                <w:bottom w:val="none" w:sz="0" w:space="0" w:color="auto"/>
                <w:right w:val="none" w:sz="0" w:space="0" w:color="auto"/>
              </w:divBdr>
              <w:divsChild>
                <w:div w:id="194179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1011684100">
          <w:marLeft w:val="0"/>
          <w:marRight w:val="0"/>
          <w:marTop w:val="0"/>
          <w:marBottom w:val="0"/>
          <w:divBdr>
            <w:top w:val="none" w:sz="0" w:space="0" w:color="auto"/>
            <w:left w:val="none" w:sz="0" w:space="0" w:color="auto"/>
            <w:bottom w:val="none" w:sz="0" w:space="0" w:color="auto"/>
            <w:right w:val="none" w:sz="0" w:space="0" w:color="auto"/>
          </w:divBdr>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978104834">
          <w:marLeft w:val="0"/>
          <w:marRight w:val="0"/>
          <w:marTop w:val="0"/>
          <w:marBottom w:val="0"/>
          <w:divBdr>
            <w:top w:val="none" w:sz="0" w:space="0" w:color="auto"/>
            <w:left w:val="none" w:sz="0" w:space="0" w:color="auto"/>
            <w:bottom w:val="none" w:sz="0" w:space="0" w:color="auto"/>
            <w:right w:val="none" w:sz="0" w:space="0" w:color="auto"/>
          </w:divBdr>
        </w:div>
        <w:div w:id="843131735">
          <w:marLeft w:val="0"/>
          <w:marRight w:val="0"/>
          <w:marTop w:val="0"/>
          <w:marBottom w:val="0"/>
          <w:divBdr>
            <w:top w:val="none" w:sz="0" w:space="0" w:color="auto"/>
            <w:left w:val="none" w:sz="0" w:space="0" w:color="auto"/>
            <w:bottom w:val="none" w:sz="0" w:space="0" w:color="auto"/>
            <w:right w:val="none" w:sz="0" w:space="0" w:color="auto"/>
          </w:divBdr>
          <w:divsChild>
            <w:div w:id="2123574903">
              <w:marLeft w:val="0"/>
              <w:marRight w:val="0"/>
              <w:marTop w:val="0"/>
              <w:marBottom w:val="0"/>
              <w:divBdr>
                <w:top w:val="none" w:sz="0" w:space="0" w:color="auto"/>
                <w:left w:val="none" w:sz="0" w:space="0" w:color="auto"/>
                <w:bottom w:val="none" w:sz="0" w:space="0" w:color="auto"/>
                <w:right w:val="none" w:sz="0" w:space="0" w:color="auto"/>
              </w:divBdr>
            </w:div>
          </w:divsChild>
        </w:div>
        <w:div w:id="1204052621">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792055">
          <w:marLeft w:val="0"/>
          <w:marRight w:val="0"/>
          <w:marTop w:val="300"/>
          <w:marBottom w:val="0"/>
          <w:divBdr>
            <w:top w:val="none" w:sz="0" w:space="0" w:color="auto"/>
            <w:left w:val="none" w:sz="0" w:space="0" w:color="auto"/>
            <w:bottom w:val="none" w:sz="0" w:space="0" w:color="auto"/>
            <w:right w:val="none" w:sz="0" w:space="0" w:color="auto"/>
          </w:divBdr>
          <w:divsChild>
            <w:div w:id="2051345178">
              <w:marLeft w:val="0"/>
              <w:marRight w:val="0"/>
              <w:marTop w:val="0"/>
              <w:marBottom w:val="0"/>
              <w:divBdr>
                <w:top w:val="none" w:sz="0" w:space="0" w:color="auto"/>
                <w:left w:val="none" w:sz="0" w:space="0" w:color="auto"/>
                <w:bottom w:val="none" w:sz="0" w:space="0" w:color="auto"/>
                <w:right w:val="none" w:sz="0" w:space="0" w:color="auto"/>
              </w:divBdr>
              <w:divsChild>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1504081544">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69558188">
          <w:marLeft w:val="0"/>
          <w:marRight w:val="0"/>
          <w:marTop w:val="0"/>
          <w:marBottom w:val="0"/>
          <w:divBdr>
            <w:top w:val="none" w:sz="0" w:space="0" w:color="auto"/>
            <w:left w:val="none" w:sz="0" w:space="0" w:color="auto"/>
            <w:bottom w:val="none" w:sz="0" w:space="0" w:color="auto"/>
            <w:right w:val="none" w:sz="0" w:space="0" w:color="auto"/>
          </w:divBdr>
          <w:divsChild>
            <w:div w:id="2022469008">
              <w:marLeft w:val="0"/>
              <w:marRight w:val="0"/>
              <w:marTop w:val="0"/>
              <w:marBottom w:val="0"/>
              <w:divBdr>
                <w:top w:val="none" w:sz="0" w:space="0" w:color="auto"/>
                <w:left w:val="none" w:sz="0" w:space="0" w:color="auto"/>
                <w:bottom w:val="none" w:sz="0" w:space="0" w:color="auto"/>
                <w:right w:val="none" w:sz="0" w:space="0" w:color="auto"/>
              </w:divBdr>
            </w:div>
          </w:divsChild>
        </w:div>
        <w:div w:id="34547735">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 w:id="886603591">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889338336">
          <w:marLeft w:val="0"/>
          <w:marRight w:val="0"/>
          <w:marTop w:val="0"/>
          <w:marBottom w:val="0"/>
          <w:divBdr>
            <w:top w:val="none" w:sz="0" w:space="0" w:color="auto"/>
            <w:left w:val="none" w:sz="0" w:space="0" w:color="auto"/>
            <w:bottom w:val="none" w:sz="0" w:space="0" w:color="auto"/>
            <w:right w:val="none" w:sz="0" w:space="0" w:color="auto"/>
          </w:divBdr>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 w:id="119812939">
          <w:marLeft w:val="0"/>
          <w:marRight w:val="0"/>
          <w:marTop w:val="0"/>
          <w:marBottom w:val="0"/>
          <w:divBdr>
            <w:top w:val="none" w:sz="0" w:space="0" w:color="auto"/>
            <w:left w:val="none" w:sz="0" w:space="0" w:color="auto"/>
            <w:bottom w:val="none" w:sz="0" w:space="0" w:color="auto"/>
            <w:right w:val="none" w:sz="0" w:space="0" w:color="auto"/>
          </w:divBdr>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681712280">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2145847481">
          <w:marLeft w:val="0"/>
          <w:marRight w:val="0"/>
          <w:marTop w:val="0"/>
          <w:marBottom w:val="0"/>
          <w:divBdr>
            <w:top w:val="none" w:sz="0" w:space="0" w:color="auto"/>
            <w:left w:val="none" w:sz="0" w:space="0" w:color="auto"/>
            <w:bottom w:val="none" w:sz="0" w:space="0" w:color="auto"/>
            <w:right w:val="none" w:sz="0" w:space="0" w:color="auto"/>
          </w:divBdr>
          <w:divsChild>
            <w:div w:id="1903323433">
              <w:marLeft w:val="0"/>
              <w:marRight w:val="0"/>
              <w:marTop w:val="0"/>
              <w:marBottom w:val="0"/>
              <w:divBdr>
                <w:top w:val="none" w:sz="0" w:space="0" w:color="auto"/>
                <w:left w:val="none" w:sz="0" w:space="0" w:color="auto"/>
                <w:bottom w:val="none" w:sz="0" w:space="0" w:color="auto"/>
                <w:right w:val="none" w:sz="0" w:space="0" w:color="auto"/>
              </w:divBdr>
            </w:div>
          </w:divsChild>
        </w:div>
        <w:div w:id="853692535">
          <w:marLeft w:val="0"/>
          <w:marRight w:val="0"/>
          <w:marTop w:val="0"/>
          <w:marBottom w:val="0"/>
          <w:divBdr>
            <w:top w:val="none" w:sz="0" w:space="0" w:color="auto"/>
            <w:left w:val="none" w:sz="0" w:space="0" w:color="auto"/>
            <w:bottom w:val="none" w:sz="0" w:space="0" w:color="auto"/>
            <w:right w:val="none" w:sz="0" w:space="0" w:color="auto"/>
          </w:divBdr>
        </w:div>
        <w:div w:id="522672515">
          <w:marLeft w:val="0"/>
          <w:marRight w:val="0"/>
          <w:marTop w:val="0"/>
          <w:marBottom w:val="0"/>
          <w:divBdr>
            <w:top w:val="none" w:sz="0" w:space="0" w:color="auto"/>
            <w:left w:val="none" w:sz="0" w:space="0" w:color="auto"/>
            <w:bottom w:val="none" w:sz="0" w:space="0" w:color="auto"/>
            <w:right w:val="none" w:sz="0" w:space="0" w:color="auto"/>
          </w:divBdr>
          <w:divsChild>
            <w:div w:id="2128311802">
              <w:marLeft w:val="0"/>
              <w:marRight w:val="0"/>
              <w:marTop w:val="0"/>
              <w:marBottom w:val="0"/>
              <w:divBdr>
                <w:top w:val="none" w:sz="0" w:space="0" w:color="auto"/>
                <w:left w:val="none" w:sz="0" w:space="0" w:color="auto"/>
                <w:bottom w:val="none" w:sz="0" w:space="0" w:color="auto"/>
                <w:right w:val="none" w:sz="0" w:space="0" w:color="auto"/>
              </w:divBdr>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211316453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808880">
          <w:marLeft w:val="0"/>
          <w:marRight w:val="0"/>
          <w:marTop w:val="300"/>
          <w:marBottom w:val="0"/>
          <w:divBdr>
            <w:top w:val="none" w:sz="0" w:space="0" w:color="auto"/>
            <w:left w:val="none" w:sz="0" w:space="0" w:color="auto"/>
            <w:bottom w:val="none" w:sz="0" w:space="0" w:color="auto"/>
            <w:right w:val="none" w:sz="0" w:space="0" w:color="auto"/>
          </w:divBdr>
          <w:divsChild>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33384">
          <w:marLeft w:val="0"/>
          <w:marRight w:val="0"/>
          <w:marTop w:val="300"/>
          <w:marBottom w:val="0"/>
          <w:divBdr>
            <w:top w:val="none" w:sz="0" w:space="0" w:color="auto"/>
            <w:left w:val="none" w:sz="0" w:space="0" w:color="auto"/>
            <w:bottom w:val="none" w:sz="0" w:space="0" w:color="auto"/>
            <w:right w:val="none" w:sz="0" w:space="0" w:color="auto"/>
          </w:divBdr>
          <w:divsChild>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745028">
      <w:bodyDiv w:val="1"/>
      <w:marLeft w:val="0"/>
      <w:marRight w:val="0"/>
      <w:marTop w:val="0"/>
      <w:marBottom w:val="0"/>
      <w:divBdr>
        <w:top w:val="none" w:sz="0" w:space="0" w:color="auto"/>
        <w:left w:val="none" w:sz="0" w:space="0" w:color="auto"/>
        <w:bottom w:val="none" w:sz="0" w:space="0" w:color="auto"/>
        <w:right w:val="none" w:sz="0" w:space="0" w:color="auto"/>
      </w:divBdr>
      <w:divsChild>
        <w:div w:id="1842160863">
          <w:marLeft w:val="0"/>
          <w:marRight w:val="0"/>
          <w:marTop w:val="0"/>
          <w:marBottom w:val="0"/>
          <w:divBdr>
            <w:top w:val="none" w:sz="0" w:space="0" w:color="auto"/>
            <w:left w:val="none" w:sz="0" w:space="0" w:color="auto"/>
            <w:bottom w:val="none" w:sz="0" w:space="0" w:color="auto"/>
            <w:right w:val="none" w:sz="0" w:space="0" w:color="auto"/>
          </w:divBdr>
        </w:div>
        <w:div w:id="1969386666">
          <w:marLeft w:val="0"/>
          <w:marRight w:val="0"/>
          <w:marTop w:val="0"/>
          <w:marBottom w:val="0"/>
          <w:divBdr>
            <w:top w:val="none" w:sz="0" w:space="0" w:color="auto"/>
            <w:left w:val="none" w:sz="0" w:space="0" w:color="auto"/>
            <w:bottom w:val="none" w:sz="0" w:space="0" w:color="auto"/>
            <w:right w:val="none" w:sz="0" w:space="0" w:color="auto"/>
          </w:divBdr>
          <w:divsChild>
            <w:div w:id="610282368">
              <w:marLeft w:val="0"/>
              <w:marRight w:val="0"/>
              <w:marTop w:val="0"/>
              <w:marBottom w:val="0"/>
              <w:divBdr>
                <w:top w:val="none" w:sz="0" w:space="0" w:color="auto"/>
                <w:left w:val="none" w:sz="0" w:space="0" w:color="auto"/>
                <w:bottom w:val="none" w:sz="0" w:space="0" w:color="auto"/>
                <w:right w:val="none" w:sz="0" w:space="0" w:color="auto"/>
              </w:divBdr>
            </w:div>
          </w:divsChild>
        </w:div>
        <w:div w:id="1032267622">
          <w:marLeft w:val="0"/>
          <w:marRight w:val="0"/>
          <w:marTop w:val="0"/>
          <w:marBottom w:val="0"/>
          <w:divBdr>
            <w:top w:val="none" w:sz="0" w:space="0" w:color="auto"/>
            <w:left w:val="none" w:sz="0" w:space="0" w:color="auto"/>
            <w:bottom w:val="none" w:sz="0" w:space="0" w:color="auto"/>
            <w:right w:val="none" w:sz="0" w:space="0" w:color="auto"/>
          </w:divBdr>
        </w:div>
        <w:div w:id="1950501351">
          <w:marLeft w:val="0"/>
          <w:marRight w:val="0"/>
          <w:marTop w:val="0"/>
          <w:marBottom w:val="0"/>
          <w:divBdr>
            <w:top w:val="none" w:sz="0" w:space="0" w:color="auto"/>
            <w:left w:val="none" w:sz="0" w:space="0" w:color="auto"/>
            <w:bottom w:val="none" w:sz="0" w:space="0" w:color="auto"/>
            <w:right w:val="none" w:sz="0" w:space="0" w:color="auto"/>
          </w:divBdr>
          <w:divsChild>
            <w:div w:id="123085299">
              <w:marLeft w:val="0"/>
              <w:marRight w:val="0"/>
              <w:marTop w:val="0"/>
              <w:marBottom w:val="0"/>
              <w:divBdr>
                <w:top w:val="none" w:sz="0" w:space="0" w:color="auto"/>
                <w:left w:val="none" w:sz="0" w:space="0" w:color="auto"/>
                <w:bottom w:val="none" w:sz="0" w:space="0" w:color="auto"/>
                <w:right w:val="none" w:sz="0" w:space="0" w:color="auto"/>
              </w:divBdr>
            </w:div>
          </w:divsChild>
        </w:div>
        <w:div w:id="894198298">
          <w:marLeft w:val="0"/>
          <w:marRight w:val="0"/>
          <w:marTop w:val="0"/>
          <w:marBottom w:val="0"/>
          <w:divBdr>
            <w:top w:val="none" w:sz="0" w:space="0" w:color="auto"/>
            <w:left w:val="none" w:sz="0" w:space="0" w:color="auto"/>
            <w:bottom w:val="none" w:sz="0" w:space="0" w:color="auto"/>
            <w:right w:val="none" w:sz="0" w:space="0" w:color="auto"/>
          </w:divBdr>
        </w:div>
        <w:div w:id="1259557493">
          <w:marLeft w:val="0"/>
          <w:marRight w:val="0"/>
          <w:marTop w:val="0"/>
          <w:marBottom w:val="0"/>
          <w:divBdr>
            <w:top w:val="none" w:sz="0" w:space="0" w:color="auto"/>
            <w:left w:val="none" w:sz="0" w:space="0" w:color="auto"/>
            <w:bottom w:val="none" w:sz="0" w:space="0" w:color="auto"/>
            <w:right w:val="none" w:sz="0" w:space="0" w:color="auto"/>
          </w:divBdr>
          <w:divsChild>
            <w:div w:id="620116264">
              <w:marLeft w:val="0"/>
              <w:marRight w:val="0"/>
              <w:marTop w:val="0"/>
              <w:marBottom w:val="0"/>
              <w:divBdr>
                <w:top w:val="none" w:sz="0" w:space="0" w:color="auto"/>
                <w:left w:val="none" w:sz="0" w:space="0" w:color="auto"/>
                <w:bottom w:val="none" w:sz="0" w:space="0" w:color="auto"/>
                <w:right w:val="none" w:sz="0" w:space="0" w:color="auto"/>
              </w:divBdr>
            </w:div>
          </w:divsChild>
        </w:div>
        <w:div w:id="1927575211">
          <w:marLeft w:val="0"/>
          <w:marRight w:val="0"/>
          <w:marTop w:val="0"/>
          <w:marBottom w:val="0"/>
          <w:divBdr>
            <w:top w:val="none" w:sz="0" w:space="0" w:color="auto"/>
            <w:left w:val="none" w:sz="0" w:space="0" w:color="auto"/>
            <w:bottom w:val="none" w:sz="0" w:space="0" w:color="auto"/>
            <w:right w:val="none" w:sz="0" w:space="0" w:color="auto"/>
          </w:divBdr>
        </w:div>
        <w:div w:id="454372286">
          <w:marLeft w:val="0"/>
          <w:marRight w:val="0"/>
          <w:marTop w:val="0"/>
          <w:marBottom w:val="0"/>
          <w:divBdr>
            <w:top w:val="none" w:sz="0" w:space="0" w:color="auto"/>
            <w:left w:val="none" w:sz="0" w:space="0" w:color="auto"/>
            <w:bottom w:val="none" w:sz="0" w:space="0" w:color="auto"/>
            <w:right w:val="none" w:sz="0" w:space="0" w:color="auto"/>
          </w:divBdr>
          <w:divsChild>
            <w:div w:id="723718996">
              <w:marLeft w:val="0"/>
              <w:marRight w:val="0"/>
              <w:marTop w:val="0"/>
              <w:marBottom w:val="0"/>
              <w:divBdr>
                <w:top w:val="none" w:sz="0" w:space="0" w:color="auto"/>
                <w:left w:val="none" w:sz="0" w:space="0" w:color="auto"/>
                <w:bottom w:val="none" w:sz="0" w:space="0" w:color="auto"/>
                <w:right w:val="none" w:sz="0" w:space="0" w:color="auto"/>
              </w:divBdr>
            </w:div>
          </w:divsChild>
        </w:div>
        <w:div w:id="492840239">
          <w:marLeft w:val="0"/>
          <w:marRight w:val="0"/>
          <w:marTop w:val="0"/>
          <w:marBottom w:val="0"/>
          <w:divBdr>
            <w:top w:val="none" w:sz="0" w:space="0" w:color="auto"/>
            <w:left w:val="none" w:sz="0" w:space="0" w:color="auto"/>
            <w:bottom w:val="none" w:sz="0" w:space="0" w:color="auto"/>
            <w:right w:val="none" w:sz="0" w:space="0" w:color="auto"/>
          </w:divBdr>
        </w:div>
        <w:div w:id="898706871">
          <w:marLeft w:val="0"/>
          <w:marRight w:val="0"/>
          <w:marTop w:val="0"/>
          <w:marBottom w:val="0"/>
          <w:divBdr>
            <w:top w:val="none" w:sz="0" w:space="0" w:color="auto"/>
            <w:left w:val="none" w:sz="0" w:space="0" w:color="auto"/>
            <w:bottom w:val="none" w:sz="0" w:space="0" w:color="auto"/>
            <w:right w:val="none" w:sz="0" w:space="0" w:color="auto"/>
          </w:divBdr>
          <w:divsChild>
            <w:div w:id="85883107">
              <w:marLeft w:val="0"/>
              <w:marRight w:val="0"/>
              <w:marTop w:val="0"/>
              <w:marBottom w:val="0"/>
              <w:divBdr>
                <w:top w:val="none" w:sz="0" w:space="0" w:color="auto"/>
                <w:left w:val="none" w:sz="0" w:space="0" w:color="auto"/>
                <w:bottom w:val="none" w:sz="0" w:space="0" w:color="auto"/>
                <w:right w:val="none" w:sz="0" w:space="0" w:color="auto"/>
              </w:divBdr>
            </w:div>
          </w:divsChild>
        </w:div>
        <w:div w:id="1442653060">
          <w:marLeft w:val="0"/>
          <w:marRight w:val="0"/>
          <w:marTop w:val="0"/>
          <w:marBottom w:val="0"/>
          <w:divBdr>
            <w:top w:val="none" w:sz="0" w:space="0" w:color="auto"/>
            <w:left w:val="none" w:sz="0" w:space="0" w:color="auto"/>
            <w:bottom w:val="none" w:sz="0" w:space="0" w:color="auto"/>
            <w:right w:val="none" w:sz="0" w:space="0" w:color="auto"/>
          </w:divBdr>
        </w:div>
        <w:div w:id="1254893568">
          <w:marLeft w:val="0"/>
          <w:marRight w:val="0"/>
          <w:marTop w:val="0"/>
          <w:marBottom w:val="0"/>
          <w:divBdr>
            <w:top w:val="none" w:sz="0" w:space="0" w:color="auto"/>
            <w:left w:val="none" w:sz="0" w:space="0" w:color="auto"/>
            <w:bottom w:val="none" w:sz="0" w:space="0" w:color="auto"/>
            <w:right w:val="none" w:sz="0" w:space="0" w:color="auto"/>
          </w:divBdr>
          <w:divsChild>
            <w:div w:id="391150769">
              <w:marLeft w:val="0"/>
              <w:marRight w:val="0"/>
              <w:marTop w:val="0"/>
              <w:marBottom w:val="0"/>
              <w:divBdr>
                <w:top w:val="none" w:sz="0" w:space="0" w:color="auto"/>
                <w:left w:val="none" w:sz="0" w:space="0" w:color="auto"/>
                <w:bottom w:val="none" w:sz="0" w:space="0" w:color="auto"/>
                <w:right w:val="none" w:sz="0" w:space="0" w:color="auto"/>
              </w:divBdr>
            </w:div>
          </w:divsChild>
        </w:div>
        <w:div w:id="631908349">
          <w:marLeft w:val="0"/>
          <w:marRight w:val="0"/>
          <w:marTop w:val="0"/>
          <w:marBottom w:val="0"/>
          <w:divBdr>
            <w:top w:val="none" w:sz="0" w:space="0" w:color="auto"/>
            <w:left w:val="none" w:sz="0" w:space="0" w:color="auto"/>
            <w:bottom w:val="none" w:sz="0" w:space="0" w:color="auto"/>
            <w:right w:val="none" w:sz="0" w:space="0" w:color="auto"/>
          </w:divBdr>
        </w:div>
        <w:div w:id="534126369">
          <w:marLeft w:val="0"/>
          <w:marRight w:val="0"/>
          <w:marTop w:val="0"/>
          <w:marBottom w:val="0"/>
          <w:divBdr>
            <w:top w:val="none" w:sz="0" w:space="0" w:color="auto"/>
            <w:left w:val="none" w:sz="0" w:space="0" w:color="auto"/>
            <w:bottom w:val="none" w:sz="0" w:space="0" w:color="auto"/>
            <w:right w:val="none" w:sz="0" w:space="0" w:color="auto"/>
          </w:divBdr>
          <w:divsChild>
            <w:div w:id="810560045">
              <w:marLeft w:val="0"/>
              <w:marRight w:val="0"/>
              <w:marTop w:val="0"/>
              <w:marBottom w:val="0"/>
              <w:divBdr>
                <w:top w:val="none" w:sz="0" w:space="0" w:color="auto"/>
                <w:left w:val="none" w:sz="0" w:space="0" w:color="auto"/>
                <w:bottom w:val="none" w:sz="0" w:space="0" w:color="auto"/>
                <w:right w:val="none" w:sz="0" w:space="0" w:color="auto"/>
              </w:divBdr>
            </w:div>
          </w:divsChild>
        </w:div>
        <w:div w:id="1774669677">
          <w:marLeft w:val="0"/>
          <w:marRight w:val="0"/>
          <w:marTop w:val="300"/>
          <w:marBottom w:val="0"/>
          <w:divBdr>
            <w:top w:val="none" w:sz="0" w:space="0" w:color="auto"/>
            <w:left w:val="none" w:sz="0" w:space="0" w:color="auto"/>
            <w:bottom w:val="none" w:sz="0" w:space="0" w:color="auto"/>
            <w:right w:val="none" w:sz="0" w:space="0" w:color="auto"/>
          </w:divBdr>
          <w:divsChild>
            <w:div w:id="658769499">
              <w:marLeft w:val="0"/>
              <w:marRight w:val="0"/>
              <w:marTop w:val="0"/>
              <w:marBottom w:val="0"/>
              <w:divBdr>
                <w:top w:val="none" w:sz="0" w:space="0" w:color="auto"/>
                <w:left w:val="none" w:sz="0" w:space="0" w:color="auto"/>
                <w:bottom w:val="none" w:sz="0" w:space="0" w:color="auto"/>
                <w:right w:val="none" w:sz="0" w:space="0" w:color="auto"/>
              </w:divBdr>
              <w:divsChild>
                <w:div w:id="12639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5770">
          <w:marLeft w:val="0"/>
          <w:marRight w:val="0"/>
          <w:marTop w:val="300"/>
          <w:marBottom w:val="0"/>
          <w:divBdr>
            <w:top w:val="none" w:sz="0" w:space="0" w:color="auto"/>
            <w:left w:val="none" w:sz="0" w:space="0" w:color="auto"/>
            <w:bottom w:val="none" w:sz="0" w:space="0" w:color="auto"/>
            <w:right w:val="none" w:sz="0" w:space="0" w:color="auto"/>
          </w:divBdr>
          <w:divsChild>
            <w:div w:id="1207522128">
              <w:marLeft w:val="0"/>
              <w:marRight w:val="0"/>
              <w:marTop w:val="0"/>
              <w:marBottom w:val="0"/>
              <w:divBdr>
                <w:top w:val="none" w:sz="0" w:space="0" w:color="auto"/>
                <w:left w:val="none" w:sz="0" w:space="0" w:color="auto"/>
                <w:bottom w:val="none" w:sz="0" w:space="0" w:color="auto"/>
                <w:right w:val="none" w:sz="0" w:space="0" w:color="auto"/>
              </w:divBdr>
              <w:divsChild>
                <w:div w:id="86124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543729">
          <w:marLeft w:val="0"/>
          <w:marRight w:val="0"/>
          <w:marTop w:val="300"/>
          <w:marBottom w:val="0"/>
          <w:divBdr>
            <w:top w:val="none" w:sz="0" w:space="0" w:color="auto"/>
            <w:left w:val="none" w:sz="0" w:space="0" w:color="auto"/>
            <w:bottom w:val="none" w:sz="0" w:space="0" w:color="auto"/>
            <w:right w:val="none" w:sz="0" w:space="0" w:color="auto"/>
          </w:divBdr>
          <w:divsChild>
            <w:div w:id="14505314">
              <w:marLeft w:val="0"/>
              <w:marRight w:val="0"/>
              <w:marTop w:val="0"/>
              <w:marBottom w:val="0"/>
              <w:divBdr>
                <w:top w:val="none" w:sz="0" w:space="0" w:color="auto"/>
                <w:left w:val="none" w:sz="0" w:space="0" w:color="auto"/>
                <w:bottom w:val="none" w:sz="0" w:space="0" w:color="auto"/>
                <w:right w:val="none" w:sz="0" w:space="0" w:color="auto"/>
              </w:divBdr>
              <w:divsChild>
                <w:div w:id="10836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79963">
          <w:marLeft w:val="0"/>
          <w:marRight w:val="0"/>
          <w:marTop w:val="300"/>
          <w:marBottom w:val="0"/>
          <w:divBdr>
            <w:top w:val="none" w:sz="0" w:space="0" w:color="auto"/>
            <w:left w:val="none" w:sz="0" w:space="0" w:color="auto"/>
            <w:bottom w:val="none" w:sz="0" w:space="0" w:color="auto"/>
            <w:right w:val="none" w:sz="0" w:space="0" w:color="auto"/>
          </w:divBdr>
          <w:divsChild>
            <w:div w:id="1229153701">
              <w:marLeft w:val="0"/>
              <w:marRight w:val="0"/>
              <w:marTop w:val="0"/>
              <w:marBottom w:val="0"/>
              <w:divBdr>
                <w:top w:val="none" w:sz="0" w:space="0" w:color="auto"/>
                <w:left w:val="none" w:sz="0" w:space="0" w:color="auto"/>
                <w:bottom w:val="none" w:sz="0" w:space="0" w:color="auto"/>
                <w:right w:val="none" w:sz="0" w:space="0" w:color="auto"/>
              </w:divBdr>
              <w:divsChild>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007563">
      <w:bodyDiv w:val="1"/>
      <w:marLeft w:val="0"/>
      <w:marRight w:val="0"/>
      <w:marTop w:val="0"/>
      <w:marBottom w:val="0"/>
      <w:divBdr>
        <w:top w:val="none" w:sz="0" w:space="0" w:color="auto"/>
        <w:left w:val="none" w:sz="0" w:space="0" w:color="auto"/>
        <w:bottom w:val="none" w:sz="0" w:space="0" w:color="auto"/>
        <w:right w:val="none" w:sz="0" w:space="0" w:color="auto"/>
      </w:divBdr>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1414622142">
          <w:marLeft w:val="0"/>
          <w:marRight w:val="0"/>
          <w:marTop w:val="0"/>
          <w:marBottom w:val="0"/>
          <w:divBdr>
            <w:top w:val="none" w:sz="0" w:space="0" w:color="auto"/>
            <w:left w:val="none" w:sz="0" w:space="0" w:color="auto"/>
            <w:bottom w:val="none" w:sz="0" w:space="0" w:color="auto"/>
            <w:right w:val="none" w:sz="0" w:space="0" w:color="auto"/>
          </w:divBdr>
        </w:div>
        <w:div w:id="617104912">
          <w:marLeft w:val="0"/>
          <w:marRight w:val="0"/>
          <w:marTop w:val="0"/>
          <w:marBottom w:val="0"/>
          <w:divBdr>
            <w:top w:val="none" w:sz="0" w:space="0" w:color="auto"/>
            <w:left w:val="none" w:sz="0" w:space="0" w:color="auto"/>
            <w:bottom w:val="none" w:sz="0" w:space="0" w:color="auto"/>
            <w:right w:val="none" w:sz="0" w:space="0" w:color="auto"/>
          </w:divBdr>
          <w:divsChild>
            <w:div w:id="1905410877">
              <w:marLeft w:val="0"/>
              <w:marRight w:val="0"/>
              <w:marTop w:val="0"/>
              <w:marBottom w:val="0"/>
              <w:divBdr>
                <w:top w:val="none" w:sz="0" w:space="0" w:color="auto"/>
                <w:left w:val="none" w:sz="0" w:space="0" w:color="auto"/>
                <w:bottom w:val="none" w:sz="0" w:space="0" w:color="auto"/>
                <w:right w:val="none" w:sz="0" w:space="0" w:color="auto"/>
              </w:divBdr>
            </w:div>
          </w:divsChild>
        </w:div>
        <w:div w:id="1721322583">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751045635">
          <w:marLeft w:val="0"/>
          <w:marRight w:val="0"/>
          <w:marTop w:val="0"/>
          <w:marBottom w:val="0"/>
          <w:divBdr>
            <w:top w:val="none" w:sz="0" w:space="0" w:color="auto"/>
            <w:left w:val="none" w:sz="0" w:space="0" w:color="auto"/>
            <w:bottom w:val="none" w:sz="0" w:space="0" w:color="auto"/>
            <w:right w:val="none" w:sz="0" w:space="0" w:color="auto"/>
          </w:divBdr>
          <w:divsChild>
            <w:div w:id="1918779401">
              <w:marLeft w:val="0"/>
              <w:marRight w:val="0"/>
              <w:marTop w:val="0"/>
              <w:marBottom w:val="0"/>
              <w:divBdr>
                <w:top w:val="none" w:sz="0" w:space="0" w:color="auto"/>
                <w:left w:val="none" w:sz="0" w:space="0" w:color="auto"/>
                <w:bottom w:val="none" w:sz="0" w:space="0" w:color="auto"/>
                <w:right w:val="none" w:sz="0" w:space="0" w:color="auto"/>
              </w:divBdr>
            </w:div>
          </w:divsChild>
        </w:div>
        <w:div w:id="1754207413">
          <w:marLeft w:val="0"/>
          <w:marRight w:val="0"/>
          <w:marTop w:val="0"/>
          <w:marBottom w:val="0"/>
          <w:divBdr>
            <w:top w:val="none" w:sz="0" w:space="0" w:color="auto"/>
            <w:left w:val="none" w:sz="0" w:space="0" w:color="auto"/>
            <w:bottom w:val="none" w:sz="0" w:space="0" w:color="auto"/>
            <w:right w:val="none" w:sz="0" w:space="0" w:color="auto"/>
          </w:divBdr>
        </w:div>
        <w:div w:id="1355885549">
          <w:marLeft w:val="0"/>
          <w:marRight w:val="0"/>
          <w:marTop w:val="0"/>
          <w:marBottom w:val="0"/>
          <w:divBdr>
            <w:top w:val="none" w:sz="0" w:space="0" w:color="auto"/>
            <w:left w:val="none" w:sz="0" w:space="0" w:color="auto"/>
            <w:bottom w:val="none" w:sz="0" w:space="0" w:color="auto"/>
            <w:right w:val="none" w:sz="0" w:space="0" w:color="auto"/>
          </w:divBdr>
          <w:divsChild>
            <w:div w:id="1866596961">
              <w:marLeft w:val="0"/>
              <w:marRight w:val="0"/>
              <w:marTop w:val="0"/>
              <w:marBottom w:val="0"/>
              <w:divBdr>
                <w:top w:val="none" w:sz="0" w:space="0" w:color="auto"/>
                <w:left w:val="none" w:sz="0" w:space="0" w:color="auto"/>
                <w:bottom w:val="none" w:sz="0" w:space="0" w:color="auto"/>
                <w:right w:val="none" w:sz="0" w:space="0" w:color="auto"/>
              </w:divBdr>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1089891214">
          <w:marLeft w:val="0"/>
          <w:marRight w:val="0"/>
          <w:marTop w:val="0"/>
          <w:marBottom w:val="0"/>
          <w:divBdr>
            <w:top w:val="none" w:sz="0" w:space="0" w:color="auto"/>
            <w:left w:val="none" w:sz="0" w:space="0" w:color="auto"/>
            <w:bottom w:val="none" w:sz="0" w:space="0" w:color="auto"/>
            <w:right w:val="none" w:sz="0" w:space="0" w:color="auto"/>
          </w:divBdr>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1057628603">
          <w:marLeft w:val="0"/>
          <w:marRight w:val="0"/>
          <w:marTop w:val="0"/>
          <w:marBottom w:val="0"/>
          <w:divBdr>
            <w:top w:val="none" w:sz="0" w:space="0" w:color="auto"/>
            <w:left w:val="none" w:sz="0" w:space="0" w:color="auto"/>
            <w:bottom w:val="none" w:sz="0" w:space="0" w:color="auto"/>
            <w:right w:val="none" w:sz="0" w:space="0" w:color="auto"/>
          </w:divBdr>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2063364773">
          <w:marLeft w:val="0"/>
          <w:marRight w:val="0"/>
          <w:marTop w:val="0"/>
          <w:marBottom w:val="0"/>
          <w:divBdr>
            <w:top w:val="none" w:sz="0" w:space="0" w:color="auto"/>
            <w:left w:val="none" w:sz="0" w:space="0" w:color="auto"/>
            <w:bottom w:val="none" w:sz="0" w:space="0" w:color="auto"/>
            <w:right w:val="none" w:sz="0" w:space="0" w:color="auto"/>
          </w:divBdr>
          <w:divsChild>
            <w:div w:id="1029912026">
              <w:marLeft w:val="0"/>
              <w:marRight w:val="0"/>
              <w:marTop w:val="0"/>
              <w:marBottom w:val="0"/>
              <w:divBdr>
                <w:top w:val="none" w:sz="0" w:space="0" w:color="auto"/>
                <w:left w:val="none" w:sz="0" w:space="0" w:color="auto"/>
                <w:bottom w:val="none" w:sz="0" w:space="0" w:color="auto"/>
                <w:right w:val="none" w:sz="0" w:space="0" w:color="auto"/>
              </w:divBdr>
            </w:div>
          </w:divsChild>
        </w:div>
        <w:div w:id="1163395176">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126700971">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sChild>
            <w:div w:id="2012562242">
              <w:marLeft w:val="0"/>
              <w:marRight w:val="0"/>
              <w:marTop w:val="0"/>
              <w:marBottom w:val="0"/>
              <w:divBdr>
                <w:top w:val="none" w:sz="0" w:space="0" w:color="auto"/>
                <w:left w:val="none" w:sz="0" w:space="0" w:color="auto"/>
                <w:bottom w:val="none" w:sz="0" w:space="0" w:color="auto"/>
                <w:right w:val="none" w:sz="0" w:space="0" w:color="auto"/>
              </w:divBdr>
            </w:div>
          </w:divsChild>
        </w:div>
        <w:div w:id="998266229">
          <w:marLeft w:val="0"/>
          <w:marRight w:val="0"/>
          <w:marTop w:val="0"/>
          <w:marBottom w:val="0"/>
          <w:divBdr>
            <w:top w:val="none" w:sz="0" w:space="0" w:color="auto"/>
            <w:left w:val="none" w:sz="0" w:space="0" w:color="auto"/>
            <w:bottom w:val="none" w:sz="0" w:space="0" w:color="auto"/>
            <w:right w:val="none" w:sz="0" w:space="0" w:color="auto"/>
          </w:divBdr>
        </w:div>
        <w:div w:id="1827210583">
          <w:marLeft w:val="0"/>
          <w:marRight w:val="0"/>
          <w:marTop w:val="0"/>
          <w:marBottom w:val="0"/>
          <w:divBdr>
            <w:top w:val="none" w:sz="0" w:space="0" w:color="auto"/>
            <w:left w:val="none" w:sz="0" w:space="0" w:color="auto"/>
            <w:bottom w:val="none" w:sz="0" w:space="0" w:color="auto"/>
            <w:right w:val="none" w:sz="0" w:space="0" w:color="auto"/>
          </w:divBdr>
          <w:divsChild>
            <w:div w:id="2127001281">
              <w:marLeft w:val="0"/>
              <w:marRight w:val="0"/>
              <w:marTop w:val="0"/>
              <w:marBottom w:val="0"/>
              <w:divBdr>
                <w:top w:val="none" w:sz="0" w:space="0" w:color="auto"/>
                <w:left w:val="none" w:sz="0" w:space="0" w:color="auto"/>
                <w:bottom w:val="none" w:sz="0" w:space="0" w:color="auto"/>
                <w:right w:val="none" w:sz="0" w:space="0" w:color="auto"/>
              </w:divBdr>
            </w:div>
          </w:divsChild>
        </w:div>
        <w:div w:id="1601335034">
          <w:marLeft w:val="0"/>
          <w:marRight w:val="0"/>
          <w:marTop w:val="0"/>
          <w:marBottom w:val="0"/>
          <w:divBdr>
            <w:top w:val="none" w:sz="0" w:space="0" w:color="auto"/>
            <w:left w:val="none" w:sz="0" w:space="0" w:color="auto"/>
            <w:bottom w:val="none" w:sz="0" w:space="0" w:color="auto"/>
            <w:right w:val="none" w:sz="0" w:space="0" w:color="auto"/>
          </w:divBdr>
        </w:div>
        <w:div w:id="2119061842">
          <w:marLeft w:val="0"/>
          <w:marRight w:val="0"/>
          <w:marTop w:val="0"/>
          <w:marBottom w:val="0"/>
          <w:divBdr>
            <w:top w:val="none" w:sz="0" w:space="0" w:color="auto"/>
            <w:left w:val="none" w:sz="0" w:space="0" w:color="auto"/>
            <w:bottom w:val="none" w:sz="0" w:space="0" w:color="auto"/>
            <w:right w:val="none" w:sz="0" w:space="0" w:color="auto"/>
          </w:divBdr>
          <w:divsChild>
            <w:div w:id="418254355">
              <w:marLeft w:val="0"/>
              <w:marRight w:val="0"/>
              <w:marTop w:val="0"/>
              <w:marBottom w:val="0"/>
              <w:divBdr>
                <w:top w:val="none" w:sz="0" w:space="0" w:color="auto"/>
                <w:left w:val="none" w:sz="0" w:space="0" w:color="auto"/>
                <w:bottom w:val="none" w:sz="0" w:space="0" w:color="auto"/>
                <w:right w:val="none" w:sz="0" w:space="0" w:color="auto"/>
              </w:divBdr>
            </w:div>
          </w:divsChild>
        </w:div>
        <w:div w:id="1391995362">
          <w:marLeft w:val="0"/>
          <w:marRight w:val="0"/>
          <w:marTop w:val="0"/>
          <w:marBottom w:val="0"/>
          <w:divBdr>
            <w:top w:val="none" w:sz="0" w:space="0" w:color="auto"/>
            <w:left w:val="none" w:sz="0" w:space="0" w:color="auto"/>
            <w:bottom w:val="none" w:sz="0" w:space="0" w:color="auto"/>
            <w:right w:val="none" w:sz="0" w:space="0" w:color="auto"/>
          </w:divBdr>
        </w:div>
        <w:div w:id="2031831870">
          <w:marLeft w:val="0"/>
          <w:marRight w:val="0"/>
          <w:marTop w:val="0"/>
          <w:marBottom w:val="0"/>
          <w:divBdr>
            <w:top w:val="none" w:sz="0" w:space="0" w:color="auto"/>
            <w:left w:val="none" w:sz="0" w:space="0" w:color="auto"/>
            <w:bottom w:val="none" w:sz="0" w:space="0" w:color="auto"/>
            <w:right w:val="none" w:sz="0" w:space="0" w:color="auto"/>
          </w:divBdr>
          <w:divsChild>
            <w:div w:id="1320385901">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sChild>
                <w:div w:id="199290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817">
          <w:marLeft w:val="0"/>
          <w:marRight w:val="0"/>
          <w:marTop w:val="300"/>
          <w:marBottom w:val="0"/>
          <w:divBdr>
            <w:top w:val="none" w:sz="0" w:space="0" w:color="auto"/>
            <w:left w:val="none" w:sz="0" w:space="0" w:color="auto"/>
            <w:bottom w:val="none" w:sz="0" w:space="0" w:color="auto"/>
            <w:right w:val="none" w:sz="0" w:space="0" w:color="auto"/>
          </w:divBdr>
          <w:divsChild>
            <w:div w:id="1883446622">
              <w:marLeft w:val="0"/>
              <w:marRight w:val="0"/>
              <w:marTop w:val="0"/>
              <w:marBottom w:val="0"/>
              <w:divBdr>
                <w:top w:val="none" w:sz="0" w:space="0" w:color="auto"/>
                <w:left w:val="none" w:sz="0" w:space="0" w:color="auto"/>
                <w:bottom w:val="none" w:sz="0" w:space="0" w:color="auto"/>
                <w:right w:val="none" w:sz="0" w:space="0" w:color="auto"/>
              </w:divBdr>
              <w:divsChild>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sChild>
            <w:div w:id="2059696819">
              <w:marLeft w:val="0"/>
              <w:marRight w:val="0"/>
              <w:marTop w:val="0"/>
              <w:marBottom w:val="0"/>
              <w:divBdr>
                <w:top w:val="none" w:sz="0" w:space="0" w:color="auto"/>
                <w:left w:val="none" w:sz="0" w:space="0" w:color="auto"/>
                <w:bottom w:val="none" w:sz="0" w:space="0" w:color="auto"/>
                <w:right w:val="none" w:sz="0" w:space="0" w:color="auto"/>
              </w:divBdr>
              <w:divsChild>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9785568">
      <w:bodyDiv w:val="1"/>
      <w:marLeft w:val="0"/>
      <w:marRight w:val="0"/>
      <w:marTop w:val="0"/>
      <w:marBottom w:val="0"/>
      <w:divBdr>
        <w:top w:val="none" w:sz="0" w:space="0" w:color="auto"/>
        <w:left w:val="none" w:sz="0" w:space="0" w:color="auto"/>
        <w:bottom w:val="none" w:sz="0" w:space="0" w:color="auto"/>
        <w:right w:val="none" w:sz="0" w:space="0" w:color="auto"/>
      </w:divBdr>
      <w:divsChild>
        <w:div w:id="574127506">
          <w:marLeft w:val="0"/>
          <w:marRight w:val="0"/>
          <w:marTop w:val="0"/>
          <w:marBottom w:val="0"/>
          <w:divBdr>
            <w:top w:val="none" w:sz="0" w:space="0" w:color="auto"/>
            <w:left w:val="none" w:sz="0" w:space="0" w:color="auto"/>
            <w:bottom w:val="none" w:sz="0" w:space="0" w:color="auto"/>
            <w:right w:val="none" w:sz="0" w:space="0" w:color="auto"/>
          </w:divBdr>
        </w:div>
        <w:div w:id="2072535448">
          <w:marLeft w:val="0"/>
          <w:marRight w:val="0"/>
          <w:marTop w:val="0"/>
          <w:marBottom w:val="0"/>
          <w:divBdr>
            <w:top w:val="none" w:sz="0" w:space="0" w:color="auto"/>
            <w:left w:val="none" w:sz="0" w:space="0" w:color="auto"/>
            <w:bottom w:val="none" w:sz="0" w:space="0" w:color="auto"/>
            <w:right w:val="none" w:sz="0" w:space="0" w:color="auto"/>
          </w:divBdr>
          <w:divsChild>
            <w:div w:id="36779495">
              <w:marLeft w:val="0"/>
              <w:marRight w:val="0"/>
              <w:marTop w:val="0"/>
              <w:marBottom w:val="0"/>
              <w:divBdr>
                <w:top w:val="none" w:sz="0" w:space="0" w:color="auto"/>
                <w:left w:val="none" w:sz="0" w:space="0" w:color="auto"/>
                <w:bottom w:val="none" w:sz="0" w:space="0" w:color="auto"/>
                <w:right w:val="none" w:sz="0" w:space="0" w:color="auto"/>
              </w:divBdr>
            </w:div>
          </w:divsChild>
        </w:div>
        <w:div w:id="842471618">
          <w:marLeft w:val="0"/>
          <w:marRight w:val="0"/>
          <w:marTop w:val="0"/>
          <w:marBottom w:val="0"/>
          <w:divBdr>
            <w:top w:val="none" w:sz="0" w:space="0" w:color="auto"/>
            <w:left w:val="none" w:sz="0" w:space="0" w:color="auto"/>
            <w:bottom w:val="none" w:sz="0" w:space="0" w:color="auto"/>
            <w:right w:val="none" w:sz="0" w:space="0" w:color="auto"/>
          </w:divBdr>
        </w:div>
        <w:div w:id="1648629218">
          <w:marLeft w:val="0"/>
          <w:marRight w:val="0"/>
          <w:marTop w:val="0"/>
          <w:marBottom w:val="0"/>
          <w:divBdr>
            <w:top w:val="none" w:sz="0" w:space="0" w:color="auto"/>
            <w:left w:val="none" w:sz="0" w:space="0" w:color="auto"/>
            <w:bottom w:val="none" w:sz="0" w:space="0" w:color="auto"/>
            <w:right w:val="none" w:sz="0" w:space="0" w:color="auto"/>
          </w:divBdr>
          <w:divsChild>
            <w:div w:id="1740639018">
              <w:marLeft w:val="0"/>
              <w:marRight w:val="0"/>
              <w:marTop w:val="0"/>
              <w:marBottom w:val="0"/>
              <w:divBdr>
                <w:top w:val="none" w:sz="0" w:space="0" w:color="auto"/>
                <w:left w:val="none" w:sz="0" w:space="0" w:color="auto"/>
                <w:bottom w:val="none" w:sz="0" w:space="0" w:color="auto"/>
                <w:right w:val="none" w:sz="0" w:space="0" w:color="auto"/>
              </w:divBdr>
            </w:div>
          </w:divsChild>
        </w:div>
        <w:div w:id="437406030">
          <w:marLeft w:val="0"/>
          <w:marRight w:val="0"/>
          <w:marTop w:val="0"/>
          <w:marBottom w:val="0"/>
          <w:divBdr>
            <w:top w:val="none" w:sz="0" w:space="0" w:color="auto"/>
            <w:left w:val="none" w:sz="0" w:space="0" w:color="auto"/>
            <w:bottom w:val="none" w:sz="0" w:space="0" w:color="auto"/>
            <w:right w:val="none" w:sz="0" w:space="0" w:color="auto"/>
          </w:divBdr>
        </w:div>
        <w:div w:id="1326203635">
          <w:marLeft w:val="0"/>
          <w:marRight w:val="0"/>
          <w:marTop w:val="0"/>
          <w:marBottom w:val="0"/>
          <w:divBdr>
            <w:top w:val="none" w:sz="0" w:space="0" w:color="auto"/>
            <w:left w:val="none" w:sz="0" w:space="0" w:color="auto"/>
            <w:bottom w:val="none" w:sz="0" w:space="0" w:color="auto"/>
            <w:right w:val="none" w:sz="0" w:space="0" w:color="auto"/>
          </w:divBdr>
          <w:divsChild>
            <w:div w:id="1459105517">
              <w:marLeft w:val="0"/>
              <w:marRight w:val="0"/>
              <w:marTop w:val="0"/>
              <w:marBottom w:val="0"/>
              <w:divBdr>
                <w:top w:val="none" w:sz="0" w:space="0" w:color="auto"/>
                <w:left w:val="none" w:sz="0" w:space="0" w:color="auto"/>
                <w:bottom w:val="none" w:sz="0" w:space="0" w:color="auto"/>
                <w:right w:val="none" w:sz="0" w:space="0" w:color="auto"/>
              </w:divBdr>
            </w:div>
          </w:divsChild>
        </w:div>
        <w:div w:id="16850863">
          <w:marLeft w:val="0"/>
          <w:marRight w:val="0"/>
          <w:marTop w:val="0"/>
          <w:marBottom w:val="0"/>
          <w:divBdr>
            <w:top w:val="none" w:sz="0" w:space="0" w:color="auto"/>
            <w:left w:val="none" w:sz="0" w:space="0" w:color="auto"/>
            <w:bottom w:val="none" w:sz="0" w:space="0" w:color="auto"/>
            <w:right w:val="none" w:sz="0" w:space="0" w:color="auto"/>
          </w:divBdr>
        </w:div>
        <w:div w:id="1414817731">
          <w:marLeft w:val="0"/>
          <w:marRight w:val="0"/>
          <w:marTop w:val="0"/>
          <w:marBottom w:val="0"/>
          <w:divBdr>
            <w:top w:val="none" w:sz="0" w:space="0" w:color="auto"/>
            <w:left w:val="none" w:sz="0" w:space="0" w:color="auto"/>
            <w:bottom w:val="none" w:sz="0" w:space="0" w:color="auto"/>
            <w:right w:val="none" w:sz="0" w:space="0" w:color="auto"/>
          </w:divBdr>
          <w:divsChild>
            <w:div w:id="463087768">
              <w:marLeft w:val="0"/>
              <w:marRight w:val="0"/>
              <w:marTop w:val="0"/>
              <w:marBottom w:val="0"/>
              <w:divBdr>
                <w:top w:val="none" w:sz="0" w:space="0" w:color="auto"/>
                <w:left w:val="none" w:sz="0" w:space="0" w:color="auto"/>
                <w:bottom w:val="none" w:sz="0" w:space="0" w:color="auto"/>
                <w:right w:val="none" w:sz="0" w:space="0" w:color="auto"/>
              </w:divBdr>
            </w:div>
          </w:divsChild>
        </w:div>
        <w:div w:id="947467178">
          <w:marLeft w:val="0"/>
          <w:marRight w:val="0"/>
          <w:marTop w:val="0"/>
          <w:marBottom w:val="0"/>
          <w:divBdr>
            <w:top w:val="none" w:sz="0" w:space="0" w:color="auto"/>
            <w:left w:val="none" w:sz="0" w:space="0" w:color="auto"/>
            <w:bottom w:val="none" w:sz="0" w:space="0" w:color="auto"/>
            <w:right w:val="none" w:sz="0" w:space="0" w:color="auto"/>
          </w:divBdr>
        </w:div>
        <w:div w:id="801003993">
          <w:marLeft w:val="0"/>
          <w:marRight w:val="0"/>
          <w:marTop w:val="0"/>
          <w:marBottom w:val="0"/>
          <w:divBdr>
            <w:top w:val="none" w:sz="0" w:space="0" w:color="auto"/>
            <w:left w:val="none" w:sz="0" w:space="0" w:color="auto"/>
            <w:bottom w:val="none" w:sz="0" w:space="0" w:color="auto"/>
            <w:right w:val="none" w:sz="0" w:space="0" w:color="auto"/>
          </w:divBdr>
          <w:divsChild>
            <w:div w:id="92630455">
              <w:marLeft w:val="0"/>
              <w:marRight w:val="0"/>
              <w:marTop w:val="0"/>
              <w:marBottom w:val="0"/>
              <w:divBdr>
                <w:top w:val="none" w:sz="0" w:space="0" w:color="auto"/>
                <w:left w:val="none" w:sz="0" w:space="0" w:color="auto"/>
                <w:bottom w:val="none" w:sz="0" w:space="0" w:color="auto"/>
                <w:right w:val="none" w:sz="0" w:space="0" w:color="auto"/>
              </w:divBdr>
            </w:div>
          </w:divsChild>
        </w:div>
        <w:div w:id="2075278463">
          <w:marLeft w:val="0"/>
          <w:marRight w:val="0"/>
          <w:marTop w:val="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sChild>
            <w:div w:id="1841234764">
              <w:marLeft w:val="0"/>
              <w:marRight w:val="0"/>
              <w:marTop w:val="0"/>
              <w:marBottom w:val="0"/>
              <w:divBdr>
                <w:top w:val="none" w:sz="0" w:space="0" w:color="auto"/>
                <w:left w:val="none" w:sz="0" w:space="0" w:color="auto"/>
                <w:bottom w:val="none" w:sz="0" w:space="0" w:color="auto"/>
                <w:right w:val="none" w:sz="0" w:space="0" w:color="auto"/>
              </w:divBdr>
            </w:div>
          </w:divsChild>
        </w:div>
        <w:div w:id="516113875">
          <w:marLeft w:val="0"/>
          <w:marRight w:val="0"/>
          <w:marTop w:val="0"/>
          <w:marBottom w:val="0"/>
          <w:divBdr>
            <w:top w:val="none" w:sz="0" w:space="0" w:color="auto"/>
            <w:left w:val="none" w:sz="0" w:space="0" w:color="auto"/>
            <w:bottom w:val="none" w:sz="0" w:space="0" w:color="auto"/>
            <w:right w:val="none" w:sz="0" w:space="0" w:color="auto"/>
          </w:divBdr>
        </w:div>
        <w:div w:id="505168737">
          <w:marLeft w:val="0"/>
          <w:marRight w:val="0"/>
          <w:marTop w:val="0"/>
          <w:marBottom w:val="0"/>
          <w:divBdr>
            <w:top w:val="none" w:sz="0" w:space="0" w:color="auto"/>
            <w:left w:val="none" w:sz="0" w:space="0" w:color="auto"/>
            <w:bottom w:val="none" w:sz="0" w:space="0" w:color="auto"/>
            <w:right w:val="none" w:sz="0" w:space="0" w:color="auto"/>
          </w:divBdr>
          <w:divsChild>
            <w:div w:id="1206674259">
              <w:marLeft w:val="0"/>
              <w:marRight w:val="0"/>
              <w:marTop w:val="0"/>
              <w:marBottom w:val="0"/>
              <w:divBdr>
                <w:top w:val="none" w:sz="0" w:space="0" w:color="auto"/>
                <w:left w:val="none" w:sz="0" w:space="0" w:color="auto"/>
                <w:bottom w:val="none" w:sz="0" w:space="0" w:color="auto"/>
                <w:right w:val="none" w:sz="0" w:space="0" w:color="auto"/>
              </w:divBdr>
            </w:div>
          </w:divsChild>
        </w:div>
        <w:div w:id="1471940465">
          <w:marLeft w:val="0"/>
          <w:marRight w:val="0"/>
          <w:marTop w:val="300"/>
          <w:marBottom w:val="0"/>
          <w:divBdr>
            <w:top w:val="none" w:sz="0" w:space="0" w:color="auto"/>
            <w:left w:val="none" w:sz="0" w:space="0" w:color="auto"/>
            <w:bottom w:val="none" w:sz="0" w:space="0" w:color="auto"/>
            <w:right w:val="none" w:sz="0" w:space="0" w:color="auto"/>
          </w:divBdr>
          <w:divsChild>
            <w:div w:id="840924831">
              <w:marLeft w:val="0"/>
              <w:marRight w:val="0"/>
              <w:marTop w:val="0"/>
              <w:marBottom w:val="0"/>
              <w:divBdr>
                <w:top w:val="none" w:sz="0" w:space="0" w:color="auto"/>
                <w:left w:val="none" w:sz="0" w:space="0" w:color="auto"/>
                <w:bottom w:val="none" w:sz="0" w:space="0" w:color="auto"/>
                <w:right w:val="none" w:sz="0" w:space="0" w:color="auto"/>
              </w:divBdr>
              <w:divsChild>
                <w:div w:id="190776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sChild>
            <w:div w:id="1535732467">
              <w:marLeft w:val="0"/>
              <w:marRight w:val="0"/>
              <w:marTop w:val="0"/>
              <w:marBottom w:val="0"/>
              <w:divBdr>
                <w:top w:val="none" w:sz="0" w:space="0" w:color="auto"/>
                <w:left w:val="none" w:sz="0" w:space="0" w:color="auto"/>
                <w:bottom w:val="none" w:sz="0" w:space="0" w:color="auto"/>
                <w:right w:val="none" w:sz="0" w:space="0" w:color="auto"/>
              </w:divBdr>
              <w:divsChild>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92522">
          <w:marLeft w:val="0"/>
          <w:marRight w:val="0"/>
          <w:marTop w:val="300"/>
          <w:marBottom w:val="0"/>
          <w:divBdr>
            <w:top w:val="none" w:sz="0" w:space="0" w:color="auto"/>
            <w:left w:val="none" w:sz="0" w:space="0" w:color="auto"/>
            <w:bottom w:val="none" w:sz="0" w:space="0" w:color="auto"/>
            <w:right w:val="none" w:sz="0" w:space="0" w:color="auto"/>
          </w:divBdr>
          <w:divsChild>
            <w:div w:id="189729063">
              <w:marLeft w:val="0"/>
              <w:marRight w:val="0"/>
              <w:marTop w:val="0"/>
              <w:marBottom w:val="0"/>
              <w:divBdr>
                <w:top w:val="none" w:sz="0" w:space="0" w:color="auto"/>
                <w:left w:val="none" w:sz="0" w:space="0" w:color="auto"/>
                <w:bottom w:val="none" w:sz="0" w:space="0" w:color="auto"/>
                <w:right w:val="none" w:sz="0" w:space="0" w:color="auto"/>
              </w:divBdr>
              <w:divsChild>
                <w:div w:id="205268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537158">
          <w:marLeft w:val="0"/>
          <w:marRight w:val="0"/>
          <w:marTop w:val="300"/>
          <w:marBottom w:val="0"/>
          <w:divBdr>
            <w:top w:val="none" w:sz="0" w:space="0" w:color="auto"/>
            <w:left w:val="none" w:sz="0" w:space="0" w:color="auto"/>
            <w:bottom w:val="none" w:sz="0" w:space="0" w:color="auto"/>
            <w:right w:val="none" w:sz="0" w:space="0" w:color="auto"/>
          </w:divBdr>
          <w:divsChild>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6992754">
      <w:bodyDiv w:val="1"/>
      <w:marLeft w:val="0"/>
      <w:marRight w:val="0"/>
      <w:marTop w:val="0"/>
      <w:marBottom w:val="0"/>
      <w:divBdr>
        <w:top w:val="none" w:sz="0" w:space="0" w:color="auto"/>
        <w:left w:val="none" w:sz="0" w:space="0" w:color="auto"/>
        <w:bottom w:val="none" w:sz="0" w:space="0" w:color="auto"/>
        <w:right w:val="none" w:sz="0" w:space="0" w:color="auto"/>
      </w:divBdr>
      <w:divsChild>
        <w:div w:id="1834568399">
          <w:marLeft w:val="0"/>
          <w:marRight w:val="0"/>
          <w:marTop w:val="0"/>
          <w:marBottom w:val="0"/>
          <w:divBdr>
            <w:top w:val="none" w:sz="0" w:space="0" w:color="auto"/>
            <w:left w:val="none" w:sz="0" w:space="0" w:color="auto"/>
            <w:bottom w:val="none" w:sz="0" w:space="0" w:color="auto"/>
            <w:right w:val="none" w:sz="0" w:space="0" w:color="auto"/>
          </w:divBdr>
        </w:div>
        <w:div w:id="1224441396">
          <w:marLeft w:val="0"/>
          <w:marRight w:val="0"/>
          <w:marTop w:val="0"/>
          <w:marBottom w:val="0"/>
          <w:divBdr>
            <w:top w:val="none" w:sz="0" w:space="0" w:color="auto"/>
            <w:left w:val="none" w:sz="0" w:space="0" w:color="auto"/>
            <w:bottom w:val="none" w:sz="0" w:space="0" w:color="auto"/>
            <w:right w:val="none" w:sz="0" w:space="0" w:color="auto"/>
          </w:divBdr>
          <w:divsChild>
            <w:div w:id="2010908447">
              <w:marLeft w:val="0"/>
              <w:marRight w:val="0"/>
              <w:marTop w:val="0"/>
              <w:marBottom w:val="0"/>
              <w:divBdr>
                <w:top w:val="none" w:sz="0" w:space="0" w:color="auto"/>
                <w:left w:val="none" w:sz="0" w:space="0" w:color="auto"/>
                <w:bottom w:val="none" w:sz="0" w:space="0" w:color="auto"/>
                <w:right w:val="none" w:sz="0" w:space="0" w:color="auto"/>
              </w:divBdr>
            </w:div>
          </w:divsChild>
        </w:div>
        <w:div w:id="855459172">
          <w:marLeft w:val="0"/>
          <w:marRight w:val="0"/>
          <w:marTop w:val="0"/>
          <w:marBottom w:val="0"/>
          <w:divBdr>
            <w:top w:val="none" w:sz="0" w:space="0" w:color="auto"/>
            <w:left w:val="none" w:sz="0" w:space="0" w:color="auto"/>
            <w:bottom w:val="none" w:sz="0" w:space="0" w:color="auto"/>
            <w:right w:val="none" w:sz="0" w:space="0" w:color="auto"/>
          </w:divBdr>
        </w:div>
        <w:div w:id="475607861">
          <w:marLeft w:val="0"/>
          <w:marRight w:val="0"/>
          <w:marTop w:val="0"/>
          <w:marBottom w:val="0"/>
          <w:divBdr>
            <w:top w:val="none" w:sz="0" w:space="0" w:color="auto"/>
            <w:left w:val="none" w:sz="0" w:space="0" w:color="auto"/>
            <w:bottom w:val="none" w:sz="0" w:space="0" w:color="auto"/>
            <w:right w:val="none" w:sz="0" w:space="0" w:color="auto"/>
          </w:divBdr>
          <w:divsChild>
            <w:div w:id="779446740">
              <w:marLeft w:val="0"/>
              <w:marRight w:val="0"/>
              <w:marTop w:val="0"/>
              <w:marBottom w:val="0"/>
              <w:divBdr>
                <w:top w:val="none" w:sz="0" w:space="0" w:color="auto"/>
                <w:left w:val="none" w:sz="0" w:space="0" w:color="auto"/>
                <w:bottom w:val="none" w:sz="0" w:space="0" w:color="auto"/>
                <w:right w:val="none" w:sz="0" w:space="0" w:color="auto"/>
              </w:divBdr>
            </w:div>
          </w:divsChild>
        </w:div>
        <w:div w:id="210508150">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sChild>
            <w:div w:id="1386685390">
              <w:marLeft w:val="0"/>
              <w:marRight w:val="0"/>
              <w:marTop w:val="0"/>
              <w:marBottom w:val="0"/>
              <w:divBdr>
                <w:top w:val="none" w:sz="0" w:space="0" w:color="auto"/>
                <w:left w:val="none" w:sz="0" w:space="0" w:color="auto"/>
                <w:bottom w:val="none" w:sz="0" w:space="0" w:color="auto"/>
                <w:right w:val="none" w:sz="0" w:space="0" w:color="auto"/>
              </w:divBdr>
            </w:div>
          </w:divsChild>
        </w:div>
        <w:div w:id="277301949">
          <w:marLeft w:val="0"/>
          <w:marRight w:val="0"/>
          <w:marTop w:val="0"/>
          <w:marBottom w:val="0"/>
          <w:divBdr>
            <w:top w:val="none" w:sz="0" w:space="0" w:color="auto"/>
            <w:left w:val="none" w:sz="0" w:space="0" w:color="auto"/>
            <w:bottom w:val="none" w:sz="0" w:space="0" w:color="auto"/>
            <w:right w:val="none" w:sz="0" w:space="0" w:color="auto"/>
          </w:divBdr>
        </w:div>
        <w:div w:id="1949043547">
          <w:marLeft w:val="0"/>
          <w:marRight w:val="0"/>
          <w:marTop w:val="0"/>
          <w:marBottom w:val="0"/>
          <w:divBdr>
            <w:top w:val="none" w:sz="0" w:space="0" w:color="auto"/>
            <w:left w:val="none" w:sz="0" w:space="0" w:color="auto"/>
            <w:bottom w:val="none" w:sz="0" w:space="0" w:color="auto"/>
            <w:right w:val="none" w:sz="0" w:space="0" w:color="auto"/>
          </w:divBdr>
          <w:divsChild>
            <w:div w:id="1534876845">
              <w:marLeft w:val="0"/>
              <w:marRight w:val="0"/>
              <w:marTop w:val="0"/>
              <w:marBottom w:val="0"/>
              <w:divBdr>
                <w:top w:val="none" w:sz="0" w:space="0" w:color="auto"/>
                <w:left w:val="none" w:sz="0" w:space="0" w:color="auto"/>
                <w:bottom w:val="none" w:sz="0" w:space="0" w:color="auto"/>
                <w:right w:val="none" w:sz="0" w:space="0" w:color="auto"/>
              </w:divBdr>
            </w:div>
          </w:divsChild>
        </w:div>
        <w:div w:id="1066536922">
          <w:marLeft w:val="0"/>
          <w:marRight w:val="0"/>
          <w:marTop w:val="0"/>
          <w:marBottom w:val="0"/>
          <w:divBdr>
            <w:top w:val="none" w:sz="0" w:space="0" w:color="auto"/>
            <w:left w:val="none" w:sz="0" w:space="0" w:color="auto"/>
            <w:bottom w:val="none" w:sz="0" w:space="0" w:color="auto"/>
            <w:right w:val="none" w:sz="0" w:space="0" w:color="auto"/>
          </w:divBdr>
        </w:div>
        <w:div w:id="190265057">
          <w:marLeft w:val="0"/>
          <w:marRight w:val="0"/>
          <w:marTop w:val="0"/>
          <w:marBottom w:val="0"/>
          <w:divBdr>
            <w:top w:val="none" w:sz="0" w:space="0" w:color="auto"/>
            <w:left w:val="none" w:sz="0" w:space="0" w:color="auto"/>
            <w:bottom w:val="none" w:sz="0" w:space="0" w:color="auto"/>
            <w:right w:val="none" w:sz="0" w:space="0" w:color="auto"/>
          </w:divBdr>
          <w:divsChild>
            <w:div w:id="504788897">
              <w:marLeft w:val="0"/>
              <w:marRight w:val="0"/>
              <w:marTop w:val="0"/>
              <w:marBottom w:val="0"/>
              <w:divBdr>
                <w:top w:val="none" w:sz="0" w:space="0" w:color="auto"/>
                <w:left w:val="none" w:sz="0" w:space="0" w:color="auto"/>
                <w:bottom w:val="none" w:sz="0" w:space="0" w:color="auto"/>
                <w:right w:val="none" w:sz="0" w:space="0" w:color="auto"/>
              </w:divBdr>
            </w:div>
          </w:divsChild>
        </w:div>
        <w:div w:id="1617635681">
          <w:marLeft w:val="0"/>
          <w:marRight w:val="0"/>
          <w:marTop w:val="0"/>
          <w:marBottom w:val="0"/>
          <w:divBdr>
            <w:top w:val="none" w:sz="0" w:space="0" w:color="auto"/>
            <w:left w:val="none" w:sz="0" w:space="0" w:color="auto"/>
            <w:bottom w:val="none" w:sz="0" w:space="0" w:color="auto"/>
            <w:right w:val="none" w:sz="0" w:space="0" w:color="auto"/>
          </w:divBdr>
        </w:div>
        <w:div w:id="576985462">
          <w:marLeft w:val="0"/>
          <w:marRight w:val="0"/>
          <w:marTop w:val="0"/>
          <w:marBottom w:val="0"/>
          <w:divBdr>
            <w:top w:val="none" w:sz="0" w:space="0" w:color="auto"/>
            <w:left w:val="none" w:sz="0" w:space="0" w:color="auto"/>
            <w:bottom w:val="none" w:sz="0" w:space="0" w:color="auto"/>
            <w:right w:val="none" w:sz="0" w:space="0" w:color="auto"/>
          </w:divBdr>
          <w:divsChild>
            <w:div w:id="1948728672">
              <w:marLeft w:val="0"/>
              <w:marRight w:val="0"/>
              <w:marTop w:val="0"/>
              <w:marBottom w:val="0"/>
              <w:divBdr>
                <w:top w:val="none" w:sz="0" w:space="0" w:color="auto"/>
                <w:left w:val="none" w:sz="0" w:space="0" w:color="auto"/>
                <w:bottom w:val="none" w:sz="0" w:space="0" w:color="auto"/>
                <w:right w:val="none" w:sz="0" w:space="0" w:color="auto"/>
              </w:divBdr>
            </w:div>
          </w:divsChild>
        </w:div>
        <w:div w:id="1553883313">
          <w:marLeft w:val="0"/>
          <w:marRight w:val="0"/>
          <w:marTop w:val="0"/>
          <w:marBottom w:val="0"/>
          <w:divBdr>
            <w:top w:val="none" w:sz="0" w:space="0" w:color="auto"/>
            <w:left w:val="none" w:sz="0" w:space="0" w:color="auto"/>
            <w:bottom w:val="none" w:sz="0" w:space="0" w:color="auto"/>
            <w:right w:val="none" w:sz="0" w:space="0" w:color="auto"/>
          </w:divBdr>
        </w:div>
        <w:div w:id="679311401">
          <w:marLeft w:val="0"/>
          <w:marRight w:val="0"/>
          <w:marTop w:val="0"/>
          <w:marBottom w:val="0"/>
          <w:divBdr>
            <w:top w:val="none" w:sz="0" w:space="0" w:color="auto"/>
            <w:left w:val="none" w:sz="0" w:space="0" w:color="auto"/>
            <w:bottom w:val="none" w:sz="0" w:space="0" w:color="auto"/>
            <w:right w:val="none" w:sz="0" w:space="0" w:color="auto"/>
          </w:divBdr>
          <w:divsChild>
            <w:div w:id="173031997">
              <w:marLeft w:val="0"/>
              <w:marRight w:val="0"/>
              <w:marTop w:val="0"/>
              <w:marBottom w:val="0"/>
              <w:divBdr>
                <w:top w:val="none" w:sz="0" w:space="0" w:color="auto"/>
                <w:left w:val="none" w:sz="0" w:space="0" w:color="auto"/>
                <w:bottom w:val="none" w:sz="0" w:space="0" w:color="auto"/>
                <w:right w:val="none" w:sz="0" w:space="0" w:color="auto"/>
              </w:divBdr>
            </w:div>
          </w:divsChild>
        </w:div>
        <w:div w:id="1136950577">
          <w:marLeft w:val="0"/>
          <w:marRight w:val="0"/>
          <w:marTop w:val="300"/>
          <w:marBottom w:val="0"/>
          <w:divBdr>
            <w:top w:val="none" w:sz="0" w:space="0" w:color="auto"/>
            <w:left w:val="none" w:sz="0" w:space="0" w:color="auto"/>
            <w:bottom w:val="none" w:sz="0" w:space="0" w:color="auto"/>
            <w:right w:val="none" w:sz="0" w:space="0" w:color="auto"/>
          </w:divBdr>
          <w:divsChild>
            <w:div w:id="209734249">
              <w:marLeft w:val="0"/>
              <w:marRight w:val="0"/>
              <w:marTop w:val="0"/>
              <w:marBottom w:val="0"/>
              <w:divBdr>
                <w:top w:val="none" w:sz="0" w:space="0" w:color="auto"/>
                <w:left w:val="none" w:sz="0" w:space="0" w:color="auto"/>
                <w:bottom w:val="none" w:sz="0" w:space="0" w:color="auto"/>
                <w:right w:val="none" w:sz="0" w:space="0" w:color="auto"/>
              </w:divBdr>
              <w:divsChild>
                <w:div w:id="143845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496826">
          <w:marLeft w:val="0"/>
          <w:marRight w:val="0"/>
          <w:marTop w:val="300"/>
          <w:marBottom w:val="0"/>
          <w:divBdr>
            <w:top w:val="none" w:sz="0" w:space="0" w:color="auto"/>
            <w:left w:val="none" w:sz="0" w:space="0" w:color="auto"/>
            <w:bottom w:val="none" w:sz="0" w:space="0" w:color="auto"/>
            <w:right w:val="none" w:sz="0" w:space="0" w:color="auto"/>
          </w:divBdr>
          <w:divsChild>
            <w:div w:id="663974723">
              <w:marLeft w:val="0"/>
              <w:marRight w:val="0"/>
              <w:marTop w:val="0"/>
              <w:marBottom w:val="0"/>
              <w:divBdr>
                <w:top w:val="none" w:sz="0" w:space="0" w:color="auto"/>
                <w:left w:val="none" w:sz="0" w:space="0" w:color="auto"/>
                <w:bottom w:val="none" w:sz="0" w:space="0" w:color="auto"/>
                <w:right w:val="none" w:sz="0" w:space="0" w:color="auto"/>
              </w:divBdr>
              <w:divsChild>
                <w:div w:id="16810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236">
          <w:marLeft w:val="0"/>
          <w:marRight w:val="0"/>
          <w:marTop w:val="300"/>
          <w:marBottom w:val="0"/>
          <w:divBdr>
            <w:top w:val="none" w:sz="0" w:space="0" w:color="auto"/>
            <w:left w:val="none" w:sz="0" w:space="0" w:color="auto"/>
            <w:bottom w:val="none" w:sz="0" w:space="0" w:color="auto"/>
            <w:right w:val="none" w:sz="0" w:space="0" w:color="auto"/>
          </w:divBdr>
          <w:divsChild>
            <w:div w:id="1482189258">
              <w:marLeft w:val="0"/>
              <w:marRight w:val="0"/>
              <w:marTop w:val="0"/>
              <w:marBottom w:val="0"/>
              <w:divBdr>
                <w:top w:val="none" w:sz="0" w:space="0" w:color="auto"/>
                <w:left w:val="none" w:sz="0" w:space="0" w:color="auto"/>
                <w:bottom w:val="none" w:sz="0" w:space="0" w:color="auto"/>
                <w:right w:val="none" w:sz="0" w:space="0" w:color="auto"/>
              </w:divBdr>
              <w:divsChild>
                <w:div w:id="85507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943547">
          <w:marLeft w:val="0"/>
          <w:marRight w:val="0"/>
          <w:marTop w:val="300"/>
          <w:marBottom w:val="0"/>
          <w:divBdr>
            <w:top w:val="none" w:sz="0" w:space="0" w:color="auto"/>
            <w:left w:val="none" w:sz="0" w:space="0" w:color="auto"/>
            <w:bottom w:val="none" w:sz="0" w:space="0" w:color="auto"/>
            <w:right w:val="none" w:sz="0" w:space="0" w:color="auto"/>
          </w:divBdr>
          <w:divsChild>
            <w:div w:id="1833789480">
              <w:marLeft w:val="0"/>
              <w:marRight w:val="0"/>
              <w:marTop w:val="0"/>
              <w:marBottom w:val="0"/>
              <w:divBdr>
                <w:top w:val="none" w:sz="0" w:space="0" w:color="auto"/>
                <w:left w:val="none" w:sz="0" w:space="0" w:color="auto"/>
                <w:bottom w:val="none" w:sz="0" w:space="0" w:color="auto"/>
                <w:right w:val="none" w:sz="0" w:space="0" w:color="auto"/>
              </w:divBdr>
              <w:divsChild>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1625236474">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1167209618">
          <w:marLeft w:val="0"/>
          <w:marRight w:val="0"/>
          <w:marTop w:val="0"/>
          <w:marBottom w:val="0"/>
          <w:divBdr>
            <w:top w:val="none" w:sz="0" w:space="0" w:color="auto"/>
            <w:left w:val="none" w:sz="0" w:space="0" w:color="auto"/>
            <w:bottom w:val="none" w:sz="0" w:space="0" w:color="auto"/>
            <w:right w:val="none" w:sz="0" w:space="0" w:color="auto"/>
          </w:divBdr>
        </w:div>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1625231461">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sChild>
            <w:div w:id="2049211803">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 w:id="1913924210">
          <w:marLeft w:val="0"/>
          <w:marRight w:val="0"/>
          <w:marTop w:val="0"/>
          <w:marBottom w:val="0"/>
          <w:divBdr>
            <w:top w:val="none" w:sz="0" w:space="0" w:color="auto"/>
            <w:left w:val="none" w:sz="0" w:space="0" w:color="auto"/>
            <w:bottom w:val="none" w:sz="0" w:space="0" w:color="auto"/>
            <w:right w:val="none" w:sz="0" w:space="0" w:color="auto"/>
          </w:divBdr>
          <w:divsChild>
            <w:div w:id="849223705">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2111580241">
          <w:marLeft w:val="0"/>
          <w:marRight w:val="0"/>
          <w:marTop w:val="300"/>
          <w:marBottom w:val="0"/>
          <w:divBdr>
            <w:top w:val="none" w:sz="0" w:space="0" w:color="auto"/>
            <w:left w:val="none" w:sz="0" w:space="0" w:color="auto"/>
            <w:bottom w:val="none" w:sz="0" w:space="0" w:color="auto"/>
            <w:right w:val="none" w:sz="0" w:space="0" w:color="auto"/>
          </w:divBdr>
          <w:divsChild>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sChild>
                <w:div w:id="20069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sChild>
                <w:div w:id="193601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269881">
      <w:bodyDiv w:val="1"/>
      <w:marLeft w:val="0"/>
      <w:marRight w:val="0"/>
      <w:marTop w:val="0"/>
      <w:marBottom w:val="0"/>
      <w:divBdr>
        <w:top w:val="none" w:sz="0" w:space="0" w:color="auto"/>
        <w:left w:val="none" w:sz="0" w:space="0" w:color="auto"/>
        <w:bottom w:val="none" w:sz="0" w:space="0" w:color="auto"/>
        <w:right w:val="none" w:sz="0" w:space="0" w:color="auto"/>
      </w:divBdr>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2928271">
      <w:bodyDiv w:val="1"/>
      <w:marLeft w:val="0"/>
      <w:marRight w:val="0"/>
      <w:marTop w:val="0"/>
      <w:marBottom w:val="0"/>
      <w:divBdr>
        <w:top w:val="none" w:sz="0" w:space="0" w:color="auto"/>
        <w:left w:val="none" w:sz="0" w:space="0" w:color="auto"/>
        <w:bottom w:val="none" w:sz="0" w:space="0" w:color="auto"/>
        <w:right w:val="none" w:sz="0" w:space="0" w:color="auto"/>
      </w:divBdr>
      <w:divsChild>
        <w:div w:id="1028987726">
          <w:marLeft w:val="0"/>
          <w:marRight w:val="0"/>
          <w:marTop w:val="0"/>
          <w:marBottom w:val="0"/>
          <w:divBdr>
            <w:top w:val="none" w:sz="0" w:space="0" w:color="auto"/>
            <w:left w:val="none" w:sz="0" w:space="0" w:color="auto"/>
            <w:bottom w:val="none" w:sz="0" w:space="0" w:color="auto"/>
            <w:right w:val="none" w:sz="0" w:space="0" w:color="auto"/>
          </w:divBdr>
        </w:div>
        <w:div w:id="839391423">
          <w:marLeft w:val="0"/>
          <w:marRight w:val="0"/>
          <w:marTop w:val="0"/>
          <w:marBottom w:val="0"/>
          <w:divBdr>
            <w:top w:val="none" w:sz="0" w:space="0" w:color="auto"/>
            <w:left w:val="none" w:sz="0" w:space="0" w:color="auto"/>
            <w:bottom w:val="none" w:sz="0" w:space="0" w:color="auto"/>
            <w:right w:val="none" w:sz="0" w:space="0" w:color="auto"/>
          </w:divBdr>
          <w:divsChild>
            <w:div w:id="74210609">
              <w:marLeft w:val="0"/>
              <w:marRight w:val="0"/>
              <w:marTop w:val="0"/>
              <w:marBottom w:val="0"/>
              <w:divBdr>
                <w:top w:val="none" w:sz="0" w:space="0" w:color="auto"/>
                <w:left w:val="none" w:sz="0" w:space="0" w:color="auto"/>
                <w:bottom w:val="none" w:sz="0" w:space="0" w:color="auto"/>
                <w:right w:val="none" w:sz="0" w:space="0" w:color="auto"/>
              </w:divBdr>
            </w:div>
          </w:divsChild>
        </w:div>
        <w:div w:id="1462922284">
          <w:marLeft w:val="0"/>
          <w:marRight w:val="0"/>
          <w:marTop w:val="0"/>
          <w:marBottom w:val="0"/>
          <w:divBdr>
            <w:top w:val="none" w:sz="0" w:space="0" w:color="auto"/>
            <w:left w:val="none" w:sz="0" w:space="0" w:color="auto"/>
            <w:bottom w:val="none" w:sz="0" w:space="0" w:color="auto"/>
            <w:right w:val="none" w:sz="0" w:space="0" w:color="auto"/>
          </w:divBdr>
        </w:div>
        <w:div w:id="1774980804">
          <w:marLeft w:val="0"/>
          <w:marRight w:val="0"/>
          <w:marTop w:val="0"/>
          <w:marBottom w:val="0"/>
          <w:divBdr>
            <w:top w:val="none" w:sz="0" w:space="0" w:color="auto"/>
            <w:left w:val="none" w:sz="0" w:space="0" w:color="auto"/>
            <w:bottom w:val="none" w:sz="0" w:space="0" w:color="auto"/>
            <w:right w:val="none" w:sz="0" w:space="0" w:color="auto"/>
          </w:divBdr>
          <w:divsChild>
            <w:div w:id="1822038421">
              <w:marLeft w:val="0"/>
              <w:marRight w:val="0"/>
              <w:marTop w:val="0"/>
              <w:marBottom w:val="0"/>
              <w:divBdr>
                <w:top w:val="none" w:sz="0" w:space="0" w:color="auto"/>
                <w:left w:val="none" w:sz="0" w:space="0" w:color="auto"/>
                <w:bottom w:val="none" w:sz="0" w:space="0" w:color="auto"/>
                <w:right w:val="none" w:sz="0" w:space="0" w:color="auto"/>
              </w:divBdr>
            </w:div>
          </w:divsChild>
        </w:div>
        <w:div w:id="117335618">
          <w:marLeft w:val="0"/>
          <w:marRight w:val="0"/>
          <w:marTop w:val="0"/>
          <w:marBottom w:val="0"/>
          <w:divBdr>
            <w:top w:val="none" w:sz="0" w:space="0" w:color="auto"/>
            <w:left w:val="none" w:sz="0" w:space="0" w:color="auto"/>
            <w:bottom w:val="none" w:sz="0" w:space="0" w:color="auto"/>
            <w:right w:val="none" w:sz="0" w:space="0" w:color="auto"/>
          </w:divBdr>
        </w:div>
        <w:div w:id="121121712">
          <w:marLeft w:val="0"/>
          <w:marRight w:val="0"/>
          <w:marTop w:val="0"/>
          <w:marBottom w:val="0"/>
          <w:divBdr>
            <w:top w:val="none" w:sz="0" w:space="0" w:color="auto"/>
            <w:left w:val="none" w:sz="0" w:space="0" w:color="auto"/>
            <w:bottom w:val="none" w:sz="0" w:space="0" w:color="auto"/>
            <w:right w:val="none" w:sz="0" w:space="0" w:color="auto"/>
          </w:divBdr>
          <w:divsChild>
            <w:div w:id="614869112">
              <w:marLeft w:val="0"/>
              <w:marRight w:val="0"/>
              <w:marTop w:val="0"/>
              <w:marBottom w:val="0"/>
              <w:divBdr>
                <w:top w:val="none" w:sz="0" w:space="0" w:color="auto"/>
                <w:left w:val="none" w:sz="0" w:space="0" w:color="auto"/>
                <w:bottom w:val="none" w:sz="0" w:space="0" w:color="auto"/>
                <w:right w:val="none" w:sz="0" w:space="0" w:color="auto"/>
              </w:divBdr>
            </w:div>
          </w:divsChild>
        </w:div>
        <w:div w:id="216479796">
          <w:marLeft w:val="0"/>
          <w:marRight w:val="0"/>
          <w:marTop w:val="0"/>
          <w:marBottom w:val="0"/>
          <w:divBdr>
            <w:top w:val="none" w:sz="0" w:space="0" w:color="auto"/>
            <w:left w:val="none" w:sz="0" w:space="0" w:color="auto"/>
            <w:bottom w:val="none" w:sz="0" w:space="0" w:color="auto"/>
            <w:right w:val="none" w:sz="0" w:space="0" w:color="auto"/>
          </w:divBdr>
        </w:div>
        <w:div w:id="2095318731">
          <w:marLeft w:val="0"/>
          <w:marRight w:val="0"/>
          <w:marTop w:val="0"/>
          <w:marBottom w:val="0"/>
          <w:divBdr>
            <w:top w:val="none" w:sz="0" w:space="0" w:color="auto"/>
            <w:left w:val="none" w:sz="0" w:space="0" w:color="auto"/>
            <w:bottom w:val="none" w:sz="0" w:space="0" w:color="auto"/>
            <w:right w:val="none" w:sz="0" w:space="0" w:color="auto"/>
          </w:divBdr>
          <w:divsChild>
            <w:div w:id="789473998">
              <w:marLeft w:val="0"/>
              <w:marRight w:val="0"/>
              <w:marTop w:val="0"/>
              <w:marBottom w:val="0"/>
              <w:divBdr>
                <w:top w:val="none" w:sz="0" w:space="0" w:color="auto"/>
                <w:left w:val="none" w:sz="0" w:space="0" w:color="auto"/>
                <w:bottom w:val="none" w:sz="0" w:space="0" w:color="auto"/>
                <w:right w:val="none" w:sz="0" w:space="0" w:color="auto"/>
              </w:divBdr>
            </w:div>
          </w:divsChild>
        </w:div>
        <w:div w:id="661658977">
          <w:marLeft w:val="0"/>
          <w:marRight w:val="0"/>
          <w:marTop w:val="0"/>
          <w:marBottom w:val="0"/>
          <w:divBdr>
            <w:top w:val="none" w:sz="0" w:space="0" w:color="auto"/>
            <w:left w:val="none" w:sz="0" w:space="0" w:color="auto"/>
            <w:bottom w:val="none" w:sz="0" w:space="0" w:color="auto"/>
            <w:right w:val="none" w:sz="0" w:space="0" w:color="auto"/>
          </w:divBdr>
        </w:div>
        <w:div w:id="1516843149">
          <w:marLeft w:val="0"/>
          <w:marRight w:val="0"/>
          <w:marTop w:val="0"/>
          <w:marBottom w:val="0"/>
          <w:divBdr>
            <w:top w:val="none" w:sz="0" w:space="0" w:color="auto"/>
            <w:left w:val="none" w:sz="0" w:space="0" w:color="auto"/>
            <w:bottom w:val="none" w:sz="0" w:space="0" w:color="auto"/>
            <w:right w:val="none" w:sz="0" w:space="0" w:color="auto"/>
          </w:divBdr>
          <w:divsChild>
            <w:div w:id="668556347">
              <w:marLeft w:val="0"/>
              <w:marRight w:val="0"/>
              <w:marTop w:val="0"/>
              <w:marBottom w:val="0"/>
              <w:divBdr>
                <w:top w:val="none" w:sz="0" w:space="0" w:color="auto"/>
                <w:left w:val="none" w:sz="0" w:space="0" w:color="auto"/>
                <w:bottom w:val="none" w:sz="0" w:space="0" w:color="auto"/>
                <w:right w:val="none" w:sz="0" w:space="0" w:color="auto"/>
              </w:divBdr>
            </w:div>
          </w:divsChild>
        </w:div>
        <w:div w:id="456610386">
          <w:marLeft w:val="0"/>
          <w:marRight w:val="0"/>
          <w:marTop w:val="0"/>
          <w:marBottom w:val="0"/>
          <w:divBdr>
            <w:top w:val="none" w:sz="0" w:space="0" w:color="auto"/>
            <w:left w:val="none" w:sz="0" w:space="0" w:color="auto"/>
            <w:bottom w:val="none" w:sz="0" w:space="0" w:color="auto"/>
            <w:right w:val="none" w:sz="0" w:space="0" w:color="auto"/>
          </w:divBdr>
        </w:div>
        <w:div w:id="2031027273">
          <w:marLeft w:val="0"/>
          <w:marRight w:val="0"/>
          <w:marTop w:val="0"/>
          <w:marBottom w:val="0"/>
          <w:divBdr>
            <w:top w:val="none" w:sz="0" w:space="0" w:color="auto"/>
            <w:left w:val="none" w:sz="0" w:space="0" w:color="auto"/>
            <w:bottom w:val="none" w:sz="0" w:space="0" w:color="auto"/>
            <w:right w:val="none" w:sz="0" w:space="0" w:color="auto"/>
          </w:divBdr>
          <w:divsChild>
            <w:div w:id="1031495913">
              <w:marLeft w:val="0"/>
              <w:marRight w:val="0"/>
              <w:marTop w:val="0"/>
              <w:marBottom w:val="0"/>
              <w:divBdr>
                <w:top w:val="none" w:sz="0" w:space="0" w:color="auto"/>
                <w:left w:val="none" w:sz="0" w:space="0" w:color="auto"/>
                <w:bottom w:val="none" w:sz="0" w:space="0" w:color="auto"/>
                <w:right w:val="none" w:sz="0" w:space="0" w:color="auto"/>
              </w:divBdr>
            </w:div>
          </w:divsChild>
        </w:div>
        <w:div w:id="1644265369">
          <w:marLeft w:val="0"/>
          <w:marRight w:val="0"/>
          <w:marTop w:val="0"/>
          <w:marBottom w:val="0"/>
          <w:divBdr>
            <w:top w:val="none" w:sz="0" w:space="0" w:color="auto"/>
            <w:left w:val="none" w:sz="0" w:space="0" w:color="auto"/>
            <w:bottom w:val="none" w:sz="0" w:space="0" w:color="auto"/>
            <w:right w:val="none" w:sz="0" w:space="0" w:color="auto"/>
          </w:divBdr>
        </w:div>
        <w:div w:id="2104454647">
          <w:marLeft w:val="0"/>
          <w:marRight w:val="0"/>
          <w:marTop w:val="0"/>
          <w:marBottom w:val="0"/>
          <w:divBdr>
            <w:top w:val="none" w:sz="0" w:space="0" w:color="auto"/>
            <w:left w:val="none" w:sz="0" w:space="0" w:color="auto"/>
            <w:bottom w:val="none" w:sz="0" w:space="0" w:color="auto"/>
            <w:right w:val="none" w:sz="0" w:space="0" w:color="auto"/>
          </w:divBdr>
          <w:divsChild>
            <w:div w:id="1081755162">
              <w:marLeft w:val="0"/>
              <w:marRight w:val="0"/>
              <w:marTop w:val="0"/>
              <w:marBottom w:val="0"/>
              <w:divBdr>
                <w:top w:val="none" w:sz="0" w:space="0" w:color="auto"/>
                <w:left w:val="none" w:sz="0" w:space="0" w:color="auto"/>
                <w:bottom w:val="none" w:sz="0" w:space="0" w:color="auto"/>
                <w:right w:val="none" w:sz="0" w:space="0" w:color="auto"/>
              </w:divBdr>
            </w:div>
          </w:divsChild>
        </w:div>
        <w:div w:id="934510526">
          <w:marLeft w:val="0"/>
          <w:marRight w:val="0"/>
          <w:marTop w:val="300"/>
          <w:marBottom w:val="0"/>
          <w:divBdr>
            <w:top w:val="none" w:sz="0" w:space="0" w:color="auto"/>
            <w:left w:val="none" w:sz="0" w:space="0" w:color="auto"/>
            <w:bottom w:val="none" w:sz="0" w:space="0" w:color="auto"/>
            <w:right w:val="none" w:sz="0" w:space="0" w:color="auto"/>
          </w:divBdr>
          <w:divsChild>
            <w:div w:id="307518425">
              <w:marLeft w:val="0"/>
              <w:marRight w:val="0"/>
              <w:marTop w:val="0"/>
              <w:marBottom w:val="0"/>
              <w:divBdr>
                <w:top w:val="none" w:sz="0" w:space="0" w:color="auto"/>
                <w:left w:val="none" w:sz="0" w:space="0" w:color="auto"/>
                <w:bottom w:val="none" w:sz="0" w:space="0" w:color="auto"/>
                <w:right w:val="none" w:sz="0" w:space="0" w:color="auto"/>
              </w:divBdr>
              <w:divsChild>
                <w:div w:id="129678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279">
          <w:marLeft w:val="0"/>
          <w:marRight w:val="0"/>
          <w:marTop w:val="300"/>
          <w:marBottom w:val="0"/>
          <w:divBdr>
            <w:top w:val="none" w:sz="0" w:space="0" w:color="auto"/>
            <w:left w:val="none" w:sz="0" w:space="0" w:color="auto"/>
            <w:bottom w:val="none" w:sz="0" w:space="0" w:color="auto"/>
            <w:right w:val="none" w:sz="0" w:space="0" w:color="auto"/>
          </w:divBdr>
          <w:divsChild>
            <w:div w:id="758717402">
              <w:marLeft w:val="0"/>
              <w:marRight w:val="0"/>
              <w:marTop w:val="0"/>
              <w:marBottom w:val="0"/>
              <w:divBdr>
                <w:top w:val="none" w:sz="0" w:space="0" w:color="auto"/>
                <w:left w:val="none" w:sz="0" w:space="0" w:color="auto"/>
                <w:bottom w:val="none" w:sz="0" w:space="0" w:color="auto"/>
                <w:right w:val="none" w:sz="0" w:space="0" w:color="auto"/>
              </w:divBdr>
              <w:divsChild>
                <w:div w:id="134015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269992">
          <w:marLeft w:val="0"/>
          <w:marRight w:val="0"/>
          <w:marTop w:val="300"/>
          <w:marBottom w:val="0"/>
          <w:divBdr>
            <w:top w:val="none" w:sz="0" w:space="0" w:color="auto"/>
            <w:left w:val="none" w:sz="0" w:space="0" w:color="auto"/>
            <w:bottom w:val="none" w:sz="0" w:space="0" w:color="auto"/>
            <w:right w:val="none" w:sz="0" w:space="0" w:color="auto"/>
          </w:divBdr>
          <w:divsChild>
            <w:div w:id="1067145231">
              <w:marLeft w:val="0"/>
              <w:marRight w:val="0"/>
              <w:marTop w:val="0"/>
              <w:marBottom w:val="0"/>
              <w:divBdr>
                <w:top w:val="none" w:sz="0" w:space="0" w:color="auto"/>
                <w:left w:val="none" w:sz="0" w:space="0" w:color="auto"/>
                <w:bottom w:val="none" w:sz="0" w:space="0" w:color="auto"/>
                <w:right w:val="none" w:sz="0" w:space="0" w:color="auto"/>
              </w:divBdr>
              <w:divsChild>
                <w:div w:id="160453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426869">
          <w:marLeft w:val="0"/>
          <w:marRight w:val="0"/>
          <w:marTop w:val="300"/>
          <w:marBottom w:val="0"/>
          <w:divBdr>
            <w:top w:val="none" w:sz="0" w:space="0" w:color="auto"/>
            <w:left w:val="none" w:sz="0" w:space="0" w:color="auto"/>
            <w:bottom w:val="none" w:sz="0" w:space="0" w:color="auto"/>
            <w:right w:val="none" w:sz="0" w:space="0" w:color="auto"/>
          </w:divBdr>
          <w:divsChild>
            <w:div w:id="235475028">
              <w:marLeft w:val="0"/>
              <w:marRight w:val="0"/>
              <w:marTop w:val="0"/>
              <w:marBottom w:val="0"/>
              <w:divBdr>
                <w:top w:val="none" w:sz="0" w:space="0" w:color="auto"/>
                <w:left w:val="none" w:sz="0" w:space="0" w:color="auto"/>
                <w:bottom w:val="none" w:sz="0" w:space="0" w:color="auto"/>
                <w:right w:val="none" w:sz="0" w:space="0" w:color="auto"/>
              </w:divBdr>
              <w:divsChild>
                <w:div w:id="52645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929700133">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695931409">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2084569908">
          <w:marLeft w:val="0"/>
          <w:marRight w:val="0"/>
          <w:marTop w:val="0"/>
          <w:marBottom w:val="0"/>
          <w:divBdr>
            <w:top w:val="none" w:sz="0" w:space="0" w:color="auto"/>
            <w:left w:val="none" w:sz="0" w:space="0" w:color="auto"/>
            <w:bottom w:val="none" w:sz="0" w:space="0" w:color="auto"/>
            <w:right w:val="none" w:sz="0" w:space="0" w:color="auto"/>
          </w:divBdr>
          <w:divsChild>
            <w:div w:id="853498476">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12405">
          <w:marLeft w:val="0"/>
          <w:marRight w:val="0"/>
          <w:marTop w:val="300"/>
          <w:marBottom w:val="0"/>
          <w:divBdr>
            <w:top w:val="none" w:sz="0" w:space="0" w:color="auto"/>
            <w:left w:val="none" w:sz="0" w:space="0" w:color="auto"/>
            <w:bottom w:val="none" w:sz="0" w:space="0" w:color="auto"/>
            <w:right w:val="none" w:sz="0" w:space="0" w:color="auto"/>
          </w:divBdr>
          <w:divsChild>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20054704">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 w:id="64882238">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12848873">
          <w:marLeft w:val="0"/>
          <w:marRight w:val="0"/>
          <w:marTop w:val="0"/>
          <w:marBottom w:val="0"/>
          <w:divBdr>
            <w:top w:val="none" w:sz="0" w:space="0" w:color="auto"/>
            <w:left w:val="none" w:sz="0" w:space="0" w:color="auto"/>
            <w:bottom w:val="none" w:sz="0" w:space="0" w:color="auto"/>
            <w:right w:val="none" w:sz="0" w:space="0" w:color="auto"/>
          </w:divBdr>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2917">
          <w:marLeft w:val="0"/>
          <w:marRight w:val="0"/>
          <w:marTop w:val="300"/>
          <w:marBottom w:val="0"/>
          <w:divBdr>
            <w:top w:val="none" w:sz="0" w:space="0" w:color="auto"/>
            <w:left w:val="none" w:sz="0" w:space="0" w:color="auto"/>
            <w:bottom w:val="none" w:sz="0" w:space="0" w:color="auto"/>
            <w:right w:val="none" w:sz="0" w:space="0" w:color="auto"/>
          </w:divBdr>
          <w:divsChild>
            <w:div w:id="1872448364">
              <w:marLeft w:val="0"/>
              <w:marRight w:val="0"/>
              <w:marTop w:val="0"/>
              <w:marBottom w:val="0"/>
              <w:divBdr>
                <w:top w:val="none" w:sz="0" w:space="0" w:color="auto"/>
                <w:left w:val="none" w:sz="0" w:space="0" w:color="auto"/>
                <w:bottom w:val="none" w:sz="0" w:space="0" w:color="auto"/>
                <w:right w:val="none" w:sz="0" w:space="0" w:color="auto"/>
              </w:divBdr>
              <w:divsChild>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1511605784">
          <w:marLeft w:val="0"/>
          <w:marRight w:val="0"/>
          <w:marTop w:val="0"/>
          <w:marBottom w:val="0"/>
          <w:divBdr>
            <w:top w:val="none" w:sz="0" w:space="0" w:color="auto"/>
            <w:left w:val="none" w:sz="0" w:space="0" w:color="auto"/>
            <w:bottom w:val="none" w:sz="0" w:space="0" w:color="auto"/>
            <w:right w:val="none" w:sz="0" w:space="0" w:color="auto"/>
          </w:divBdr>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2004816174">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442650369">
          <w:marLeft w:val="0"/>
          <w:marRight w:val="0"/>
          <w:marTop w:val="0"/>
          <w:marBottom w:val="0"/>
          <w:divBdr>
            <w:top w:val="none" w:sz="0" w:space="0" w:color="auto"/>
            <w:left w:val="none" w:sz="0" w:space="0" w:color="auto"/>
            <w:bottom w:val="none" w:sz="0" w:space="0" w:color="auto"/>
            <w:right w:val="none" w:sz="0" w:space="0" w:color="auto"/>
          </w:divBdr>
          <w:divsChild>
            <w:div w:id="2024243079">
              <w:marLeft w:val="0"/>
              <w:marRight w:val="0"/>
              <w:marTop w:val="0"/>
              <w:marBottom w:val="0"/>
              <w:divBdr>
                <w:top w:val="none" w:sz="0" w:space="0" w:color="auto"/>
                <w:left w:val="none" w:sz="0" w:space="0" w:color="auto"/>
                <w:bottom w:val="none" w:sz="0" w:space="0" w:color="auto"/>
                <w:right w:val="none" w:sz="0" w:space="0" w:color="auto"/>
              </w:divBdr>
            </w:div>
          </w:divsChild>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25657">
          <w:marLeft w:val="0"/>
          <w:marRight w:val="0"/>
          <w:marTop w:val="300"/>
          <w:marBottom w:val="0"/>
          <w:divBdr>
            <w:top w:val="none" w:sz="0" w:space="0" w:color="auto"/>
            <w:left w:val="none" w:sz="0" w:space="0" w:color="auto"/>
            <w:bottom w:val="none" w:sz="0" w:space="0" w:color="auto"/>
            <w:right w:val="none" w:sz="0" w:space="0" w:color="auto"/>
          </w:divBdr>
          <w:divsChild>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sChild>
                <w:div w:id="203858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977056454">
          <w:marLeft w:val="0"/>
          <w:marRight w:val="0"/>
          <w:marTop w:val="0"/>
          <w:marBottom w:val="0"/>
          <w:divBdr>
            <w:top w:val="none" w:sz="0" w:space="0" w:color="auto"/>
            <w:left w:val="none" w:sz="0" w:space="0" w:color="auto"/>
            <w:bottom w:val="none" w:sz="0" w:space="0" w:color="auto"/>
            <w:right w:val="none" w:sz="0" w:space="0" w:color="auto"/>
          </w:divBdr>
        </w:div>
        <w:div w:id="1918787715">
          <w:marLeft w:val="0"/>
          <w:marRight w:val="0"/>
          <w:marTop w:val="0"/>
          <w:marBottom w:val="0"/>
          <w:divBdr>
            <w:top w:val="none" w:sz="0" w:space="0" w:color="auto"/>
            <w:left w:val="none" w:sz="0" w:space="0" w:color="auto"/>
            <w:bottom w:val="none" w:sz="0" w:space="0" w:color="auto"/>
            <w:right w:val="none" w:sz="0" w:space="0" w:color="auto"/>
          </w:divBdr>
          <w:divsChild>
            <w:div w:id="1562445380">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1022129073">
          <w:marLeft w:val="0"/>
          <w:marRight w:val="0"/>
          <w:marTop w:val="0"/>
          <w:marBottom w:val="0"/>
          <w:divBdr>
            <w:top w:val="none" w:sz="0" w:space="0" w:color="auto"/>
            <w:left w:val="none" w:sz="0" w:space="0" w:color="auto"/>
            <w:bottom w:val="none" w:sz="0" w:space="0" w:color="auto"/>
            <w:right w:val="none" w:sz="0" w:space="0" w:color="auto"/>
          </w:divBdr>
        </w:div>
        <w:div w:id="981544606">
          <w:marLeft w:val="0"/>
          <w:marRight w:val="0"/>
          <w:marTop w:val="0"/>
          <w:marBottom w:val="0"/>
          <w:divBdr>
            <w:top w:val="none" w:sz="0" w:space="0" w:color="auto"/>
            <w:left w:val="none" w:sz="0" w:space="0" w:color="auto"/>
            <w:bottom w:val="none" w:sz="0" w:space="0" w:color="auto"/>
            <w:right w:val="none" w:sz="0" w:space="0" w:color="auto"/>
          </w:divBdr>
          <w:divsChild>
            <w:div w:id="2012830855">
              <w:marLeft w:val="0"/>
              <w:marRight w:val="0"/>
              <w:marTop w:val="0"/>
              <w:marBottom w:val="0"/>
              <w:divBdr>
                <w:top w:val="none" w:sz="0" w:space="0" w:color="auto"/>
                <w:left w:val="none" w:sz="0" w:space="0" w:color="auto"/>
                <w:bottom w:val="none" w:sz="0" w:space="0" w:color="auto"/>
                <w:right w:val="none" w:sz="0" w:space="0" w:color="auto"/>
              </w:divBdr>
            </w:div>
          </w:divsChild>
        </w:div>
        <w:div w:id="1935160921">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sChild>
            <w:div w:id="1964191569">
              <w:marLeft w:val="0"/>
              <w:marRight w:val="0"/>
              <w:marTop w:val="0"/>
              <w:marBottom w:val="0"/>
              <w:divBdr>
                <w:top w:val="none" w:sz="0" w:space="0" w:color="auto"/>
                <w:left w:val="none" w:sz="0" w:space="0" w:color="auto"/>
                <w:bottom w:val="none" w:sz="0" w:space="0" w:color="auto"/>
                <w:right w:val="none" w:sz="0" w:space="0" w:color="auto"/>
              </w:divBdr>
            </w:div>
          </w:divsChild>
        </w:div>
        <w:div w:id="2098164386">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2004697844">
          <w:marLeft w:val="0"/>
          <w:marRight w:val="0"/>
          <w:marTop w:val="300"/>
          <w:marBottom w:val="0"/>
          <w:divBdr>
            <w:top w:val="none" w:sz="0" w:space="0" w:color="auto"/>
            <w:left w:val="none" w:sz="0" w:space="0" w:color="auto"/>
            <w:bottom w:val="none" w:sz="0" w:space="0" w:color="auto"/>
            <w:right w:val="none" w:sz="0" w:space="0" w:color="auto"/>
          </w:divBdr>
          <w:divsChild>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6187">
          <w:marLeft w:val="0"/>
          <w:marRight w:val="0"/>
          <w:marTop w:val="300"/>
          <w:marBottom w:val="0"/>
          <w:divBdr>
            <w:top w:val="none" w:sz="0" w:space="0" w:color="auto"/>
            <w:left w:val="none" w:sz="0" w:space="0" w:color="auto"/>
            <w:bottom w:val="none" w:sz="0" w:space="0" w:color="auto"/>
            <w:right w:val="none" w:sz="0" w:space="0" w:color="auto"/>
          </w:divBdr>
          <w:divsChild>
            <w:div w:id="1940329396">
              <w:marLeft w:val="0"/>
              <w:marRight w:val="0"/>
              <w:marTop w:val="0"/>
              <w:marBottom w:val="0"/>
              <w:divBdr>
                <w:top w:val="none" w:sz="0" w:space="0" w:color="auto"/>
                <w:left w:val="none" w:sz="0" w:space="0" w:color="auto"/>
                <w:bottom w:val="none" w:sz="0" w:space="0" w:color="auto"/>
                <w:right w:val="none" w:sz="0" w:space="0" w:color="auto"/>
              </w:divBdr>
              <w:divsChild>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47775">
          <w:marLeft w:val="0"/>
          <w:marRight w:val="0"/>
          <w:marTop w:val="300"/>
          <w:marBottom w:val="0"/>
          <w:divBdr>
            <w:top w:val="none" w:sz="0" w:space="0" w:color="auto"/>
            <w:left w:val="none" w:sz="0" w:space="0" w:color="auto"/>
            <w:bottom w:val="none" w:sz="0" w:space="0" w:color="auto"/>
            <w:right w:val="none" w:sz="0" w:space="0" w:color="auto"/>
          </w:divBdr>
          <w:divsChild>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88777952">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639503024">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232082361">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sChild>
            <w:div w:id="1930847151">
              <w:marLeft w:val="0"/>
              <w:marRight w:val="0"/>
              <w:marTop w:val="0"/>
              <w:marBottom w:val="0"/>
              <w:divBdr>
                <w:top w:val="none" w:sz="0" w:space="0" w:color="auto"/>
                <w:left w:val="none" w:sz="0" w:space="0" w:color="auto"/>
                <w:bottom w:val="none" w:sz="0" w:space="0" w:color="auto"/>
                <w:right w:val="none" w:sz="0" w:space="0" w:color="auto"/>
              </w:divBdr>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2118211096">
          <w:marLeft w:val="0"/>
          <w:marRight w:val="0"/>
          <w:marTop w:val="0"/>
          <w:marBottom w:val="0"/>
          <w:divBdr>
            <w:top w:val="none" w:sz="0" w:space="0" w:color="auto"/>
            <w:left w:val="none" w:sz="0" w:space="0" w:color="auto"/>
            <w:bottom w:val="none" w:sz="0" w:space="0" w:color="auto"/>
            <w:right w:val="none" w:sz="0" w:space="0" w:color="auto"/>
          </w:divBdr>
          <w:divsChild>
            <w:div w:id="1018890013">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2018724139">
          <w:marLeft w:val="0"/>
          <w:marRight w:val="0"/>
          <w:marTop w:val="0"/>
          <w:marBottom w:val="0"/>
          <w:divBdr>
            <w:top w:val="none" w:sz="0" w:space="0" w:color="auto"/>
            <w:left w:val="none" w:sz="0" w:space="0" w:color="auto"/>
            <w:bottom w:val="none" w:sz="0" w:space="0" w:color="auto"/>
            <w:right w:val="none" w:sz="0" w:space="0" w:color="auto"/>
          </w:divBdr>
          <w:divsChild>
            <w:div w:id="287585053">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817040275">
          <w:marLeft w:val="0"/>
          <w:marRight w:val="0"/>
          <w:marTop w:val="0"/>
          <w:marBottom w:val="0"/>
          <w:divBdr>
            <w:top w:val="none" w:sz="0" w:space="0" w:color="auto"/>
            <w:left w:val="none" w:sz="0" w:space="0" w:color="auto"/>
            <w:bottom w:val="none" w:sz="0" w:space="0" w:color="auto"/>
            <w:right w:val="none" w:sz="0" w:space="0" w:color="auto"/>
          </w:divBdr>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2103260664">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2018999810">
          <w:marLeft w:val="0"/>
          <w:marRight w:val="0"/>
          <w:marTop w:val="0"/>
          <w:marBottom w:val="0"/>
          <w:divBdr>
            <w:top w:val="none" w:sz="0" w:space="0" w:color="auto"/>
            <w:left w:val="none" w:sz="0" w:space="0" w:color="auto"/>
            <w:bottom w:val="none" w:sz="0" w:space="0" w:color="auto"/>
            <w:right w:val="none" w:sz="0" w:space="0" w:color="auto"/>
          </w:divBdr>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543441560">
          <w:marLeft w:val="0"/>
          <w:marRight w:val="0"/>
          <w:marTop w:val="0"/>
          <w:marBottom w:val="0"/>
          <w:divBdr>
            <w:top w:val="none" w:sz="0" w:space="0" w:color="auto"/>
            <w:left w:val="none" w:sz="0" w:space="0" w:color="auto"/>
            <w:bottom w:val="none" w:sz="0" w:space="0" w:color="auto"/>
            <w:right w:val="none" w:sz="0" w:space="0" w:color="auto"/>
          </w:divBdr>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799540840">
          <w:marLeft w:val="0"/>
          <w:marRight w:val="0"/>
          <w:marTop w:val="0"/>
          <w:marBottom w:val="0"/>
          <w:divBdr>
            <w:top w:val="none" w:sz="0" w:space="0" w:color="auto"/>
            <w:left w:val="none" w:sz="0" w:space="0" w:color="auto"/>
            <w:bottom w:val="none" w:sz="0" w:space="0" w:color="auto"/>
            <w:right w:val="none" w:sz="0" w:space="0" w:color="auto"/>
          </w:divBdr>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305668159">
          <w:marLeft w:val="0"/>
          <w:marRight w:val="0"/>
          <w:marTop w:val="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sChild>
            <w:div w:id="2040546781">
              <w:marLeft w:val="0"/>
              <w:marRight w:val="0"/>
              <w:marTop w:val="0"/>
              <w:marBottom w:val="0"/>
              <w:divBdr>
                <w:top w:val="none" w:sz="0" w:space="0" w:color="auto"/>
                <w:left w:val="none" w:sz="0" w:space="0" w:color="auto"/>
                <w:bottom w:val="none" w:sz="0" w:space="0" w:color="auto"/>
                <w:right w:val="none" w:sz="0" w:space="0" w:color="auto"/>
              </w:divBdr>
              <w:divsChild>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526019902">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2067147760">
          <w:marLeft w:val="0"/>
          <w:marRight w:val="0"/>
          <w:marTop w:val="0"/>
          <w:marBottom w:val="0"/>
          <w:divBdr>
            <w:top w:val="none" w:sz="0" w:space="0" w:color="auto"/>
            <w:left w:val="none" w:sz="0" w:space="0" w:color="auto"/>
            <w:bottom w:val="none" w:sz="0" w:space="0" w:color="auto"/>
            <w:right w:val="none" w:sz="0" w:space="0" w:color="auto"/>
          </w:divBdr>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888299850">
          <w:marLeft w:val="0"/>
          <w:marRight w:val="0"/>
          <w:marTop w:val="0"/>
          <w:marBottom w:val="0"/>
          <w:divBdr>
            <w:top w:val="none" w:sz="0" w:space="0" w:color="auto"/>
            <w:left w:val="none" w:sz="0" w:space="0" w:color="auto"/>
            <w:bottom w:val="none" w:sz="0" w:space="0" w:color="auto"/>
            <w:right w:val="none" w:sz="0" w:space="0" w:color="auto"/>
          </w:divBdr>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sChild>
            <w:div w:id="2012640968">
              <w:marLeft w:val="0"/>
              <w:marRight w:val="0"/>
              <w:marTop w:val="0"/>
              <w:marBottom w:val="0"/>
              <w:divBdr>
                <w:top w:val="none" w:sz="0" w:space="0" w:color="auto"/>
                <w:left w:val="none" w:sz="0" w:space="0" w:color="auto"/>
                <w:bottom w:val="none" w:sz="0" w:space="0" w:color="auto"/>
                <w:right w:val="none" w:sz="0" w:space="0" w:color="auto"/>
              </w:divBdr>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211872057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sChild>
            <w:div w:id="2093433887">
              <w:marLeft w:val="0"/>
              <w:marRight w:val="0"/>
              <w:marTop w:val="0"/>
              <w:marBottom w:val="0"/>
              <w:divBdr>
                <w:top w:val="none" w:sz="0" w:space="0" w:color="auto"/>
                <w:left w:val="none" w:sz="0" w:space="0" w:color="auto"/>
                <w:bottom w:val="none" w:sz="0" w:space="0" w:color="auto"/>
                <w:right w:val="none" w:sz="0" w:space="0" w:color="auto"/>
              </w:divBdr>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2032022377">
          <w:marLeft w:val="0"/>
          <w:marRight w:val="0"/>
          <w:marTop w:val="0"/>
          <w:marBottom w:val="0"/>
          <w:divBdr>
            <w:top w:val="none" w:sz="0" w:space="0" w:color="auto"/>
            <w:left w:val="none" w:sz="0" w:space="0" w:color="auto"/>
            <w:bottom w:val="none" w:sz="0" w:space="0" w:color="auto"/>
            <w:right w:val="none" w:sz="0" w:space="0" w:color="auto"/>
          </w:divBdr>
          <w:divsChild>
            <w:div w:id="980421726">
              <w:marLeft w:val="0"/>
              <w:marRight w:val="0"/>
              <w:marTop w:val="0"/>
              <w:marBottom w:val="0"/>
              <w:divBdr>
                <w:top w:val="none" w:sz="0" w:space="0" w:color="auto"/>
                <w:left w:val="none" w:sz="0" w:space="0" w:color="auto"/>
                <w:bottom w:val="none" w:sz="0" w:space="0" w:color="auto"/>
                <w:right w:val="none" w:sz="0" w:space="0" w:color="auto"/>
              </w:divBdr>
            </w:div>
          </w:divsChild>
        </w:div>
        <w:div w:id="1299990467">
          <w:marLeft w:val="0"/>
          <w:marRight w:val="0"/>
          <w:marTop w:val="0"/>
          <w:marBottom w:val="0"/>
          <w:divBdr>
            <w:top w:val="none" w:sz="0" w:space="0" w:color="auto"/>
            <w:left w:val="none" w:sz="0" w:space="0" w:color="auto"/>
            <w:bottom w:val="none" w:sz="0" w:space="0" w:color="auto"/>
            <w:right w:val="none" w:sz="0" w:space="0" w:color="auto"/>
          </w:divBdr>
        </w:div>
        <w:div w:id="2010937457">
          <w:marLeft w:val="0"/>
          <w:marRight w:val="0"/>
          <w:marTop w:val="0"/>
          <w:marBottom w:val="0"/>
          <w:divBdr>
            <w:top w:val="none" w:sz="0" w:space="0" w:color="auto"/>
            <w:left w:val="none" w:sz="0" w:space="0" w:color="auto"/>
            <w:bottom w:val="none" w:sz="0" w:space="0" w:color="auto"/>
            <w:right w:val="none" w:sz="0" w:space="0" w:color="auto"/>
          </w:divBdr>
          <w:divsChild>
            <w:div w:id="544760058">
              <w:marLeft w:val="0"/>
              <w:marRight w:val="0"/>
              <w:marTop w:val="0"/>
              <w:marBottom w:val="0"/>
              <w:divBdr>
                <w:top w:val="none" w:sz="0" w:space="0" w:color="auto"/>
                <w:left w:val="none" w:sz="0" w:space="0" w:color="auto"/>
                <w:bottom w:val="none" w:sz="0" w:space="0" w:color="auto"/>
                <w:right w:val="none" w:sz="0" w:space="0" w:color="auto"/>
              </w:divBdr>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2076001244">
          <w:marLeft w:val="0"/>
          <w:marRight w:val="0"/>
          <w:marTop w:val="0"/>
          <w:marBottom w:val="0"/>
          <w:divBdr>
            <w:top w:val="none" w:sz="0" w:space="0" w:color="auto"/>
            <w:left w:val="none" w:sz="0" w:space="0" w:color="auto"/>
            <w:bottom w:val="none" w:sz="0" w:space="0" w:color="auto"/>
            <w:right w:val="none" w:sz="0" w:space="0" w:color="auto"/>
          </w:divBdr>
          <w:divsChild>
            <w:div w:id="104470292">
              <w:marLeft w:val="0"/>
              <w:marRight w:val="0"/>
              <w:marTop w:val="0"/>
              <w:marBottom w:val="0"/>
              <w:divBdr>
                <w:top w:val="none" w:sz="0" w:space="0" w:color="auto"/>
                <w:left w:val="none" w:sz="0" w:space="0" w:color="auto"/>
                <w:bottom w:val="none" w:sz="0" w:space="0" w:color="auto"/>
                <w:right w:val="none" w:sz="0" w:space="0" w:color="auto"/>
              </w:divBdr>
            </w:div>
          </w:divsChild>
        </w:div>
        <w:div w:id="2061200336">
          <w:marLeft w:val="0"/>
          <w:marRight w:val="0"/>
          <w:marTop w:val="0"/>
          <w:marBottom w:val="0"/>
          <w:divBdr>
            <w:top w:val="none" w:sz="0" w:space="0" w:color="auto"/>
            <w:left w:val="none" w:sz="0" w:space="0" w:color="auto"/>
            <w:bottom w:val="none" w:sz="0" w:space="0" w:color="auto"/>
            <w:right w:val="none" w:sz="0" w:space="0" w:color="auto"/>
          </w:divBdr>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2086418874">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107008148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620525835">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116682975">
          <w:marLeft w:val="0"/>
          <w:marRight w:val="0"/>
          <w:marTop w:val="0"/>
          <w:marBottom w:val="0"/>
          <w:divBdr>
            <w:top w:val="none" w:sz="0" w:space="0" w:color="auto"/>
            <w:left w:val="none" w:sz="0" w:space="0" w:color="auto"/>
            <w:bottom w:val="none" w:sz="0" w:space="0" w:color="auto"/>
            <w:right w:val="none" w:sz="0" w:space="0" w:color="auto"/>
          </w:divBdr>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1180045881">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470518180">
          <w:marLeft w:val="0"/>
          <w:marRight w:val="0"/>
          <w:marTop w:val="0"/>
          <w:marBottom w:val="0"/>
          <w:divBdr>
            <w:top w:val="none" w:sz="0" w:space="0" w:color="auto"/>
            <w:left w:val="none" w:sz="0" w:space="0" w:color="auto"/>
            <w:bottom w:val="none" w:sz="0" w:space="0" w:color="auto"/>
            <w:right w:val="none" w:sz="0" w:space="0" w:color="auto"/>
          </w:divBdr>
          <w:divsChild>
            <w:div w:id="1918398661">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44553">
          <w:marLeft w:val="0"/>
          <w:marRight w:val="0"/>
          <w:marTop w:val="300"/>
          <w:marBottom w:val="0"/>
          <w:divBdr>
            <w:top w:val="none" w:sz="0" w:space="0" w:color="auto"/>
            <w:left w:val="none" w:sz="0" w:space="0" w:color="auto"/>
            <w:bottom w:val="none" w:sz="0" w:space="0" w:color="auto"/>
            <w:right w:val="none" w:sz="0" w:space="0" w:color="auto"/>
          </w:divBdr>
          <w:divsChild>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845203">
      <w:bodyDiv w:val="1"/>
      <w:marLeft w:val="0"/>
      <w:marRight w:val="0"/>
      <w:marTop w:val="0"/>
      <w:marBottom w:val="0"/>
      <w:divBdr>
        <w:top w:val="none" w:sz="0" w:space="0" w:color="auto"/>
        <w:left w:val="none" w:sz="0" w:space="0" w:color="auto"/>
        <w:bottom w:val="none" w:sz="0" w:space="0" w:color="auto"/>
        <w:right w:val="none" w:sz="0" w:space="0" w:color="auto"/>
      </w:divBdr>
      <w:divsChild>
        <w:div w:id="906452322">
          <w:marLeft w:val="0"/>
          <w:marRight w:val="0"/>
          <w:marTop w:val="0"/>
          <w:marBottom w:val="0"/>
          <w:divBdr>
            <w:top w:val="none" w:sz="0" w:space="0" w:color="auto"/>
            <w:left w:val="none" w:sz="0" w:space="0" w:color="auto"/>
            <w:bottom w:val="none" w:sz="0" w:space="0" w:color="auto"/>
            <w:right w:val="none" w:sz="0" w:space="0" w:color="auto"/>
          </w:divBdr>
        </w:div>
        <w:div w:id="1353915748">
          <w:marLeft w:val="0"/>
          <w:marRight w:val="0"/>
          <w:marTop w:val="0"/>
          <w:marBottom w:val="0"/>
          <w:divBdr>
            <w:top w:val="none" w:sz="0" w:space="0" w:color="auto"/>
            <w:left w:val="none" w:sz="0" w:space="0" w:color="auto"/>
            <w:bottom w:val="none" w:sz="0" w:space="0" w:color="auto"/>
            <w:right w:val="none" w:sz="0" w:space="0" w:color="auto"/>
          </w:divBdr>
          <w:divsChild>
            <w:div w:id="166672904">
              <w:marLeft w:val="0"/>
              <w:marRight w:val="0"/>
              <w:marTop w:val="0"/>
              <w:marBottom w:val="0"/>
              <w:divBdr>
                <w:top w:val="none" w:sz="0" w:space="0" w:color="auto"/>
                <w:left w:val="none" w:sz="0" w:space="0" w:color="auto"/>
                <w:bottom w:val="none" w:sz="0" w:space="0" w:color="auto"/>
                <w:right w:val="none" w:sz="0" w:space="0" w:color="auto"/>
              </w:divBdr>
            </w:div>
          </w:divsChild>
        </w:div>
        <w:div w:id="425343538">
          <w:marLeft w:val="0"/>
          <w:marRight w:val="0"/>
          <w:marTop w:val="0"/>
          <w:marBottom w:val="0"/>
          <w:divBdr>
            <w:top w:val="none" w:sz="0" w:space="0" w:color="auto"/>
            <w:left w:val="none" w:sz="0" w:space="0" w:color="auto"/>
            <w:bottom w:val="none" w:sz="0" w:space="0" w:color="auto"/>
            <w:right w:val="none" w:sz="0" w:space="0" w:color="auto"/>
          </w:divBdr>
        </w:div>
        <w:div w:id="1559627588">
          <w:marLeft w:val="0"/>
          <w:marRight w:val="0"/>
          <w:marTop w:val="0"/>
          <w:marBottom w:val="0"/>
          <w:divBdr>
            <w:top w:val="none" w:sz="0" w:space="0" w:color="auto"/>
            <w:left w:val="none" w:sz="0" w:space="0" w:color="auto"/>
            <w:bottom w:val="none" w:sz="0" w:space="0" w:color="auto"/>
            <w:right w:val="none" w:sz="0" w:space="0" w:color="auto"/>
          </w:divBdr>
          <w:divsChild>
            <w:div w:id="530916043">
              <w:marLeft w:val="0"/>
              <w:marRight w:val="0"/>
              <w:marTop w:val="0"/>
              <w:marBottom w:val="0"/>
              <w:divBdr>
                <w:top w:val="none" w:sz="0" w:space="0" w:color="auto"/>
                <w:left w:val="none" w:sz="0" w:space="0" w:color="auto"/>
                <w:bottom w:val="none" w:sz="0" w:space="0" w:color="auto"/>
                <w:right w:val="none" w:sz="0" w:space="0" w:color="auto"/>
              </w:divBdr>
            </w:div>
          </w:divsChild>
        </w:div>
        <w:div w:id="874657463">
          <w:marLeft w:val="0"/>
          <w:marRight w:val="0"/>
          <w:marTop w:val="0"/>
          <w:marBottom w:val="0"/>
          <w:divBdr>
            <w:top w:val="none" w:sz="0" w:space="0" w:color="auto"/>
            <w:left w:val="none" w:sz="0" w:space="0" w:color="auto"/>
            <w:bottom w:val="none" w:sz="0" w:space="0" w:color="auto"/>
            <w:right w:val="none" w:sz="0" w:space="0" w:color="auto"/>
          </w:divBdr>
        </w:div>
        <w:div w:id="1486970584">
          <w:marLeft w:val="0"/>
          <w:marRight w:val="0"/>
          <w:marTop w:val="0"/>
          <w:marBottom w:val="0"/>
          <w:divBdr>
            <w:top w:val="none" w:sz="0" w:space="0" w:color="auto"/>
            <w:left w:val="none" w:sz="0" w:space="0" w:color="auto"/>
            <w:bottom w:val="none" w:sz="0" w:space="0" w:color="auto"/>
            <w:right w:val="none" w:sz="0" w:space="0" w:color="auto"/>
          </w:divBdr>
          <w:divsChild>
            <w:div w:id="356544695">
              <w:marLeft w:val="0"/>
              <w:marRight w:val="0"/>
              <w:marTop w:val="0"/>
              <w:marBottom w:val="0"/>
              <w:divBdr>
                <w:top w:val="none" w:sz="0" w:space="0" w:color="auto"/>
                <w:left w:val="none" w:sz="0" w:space="0" w:color="auto"/>
                <w:bottom w:val="none" w:sz="0" w:space="0" w:color="auto"/>
                <w:right w:val="none" w:sz="0" w:space="0" w:color="auto"/>
              </w:divBdr>
            </w:div>
          </w:divsChild>
        </w:div>
        <w:div w:id="967198100">
          <w:marLeft w:val="0"/>
          <w:marRight w:val="0"/>
          <w:marTop w:val="0"/>
          <w:marBottom w:val="0"/>
          <w:divBdr>
            <w:top w:val="none" w:sz="0" w:space="0" w:color="auto"/>
            <w:left w:val="none" w:sz="0" w:space="0" w:color="auto"/>
            <w:bottom w:val="none" w:sz="0" w:space="0" w:color="auto"/>
            <w:right w:val="none" w:sz="0" w:space="0" w:color="auto"/>
          </w:divBdr>
        </w:div>
        <w:div w:id="1330409340">
          <w:marLeft w:val="0"/>
          <w:marRight w:val="0"/>
          <w:marTop w:val="0"/>
          <w:marBottom w:val="0"/>
          <w:divBdr>
            <w:top w:val="none" w:sz="0" w:space="0" w:color="auto"/>
            <w:left w:val="none" w:sz="0" w:space="0" w:color="auto"/>
            <w:bottom w:val="none" w:sz="0" w:space="0" w:color="auto"/>
            <w:right w:val="none" w:sz="0" w:space="0" w:color="auto"/>
          </w:divBdr>
          <w:divsChild>
            <w:div w:id="1249657062">
              <w:marLeft w:val="0"/>
              <w:marRight w:val="0"/>
              <w:marTop w:val="0"/>
              <w:marBottom w:val="0"/>
              <w:divBdr>
                <w:top w:val="none" w:sz="0" w:space="0" w:color="auto"/>
                <w:left w:val="none" w:sz="0" w:space="0" w:color="auto"/>
                <w:bottom w:val="none" w:sz="0" w:space="0" w:color="auto"/>
                <w:right w:val="none" w:sz="0" w:space="0" w:color="auto"/>
              </w:divBdr>
            </w:div>
          </w:divsChild>
        </w:div>
        <w:div w:id="292904825">
          <w:marLeft w:val="0"/>
          <w:marRight w:val="0"/>
          <w:marTop w:val="0"/>
          <w:marBottom w:val="0"/>
          <w:divBdr>
            <w:top w:val="none" w:sz="0" w:space="0" w:color="auto"/>
            <w:left w:val="none" w:sz="0" w:space="0" w:color="auto"/>
            <w:bottom w:val="none" w:sz="0" w:space="0" w:color="auto"/>
            <w:right w:val="none" w:sz="0" w:space="0" w:color="auto"/>
          </w:divBdr>
        </w:div>
        <w:div w:id="1735733206">
          <w:marLeft w:val="0"/>
          <w:marRight w:val="0"/>
          <w:marTop w:val="0"/>
          <w:marBottom w:val="0"/>
          <w:divBdr>
            <w:top w:val="none" w:sz="0" w:space="0" w:color="auto"/>
            <w:left w:val="none" w:sz="0" w:space="0" w:color="auto"/>
            <w:bottom w:val="none" w:sz="0" w:space="0" w:color="auto"/>
            <w:right w:val="none" w:sz="0" w:space="0" w:color="auto"/>
          </w:divBdr>
          <w:divsChild>
            <w:div w:id="1432823770">
              <w:marLeft w:val="0"/>
              <w:marRight w:val="0"/>
              <w:marTop w:val="0"/>
              <w:marBottom w:val="0"/>
              <w:divBdr>
                <w:top w:val="none" w:sz="0" w:space="0" w:color="auto"/>
                <w:left w:val="none" w:sz="0" w:space="0" w:color="auto"/>
                <w:bottom w:val="none" w:sz="0" w:space="0" w:color="auto"/>
                <w:right w:val="none" w:sz="0" w:space="0" w:color="auto"/>
              </w:divBdr>
            </w:div>
          </w:divsChild>
        </w:div>
        <w:div w:id="1285624626">
          <w:marLeft w:val="0"/>
          <w:marRight w:val="0"/>
          <w:marTop w:val="0"/>
          <w:marBottom w:val="0"/>
          <w:divBdr>
            <w:top w:val="none" w:sz="0" w:space="0" w:color="auto"/>
            <w:left w:val="none" w:sz="0" w:space="0" w:color="auto"/>
            <w:bottom w:val="none" w:sz="0" w:space="0" w:color="auto"/>
            <w:right w:val="none" w:sz="0" w:space="0" w:color="auto"/>
          </w:divBdr>
        </w:div>
        <w:div w:id="650138658">
          <w:marLeft w:val="0"/>
          <w:marRight w:val="0"/>
          <w:marTop w:val="0"/>
          <w:marBottom w:val="0"/>
          <w:divBdr>
            <w:top w:val="none" w:sz="0" w:space="0" w:color="auto"/>
            <w:left w:val="none" w:sz="0" w:space="0" w:color="auto"/>
            <w:bottom w:val="none" w:sz="0" w:space="0" w:color="auto"/>
            <w:right w:val="none" w:sz="0" w:space="0" w:color="auto"/>
          </w:divBdr>
          <w:divsChild>
            <w:div w:id="2108109838">
              <w:marLeft w:val="0"/>
              <w:marRight w:val="0"/>
              <w:marTop w:val="0"/>
              <w:marBottom w:val="0"/>
              <w:divBdr>
                <w:top w:val="none" w:sz="0" w:space="0" w:color="auto"/>
                <w:left w:val="none" w:sz="0" w:space="0" w:color="auto"/>
                <w:bottom w:val="none" w:sz="0" w:space="0" w:color="auto"/>
                <w:right w:val="none" w:sz="0" w:space="0" w:color="auto"/>
              </w:divBdr>
            </w:div>
          </w:divsChild>
        </w:div>
        <w:div w:id="919678601">
          <w:marLeft w:val="0"/>
          <w:marRight w:val="0"/>
          <w:marTop w:val="0"/>
          <w:marBottom w:val="0"/>
          <w:divBdr>
            <w:top w:val="none" w:sz="0" w:space="0" w:color="auto"/>
            <w:left w:val="none" w:sz="0" w:space="0" w:color="auto"/>
            <w:bottom w:val="none" w:sz="0" w:space="0" w:color="auto"/>
            <w:right w:val="none" w:sz="0" w:space="0" w:color="auto"/>
          </w:divBdr>
        </w:div>
        <w:div w:id="1987540135">
          <w:marLeft w:val="0"/>
          <w:marRight w:val="0"/>
          <w:marTop w:val="0"/>
          <w:marBottom w:val="0"/>
          <w:divBdr>
            <w:top w:val="none" w:sz="0" w:space="0" w:color="auto"/>
            <w:left w:val="none" w:sz="0" w:space="0" w:color="auto"/>
            <w:bottom w:val="none" w:sz="0" w:space="0" w:color="auto"/>
            <w:right w:val="none" w:sz="0" w:space="0" w:color="auto"/>
          </w:divBdr>
          <w:divsChild>
            <w:div w:id="1272856253">
              <w:marLeft w:val="0"/>
              <w:marRight w:val="0"/>
              <w:marTop w:val="0"/>
              <w:marBottom w:val="0"/>
              <w:divBdr>
                <w:top w:val="none" w:sz="0" w:space="0" w:color="auto"/>
                <w:left w:val="none" w:sz="0" w:space="0" w:color="auto"/>
                <w:bottom w:val="none" w:sz="0" w:space="0" w:color="auto"/>
                <w:right w:val="none" w:sz="0" w:space="0" w:color="auto"/>
              </w:divBdr>
            </w:div>
          </w:divsChild>
        </w:div>
        <w:div w:id="2017074229">
          <w:marLeft w:val="0"/>
          <w:marRight w:val="0"/>
          <w:marTop w:val="300"/>
          <w:marBottom w:val="0"/>
          <w:divBdr>
            <w:top w:val="none" w:sz="0" w:space="0" w:color="auto"/>
            <w:left w:val="none" w:sz="0" w:space="0" w:color="auto"/>
            <w:bottom w:val="none" w:sz="0" w:space="0" w:color="auto"/>
            <w:right w:val="none" w:sz="0" w:space="0" w:color="auto"/>
          </w:divBdr>
          <w:divsChild>
            <w:div w:id="1126199153">
              <w:marLeft w:val="0"/>
              <w:marRight w:val="0"/>
              <w:marTop w:val="0"/>
              <w:marBottom w:val="0"/>
              <w:divBdr>
                <w:top w:val="none" w:sz="0" w:space="0" w:color="auto"/>
                <w:left w:val="none" w:sz="0" w:space="0" w:color="auto"/>
                <w:bottom w:val="none" w:sz="0" w:space="0" w:color="auto"/>
                <w:right w:val="none" w:sz="0" w:space="0" w:color="auto"/>
              </w:divBdr>
              <w:divsChild>
                <w:div w:id="136899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97406">
          <w:marLeft w:val="0"/>
          <w:marRight w:val="0"/>
          <w:marTop w:val="300"/>
          <w:marBottom w:val="0"/>
          <w:divBdr>
            <w:top w:val="none" w:sz="0" w:space="0" w:color="auto"/>
            <w:left w:val="none" w:sz="0" w:space="0" w:color="auto"/>
            <w:bottom w:val="none" w:sz="0" w:space="0" w:color="auto"/>
            <w:right w:val="none" w:sz="0" w:space="0" w:color="auto"/>
          </w:divBdr>
          <w:divsChild>
            <w:div w:id="432553829">
              <w:marLeft w:val="0"/>
              <w:marRight w:val="0"/>
              <w:marTop w:val="0"/>
              <w:marBottom w:val="0"/>
              <w:divBdr>
                <w:top w:val="none" w:sz="0" w:space="0" w:color="auto"/>
                <w:left w:val="none" w:sz="0" w:space="0" w:color="auto"/>
                <w:bottom w:val="none" w:sz="0" w:space="0" w:color="auto"/>
                <w:right w:val="none" w:sz="0" w:space="0" w:color="auto"/>
              </w:divBdr>
              <w:divsChild>
                <w:div w:id="72136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178215">
          <w:marLeft w:val="0"/>
          <w:marRight w:val="0"/>
          <w:marTop w:val="300"/>
          <w:marBottom w:val="0"/>
          <w:divBdr>
            <w:top w:val="none" w:sz="0" w:space="0" w:color="auto"/>
            <w:left w:val="none" w:sz="0" w:space="0" w:color="auto"/>
            <w:bottom w:val="none" w:sz="0" w:space="0" w:color="auto"/>
            <w:right w:val="none" w:sz="0" w:space="0" w:color="auto"/>
          </w:divBdr>
          <w:divsChild>
            <w:div w:id="720057231">
              <w:marLeft w:val="0"/>
              <w:marRight w:val="0"/>
              <w:marTop w:val="0"/>
              <w:marBottom w:val="0"/>
              <w:divBdr>
                <w:top w:val="none" w:sz="0" w:space="0" w:color="auto"/>
                <w:left w:val="none" w:sz="0" w:space="0" w:color="auto"/>
                <w:bottom w:val="none" w:sz="0" w:space="0" w:color="auto"/>
                <w:right w:val="none" w:sz="0" w:space="0" w:color="auto"/>
              </w:divBdr>
              <w:divsChild>
                <w:div w:id="141304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7895">
          <w:marLeft w:val="0"/>
          <w:marRight w:val="0"/>
          <w:marTop w:val="300"/>
          <w:marBottom w:val="0"/>
          <w:divBdr>
            <w:top w:val="none" w:sz="0" w:space="0" w:color="auto"/>
            <w:left w:val="none" w:sz="0" w:space="0" w:color="auto"/>
            <w:bottom w:val="none" w:sz="0" w:space="0" w:color="auto"/>
            <w:right w:val="none" w:sz="0" w:space="0" w:color="auto"/>
          </w:divBdr>
          <w:divsChild>
            <w:div w:id="914751537">
              <w:marLeft w:val="0"/>
              <w:marRight w:val="0"/>
              <w:marTop w:val="0"/>
              <w:marBottom w:val="0"/>
              <w:divBdr>
                <w:top w:val="none" w:sz="0" w:space="0" w:color="auto"/>
                <w:left w:val="none" w:sz="0" w:space="0" w:color="auto"/>
                <w:bottom w:val="none" w:sz="0" w:space="0" w:color="auto"/>
                <w:right w:val="none" w:sz="0" w:space="0" w:color="auto"/>
              </w:divBdr>
              <w:divsChild>
                <w:div w:id="183968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1723481784">
          <w:marLeft w:val="0"/>
          <w:marRight w:val="0"/>
          <w:marTop w:val="0"/>
          <w:marBottom w:val="0"/>
          <w:divBdr>
            <w:top w:val="none" w:sz="0" w:space="0" w:color="auto"/>
            <w:left w:val="none" w:sz="0" w:space="0" w:color="auto"/>
            <w:bottom w:val="none" w:sz="0" w:space="0" w:color="auto"/>
            <w:right w:val="none" w:sz="0" w:space="0" w:color="auto"/>
          </w:divBdr>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 w:id="109127664">
          <w:marLeft w:val="0"/>
          <w:marRight w:val="0"/>
          <w:marTop w:val="0"/>
          <w:marBottom w:val="0"/>
          <w:divBdr>
            <w:top w:val="none" w:sz="0" w:space="0" w:color="auto"/>
            <w:left w:val="none" w:sz="0" w:space="0" w:color="auto"/>
            <w:bottom w:val="none" w:sz="0" w:space="0" w:color="auto"/>
            <w:right w:val="none" w:sz="0" w:space="0" w:color="auto"/>
          </w:divBdr>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9116805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95423939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08962983">
          <w:marLeft w:val="0"/>
          <w:marRight w:val="0"/>
          <w:marTop w:val="0"/>
          <w:marBottom w:val="0"/>
          <w:divBdr>
            <w:top w:val="none" w:sz="0" w:space="0" w:color="auto"/>
            <w:left w:val="none" w:sz="0" w:space="0" w:color="auto"/>
            <w:bottom w:val="none" w:sz="0" w:space="0" w:color="auto"/>
            <w:right w:val="none" w:sz="0" w:space="0" w:color="auto"/>
          </w:divBdr>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sChild>
                <w:div w:id="197880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sChild>
            <w:div w:id="2025399152">
              <w:marLeft w:val="0"/>
              <w:marRight w:val="0"/>
              <w:marTop w:val="0"/>
              <w:marBottom w:val="0"/>
              <w:divBdr>
                <w:top w:val="none" w:sz="0" w:space="0" w:color="auto"/>
                <w:left w:val="none" w:sz="0" w:space="0" w:color="auto"/>
                <w:bottom w:val="none" w:sz="0" w:space="0" w:color="auto"/>
                <w:right w:val="none" w:sz="0" w:space="0" w:color="auto"/>
              </w:divBdr>
              <w:divsChild>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659968709">
          <w:marLeft w:val="0"/>
          <w:marRight w:val="0"/>
          <w:marTop w:val="0"/>
          <w:marBottom w:val="0"/>
          <w:divBdr>
            <w:top w:val="none" w:sz="0" w:space="0" w:color="auto"/>
            <w:left w:val="none" w:sz="0" w:space="0" w:color="auto"/>
            <w:bottom w:val="none" w:sz="0" w:space="0" w:color="auto"/>
            <w:right w:val="none" w:sz="0" w:space="0" w:color="auto"/>
          </w:divBdr>
        </w:div>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1334649111">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1973748093">
          <w:marLeft w:val="0"/>
          <w:marRight w:val="0"/>
          <w:marTop w:val="0"/>
          <w:marBottom w:val="0"/>
          <w:divBdr>
            <w:top w:val="none" w:sz="0" w:space="0" w:color="auto"/>
            <w:left w:val="none" w:sz="0" w:space="0" w:color="auto"/>
            <w:bottom w:val="none" w:sz="0" w:space="0" w:color="auto"/>
            <w:right w:val="none" w:sz="0" w:space="0" w:color="auto"/>
          </w:divBdr>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2017263786">
          <w:marLeft w:val="0"/>
          <w:marRight w:val="0"/>
          <w:marTop w:val="0"/>
          <w:marBottom w:val="0"/>
          <w:divBdr>
            <w:top w:val="none" w:sz="0" w:space="0" w:color="auto"/>
            <w:left w:val="none" w:sz="0" w:space="0" w:color="auto"/>
            <w:bottom w:val="none" w:sz="0" w:space="0" w:color="auto"/>
            <w:right w:val="none" w:sz="0" w:space="0" w:color="auto"/>
          </w:divBdr>
        </w:div>
        <w:div w:id="1207985654">
          <w:marLeft w:val="0"/>
          <w:marRight w:val="0"/>
          <w:marTop w:val="0"/>
          <w:marBottom w:val="0"/>
          <w:divBdr>
            <w:top w:val="none" w:sz="0" w:space="0" w:color="auto"/>
            <w:left w:val="none" w:sz="0" w:space="0" w:color="auto"/>
            <w:bottom w:val="none" w:sz="0" w:space="0" w:color="auto"/>
            <w:right w:val="none" w:sz="0" w:space="0" w:color="auto"/>
          </w:divBdr>
          <w:divsChild>
            <w:div w:id="1910260579">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2644">
          <w:marLeft w:val="0"/>
          <w:marRight w:val="0"/>
          <w:marTop w:val="300"/>
          <w:marBottom w:val="0"/>
          <w:divBdr>
            <w:top w:val="none" w:sz="0" w:space="0" w:color="auto"/>
            <w:left w:val="none" w:sz="0" w:space="0" w:color="auto"/>
            <w:bottom w:val="none" w:sz="0" w:space="0" w:color="auto"/>
            <w:right w:val="none" w:sz="0" w:space="0" w:color="auto"/>
          </w:divBdr>
          <w:divsChild>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584273">
      <w:bodyDiv w:val="1"/>
      <w:marLeft w:val="0"/>
      <w:marRight w:val="0"/>
      <w:marTop w:val="0"/>
      <w:marBottom w:val="0"/>
      <w:divBdr>
        <w:top w:val="none" w:sz="0" w:space="0" w:color="auto"/>
        <w:left w:val="none" w:sz="0" w:space="0" w:color="auto"/>
        <w:bottom w:val="none" w:sz="0" w:space="0" w:color="auto"/>
        <w:right w:val="none" w:sz="0" w:space="0" w:color="auto"/>
      </w:divBdr>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631793760">
          <w:marLeft w:val="0"/>
          <w:marRight w:val="0"/>
          <w:marTop w:val="0"/>
          <w:marBottom w:val="0"/>
          <w:divBdr>
            <w:top w:val="none" w:sz="0" w:space="0" w:color="auto"/>
            <w:left w:val="none" w:sz="0" w:space="0" w:color="auto"/>
            <w:bottom w:val="none" w:sz="0" w:space="0" w:color="auto"/>
            <w:right w:val="none" w:sz="0" w:space="0" w:color="auto"/>
          </w:divBdr>
        </w:div>
        <w:div w:id="1971086433">
          <w:marLeft w:val="0"/>
          <w:marRight w:val="0"/>
          <w:marTop w:val="0"/>
          <w:marBottom w:val="0"/>
          <w:divBdr>
            <w:top w:val="none" w:sz="0" w:space="0" w:color="auto"/>
            <w:left w:val="none" w:sz="0" w:space="0" w:color="auto"/>
            <w:bottom w:val="none" w:sz="0" w:space="0" w:color="auto"/>
            <w:right w:val="none" w:sz="0" w:space="0" w:color="auto"/>
          </w:divBdr>
          <w:divsChild>
            <w:div w:id="1616981111">
              <w:marLeft w:val="0"/>
              <w:marRight w:val="0"/>
              <w:marTop w:val="0"/>
              <w:marBottom w:val="0"/>
              <w:divBdr>
                <w:top w:val="none" w:sz="0" w:space="0" w:color="auto"/>
                <w:left w:val="none" w:sz="0" w:space="0" w:color="auto"/>
                <w:bottom w:val="none" w:sz="0" w:space="0" w:color="auto"/>
                <w:right w:val="none" w:sz="0" w:space="0" w:color="auto"/>
              </w:divBdr>
            </w:div>
          </w:divsChild>
        </w:div>
        <w:div w:id="183176623">
          <w:marLeft w:val="0"/>
          <w:marRight w:val="0"/>
          <w:marTop w:val="0"/>
          <w:marBottom w:val="0"/>
          <w:divBdr>
            <w:top w:val="none" w:sz="0" w:space="0" w:color="auto"/>
            <w:left w:val="none" w:sz="0" w:space="0" w:color="auto"/>
            <w:bottom w:val="none" w:sz="0" w:space="0" w:color="auto"/>
            <w:right w:val="none" w:sz="0" w:space="0" w:color="auto"/>
          </w:divBdr>
        </w:div>
        <w:div w:id="1361929535">
          <w:marLeft w:val="0"/>
          <w:marRight w:val="0"/>
          <w:marTop w:val="0"/>
          <w:marBottom w:val="0"/>
          <w:divBdr>
            <w:top w:val="none" w:sz="0" w:space="0" w:color="auto"/>
            <w:left w:val="none" w:sz="0" w:space="0" w:color="auto"/>
            <w:bottom w:val="none" w:sz="0" w:space="0" w:color="auto"/>
            <w:right w:val="none" w:sz="0" w:space="0" w:color="auto"/>
          </w:divBdr>
          <w:divsChild>
            <w:div w:id="2025087695">
              <w:marLeft w:val="0"/>
              <w:marRight w:val="0"/>
              <w:marTop w:val="0"/>
              <w:marBottom w:val="0"/>
              <w:divBdr>
                <w:top w:val="none" w:sz="0" w:space="0" w:color="auto"/>
                <w:left w:val="none" w:sz="0" w:space="0" w:color="auto"/>
                <w:bottom w:val="none" w:sz="0" w:space="0" w:color="auto"/>
                <w:right w:val="none" w:sz="0" w:space="0" w:color="auto"/>
              </w:divBdr>
            </w:div>
          </w:divsChild>
        </w:div>
        <w:div w:id="931278811">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sChild>
            <w:div w:id="1896769911">
              <w:marLeft w:val="0"/>
              <w:marRight w:val="0"/>
              <w:marTop w:val="0"/>
              <w:marBottom w:val="0"/>
              <w:divBdr>
                <w:top w:val="none" w:sz="0" w:space="0" w:color="auto"/>
                <w:left w:val="none" w:sz="0" w:space="0" w:color="auto"/>
                <w:bottom w:val="none" w:sz="0" w:space="0" w:color="auto"/>
                <w:right w:val="none" w:sz="0" w:space="0" w:color="auto"/>
              </w:divBdr>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715205132">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1586962433">
          <w:marLeft w:val="0"/>
          <w:marRight w:val="0"/>
          <w:marTop w:val="0"/>
          <w:marBottom w:val="0"/>
          <w:divBdr>
            <w:top w:val="none" w:sz="0" w:space="0" w:color="auto"/>
            <w:left w:val="none" w:sz="0" w:space="0" w:color="auto"/>
            <w:bottom w:val="none" w:sz="0" w:space="0" w:color="auto"/>
            <w:right w:val="none" w:sz="0" w:space="0" w:color="auto"/>
          </w:divBdr>
        </w:div>
        <w:div w:id="1909684999">
          <w:marLeft w:val="0"/>
          <w:marRight w:val="0"/>
          <w:marTop w:val="0"/>
          <w:marBottom w:val="0"/>
          <w:divBdr>
            <w:top w:val="none" w:sz="0" w:space="0" w:color="auto"/>
            <w:left w:val="none" w:sz="0" w:space="0" w:color="auto"/>
            <w:bottom w:val="none" w:sz="0" w:space="0" w:color="auto"/>
            <w:right w:val="none" w:sz="0" w:space="0" w:color="auto"/>
          </w:divBdr>
          <w:divsChild>
            <w:div w:id="1440637358">
              <w:marLeft w:val="0"/>
              <w:marRight w:val="0"/>
              <w:marTop w:val="0"/>
              <w:marBottom w:val="0"/>
              <w:divBdr>
                <w:top w:val="none" w:sz="0" w:space="0" w:color="auto"/>
                <w:left w:val="none" w:sz="0" w:space="0" w:color="auto"/>
                <w:bottom w:val="none" w:sz="0" w:space="0" w:color="auto"/>
                <w:right w:val="none" w:sz="0" w:space="0" w:color="auto"/>
              </w:divBdr>
            </w:div>
          </w:divsChild>
        </w:div>
        <w:div w:id="1669333442">
          <w:marLeft w:val="0"/>
          <w:marRight w:val="0"/>
          <w:marTop w:val="0"/>
          <w:marBottom w:val="0"/>
          <w:divBdr>
            <w:top w:val="none" w:sz="0" w:space="0" w:color="auto"/>
            <w:left w:val="none" w:sz="0" w:space="0" w:color="auto"/>
            <w:bottom w:val="none" w:sz="0" w:space="0" w:color="auto"/>
            <w:right w:val="none" w:sz="0" w:space="0" w:color="auto"/>
          </w:divBdr>
        </w:div>
        <w:div w:id="1573079451">
          <w:marLeft w:val="0"/>
          <w:marRight w:val="0"/>
          <w:marTop w:val="0"/>
          <w:marBottom w:val="0"/>
          <w:divBdr>
            <w:top w:val="none" w:sz="0" w:space="0" w:color="auto"/>
            <w:left w:val="none" w:sz="0" w:space="0" w:color="auto"/>
            <w:bottom w:val="none" w:sz="0" w:space="0" w:color="auto"/>
            <w:right w:val="none" w:sz="0" w:space="0" w:color="auto"/>
          </w:divBdr>
          <w:divsChild>
            <w:div w:id="1996449631">
              <w:marLeft w:val="0"/>
              <w:marRight w:val="0"/>
              <w:marTop w:val="0"/>
              <w:marBottom w:val="0"/>
              <w:divBdr>
                <w:top w:val="none" w:sz="0" w:space="0" w:color="auto"/>
                <w:left w:val="none" w:sz="0" w:space="0" w:color="auto"/>
                <w:bottom w:val="none" w:sz="0" w:space="0" w:color="auto"/>
                <w:right w:val="none" w:sz="0" w:space="0" w:color="auto"/>
              </w:divBdr>
            </w:div>
          </w:divsChild>
        </w:div>
        <w:div w:id="1834947489">
          <w:marLeft w:val="0"/>
          <w:marRight w:val="0"/>
          <w:marTop w:val="0"/>
          <w:marBottom w:val="0"/>
          <w:divBdr>
            <w:top w:val="none" w:sz="0" w:space="0" w:color="auto"/>
            <w:left w:val="none" w:sz="0" w:space="0" w:color="auto"/>
            <w:bottom w:val="none" w:sz="0" w:space="0" w:color="auto"/>
            <w:right w:val="none" w:sz="0" w:space="0" w:color="auto"/>
          </w:divBdr>
        </w:div>
        <w:div w:id="2073188883">
          <w:marLeft w:val="0"/>
          <w:marRight w:val="0"/>
          <w:marTop w:val="0"/>
          <w:marBottom w:val="0"/>
          <w:divBdr>
            <w:top w:val="none" w:sz="0" w:space="0" w:color="auto"/>
            <w:left w:val="none" w:sz="0" w:space="0" w:color="auto"/>
            <w:bottom w:val="none" w:sz="0" w:space="0" w:color="auto"/>
            <w:right w:val="none" w:sz="0" w:space="0" w:color="auto"/>
          </w:divBdr>
          <w:divsChild>
            <w:div w:id="171458798">
              <w:marLeft w:val="0"/>
              <w:marRight w:val="0"/>
              <w:marTop w:val="0"/>
              <w:marBottom w:val="0"/>
              <w:divBdr>
                <w:top w:val="none" w:sz="0" w:space="0" w:color="auto"/>
                <w:left w:val="none" w:sz="0" w:space="0" w:color="auto"/>
                <w:bottom w:val="none" w:sz="0" w:space="0" w:color="auto"/>
                <w:right w:val="none" w:sz="0" w:space="0" w:color="auto"/>
              </w:divBdr>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sChild>
            <w:div w:id="2087340983">
              <w:marLeft w:val="0"/>
              <w:marRight w:val="0"/>
              <w:marTop w:val="0"/>
              <w:marBottom w:val="0"/>
              <w:divBdr>
                <w:top w:val="none" w:sz="0" w:space="0" w:color="auto"/>
                <w:left w:val="none" w:sz="0" w:space="0" w:color="auto"/>
                <w:bottom w:val="none" w:sz="0" w:space="0" w:color="auto"/>
                <w:right w:val="none" w:sz="0" w:space="0" w:color="auto"/>
              </w:divBdr>
            </w:div>
          </w:divsChild>
        </w:div>
        <w:div w:id="958993034">
          <w:marLeft w:val="0"/>
          <w:marRight w:val="0"/>
          <w:marTop w:val="0"/>
          <w:marBottom w:val="0"/>
          <w:divBdr>
            <w:top w:val="none" w:sz="0" w:space="0" w:color="auto"/>
            <w:left w:val="none" w:sz="0" w:space="0" w:color="auto"/>
            <w:bottom w:val="none" w:sz="0" w:space="0" w:color="auto"/>
            <w:right w:val="none" w:sz="0" w:space="0" w:color="auto"/>
          </w:divBdr>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1857042390">
          <w:marLeft w:val="0"/>
          <w:marRight w:val="0"/>
          <w:marTop w:val="0"/>
          <w:marBottom w:val="0"/>
          <w:divBdr>
            <w:top w:val="none" w:sz="0" w:space="0" w:color="auto"/>
            <w:left w:val="none" w:sz="0" w:space="0" w:color="auto"/>
            <w:bottom w:val="none" w:sz="0" w:space="0" w:color="auto"/>
            <w:right w:val="none" w:sz="0" w:space="0" w:color="auto"/>
          </w:divBdr>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1937863142">
          <w:marLeft w:val="0"/>
          <w:marRight w:val="0"/>
          <w:marTop w:val="0"/>
          <w:marBottom w:val="0"/>
          <w:divBdr>
            <w:top w:val="none" w:sz="0" w:space="0" w:color="auto"/>
            <w:left w:val="none" w:sz="0" w:space="0" w:color="auto"/>
            <w:bottom w:val="none" w:sz="0" w:space="0" w:color="auto"/>
            <w:right w:val="none" w:sz="0" w:space="0" w:color="auto"/>
          </w:divBdr>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892694931">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707414938">
          <w:marLeft w:val="0"/>
          <w:marRight w:val="0"/>
          <w:marTop w:val="0"/>
          <w:marBottom w:val="0"/>
          <w:divBdr>
            <w:top w:val="none" w:sz="0" w:space="0" w:color="auto"/>
            <w:left w:val="none" w:sz="0" w:space="0" w:color="auto"/>
            <w:bottom w:val="none" w:sz="0" w:space="0" w:color="auto"/>
            <w:right w:val="none" w:sz="0" w:space="0" w:color="auto"/>
          </w:divBdr>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355619487">
          <w:marLeft w:val="0"/>
          <w:marRight w:val="0"/>
          <w:marTop w:val="0"/>
          <w:marBottom w:val="0"/>
          <w:divBdr>
            <w:top w:val="none" w:sz="0" w:space="0" w:color="auto"/>
            <w:left w:val="none" w:sz="0" w:space="0" w:color="auto"/>
            <w:bottom w:val="none" w:sz="0" w:space="0" w:color="auto"/>
            <w:right w:val="none" w:sz="0" w:space="0" w:color="auto"/>
          </w:divBdr>
          <w:divsChild>
            <w:div w:id="2011253577">
              <w:marLeft w:val="0"/>
              <w:marRight w:val="0"/>
              <w:marTop w:val="0"/>
              <w:marBottom w:val="0"/>
              <w:divBdr>
                <w:top w:val="none" w:sz="0" w:space="0" w:color="auto"/>
                <w:left w:val="none" w:sz="0" w:space="0" w:color="auto"/>
                <w:bottom w:val="none" w:sz="0" w:space="0" w:color="auto"/>
                <w:right w:val="none" w:sz="0" w:space="0" w:color="auto"/>
              </w:divBdr>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085111519">
          <w:marLeft w:val="0"/>
          <w:marRight w:val="0"/>
          <w:marTop w:val="0"/>
          <w:marBottom w:val="0"/>
          <w:divBdr>
            <w:top w:val="none" w:sz="0" w:space="0" w:color="auto"/>
            <w:left w:val="none" w:sz="0" w:space="0" w:color="auto"/>
            <w:bottom w:val="none" w:sz="0" w:space="0" w:color="auto"/>
            <w:right w:val="none" w:sz="0" w:space="0" w:color="auto"/>
          </w:divBdr>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sChild>
                <w:div w:id="188274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1228952873">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1994411222">
          <w:marLeft w:val="0"/>
          <w:marRight w:val="0"/>
          <w:marTop w:val="0"/>
          <w:marBottom w:val="0"/>
          <w:divBdr>
            <w:top w:val="none" w:sz="0" w:space="0" w:color="auto"/>
            <w:left w:val="none" w:sz="0" w:space="0" w:color="auto"/>
            <w:bottom w:val="none" w:sz="0" w:space="0" w:color="auto"/>
            <w:right w:val="none" w:sz="0" w:space="0" w:color="auto"/>
          </w:divBdr>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044787716">
          <w:marLeft w:val="0"/>
          <w:marRight w:val="0"/>
          <w:marTop w:val="0"/>
          <w:marBottom w:val="0"/>
          <w:divBdr>
            <w:top w:val="none" w:sz="0" w:space="0" w:color="auto"/>
            <w:left w:val="none" w:sz="0" w:space="0" w:color="auto"/>
            <w:bottom w:val="none" w:sz="0" w:space="0" w:color="auto"/>
            <w:right w:val="none" w:sz="0" w:space="0" w:color="auto"/>
          </w:divBdr>
        </w:div>
        <w:div w:id="1951473745">
          <w:marLeft w:val="0"/>
          <w:marRight w:val="0"/>
          <w:marTop w:val="0"/>
          <w:marBottom w:val="0"/>
          <w:divBdr>
            <w:top w:val="none" w:sz="0" w:space="0" w:color="auto"/>
            <w:left w:val="none" w:sz="0" w:space="0" w:color="auto"/>
            <w:bottom w:val="none" w:sz="0" w:space="0" w:color="auto"/>
            <w:right w:val="none" w:sz="0" w:space="0" w:color="auto"/>
          </w:divBdr>
          <w:divsChild>
            <w:div w:id="1221941754">
              <w:marLeft w:val="0"/>
              <w:marRight w:val="0"/>
              <w:marTop w:val="0"/>
              <w:marBottom w:val="0"/>
              <w:divBdr>
                <w:top w:val="none" w:sz="0" w:space="0" w:color="auto"/>
                <w:left w:val="none" w:sz="0" w:space="0" w:color="auto"/>
                <w:bottom w:val="none" w:sz="0" w:space="0" w:color="auto"/>
                <w:right w:val="none" w:sz="0" w:space="0" w:color="auto"/>
              </w:divBdr>
            </w:div>
          </w:divsChild>
        </w:div>
        <w:div w:id="1314600184">
          <w:marLeft w:val="0"/>
          <w:marRight w:val="0"/>
          <w:marTop w:val="0"/>
          <w:marBottom w:val="0"/>
          <w:divBdr>
            <w:top w:val="none" w:sz="0" w:space="0" w:color="auto"/>
            <w:left w:val="none" w:sz="0" w:space="0" w:color="auto"/>
            <w:bottom w:val="none" w:sz="0" w:space="0" w:color="auto"/>
            <w:right w:val="none" w:sz="0" w:space="0" w:color="auto"/>
          </w:divBdr>
        </w:div>
        <w:div w:id="1920015458">
          <w:marLeft w:val="0"/>
          <w:marRight w:val="0"/>
          <w:marTop w:val="0"/>
          <w:marBottom w:val="0"/>
          <w:divBdr>
            <w:top w:val="none" w:sz="0" w:space="0" w:color="auto"/>
            <w:left w:val="none" w:sz="0" w:space="0" w:color="auto"/>
            <w:bottom w:val="none" w:sz="0" w:space="0" w:color="auto"/>
            <w:right w:val="none" w:sz="0" w:space="0" w:color="auto"/>
          </w:divBdr>
          <w:divsChild>
            <w:div w:id="411708869">
              <w:marLeft w:val="0"/>
              <w:marRight w:val="0"/>
              <w:marTop w:val="0"/>
              <w:marBottom w:val="0"/>
              <w:divBdr>
                <w:top w:val="none" w:sz="0" w:space="0" w:color="auto"/>
                <w:left w:val="none" w:sz="0" w:space="0" w:color="auto"/>
                <w:bottom w:val="none" w:sz="0" w:space="0" w:color="auto"/>
                <w:right w:val="none" w:sz="0" w:space="0" w:color="auto"/>
              </w:divBdr>
            </w:div>
          </w:divsChild>
        </w:div>
        <w:div w:id="2121871354">
          <w:marLeft w:val="0"/>
          <w:marRight w:val="0"/>
          <w:marTop w:val="0"/>
          <w:marBottom w:val="0"/>
          <w:divBdr>
            <w:top w:val="none" w:sz="0" w:space="0" w:color="auto"/>
            <w:left w:val="none" w:sz="0" w:space="0" w:color="auto"/>
            <w:bottom w:val="none" w:sz="0" w:space="0" w:color="auto"/>
            <w:right w:val="none" w:sz="0" w:space="0" w:color="auto"/>
          </w:divBdr>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717843">
      <w:bodyDiv w:val="1"/>
      <w:marLeft w:val="0"/>
      <w:marRight w:val="0"/>
      <w:marTop w:val="0"/>
      <w:marBottom w:val="0"/>
      <w:divBdr>
        <w:top w:val="none" w:sz="0" w:space="0" w:color="auto"/>
        <w:left w:val="none" w:sz="0" w:space="0" w:color="auto"/>
        <w:bottom w:val="none" w:sz="0" w:space="0" w:color="auto"/>
        <w:right w:val="none" w:sz="0" w:space="0" w:color="auto"/>
      </w:divBdr>
      <w:divsChild>
        <w:div w:id="1362363546">
          <w:marLeft w:val="0"/>
          <w:marRight w:val="0"/>
          <w:marTop w:val="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sChild>
            <w:div w:id="486753370">
              <w:marLeft w:val="0"/>
              <w:marRight w:val="0"/>
              <w:marTop w:val="0"/>
              <w:marBottom w:val="0"/>
              <w:divBdr>
                <w:top w:val="none" w:sz="0" w:space="0" w:color="auto"/>
                <w:left w:val="none" w:sz="0" w:space="0" w:color="auto"/>
                <w:bottom w:val="none" w:sz="0" w:space="0" w:color="auto"/>
                <w:right w:val="none" w:sz="0" w:space="0" w:color="auto"/>
              </w:divBdr>
            </w:div>
          </w:divsChild>
        </w:div>
        <w:div w:id="406273113">
          <w:marLeft w:val="0"/>
          <w:marRight w:val="0"/>
          <w:marTop w:val="0"/>
          <w:marBottom w:val="0"/>
          <w:divBdr>
            <w:top w:val="none" w:sz="0" w:space="0" w:color="auto"/>
            <w:left w:val="none" w:sz="0" w:space="0" w:color="auto"/>
            <w:bottom w:val="none" w:sz="0" w:space="0" w:color="auto"/>
            <w:right w:val="none" w:sz="0" w:space="0" w:color="auto"/>
          </w:divBdr>
        </w:div>
        <w:div w:id="491062270">
          <w:marLeft w:val="0"/>
          <w:marRight w:val="0"/>
          <w:marTop w:val="0"/>
          <w:marBottom w:val="0"/>
          <w:divBdr>
            <w:top w:val="none" w:sz="0" w:space="0" w:color="auto"/>
            <w:left w:val="none" w:sz="0" w:space="0" w:color="auto"/>
            <w:bottom w:val="none" w:sz="0" w:space="0" w:color="auto"/>
            <w:right w:val="none" w:sz="0" w:space="0" w:color="auto"/>
          </w:divBdr>
          <w:divsChild>
            <w:div w:id="1219778050">
              <w:marLeft w:val="0"/>
              <w:marRight w:val="0"/>
              <w:marTop w:val="0"/>
              <w:marBottom w:val="0"/>
              <w:divBdr>
                <w:top w:val="none" w:sz="0" w:space="0" w:color="auto"/>
                <w:left w:val="none" w:sz="0" w:space="0" w:color="auto"/>
                <w:bottom w:val="none" w:sz="0" w:space="0" w:color="auto"/>
                <w:right w:val="none" w:sz="0" w:space="0" w:color="auto"/>
              </w:divBdr>
            </w:div>
          </w:divsChild>
        </w:div>
        <w:div w:id="746804662">
          <w:marLeft w:val="0"/>
          <w:marRight w:val="0"/>
          <w:marTop w:val="0"/>
          <w:marBottom w:val="0"/>
          <w:divBdr>
            <w:top w:val="none" w:sz="0" w:space="0" w:color="auto"/>
            <w:left w:val="none" w:sz="0" w:space="0" w:color="auto"/>
            <w:bottom w:val="none" w:sz="0" w:space="0" w:color="auto"/>
            <w:right w:val="none" w:sz="0" w:space="0" w:color="auto"/>
          </w:divBdr>
        </w:div>
        <w:div w:id="1224486626">
          <w:marLeft w:val="0"/>
          <w:marRight w:val="0"/>
          <w:marTop w:val="0"/>
          <w:marBottom w:val="0"/>
          <w:divBdr>
            <w:top w:val="none" w:sz="0" w:space="0" w:color="auto"/>
            <w:left w:val="none" w:sz="0" w:space="0" w:color="auto"/>
            <w:bottom w:val="none" w:sz="0" w:space="0" w:color="auto"/>
            <w:right w:val="none" w:sz="0" w:space="0" w:color="auto"/>
          </w:divBdr>
          <w:divsChild>
            <w:div w:id="1118334108">
              <w:marLeft w:val="0"/>
              <w:marRight w:val="0"/>
              <w:marTop w:val="0"/>
              <w:marBottom w:val="0"/>
              <w:divBdr>
                <w:top w:val="none" w:sz="0" w:space="0" w:color="auto"/>
                <w:left w:val="none" w:sz="0" w:space="0" w:color="auto"/>
                <w:bottom w:val="none" w:sz="0" w:space="0" w:color="auto"/>
                <w:right w:val="none" w:sz="0" w:space="0" w:color="auto"/>
              </w:divBdr>
            </w:div>
          </w:divsChild>
        </w:div>
        <w:div w:id="712189847">
          <w:marLeft w:val="0"/>
          <w:marRight w:val="0"/>
          <w:marTop w:val="0"/>
          <w:marBottom w:val="0"/>
          <w:divBdr>
            <w:top w:val="none" w:sz="0" w:space="0" w:color="auto"/>
            <w:left w:val="none" w:sz="0" w:space="0" w:color="auto"/>
            <w:bottom w:val="none" w:sz="0" w:space="0" w:color="auto"/>
            <w:right w:val="none" w:sz="0" w:space="0" w:color="auto"/>
          </w:divBdr>
        </w:div>
        <w:div w:id="1490251038">
          <w:marLeft w:val="0"/>
          <w:marRight w:val="0"/>
          <w:marTop w:val="0"/>
          <w:marBottom w:val="0"/>
          <w:divBdr>
            <w:top w:val="none" w:sz="0" w:space="0" w:color="auto"/>
            <w:left w:val="none" w:sz="0" w:space="0" w:color="auto"/>
            <w:bottom w:val="none" w:sz="0" w:space="0" w:color="auto"/>
            <w:right w:val="none" w:sz="0" w:space="0" w:color="auto"/>
          </w:divBdr>
          <w:divsChild>
            <w:div w:id="1354503098">
              <w:marLeft w:val="0"/>
              <w:marRight w:val="0"/>
              <w:marTop w:val="0"/>
              <w:marBottom w:val="0"/>
              <w:divBdr>
                <w:top w:val="none" w:sz="0" w:space="0" w:color="auto"/>
                <w:left w:val="none" w:sz="0" w:space="0" w:color="auto"/>
                <w:bottom w:val="none" w:sz="0" w:space="0" w:color="auto"/>
                <w:right w:val="none" w:sz="0" w:space="0" w:color="auto"/>
              </w:divBdr>
            </w:div>
          </w:divsChild>
        </w:div>
        <w:div w:id="1341391348">
          <w:marLeft w:val="0"/>
          <w:marRight w:val="0"/>
          <w:marTop w:val="0"/>
          <w:marBottom w:val="0"/>
          <w:divBdr>
            <w:top w:val="none" w:sz="0" w:space="0" w:color="auto"/>
            <w:left w:val="none" w:sz="0" w:space="0" w:color="auto"/>
            <w:bottom w:val="none" w:sz="0" w:space="0" w:color="auto"/>
            <w:right w:val="none" w:sz="0" w:space="0" w:color="auto"/>
          </w:divBdr>
        </w:div>
        <w:div w:id="705060265">
          <w:marLeft w:val="0"/>
          <w:marRight w:val="0"/>
          <w:marTop w:val="0"/>
          <w:marBottom w:val="0"/>
          <w:divBdr>
            <w:top w:val="none" w:sz="0" w:space="0" w:color="auto"/>
            <w:left w:val="none" w:sz="0" w:space="0" w:color="auto"/>
            <w:bottom w:val="none" w:sz="0" w:space="0" w:color="auto"/>
            <w:right w:val="none" w:sz="0" w:space="0" w:color="auto"/>
          </w:divBdr>
          <w:divsChild>
            <w:div w:id="1737776082">
              <w:marLeft w:val="0"/>
              <w:marRight w:val="0"/>
              <w:marTop w:val="0"/>
              <w:marBottom w:val="0"/>
              <w:divBdr>
                <w:top w:val="none" w:sz="0" w:space="0" w:color="auto"/>
                <w:left w:val="none" w:sz="0" w:space="0" w:color="auto"/>
                <w:bottom w:val="none" w:sz="0" w:space="0" w:color="auto"/>
                <w:right w:val="none" w:sz="0" w:space="0" w:color="auto"/>
              </w:divBdr>
            </w:div>
          </w:divsChild>
        </w:div>
        <w:div w:id="860048558">
          <w:marLeft w:val="0"/>
          <w:marRight w:val="0"/>
          <w:marTop w:val="0"/>
          <w:marBottom w:val="0"/>
          <w:divBdr>
            <w:top w:val="none" w:sz="0" w:space="0" w:color="auto"/>
            <w:left w:val="none" w:sz="0" w:space="0" w:color="auto"/>
            <w:bottom w:val="none" w:sz="0" w:space="0" w:color="auto"/>
            <w:right w:val="none" w:sz="0" w:space="0" w:color="auto"/>
          </w:divBdr>
        </w:div>
        <w:div w:id="538932020">
          <w:marLeft w:val="0"/>
          <w:marRight w:val="0"/>
          <w:marTop w:val="0"/>
          <w:marBottom w:val="0"/>
          <w:divBdr>
            <w:top w:val="none" w:sz="0" w:space="0" w:color="auto"/>
            <w:left w:val="none" w:sz="0" w:space="0" w:color="auto"/>
            <w:bottom w:val="none" w:sz="0" w:space="0" w:color="auto"/>
            <w:right w:val="none" w:sz="0" w:space="0" w:color="auto"/>
          </w:divBdr>
          <w:divsChild>
            <w:div w:id="1214393344">
              <w:marLeft w:val="0"/>
              <w:marRight w:val="0"/>
              <w:marTop w:val="0"/>
              <w:marBottom w:val="0"/>
              <w:divBdr>
                <w:top w:val="none" w:sz="0" w:space="0" w:color="auto"/>
                <w:left w:val="none" w:sz="0" w:space="0" w:color="auto"/>
                <w:bottom w:val="none" w:sz="0" w:space="0" w:color="auto"/>
                <w:right w:val="none" w:sz="0" w:space="0" w:color="auto"/>
              </w:divBdr>
            </w:div>
          </w:divsChild>
        </w:div>
        <w:div w:id="1237782568">
          <w:marLeft w:val="0"/>
          <w:marRight w:val="0"/>
          <w:marTop w:val="0"/>
          <w:marBottom w:val="0"/>
          <w:divBdr>
            <w:top w:val="none" w:sz="0" w:space="0" w:color="auto"/>
            <w:left w:val="none" w:sz="0" w:space="0" w:color="auto"/>
            <w:bottom w:val="none" w:sz="0" w:space="0" w:color="auto"/>
            <w:right w:val="none" w:sz="0" w:space="0" w:color="auto"/>
          </w:divBdr>
        </w:div>
        <w:div w:id="106124278">
          <w:marLeft w:val="0"/>
          <w:marRight w:val="0"/>
          <w:marTop w:val="0"/>
          <w:marBottom w:val="0"/>
          <w:divBdr>
            <w:top w:val="none" w:sz="0" w:space="0" w:color="auto"/>
            <w:left w:val="none" w:sz="0" w:space="0" w:color="auto"/>
            <w:bottom w:val="none" w:sz="0" w:space="0" w:color="auto"/>
            <w:right w:val="none" w:sz="0" w:space="0" w:color="auto"/>
          </w:divBdr>
          <w:divsChild>
            <w:div w:id="1433159435">
              <w:marLeft w:val="0"/>
              <w:marRight w:val="0"/>
              <w:marTop w:val="0"/>
              <w:marBottom w:val="0"/>
              <w:divBdr>
                <w:top w:val="none" w:sz="0" w:space="0" w:color="auto"/>
                <w:left w:val="none" w:sz="0" w:space="0" w:color="auto"/>
                <w:bottom w:val="none" w:sz="0" w:space="0" w:color="auto"/>
                <w:right w:val="none" w:sz="0" w:space="0" w:color="auto"/>
              </w:divBdr>
            </w:div>
          </w:divsChild>
        </w:div>
        <w:div w:id="934939213">
          <w:marLeft w:val="0"/>
          <w:marRight w:val="0"/>
          <w:marTop w:val="300"/>
          <w:marBottom w:val="0"/>
          <w:divBdr>
            <w:top w:val="none" w:sz="0" w:space="0" w:color="auto"/>
            <w:left w:val="none" w:sz="0" w:space="0" w:color="auto"/>
            <w:bottom w:val="none" w:sz="0" w:space="0" w:color="auto"/>
            <w:right w:val="none" w:sz="0" w:space="0" w:color="auto"/>
          </w:divBdr>
          <w:divsChild>
            <w:div w:id="2060587494">
              <w:marLeft w:val="0"/>
              <w:marRight w:val="0"/>
              <w:marTop w:val="0"/>
              <w:marBottom w:val="0"/>
              <w:divBdr>
                <w:top w:val="none" w:sz="0" w:space="0" w:color="auto"/>
                <w:left w:val="none" w:sz="0" w:space="0" w:color="auto"/>
                <w:bottom w:val="none" w:sz="0" w:space="0" w:color="auto"/>
                <w:right w:val="none" w:sz="0" w:space="0" w:color="auto"/>
              </w:divBdr>
              <w:divsChild>
                <w:div w:id="76337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990372">
          <w:marLeft w:val="0"/>
          <w:marRight w:val="0"/>
          <w:marTop w:val="300"/>
          <w:marBottom w:val="0"/>
          <w:divBdr>
            <w:top w:val="none" w:sz="0" w:space="0" w:color="auto"/>
            <w:left w:val="none" w:sz="0" w:space="0" w:color="auto"/>
            <w:bottom w:val="none" w:sz="0" w:space="0" w:color="auto"/>
            <w:right w:val="none" w:sz="0" w:space="0" w:color="auto"/>
          </w:divBdr>
          <w:divsChild>
            <w:div w:id="878779647">
              <w:marLeft w:val="0"/>
              <w:marRight w:val="0"/>
              <w:marTop w:val="0"/>
              <w:marBottom w:val="0"/>
              <w:divBdr>
                <w:top w:val="none" w:sz="0" w:space="0" w:color="auto"/>
                <w:left w:val="none" w:sz="0" w:space="0" w:color="auto"/>
                <w:bottom w:val="none" w:sz="0" w:space="0" w:color="auto"/>
                <w:right w:val="none" w:sz="0" w:space="0" w:color="auto"/>
              </w:divBdr>
              <w:divsChild>
                <w:div w:id="87944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92982">
          <w:marLeft w:val="0"/>
          <w:marRight w:val="0"/>
          <w:marTop w:val="300"/>
          <w:marBottom w:val="0"/>
          <w:divBdr>
            <w:top w:val="none" w:sz="0" w:space="0" w:color="auto"/>
            <w:left w:val="none" w:sz="0" w:space="0" w:color="auto"/>
            <w:bottom w:val="none" w:sz="0" w:space="0" w:color="auto"/>
            <w:right w:val="none" w:sz="0" w:space="0" w:color="auto"/>
          </w:divBdr>
          <w:divsChild>
            <w:div w:id="1008679372">
              <w:marLeft w:val="0"/>
              <w:marRight w:val="0"/>
              <w:marTop w:val="0"/>
              <w:marBottom w:val="0"/>
              <w:divBdr>
                <w:top w:val="none" w:sz="0" w:space="0" w:color="auto"/>
                <w:left w:val="none" w:sz="0" w:space="0" w:color="auto"/>
                <w:bottom w:val="none" w:sz="0" w:space="0" w:color="auto"/>
                <w:right w:val="none" w:sz="0" w:space="0" w:color="auto"/>
              </w:divBdr>
              <w:divsChild>
                <w:div w:id="1634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923369">
          <w:marLeft w:val="0"/>
          <w:marRight w:val="0"/>
          <w:marTop w:val="300"/>
          <w:marBottom w:val="0"/>
          <w:divBdr>
            <w:top w:val="none" w:sz="0" w:space="0" w:color="auto"/>
            <w:left w:val="none" w:sz="0" w:space="0" w:color="auto"/>
            <w:bottom w:val="none" w:sz="0" w:space="0" w:color="auto"/>
            <w:right w:val="none" w:sz="0" w:space="0" w:color="auto"/>
          </w:divBdr>
          <w:divsChild>
            <w:div w:id="692658763">
              <w:marLeft w:val="0"/>
              <w:marRight w:val="0"/>
              <w:marTop w:val="0"/>
              <w:marBottom w:val="0"/>
              <w:divBdr>
                <w:top w:val="none" w:sz="0" w:space="0" w:color="auto"/>
                <w:left w:val="none" w:sz="0" w:space="0" w:color="auto"/>
                <w:bottom w:val="none" w:sz="0" w:space="0" w:color="auto"/>
                <w:right w:val="none" w:sz="0" w:space="0" w:color="auto"/>
              </w:divBdr>
              <w:divsChild>
                <w:div w:id="2055150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1954481874">
          <w:marLeft w:val="0"/>
          <w:marRight w:val="0"/>
          <w:marTop w:val="0"/>
          <w:marBottom w:val="0"/>
          <w:divBdr>
            <w:top w:val="none" w:sz="0" w:space="0" w:color="auto"/>
            <w:left w:val="none" w:sz="0" w:space="0" w:color="auto"/>
            <w:bottom w:val="none" w:sz="0" w:space="0" w:color="auto"/>
            <w:right w:val="none" w:sz="0" w:space="0" w:color="auto"/>
          </w:divBdr>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2102791669">
          <w:marLeft w:val="0"/>
          <w:marRight w:val="0"/>
          <w:marTop w:val="0"/>
          <w:marBottom w:val="0"/>
          <w:divBdr>
            <w:top w:val="none" w:sz="0" w:space="0" w:color="auto"/>
            <w:left w:val="none" w:sz="0" w:space="0" w:color="auto"/>
            <w:bottom w:val="none" w:sz="0" w:space="0" w:color="auto"/>
            <w:right w:val="none" w:sz="0" w:space="0" w:color="auto"/>
          </w:divBdr>
          <w:divsChild>
            <w:div w:id="1888299464">
              <w:marLeft w:val="0"/>
              <w:marRight w:val="0"/>
              <w:marTop w:val="0"/>
              <w:marBottom w:val="0"/>
              <w:divBdr>
                <w:top w:val="none" w:sz="0" w:space="0" w:color="auto"/>
                <w:left w:val="none" w:sz="0" w:space="0" w:color="auto"/>
                <w:bottom w:val="none" w:sz="0" w:space="0" w:color="auto"/>
                <w:right w:val="none" w:sz="0" w:space="0" w:color="auto"/>
              </w:divBdr>
            </w:div>
          </w:divsChild>
        </w:div>
        <w:div w:id="2055495287">
          <w:marLeft w:val="0"/>
          <w:marRight w:val="0"/>
          <w:marTop w:val="0"/>
          <w:marBottom w:val="0"/>
          <w:divBdr>
            <w:top w:val="none" w:sz="0" w:space="0" w:color="auto"/>
            <w:left w:val="none" w:sz="0" w:space="0" w:color="auto"/>
            <w:bottom w:val="none" w:sz="0" w:space="0" w:color="auto"/>
            <w:right w:val="none" w:sz="0" w:space="0" w:color="auto"/>
          </w:divBdr>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2038122444">
          <w:marLeft w:val="0"/>
          <w:marRight w:val="0"/>
          <w:marTop w:val="0"/>
          <w:marBottom w:val="0"/>
          <w:divBdr>
            <w:top w:val="none" w:sz="0" w:space="0" w:color="auto"/>
            <w:left w:val="none" w:sz="0" w:space="0" w:color="auto"/>
            <w:bottom w:val="none" w:sz="0" w:space="0" w:color="auto"/>
            <w:right w:val="none" w:sz="0" w:space="0" w:color="auto"/>
          </w:divBdr>
          <w:divsChild>
            <w:div w:id="958802717">
              <w:marLeft w:val="0"/>
              <w:marRight w:val="0"/>
              <w:marTop w:val="0"/>
              <w:marBottom w:val="0"/>
              <w:divBdr>
                <w:top w:val="none" w:sz="0" w:space="0" w:color="auto"/>
                <w:left w:val="none" w:sz="0" w:space="0" w:color="auto"/>
                <w:bottom w:val="none" w:sz="0" w:space="0" w:color="auto"/>
                <w:right w:val="none" w:sz="0" w:space="0" w:color="auto"/>
              </w:divBdr>
            </w:div>
          </w:divsChild>
        </w:div>
        <w:div w:id="220869505">
          <w:marLeft w:val="0"/>
          <w:marRight w:val="0"/>
          <w:marTop w:val="0"/>
          <w:marBottom w:val="0"/>
          <w:divBdr>
            <w:top w:val="none" w:sz="0" w:space="0" w:color="auto"/>
            <w:left w:val="none" w:sz="0" w:space="0" w:color="auto"/>
            <w:bottom w:val="none" w:sz="0" w:space="0" w:color="auto"/>
            <w:right w:val="none" w:sz="0" w:space="0" w:color="auto"/>
          </w:divBdr>
        </w:div>
        <w:div w:id="2123105966">
          <w:marLeft w:val="0"/>
          <w:marRight w:val="0"/>
          <w:marTop w:val="0"/>
          <w:marBottom w:val="0"/>
          <w:divBdr>
            <w:top w:val="none" w:sz="0" w:space="0" w:color="auto"/>
            <w:left w:val="none" w:sz="0" w:space="0" w:color="auto"/>
            <w:bottom w:val="none" w:sz="0" w:space="0" w:color="auto"/>
            <w:right w:val="none" w:sz="0" w:space="0" w:color="auto"/>
          </w:divBdr>
          <w:divsChild>
            <w:div w:id="2012641348">
              <w:marLeft w:val="0"/>
              <w:marRight w:val="0"/>
              <w:marTop w:val="0"/>
              <w:marBottom w:val="0"/>
              <w:divBdr>
                <w:top w:val="none" w:sz="0" w:space="0" w:color="auto"/>
                <w:left w:val="none" w:sz="0" w:space="0" w:color="auto"/>
                <w:bottom w:val="none" w:sz="0" w:space="0" w:color="auto"/>
                <w:right w:val="none" w:sz="0" w:space="0" w:color="auto"/>
              </w:divBdr>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7872">
          <w:marLeft w:val="0"/>
          <w:marRight w:val="0"/>
          <w:marTop w:val="300"/>
          <w:marBottom w:val="0"/>
          <w:divBdr>
            <w:top w:val="none" w:sz="0" w:space="0" w:color="auto"/>
            <w:left w:val="none" w:sz="0" w:space="0" w:color="auto"/>
            <w:bottom w:val="none" w:sz="0" w:space="0" w:color="auto"/>
            <w:right w:val="none" w:sz="0" w:space="0" w:color="auto"/>
          </w:divBdr>
          <w:divsChild>
            <w:div w:id="74473358">
              <w:marLeft w:val="0"/>
              <w:marRight w:val="0"/>
              <w:marTop w:val="0"/>
              <w:marBottom w:val="0"/>
              <w:divBdr>
                <w:top w:val="none" w:sz="0" w:space="0" w:color="auto"/>
                <w:left w:val="none" w:sz="0" w:space="0" w:color="auto"/>
                <w:bottom w:val="none" w:sz="0" w:space="0" w:color="auto"/>
                <w:right w:val="none" w:sz="0" w:space="0" w:color="auto"/>
              </w:divBdr>
              <w:divsChild>
                <w:div w:id="213452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79294248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sChild>
            <w:div w:id="1915121642">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816755203">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61971469">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1634603425">
          <w:marLeft w:val="0"/>
          <w:marRight w:val="0"/>
          <w:marTop w:val="0"/>
          <w:marBottom w:val="0"/>
          <w:divBdr>
            <w:top w:val="none" w:sz="0" w:space="0" w:color="auto"/>
            <w:left w:val="none" w:sz="0" w:space="0" w:color="auto"/>
            <w:bottom w:val="none" w:sz="0" w:space="0" w:color="auto"/>
            <w:right w:val="none" w:sz="0" w:space="0" w:color="auto"/>
          </w:divBdr>
        </w:div>
        <w:div w:id="2022588382">
          <w:marLeft w:val="0"/>
          <w:marRight w:val="0"/>
          <w:marTop w:val="0"/>
          <w:marBottom w:val="0"/>
          <w:divBdr>
            <w:top w:val="none" w:sz="0" w:space="0" w:color="auto"/>
            <w:left w:val="none" w:sz="0" w:space="0" w:color="auto"/>
            <w:bottom w:val="none" w:sz="0" w:space="0" w:color="auto"/>
            <w:right w:val="none" w:sz="0" w:space="0" w:color="auto"/>
          </w:divBdr>
          <w:divsChild>
            <w:div w:id="1585916577">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sChild>
            <w:div w:id="2004234002">
              <w:marLeft w:val="0"/>
              <w:marRight w:val="0"/>
              <w:marTop w:val="0"/>
              <w:marBottom w:val="0"/>
              <w:divBdr>
                <w:top w:val="none" w:sz="0" w:space="0" w:color="auto"/>
                <w:left w:val="none" w:sz="0" w:space="0" w:color="auto"/>
                <w:bottom w:val="none" w:sz="0" w:space="0" w:color="auto"/>
                <w:right w:val="none" w:sz="0" w:space="0" w:color="auto"/>
              </w:divBdr>
              <w:divsChild>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230609">
          <w:marLeft w:val="0"/>
          <w:marRight w:val="0"/>
          <w:marTop w:val="300"/>
          <w:marBottom w:val="0"/>
          <w:divBdr>
            <w:top w:val="none" w:sz="0" w:space="0" w:color="auto"/>
            <w:left w:val="none" w:sz="0" w:space="0" w:color="auto"/>
            <w:bottom w:val="none" w:sz="0" w:space="0" w:color="auto"/>
            <w:right w:val="none" w:sz="0" w:space="0" w:color="auto"/>
          </w:divBdr>
          <w:divsChild>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27874">
          <w:marLeft w:val="0"/>
          <w:marRight w:val="0"/>
          <w:marTop w:val="300"/>
          <w:marBottom w:val="0"/>
          <w:divBdr>
            <w:top w:val="none" w:sz="0" w:space="0" w:color="auto"/>
            <w:left w:val="none" w:sz="0" w:space="0" w:color="auto"/>
            <w:bottom w:val="none" w:sz="0" w:space="0" w:color="auto"/>
            <w:right w:val="none" w:sz="0" w:space="0" w:color="auto"/>
          </w:divBdr>
          <w:divsChild>
            <w:div w:id="2041851677">
              <w:marLeft w:val="0"/>
              <w:marRight w:val="0"/>
              <w:marTop w:val="0"/>
              <w:marBottom w:val="0"/>
              <w:divBdr>
                <w:top w:val="none" w:sz="0" w:space="0" w:color="auto"/>
                <w:left w:val="none" w:sz="0" w:space="0" w:color="auto"/>
                <w:bottom w:val="none" w:sz="0" w:space="0" w:color="auto"/>
                <w:right w:val="none" w:sz="0" w:space="0" w:color="auto"/>
              </w:divBdr>
              <w:divsChild>
                <w:div w:id="1905986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4911">
          <w:marLeft w:val="0"/>
          <w:marRight w:val="0"/>
          <w:marTop w:val="300"/>
          <w:marBottom w:val="0"/>
          <w:divBdr>
            <w:top w:val="none" w:sz="0" w:space="0" w:color="auto"/>
            <w:left w:val="none" w:sz="0" w:space="0" w:color="auto"/>
            <w:bottom w:val="none" w:sz="0" w:space="0" w:color="auto"/>
            <w:right w:val="none" w:sz="0" w:space="0" w:color="auto"/>
          </w:divBdr>
          <w:divsChild>
            <w:div w:id="1910842566">
              <w:marLeft w:val="0"/>
              <w:marRight w:val="0"/>
              <w:marTop w:val="0"/>
              <w:marBottom w:val="0"/>
              <w:divBdr>
                <w:top w:val="none" w:sz="0" w:space="0" w:color="auto"/>
                <w:left w:val="none" w:sz="0" w:space="0" w:color="auto"/>
                <w:bottom w:val="none" w:sz="0" w:space="0" w:color="auto"/>
                <w:right w:val="none" w:sz="0" w:space="0" w:color="auto"/>
              </w:divBdr>
              <w:divsChild>
                <w:div w:id="195574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1135177539">
          <w:marLeft w:val="0"/>
          <w:marRight w:val="0"/>
          <w:marTop w:val="0"/>
          <w:marBottom w:val="0"/>
          <w:divBdr>
            <w:top w:val="none" w:sz="0" w:space="0" w:color="auto"/>
            <w:left w:val="none" w:sz="0" w:space="0" w:color="auto"/>
            <w:bottom w:val="none" w:sz="0" w:space="0" w:color="auto"/>
            <w:right w:val="none" w:sz="0" w:space="0" w:color="auto"/>
          </w:divBdr>
        </w:div>
        <w:div w:id="1990815862">
          <w:marLeft w:val="0"/>
          <w:marRight w:val="0"/>
          <w:marTop w:val="0"/>
          <w:marBottom w:val="0"/>
          <w:divBdr>
            <w:top w:val="none" w:sz="0" w:space="0" w:color="auto"/>
            <w:left w:val="none" w:sz="0" w:space="0" w:color="auto"/>
            <w:bottom w:val="none" w:sz="0" w:space="0" w:color="auto"/>
            <w:right w:val="none" w:sz="0" w:space="0" w:color="auto"/>
          </w:divBdr>
          <w:divsChild>
            <w:div w:id="134563801">
              <w:marLeft w:val="0"/>
              <w:marRight w:val="0"/>
              <w:marTop w:val="0"/>
              <w:marBottom w:val="0"/>
              <w:divBdr>
                <w:top w:val="none" w:sz="0" w:space="0" w:color="auto"/>
                <w:left w:val="none" w:sz="0" w:space="0" w:color="auto"/>
                <w:bottom w:val="none" w:sz="0" w:space="0" w:color="auto"/>
                <w:right w:val="none" w:sz="0" w:space="0" w:color="auto"/>
              </w:divBdr>
            </w:div>
          </w:divsChild>
        </w:div>
        <w:div w:id="53435044">
          <w:marLeft w:val="0"/>
          <w:marRight w:val="0"/>
          <w:marTop w:val="0"/>
          <w:marBottom w:val="0"/>
          <w:divBdr>
            <w:top w:val="none" w:sz="0" w:space="0" w:color="auto"/>
            <w:left w:val="none" w:sz="0" w:space="0" w:color="auto"/>
            <w:bottom w:val="none" w:sz="0" w:space="0" w:color="auto"/>
            <w:right w:val="none" w:sz="0" w:space="0" w:color="auto"/>
          </w:divBdr>
        </w:div>
        <w:div w:id="2045130427">
          <w:marLeft w:val="0"/>
          <w:marRight w:val="0"/>
          <w:marTop w:val="0"/>
          <w:marBottom w:val="0"/>
          <w:divBdr>
            <w:top w:val="none" w:sz="0" w:space="0" w:color="auto"/>
            <w:left w:val="none" w:sz="0" w:space="0" w:color="auto"/>
            <w:bottom w:val="none" w:sz="0" w:space="0" w:color="auto"/>
            <w:right w:val="none" w:sz="0" w:space="0" w:color="auto"/>
          </w:divBdr>
          <w:divsChild>
            <w:div w:id="1604608764">
              <w:marLeft w:val="0"/>
              <w:marRight w:val="0"/>
              <w:marTop w:val="0"/>
              <w:marBottom w:val="0"/>
              <w:divBdr>
                <w:top w:val="none" w:sz="0" w:space="0" w:color="auto"/>
                <w:left w:val="none" w:sz="0" w:space="0" w:color="auto"/>
                <w:bottom w:val="none" w:sz="0" w:space="0" w:color="auto"/>
                <w:right w:val="none" w:sz="0" w:space="0" w:color="auto"/>
              </w:divBdr>
            </w:div>
          </w:divsChild>
        </w:div>
        <w:div w:id="726101954">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sChild>
            <w:div w:id="2126191833">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 w:id="168178593">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sChild>
                <w:div w:id="196480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9063">
          <w:marLeft w:val="0"/>
          <w:marRight w:val="0"/>
          <w:marTop w:val="300"/>
          <w:marBottom w:val="0"/>
          <w:divBdr>
            <w:top w:val="none" w:sz="0" w:space="0" w:color="auto"/>
            <w:left w:val="none" w:sz="0" w:space="0" w:color="auto"/>
            <w:bottom w:val="none" w:sz="0" w:space="0" w:color="auto"/>
            <w:right w:val="none" w:sz="0" w:space="0" w:color="auto"/>
          </w:divBdr>
          <w:divsChild>
            <w:div w:id="1881429063">
              <w:marLeft w:val="0"/>
              <w:marRight w:val="0"/>
              <w:marTop w:val="0"/>
              <w:marBottom w:val="0"/>
              <w:divBdr>
                <w:top w:val="none" w:sz="0" w:space="0" w:color="auto"/>
                <w:left w:val="none" w:sz="0" w:space="0" w:color="auto"/>
                <w:bottom w:val="none" w:sz="0" w:space="0" w:color="auto"/>
                <w:right w:val="none" w:sz="0" w:space="0" w:color="auto"/>
              </w:divBdr>
              <w:divsChild>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sChild>
                <w:div w:id="200350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2047682436">
          <w:marLeft w:val="0"/>
          <w:marRight w:val="0"/>
          <w:marTop w:val="0"/>
          <w:marBottom w:val="0"/>
          <w:divBdr>
            <w:top w:val="none" w:sz="0" w:space="0" w:color="auto"/>
            <w:left w:val="none" w:sz="0" w:space="0" w:color="auto"/>
            <w:bottom w:val="none" w:sz="0" w:space="0" w:color="auto"/>
            <w:right w:val="none" w:sz="0" w:space="0" w:color="auto"/>
          </w:divBdr>
        </w:div>
        <w:div w:id="1382247597">
          <w:marLeft w:val="0"/>
          <w:marRight w:val="0"/>
          <w:marTop w:val="0"/>
          <w:marBottom w:val="0"/>
          <w:divBdr>
            <w:top w:val="none" w:sz="0" w:space="0" w:color="auto"/>
            <w:left w:val="none" w:sz="0" w:space="0" w:color="auto"/>
            <w:bottom w:val="none" w:sz="0" w:space="0" w:color="auto"/>
            <w:right w:val="none" w:sz="0" w:space="0" w:color="auto"/>
          </w:divBdr>
          <w:divsChild>
            <w:div w:id="2009095764">
              <w:marLeft w:val="0"/>
              <w:marRight w:val="0"/>
              <w:marTop w:val="0"/>
              <w:marBottom w:val="0"/>
              <w:divBdr>
                <w:top w:val="none" w:sz="0" w:space="0" w:color="auto"/>
                <w:left w:val="none" w:sz="0" w:space="0" w:color="auto"/>
                <w:bottom w:val="none" w:sz="0" w:space="0" w:color="auto"/>
                <w:right w:val="none" w:sz="0" w:space="0" w:color="auto"/>
              </w:divBdr>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190753673">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100105902">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sChild>
                <w:div w:id="187079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625859">
      <w:bodyDiv w:val="1"/>
      <w:marLeft w:val="0"/>
      <w:marRight w:val="0"/>
      <w:marTop w:val="0"/>
      <w:marBottom w:val="0"/>
      <w:divBdr>
        <w:top w:val="none" w:sz="0" w:space="0" w:color="auto"/>
        <w:left w:val="none" w:sz="0" w:space="0" w:color="auto"/>
        <w:bottom w:val="none" w:sz="0" w:space="0" w:color="auto"/>
        <w:right w:val="none" w:sz="0" w:space="0" w:color="auto"/>
      </w:divBdr>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5127902">
      <w:bodyDiv w:val="1"/>
      <w:marLeft w:val="0"/>
      <w:marRight w:val="0"/>
      <w:marTop w:val="0"/>
      <w:marBottom w:val="0"/>
      <w:divBdr>
        <w:top w:val="none" w:sz="0" w:space="0" w:color="auto"/>
        <w:left w:val="none" w:sz="0" w:space="0" w:color="auto"/>
        <w:bottom w:val="none" w:sz="0" w:space="0" w:color="auto"/>
        <w:right w:val="none" w:sz="0" w:space="0" w:color="auto"/>
      </w:divBdr>
      <w:divsChild>
        <w:div w:id="683284737">
          <w:marLeft w:val="0"/>
          <w:marRight w:val="0"/>
          <w:marTop w:val="0"/>
          <w:marBottom w:val="0"/>
          <w:divBdr>
            <w:top w:val="none" w:sz="0" w:space="0" w:color="auto"/>
            <w:left w:val="none" w:sz="0" w:space="0" w:color="auto"/>
            <w:bottom w:val="none" w:sz="0" w:space="0" w:color="auto"/>
            <w:right w:val="none" w:sz="0" w:space="0" w:color="auto"/>
          </w:divBdr>
        </w:div>
        <w:div w:id="2085910274">
          <w:marLeft w:val="0"/>
          <w:marRight w:val="0"/>
          <w:marTop w:val="0"/>
          <w:marBottom w:val="0"/>
          <w:divBdr>
            <w:top w:val="none" w:sz="0" w:space="0" w:color="auto"/>
            <w:left w:val="none" w:sz="0" w:space="0" w:color="auto"/>
            <w:bottom w:val="none" w:sz="0" w:space="0" w:color="auto"/>
            <w:right w:val="none" w:sz="0" w:space="0" w:color="auto"/>
          </w:divBdr>
          <w:divsChild>
            <w:div w:id="1082525813">
              <w:marLeft w:val="0"/>
              <w:marRight w:val="0"/>
              <w:marTop w:val="0"/>
              <w:marBottom w:val="0"/>
              <w:divBdr>
                <w:top w:val="none" w:sz="0" w:space="0" w:color="auto"/>
                <w:left w:val="none" w:sz="0" w:space="0" w:color="auto"/>
                <w:bottom w:val="none" w:sz="0" w:space="0" w:color="auto"/>
                <w:right w:val="none" w:sz="0" w:space="0" w:color="auto"/>
              </w:divBdr>
            </w:div>
          </w:divsChild>
        </w:div>
        <w:div w:id="797915598">
          <w:marLeft w:val="0"/>
          <w:marRight w:val="0"/>
          <w:marTop w:val="0"/>
          <w:marBottom w:val="0"/>
          <w:divBdr>
            <w:top w:val="none" w:sz="0" w:space="0" w:color="auto"/>
            <w:left w:val="none" w:sz="0" w:space="0" w:color="auto"/>
            <w:bottom w:val="none" w:sz="0" w:space="0" w:color="auto"/>
            <w:right w:val="none" w:sz="0" w:space="0" w:color="auto"/>
          </w:divBdr>
        </w:div>
        <w:div w:id="284896510">
          <w:marLeft w:val="0"/>
          <w:marRight w:val="0"/>
          <w:marTop w:val="0"/>
          <w:marBottom w:val="0"/>
          <w:divBdr>
            <w:top w:val="none" w:sz="0" w:space="0" w:color="auto"/>
            <w:left w:val="none" w:sz="0" w:space="0" w:color="auto"/>
            <w:bottom w:val="none" w:sz="0" w:space="0" w:color="auto"/>
            <w:right w:val="none" w:sz="0" w:space="0" w:color="auto"/>
          </w:divBdr>
          <w:divsChild>
            <w:div w:id="667907314">
              <w:marLeft w:val="0"/>
              <w:marRight w:val="0"/>
              <w:marTop w:val="0"/>
              <w:marBottom w:val="0"/>
              <w:divBdr>
                <w:top w:val="none" w:sz="0" w:space="0" w:color="auto"/>
                <w:left w:val="none" w:sz="0" w:space="0" w:color="auto"/>
                <w:bottom w:val="none" w:sz="0" w:space="0" w:color="auto"/>
                <w:right w:val="none" w:sz="0" w:space="0" w:color="auto"/>
              </w:divBdr>
            </w:div>
          </w:divsChild>
        </w:div>
        <w:div w:id="635841615">
          <w:marLeft w:val="0"/>
          <w:marRight w:val="0"/>
          <w:marTop w:val="0"/>
          <w:marBottom w:val="0"/>
          <w:divBdr>
            <w:top w:val="none" w:sz="0" w:space="0" w:color="auto"/>
            <w:left w:val="none" w:sz="0" w:space="0" w:color="auto"/>
            <w:bottom w:val="none" w:sz="0" w:space="0" w:color="auto"/>
            <w:right w:val="none" w:sz="0" w:space="0" w:color="auto"/>
          </w:divBdr>
        </w:div>
        <w:div w:id="1615211347">
          <w:marLeft w:val="0"/>
          <w:marRight w:val="0"/>
          <w:marTop w:val="0"/>
          <w:marBottom w:val="0"/>
          <w:divBdr>
            <w:top w:val="none" w:sz="0" w:space="0" w:color="auto"/>
            <w:left w:val="none" w:sz="0" w:space="0" w:color="auto"/>
            <w:bottom w:val="none" w:sz="0" w:space="0" w:color="auto"/>
            <w:right w:val="none" w:sz="0" w:space="0" w:color="auto"/>
          </w:divBdr>
          <w:divsChild>
            <w:div w:id="1451826110">
              <w:marLeft w:val="0"/>
              <w:marRight w:val="0"/>
              <w:marTop w:val="0"/>
              <w:marBottom w:val="0"/>
              <w:divBdr>
                <w:top w:val="none" w:sz="0" w:space="0" w:color="auto"/>
                <w:left w:val="none" w:sz="0" w:space="0" w:color="auto"/>
                <w:bottom w:val="none" w:sz="0" w:space="0" w:color="auto"/>
                <w:right w:val="none" w:sz="0" w:space="0" w:color="auto"/>
              </w:divBdr>
            </w:div>
          </w:divsChild>
        </w:div>
        <w:div w:id="700974399">
          <w:marLeft w:val="0"/>
          <w:marRight w:val="0"/>
          <w:marTop w:val="0"/>
          <w:marBottom w:val="0"/>
          <w:divBdr>
            <w:top w:val="none" w:sz="0" w:space="0" w:color="auto"/>
            <w:left w:val="none" w:sz="0" w:space="0" w:color="auto"/>
            <w:bottom w:val="none" w:sz="0" w:space="0" w:color="auto"/>
            <w:right w:val="none" w:sz="0" w:space="0" w:color="auto"/>
          </w:divBdr>
        </w:div>
        <w:div w:id="2047440546">
          <w:marLeft w:val="0"/>
          <w:marRight w:val="0"/>
          <w:marTop w:val="0"/>
          <w:marBottom w:val="0"/>
          <w:divBdr>
            <w:top w:val="none" w:sz="0" w:space="0" w:color="auto"/>
            <w:left w:val="none" w:sz="0" w:space="0" w:color="auto"/>
            <w:bottom w:val="none" w:sz="0" w:space="0" w:color="auto"/>
            <w:right w:val="none" w:sz="0" w:space="0" w:color="auto"/>
          </w:divBdr>
          <w:divsChild>
            <w:div w:id="1128820460">
              <w:marLeft w:val="0"/>
              <w:marRight w:val="0"/>
              <w:marTop w:val="0"/>
              <w:marBottom w:val="0"/>
              <w:divBdr>
                <w:top w:val="none" w:sz="0" w:space="0" w:color="auto"/>
                <w:left w:val="none" w:sz="0" w:space="0" w:color="auto"/>
                <w:bottom w:val="none" w:sz="0" w:space="0" w:color="auto"/>
                <w:right w:val="none" w:sz="0" w:space="0" w:color="auto"/>
              </w:divBdr>
            </w:div>
          </w:divsChild>
        </w:div>
        <w:div w:id="1038434095">
          <w:marLeft w:val="0"/>
          <w:marRight w:val="0"/>
          <w:marTop w:val="0"/>
          <w:marBottom w:val="0"/>
          <w:divBdr>
            <w:top w:val="none" w:sz="0" w:space="0" w:color="auto"/>
            <w:left w:val="none" w:sz="0" w:space="0" w:color="auto"/>
            <w:bottom w:val="none" w:sz="0" w:space="0" w:color="auto"/>
            <w:right w:val="none" w:sz="0" w:space="0" w:color="auto"/>
          </w:divBdr>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546910839">
          <w:marLeft w:val="0"/>
          <w:marRight w:val="0"/>
          <w:marTop w:val="0"/>
          <w:marBottom w:val="0"/>
          <w:divBdr>
            <w:top w:val="none" w:sz="0" w:space="0" w:color="auto"/>
            <w:left w:val="none" w:sz="0" w:space="0" w:color="auto"/>
            <w:bottom w:val="none" w:sz="0" w:space="0" w:color="auto"/>
            <w:right w:val="none" w:sz="0" w:space="0" w:color="auto"/>
          </w:divBdr>
        </w:div>
        <w:div w:id="325326964">
          <w:marLeft w:val="0"/>
          <w:marRight w:val="0"/>
          <w:marTop w:val="0"/>
          <w:marBottom w:val="0"/>
          <w:divBdr>
            <w:top w:val="none" w:sz="0" w:space="0" w:color="auto"/>
            <w:left w:val="none" w:sz="0" w:space="0" w:color="auto"/>
            <w:bottom w:val="none" w:sz="0" w:space="0" w:color="auto"/>
            <w:right w:val="none" w:sz="0" w:space="0" w:color="auto"/>
          </w:divBdr>
          <w:divsChild>
            <w:div w:id="640884895">
              <w:marLeft w:val="0"/>
              <w:marRight w:val="0"/>
              <w:marTop w:val="0"/>
              <w:marBottom w:val="0"/>
              <w:divBdr>
                <w:top w:val="none" w:sz="0" w:space="0" w:color="auto"/>
                <w:left w:val="none" w:sz="0" w:space="0" w:color="auto"/>
                <w:bottom w:val="none" w:sz="0" w:space="0" w:color="auto"/>
                <w:right w:val="none" w:sz="0" w:space="0" w:color="auto"/>
              </w:divBdr>
            </w:div>
          </w:divsChild>
        </w:div>
        <w:div w:id="698235762">
          <w:marLeft w:val="0"/>
          <w:marRight w:val="0"/>
          <w:marTop w:val="0"/>
          <w:marBottom w:val="0"/>
          <w:divBdr>
            <w:top w:val="none" w:sz="0" w:space="0" w:color="auto"/>
            <w:left w:val="none" w:sz="0" w:space="0" w:color="auto"/>
            <w:bottom w:val="none" w:sz="0" w:space="0" w:color="auto"/>
            <w:right w:val="none" w:sz="0" w:space="0" w:color="auto"/>
          </w:divBdr>
        </w:div>
        <w:div w:id="1467041806">
          <w:marLeft w:val="0"/>
          <w:marRight w:val="0"/>
          <w:marTop w:val="0"/>
          <w:marBottom w:val="0"/>
          <w:divBdr>
            <w:top w:val="none" w:sz="0" w:space="0" w:color="auto"/>
            <w:left w:val="none" w:sz="0" w:space="0" w:color="auto"/>
            <w:bottom w:val="none" w:sz="0" w:space="0" w:color="auto"/>
            <w:right w:val="none" w:sz="0" w:space="0" w:color="auto"/>
          </w:divBdr>
          <w:divsChild>
            <w:div w:id="516501376">
              <w:marLeft w:val="0"/>
              <w:marRight w:val="0"/>
              <w:marTop w:val="0"/>
              <w:marBottom w:val="0"/>
              <w:divBdr>
                <w:top w:val="none" w:sz="0" w:space="0" w:color="auto"/>
                <w:left w:val="none" w:sz="0" w:space="0" w:color="auto"/>
                <w:bottom w:val="none" w:sz="0" w:space="0" w:color="auto"/>
                <w:right w:val="none" w:sz="0" w:space="0" w:color="auto"/>
              </w:divBdr>
            </w:div>
          </w:divsChild>
        </w:div>
        <w:div w:id="117145082">
          <w:marLeft w:val="0"/>
          <w:marRight w:val="0"/>
          <w:marTop w:val="300"/>
          <w:marBottom w:val="0"/>
          <w:divBdr>
            <w:top w:val="none" w:sz="0" w:space="0" w:color="auto"/>
            <w:left w:val="none" w:sz="0" w:space="0" w:color="auto"/>
            <w:bottom w:val="none" w:sz="0" w:space="0" w:color="auto"/>
            <w:right w:val="none" w:sz="0" w:space="0" w:color="auto"/>
          </w:divBdr>
          <w:divsChild>
            <w:div w:id="2119137489">
              <w:marLeft w:val="0"/>
              <w:marRight w:val="0"/>
              <w:marTop w:val="0"/>
              <w:marBottom w:val="0"/>
              <w:divBdr>
                <w:top w:val="none" w:sz="0" w:space="0" w:color="auto"/>
                <w:left w:val="none" w:sz="0" w:space="0" w:color="auto"/>
                <w:bottom w:val="none" w:sz="0" w:space="0" w:color="auto"/>
                <w:right w:val="none" w:sz="0" w:space="0" w:color="auto"/>
              </w:divBdr>
              <w:divsChild>
                <w:div w:id="155681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971541">
          <w:marLeft w:val="0"/>
          <w:marRight w:val="0"/>
          <w:marTop w:val="300"/>
          <w:marBottom w:val="0"/>
          <w:divBdr>
            <w:top w:val="none" w:sz="0" w:space="0" w:color="auto"/>
            <w:left w:val="none" w:sz="0" w:space="0" w:color="auto"/>
            <w:bottom w:val="none" w:sz="0" w:space="0" w:color="auto"/>
            <w:right w:val="none" w:sz="0" w:space="0" w:color="auto"/>
          </w:divBdr>
          <w:divsChild>
            <w:div w:id="1487626312">
              <w:marLeft w:val="0"/>
              <w:marRight w:val="0"/>
              <w:marTop w:val="0"/>
              <w:marBottom w:val="0"/>
              <w:divBdr>
                <w:top w:val="none" w:sz="0" w:space="0" w:color="auto"/>
                <w:left w:val="none" w:sz="0" w:space="0" w:color="auto"/>
                <w:bottom w:val="none" w:sz="0" w:space="0" w:color="auto"/>
                <w:right w:val="none" w:sz="0" w:space="0" w:color="auto"/>
              </w:divBdr>
              <w:divsChild>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7991">
          <w:marLeft w:val="0"/>
          <w:marRight w:val="0"/>
          <w:marTop w:val="300"/>
          <w:marBottom w:val="0"/>
          <w:divBdr>
            <w:top w:val="none" w:sz="0" w:space="0" w:color="auto"/>
            <w:left w:val="none" w:sz="0" w:space="0" w:color="auto"/>
            <w:bottom w:val="none" w:sz="0" w:space="0" w:color="auto"/>
            <w:right w:val="none" w:sz="0" w:space="0" w:color="auto"/>
          </w:divBdr>
          <w:divsChild>
            <w:div w:id="941914855">
              <w:marLeft w:val="0"/>
              <w:marRight w:val="0"/>
              <w:marTop w:val="0"/>
              <w:marBottom w:val="0"/>
              <w:divBdr>
                <w:top w:val="none" w:sz="0" w:space="0" w:color="auto"/>
                <w:left w:val="none" w:sz="0" w:space="0" w:color="auto"/>
                <w:bottom w:val="none" w:sz="0" w:space="0" w:color="auto"/>
                <w:right w:val="none" w:sz="0" w:space="0" w:color="auto"/>
              </w:divBdr>
              <w:divsChild>
                <w:div w:id="140726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538819">
          <w:marLeft w:val="0"/>
          <w:marRight w:val="0"/>
          <w:marTop w:val="300"/>
          <w:marBottom w:val="0"/>
          <w:divBdr>
            <w:top w:val="none" w:sz="0" w:space="0" w:color="auto"/>
            <w:left w:val="none" w:sz="0" w:space="0" w:color="auto"/>
            <w:bottom w:val="none" w:sz="0" w:space="0" w:color="auto"/>
            <w:right w:val="none" w:sz="0" w:space="0" w:color="auto"/>
          </w:divBdr>
          <w:divsChild>
            <w:div w:id="1789659268">
              <w:marLeft w:val="0"/>
              <w:marRight w:val="0"/>
              <w:marTop w:val="0"/>
              <w:marBottom w:val="0"/>
              <w:divBdr>
                <w:top w:val="none" w:sz="0" w:space="0" w:color="auto"/>
                <w:left w:val="none" w:sz="0" w:space="0" w:color="auto"/>
                <w:bottom w:val="none" w:sz="0" w:space="0" w:color="auto"/>
                <w:right w:val="none" w:sz="0" w:space="0" w:color="auto"/>
              </w:divBdr>
              <w:divsChild>
                <w:div w:id="15672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43353">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1200438433">
          <w:marLeft w:val="0"/>
          <w:marRight w:val="0"/>
          <w:marTop w:val="0"/>
          <w:marBottom w:val="0"/>
          <w:divBdr>
            <w:top w:val="none" w:sz="0" w:space="0" w:color="auto"/>
            <w:left w:val="none" w:sz="0" w:space="0" w:color="auto"/>
            <w:bottom w:val="none" w:sz="0" w:space="0" w:color="auto"/>
            <w:right w:val="none" w:sz="0" w:space="0" w:color="auto"/>
          </w:divBdr>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2056585753">
          <w:marLeft w:val="0"/>
          <w:marRight w:val="0"/>
          <w:marTop w:val="0"/>
          <w:marBottom w:val="0"/>
          <w:divBdr>
            <w:top w:val="none" w:sz="0" w:space="0" w:color="auto"/>
            <w:left w:val="none" w:sz="0" w:space="0" w:color="auto"/>
            <w:bottom w:val="none" w:sz="0" w:space="0" w:color="auto"/>
            <w:right w:val="none" w:sz="0" w:space="0" w:color="auto"/>
          </w:divBdr>
          <w:divsChild>
            <w:div w:id="1436823585">
              <w:marLeft w:val="0"/>
              <w:marRight w:val="0"/>
              <w:marTop w:val="0"/>
              <w:marBottom w:val="0"/>
              <w:divBdr>
                <w:top w:val="none" w:sz="0" w:space="0" w:color="auto"/>
                <w:left w:val="none" w:sz="0" w:space="0" w:color="auto"/>
                <w:bottom w:val="none" w:sz="0" w:space="0" w:color="auto"/>
                <w:right w:val="none" w:sz="0" w:space="0" w:color="auto"/>
              </w:divBdr>
            </w:div>
          </w:divsChild>
        </w:div>
        <w:div w:id="1982078280">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895576710">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sChild>
                <w:div w:id="210962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082064">
      <w:bodyDiv w:val="1"/>
      <w:marLeft w:val="0"/>
      <w:marRight w:val="0"/>
      <w:marTop w:val="0"/>
      <w:marBottom w:val="0"/>
      <w:divBdr>
        <w:top w:val="none" w:sz="0" w:space="0" w:color="auto"/>
        <w:left w:val="none" w:sz="0" w:space="0" w:color="auto"/>
        <w:bottom w:val="none" w:sz="0" w:space="0" w:color="auto"/>
        <w:right w:val="none" w:sz="0" w:space="0" w:color="auto"/>
      </w:divBdr>
      <w:divsChild>
        <w:div w:id="1643196867">
          <w:marLeft w:val="0"/>
          <w:marRight w:val="0"/>
          <w:marTop w:val="0"/>
          <w:marBottom w:val="0"/>
          <w:divBdr>
            <w:top w:val="none" w:sz="0" w:space="0" w:color="auto"/>
            <w:left w:val="none" w:sz="0" w:space="0" w:color="auto"/>
            <w:bottom w:val="none" w:sz="0" w:space="0" w:color="auto"/>
            <w:right w:val="none" w:sz="0" w:space="0" w:color="auto"/>
          </w:divBdr>
        </w:div>
        <w:div w:id="497040953">
          <w:marLeft w:val="0"/>
          <w:marRight w:val="0"/>
          <w:marTop w:val="0"/>
          <w:marBottom w:val="0"/>
          <w:divBdr>
            <w:top w:val="none" w:sz="0" w:space="0" w:color="auto"/>
            <w:left w:val="none" w:sz="0" w:space="0" w:color="auto"/>
            <w:bottom w:val="none" w:sz="0" w:space="0" w:color="auto"/>
            <w:right w:val="none" w:sz="0" w:space="0" w:color="auto"/>
          </w:divBdr>
          <w:divsChild>
            <w:div w:id="409697072">
              <w:marLeft w:val="0"/>
              <w:marRight w:val="0"/>
              <w:marTop w:val="0"/>
              <w:marBottom w:val="0"/>
              <w:divBdr>
                <w:top w:val="none" w:sz="0" w:space="0" w:color="auto"/>
                <w:left w:val="none" w:sz="0" w:space="0" w:color="auto"/>
                <w:bottom w:val="none" w:sz="0" w:space="0" w:color="auto"/>
                <w:right w:val="none" w:sz="0" w:space="0" w:color="auto"/>
              </w:divBdr>
            </w:div>
          </w:divsChild>
        </w:div>
        <w:div w:id="1022589081">
          <w:marLeft w:val="0"/>
          <w:marRight w:val="0"/>
          <w:marTop w:val="0"/>
          <w:marBottom w:val="0"/>
          <w:divBdr>
            <w:top w:val="none" w:sz="0" w:space="0" w:color="auto"/>
            <w:left w:val="none" w:sz="0" w:space="0" w:color="auto"/>
            <w:bottom w:val="none" w:sz="0" w:space="0" w:color="auto"/>
            <w:right w:val="none" w:sz="0" w:space="0" w:color="auto"/>
          </w:divBdr>
        </w:div>
        <w:div w:id="38432700">
          <w:marLeft w:val="0"/>
          <w:marRight w:val="0"/>
          <w:marTop w:val="0"/>
          <w:marBottom w:val="0"/>
          <w:divBdr>
            <w:top w:val="none" w:sz="0" w:space="0" w:color="auto"/>
            <w:left w:val="none" w:sz="0" w:space="0" w:color="auto"/>
            <w:bottom w:val="none" w:sz="0" w:space="0" w:color="auto"/>
            <w:right w:val="none" w:sz="0" w:space="0" w:color="auto"/>
          </w:divBdr>
          <w:divsChild>
            <w:div w:id="943656674">
              <w:marLeft w:val="0"/>
              <w:marRight w:val="0"/>
              <w:marTop w:val="0"/>
              <w:marBottom w:val="0"/>
              <w:divBdr>
                <w:top w:val="none" w:sz="0" w:space="0" w:color="auto"/>
                <w:left w:val="none" w:sz="0" w:space="0" w:color="auto"/>
                <w:bottom w:val="none" w:sz="0" w:space="0" w:color="auto"/>
                <w:right w:val="none" w:sz="0" w:space="0" w:color="auto"/>
              </w:divBdr>
            </w:div>
          </w:divsChild>
        </w:div>
        <w:div w:id="615409867">
          <w:marLeft w:val="0"/>
          <w:marRight w:val="0"/>
          <w:marTop w:val="0"/>
          <w:marBottom w:val="0"/>
          <w:divBdr>
            <w:top w:val="none" w:sz="0" w:space="0" w:color="auto"/>
            <w:left w:val="none" w:sz="0" w:space="0" w:color="auto"/>
            <w:bottom w:val="none" w:sz="0" w:space="0" w:color="auto"/>
            <w:right w:val="none" w:sz="0" w:space="0" w:color="auto"/>
          </w:divBdr>
        </w:div>
        <w:div w:id="7530">
          <w:marLeft w:val="0"/>
          <w:marRight w:val="0"/>
          <w:marTop w:val="0"/>
          <w:marBottom w:val="0"/>
          <w:divBdr>
            <w:top w:val="none" w:sz="0" w:space="0" w:color="auto"/>
            <w:left w:val="none" w:sz="0" w:space="0" w:color="auto"/>
            <w:bottom w:val="none" w:sz="0" w:space="0" w:color="auto"/>
            <w:right w:val="none" w:sz="0" w:space="0" w:color="auto"/>
          </w:divBdr>
          <w:divsChild>
            <w:div w:id="1699618364">
              <w:marLeft w:val="0"/>
              <w:marRight w:val="0"/>
              <w:marTop w:val="0"/>
              <w:marBottom w:val="0"/>
              <w:divBdr>
                <w:top w:val="none" w:sz="0" w:space="0" w:color="auto"/>
                <w:left w:val="none" w:sz="0" w:space="0" w:color="auto"/>
                <w:bottom w:val="none" w:sz="0" w:space="0" w:color="auto"/>
                <w:right w:val="none" w:sz="0" w:space="0" w:color="auto"/>
              </w:divBdr>
            </w:div>
          </w:divsChild>
        </w:div>
        <w:div w:id="247009619">
          <w:marLeft w:val="0"/>
          <w:marRight w:val="0"/>
          <w:marTop w:val="0"/>
          <w:marBottom w:val="0"/>
          <w:divBdr>
            <w:top w:val="none" w:sz="0" w:space="0" w:color="auto"/>
            <w:left w:val="none" w:sz="0" w:space="0" w:color="auto"/>
            <w:bottom w:val="none" w:sz="0" w:space="0" w:color="auto"/>
            <w:right w:val="none" w:sz="0" w:space="0" w:color="auto"/>
          </w:divBdr>
        </w:div>
        <w:div w:id="1846431243">
          <w:marLeft w:val="0"/>
          <w:marRight w:val="0"/>
          <w:marTop w:val="0"/>
          <w:marBottom w:val="0"/>
          <w:divBdr>
            <w:top w:val="none" w:sz="0" w:space="0" w:color="auto"/>
            <w:left w:val="none" w:sz="0" w:space="0" w:color="auto"/>
            <w:bottom w:val="none" w:sz="0" w:space="0" w:color="auto"/>
            <w:right w:val="none" w:sz="0" w:space="0" w:color="auto"/>
          </w:divBdr>
          <w:divsChild>
            <w:div w:id="430592609">
              <w:marLeft w:val="0"/>
              <w:marRight w:val="0"/>
              <w:marTop w:val="0"/>
              <w:marBottom w:val="0"/>
              <w:divBdr>
                <w:top w:val="none" w:sz="0" w:space="0" w:color="auto"/>
                <w:left w:val="none" w:sz="0" w:space="0" w:color="auto"/>
                <w:bottom w:val="none" w:sz="0" w:space="0" w:color="auto"/>
                <w:right w:val="none" w:sz="0" w:space="0" w:color="auto"/>
              </w:divBdr>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712460985">
          <w:marLeft w:val="0"/>
          <w:marRight w:val="0"/>
          <w:marTop w:val="0"/>
          <w:marBottom w:val="0"/>
          <w:divBdr>
            <w:top w:val="none" w:sz="0" w:space="0" w:color="auto"/>
            <w:left w:val="none" w:sz="0" w:space="0" w:color="auto"/>
            <w:bottom w:val="none" w:sz="0" w:space="0" w:color="auto"/>
            <w:right w:val="none" w:sz="0" w:space="0" w:color="auto"/>
          </w:divBdr>
          <w:divsChild>
            <w:div w:id="1691107213">
              <w:marLeft w:val="0"/>
              <w:marRight w:val="0"/>
              <w:marTop w:val="0"/>
              <w:marBottom w:val="0"/>
              <w:divBdr>
                <w:top w:val="none" w:sz="0" w:space="0" w:color="auto"/>
                <w:left w:val="none" w:sz="0" w:space="0" w:color="auto"/>
                <w:bottom w:val="none" w:sz="0" w:space="0" w:color="auto"/>
                <w:right w:val="none" w:sz="0" w:space="0" w:color="auto"/>
              </w:divBdr>
            </w:div>
          </w:divsChild>
        </w:div>
        <w:div w:id="772945303">
          <w:marLeft w:val="0"/>
          <w:marRight w:val="0"/>
          <w:marTop w:val="0"/>
          <w:marBottom w:val="0"/>
          <w:divBdr>
            <w:top w:val="none" w:sz="0" w:space="0" w:color="auto"/>
            <w:left w:val="none" w:sz="0" w:space="0" w:color="auto"/>
            <w:bottom w:val="none" w:sz="0" w:space="0" w:color="auto"/>
            <w:right w:val="none" w:sz="0" w:space="0" w:color="auto"/>
          </w:divBdr>
        </w:div>
        <w:div w:id="1724670558">
          <w:marLeft w:val="0"/>
          <w:marRight w:val="0"/>
          <w:marTop w:val="0"/>
          <w:marBottom w:val="0"/>
          <w:divBdr>
            <w:top w:val="none" w:sz="0" w:space="0" w:color="auto"/>
            <w:left w:val="none" w:sz="0" w:space="0" w:color="auto"/>
            <w:bottom w:val="none" w:sz="0" w:space="0" w:color="auto"/>
            <w:right w:val="none" w:sz="0" w:space="0" w:color="auto"/>
          </w:divBdr>
          <w:divsChild>
            <w:div w:id="2127384501">
              <w:marLeft w:val="0"/>
              <w:marRight w:val="0"/>
              <w:marTop w:val="0"/>
              <w:marBottom w:val="0"/>
              <w:divBdr>
                <w:top w:val="none" w:sz="0" w:space="0" w:color="auto"/>
                <w:left w:val="none" w:sz="0" w:space="0" w:color="auto"/>
                <w:bottom w:val="none" w:sz="0" w:space="0" w:color="auto"/>
                <w:right w:val="none" w:sz="0" w:space="0" w:color="auto"/>
              </w:divBdr>
            </w:div>
          </w:divsChild>
        </w:div>
        <w:div w:id="1122922798">
          <w:marLeft w:val="0"/>
          <w:marRight w:val="0"/>
          <w:marTop w:val="0"/>
          <w:marBottom w:val="0"/>
          <w:divBdr>
            <w:top w:val="none" w:sz="0" w:space="0" w:color="auto"/>
            <w:left w:val="none" w:sz="0" w:space="0" w:color="auto"/>
            <w:bottom w:val="none" w:sz="0" w:space="0" w:color="auto"/>
            <w:right w:val="none" w:sz="0" w:space="0" w:color="auto"/>
          </w:divBdr>
        </w:div>
        <w:div w:id="24059758">
          <w:marLeft w:val="0"/>
          <w:marRight w:val="0"/>
          <w:marTop w:val="0"/>
          <w:marBottom w:val="0"/>
          <w:divBdr>
            <w:top w:val="none" w:sz="0" w:space="0" w:color="auto"/>
            <w:left w:val="none" w:sz="0" w:space="0" w:color="auto"/>
            <w:bottom w:val="none" w:sz="0" w:space="0" w:color="auto"/>
            <w:right w:val="none" w:sz="0" w:space="0" w:color="auto"/>
          </w:divBdr>
          <w:divsChild>
            <w:div w:id="574702970">
              <w:marLeft w:val="0"/>
              <w:marRight w:val="0"/>
              <w:marTop w:val="0"/>
              <w:marBottom w:val="0"/>
              <w:divBdr>
                <w:top w:val="none" w:sz="0" w:space="0" w:color="auto"/>
                <w:left w:val="none" w:sz="0" w:space="0" w:color="auto"/>
                <w:bottom w:val="none" w:sz="0" w:space="0" w:color="auto"/>
                <w:right w:val="none" w:sz="0" w:space="0" w:color="auto"/>
              </w:divBdr>
            </w:div>
          </w:divsChild>
        </w:div>
        <w:div w:id="1823963822">
          <w:marLeft w:val="0"/>
          <w:marRight w:val="0"/>
          <w:marTop w:val="300"/>
          <w:marBottom w:val="0"/>
          <w:divBdr>
            <w:top w:val="none" w:sz="0" w:space="0" w:color="auto"/>
            <w:left w:val="none" w:sz="0" w:space="0" w:color="auto"/>
            <w:bottom w:val="none" w:sz="0" w:space="0" w:color="auto"/>
            <w:right w:val="none" w:sz="0" w:space="0" w:color="auto"/>
          </w:divBdr>
          <w:divsChild>
            <w:div w:id="17436589">
              <w:marLeft w:val="0"/>
              <w:marRight w:val="0"/>
              <w:marTop w:val="0"/>
              <w:marBottom w:val="0"/>
              <w:divBdr>
                <w:top w:val="none" w:sz="0" w:space="0" w:color="auto"/>
                <w:left w:val="none" w:sz="0" w:space="0" w:color="auto"/>
                <w:bottom w:val="none" w:sz="0" w:space="0" w:color="auto"/>
                <w:right w:val="none" w:sz="0" w:space="0" w:color="auto"/>
              </w:divBdr>
              <w:divsChild>
                <w:div w:id="136991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281464">
          <w:marLeft w:val="0"/>
          <w:marRight w:val="0"/>
          <w:marTop w:val="300"/>
          <w:marBottom w:val="0"/>
          <w:divBdr>
            <w:top w:val="none" w:sz="0" w:space="0" w:color="auto"/>
            <w:left w:val="none" w:sz="0" w:space="0" w:color="auto"/>
            <w:bottom w:val="none" w:sz="0" w:space="0" w:color="auto"/>
            <w:right w:val="none" w:sz="0" w:space="0" w:color="auto"/>
          </w:divBdr>
          <w:divsChild>
            <w:div w:id="1723359683">
              <w:marLeft w:val="0"/>
              <w:marRight w:val="0"/>
              <w:marTop w:val="0"/>
              <w:marBottom w:val="0"/>
              <w:divBdr>
                <w:top w:val="none" w:sz="0" w:space="0" w:color="auto"/>
                <w:left w:val="none" w:sz="0" w:space="0" w:color="auto"/>
                <w:bottom w:val="none" w:sz="0" w:space="0" w:color="auto"/>
                <w:right w:val="none" w:sz="0" w:space="0" w:color="auto"/>
              </w:divBdr>
              <w:divsChild>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10571">
          <w:marLeft w:val="0"/>
          <w:marRight w:val="0"/>
          <w:marTop w:val="300"/>
          <w:marBottom w:val="0"/>
          <w:divBdr>
            <w:top w:val="none" w:sz="0" w:space="0" w:color="auto"/>
            <w:left w:val="none" w:sz="0" w:space="0" w:color="auto"/>
            <w:bottom w:val="none" w:sz="0" w:space="0" w:color="auto"/>
            <w:right w:val="none" w:sz="0" w:space="0" w:color="auto"/>
          </w:divBdr>
          <w:divsChild>
            <w:div w:id="768937383">
              <w:marLeft w:val="0"/>
              <w:marRight w:val="0"/>
              <w:marTop w:val="0"/>
              <w:marBottom w:val="0"/>
              <w:divBdr>
                <w:top w:val="none" w:sz="0" w:space="0" w:color="auto"/>
                <w:left w:val="none" w:sz="0" w:space="0" w:color="auto"/>
                <w:bottom w:val="none" w:sz="0" w:space="0" w:color="auto"/>
                <w:right w:val="none" w:sz="0" w:space="0" w:color="auto"/>
              </w:divBdr>
              <w:divsChild>
                <w:div w:id="1505128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4133">
          <w:marLeft w:val="0"/>
          <w:marRight w:val="0"/>
          <w:marTop w:val="300"/>
          <w:marBottom w:val="0"/>
          <w:divBdr>
            <w:top w:val="none" w:sz="0" w:space="0" w:color="auto"/>
            <w:left w:val="none" w:sz="0" w:space="0" w:color="auto"/>
            <w:bottom w:val="none" w:sz="0" w:space="0" w:color="auto"/>
            <w:right w:val="none" w:sz="0" w:space="0" w:color="auto"/>
          </w:divBdr>
          <w:divsChild>
            <w:div w:id="1033192489">
              <w:marLeft w:val="0"/>
              <w:marRight w:val="0"/>
              <w:marTop w:val="0"/>
              <w:marBottom w:val="0"/>
              <w:divBdr>
                <w:top w:val="none" w:sz="0" w:space="0" w:color="auto"/>
                <w:left w:val="none" w:sz="0" w:space="0" w:color="auto"/>
                <w:bottom w:val="none" w:sz="0" w:space="0" w:color="auto"/>
                <w:right w:val="none" w:sz="0" w:space="0" w:color="auto"/>
              </w:divBdr>
              <w:divsChild>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19263027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214466653">
          <w:marLeft w:val="0"/>
          <w:marRight w:val="0"/>
          <w:marTop w:val="0"/>
          <w:marBottom w:val="0"/>
          <w:divBdr>
            <w:top w:val="none" w:sz="0" w:space="0" w:color="auto"/>
            <w:left w:val="none" w:sz="0" w:space="0" w:color="auto"/>
            <w:bottom w:val="none" w:sz="0" w:space="0" w:color="auto"/>
            <w:right w:val="none" w:sz="0" w:space="0" w:color="auto"/>
          </w:divBdr>
        </w:div>
        <w:div w:id="1796676256">
          <w:marLeft w:val="0"/>
          <w:marRight w:val="0"/>
          <w:marTop w:val="0"/>
          <w:marBottom w:val="0"/>
          <w:divBdr>
            <w:top w:val="none" w:sz="0" w:space="0" w:color="auto"/>
            <w:left w:val="none" w:sz="0" w:space="0" w:color="auto"/>
            <w:bottom w:val="none" w:sz="0" w:space="0" w:color="auto"/>
            <w:right w:val="none" w:sz="0" w:space="0" w:color="auto"/>
          </w:divBdr>
          <w:divsChild>
            <w:div w:id="1868592966">
              <w:marLeft w:val="0"/>
              <w:marRight w:val="0"/>
              <w:marTop w:val="0"/>
              <w:marBottom w:val="0"/>
              <w:divBdr>
                <w:top w:val="none" w:sz="0" w:space="0" w:color="auto"/>
                <w:left w:val="none" w:sz="0" w:space="0" w:color="auto"/>
                <w:bottom w:val="none" w:sz="0" w:space="0" w:color="auto"/>
                <w:right w:val="none" w:sz="0" w:space="0" w:color="auto"/>
              </w:divBdr>
            </w:div>
          </w:divsChild>
        </w:div>
        <w:div w:id="35472679">
          <w:marLeft w:val="0"/>
          <w:marRight w:val="0"/>
          <w:marTop w:val="0"/>
          <w:marBottom w:val="0"/>
          <w:divBdr>
            <w:top w:val="none" w:sz="0" w:space="0" w:color="auto"/>
            <w:left w:val="none" w:sz="0" w:space="0" w:color="auto"/>
            <w:bottom w:val="none" w:sz="0" w:space="0" w:color="auto"/>
            <w:right w:val="none" w:sz="0" w:space="0" w:color="auto"/>
          </w:divBdr>
        </w:div>
        <w:div w:id="1986615741">
          <w:marLeft w:val="0"/>
          <w:marRight w:val="0"/>
          <w:marTop w:val="0"/>
          <w:marBottom w:val="0"/>
          <w:divBdr>
            <w:top w:val="none" w:sz="0" w:space="0" w:color="auto"/>
            <w:left w:val="none" w:sz="0" w:space="0" w:color="auto"/>
            <w:bottom w:val="none" w:sz="0" w:space="0" w:color="auto"/>
            <w:right w:val="none" w:sz="0" w:space="0" w:color="auto"/>
          </w:divBdr>
          <w:divsChild>
            <w:div w:id="2020346894">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951009602">
          <w:marLeft w:val="0"/>
          <w:marRight w:val="0"/>
          <w:marTop w:val="0"/>
          <w:marBottom w:val="0"/>
          <w:divBdr>
            <w:top w:val="none" w:sz="0" w:space="0" w:color="auto"/>
            <w:left w:val="none" w:sz="0" w:space="0" w:color="auto"/>
            <w:bottom w:val="none" w:sz="0" w:space="0" w:color="auto"/>
            <w:right w:val="none" w:sz="0" w:space="0" w:color="auto"/>
          </w:divBdr>
          <w:divsChild>
            <w:div w:id="296297210">
              <w:marLeft w:val="0"/>
              <w:marRight w:val="0"/>
              <w:marTop w:val="0"/>
              <w:marBottom w:val="0"/>
              <w:divBdr>
                <w:top w:val="none" w:sz="0" w:space="0" w:color="auto"/>
                <w:left w:val="none" w:sz="0" w:space="0" w:color="auto"/>
                <w:bottom w:val="none" w:sz="0" w:space="0" w:color="auto"/>
                <w:right w:val="none" w:sz="0" w:space="0" w:color="auto"/>
              </w:divBdr>
            </w:div>
          </w:divsChild>
        </w:div>
        <w:div w:id="1917353324">
          <w:marLeft w:val="0"/>
          <w:marRight w:val="0"/>
          <w:marTop w:val="0"/>
          <w:marBottom w:val="0"/>
          <w:divBdr>
            <w:top w:val="none" w:sz="0" w:space="0" w:color="auto"/>
            <w:left w:val="none" w:sz="0" w:space="0" w:color="auto"/>
            <w:bottom w:val="none" w:sz="0" w:space="0" w:color="auto"/>
            <w:right w:val="none" w:sz="0" w:space="0" w:color="auto"/>
          </w:divBdr>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27159552">
          <w:marLeft w:val="0"/>
          <w:marRight w:val="0"/>
          <w:marTop w:val="0"/>
          <w:marBottom w:val="0"/>
          <w:divBdr>
            <w:top w:val="none" w:sz="0" w:space="0" w:color="auto"/>
            <w:left w:val="none" w:sz="0" w:space="0" w:color="auto"/>
            <w:bottom w:val="none" w:sz="0" w:space="0" w:color="auto"/>
            <w:right w:val="none" w:sz="0" w:space="0" w:color="auto"/>
          </w:divBdr>
        </w:div>
        <w:div w:id="817722007">
          <w:marLeft w:val="0"/>
          <w:marRight w:val="0"/>
          <w:marTop w:val="0"/>
          <w:marBottom w:val="0"/>
          <w:divBdr>
            <w:top w:val="none" w:sz="0" w:space="0" w:color="auto"/>
            <w:left w:val="none" w:sz="0" w:space="0" w:color="auto"/>
            <w:bottom w:val="none" w:sz="0" w:space="0" w:color="auto"/>
            <w:right w:val="none" w:sz="0" w:space="0" w:color="auto"/>
          </w:divBdr>
          <w:divsChild>
            <w:div w:id="1892037136">
              <w:marLeft w:val="0"/>
              <w:marRight w:val="0"/>
              <w:marTop w:val="0"/>
              <w:marBottom w:val="0"/>
              <w:divBdr>
                <w:top w:val="none" w:sz="0" w:space="0" w:color="auto"/>
                <w:left w:val="none" w:sz="0" w:space="0" w:color="auto"/>
                <w:bottom w:val="none" w:sz="0" w:space="0" w:color="auto"/>
                <w:right w:val="none" w:sz="0" w:space="0" w:color="auto"/>
              </w:divBdr>
            </w:div>
          </w:divsChild>
        </w:div>
        <w:div w:id="1135610297">
          <w:marLeft w:val="0"/>
          <w:marRight w:val="0"/>
          <w:marTop w:val="0"/>
          <w:marBottom w:val="0"/>
          <w:divBdr>
            <w:top w:val="none" w:sz="0" w:space="0" w:color="auto"/>
            <w:left w:val="none" w:sz="0" w:space="0" w:color="auto"/>
            <w:bottom w:val="none" w:sz="0" w:space="0" w:color="auto"/>
            <w:right w:val="none" w:sz="0" w:space="0" w:color="auto"/>
          </w:divBdr>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1444883181">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919099252">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1715885570">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sChild>
            <w:div w:id="2026129555">
              <w:marLeft w:val="0"/>
              <w:marRight w:val="0"/>
              <w:marTop w:val="0"/>
              <w:marBottom w:val="0"/>
              <w:divBdr>
                <w:top w:val="none" w:sz="0" w:space="0" w:color="auto"/>
                <w:left w:val="none" w:sz="0" w:space="0" w:color="auto"/>
                <w:bottom w:val="none" w:sz="0" w:space="0" w:color="auto"/>
                <w:right w:val="none" w:sz="0" w:space="0" w:color="auto"/>
              </w:divBdr>
              <w:divsChild>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sChild>
                <w:div w:id="214665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1643191495">
          <w:marLeft w:val="0"/>
          <w:marRight w:val="0"/>
          <w:marTop w:val="0"/>
          <w:marBottom w:val="0"/>
          <w:divBdr>
            <w:top w:val="none" w:sz="0" w:space="0" w:color="auto"/>
            <w:left w:val="none" w:sz="0" w:space="0" w:color="auto"/>
            <w:bottom w:val="none" w:sz="0" w:space="0" w:color="auto"/>
            <w:right w:val="none" w:sz="0" w:space="0" w:color="auto"/>
          </w:divBdr>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sChild>
            <w:div w:id="1883979320">
              <w:marLeft w:val="0"/>
              <w:marRight w:val="0"/>
              <w:marTop w:val="0"/>
              <w:marBottom w:val="0"/>
              <w:divBdr>
                <w:top w:val="none" w:sz="0" w:space="0" w:color="auto"/>
                <w:left w:val="none" w:sz="0" w:space="0" w:color="auto"/>
                <w:bottom w:val="none" w:sz="0" w:space="0" w:color="auto"/>
                <w:right w:val="none" w:sz="0" w:space="0" w:color="auto"/>
              </w:divBdr>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816095905">
          <w:marLeft w:val="0"/>
          <w:marRight w:val="0"/>
          <w:marTop w:val="0"/>
          <w:marBottom w:val="0"/>
          <w:divBdr>
            <w:top w:val="none" w:sz="0" w:space="0" w:color="auto"/>
            <w:left w:val="none" w:sz="0" w:space="0" w:color="auto"/>
            <w:bottom w:val="none" w:sz="0" w:space="0" w:color="auto"/>
            <w:right w:val="none" w:sz="0" w:space="0" w:color="auto"/>
          </w:divBdr>
        </w:div>
        <w:div w:id="498353223">
          <w:marLeft w:val="0"/>
          <w:marRight w:val="0"/>
          <w:marTop w:val="0"/>
          <w:marBottom w:val="0"/>
          <w:divBdr>
            <w:top w:val="none" w:sz="0" w:space="0" w:color="auto"/>
            <w:left w:val="none" w:sz="0" w:space="0" w:color="auto"/>
            <w:bottom w:val="none" w:sz="0" w:space="0" w:color="auto"/>
            <w:right w:val="none" w:sz="0" w:space="0" w:color="auto"/>
          </w:divBdr>
          <w:divsChild>
            <w:div w:id="2146241894">
              <w:marLeft w:val="0"/>
              <w:marRight w:val="0"/>
              <w:marTop w:val="0"/>
              <w:marBottom w:val="0"/>
              <w:divBdr>
                <w:top w:val="none" w:sz="0" w:space="0" w:color="auto"/>
                <w:left w:val="none" w:sz="0" w:space="0" w:color="auto"/>
                <w:bottom w:val="none" w:sz="0" w:space="0" w:color="auto"/>
                <w:right w:val="none" w:sz="0" w:space="0" w:color="auto"/>
              </w:divBdr>
            </w:div>
          </w:divsChild>
        </w:div>
        <w:div w:id="2112237854">
          <w:marLeft w:val="0"/>
          <w:marRight w:val="0"/>
          <w:marTop w:val="0"/>
          <w:marBottom w:val="0"/>
          <w:divBdr>
            <w:top w:val="none" w:sz="0" w:space="0" w:color="auto"/>
            <w:left w:val="none" w:sz="0" w:space="0" w:color="auto"/>
            <w:bottom w:val="none" w:sz="0" w:space="0" w:color="auto"/>
            <w:right w:val="none" w:sz="0" w:space="0" w:color="auto"/>
          </w:divBdr>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2125299689">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sChild>
                <w:div w:id="204860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258533">
      <w:bodyDiv w:val="1"/>
      <w:marLeft w:val="0"/>
      <w:marRight w:val="0"/>
      <w:marTop w:val="0"/>
      <w:marBottom w:val="0"/>
      <w:divBdr>
        <w:top w:val="none" w:sz="0" w:space="0" w:color="auto"/>
        <w:left w:val="none" w:sz="0" w:space="0" w:color="auto"/>
        <w:bottom w:val="none" w:sz="0" w:space="0" w:color="auto"/>
        <w:right w:val="none" w:sz="0" w:space="0" w:color="auto"/>
      </w:divBdr>
      <w:divsChild>
        <w:div w:id="1786805477">
          <w:marLeft w:val="0"/>
          <w:marRight w:val="0"/>
          <w:marTop w:val="0"/>
          <w:marBottom w:val="0"/>
          <w:divBdr>
            <w:top w:val="none" w:sz="0" w:space="0" w:color="auto"/>
            <w:left w:val="none" w:sz="0" w:space="0" w:color="auto"/>
            <w:bottom w:val="none" w:sz="0" w:space="0" w:color="auto"/>
            <w:right w:val="none" w:sz="0" w:space="0" w:color="auto"/>
          </w:divBdr>
        </w:div>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2090344970">
          <w:marLeft w:val="0"/>
          <w:marRight w:val="0"/>
          <w:marTop w:val="0"/>
          <w:marBottom w:val="0"/>
          <w:divBdr>
            <w:top w:val="none" w:sz="0" w:space="0" w:color="auto"/>
            <w:left w:val="none" w:sz="0" w:space="0" w:color="auto"/>
            <w:bottom w:val="none" w:sz="0" w:space="0" w:color="auto"/>
            <w:right w:val="none" w:sz="0" w:space="0" w:color="auto"/>
          </w:divBdr>
          <w:divsChild>
            <w:div w:id="1394624547">
              <w:marLeft w:val="0"/>
              <w:marRight w:val="0"/>
              <w:marTop w:val="0"/>
              <w:marBottom w:val="0"/>
              <w:divBdr>
                <w:top w:val="none" w:sz="0" w:space="0" w:color="auto"/>
                <w:left w:val="none" w:sz="0" w:space="0" w:color="auto"/>
                <w:bottom w:val="none" w:sz="0" w:space="0" w:color="auto"/>
                <w:right w:val="none" w:sz="0" w:space="0" w:color="auto"/>
              </w:divBdr>
            </w:div>
          </w:divsChild>
        </w:div>
        <w:div w:id="1878084919">
          <w:marLeft w:val="0"/>
          <w:marRight w:val="0"/>
          <w:marTop w:val="0"/>
          <w:marBottom w:val="0"/>
          <w:divBdr>
            <w:top w:val="none" w:sz="0" w:space="0" w:color="auto"/>
            <w:left w:val="none" w:sz="0" w:space="0" w:color="auto"/>
            <w:bottom w:val="none" w:sz="0" w:space="0" w:color="auto"/>
            <w:right w:val="none" w:sz="0" w:space="0" w:color="auto"/>
          </w:divBdr>
        </w:div>
        <w:div w:id="1457720288">
          <w:marLeft w:val="0"/>
          <w:marRight w:val="0"/>
          <w:marTop w:val="0"/>
          <w:marBottom w:val="0"/>
          <w:divBdr>
            <w:top w:val="none" w:sz="0" w:space="0" w:color="auto"/>
            <w:left w:val="none" w:sz="0" w:space="0" w:color="auto"/>
            <w:bottom w:val="none" w:sz="0" w:space="0" w:color="auto"/>
            <w:right w:val="none" w:sz="0" w:space="0" w:color="auto"/>
          </w:divBdr>
          <w:divsChild>
            <w:div w:id="1388600742">
              <w:marLeft w:val="0"/>
              <w:marRight w:val="0"/>
              <w:marTop w:val="0"/>
              <w:marBottom w:val="0"/>
              <w:divBdr>
                <w:top w:val="none" w:sz="0" w:space="0" w:color="auto"/>
                <w:left w:val="none" w:sz="0" w:space="0" w:color="auto"/>
                <w:bottom w:val="none" w:sz="0" w:space="0" w:color="auto"/>
                <w:right w:val="none" w:sz="0" w:space="0" w:color="auto"/>
              </w:divBdr>
            </w:div>
          </w:divsChild>
        </w:div>
        <w:div w:id="506753321">
          <w:marLeft w:val="0"/>
          <w:marRight w:val="0"/>
          <w:marTop w:val="0"/>
          <w:marBottom w:val="0"/>
          <w:divBdr>
            <w:top w:val="none" w:sz="0" w:space="0" w:color="auto"/>
            <w:left w:val="none" w:sz="0" w:space="0" w:color="auto"/>
            <w:bottom w:val="none" w:sz="0" w:space="0" w:color="auto"/>
            <w:right w:val="none" w:sz="0" w:space="0" w:color="auto"/>
          </w:divBdr>
        </w:div>
        <w:div w:id="896739539">
          <w:marLeft w:val="0"/>
          <w:marRight w:val="0"/>
          <w:marTop w:val="0"/>
          <w:marBottom w:val="0"/>
          <w:divBdr>
            <w:top w:val="none" w:sz="0" w:space="0" w:color="auto"/>
            <w:left w:val="none" w:sz="0" w:space="0" w:color="auto"/>
            <w:bottom w:val="none" w:sz="0" w:space="0" w:color="auto"/>
            <w:right w:val="none" w:sz="0" w:space="0" w:color="auto"/>
          </w:divBdr>
          <w:divsChild>
            <w:div w:id="1569223629">
              <w:marLeft w:val="0"/>
              <w:marRight w:val="0"/>
              <w:marTop w:val="0"/>
              <w:marBottom w:val="0"/>
              <w:divBdr>
                <w:top w:val="none" w:sz="0" w:space="0" w:color="auto"/>
                <w:left w:val="none" w:sz="0" w:space="0" w:color="auto"/>
                <w:bottom w:val="none" w:sz="0" w:space="0" w:color="auto"/>
                <w:right w:val="none" w:sz="0" w:space="0" w:color="auto"/>
              </w:divBdr>
            </w:div>
          </w:divsChild>
        </w:div>
        <w:div w:id="740294790">
          <w:marLeft w:val="0"/>
          <w:marRight w:val="0"/>
          <w:marTop w:val="0"/>
          <w:marBottom w:val="0"/>
          <w:divBdr>
            <w:top w:val="none" w:sz="0" w:space="0" w:color="auto"/>
            <w:left w:val="none" w:sz="0" w:space="0" w:color="auto"/>
            <w:bottom w:val="none" w:sz="0" w:space="0" w:color="auto"/>
            <w:right w:val="none" w:sz="0" w:space="0" w:color="auto"/>
          </w:divBdr>
        </w:div>
        <w:div w:id="1270045784">
          <w:marLeft w:val="0"/>
          <w:marRight w:val="0"/>
          <w:marTop w:val="0"/>
          <w:marBottom w:val="0"/>
          <w:divBdr>
            <w:top w:val="none" w:sz="0" w:space="0" w:color="auto"/>
            <w:left w:val="none" w:sz="0" w:space="0" w:color="auto"/>
            <w:bottom w:val="none" w:sz="0" w:space="0" w:color="auto"/>
            <w:right w:val="none" w:sz="0" w:space="0" w:color="auto"/>
          </w:divBdr>
          <w:divsChild>
            <w:div w:id="345904675">
              <w:marLeft w:val="0"/>
              <w:marRight w:val="0"/>
              <w:marTop w:val="0"/>
              <w:marBottom w:val="0"/>
              <w:divBdr>
                <w:top w:val="none" w:sz="0" w:space="0" w:color="auto"/>
                <w:left w:val="none" w:sz="0" w:space="0" w:color="auto"/>
                <w:bottom w:val="none" w:sz="0" w:space="0" w:color="auto"/>
                <w:right w:val="none" w:sz="0" w:space="0" w:color="auto"/>
              </w:divBdr>
            </w:div>
          </w:divsChild>
        </w:div>
        <w:div w:id="1259799845">
          <w:marLeft w:val="0"/>
          <w:marRight w:val="0"/>
          <w:marTop w:val="0"/>
          <w:marBottom w:val="0"/>
          <w:divBdr>
            <w:top w:val="none" w:sz="0" w:space="0" w:color="auto"/>
            <w:left w:val="none" w:sz="0" w:space="0" w:color="auto"/>
            <w:bottom w:val="none" w:sz="0" w:space="0" w:color="auto"/>
            <w:right w:val="none" w:sz="0" w:space="0" w:color="auto"/>
          </w:divBdr>
        </w:div>
        <w:div w:id="1019505572">
          <w:marLeft w:val="0"/>
          <w:marRight w:val="0"/>
          <w:marTop w:val="0"/>
          <w:marBottom w:val="0"/>
          <w:divBdr>
            <w:top w:val="none" w:sz="0" w:space="0" w:color="auto"/>
            <w:left w:val="none" w:sz="0" w:space="0" w:color="auto"/>
            <w:bottom w:val="none" w:sz="0" w:space="0" w:color="auto"/>
            <w:right w:val="none" w:sz="0" w:space="0" w:color="auto"/>
          </w:divBdr>
          <w:divsChild>
            <w:div w:id="2018344944">
              <w:marLeft w:val="0"/>
              <w:marRight w:val="0"/>
              <w:marTop w:val="0"/>
              <w:marBottom w:val="0"/>
              <w:divBdr>
                <w:top w:val="none" w:sz="0" w:space="0" w:color="auto"/>
                <w:left w:val="none" w:sz="0" w:space="0" w:color="auto"/>
                <w:bottom w:val="none" w:sz="0" w:space="0" w:color="auto"/>
                <w:right w:val="none" w:sz="0" w:space="0" w:color="auto"/>
              </w:divBdr>
            </w:div>
          </w:divsChild>
        </w:div>
        <w:div w:id="510603525">
          <w:marLeft w:val="0"/>
          <w:marRight w:val="0"/>
          <w:marTop w:val="0"/>
          <w:marBottom w:val="0"/>
          <w:divBdr>
            <w:top w:val="none" w:sz="0" w:space="0" w:color="auto"/>
            <w:left w:val="none" w:sz="0" w:space="0" w:color="auto"/>
            <w:bottom w:val="none" w:sz="0" w:space="0" w:color="auto"/>
            <w:right w:val="none" w:sz="0" w:space="0" w:color="auto"/>
          </w:divBdr>
        </w:div>
        <w:div w:id="1494955499">
          <w:marLeft w:val="0"/>
          <w:marRight w:val="0"/>
          <w:marTop w:val="0"/>
          <w:marBottom w:val="0"/>
          <w:divBdr>
            <w:top w:val="none" w:sz="0" w:space="0" w:color="auto"/>
            <w:left w:val="none" w:sz="0" w:space="0" w:color="auto"/>
            <w:bottom w:val="none" w:sz="0" w:space="0" w:color="auto"/>
            <w:right w:val="none" w:sz="0" w:space="0" w:color="auto"/>
          </w:divBdr>
          <w:divsChild>
            <w:div w:id="278101093">
              <w:marLeft w:val="0"/>
              <w:marRight w:val="0"/>
              <w:marTop w:val="0"/>
              <w:marBottom w:val="0"/>
              <w:divBdr>
                <w:top w:val="none" w:sz="0" w:space="0" w:color="auto"/>
                <w:left w:val="none" w:sz="0" w:space="0" w:color="auto"/>
                <w:bottom w:val="none" w:sz="0" w:space="0" w:color="auto"/>
                <w:right w:val="none" w:sz="0" w:space="0" w:color="auto"/>
              </w:divBdr>
            </w:div>
          </w:divsChild>
        </w:div>
        <w:div w:id="1028726556">
          <w:marLeft w:val="0"/>
          <w:marRight w:val="0"/>
          <w:marTop w:val="300"/>
          <w:marBottom w:val="0"/>
          <w:divBdr>
            <w:top w:val="none" w:sz="0" w:space="0" w:color="auto"/>
            <w:left w:val="none" w:sz="0" w:space="0" w:color="auto"/>
            <w:bottom w:val="none" w:sz="0" w:space="0" w:color="auto"/>
            <w:right w:val="none" w:sz="0" w:space="0" w:color="auto"/>
          </w:divBdr>
          <w:divsChild>
            <w:div w:id="433717289">
              <w:marLeft w:val="0"/>
              <w:marRight w:val="0"/>
              <w:marTop w:val="0"/>
              <w:marBottom w:val="0"/>
              <w:divBdr>
                <w:top w:val="none" w:sz="0" w:space="0" w:color="auto"/>
                <w:left w:val="none" w:sz="0" w:space="0" w:color="auto"/>
                <w:bottom w:val="none" w:sz="0" w:space="0" w:color="auto"/>
                <w:right w:val="none" w:sz="0" w:space="0" w:color="auto"/>
              </w:divBdr>
              <w:divsChild>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540755">
          <w:marLeft w:val="0"/>
          <w:marRight w:val="0"/>
          <w:marTop w:val="300"/>
          <w:marBottom w:val="0"/>
          <w:divBdr>
            <w:top w:val="none" w:sz="0" w:space="0" w:color="auto"/>
            <w:left w:val="none" w:sz="0" w:space="0" w:color="auto"/>
            <w:bottom w:val="none" w:sz="0" w:space="0" w:color="auto"/>
            <w:right w:val="none" w:sz="0" w:space="0" w:color="auto"/>
          </w:divBdr>
          <w:divsChild>
            <w:div w:id="1605651394">
              <w:marLeft w:val="0"/>
              <w:marRight w:val="0"/>
              <w:marTop w:val="0"/>
              <w:marBottom w:val="0"/>
              <w:divBdr>
                <w:top w:val="none" w:sz="0" w:space="0" w:color="auto"/>
                <w:left w:val="none" w:sz="0" w:space="0" w:color="auto"/>
                <w:bottom w:val="none" w:sz="0" w:space="0" w:color="auto"/>
                <w:right w:val="none" w:sz="0" w:space="0" w:color="auto"/>
              </w:divBdr>
              <w:divsChild>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51121">
          <w:marLeft w:val="0"/>
          <w:marRight w:val="0"/>
          <w:marTop w:val="300"/>
          <w:marBottom w:val="0"/>
          <w:divBdr>
            <w:top w:val="none" w:sz="0" w:space="0" w:color="auto"/>
            <w:left w:val="none" w:sz="0" w:space="0" w:color="auto"/>
            <w:bottom w:val="none" w:sz="0" w:space="0" w:color="auto"/>
            <w:right w:val="none" w:sz="0" w:space="0" w:color="auto"/>
          </w:divBdr>
          <w:divsChild>
            <w:div w:id="571083554">
              <w:marLeft w:val="0"/>
              <w:marRight w:val="0"/>
              <w:marTop w:val="0"/>
              <w:marBottom w:val="0"/>
              <w:divBdr>
                <w:top w:val="none" w:sz="0" w:space="0" w:color="auto"/>
                <w:left w:val="none" w:sz="0" w:space="0" w:color="auto"/>
                <w:bottom w:val="none" w:sz="0" w:space="0" w:color="auto"/>
                <w:right w:val="none" w:sz="0" w:space="0" w:color="auto"/>
              </w:divBdr>
              <w:divsChild>
                <w:div w:id="121839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047120">
          <w:marLeft w:val="0"/>
          <w:marRight w:val="0"/>
          <w:marTop w:val="300"/>
          <w:marBottom w:val="0"/>
          <w:divBdr>
            <w:top w:val="none" w:sz="0" w:space="0" w:color="auto"/>
            <w:left w:val="none" w:sz="0" w:space="0" w:color="auto"/>
            <w:bottom w:val="none" w:sz="0" w:space="0" w:color="auto"/>
            <w:right w:val="none" w:sz="0" w:space="0" w:color="auto"/>
          </w:divBdr>
          <w:divsChild>
            <w:div w:id="1309899832">
              <w:marLeft w:val="0"/>
              <w:marRight w:val="0"/>
              <w:marTop w:val="0"/>
              <w:marBottom w:val="0"/>
              <w:divBdr>
                <w:top w:val="none" w:sz="0" w:space="0" w:color="auto"/>
                <w:left w:val="none" w:sz="0" w:space="0" w:color="auto"/>
                <w:bottom w:val="none" w:sz="0" w:space="0" w:color="auto"/>
                <w:right w:val="none" w:sz="0" w:space="0" w:color="auto"/>
              </w:divBdr>
              <w:divsChild>
                <w:div w:id="176129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958143300">
          <w:marLeft w:val="0"/>
          <w:marRight w:val="0"/>
          <w:marTop w:val="0"/>
          <w:marBottom w:val="0"/>
          <w:divBdr>
            <w:top w:val="none" w:sz="0" w:space="0" w:color="auto"/>
            <w:left w:val="none" w:sz="0" w:space="0" w:color="auto"/>
            <w:bottom w:val="none" w:sz="0" w:space="0" w:color="auto"/>
            <w:right w:val="none" w:sz="0" w:space="0" w:color="auto"/>
          </w:divBdr>
        </w:div>
        <w:div w:id="1906258414">
          <w:marLeft w:val="0"/>
          <w:marRight w:val="0"/>
          <w:marTop w:val="0"/>
          <w:marBottom w:val="0"/>
          <w:divBdr>
            <w:top w:val="none" w:sz="0" w:space="0" w:color="auto"/>
            <w:left w:val="none" w:sz="0" w:space="0" w:color="auto"/>
            <w:bottom w:val="none" w:sz="0" w:space="0" w:color="auto"/>
            <w:right w:val="none" w:sz="0" w:space="0" w:color="auto"/>
          </w:divBdr>
          <w:divsChild>
            <w:div w:id="297341212">
              <w:marLeft w:val="0"/>
              <w:marRight w:val="0"/>
              <w:marTop w:val="0"/>
              <w:marBottom w:val="0"/>
              <w:divBdr>
                <w:top w:val="none" w:sz="0" w:space="0" w:color="auto"/>
                <w:left w:val="none" w:sz="0" w:space="0" w:color="auto"/>
                <w:bottom w:val="none" w:sz="0" w:space="0" w:color="auto"/>
                <w:right w:val="none" w:sz="0" w:space="0" w:color="auto"/>
              </w:divBdr>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2129158999">
          <w:marLeft w:val="0"/>
          <w:marRight w:val="0"/>
          <w:marTop w:val="0"/>
          <w:marBottom w:val="0"/>
          <w:divBdr>
            <w:top w:val="none" w:sz="0" w:space="0" w:color="auto"/>
            <w:left w:val="none" w:sz="0" w:space="0" w:color="auto"/>
            <w:bottom w:val="none" w:sz="0" w:space="0" w:color="auto"/>
            <w:right w:val="none" w:sz="0" w:space="0" w:color="auto"/>
          </w:divBdr>
        </w:div>
        <w:div w:id="2027052445">
          <w:marLeft w:val="0"/>
          <w:marRight w:val="0"/>
          <w:marTop w:val="0"/>
          <w:marBottom w:val="0"/>
          <w:divBdr>
            <w:top w:val="none" w:sz="0" w:space="0" w:color="auto"/>
            <w:left w:val="none" w:sz="0" w:space="0" w:color="auto"/>
            <w:bottom w:val="none" w:sz="0" w:space="0" w:color="auto"/>
            <w:right w:val="none" w:sz="0" w:space="0" w:color="auto"/>
          </w:divBdr>
          <w:divsChild>
            <w:div w:id="380062565">
              <w:marLeft w:val="0"/>
              <w:marRight w:val="0"/>
              <w:marTop w:val="0"/>
              <w:marBottom w:val="0"/>
              <w:divBdr>
                <w:top w:val="none" w:sz="0" w:space="0" w:color="auto"/>
                <w:left w:val="none" w:sz="0" w:space="0" w:color="auto"/>
                <w:bottom w:val="none" w:sz="0" w:space="0" w:color="auto"/>
                <w:right w:val="none" w:sz="0" w:space="0" w:color="auto"/>
              </w:divBdr>
            </w:div>
          </w:divsChild>
        </w:div>
        <w:div w:id="1957636212">
          <w:marLeft w:val="0"/>
          <w:marRight w:val="0"/>
          <w:marTop w:val="0"/>
          <w:marBottom w:val="0"/>
          <w:divBdr>
            <w:top w:val="none" w:sz="0" w:space="0" w:color="auto"/>
            <w:left w:val="none" w:sz="0" w:space="0" w:color="auto"/>
            <w:bottom w:val="none" w:sz="0" w:space="0" w:color="auto"/>
            <w:right w:val="none" w:sz="0" w:space="0" w:color="auto"/>
          </w:divBdr>
        </w:div>
        <w:div w:id="2060014514">
          <w:marLeft w:val="0"/>
          <w:marRight w:val="0"/>
          <w:marTop w:val="0"/>
          <w:marBottom w:val="0"/>
          <w:divBdr>
            <w:top w:val="none" w:sz="0" w:space="0" w:color="auto"/>
            <w:left w:val="none" w:sz="0" w:space="0" w:color="auto"/>
            <w:bottom w:val="none" w:sz="0" w:space="0" w:color="auto"/>
            <w:right w:val="none" w:sz="0" w:space="0" w:color="auto"/>
          </w:divBdr>
          <w:divsChild>
            <w:div w:id="209727985">
              <w:marLeft w:val="0"/>
              <w:marRight w:val="0"/>
              <w:marTop w:val="0"/>
              <w:marBottom w:val="0"/>
              <w:divBdr>
                <w:top w:val="none" w:sz="0" w:space="0" w:color="auto"/>
                <w:left w:val="none" w:sz="0" w:space="0" w:color="auto"/>
                <w:bottom w:val="none" w:sz="0" w:space="0" w:color="auto"/>
                <w:right w:val="none" w:sz="0" w:space="0" w:color="auto"/>
              </w:divBdr>
            </w:div>
          </w:divsChild>
        </w:div>
        <w:div w:id="2128619657">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 w:id="559485145">
          <w:marLeft w:val="0"/>
          <w:marRight w:val="0"/>
          <w:marTop w:val="0"/>
          <w:marBottom w:val="0"/>
          <w:divBdr>
            <w:top w:val="none" w:sz="0" w:space="0" w:color="auto"/>
            <w:left w:val="none" w:sz="0" w:space="0" w:color="auto"/>
            <w:bottom w:val="none" w:sz="0" w:space="0" w:color="auto"/>
            <w:right w:val="none" w:sz="0" w:space="0" w:color="auto"/>
          </w:divBdr>
        </w:div>
        <w:div w:id="1770076789">
          <w:marLeft w:val="0"/>
          <w:marRight w:val="0"/>
          <w:marTop w:val="0"/>
          <w:marBottom w:val="0"/>
          <w:divBdr>
            <w:top w:val="none" w:sz="0" w:space="0" w:color="auto"/>
            <w:left w:val="none" w:sz="0" w:space="0" w:color="auto"/>
            <w:bottom w:val="none" w:sz="0" w:space="0" w:color="auto"/>
            <w:right w:val="none" w:sz="0" w:space="0" w:color="auto"/>
          </w:divBdr>
          <w:divsChild>
            <w:div w:id="1914849962">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200796">
          <w:marLeft w:val="0"/>
          <w:marRight w:val="0"/>
          <w:marTop w:val="300"/>
          <w:marBottom w:val="0"/>
          <w:divBdr>
            <w:top w:val="none" w:sz="0" w:space="0" w:color="auto"/>
            <w:left w:val="none" w:sz="0" w:space="0" w:color="auto"/>
            <w:bottom w:val="none" w:sz="0" w:space="0" w:color="auto"/>
            <w:right w:val="none" w:sz="0" w:space="0" w:color="auto"/>
          </w:divBdr>
          <w:divsChild>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72267545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2094231367">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820317615">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sChild>
            <w:div w:id="1942688985">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1900627524">
          <w:marLeft w:val="0"/>
          <w:marRight w:val="0"/>
          <w:marTop w:val="0"/>
          <w:marBottom w:val="0"/>
          <w:divBdr>
            <w:top w:val="none" w:sz="0" w:space="0" w:color="auto"/>
            <w:left w:val="none" w:sz="0" w:space="0" w:color="auto"/>
            <w:bottom w:val="none" w:sz="0" w:space="0" w:color="auto"/>
            <w:right w:val="none" w:sz="0" w:space="0" w:color="auto"/>
          </w:divBdr>
          <w:divsChild>
            <w:div w:id="1266959094">
              <w:marLeft w:val="0"/>
              <w:marRight w:val="0"/>
              <w:marTop w:val="0"/>
              <w:marBottom w:val="0"/>
              <w:divBdr>
                <w:top w:val="none" w:sz="0" w:space="0" w:color="auto"/>
                <w:left w:val="none" w:sz="0" w:space="0" w:color="auto"/>
                <w:bottom w:val="none" w:sz="0" w:space="0" w:color="auto"/>
                <w:right w:val="none" w:sz="0" w:space="0" w:color="auto"/>
              </w:divBdr>
            </w:div>
          </w:divsChild>
        </w:div>
        <w:div w:id="1271812148">
          <w:marLeft w:val="0"/>
          <w:marRight w:val="0"/>
          <w:marTop w:val="0"/>
          <w:marBottom w:val="0"/>
          <w:divBdr>
            <w:top w:val="none" w:sz="0" w:space="0" w:color="auto"/>
            <w:left w:val="none" w:sz="0" w:space="0" w:color="auto"/>
            <w:bottom w:val="none" w:sz="0" w:space="0" w:color="auto"/>
            <w:right w:val="none" w:sz="0" w:space="0" w:color="auto"/>
          </w:divBdr>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2042507701">
          <w:marLeft w:val="0"/>
          <w:marRight w:val="0"/>
          <w:marTop w:val="300"/>
          <w:marBottom w:val="0"/>
          <w:divBdr>
            <w:top w:val="none" w:sz="0" w:space="0" w:color="auto"/>
            <w:left w:val="none" w:sz="0" w:space="0" w:color="auto"/>
            <w:bottom w:val="none" w:sz="0" w:space="0" w:color="auto"/>
            <w:right w:val="none" w:sz="0" w:space="0" w:color="auto"/>
          </w:divBdr>
          <w:divsChild>
            <w:div w:id="1999964080">
              <w:marLeft w:val="0"/>
              <w:marRight w:val="0"/>
              <w:marTop w:val="0"/>
              <w:marBottom w:val="0"/>
              <w:divBdr>
                <w:top w:val="none" w:sz="0" w:space="0" w:color="auto"/>
                <w:left w:val="none" w:sz="0" w:space="0" w:color="auto"/>
                <w:bottom w:val="none" w:sz="0" w:space="0" w:color="auto"/>
                <w:right w:val="none" w:sz="0" w:space="0" w:color="auto"/>
              </w:divBdr>
              <w:divsChild>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681966">
          <w:marLeft w:val="0"/>
          <w:marRight w:val="0"/>
          <w:marTop w:val="300"/>
          <w:marBottom w:val="0"/>
          <w:divBdr>
            <w:top w:val="none" w:sz="0" w:space="0" w:color="auto"/>
            <w:left w:val="none" w:sz="0" w:space="0" w:color="auto"/>
            <w:bottom w:val="none" w:sz="0" w:space="0" w:color="auto"/>
            <w:right w:val="none" w:sz="0" w:space="0" w:color="auto"/>
          </w:divBdr>
          <w:divsChild>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sChild>
            <w:div w:id="2118287063">
              <w:marLeft w:val="0"/>
              <w:marRight w:val="0"/>
              <w:marTop w:val="0"/>
              <w:marBottom w:val="0"/>
              <w:divBdr>
                <w:top w:val="none" w:sz="0" w:space="0" w:color="auto"/>
                <w:left w:val="none" w:sz="0" w:space="0" w:color="auto"/>
                <w:bottom w:val="none" w:sz="0" w:space="0" w:color="auto"/>
                <w:right w:val="none" w:sz="0" w:space="0" w:color="auto"/>
              </w:divBdr>
              <w:divsChild>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27660">
      <w:bodyDiv w:val="1"/>
      <w:marLeft w:val="0"/>
      <w:marRight w:val="0"/>
      <w:marTop w:val="0"/>
      <w:marBottom w:val="0"/>
      <w:divBdr>
        <w:top w:val="none" w:sz="0" w:space="0" w:color="auto"/>
        <w:left w:val="none" w:sz="0" w:space="0" w:color="auto"/>
        <w:bottom w:val="none" w:sz="0" w:space="0" w:color="auto"/>
        <w:right w:val="none" w:sz="0" w:space="0" w:color="auto"/>
      </w:divBdr>
      <w:divsChild>
        <w:div w:id="9570256">
          <w:marLeft w:val="0"/>
          <w:marRight w:val="0"/>
          <w:marTop w:val="0"/>
          <w:marBottom w:val="0"/>
          <w:divBdr>
            <w:top w:val="none" w:sz="0" w:space="0" w:color="auto"/>
            <w:left w:val="none" w:sz="0" w:space="0" w:color="auto"/>
            <w:bottom w:val="none" w:sz="0" w:space="0" w:color="auto"/>
            <w:right w:val="none" w:sz="0" w:space="0" w:color="auto"/>
          </w:divBdr>
        </w:div>
        <w:div w:id="147211121">
          <w:marLeft w:val="0"/>
          <w:marRight w:val="0"/>
          <w:marTop w:val="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sChild>
            <w:div w:id="1788742286">
              <w:marLeft w:val="0"/>
              <w:marRight w:val="0"/>
              <w:marTop w:val="0"/>
              <w:marBottom w:val="0"/>
              <w:divBdr>
                <w:top w:val="none" w:sz="0" w:space="0" w:color="auto"/>
                <w:left w:val="none" w:sz="0" w:space="0" w:color="auto"/>
                <w:bottom w:val="none" w:sz="0" w:space="0" w:color="auto"/>
                <w:right w:val="none" w:sz="0" w:space="0" w:color="auto"/>
              </w:divBdr>
            </w:div>
          </w:divsChild>
        </w:div>
        <w:div w:id="1771779399">
          <w:marLeft w:val="0"/>
          <w:marRight w:val="0"/>
          <w:marTop w:val="0"/>
          <w:marBottom w:val="0"/>
          <w:divBdr>
            <w:top w:val="none" w:sz="0" w:space="0" w:color="auto"/>
            <w:left w:val="none" w:sz="0" w:space="0" w:color="auto"/>
            <w:bottom w:val="none" w:sz="0" w:space="0" w:color="auto"/>
            <w:right w:val="none" w:sz="0" w:space="0" w:color="auto"/>
          </w:divBdr>
        </w:div>
        <w:div w:id="671372189">
          <w:marLeft w:val="0"/>
          <w:marRight w:val="0"/>
          <w:marTop w:val="0"/>
          <w:marBottom w:val="0"/>
          <w:divBdr>
            <w:top w:val="none" w:sz="0" w:space="0" w:color="auto"/>
            <w:left w:val="none" w:sz="0" w:space="0" w:color="auto"/>
            <w:bottom w:val="none" w:sz="0" w:space="0" w:color="auto"/>
            <w:right w:val="none" w:sz="0" w:space="0" w:color="auto"/>
          </w:divBdr>
          <w:divsChild>
            <w:div w:id="2093500542">
              <w:marLeft w:val="0"/>
              <w:marRight w:val="0"/>
              <w:marTop w:val="0"/>
              <w:marBottom w:val="0"/>
              <w:divBdr>
                <w:top w:val="none" w:sz="0" w:space="0" w:color="auto"/>
                <w:left w:val="none" w:sz="0" w:space="0" w:color="auto"/>
                <w:bottom w:val="none" w:sz="0" w:space="0" w:color="auto"/>
                <w:right w:val="none" w:sz="0" w:space="0" w:color="auto"/>
              </w:divBdr>
            </w:div>
          </w:divsChild>
        </w:div>
        <w:div w:id="1345202653">
          <w:marLeft w:val="0"/>
          <w:marRight w:val="0"/>
          <w:marTop w:val="0"/>
          <w:marBottom w:val="0"/>
          <w:divBdr>
            <w:top w:val="none" w:sz="0" w:space="0" w:color="auto"/>
            <w:left w:val="none" w:sz="0" w:space="0" w:color="auto"/>
            <w:bottom w:val="none" w:sz="0" w:space="0" w:color="auto"/>
            <w:right w:val="none" w:sz="0" w:space="0" w:color="auto"/>
          </w:divBdr>
        </w:div>
        <w:div w:id="1204830170">
          <w:marLeft w:val="0"/>
          <w:marRight w:val="0"/>
          <w:marTop w:val="0"/>
          <w:marBottom w:val="0"/>
          <w:divBdr>
            <w:top w:val="none" w:sz="0" w:space="0" w:color="auto"/>
            <w:left w:val="none" w:sz="0" w:space="0" w:color="auto"/>
            <w:bottom w:val="none" w:sz="0" w:space="0" w:color="auto"/>
            <w:right w:val="none" w:sz="0" w:space="0" w:color="auto"/>
          </w:divBdr>
          <w:divsChild>
            <w:div w:id="207183490">
              <w:marLeft w:val="0"/>
              <w:marRight w:val="0"/>
              <w:marTop w:val="0"/>
              <w:marBottom w:val="0"/>
              <w:divBdr>
                <w:top w:val="none" w:sz="0" w:space="0" w:color="auto"/>
                <w:left w:val="none" w:sz="0" w:space="0" w:color="auto"/>
                <w:bottom w:val="none" w:sz="0" w:space="0" w:color="auto"/>
                <w:right w:val="none" w:sz="0" w:space="0" w:color="auto"/>
              </w:divBdr>
            </w:div>
          </w:divsChild>
        </w:div>
        <w:div w:id="478546407">
          <w:marLeft w:val="0"/>
          <w:marRight w:val="0"/>
          <w:marTop w:val="0"/>
          <w:marBottom w:val="0"/>
          <w:divBdr>
            <w:top w:val="none" w:sz="0" w:space="0" w:color="auto"/>
            <w:left w:val="none" w:sz="0" w:space="0" w:color="auto"/>
            <w:bottom w:val="none" w:sz="0" w:space="0" w:color="auto"/>
            <w:right w:val="none" w:sz="0" w:space="0" w:color="auto"/>
          </w:divBdr>
        </w:div>
        <w:div w:id="703291776">
          <w:marLeft w:val="0"/>
          <w:marRight w:val="0"/>
          <w:marTop w:val="0"/>
          <w:marBottom w:val="0"/>
          <w:divBdr>
            <w:top w:val="none" w:sz="0" w:space="0" w:color="auto"/>
            <w:left w:val="none" w:sz="0" w:space="0" w:color="auto"/>
            <w:bottom w:val="none" w:sz="0" w:space="0" w:color="auto"/>
            <w:right w:val="none" w:sz="0" w:space="0" w:color="auto"/>
          </w:divBdr>
          <w:divsChild>
            <w:div w:id="2018337420">
              <w:marLeft w:val="0"/>
              <w:marRight w:val="0"/>
              <w:marTop w:val="0"/>
              <w:marBottom w:val="0"/>
              <w:divBdr>
                <w:top w:val="none" w:sz="0" w:space="0" w:color="auto"/>
                <w:left w:val="none" w:sz="0" w:space="0" w:color="auto"/>
                <w:bottom w:val="none" w:sz="0" w:space="0" w:color="auto"/>
                <w:right w:val="none" w:sz="0" w:space="0" w:color="auto"/>
              </w:divBdr>
            </w:div>
          </w:divsChild>
        </w:div>
        <w:div w:id="365066740">
          <w:marLeft w:val="0"/>
          <w:marRight w:val="0"/>
          <w:marTop w:val="0"/>
          <w:marBottom w:val="0"/>
          <w:divBdr>
            <w:top w:val="none" w:sz="0" w:space="0" w:color="auto"/>
            <w:left w:val="none" w:sz="0" w:space="0" w:color="auto"/>
            <w:bottom w:val="none" w:sz="0" w:space="0" w:color="auto"/>
            <w:right w:val="none" w:sz="0" w:space="0" w:color="auto"/>
          </w:divBdr>
        </w:div>
        <w:div w:id="1393966590">
          <w:marLeft w:val="0"/>
          <w:marRight w:val="0"/>
          <w:marTop w:val="0"/>
          <w:marBottom w:val="0"/>
          <w:divBdr>
            <w:top w:val="none" w:sz="0" w:space="0" w:color="auto"/>
            <w:left w:val="none" w:sz="0" w:space="0" w:color="auto"/>
            <w:bottom w:val="none" w:sz="0" w:space="0" w:color="auto"/>
            <w:right w:val="none" w:sz="0" w:space="0" w:color="auto"/>
          </w:divBdr>
          <w:divsChild>
            <w:div w:id="618803209">
              <w:marLeft w:val="0"/>
              <w:marRight w:val="0"/>
              <w:marTop w:val="0"/>
              <w:marBottom w:val="0"/>
              <w:divBdr>
                <w:top w:val="none" w:sz="0" w:space="0" w:color="auto"/>
                <w:left w:val="none" w:sz="0" w:space="0" w:color="auto"/>
                <w:bottom w:val="none" w:sz="0" w:space="0" w:color="auto"/>
                <w:right w:val="none" w:sz="0" w:space="0" w:color="auto"/>
              </w:divBdr>
            </w:div>
          </w:divsChild>
        </w:div>
        <w:div w:id="1525290648">
          <w:marLeft w:val="0"/>
          <w:marRight w:val="0"/>
          <w:marTop w:val="0"/>
          <w:marBottom w:val="0"/>
          <w:divBdr>
            <w:top w:val="none" w:sz="0" w:space="0" w:color="auto"/>
            <w:left w:val="none" w:sz="0" w:space="0" w:color="auto"/>
            <w:bottom w:val="none" w:sz="0" w:space="0" w:color="auto"/>
            <w:right w:val="none" w:sz="0" w:space="0" w:color="auto"/>
          </w:divBdr>
        </w:div>
        <w:div w:id="482425896">
          <w:marLeft w:val="0"/>
          <w:marRight w:val="0"/>
          <w:marTop w:val="0"/>
          <w:marBottom w:val="0"/>
          <w:divBdr>
            <w:top w:val="none" w:sz="0" w:space="0" w:color="auto"/>
            <w:left w:val="none" w:sz="0" w:space="0" w:color="auto"/>
            <w:bottom w:val="none" w:sz="0" w:space="0" w:color="auto"/>
            <w:right w:val="none" w:sz="0" w:space="0" w:color="auto"/>
          </w:divBdr>
          <w:divsChild>
            <w:div w:id="1415708976">
              <w:marLeft w:val="0"/>
              <w:marRight w:val="0"/>
              <w:marTop w:val="0"/>
              <w:marBottom w:val="0"/>
              <w:divBdr>
                <w:top w:val="none" w:sz="0" w:space="0" w:color="auto"/>
                <w:left w:val="none" w:sz="0" w:space="0" w:color="auto"/>
                <w:bottom w:val="none" w:sz="0" w:space="0" w:color="auto"/>
                <w:right w:val="none" w:sz="0" w:space="0" w:color="auto"/>
              </w:divBdr>
            </w:div>
          </w:divsChild>
        </w:div>
        <w:div w:id="1758940947">
          <w:marLeft w:val="0"/>
          <w:marRight w:val="0"/>
          <w:marTop w:val="300"/>
          <w:marBottom w:val="0"/>
          <w:divBdr>
            <w:top w:val="none" w:sz="0" w:space="0" w:color="auto"/>
            <w:left w:val="none" w:sz="0" w:space="0" w:color="auto"/>
            <w:bottom w:val="none" w:sz="0" w:space="0" w:color="auto"/>
            <w:right w:val="none" w:sz="0" w:space="0" w:color="auto"/>
          </w:divBdr>
          <w:divsChild>
            <w:div w:id="1334801649">
              <w:marLeft w:val="0"/>
              <w:marRight w:val="0"/>
              <w:marTop w:val="0"/>
              <w:marBottom w:val="0"/>
              <w:divBdr>
                <w:top w:val="none" w:sz="0" w:space="0" w:color="auto"/>
                <w:left w:val="none" w:sz="0" w:space="0" w:color="auto"/>
                <w:bottom w:val="none" w:sz="0" w:space="0" w:color="auto"/>
                <w:right w:val="none" w:sz="0" w:space="0" w:color="auto"/>
              </w:divBdr>
              <w:divsChild>
                <w:div w:id="159351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463379">
          <w:marLeft w:val="0"/>
          <w:marRight w:val="0"/>
          <w:marTop w:val="300"/>
          <w:marBottom w:val="0"/>
          <w:divBdr>
            <w:top w:val="none" w:sz="0" w:space="0" w:color="auto"/>
            <w:left w:val="none" w:sz="0" w:space="0" w:color="auto"/>
            <w:bottom w:val="none" w:sz="0" w:space="0" w:color="auto"/>
            <w:right w:val="none" w:sz="0" w:space="0" w:color="auto"/>
          </w:divBdr>
          <w:divsChild>
            <w:div w:id="2060083781">
              <w:marLeft w:val="0"/>
              <w:marRight w:val="0"/>
              <w:marTop w:val="0"/>
              <w:marBottom w:val="0"/>
              <w:divBdr>
                <w:top w:val="none" w:sz="0" w:space="0" w:color="auto"/>
                <w:left w:val="none" w:sz="0" w:space="0" w:color="auto"/>
                <w:bottom w:val="none" w:sz="0" w:space="0" w:color="auto"/>
                <w:right w:val="none" w:sz="0" w:space="0" w:color="auto"/>
              </w:divBdr>
              <w:divsChild>
                <w:div w:id="64320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587938">
          <w:marLeft w:val="0"/>
          <w:marRight w:val="0"/>
          <w:marTop w:val="300"/>
          <w:marBottom w:val="0"/>
          <w:divBdr>
            <w:top w:val="none" w:sz="0" w:space="0" w:color="auto"/>
            <w:left w:val="none" w:sz="0" w:space="0" w:color="auto"/>
            <w:bottom w:val="none" w:sz="0" w:space="0" w:color="auto"/>
            <w:right w:val="none" w:sz="0" w:space="0" w:color="auto"/>
          </w:divBdr>
          <w:divsChild>
            <w:div w:id="1171339059">
              <w:marLeft w:val="0"/>
              <w:marRight w:val="0"/>
              <w:marTop w:val="0"/>
              <w:marBottom w:val="0"/>
              <w:divBdr>
                <w:top w:val="none" w:sz="0" w:space="0" w:color="auto"/>
                <w:left w:val="none" w:sz="0" w:space="0" w:color="auto"/>
                <w:bottom w:val="none" w:sz="0" w:space="0" w:color="auto"/>
                <w:right w:val="none" w:sz="0" w:space="0" w:color="auto"/>
              </w:divBdr>
              <w:divsChild>
                <w:div w:id="155504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370601">
          <w:marLeft w:val="0"/>
          <w:marRight w:val="0"/>
          <w:marTop w:val="300"/>
          <w:marBottom w:val="0"/>
          <w:divBdr>
            <w:top w:val="none" w:sz="0" w:space="0" w:color="auto"/>
            <w:left w:val="none" w:sz="0" w:space="0" w:color="auto"/>
            <w:bottom w:val="none" w:sz="0" w:space="0" w:color="auto"/>
            <w:right w:val="none" w:sz="0" w:space="0" w:color="auto"/>
          </w:divBdr>
          <w:divsChild>
            <w:div w:id="886919628">
              <w:marLeft w:val="0"/>
              <w:marRight w:val="0"/>
              <w:marTop w:val="0"/>
              <w:marBottom w:val="0"/>
              <w:divBdr>
                <w:top w:val="none" w:sz="0" w:space="0" w:color="auto"/>
                <w:left w:val="none" w:sz="0" w:space="0" w:color="auto"/>
                <w:bottom w:val="none" w:sz="0" w:space="0" w:color="auto"/>
                <w:right w:val="none" w:sz="0" w:space="0" w:color="auto"/>
              </w:divBdr>
              <w:divsChild>
                <w:div w:id="8872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1170800931">
          <w:marLeft w:val="0"/>
          <w:marRight w:val="0"/>
          <w:marTop w:val="0"/>
          <w:marBottom w:val="0"/>
          <w:divBdr>
            <w:top w:val="none" w:sz="0" w:space="0" w:color="auto"/>
            <w:left w:val="none" w:sz="0" w:space="0" w:color="auto"/>
            <w:bottom w:val="none" w:sz="0" w:space="0" w:color="auto"/>
            <w:right w:val="none" w:sz="0" w:space="0" w:color="auto"/>
          </w:divBdr>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881673212">
          <w:marLeft w:val="0"/>
          <w:marRight w:val="0"/>
          <w:marTop w:val="0"/>
          <w:marBottom w:val="0"/>
          <w:divBdr>
            <w:top w:val="none" w:sz="0" w:space="0" w:color="auto"/>
            <w:left w:val="none" w:sz="0" w:space="0" w:color="auto"/>
            <w:bottom w:val="none" w:sz="0" w:space="0" w:color="auto"/>
            <w:right w:val="none" w:sz="0" w:space="0" w:color="auto"/>
          </w:divBdr>
        </w:div>
        <w:div w:id="1875188809">
          <w:marLeft w:val="0"/>
          <w:marRight w:val="0"/>
          <w:marTop w:val="0"/>
          <w:marBottom w:val="0"/>
          <w:divBdr>
            <w:top w:val="none" w:sz="0" w:space="0" w:color="auto"/>
            <w:left w:val="none" w:sz="0" w:space="0" w:color="auto"/>
            <w:bottom w:val="none" w:sz="0" w:space="0" w:color="auto"/>
            <w:right w:val="none" w:sz="0" w:space="0" w:color="auto"/>
          </w:divBdr>
          <w:divsChild>
            <w:div w:id="865169679">
              <w:marLeft w:val="0"/>
              <w:marRight w:val="0"/>
              <w:marTop w:val="0"/>
              <w:marBottom w:val="0"/>
              <w:divBdr>
                <w:top w:val="none" w:sz="0" w:space="0" w:color="auto"/>
                <w:left w:val="none" w:sz="0" w:space="0" w:color="auto"/>
                <w:bottom w:val="none" w:sz="0" w:space="0" w:color="auto"/>
                <w:right w:val="none" w:sz="0" w:space="0" w:color="auto"/>
              </w:divBdr>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sChild>
            <w:div w:id="2094158252">
              <w:marLeft w:val="0"/>
              <w:marRight w:val="0"/>
              <w:marTop w:val="0"/>
              <w:marBottom w:val="0"/>
              <w:divBdr>
                <w:top w:val="none" w:sz="0" w:space="0" w:color="auto"/>
                <w:left w:val="none" w:sz="0" w:space="0" w:color="auto"/>
                <w:bottom w:val="none" w:sz="0" w:space="0" w:color="auto"/>
                <w:right w:val="none" w:sz="0" w:space="0" w:color="auto"/>
              </w:divBdr>
            </w:div>
          </w:divsChild>
        </w:div>
        <w:div w:id="1974092740">
          <w:marLeft w:val="0"/>
          <w:marRight w:val="0"/>
          <w:marTop w:val="0"/>
          <w:marBottom w:val="0"/>
          <w:divBdr>
            <w:top w:val="none" w:sz="0" w:space="0" w:color="auto"/>
            <w:left w:val="none" w:sz="0" w:space="0" w:color="auto"/>
            <w:bottom w:val="none" w:sz="0" w:space="0" w:color="auto"/>
            <w:right w:val="none" w:sz="0" w:space="0" w:color="auto"/>
          </w:divBdr>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 w:id="6049305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919561">
      <w:bodyDiv w:val="1"/>
      <w:marLeft w:val="0"/>
      <w:marRight w:val="0"/>
      <w:marTop w:val="0"/>
      <w:marBottom w:val="0"/>
      <w:divBdr>
        <w:top w:val="none" w:sz="0" w:space="0" w:color="auto"/>
        <w:left w:val="none" w:sz="0" w:space="0" w:color="auto"/>
        <w:bottom w:val="none" w:sz="0" w:space="0" w:color="auto"/>
        <w:right w:val="none" w:sz="0" w:space="0" w:color="auto"/>
      </w:divBdr>
      <w:divsChild>
        <w:div w:id="571622674">
          <w:marLeft w:val="0"/>
          <w:marRight w:val="0"/>
          <w:marTop w:val="0"/>
          <w:marBottom w:val="0"/>
          <w:divBdr>
            <w:top w:val="none" w:sz="0" w:space="0" w:color="auto"/>
            <w:left w:val="none" w:sz="0" w:space="0" w:color="auto"/>
            <w:bottom w:val="none" w:sz="0" w:space="0" w:color="auto"/>
            <w:right w:val="none" w:sz="0" w:space="0" w:color="auto"/>
          </w:divBdr>
        </w:div>
        <w:div w:id="809135440">
          <w:marLeft w:val="0"/>
          <w:marRight w:val="0"/>
          <w:marTop w:val="0"/>
          <w:marBottom w:val="0"/>
          <w:divBdr>
            <w:top w:val="none" w:sz="0" w:space="0" w:color="auto"/>
            <w:left w:val="none" w:sz="0" w:space="0" w:color="auto"/>
            <w:bottom w:val="none" w:sz="0" w:space="0" w:color="auto"/>
            <w:right w:val="none" w:sz="0" w:space="0" w:color="auto"/>
          </w:divBdr>
          <w:divsChild>
            <w:div w:id="1809128524">
              <w:marLeft w:val="0"/>
              <w:marRight w:val="0"/>
              <w:marTop w:val="0"/>
              <w:marBottom w:val="0"/>
              <w:divBdr>
                <w:top w:val="none" w:sz="0" w:space="0" w:color="auto"/>
                <w:left w:val="none" w:sz="0" w:space="0" w:color="auto"/>
                <w:bottom w:val="none" w:sz="0" w:space="0" w:color="auto"/>
                <w:right w:val="none" w:sz="0" w:space="0" w:color="auto"/>
              </w:divBdr>
            </w:div>
          </w:divsChild>
        </w:div>
        <w:div w:id="1214124562">
          <w:marLeft w:val="0"/>
          <w:marRight w:val="0"/>
          <w:marTop w:val="0"/>
          <w:marBottom w:val="0"/>
          <w:divBdr>
            <w:top w:val="none" w:sz="0" w:space="0" w:color="auto"/>
            <w:left w:val="none" w:sz="0" w:space="0" w:color="auto"/>
            <w:bottom w:val="none" w:sz="0" w:space="0" w:color="auto"/>
            <w:right w:val="none" w:sz="0" w:space="0" w:color="auto"/>
          </w:divBdr>
        </w:div>
        <w:div w:id="881407693">
          <w:marLeft w:val="0"/>
          <w:marRight w:val="0"/>
          <w:marTop w:val="0"/>
          <w:marBottom w:val="0"/>
          <w:divBdr>
            <w:top w:val="none" w:sz="0" w:space="0" w:color="auto"/>
            <w:left w:val="none" w:sz="0" w:space="0" w:color="auto"/>
            <w:bottom w:val="none" w:sz="0" w:space="0" w:color="auto"/>
            <w:right w:val="none" w:sz="0" w:space="0" w:color="auto"/>
          </w:divBdr>
          <w:divsChild>
            <w:div w:id="1279220737">
              <w:marLeft w:val="0"/>
              <w:marRight w:val="0"/>
              <w:marTop w:val="0"/>
              <w:marBottom w:val="0"/>
              <w:divBdr>
                <w:top w:val="none" w:sz="0" w:space="0" w:color="auto"/>
                <w:left w:val="none" w:sz="0" w:space="0" w:color="auto"/>
                <w:bottom w:val="none" w:sz="0" w:space="0" w:color="auto"/>
                <w:right w:val="none" w:sz="0" w:space="0" w:color="auto"/>
              </w:divBdr>
            </w:div>
          </w:divsChild>
        </w:div>
        <w:div w:id="2123181434">
          <w:marLeft w:val="0"/>
          <w:marRight w:val="0"/>
          <w:marTop w:val="0"/>
          <w:marBottom w:val="0"/>
          <w:divBdr>
            <w:top w:val="none" w:sz="0" w:space="0" w:color="auto"/>
            <w:left w:val="none" w:sz="0" w:space="0" w:color="auto"/>
            <w:bottom w:val="none" w:sz="0" w:space="0" w:color="auto"/>
            <w:right w:val="none" w:sz="0" w:space="0" w:color="auto"/>
          </w:divBdr>
        </w:div>
        <w:div w:id="445318878">
          <w:marLeft w:val="0"/>
          <w:marRight w:val="0"/>
          <w:marTop w:val="0"/>
          <w:marBottom w:val="0"/>
          <w:divBdr>
            <w:top w:val="none" w:sz="0" w:space="0" w:color="auto"/>
            <w:left w:val="none" w:sz="0" w:space="0" w:color="auto"/>
            <w:bottom w:val="none" w:sz="0" w:space="0" w:color="auto"/>
            <w:right w:val="none" w:sz="0" w:space="0" w:color="auto"/>
          </w:divBdr>
          <w:divsChild>
            <w:div w:id="755250591">
              <w:marLeft w:val="0"/>
              <w:marRight w:val="0"/>
              <w:marTop w:val="0"/>
              <w:marBottom w:val="0"/>
              <w:divBdr>
                <w:top w:val="none" w:sz="0" w:space="0" w:color="auto"/>
                <w:left w:val="none" w:sz="0" w:space="0" w:color="auto"/>
                <w:bottom w:val="none" w:sz="0" w:space="0" w:color="auto"/>
                <w:right w:val="none" w:sz="0" w:space="0" w:color="auto"/>
              </w:divBdr>
            </w:div>
          </w:divsChild>
        </w:div>
        <w:div w:id="2041512541">
          <w:marLeft w:val="0"/>
          <w:marRight w:val="0"/>
          <w:marTop w:val="0"/>
          <w:marBottom w:val="0"/>
          <w:divBdr>
            <w:top w:val="none" w:sz="0" w:space="0" w:color="auto"/>
            <w:left w:val="none" w:sz="0" w:space="0" w:color="auto"/>
            <w:bottom w:val="none" w:sz="0" w:space="0" w:color="auto"/>
            <w:right w:val="none" w:sz="0" w:space="0" w:color="auto"/>
          </w:divBdr>
        </w:div>
        <w:div w:id="600264112">
          <w:marLeft w:val="0"/>
          <w:marRight w:val="0"/>
          <w:marTop w:val="0"/>
          <w:marBottom w:val="0"/>
          <w:divBdr>
            <w:top w:val="none" w:sz="0" w:space="0" w:color="auto"/>
            <w:left w:val="none" w:sz="0" w:space="0" w:color="auto"/>
            <w:bottom w:val="none" w:sz="0" w:space="0" w:color="auto"/>
            <w:right w:val="none" w:sz="0" w:space="0" w:color="auto"/>
          </w:divBdr>
          <w:divsChild>
            <w:div w:id="710956749">
              <w:marLeft w:val="0"/>
              <w:marRight w:val="0"/>
              <w:marTop w:val="0"/>
              <w:marBottom w:val="0"/>
              <w:divBdr>
                <w:top w:val="none" w:sz="0" w:space="0" w:color="auto"/>
                <w:left w:val="none" w:sz="0" w:space="0" w:color="auto"/>
                <w:bottom w:val="none" w:sz="0" w:space="0" w:color="auto"/>
                <w:right w:val="none" w:sz="0" w:space="0" w:color="auto"/>
              </w:divBdr>
            </w:div>
          </w:divsChild>
        </w:div>
        <w:div w:id="153492107">
          <w:marLeft w:val="0"/>
          <w:marRight w:val="0"/>
          <w:marTop w:val="0"/>
          <w:marBottom w:val="0"/>
          <w:divBdr>
            <w:top w:val="none" w:sz="0" w:space="0" w:color="auto"/>
            <w:left w:val="none" w:sz="0" w:space="0" w:color="auto"/>
            <w:bottom w:val="none" w:sz="0" w:space="0" w:color="auto"/>
            <w:right w:val="none" w:sz="0" w:space="0" w:color="auto"/>
          </w:divBdr>
        </w:div>
        <w:div w:id="1354725397">
          <w:marLeft w:val="0"/>
          <w:marRight w:val="0"/>
          <w:marTop w:val="0"/>
          <w:marBottom w:val="0"/>
          <w:divBdr>
            <w:top w:val="none" w:sz="0" w:space="0" w:color="auto"/>
            <w:left w:val="none" w:sz="0" w:space="0" w:color="auto"/>
            <w:bottom w:val="none" w:sz="0" w:space="0" w:color="auto"/>
            <w:right w:val="none" w:sz="0" w:space="0" w:color="auto"/>
          </w:divBdr>
          <w:divsChild>
            <w:div w:id="1398700603">
              <w:marLeft w:val="0"/>
              <w:marRight w:val="0"/>
              <w:marTop w:val="0"/>
              <w:marBottom w:val="0"/>
              <w:divBdr>
                <w:top w:val="none" w:sz="0" w:space="0" w:color="auto"/>
                <w:left w:val="none" w:sz="0" w:space="0" w:color="auto"/>
                <w:bottom w:val="none" w:sz="0" w:space="0" w:color="auto"/>
                <w:right w:val="none" w:sz="0" w:space="0" w:color="auto"/>
              </w:divBdr>
            </w:div>
          </w:divsChild>
        </w:div>
        <w:div w:id="1671522021">
          <w:marLeft w:val="0"/>
          <w:marRight w:val="0"/>
          <w:marTop w:val="0"/>
          <w:marBottom w:val="0"/>
          <w:divBdr>
            <w:top w:val="none" w:sz="0" w:space="0" w:color="auto"/>
            <w:left w:val="none" w:sz="0" w:space="0" w:color="auto"/>
            <w:bottom w:val="none" w:sz="0" w:space="0" w:color="auto"/>
            <w:right w:val="none" w:sz="0" w:space="0" w:color="auto"/>
          </w:divBdr>
        </w:div>
        <w:div w:id="2046296685">
          <w:marLeft w:val="0"/>
          <w:marRight w:val="0"/>
          <w:marTop w:val="0"/>
          <w:marBottom w:val="0"/>
          <w:divBdr>
            <w:top w:val="none" w:sz="0" w:space="0" w:color="auto"/>
            <w:left w:val="none" w:sz="0" w:space="0" w:color="auto"/>
            <w:bottom w:val="none" w:sz="0" w:space="0" w:color="auto"/>
            <w:right w:val="none" w:sz="0" w:space="0" w:color="auto"/>
          </w:divBdr>
          <w:divsChild>
            <w:div w:id="172453702">
              <w:marLeft w:val="0"/>
              <w:marRight w:val="0"/>
              <w:marTop w:val="0"/>
              <w:marBottom w:val="0"/>
              <w:divBdr>
                <w:top w:val="none" w:sz="0" w:space="0" w:color="auto"/>
                <w:left w:val="none" w:sz="0" w:space="0" w:color="auto"/>
                <w:bottom w:val="none" w:sz="0" w:space="0" w:color="auto"/>
                <w:right w:val="none" w:sz="0" w:space="0" w:color="auto"/>
              </w:divBdr>
            </w:div>
          </w:divsChild>
        </w:div>
        <w:div w:id="84352642">
          <w:marLeft w:val="0"/>
          <w:marRight w:val="0"/>
          <w:marTop w:val="0"/>
          <w:marBottom w:val="0"/>
          <w:divBdr>
            <w:top w:val="none" w:sz="0" w:space="0" w:color="auto"/>
            <w:left w:val="none" w:sz="0" w:space="0" w:color="auto"/>
            <w:bottom w:val="none" w:sz="0" w:space="0" w:color="auto"/>
            <w:right w:val="none" w:sz="0" w:space="0" w:color="auto"/>
          </w:divBdr>
        </w:div>
        <w:div w:id="1183591457">
          <w:marLeft w:val="0"/>
          <w:marRight w:val="0"/>
          <w:marTop w:val="0"/>
          <w:marBottom w:val="0"/>
          <w:divBdr>
            <w:top w:val="none" w:sz="0" w:space="0" w:color="auto"/>
            <w:left w:val="none" w:sz="0" w:space="0" w:color="auto"/>
            <w:bottom w:val="none" w:sz="0" w:space="0" w:color="auto"/>
            <w:right w:val="none" w:sz="0" w:space="0" w:color="auto"/>
          </w:divBdr>
          <w:divsChild>
            <w:div w:id="2064332769">
              <w:marLeft w:val="0"/>
              <w:marRight w:val="0"/>
              <w:marTop w:val="0"/>
              <w:marBottom w:val="0"/>
              <w:divBdr>
                <w:top w:val="none" w:sz="0" w:space="0" w:color="auto"/>
                <w:left w:val="none" w:sz="0" w:space="0" w:color="auto"/>
                <w:bottom w:val="none" w:sz="0" w:space="0" w:color="auto"/>
                <w:right w:val="none" w:sz="0" w:space="0" w:color="auto"/>
              </w:divBdr>
            </w:div>
          </w:divsChild>
        </w:div>
        <w:div w:id="780225164">
          <w:marLeft w:val="0"/>
          <w:marRight w:val="0"/>
          <w:marTop w:val="300"/>
          <w:marBottom w:val="0"/>
          <w:divBdr>
            <w:top w:val="none" w:sz="0" w:space="0" w:color="auto"/>
            <w:left w:val="none" w:sz="0" w:space="0" w:color="auto"/>
            <w:bottom w:val="none" w:sz="0" w:space="0" w:color="auto"/>
            <w:right w:val="none" w:sz="0" w:space="0" w:color="auto"/>
          </w:divBdr>
          <w:divsChild>
            <w:div w:id="56436319">
              <w:marLeft w:val="0"/>
              <w:marRight w:val="0"/>
              <w:marTop w:val="0"/>
              <w:marBottom w:val="0"/>
              <w:divBdr>
                <w:top w:val="none" w:sz="0" w:space="0" w:color="auto"/>
                <w:left w:val="none" w:sz="0" w:space="0" w:color="auto"/>
                <w:bottom w:val="none" w:sz="0" w:space="0" w:color="auto"/>
                <w:right w:val="none" w:sz="0" w:space="0" w:color="auto"/>
              </w:divBdr>
              <w:divsChild>
                <w:div w:id="200863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568">
          <w:marLeft w:val="0"/>
          <w:marRight w:val="0"/>
          <w:marTop w:val="300"/>
          <w:marBottom w:val="0"/>
          <w:divBdr>
            <w:top w:val="none" w:sz="0" w:space="0" w:color="auto"/>
            <w:left w:val="none" w:sz="0" w:space="0" w:color="auto"/>
            <w:bottom w:val="none" w:sz="0" w:space="0" w:color="auto"/>
            <w:right w:val="none" w:sz="0" w:space="0" w:color="auto"/>
          </w:divBdr>
          <w:divsChild>
            <w:div w:id="235406612">
              <w:marLeft w:val="0"/>
              <w:marRight w:val="0"/>
              <w:marTop w:val="0"/>
              <w:marBottom w:val="0"/>
              <w:divBdr>
                <w:top w:val="none" w:sz="0" w:space="0" w:color="auto"/>
                <w:left w:val="none" w:sz="0" w:space="0" w:color="auto"/>
                <w:bottom w:val="none" w:sz="0" w:space="0" w:color="auto"/>
                <w:right w:val="none" w:sz="0" w:space="0" w:color="auto"/>
              </w:divBdr>
              <w:divsChild>
                <w:div w:id="195470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241773">
          <w:marLeft w:val="0"/>
          <w:marRight w:val="0"/>
          <w:marTop w:val="300"/>
          <w:marBottom w:val="0"/>
          <w:divBdr>
            <w:top w:val="none" w:sz="0" w:space="0" w:color="auto"/>
            <w:left w:val="none" w:sz="0" w:space="0" w:color="auto"/>
            <w:bottom w:val="none" w:sz="0" w:space="0" w:color="auto"/>
            <w:right w:val="none" w:sz="0" w:space="0" w:color="auto"/>
          </w:divBdr>
          <w:divsChild>
            <w:div w:id="1632785644">
              <w:marLeft w:val="0"/>
              <w:marRight w:val="0"/>
              <w:marTop w:val="0"/>
              <w:marBottom w:val="0"/>
              <w:divBdr>
                <w:top w:val="none" w:sz="0" w:space="0" w:color="auto"/>
                <w:left w:val="none" w:sz="0" w:space="0" w:color="auto"/>
                <w:bottom w:val="none" w:sz="0" w:space="0" w:color="auto"/>
                <w:right w:val="none" w:sz="0" w:space="0" w:color="auto"/>
              </w:divBdr>
              <w:divsChild>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1348101153">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2065833329">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sChild>
            <w:div w:id="2119176729">
              <w:marLeft w:val="0"/>
              <w:marRight w:val="0"/>
              <w:marTop w:val="0"/>
              <w:marBottom w:val="0"/>
              <w:divBdr>
                <w:top w:val="none" w:sz="0" w:space="0" w:color="auto"/>
                <w:left w:val="none" w:sz="0" w:space="0" w:color="auto"/>
                <w:bottom w:val="none" w:sz="0" w:space="0" w:color="auto"/>
                <w:right w:val="none" w:sz="0" w:space="0" w:color="auto"/>
              </w:divBdr>
            </w:div>
          </w:divsChild>
        </w:div>
        <w:div w:id="2032682957">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1917013171">
          <w:marLeft w:val="0"/>
          <w:marRight w:val="0"/>
          <w:marTop w:val="0"/>
          <w:marBottom w:val="0"/>
          <w:divBdr>
            <w:top w:val="none" w:sz="0" w:space="0" w:color="auto"/>
            <w:left w:val="none" w:sz="0" w:space="0" w:color="auto"/>
            <w:bottom w:val="none" w:sz="0" w:space="0" w:color="auto"/>
            <w:right w:val="none" w:sz="0" w:space="0" w:color="auto"/>
          </w:divBdr>
          <w:divsChild>
            <w:div w:id="472136531">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25370703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2009168877">
          <w:marLeft w:val="0"/>
          <w:marRight w:val="0"/>
          <w:marTop w:val="300"/>
          <w:marBottom w:val="0"/>
          <w:divBdr>
            <w:top w:val="none" w:sz="0" w:space="0" w:color="auto"/>
            <w:left w:val="none" w:sz="0" w:space="0" w:color="auto"/>
            <w:bottom w:val="none" w:sz="0" w:space="0" w:color="auto"/>
            <w:right w:val="none" w:sz="0" w:space="0" w:color="auto"/>
          </w:divBdr>
          <w:divsChild>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sChild>
                <w:div w:id="19160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sChild>
            <w:div w:id="1907177281">
              <w:marLeft w:val="0"/>
              <w:marRight w:val="0"/>
              <w:marTop w:val="0"/>
              <w:marBottom w:val="0"/>
              <w:divBdr>
                <w:top w:val="none" w:sz="0" w:space="0" w:color="auto"/>
                <w:left w:val="none" w:sz="0" w:space="0" w:color="auto"/>
                <w:bottom w:val="none" w:sz="0" w:space="0" w:color="auto"/>
                <w:right w:val="none" w:sz="0" w:space="0" w:color="auto"/>
              </w:divBdr>
              <w:divsChild>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403662">
      <w:bodyDiv w:val="1"/>
      <w:marLeft w:val="0"/>
      <w:marRight w:val="0"/>
      <w:marTop w:val="0"/>
      <w:marBottom w:val="0"/>
      <w:divBdr>
        <w:top w:val="none" w:sz="0" w:space="0" w:color="auto"/>
        <w:left w:val="none" w:sz="0" w:space="0" w:color="auto"/>
        <w:bottom w:val="none" w:sz="0" w:space="0" w:color="auto"/>
        <w:right w:val="none" w:sz="0" w:space="0" w:color="auto"/>
      </w:divBdr>
      <w:divsChild>
        <w:div w:id="288361221">
          <w:marLeft w:val="0"/>
          <w:marRight w:val="0"/>
          <w:marTop w:val="0"/>
          <w:marBottom w:val="0"/>
          <w:divBdr>
            <w:top w:val="none" w:sz="0" w:space="0" w:color="auto"/>
            <w:left w:val="none" w:sz="0" w:space="0" w:color="auto"/>
            <w:bottom w:val="none" w:sz="0" w:space="0" w:color="auto"/>
            <w:right w:val="none" w:sz="0" w:space="0" w:color="auto"/>
          </w:divBdr>
        </w:div>
        <w:div w:id="1691638248">
          <w:marLeft w:val="0"/>
          <w:marRight w:val="0"/>
          <w:marTop w:val="0"/>
          <w:marBottom w:val="0"/>
          <w:divBdr>
            <w:top w:val="none" w:sz="0" w:space="0" w:color="auto"/>
            <w:left w:val="none" w:sz="0" w:space="0" w:color="auto"/>
            <w:bottom w:val="none" w:sz="0" w:space="0" w:color="auto"/>
            <w:right w:val="none" w:sz="0" w:space="0" w:color="auto"/>
          </w:divBdr>
          <w:divsChild>
            <w:div w:id="1322350206">
              <w:marLeft w:val="0"/>
              <w:marRight w:val="0"/>
              <w:marTop w:val="0"/>
              <w:marBottom w:val="0"/>
              <w:divBdr>
                <w:top w:val="none" w:sz="0" w:space="0" w:color="auto"/>
                <w:left w:val="none" w:sz="0" w:space="0" w:color="auto"/>
                <w:bottom w:val="none" w:sz="0" w:space="0" w:color="auto"/>
                <w:right w:val="none" w:sz="0" w:space="0" w:color="auto"/>
              </w:divBdr>
            </w:div>
          </w:divsChild>
        </w:div>
        <w:div w:id="1207062746">
          <w:marLeft w:val="0"/>
          <w:marRight w:val="0"/>
          <w:marTop w:val="0"/>
          <w:marBottom w:val="0"/>
          <w:divBdr>
            <w:top w:val="none" w:sz="0" w:space="0" w:color="auto"/>
            <w:left w:val="none" w:sz="0" w:space="0" w:color="auto"/>
            <w:bottom w:val="none" w:sz="0" w:space="0" w:color="auto"/>
            <w:right w:val="none" w:sz="0" w:space="0" w:color="auto"/>
          </w:divBdr>
        </w:div>
        <w:div w:id="196236096">
          <w:marLeft w:val="0"/>
          <w:marRight w:val="0"/>
          <w:marTop w:val="0"/>
          <w:marBottom w:val="0"/>
          <w:divBdr>
            <w:top w:val="none" w:sz="0" w:space="0" w:color="auto"/>
            <w:left w:val="none" w:sz="0" w:space="0" w:color="auto"/>
            <w:bottom w:val="none" w:sz="0" w:space="0" w:color="auto"/>
            <w:right w:val="none" w:sz="0" w:space="0" w:color="auto"/>
          </w:divBdr>
          <w:divsChild>
            <w:div w:id="1617953259">
              <w:marLeft w:val="0"/>
              <w:marRight w:val="0"/>
              <w:marTop w:val="0"/>
              <w:marBottom w:val="0"/>
              <w:divBdr>
                <w:top w:val="none" w:sz="0" w:space="0" w:color="auto"/>
                <w:left w:val="none" w:sz="0" w:space="0" w:color="auto"/>
                <w:bottom w:val="none" w:sz="0" w:space="0" w:color="auto"/>
                <w:right w:val="none" w:sz="0" w:space="0" w:color="auto"/>
              </w:divBdr>
            </w:div>
          </w:divsChild>
        </w:div>
        <w:div w:id="1579974643">
          <w:marLeft w:val="0"/>
          <w:marRight w:val="0"/>
          <w:marTop w:val="0"/>
          <w:marBottom w:val="0"/>
          <w:divBdr>
            <w:top w:val="none" w:sz="0" w:space="0" w:color="auto"/>
            <w:left w:val="none" w:sz="0" w:space="0" w:color="auto"/>
            <w:bottom w:val="none" w:sz="0" w:space="0" w:color="auto"/>
            <w:right w:val="none" w:sz="0" w:space="0" w:color="auto"/>
          </w:divBdr>
        </w:div>
        <w:div w:id="666983465">
          <w:marLeft w:val="0"/>
          <w:marRight w:val="0"/>
          <w:marTop w:val="0"/>
          <w:marBottom w:val="0"/>
          <w:divBdr>
            <w:top w:val="none" w:sz="0" w:space="0" w:color="auto"/>
            <w:left w:val="none" w:sz="0" w:space="0" w:color="auto"/>
            <w:bottom w:val="none" w:sz="0" w:space="0" w:color="auto"/>
            <w:right w:val="none" w:sz="0" w:space="0" w:color="auto"/>
          </w:divBdr>
          <w:divsChild>
            <w:div w:id="1118329977">
              <w:marLeft w:val="0"/>
              <w:marRight w:val="0"/>
              <w:marTop w:val="0"/>
              <w:marBottom w:val="0"/>
              <w:divBdr>
                <w:top w:val="none" w:sz="0" w:space="0" w:color="auto"/>
                <w:left w:val="none" w:sz="0" w:space="0" w:color="auto"/>
                <w:bottom w:val="none" w:sz="0" w:space="0" w:color="auto"/>
                <w:right w:val="none" w:sz="0" w:space="0" w:color="auto"/>
              </w:divBdr>
            </w:div>
          </w:divsChild>
        </w:div>
        <w:div w:id="1150948847">
          <w:marLeft w:val="0"/>
          <w:marRight w:val="0"/>
          <w:marTop w:val="0"/>
          <w:marBottom w:val="0"/>
          <w:divBdr>
            <w:top w:val="none" w:sz="0" w:space="0" w:color="auto"/>
            <w:left w:val="none" w:sz="0" w:space="0" w:color="auto"/>
            <w:bottom w:val="none" w:sz="0" w:space="0" w:color="auto"/>
            <w:right w:val="none" w:sz="0" w:space="0" w:color="auto"/>
          </w:divBdr>
        </w:div>
        <w:div w:id="1083449286">
          <w:marLeft w:val="0"/>
          <w:marRight w:val="0"/>
          <w:marTop w:val="0"/>
          <w:marBottom w:val="0"/>
          <w:divBdr>
            <w:top w:val="none" w:sz="0" w:space="0" w:color="auto"/>
            <w:left w:val="none" w:sz="0" w:space="0" w:color="auto"/>
            <w:bottom w:val="none" w:sz="0" w:space="0" w:color="auto"/>
            <w:right w:val="none" w:sz="0" w:space="0" w:color="auto"/>
          </w:divBdr>
          <w:divsChild>
            <w:div w:id="2018340673">
              <w:marLeft w:val="0"/>
              <w:marRight w:val="0"/>
              <w:marTop w:val="0"/>
              <w:marBottom w:val="0"/>
              <w:divBdr>
                <w:top w:val="none" w:sz="0" w:space="0" w:color="auto"/>
                <w:left w:val="none" w:sz="0" w:space="0" w:color="auto"/>
                <w:bottom w:val="none" w:sz="0" w:space="0" w:color="auto"/>
                <w:right w:val="none" w:sz="0" w:space="0" w:color="auto"/>
              </w:divBdr>
            </w:div>
          </w:divsChild>
        </w:div>
        <w:div w:id="2058385458">
          <w:marLeft w:val="0"/>
          <w:marRight w:val="0"/>
          <w:marTop w:val="0"/>
          <w:marBottom w:val="0"/>
          <w:divBdr>
            <w:top w:val="none" w:sz="0" w:space="0" w:color="auto"/>
            <w:left w:val="none" w:sz="0" w:space="0" w:color="auto"/>
            <w:bottom w:val="none" w:sz="0" w:space="0" w:color="auto"/>
            <w:right w:val="none" w:sz="0" w:space="0" w:color="auto"/>
          </w:divBdr>
        </w:div>
        <w:div w:id="218251264">
          <w:marLeft w:val="0"/>
          <w:marRight w:val="0"/>
          <w:marTop w:val="0"/>
          <w:marBottom w:val="0"/>
          <w:divBdr>
            <w:top w:val="none" w:sz="0" w:space="0" w:color="auto"/>
            <w:left w:val="none" w:sz="0" w:space="0" w:color="auto"/>
            <w:bottom w:val="none" w:sz="0" w:space="0" w:color="auto"/>
            <w:right w:val="none" w:sz="0" w:space="0" w:color="auto"/>
          </w:divBdr>
          <w:divsChild>
            <w:div w:id="867908549">
              <w:marLeft w:val="0"/>
              <w:marRight w:val="0"/>
              <w:marTop w:val="0"/>
              <w:marBottom w:val="0"/>
              <w:divBdr>
                <w:top w:val="none" w:sz="0" w:space="0" w:color="auto"/>
                <w:left w:val="none" w:sz="0" w:space="0" w:color="auto"/>
                <w:bottom w:val="none" w:sz="0" w:space="0" w:color="auto"/>
                <w:right w:val="none" w:sz="0" w:space="0" w:color="auto"/>
              </w:divBdr>
            </w:div>
          </w:divsChild>
        </w:div>
        <w:div w:id="1558399691">
          <w:marLeft w:val="0"/>
          <w:marRight w:val="0"/>
          <w:marTop w:val="0"/>
          <w:marBottom w:val="0"/>
          <w:divBdr>
            <w:top w:val="none" w:sz="0" w:space="0" w:color="auto"/>
            <w:left w:val="none" w:sz="0" w:space="0" w:color="auto"/>
            <w:bottom w:val="none" w:sz="0" w:space="0" w:color="auto"/>
            <w:right w:val="none" w:sz="0" w:space="0" w:color="auto"/>
          </w:divBdr>
        </w:div>
        <w:div w:id="235018538">
          <w:marLeft w:val="0"/>
          <w:marRight w:val="0"/>
          <w:marTop w:val="0"/>
          <w:marBottom w:val="0"/>
          <w:divBdr>
            <w:top w:val="none" w:sz="0" w:space="0" w:color="auto"/>
            <w:left w:val="none" w:sz="0" w:space="0" w:color="auto"/>
            <w:bottom w:val="none" w:sz="0" w:space="0" w:color="auto"/>
            <w:right w:val="none" w:sz="0" w:space="0" w:color="auto"/>
          </w:divBdr>
          <w:divsChild>
            <w:div w:id="1869566025">
              <w:marLeft w:val="0"/>
              <w:marRight w:val="0"/>
              <w:marTop w:val="0"/>
              <w:marBottom w:val="0"/>
              <w:divBdr>
                <w:top w:val="none" w:sz="0" w:space="0" w:color="auto"/>
                <w:left w:val="none" w:sz="0" w:space="0" w:color="auto"/>
                <w:bottom w:val="none" w:sz="0" w:space="0" w:color="auto"/>
                <w:right w:val="none" w:sz="0" w:space="0" w:color="auto"/>
              </w:divBdr>
            </w:div>
          </w:divsChild>
        </w:div>
        <w:div w:id="2092191568">
          <w:marLeft w:val="0"/>
          <w:marRight w:val="0"/>
          <w:marTop w:val="0"/>
          <w:marBottom w:val="0"/>
          <w:divBdr>
            <w:top w:val="none" w:sz="0" w:space="0" w:color="auto"/>
            <w:left w:val="none" w:sz="0" w:space="0" w:color="auto"/>
            <w:bottom w:val="none" w:sz="0" w:space="0" w:color="auto"/>
            <w:right w:val="none" w:sz="0" w:space="0" w:color="auto"/>
          </w:divBdr>
        </w:div>
        <w:div w:id="1874227543">
          <w:marLeft w:val="0"/>
          <w:marRight w:val="0"/>
          <w:marTop w:val="0"/>
          <w:marBottom w:val="0"/>
          <w:divBdr>
            <w:top w:val="none" w:sz="0" w:space="0" w:color="auto"/>
            <w:left w:val="none" w:sz="0" w:space="0" w:color="auto"/>
            <w:bottom w:val="none" w:sz="0" w:space="0" w:color="auto"/>
            <w:right w:val="none" w:sz="0" w:space="0" w:color="auto"/>
          </w:divBdr>
          <w:divsChild>
            <w:div w:id="1307658818">
              <w:marLeft w:val="0"/>
              <w:marRight w:val="0"/>
              <w:marTop w:val="0"/>
              <w:marBottom w:val="0"/>
              <w:divBdr>
                <w:top w:val="none" w:sz="0" w:space="0" w:color="auto"/>
                <w:left w:val="none" w:sz="0" w:space="0" w:color="auto"/>
                <w:bottom w:val="none" w:sz="0" w:space="0" w:color="auto"/>
                <w:right w:val="none" w:sz="0" w:space="0" w:color="auto"/>
              </w:divBdr>
            </w:div>
          </w:divsChild>
        </w:div>
        <w:div w:id="1594510262">
          <w:marLeft w:val="0"/>
          <w:marRight w:val="0"/>
          <w:marTop w:val="300"/>
          <w:marBottom w:val="0"/>
          <w:divBdr>
            <w:top w:val="none" w:sz="0" w:space="0" w:color="auto"/>
            <w:left w:val="none" w:sz="0" w:space="0" w:color="auto"/>
            <w:bottom w:val="none" w:sz="0" w:space="0" w:color="auto"/>
            <w:right w:val="none" w:sz="0" w:space="0" w:color="auto"/>
          </w:divBdr>
          <w:divsChild>
            <w:div w:id="1389956720">
              <w:marLeft w:val="0"/>
              <w:marRight w:val="0"/>
              <w:marTop w:val="0"/>
              <w:marBottom w:val="0"/>
              <w:divBdr>
                <w:top w:val="none" w:sz="0" w:space="0" w:color="auto"/>
                <w:left w:val="none" w:sz="0" w:space="0" w:color="auto"/>
                <w:bottom w:val="none" w:sz="0" w:space="0" w:color="auto"/>
                <w:right w:val="none" w:sz="0" w:space="0" w:color="auto"/>
              </w:divBdr>
              <w:divsChild>
                <w:div w:id="893739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21233">
          <w:marLeft w:val="0"/>
          <w:marRight w:val="0"/>
          <w:marTop w:val="300"/>
          <w:marBottom w:val="0"/>
          <w:divBdr>
            <w:top w:val="none" w:sz="0" w:space="0" w:color="auto"/>
            <w:left w:val="none" w:sz="0" w:space="0" w:color="auto"/>
            <w:bottom w:val="none" w:sz="0" w:space="0" w:color="auto"/>
            <w:right w:val="none" w:sz="0" w:space="0" w:color="auto"/>
          </w:divBdr>
          <w:divsChild>
            <w:div w:id="583733053">
              <w:marLeft w:val="0"/>
              <w:marRight w:val="0"/>
              <w:marTop w:val="0"/>
              <w:marBottom w:val="0"/>
              <w:divBdr>
                <w:top w:val="none" w:sz="0" w:space="0" w:color="auto"/>
                <w:left w:val="none" w:sz="0" w:space="0" w:color="auto"/>
                <w:bottom w:val="none" w:sz="0" w:space="0" w:color="auto"/>
                <w:right w:val="none" w:sz="0" w:space="0" w:color="auto"/>
              </w:divBdr>
              <w:divsChild>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6597">
          <w:marLeft w:val="0"/>
          <w:marRight w:val="0"/>
          <w:marTop w:val="300"/>
          <w:marBottom w:val="0"/>
          <w:divBdr>
            <w:top w:val="none" w:sz="0" w:space="0" w:color="auto"/>
            <w:left w:val="none" w:sz="0" w:space="0" w:color="auto"/>
            <w:bottom w:val="none" w:sz="0" w:space="0" w:color="auto"/>
            <w:right w:val="none" w:sz="0" w:space="0" w:color="auto"/>
          </w:divBdr>
          <w:divsChild>
            <w:div w:id="766925735">
              <w:marLeft w:val="0"/>
              <w:marRight w:val="0"/>
              <w:marTop w:val="0"/>
              <w:marBottom w:val="0"/>
              <w:divBdr>
                <w:top w:val="none" w:sz="0" w:space="0" w:color="auto"/>
                <w:left w:val="none" w:sz="0" w:space="0" w:color="auto"/>
                <w:bottom w:val="none" w:sz="0" w:space="0" w:color="auto"/>
                <w:right w:val="none" w:sz="0" w:space="0" w:color="auto"/>
              </w:divBdr>
              <w:divsChild>
                <w:div w:id="206682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91282">
          <w:marLeft w:val="0"/>
          <w:marRight w:val="0"/>
          <w:marTop w:val="300"/>
          <w:marBottom w:val="0"/>
          <w:divBdr>
            <w:top w:val="none" w:sz="0" w:space="0" w:color="auto"/>
            <w:left w:val="none" w:sz="0" w:space="0" w:color="auto"/>
            <w:bottom w:val="none" w:sz="0" w:space="0" w:color="auto"/>
            <w:right w:val="none" w:sz="0" w:space="0" w:color="auto"/>
          </w:divBdr>
          <w:divsChild>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753827">
      <w:bodyDiv w:val="1"/>
      <w:marLeft w:val="0"/>
      <w:marRight w:val="0"/>
      <w:marTop w:val="0"/>
      <w:marBottom w:val="0"/>
      <w:divBdr>
        <w:top w:val="none" w:sz="0" w:space="0" w:color="auto"/>
        <w:left w:val="none" w:sz="0" w:space="0" w:color="auto"/>
        <w:bottom w:val="none" w:sz="0" w:space="0" w:color="auto"/>
        <w:right w:val="none" w:sz="0" w:space="0" w:color="auto"/>
      </w:divBdr>
      <w:divsChild>
        <w:div w:id="1026298438">
          <w:marLeft w:val="0"/>
          <w:marRight w:val="0"/>
          <w:marTop w:val="0"/>
          <w:marBottom w:val="0"/>
          <w:divBdr>
            <w:top w:val="none" w:sz="0" w:space="0" w:color="auto"/>
            <w:left w:val="none" w:sz="0" w:space="0" w:color="auto"/>
            <w:bottom w:val="none" w:sz="0" w:space="0" w:color="auto"/>
            <w:right w:val="none" w:sz="0" w:space="0" w:color="auto"/>
          </w:divBdr>
        </w:div>
        <w:div w:id="773356755">
          <w:marLeft w:val="0"/>
          <w:marRight w:val="0"/>
          <w:marTop w:val="0"/>
          <w:marBottom w:val="0"/>
          <w:divBdr>
            <w:top w:val="none" w:sz="0" w:space="0" w:color="auto"/>
            <w:left w:val="none" w:sz="0" w:space="0" w:color="auto"/>
            <w:bottom w:val="none" w:sz="0" w:space="0" w:color="auto"/>
            <w:right w:val="none" w:sz="0" w:space="0" w:color="auto"/>
          </w:divBdr>
          <w:divsChild>
            <w:div w:id="446899767">
              <w:marLeft w:val="0"/>
              <w:marRight w:val="0"/>
              <w:marTop w:val="0"/>
              <w:marBottom w:val="0"/>
              <w:divBdr>
                <w:top w:val="none" w:sz="0" w:space="0" w:color="auto"/>
                <w:left w:val="none" w:sz="0" w:space="0" w:color="auto"/>
                <w:bottom w:val="none" w:sz="0" w:space="0" w:color="auto"/>
                <w:right w:val="none" w:sz="0" w:space="0" w:color="auto"/>
              </w:divBdr>
            </w:div>
          </w:divsChild>
        </w:div>
        <w:div w:id="1591545189">
          <w:marLeft w:val="0"/>
          <w:marRight w:val="0"/>
          <w:marTop w:val="0"/>
          <w:marBottom w:val="0"/>
          <w:divBdr>
            <w:top w:val="none" w:sz="0" w:space="0" w:color="auto"/>
            <w:left w:val="none" w:sz="0" w:space="0" w:color="auto"/>
            <w:bottom w:val="none" w:sz="0" w:space="0" w:color="auto"/>
            <w:right w:val="none" w:sz="0" w:space="0" w:color="auto"/>
          </w:divBdr>
        </w:div>
        <w:div w:id="706370387">
          <w:marLeft w:val="0"/>
          <w:marRight w:val="0"/>
          <w:marTop w:val="0"/>
          <w:marBottom w:val="0"/>
          <w:divBdr>
            <w:top w:val="none" w:sz="0" w:space="0" w:color="auto"/>
            <w:left w:val="none" w:sz="0" w:space="0" w:color="auto"/>
            <w:bottom w:val="none" w:sz="0" w:space="0" w:color="auto"/>
            <w:right w:val="none" w:sz="0" w:space="0" w:color="auto"/>
          </w:divBdr>
          <w:divsChild>
            <w:div w:id="1770159694">
              <w:marLeft w:val="0"/>
              <w:marRight w:val="0"/>
              <w:marTop w:val="0"/>
              <w:marBottom w:val="0"/>
              <w:divBdr>
                <w:top w:val="none" w:sz="0" w:space="0" w:color="auto"/>
                <w:left w:val="none" w:sz="0" w:space="0" w:color="auto"/>
                <w:bottom w:val="none" w:sz="0" w:space="0" w:color="auto"/>
                <w:right w:val="none" w:sz="0" w:space="0" w:color="auto"/>
              </w:divBdr>
            </w:div>
          </w:divsChild>
        </w:div>
        <w:div w:id="599874355">
          <w:marLeft w:val="0"/>
          <w:marRight w:val="0"/>
          <w:marTop w:val="0"/>
          <w:marBottom w:val="0"/>
          <w:divBdr>
            <w:top w:val="none" w:sz="0" w:space="0" w:color="auto"/>
            <w:left w:val="none" w:sz="0" w:space="0" w:color="auto"/>
            <w:bottom w:val="none" w:sz="0" w:space="0" w:color="auto"/>
            <w:right w:val="none" w:sz="0" w:space="0" w:color="auto"/>
          </w:divBdr>
        </w:div>
        <w:div w:id="1189025225">
          <w:marLeft w:val="0"/>
          <w:marRight w:val="0"/>
          <w:marTop w:val="0"/>
          <w:marBottom w:val="0"/>
          <w:divBdr>
            <w:top w:val="none" w:sz="0" w:space="0" w:color="auto"/>
            <w:left w:val="none" w:sz="0" w:space="0" w:color="auto"/>
            <w:bottom w:val="none" w:sz="0" w:space="0" w:color="auto"/>
            <w:right w:val="none" w:sz="0" w:space="0" w:color="auto"/>
          </w:divBdr>
          <w:divsChild>
            <w:div w:id="1236552124">
              <w:marLeft w:val="0"/>
              <w:marRight w:val="0"/>
              <w:marTop w:val="0"/>
              <w:marBottom w:val="0"/>
              <w:divBdr>
                <w:top w:val="none" w:sz="0" w:space="0" w:color="auto"/>
                <w:left w:val="none" w:sz="0" w:space="0" w:color="auto"/>
                <w:bottom w:val="none" w:sz="0" w:space="0" w:color="auto"/>
                <w:right w:val="none" w:sz="0" w:space="0" w:color="auto"/>
              </w:divBdr>
            </w:div>
          </w:divsChild>
        </w:div>
        <w:div w:id="1570383675">
          <w:marLeft w:val="0"/>
          <w:marRight w:val="0"/>
          <w:marTop w:val="0"/>
          <w:marBottom w:val="0"/>
          <w:divBdr>
            <w:top w:val="none" w:sz="0" w:space="0" w:color="auto"/>
            <w:left w:val="none" w:sz="0" w:space="0" w:color="auto"/>
            <w:bottom w:val="none" w:sz="0" w:space="0" w:color="auto"/>
            <w:right w:val="none" w:sz="0" w:space="0" w:color="auto"/>
          </w:divBdr>
        </w:div>
        <w:div w:id="1186214806">
          <w:marLeft w:val="0"/>
          <w:marRight w:val="0"/>
          <w:marTop w:val="0"/>
          <w:marBottom w:val="0"/>
          <w:divBdr>
            <w:top w:val="none" w:sz="0" w:space="0" w:color="auto"/>
            <w:left w:val="none" w:sz="0" w:space="0" w:color="auto"/>
            <w:bottom w:val="none" w:sz="0" w:space="0" w:color="auto"/>
            <w:right w:val="none" w:sz="0" w:space="0" w:color="auto"/>
          </w:divBdr>
          <w:divsChild>
            <w:div w:id="441731756">
              <w:marLeft w:val="0"/>
              <w:marRight w:val="0"/>
              <w:marTop w:val="0"/>
              <w:marBottom w:val="0"/>
              <w:divBdr>
                <w:top w:val="none" w:sz="0" w:space="0" w:color="auto"/>
                <w:left w:val="none" w:sz="0" w:space="0" w:color="auto"/>
                <w:bottom w:val="none" w:sz="0" w:space="0" w:color="auto"/>
                <w:right w:val="none" w:sz="0" w:space="0" w:color="auto"/>
              </w:divBdr>
            </w:div>
          </w:divsChild>
        </w:div>
        <w:div w:id="475412655">
          <w:marLeft w:val="0"/>
          <w:marRight w:val="0"/>
          <w:marTop w:val="0"/>
          <w:marBottom w:val="0"/>
          <w:divBdr>
            <w:top w:val="none" w:sz="0" w:space="0" w:color="auto"/>
            <w:left w:val="none" w:sz="0" w:space="0" w:color="auto"/>
            <w:bottom w:val="none" w:sz="0" w:space="0" w:color="auto"/>
            <w:right w:val="none" w:sz="0" w:space="0" w:color="auto"/>
          </w:divBdr>
        </w:div>
        <w:div w:id="2128813700">
          <w:marLeft w:val="0"/>
          <w:marRight w:val="0"/>
          <w:marTop w:val="0"/>
          <w:marBottom w:val="0"/>
          <w:divBdr>
            <w:top w:val="none" w:sz="0" w:space="0" w:color="auto"/>
            <w:left w:val="none" w:sz="0" w:space="0" w:color="auto"/>
            <w:bottom w:val="none" w:sz="0" w:space="0" w:color="auto"/>
            <w:right w:val="none" w:sz="0" w:space="0" w:color="auto"/>
          </w:divBdr>
          <w:divsChild>
            <w:div w:id="470756979">
              <w:marLeft w:val="0"/>
              <w:marRight w:val="0"/>
              <w:marTop w:val="0"/>
              <w:marBottom w:val="0"/>
              <w:divBdr>
                <w:top w:val="none" w:sz="0" w:space="0" w:color="auto"/>
                <w:left w:val="none" w:sz="0" w:space="0" w:color="auto"/>
                <w:bottom w:val="none" w:sz="0" w:space="0" w:color="auto"/>
                <w:right w:val="none" w:sz="0" w:space="0" w:color="auto"/>
              </w:divBdr>
            </w:div>
          </w:divsChild>
        </w:div>
        <w:div w:id="1064333255">
          <w:marLeft w:val="0"/>
          <w:marRight w:val="0"/>
          <w:marTop w:val="0"/>
          <w:marBottom w:val="0"/>
          <w:divBdr>
            <w:top w:val="none" w:sz="0" w:space="0" w:color="auto"/>
            <w:left w:val="none" w:sz="0" w:space="0" w:color="auto"/>
            <w:bottom w:val="none" w:sz="0" w:space="0" w:color="auto"/>
            <w:right w:val="none" w:sz="0" w:space="0" w:color="auto"/>
          </w:divBdr>
        </w:div>
        <w:div w:id="1701737954">
          <w:marLeft w:val="0"/>
          <w:marRight w:val="0"/>
          <w:marTop w:val="0"/>
          <w:marBottom w:val="0"/>
          <w:divBdr>
            <w:top w:val="none" w:sz="0" w:space="0" w:color="auto"/>
            <w:left w:val="none" w:sz="0" w:space="0" w:color="auto"/>
            <w:bottom w:val="none" w:sz="0" w:space="0" w:color="auto"/>
            <w:right w:val="none" w:sz="0" w:space="0" w:color="auto"/>
          </w:divBdr>
          <w:divsChild>
            <w:div w:id="1065956485">
              <w:marLeft w:val="0"/>
              <w:marRight w:val="0"/>
              <w:marTop w:val="0"/>
              <w:marBottom w:val="0"/>
              <w:divBdr>
                <w:top w:val="none" w:sz="0" w:space="0" w:color="auto"/>
                <w:left w:val="none" w:sz="0" w:space="0" w:color="auto"/>
                <w:bottom w:val="none" w:sz="0" w:space="0" w:color="auto"/>
                <w:right w:val="none" w:sz="0" w:space="0" w:color="auto"/>
              </w:divBdr>
            </w:div>
          </w:divsChild>
        </w:div>
        <w:div w:id="478812603">
          <w:marLeft w:val="0"/>
          <w:marRight w:val="0"/>
          <w:marTop w:val="0"/>
          <w:marBottom w:val="0"/>
          <w:divBdr>
            <w:top w:val="none" w:sz="0" w:space="0" w:color="auto"/>
            <w:left w:val="none" w:sz="0" w:space="0" w:color="auto"/>
            <w:bottom w:val="none" w:sz="0" w:space="0" w:color="auto"/>
            <w:right w:val="none" w:sz="0" w:space="0" w:color="auto"/>
          </w:divBdr>
        </w:div>
        <w:div w:id="1879273009">
          <w:marLeft w:val="0"/>
          <w:marRight w:val="0"/>
          <w:marTop w:val="0"/>
          <w:marBottom w:val="0"/>
          <w:divBdr>
            <w:top w:val="none" w:sz="0" w:space="0" w:color="auto"/>
            <w:left w:val="none" w:sz="0" w:space="0" w:color="auto"/>
            <w:bottom w:val="none" w:sz="0" w:space="0" w:color="auto"/>
            <w:right w:val="none" w:sz="0" w:space="0" w:color="auto"/>
          </w:divBdr>
          <w:divsChild>
            <w:div w:id="845680400">
              <w:marLeft w:val="0"/>
              <w:marRight w:val="0"/>
              <w:marTop w:val="0"/>
              <w:marBottom w:val="0"/>
              <w:divBdr>
                <w:top w:val="none" w:sz="0" w:space="0" w:color="auto"/>
                <w:left w:val="none" w:sz="0" w:space="0" w:color="auto"/>
                <w:bottom w:val="none" w:sz="0" w:space="0" w:color="auto"/>
                <w:right w:val="none" w:sz="0" w:space="0" w:color="auto"/>
              </w:divBdr>
            </w:div>
          </w:divsChild>
        </w:div>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073554">
          <w:marLeft w:val="0"/>
          <w:marRight w:val="0"/>
          <w:marTop w:val="300"/>
          <w:marBottom w:val="0"/>
          <w:divBdr>
            <w:top w:val="none" w:sz="0" w:space="0" w:color="auto"/>
            <w:left w:val="none" w:sz="0" w:space="0" w:color="auto"/>
            <w:bottom w:val="none" w:sz="0" w:space="0" w:color="auto"/>
            <w:right w:val="none" w:sz="0" w:space="0" w:color="auto"/>
          </w:divBdr>
          <w:divsChild>
            <w:div w:id="784077060">
              <w:marLeft w:val="0"/>
              <w:marRight w:val="0"/>
              <w:marTop w:val="0"/>
              <w:marBottom w:val="0"/>
              <w:divBdr>
                <w:top w:val="none" w:sz="0" w:space="0" w:color="auto"/>
                <w:left w:val="none" w:sz="0" w:space="0" w:color="auto"/>
                <w:bottom w:val="none" w:sz="0" w:space="0" w:color="auto"/>
                <w:right w:val="none" w:sz="0" w:space="0" w:color="auto"/>
              </w:divBdr>
              <w:divsChild>
                <w:div w:id="6416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658916">
          <w:marLeft w:val="0"/>
          <w:marRight w:val="0"/>
          <w:marTop w:val="300"/>
          <w:marBottom w:val="0"/>
          <w:divBdr>
            <w:top w:val="none" w:sz="0" w:space="0" w:color="auto"/>
            <w:left w:val="none" w:sz="0" w:space="0" w:color="auto"/>
            <w:bottom w:val="none" w:sz="0" w:space="0" w:color="auto"/>
            <w:right w:val="none" w:sz="0" w:space="0" w:color="auto"/>
          </w:divBdr>
          <w:divsChild>
            <w:div w:id="524176077">
              <w:marLeft w:val="0"/>
              <w:marRight w:val="0"/>
              <w:marTop w:val="0"/>
              <w:marBottom w:val="0"/>
              <w:divBdr>
                <w:top w:val="none" w:sz="0" w:space="0" w:color="auto"/>
                <w:left w:val="none" w:sz="0" w:space="0" w:color="auto"/>
                <w:bottom w:val="none" w:sz="0" w:space="0" w:color="auto"/>
                <w:right w:val="none" w:sz="0" w:space="0" w:color="auto"/>
              </w:divBdr>
              <w:divsChild>
                <w:div w:id="12664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20731">
          <w:marLeft w:val="0"/>
          <w:marRight w:val="0"/>
          <w:marTop w:val="300"/>
          <w:marBottom w:val="0"/>
          <w:divBdr>
            <w:top w:val="none" w:sz="0" w:space="0" w:color="auto"/>
            <w:left w:val="none" w:sz="0" w:space="0" w:color="auto"/>
            <w:bottom w:val="none" w:sz="0" w:space="0" w:color="auto"/>
            <w:right w:val="none" w:sz="0" w:space="0" w:color="auto"/>
          </w:divBdr>
          <w:divsChild>
            <w:div w:id="1036928758">
              <w:marLeft w:val="0"/>
              <w:marRight w:val="0"/>
              <w:marTop w:val="0"/>
              <w:marBottom w:val="0"/>
              <w:divBdr>
                <w:top w:val="none" w:sz="0" w:space="0" w:color="auto"/>
                <w:left w:val="none" w:sz="0" w:space="0" w:color="auto"/>
                <w:bottom w:val="none" w:sz="0" w:space="0" w:color="auto"/>
                <w:right w:val="none" w:sz="0" w:space="0" w:color="auto"/>
              </w:divBdr>
              <w:divsChild>
                <w:div w:id="89890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791193">
      <w:bodyDiv w:val="1"/>
      <w:marLeft w:val="0"/>
      <w:marRight w:val="0"/>
      <w:marTop w:val="0"/>
      <w:marBottom w:val="0"/>
      <w:divBdr>
        <w:top w:val="none" w:sz="0" w:space="0" w:color="auto"/>
        <w:left w:val="none" w:sz="0" w:space="0" w:color="auto"/>
        <w:bottom w:val="none" w:sz="0" w:space="0" w:color="auto"/>
        <w:right w:val="none" w:sz="0" w:space="0" w:color="auto"/>
      </w:divBdr>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1645623249">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sChild>
            <w:div w:id="1925143437">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1576285431">
          <w:marLeft w:val="0"/>
          <w:marRight w:val="0"/>
          <w:marTop w:val="0"/>
          <w:marBottom w:val="0"/>
          <w:divBdr>
            <w:top w:val="none" w:sz="0" w:space="0" w:color="auto"/>
            <w:left w:val="none" w:sz="0" w:space="0" w:color="auto"/>
            <w:bottom w:val="none" w:sz="0" w:space="0" w:color="auto"/>
            <w:right w:val="none" w:sz="0" w:space="0" w:color="auto"/>
          </w:divBdr>
        </w:div>
        <w:div w:id="1193810295">
          <w:marLeft w:val="0"/>
          <w:marRight w:val="0"/>
          <w:marTop w:val="0"/>
          <w:marBottom w:val="0"/>
          <w:divBdr>
            <w:top w:val="none" w:sz="0" w:space="0" w:color="auto"/>
            <w:left w:val="none" w:sz="0" w:space="0" w:color="auto"/>
            <w:bottom w:val="none" w:sz="0" w:space="0" w:color="auto"/>
            <w:right w:val="none" w:sz="0" w:space="0" w:color="auto"/>
          </w:divBdr>
          <w:divsChild>
            <w:div w:id="200200447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751732720">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sChild>
            <w:div w:id="2058770944">
              <w:marLeft w:val="0"/>
              <w:marRight w:val="0"/>
              <w:marTop w:val="0"/>
              <w:marBottom w:val="0"/>
              <w:divBdr>
                <w:top w:val="none" w:sz="0" w:space="0" w:color="auto"/>
                <w:left w:val="none" w:sz="0" w:space="0" w:color="auto"/>
                <w:bottom w:val="none" w:sz="0" w:space="0" w:color="auto"/>
                <w:right w:val="none" w:sz="0" w:space="0" w:color="auto"/>
              </w:divBdr>
            </w:div>
          </w:divsChild>
        </w:div>
        <w:div w:id="998463502">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sChild>
                <w:div w:id="193150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sChild>
            <w:div w:id="2044599345">
              <w:marLeft w:val="0"/>
              <w:marRight w:val="0"/>
              <w:marTop w:val="0"/>
              <w:marBottom w:val="0"/>
              <w:divBdr>
                <w:top w:val="none" w:sz="0" w:space="0" w:color="auto"/>
                <w:left w:val="none" w:sz="0" w:space="0" w:color="auto"/>
                <w:bottom w:val="none" w:sz="0" w:space="0" w:color="auto"/>
                <w:right w:val="none" w:sz="0" w:space="0" w:color="auto"/>
              </w:divBdr>
              <w:divsChild>
                <w:div w:id="212141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082508">
      <w:bodyDiv w:val="1"/>
      <w:marLeft w:val="0"/>
      <w:marRight w:val="0"/>
      <w:marTop w:val="0"/>
      <w:marBottom w:val="0"/>
      <w:divBdr>
        <w:top w:val="none" w:sz="0" w:space="0" w:color="auto"/>
        <w:left w:val="none" w:sz="0" w:space="0" w:color="auto"/>
        <w:bottom w:val="none" w:sz="0" w:space="0" w:color="auto"/>
        <w:right w:val="none" w:sz="0" w:space="0" w:color="auto"/>
      </w:divBdr>
      <w:divsChild>
        <w:div w:id="766924592">
          <w:marLeft w:val="0"/>
          <w:marRight w:val="0"/>
          <w:marTop w:val="0"/>
          <w:marBottom w:val="0"/>
          <w:divBdr>
            <w:top w:val="none" w:sz="0" w:space="0" w:color="auto"/>
            <w:left w:val="none" w:sz="0" w:space="0" w:color="auto"/>
            <w:bottom w:val="none" w:sz="0" w:space="0" w:color="auto"/>
            <w:right w:val="none" w:sz="0" w:space="0" w:color="auto"/>
          </w:divBdr>
        </w:div>
        <w:div w:id="1435708999">
          <w:marLeft w:val="0"/>
          <w:marRight w:val="0"/>
          <w:marTop w:val="0"/>
          <w:marBottom w:val="0"/>
          <w:divBdr>
            <w:top w:val="none" w:sz="0" w:space="0" w:color="auto"/>
            <w:left w:val="none" w:sz="0" w:space="0" w:color="auto"/>
            <w:bottom w:val="none" w:sz="0" w:space="0" w:color="auto"/>
            <w:right w:val="none" w:sz="0" w:space="0" w:color="auto"/>
          </w:divBdr>
          <w:divsChild>
            <w:div w:id="1594821491">
              <w:marLeft w:val="0"/>
              <w:marRight w:val="0"/>
              <w:marTop w:val="0"/>
              <w:marBottom w:val="0"/>
              <w:divBdr>
                <w:top w:val="none" w:sz="0" w:space="0" w:color="auto"/>
                <w:left w:val="none" w:sz="0" w:space="0" w:color="auto"/>
                <w:bottom w:val="none" w:sz="0" w:space="0" w:color="auto"/>
                <w:right w:val="none" w:sz="0" w:space="0" w:color="auto"/>
              </w:divBdr>
            </w:div>
          </w:divsChild>
        </w:div>
        <w:div w:id="1558659304">
          <w:marLeft w:val="0"/>
          <w:marRight w:val="0"/>
          <w:marTop w:val="0"/>
          <w:marBottom w:val="0"/>
          <w:divBdr>
            <w:top w:val="none" w:sz="0" w:space="0" w:color="auto"/>
            <w:left w:val="none" w:sz="0" w:space="0" w:color="auto"/>
            <w:bottom w:val="none" w:sz="0" w:space="0" w:color="auto"/>
            <w:right w:val="none" w:sz="0" w:space="0" w:color="auto"/>
          </w:divBdr>
        </w:div>
        <w:div w:id="1217156436">
          <w:marLeft w:val="0"/>
          <w:marRight w:val="0"/>
          <w:marTop w:val="0"/>
          <w:marBottom w:val="0"/>
          <w:divBdr>
            <w:top w:val="none" w:sz="0" w:space="0" w:color="auto"/>
            <w:left w:val="none" w:sz="0" w:space="0" w:color="auto"/>
            <w:bottom w:val="none" w:sz="0" w:space="0" w:color="auto"/>
            <w:right w:val="none" w:sz="0" w:space="0" w:color="auto"/>
          </w:divBdr>
          <w:divsChild>
            <w:div w:id="674456865">
              <w:marLeft w:val="0"/>
              <w:marRight w:val="0"/>
              <w:marTop w:val="0"/>
              <w:marBottom w:val="0"/>
              <w:divBdr>
                <w:top w:val="none" w:sz="0" w:space="0" w:color="auto"/>
                <w:left w:val="none" w:sz="0" w:space="0" w:color="auto"/>
                <w:bottom w:val="none" w:sz="0" w:space="0" w:color="auto"/>
                <w:right w:val="none" w:sz="0" w:space="0" w:color="auto"/>
              </w:divBdr>
            </w:div>
          </w:divsChild>
        </w:div>
        <w:div w:id="557208967">
          <w:marLeft w:val="0"/>
          <w:marRight w:val="0"/>
          <w:marTop w:val="0"/>
          <w:marBottom w:val="0"/>
          <w:divBdr>
            <w:top w:val="none" w:sz="0" w:space="0" w:color="auto"/>
            <w:left w:val="none" w:sz="0" w:space="0" w:color="auto"/>
            <w:bottom w:val="none" w:sz="0" w:space="0" w:color="auto"/>
            <w:right w:val="none" w:sz="0" w:space="0" w:color="auto"/>
          </w:divBdr>
        </w:div>
        <w:div w:id="1814443967">
          <w:marLeft w:val="0"/>
          <w:marRight w:val="0"/>
          <w:marTop w:val="0"/>
          <w:marBottom w:val="0"/>
          <w:divBdr>
            <w:top w:val="none" w:sz="0" w:space="0" w:color="auto"/>
            <w:left w:val="none" w:sz="0" w:space="0" w:color="auto"/>
            <w:bottom w:val="none" w:sz="0" w:space="0" w:color="auto"/>
            <w:right w:val="none" w:sz="0" w:space="0" w:color="auto"/>
          </w:divBdr>
          <w:divsChild>
            <w:div w:id="1344553121">
              <w:marLeft w:val="0"/>
              <w:marRight w:val="0"/>
              <w:marTop w:val="0"/>
              <w:marBottom w:val="0"/>
              <w:divBdr>
                <w:top w:val="none" w:sz="0" w:space="0" w:color="auto"/>
                <w:left w:val="none" w:sz="0" w:space="0" w:color="auto"/>
                <w:bottom w:val="none" w:sz="0" w:space="0" w:color="auto"/>
                <w:right w:val="none" w:sz="0" w:space="0" w:color="auto"/>
              </w:divBdr>
            </w:div>
          </w:divsChild>
        </w:div>
        <w:div w:id="848132669">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sChild>
            <w:div w:id="755400113">
              <w:marLeft w:val="0"/>
              <w:marRight w:val="0"/>
              <w:marTop w:val="0"/>
              <w:marBottom w:val="0"/>
              <w:divBdr>
                <w:top w:val="none" w:sz="0" w:space="0" w:color="auto"/>
                <w:left w:val="none" w:sz="0" w:space="0" w:color="auto"/>
                <w:bottom w:val="none" w:sz="0" w:space="0" w:color="auto"/>
                <w:right w:val="none" w:sz="0" w:space="0" w:color="auto"/>
              </w:divBdr>
            </w:div>
          </w:divsChild>
        </w:div>
        <w:div w:id="870000121">
          <w:marLeft w:val="0"/>
          <w:marRight w:val="0"/>
          <w:marTop w:val="0"/>
          <w:marBottom w:val="0"/>
          <w:divBdr>
            <w:top w:val="none" w:sz="0" w:space="0" w:color="auto"/>
            <w:left w:val="none" w:sz="0" w:space="0" w:color="auto"/>
            <w:bottom w:val="none" w:sz="0" w:space="0" w:color="auto"/>
            <w:right w:val="none" w:sz="0" w:space="0" w:color="auto"/>
          </w:divBdr>
        </w:div>
        <w:div w:id="130750607">
          <w:marLeft w:val="0"/>
          <w:marRight w:val="0"/>
          <w:marTop w:val="0"/>
          <w:marBottom w:val="0"/>
          <w:divBdr>
            <w:top w:val="none" w:sz="0" w:space="0" w:color="auto"/>
            <w:left w:val="none" w:sz="0" w:space="0" w:color="auto"/>
            <w:bottom w:val="none" w:sz="0" w:space="0" w:color="auto"/>
            <w:right w:val="none" w:sz="0" w:space="0" w:color="auto"/>
          </w:divBdr>
          <w:divsChild>
            <w:div w:id="1356883895">
              <w:marLeft w:val="0"/>
              <w:marRight w:val="0"/>
              <w:marTop w:val="0"/>
              <w:marBottom w:val="0"/>
              <w:divBdr>
                <w:top w:val="none" w:sz="0" w:space="0" w:color="auto"/>
                <w:left w:val="none" w:sz="0" w:space="0" w:color="auto"/>
                <w:bottom w:val="none" w:sz="0" w:space="0" w:color="auto"/>
                <w:right w:val="none" w:sz="0" w:space="0" w:color="auto"/>
              </w:divBdr>
            </w:div>
          </w:divsChild>
        </w:div>
        <w:div w:id="666518627">
          <w:marLeft w:val="0"/>
          <w:marRight w:val="0"/>
          <w:marTop w:val="0"/>
          <w:marBottom w:val="0"/>
          <w:divBdr>
            <w:top w:val="none" w:sz="0" w:space="0" w:color="auto"/>
            <w:left w:val="none" w:sz="0" w:space="0" w:color="auto"/>
            <w:bottom w:val="none" w:sz="0" w:space="0" w:color="auto"/>
            <w:right w:val="none" w:sz="0" w:space="0" w:color="auto"/>
          </w:divBdr>
        </w:div>
        <w:div w:id="498278812">
          <w:marLeft w:val="0"/>
          <w:marRight w:val="0"/>
          <w:marTop w:val="0"/>
          <w:marBottom w:val="0"/>
          <w:divBdr>
            <w:top w:val="none" w:sz="0" w:space="0" w:color="auto"/>
            <w:left w:val="none" w:sz="0" w:space="0" w:color="auto"/>
            <w:bottom w:val="none" w:sz="0" w:space="0" w:color="auto"/>
            <w:right w:val="none" w:sz="0" w:space="0" w:color="auto"/>
          </w:divBdr>
          <w:divsChild>
            <w:div w:id="488057536">
              <w:marLeft w:val="0"/>
              <w:marRight w:val="0"/>
              <w:marTop w:val="0"/>
              <w:marBottom w:val="0"/>
              <w:divBdr>
                <w:top w:val="none" w:sz="0" w:space="0" w:color="auto"/>
                <w:left w:val="none" w:sz="0" w:space="0" w:color="auto"/>
                <w:bottom w:val="none" w:sz="0" w:space="0" w:color="auto"/>
                <w:right w:val="none" w:sz="0" w:space="0" w:color="auto"/>
              </w:divBdr>
            </w:div>
          </w:divsChild>
        </w:div>
        <w:div w:id="1847864787">
          <w:marLeft w:val="0"/>
          <w:marRight w:val="0"/>
          <w:marTop w:val="0"/>
          <w:marBottom w:val="0"/>
          <w:divBdr>
            <w:top w:val="none" w:sz="0" w:space="0" w:color="auto"/>
            <w:left w:val="none" w:sz="0" w:space="0" w:color="auto"/>
            <w:bottom w:val="none" w:sz="0" w:space="0" w:color="auto"/>
            <w:right w:val="none" w:sz="0" w:space="0" w:color="auto"/>
          </w:divBdr>
        </w:div>
        <w:div w:id="236284991">
          <w:marLeft w:val="0"/>
          <w:marRight w:val="0"/>
          <w:marTop w:val="0"/>
          <w:marBottom w:val="0"/>
          <w:divBdr>
            <w:top w:val="none" w:sz="0" w:space="0" w:color="auto"/>
            <w:left w:val="none" w:sz="0" w:space="0" w:color="auto"/>
            <w:bottom w:val="none" w:sz="0" w:space="0" w:color="auto"/>
            <w:right w:val="none" w:sz="0" w:space="0" w:color="auto"/>
          </w:divBdr>
          <w:divsChild>
            <w:div w:id="2109495606">
              <w:marLeft w:val="0"/>
              <w:marRight w:val="0"/>
              <w:marTop w:val="0"/>
              <w:marBottom w:val="0"/>
              <w:divBdr>
                <w:top w:val="none" w:sz="0" w:space="0" w:color="auto"/>
                <w:left w:val="none" w:sz="0" w:space="0" w:color="auto"/>
                <w:bottom w:val="none" w:sz="0" w:space="0" w:color="auto"/>
                <w:right w:val="none" w:sz="0" w:space="0" w:color="auto"/>
              </w:divBdr>
            </w:div>
          </w:divsChild>
        </w:div>
        <w:div w:id="1815027487">
          <w:marLeft w:val="0"/>
          <w:marRight w:val="0"/>
          <w:marTop w:val="300"/>
          <w:marBottom w:val="0"/>
          <w:divBdr>
            <w:top w:val="none" w:sz="0" w:space="0" w:color="auto"/>
            <w:left w:val="none" w:sz="0" w:space="0" w:color="auto"/>
            <w:bottom w:val="none" w:sz="0" w:space="0" w:color="auto"/>
            <w:right w:val="none" w:sz="0" w:space="0" w:color="auto"/>
          </w:divBdr>
          <w:divsChild>
            <w:div w:id="134178676">
              <w:marLeft w:val="0"/>
              <w:marRight w:val="0"/>
              <w:marTop w:val="0"/>
              <w:marBottom w:val="0"/>
              <w:divBdr>
                <w:top w:val="none" w:sz="0" w:space="0" w:color="auto"/>
                <w:left w:val="none" w:sz="0" w:space="0" w:color="auto"/>
                <w:bottom w:val="none" w:sz="0" w:space="0" w:color="auto"/>
                <w:right w:val="none" w:sz="0" w:space="0" w:color="auto"/>
              </w:divBdr>
              <w:divsChild>
                <w:div w:id="156613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180897">
          <w:marLeft w:val="0"/>
          <w:marRight w:val="0"/>
          <w:marTop w:val="300"/>
          <w:marBottom w:val="0"/>
          <w:divBdr>
            <w:top w:val="none" w:sz="0" w:space="0" w:color="auto"/>
            <w:left w:val="none" w:sz="0" w:space="0" w:color="auto"/>
            <w:bottom w:val="none" w:sz="0" w:space="0" w:color="auto"/>
            <w:right w:val="none" w:sz="0" w:space="0" w:color="auto"/>
          </w:divBdr>
          <w:divsChild>
            <w:div w:id="1338653049">
              <w:marLeft w:val="0"/>
              <w:marRight w:val="0"/>
              <w:marTop w:val="0"/>
              <w:marBottom w:val="0"/>
              <w:divBdr>
                <w:top w:val="none" w:sz="0" w:space="0" w:color="auto"/>
                <w:left w:val="none" w:sz="0" w:space="0" w:color="auto"/>
                <w:bottom w:val="none" w:sz="0" w:space="0" w:color="auto"/>
                <w:right w:val="none" w:sz="0" w:space="0" w:color="auto"/>
              </w:divBdr>
              <w:divsChild>
                <w:div w:id="189820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969814">
          <w:marLeft w:val="0"/>
          <w:marRight w:val="0"/>
          <w:marTop w:val="300"/>
          <w:marBottom w:val="0"/>
          <w:divBdr>
            <w:top w:val="none" w:sz="0" w:space="0" w:color="auto"/>
            <w:left w:val="none" w:sz="0" w:space="0" w:color="auto"/>
            <w:bottom w:val="none" w:sz="0" w:space="0" w:color="auto"/>
            <w:right w:val="none" w:sz="0" w:space="0" w:color="auto"/>
          </w:divBdr>
          <w:divsChild>
            <w:div w:id="1553733385">
              <w:marLeft w:val="0"/>
              <w:marRight w:val="0"/>
              <w:marTop w:val="0"/>
              <w:marBottom w:val="0"/>
              <w:divBdr>
                <w:top w:val="none" w:sz="0" w:space="0" w:color="auto"/>
                <w:left w:val="none" w:sz="0" w:space="0" w:color="auto"/>
                <w:bottom w:val="none" w:sz="0" w:space="0" w:color="auto"/>
                <w:right w:val="none" w:sz="0" w:space="0" w:color="auto"/>
              </w:divBdr>
              <w:divsChild>
                <w:div w:id="2035575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417696">
          <w:marLeft w:val="0"/>
          <w:marRight w:val="0"/>
          <w:marTop w:val="300"/>
          <w:marBottom w:val="0"/>
          <w:divBdr>
            <w:top w:val="none" w:sz="0" w:space="0" w:color="auto"/>
            <w:left w:val="none" w:sz="0" w:space="0" w:color="auto"/>
            <w:bottom w:val="none" w:sz="0" w:space="0" w:color="auto"/>
            <w:right w:val="none" w:sz="0" w:space="0" w:color="auto"/>
          </w:divBdr>
          <w:divsChild>
            <w:div w:id="1363553318">
              <w:marLeft w:val="0"/>
              <w:marRight w:val="0"/>
              <w:marTop w:val="0"/>
              <w:marBottom w:val="0"/>
              <w:divBdr>
                <w:top w:val="none" w:sz="0" w:space="0" w:color="auto"/>
                <w:left w:val="none" w:sz="0" w:space="0" w:color="auto"/>
                <w:bottom w:val="none" w:sz="0" w:space="0" w:color="auto"/>
                <w:right w:val="none" w:sz="0" w:space="0" w:color="auto"/>
              </w:divBdr>
              <w:divsChild>
                <w:div w:id="816604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82115416">
          <w:marLeft w:val="0"/>
          <w:marRight w:val="0"/>
          <w:marTop w:val="0"/>
          <w:marBottom w:val="0"/>
          <w:divBdr>
            <w:top w:val="none" w:sz="0" w:space="0" w:color="auto"/>
            <w:left w:val="none" w:sz="0" w:space="0" w:color="auto"/>
            <w:bottom w:val="none" w:sz="0" w:space="0" w:color="auto"/>
            <w:right w:val="none" w:sz="0" w:space="0" w:color="auto"/>
          </w:divBdr>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 w:id="1456943621">
          <w:marLeft w:val="0"/>
          <w:marRight w:val="0"/>
          <w:marTop w:val="0"/>
          <w:marBottom w:val="0"/>
          <w:divBdr>
            <w:top w:val="none" w:sz="0" w:space="0" w:color="auto"/>
            <w:left w:val="none" w:sz="0" w:space="0" w:color="auto"/>
            <w:bottom w:val="none" w:sz="0" w:space="0" w:color="auto"/>
            <w:right w:val="none" w:sz="0" w:space="0" w:color="auto"/>
          </w:divBdr>
          <w:divsChild>
            <w:div w:id="2105035180">
              <w:marLeft w:val="0"/>
              <w:marRight w:val="0"/>
              <w:marTop w:val="0"/>
              <w:marBottom w:val="0"/>
              <w:divBdr>
                <w:top w:val="none" w:sz="0" w:space="0" w:color="auto"/>
                <w:left w:val="none" w:sz="0" w:space="0" w:color="auto"/>
                <w:bottom w:val="none" w:sz="0" w:space="0" w:color="auto"/>
                <w:right w:val="none" w:sz="0" w:space="0" w:color="auto"/>
              </w:divBdr>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628168564">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962030020">
          <w:marLeft w:val="0"/>
          <w:marRight w:val="0"/>
          <w:marTop w:val="0"/>
          <w:marBottom w:val="0"/>
          <w:divBdr>
            <w:top w:val="none" w:sz="0" w:space="0" w:color="auto"/>
            <w:left w:val="none" w:sz="0" w:space="0" w:color="auto"/>
            <w:bottom w:val="none" w:sz="0" w:space="0" w:color="auto"/>
            <w:right w:val="none" w:sz="0" w:space="0" w:color="auto"/>
          </w:divBdr>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4596621">
          <w:marLeft w:val="0"/>
          <w:marRight w:val="0"/>
          <w:marTop w:val="0"/>
          <w:marBottom w:val="0"/>
          <w:divBdr>
            <w:top w:val="none" w:sz="0" w:space="0" w:color="auto"/>
            <w:left w:val="none" w:sz="0" w:space="0" w:color="auto"/>
            <w:bottom w:val="none" w:sz="0" w:space="0" w:color="auto"/>
            <w:right w:val="none" w:sz="0" w:space="0" w:color="auto"/>
          </w:divBdr>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881283353">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941831">
      <w:bodyDiv w:val="1"/>
      <w:marLeft w:val="0"/>
      <w:marRight w:val="0"/>
      <w:marTop w:val="0"/>
      <w:marBottom w:val="0"/>
      <w:divBdr>
        <w:top w:val="none" w:sz="0" w:space="0" w:color="auto"/>
        <w:left w:val="none" w:sz="0" w:space="0" w:color="auto"/>
        <w:bottom w:val="none" w:sz="0" w:space="0" w:color="auto"/>
        <w:right w:val="none" w:sz="0" w:space="0" w:color="auto"/>
      </w:divBdr>
      <w:divsChild>
        <w:div w:id="1290936793">
          <w:marLeft w:val="0"/>
          <w:marRight w:val="0"/>
          <w:marTop w:val="0"/>
          <w:marBottom w:val="0"/>
          <w:divBdr>
            <w:top w:val="none" w:sz="0" w:space="0" w:color="auto"/>
            <w:left w:val="none" w:sz="0" w:space="0" w:color="auto"/>
            <w:bottom w:val="none" w:sz="0" w:space="0" w:color="auto"/>
            <w:right w:val="none" w:sz="0" w:space="0" w:color="auto"/>
          </w:divBdr>
        </w:div>
        <w:div w:id="146363071">
          <w:marLeft w:val="0"/>
          <w:marRight w:val="0"/>
          <w:marTop w:val="0"/>
          <w:marBottom w:val="0"/>
          <w:divBdr>
            <w:top w:val="none" w:sz="0" w:space="0" w:color="auto"/>
            <w:left w:val="none" w:sz="0" w:space="0" w:color="auto"/>
            <w:bottom w:val="none" w:sz="0" w:space="0" w:color="auto"/>
            <w:right w:val="none" w:sz="0" w:space="0" w:color="auto"/>
          </w:divBdr>
          <w:divsChild>
            <w:div w:id="632562560">
              <w:marLeft w:val="0"/>
              <w:marRight w:val="0"/>
              <w:marTop w:val="0"/>
              <w:marBottom w:val="0"/>
              <w:divBdr>
                <w:top w:val="none" w:sz="0" w:space="0" w:color="auto"/>
                <w:left w:val="none" w:sz="0" w:space="0" w:color="auto"/>
                <w:bottom w:val="none" w:sz="0" w:space="0" w:color="auto"/>
                <w:right w:val="none" w:sz="0" w:space="0" w:color="auto"/>
              </w:divBdr>
            </w:div>
          </w:divsChild>
        </w:div>
        <w:div w:id="2105370021">
          <w:marLeft w:val="0"/>
          <w:marRight w:val="0"/>
          <w:marTop w:val="0"/>
          <w:marBottom w:val="0"/>
          <w:divBdr>
            <w:top w:val="none" w:sz="0" w:space="0" w:color="auto"/>
            <w:left w:val="none" w:sz="0" w:space="0" w:color="auto"/>
            <w:bottom w:val="none" w:sz="0" w:space="0" w:color="auto"/>
            <w:right w:val="none" w:sz="0" w:space="0" w:color="auto"/>
          </w:divBdr>
        </w:div>
        <w:div w:id="1549874419">
          <w:marLeft w:val="0"/>
          <w:marRight w:val="0"/>
          <w:marTop w:val="0"/>
          <w:marBottom w:val="0"/>
          <w:divBdr>
            <w:top w:val="none" w:sz="0" w:space="0" w:color="auto"/>
            <w:left w:val="none" w:sz="0" w:space="0" w:color="auto"/>
            <w:bottom w:val="none" w:sz="0" w:space="0" w:color="auto"/>
            <w:right w:val="none" w:sz="0" w:space="0" w:color="auto"/>
          </w:divBdr>
          <w:divsChild>
            <w:div w:id="223151740">
              <w:marLeft w:val="0"/>
              <w:marRight w:val="0"/>
              <w:marTop w:val="0"/>
              <w:marBottom w:val="0"/>
              <w:divBdr>
                <w:top w:val="none" w:sz="0" w:space="0" w:color="auto"/>
                <w:left w:val="none" w:sz="0" w:space="0" w:color="auto"/>
                <w:bottom w:val="none" w:sz="0" w:space="0" w:color="auto"/>
                <w:right w:val="none" w:sz="0" w:space="0" w:color="auto"/>
              </w:divBdr>
            </w:div>
          </w:divsChild>
        </w:div>
        <w:div w:id="1542748407">
          <w:marLeft w:val="0"/>
          <w:marRight w:val="0"/>
          <w:marTop w:val="0"/>
          <w:marBottom w:val="0"/>
          <w:divBdr>
            <w:top w:val="none" w:sz="0" w:space="0" w:color="auto"/>
            <w:left w:val="none" w:sz="0" w:space="0" w:color="auto"/>
            <w:bottom w:val="none" w:sz="0" w:space="0" w:color="auto"/>
            <w:right w:val="none" w:sz="0" w:space="0" w:color="auto"/>
          </w:divBdr>
        </w:div>
        <w:div w:id="1954245692">
          <w:marLeft w:val="0"/>
          <w:marRight w:val="0"/>
          <w:marTop w:val="0"/>
          <w:marBottom w:val="0"/>
          <w:divBdr>
            <w:top w:val="none" w:sz="0" w:space="0" w:color="auto"/>
            <w:left w:val="none" w:sz="0" w:space="0" w:color="auto"/>
            <w:bottom w:val="none" w:sz="0" w:space="0" w:color="auto"/>
            <w:right w:val="none" w:sz="0" w:space="0" w:color="auto"/>
          </w:divBdr>
          <w:divsChild>
            <w:div w:id="1317419418">
              <w:marLeft w:val="0"/>
              <w:marRight w:val="0"/>
              <w:marTop w:val="0"/>
              <w:marBottom w:val="0"/>
              <w:divBdr>
                <w:top w:val="none" w:sz="0" w:space="0" w:color="auto"/>
                <w:left w:val="none" w:sz="0" w:space="0" w:color="auto"/>
                <w:bottom w:val="none" w:sz="0" w:space="0" w:color="auto"/>
                <w:right w:val="none" w:sz="0" w:space="0" w:color="auto"/>
              </w:divBdr>
            </w:div>
          </w:divsChild>
        </w:div>
        <w:div w:id="1407872784">
          <w:marLeft w:val="0"/>
          <w:marRight w:val="0"/>
          <w:marTop w:val="0"/>
          <w:marBottom w:val="0"/>
          <w:divBdr>
            <w:top w:val="none" w:sz="0" w:space="0" w:color="auto"/>
            <w:left w:val="none" w:sz="0" w:space="0" w:color="auto"/>
            <w:bottom w:val="none" w:sz="0" w:space="0" w:color="auto"/>
            <w:right w:val="none" w:sz="0" w:space="0" w:color="auto"/>
          </w:divBdr>
        </w:div>
        <w:div w:id="1604148075">
          <w:marLeft w:val="0"/>
          <w:marRight w:val="0"/>
          <w:marTop w:val="0"/>
          <w:marBottom w:val="0"/>
          <w:divBdr>
            <w:top w:val="none" w:sz="0" w:space="0" w:color="auto"/>
            <w:left w:val="none" w:sz="0" w:space="0" w:color="auto"/>
            <w:bottom w:val="none" w:sz="0" w:space="0" w:color="auto"/>
            <w:right w:val="none" w:sz="0" w:space="0" w:color="auto"/>
          </w:divBdr>
          <w:divsChild>
            <w:div w:id="1642539170">
              <w:marLeft w:val="0"/>
              <w:marRight w:val="0"/>
              <w:marTop w:val="0"/>
              <w:marBottom w:val="0"/>
              <w:divBdr>
                <w:top w:val="none" w:sz="0" w:space="0" w:color="auto"/>
                <w:left w:val="none" w:sz="0" w:space="0" w:color="auto"/>
                <w:bottom w:val="none" w:sz="0" w:space="0" w:color="auto"/>
                <w:right w:val="none" w:sz="0" w:space="0" w:color="auto"/>
              </w:divBdr>
            </w:div>
          </w:divsChild>
        </w:div>
        <w:div w:id="1217933659">
          <w:marLeft w:val="0"/>
          <w:marRight w:val="0"/>
          <w:marTop w:val="0"/>
          <w:marBottom w:val="0"/>
          <w:divBdr>
            <w:top w:val="none" w:sz="0" w:space="0" w:color="auto"/>
            <w:left w:val="none" w:sz="0" w:space="0" w:color="auto"/>
            <w:bottom w:val="none" w:sz="0" w:space="0" w:color="auto"/>
            <w:right w:val="none" w:sz="0" w:space="0" w:color="auto"/>
          </w:divBdr>
        </w:div>
        <w:div w:id="1893542983">
          <w:marLeft w:val="0"/>
          <w:marRight w:val="0"/>
          <w:marTop w:val="0"/>
          <w:marBottom w:val="0"/>
          <w:divBdr>
            <w:top w:val="none" w:sz="0" w:space="0" w:color="auto"/>
            <w:left w:val="none" w:sz="0" w:space="0" w:color="auto"/>
            <w:bottom w:val="none" w:sz="0" w:space="0" w:color="auto"/>
            <w:right w:val="none" w:sz="0" w:space="0" w:color="auto"/>
          </w:divBdr>
          <w:divsChild>
            <w:div w:id="126779244">
              <w:marLeft w:val="0"/>
              <w:marRight w:val="0"/>
              <w:marTop w:val="0"/>
              <w:marBottom w:val="0"/>
              <w:divBdr>
                <w:top w:val="none" w:sz="0" w:space="0" w:color="auto"/>
                <w:left w:val="none" w:sz="0" w:space="0" w:color="auto"/>
                <w:bottom w:val="none" w:sz="0" w:space="0" w:color="auto"/>
                <w:right w:val="none" w:sz="0" w:space="0" w:color="auto"/>
              </w:divBdr>
            </w:div>
          </w:divsChild>
        </w:div>
        <w:div w:id="964310729">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sChild>
            <w:div w:id="1698191500">
              <w:marLeft w:val="0"/>
              <w:marRight w:val="0"/>
              <w:marTop w:val="0"/>
              <w:marBottom w:val="0"/>
              <w:divBdr>
                <w:top w:val="none" w:sz="0" w:space="0" w:color="auto"/>
                <w:left w:val="none" w:sz="0" w:space="0" w:color="auto"/>
                <w:bottom w:val="none" w:sz="0" w:space="0" w:color="auto"/>
                <w:right w:val="none" w:sz="0" w:space="0" w:color="auto"/>
              </w:divBdr>
            </w:div>
          </w:divsChild>
        </w:div>
        <w:div w:id="10302249">
          <w:marLeft w:val="0"/>
          <w:marRight w:val="0"/>
          <w:marTop w:val="0"/>
          <w:marBottom w:val="0"/>
          <w:divBdr>
            <w:top w:val="none" w:sz="0" w:space="0" w:color="auto"/>
            <w:left w:val="none" w:sz="0" w:space="0" w:color="auto"/>
            <w:bottom w:val="none" w:sz="0" w:space="0" w:color="auto"/>
            <w:right w:val="none" w:sz="0" w:space="0" w:color="auto"/>
          </w:divBdr>
        </w:div>
        <w:div w:id="385027639">
          <w:marLeft w:val="0"/>
          <w:marRight w:val="0"/>
          <w:marTop w:val="0"/>
          <w:marBottom w:val="0"/>
          <w:divBdr>
            <w:top w:val="none" w:sz="0" w:space="0" w:color="auto"/>
            <w:left w:val="none" w:sz="0" w:space="0" w:color="auto"/>
            <w:bottom w:val="none" w:sz="0" w:space="0" w:color="auto"/>
            <w:right w:val="none" w:sz="0" w:space="0" w:color="auto"/>
          </w:divBdr>
          <w:divsChild>
            <w:div w:id="1389770039">
              <w:marLeft w:val="0"/>
              <w:marRight w:val="0"/>
              <w:marTop w:val="0"/>
              <w:marBottom w:val="0"/>
              <w:divBdr>
                <w:top w:val="none" w:sz="0" w:space="0" w:color="auto"/>
                <w:left w:val="none" w:sz="0" w:space="0" w:color="auto"/>
                <w:bottom w:val="none" w:sz="0" w:space="0" w:color="auto"/>
                <w:right w:val="none" w:sz="0" w:space="0" w:color="auto"/>
              </w:divBdr>
            </w:div>
          </w:divsChild>
        </w:div>
        <w:div w:id="2111462644">
          <w:marLeft w:val="0"/>
          <w:marRight w:val="0"/>
          <w:marTop w:val="300"/>
          <w:marBottom w:val="0"/>
          <w:divBdr>
            <w:top w:val="none" w:sz="0" w:space="0" w:color="auto"/>
            <w:left w:val="none" w:sz="0" w:space="0" w:color="auto"/>
            <w:bottom w:val="none" w:sz="0" w:space="0" w:color="auto"/>
            <w:right w:val="none" w:sz="0" w:space="0" w:color="auto"/>
          </w:divBdr>
          <w:divsChild>
            <w:div w:id="1358120267">
              <w:marLeft w:val="0"/>
              <w:marRight w:val="0"/>
              <w:marTop w:val="0"/>
              <w:marBottom w:val="0"/>
              <w:divBdr>
                <w:top w:val="none" w:sz="0" w:space="0" w:color="auto"/>
                <w:left w:val="none" w:sz="0" w:space="0" w:color="auto"/>
                <w:bottom w:val="none" w:sz="0" w:space="0" w:color="auto"/>
                <w:right w:val="none" w:sz="0" w:space="0" w:color="auto"/>
              </w:divBdr>
              <w:divsChild>
                <w:div w:id="141770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377181">
          <w:marLeft w:val="0"/>
          <w:marRight w:val="0"/>
          <w:marTop w:val="300"/>
          <w:marBottom w:val="0"/>
          <w:divBdr>
            <w:top w:val="none" w:sz="0" w:space="0" w:color="auto"/>
            <w:left w:val="none" w:sz="0" w:space="0" w:color="auto"/>
            <w:bottom w:val="none" w:sz="0" w:space="0" w:color="auto"/>
            <w:right w:val="none" w:sz="0" w:space="0" w:color="auto"/>
          </w:divBdr>
          <w:divsChild>
            <w:div w:id="428427301">
              <w:marLeft w:val="0"/>
              <w:marRight w:val="0"/>
              <w:marTop w:val="0"/>
              <w:marBottom w:val="0"/>
              <w:divBdr>
                <w:top w:val="none" w:sz="0" w:space="0" w:color="auto"/>
                <w:left w:val="none" w:sz="0" w:space="0" w:color="auto"/>
                <w:bottom w:val="none" w:sz="0" w:space="0" w:color="auto"/>
                <w:right w:val="none" w:sz="0" w:space="0" w:color="auto"/>
              </w:divBdr>
              <w:divsChild>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66916">
          <w:marLeft w:val="0"/>
          <w:marRight w:val="0"/>
          <w:marTop w:val="300"/>
          <w:marBottom w:val="0"/>
          <w:divBdr>
            <w:top w:val="none" w:sz="0" w:space="0" w:color="auto"/>
            <w:left w:val="none" w:sz="0" w:space="0" w:color="auto"/>
            <w:bottom w:val="none" w:sz="0" w:space="0" w:color="auto"/>
            <w:right w:val="none" w:sz="0" w:space="0" w:color="auto"/>
          </w:divBdr>
          <w:divsChild>
            <w:div w:id="1653362977">
              <w:marLeft w:val="0"/>
              <w:marRight w:val="0"/>
              <w:marTop w:val="0"/>
              <w:marBottom w:val="0"/>
              <w:divBdr>
                <w:top w:val="none" w:sz="0" w:space="0" w:color="auto"/>
                <w:left w:val="none" w:sz="0" w:space="0" w:color="auto"/>
                <w:bottom w:val="none" w:sz="0" w:space="0" w:color="auto"/>
                <w:right w:val="none" w:sz="0" w:space="0" w:color="auto"/>
              </w:divBdr>
              <w:divsChild>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212781">
          <w:marLeft w:val="0"/>
          <w:marRight w:val="0"/>
          <w:marTop w:val="300"/>
          <w:marBottom w:val="0"/>
          <w:divBdr>
            <w:top w:val="none" w:sz="0" w:space="0" w:color="auto"/>
            <w:left w:val="none" w:sz="0" w:space="0" w:color="auto"/>
            <w:bottom w:val="none" w:sz="0" w:space="0" w:color="auto"/>
            <w:right w:val="none" w:sz="0" w:space="0" w:color="auto"/>
          </w:divBdr>
          <w:divsChild>
            <w:div w:id="568999776">
              <w:marLeft w:val="0"/>
              <w:marRight w:val="0"/>
              <w:marTop w:val="0"/>
              <w:marBottom w:val="0"/>
              <w:divBdr>
                <w:top w:val="none" w:sz="0" w:space="0" w:color="auto"/>
                <w:left w:val="none" w:sz="0" w:space="0" w:color="auto"/>
                <w:bottom w:val="none" w:sz="0" w:space="0" w:color="auto"/>
                <w:right w:val="none" w:sz="0" w:space="0" w:color="auto"/>
              </w:divBdr>
              <w:divsChild>
                <w:div w:id="159897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944061">
      <w:bodyDiv w:val="1"/>
      <w:marLeft w:val="0"/>
      <w:marRight w:val="0"/>
      <w:marTop w:val="0"/>
      <w:marBottom w:val="0"/>
      <w:divBdr>
        <w:top w:val="none" w:sz="0" w:space="0" w:color="auto"/>
        <w:left w:val="none" w:sz="0" w:space="0" w:color="auto"/>
        <w:bottom w:val="none" w:sz="0" w:space="0" w:color="auto"/>
        <w:right w:val="none" w:sz="0" w:space="0" w:color="auto"/>
      </w:divBdr>
    </w:div>
    <w:div w:id="1547714454">
      <w:bodyDiv w:val="1"/>
      <w:marLeft w:val="0"/>
      <w:marRight w:val="0"/>
      <w:marTop w:val="0"/>
      <w:marBottom w:val="0"/>
      <w:divBdr>
        <w:top w:val="none" w:sz="0" w:space="0" w:color="auto"/>
        <w:left w:val="none" w:sz="0" w:space="0" w:color="auto"/>
        <w:bottom w:val="none" w:sz="0" w:space="0" w:color="auto"/>
        <w:right w:val="none" w:sz="0" w:space="0" w:color="auto"/>
      </w:divBdr>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1983388571">
          <w:marLeft w:val="0"/>
          <w:marRight w:val="0"/>
          <w:marTop w:val="0"/>
          <w:marBottom w:val="0"/>
          <w:divBdr>
            <w:top w:val="none" w:sz="0" w:space="0" w:color="auto"/>
            <w:left w:val="none" w:sz="0" w:space="0" w:color="auto"/>
            <w:bottom w:val="none" w:sz="0" w:space="0" w:color="auto"/>
            <w:right w:val="none" w:sz="0" w:space="0" w:color="auto"/>
          </w:divBdr>
          <w:divsChild>
            <w:div w:id="2024280945">
              <w:marLeft w:val="0"/>
              <w:marRight w:val="0"/>
              <w:marTop w:val="0"/>
              <w:marBottom w:val="0"/>
              <w:divBdr>
                <w:top w:val="none" w:sz="0" w:space="0" w:color="auto"/>
                <w:left w:val="none" w:sz="0" w:space="0" w:color="auto"/>
                <w:bottom w:val="none" w:sz="0" w:space="0" w:color="auto"/>
                <w:right w:val="none" w:sz="0" w:space="0" w:color="auto"/>
              </w:divBdr>
            </w:div>
          </w:divsChild>
        </w:div>
        <w:div w:id="133839896">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922257800">
          <w:marLeft w:val="0"/>
          <w:marRight w:val="0"/>
          <w:marTop w:val="0"/>
          <w:marBottom w:val="0"/>
          <w:divBdr>
            <w:top w:val="none" w:sz="0" w:space="0" w:color="auto"/>
            <w:left w:val="none" w:sz="0" w:space="0" w:color="auto"/>
            <w:bottom w:val="none" w:sz="0" w:space="0" w:color="auto"/>
            <w:right w:val="none" w:sz="0" w:space="0" w:color="auto"/>
          </w:divBdr>
        </w:div>
        <w:div w:id="1981108885">
          <w:marLeft w:val="0"/>
          <w:marRight w:val="0"/>
          <w:marTop w:val="0"/>
          <w:marBottom w:val="0"/>
          <w:divBdr>
            <w:top w:val="none" w:sz="0" w:space="0" w:color="auto"/>
            <w:left w:val="none" w:sz="0" w:space="0" w:color="auto"/>
            <w:bottom w:val="none" w:sz="0" w:space="0" w:color="auto"/>
            <w:right w:val="none" w:sz="0" w:space="0" w:color="auto"/>
          </w:divBdr>
          <w:divsChild>
            <w:div w:id="537545526">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2060543026">
          <w:marLeft w:val="0"/>
          <w:marRight w:val="0"/>
          <w:marTop w:val="0"/>
          <w:marBottom w:val="0"/>
          <w:divBdr>
            <w:top w:val="none" w:sz="0" w:space="0" w:color="auto"/>
            <w:left w:val="none" w:sz="0" w:space="0" w:color="auto"/>
            <w:bottom w:val="none" w:sz="0" w:space="0" w:color="auto"/>
            <w:right w:val="none" w:sz="0" w:space="0" w:color="auto"/>
          </w:divBdr>
          <w:divsChild>
            <w:div w:id="443616747">
              <w:marLeft w:val="0"/>
              <w:marRight w:val="0"/>
              <w:marTop w:val="0"/>
              <w:marBottom w:val="0"/>
              <w:divBdr>
                <w:top w:val="none" w:sz="0" w:space="0" w:color="auto"/>
                <w:left w:val="none" w:sz="0" w:space="0" w:color="auto"/>
                <w:bottom w:val="none" w:sz="0" w:space="0" w:color="auto"/>
                <w:right w:val="none" w:sz="0" w:space="0" w:color="auto"/>
              </w:divBdr>
            </w:div>
          </w:divsChild>
        </w:div>
        <w:div w:id="1925188670">
          <w:marLeft w:val="0"/>
          <w:marRight w:val="0"/>
          <w:marTop w:val="0"/>
          <w:marBottom w:val="0"/>
          <w:divBdr>
            <w:top w:val="none" w:sz="0" w:space="0" w:color="auto"/>
            <w:left w:val="none" w:sz="0" w:space="0" w:color="auto"/>
            <w:bottom w:val="none" w:sz="0" w:space="0" w:color="auto"/>
            <w:right w:val="none" w:sz="0" w:space="0" w:color="auto"/>
          </w:divBdr>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 w:id="35589520">
          <w:marLeft w:val="0"/>
          <w:marRight w:val="0"/>
          <w:marTop w:val="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93667952">
          <w:marLeft w:val="0"/>
          <w:marRight w:val="0"/>
          <w:marTop w:val="0"/>
          <w:marBottom w:val="0"/>
          <w:divBdr>
            <w:top w:val="none" w:sz="0" w:space="0" w:color="auto"/>
            <w:left w:val="none" w:sz="0" w:space="0" w:color="auto"/>
            <w:bottom w:val="none" w:sz="0" w:space="0" w:color="auto"/>
            <w:right w:val="none" w:sz="0" w:space="0" w:color="auto"/>
          </w:divBdr>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71415">
          <w:marLeft w:val="0"/>
          <w:marRight w:val="0"/>
          <w:marTop w:val="300"/>
          <w:marBottom w:val="0"/>
          <w:divBdr>
            <w:top w:val="none" w:sz="0" w:space="0" w:color="auto"/>
            <w:left w:val="none" w:sz="0" w:space="0" w:color="auto"/>
            <w:bottom w:val="none" w:sz="0" w:space="0" w:color="auto"/>
            <w:right w:val="none" w:sz="0" w:space="0" w:color="auto"/>
          </w:divBdr>
          <w:divsChild>
            <w:div w:id="205219970">
              <w:marLeft w:val="0"/>
              <w:marRight w:val="0"/>
              <w:marTop w:val="0"/>
              <w:marBottom w:val="0"/>
              <w:divBdr>
                <w:top w:val="none" w:sz="0" w:space="0" w:color="auto"/>
                <w:left w:val="none" w:sz="0" w:space="0" w:color="auto"/>
                <w:bottom w:val="none" w:sz="0" w:space="0" w:color="auto"/>
                <w:right w:val="none" w:sz="0" w:space="0" w:color="auto"/>
              </w:divBdr>
              <w:divsChild>
                <w:div w:id="211328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sChild>
            <w:div w:id="2090538911">
              <w:marLeft w:val="0"/>
              <w:marRight w:val="0"/>
              <w:marTop w:val="0"/>
              <w:marBottom w:val="0"/>
              <w:divBdr>
                <w:top w:val="none" w:sz="0" w:space="0" w:color="auto"/>
                <w:left w:val="none" w:sz="0" w:space="0" w:color="auto"/>
                <w:bottom w:val="none" w:sz="0" w:space="0" w:color="auto"/>
                <w:right w:val="none" w:sz="0" w:space="0" w:color="auto"/>
              </w:divBdr>
              <w:divsChild>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085029505">
          <w:marLeft w:val="0"/>
          <w:marRight w:val="0"/>
          <w:marTop w:val="0"/>
          <w:marBottom w:val="0"/>
          <w:divBdr>
            <w:top w:val="none" w:sz="0" w:space="0" w:color="auto"/>
            <w:left w:val="none" w:sz="0" w:space="0" w:color="auto"/>
            <w:bottom w:val="none" w:sz="0" w:space="0" w:color="auto"/>
            <w:right w:val="none" w:sz="0" w:space="0" w:color="auto"/>
          </w:divBdr>
        </w:div>
        <w:div w:id="2110197488">
          <w:marLeft w:val="0"/>
          <w:marRight w:val="0"/>
          <w:marTop w:val="0"/>
          <w:marBottom w:val="0"/>
          <w:divBdr>
            <w:top w:val="none" w:sz="0" w:space="0" w:color="auto"/>
            <w:left w:val="none" w:sz="0" w:space="0" w:color="auto"/>
            <w:bottom w:val="none" w:sz="0" w:space="0" w:color="auto"/>
            <w:right w:val="none" w:sz="0" w:space="0" w:color="auto"/>
          </w:divBdr>
          <w:divsChild>
            <w:div w:id="1017191676">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2089960440">
          <w:marLeft w:val="0"/>
          <w:marRight w:val="0"/>
          <w:marTop w:val="0"/>
          <w:marBottom w:val="0"/>
          <w:divBdr>
            <w:top w:val="none" w:sz="0" w:space="0" w:color="auto"/>
            <w:left w:val="none" w:sz="0" w:space="0" w:color="auto"/>
            <w:bottom w:val="none" w:sz="0" w:space="0" w:color="auto"/>
            <w:right w:val="none" w:sz="0" w:space="0" w:color="auto"/>
          </w:divBdr>
          <w:divsChild>
            <w:div w:id="758603576">
              <w:marLeft w:val="0"/>
              <w:marRight w:val="0"/>
              <w:marTop w:val="0"/>
              <w:marBottom w:val="0"/>
              <w:divBdr>
                <w:top w:val="none" w:sz="0" w:space="0" w:color="auto"/>
                <w:left w:val="none" w:sz="0" w:space="0" w:color="auto"/>
                <w:bottom w:val="none" w:sz="0" w:space="0" w:color="auto"/>
                <w:right w:val="none" w:sz="0" w:space="0" w:color="auto"/>
              </w:divBdr>
            </w:div>
          </w:divsChild>
        </w:div>
        <w:div w:id="474028739">
          <w:marLeft w:val="0"/>
          <w:marRight w:val="0"/>
          <w:marTop w:val="0"/>
          <w:marBottom w:val="0"/>
          <w:divBdr>
            <w:top w:val="none" w:sz="0" w:space="0" w:color="auto"/>
            <w:left w:val="none" w:sz="0" w:space="0" w:color="auto"/>
            <w:bottom w:val="none" w:sz="0" w:space="0" w:color="auto"/>
            <w:right w:val="none" w:sz="0" w:space="0" w:color="auto"/>
          </w:divBdr>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439838246">
          <w:marLeft w:val="0"/>
          <w:marRight w:val="0"/>
          <w:marTop w:val="0"/>
          <w:marBottom w:val="0"/>
          <w:divBdr>
            <w:top w:val="none" w:sz="0" w:space="0" w:color="auto"/>
            <w:left w:val="none" w:sz="0" w:space="0" w:color="auto"/>
            <w:bottom w:val="none" w:sz="0" w:space="0" w:color="auto"/>
            <w:right w:val="none" w:sz="0" w:space="0" w:color="auto"/>
          </w:divBdr>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sChild>
                <w:div w:id="191994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106927366">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353848364">
          <w:marLeft w:val="0"/>
          <w:marRight w:val="0"/>
          <w:marTop w:val="0"/>
          <w:marBottom w:val="0"/>
          <w:divBdr>
            <w:top w:val="none" w:sz="0" w:space="0" w:color="auto"/>
            <w:left w:val="none" w:sz="0" w:space="0" w:color="auto"/>
            <w:bottom w:val="none" w:sz="0" w:space="0" w:color="auto"/>
            <w:right w:val="none" w:sz="0" w:space="0" w:color="auto"/>
          </w:divBdr>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111291205">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sChild>
            <w:div w:id="212803681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422259419">
          <w:marLeft w:val="0"/>
          <w:marRight w:val="0"/>
          <w:marTop w:val="0"/>
          <w:marBottom w:val="0"/>
          <w:divBdr>
            <w:top w:val="none" w:sz="0" w:space="0" w:color="auto"/>
            <w:left w:val="none" w:sz="0" w:space="0" w:color="auto"/>
            <w:bottom w:val="none" w:sz="0" w:space="0" w:color="auto"/>
            <w:right w:val="none" w:sz="0" w:space="0" w:color="auto"/>
          </w:divBdr>
        </w:div>
        <w:div w:id="1913812035">
          <w:marLeft w:val="0"/>
          <w:marRight w:val="0"/>
          <w:marTop w:val="0"/>
          <w:marBottom w:val="0"/>
          <w:divBdr>
            <w:top w:val="none" w:sz="0" w:space="0" w:color="auto"/>
            <w:left w:val="none" w:sz="0" w:space="0" w:color="auto"/>
            <w:bottom w:val="none" w:sz="0" w:space="0" w:color="auto"/>
            <w:right w:val="none" w:sz="0" w:space="0" w:color="auto"/>
          </w:divBdr>
          <w:divsChild>
            <w:div w:id="564797542">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sChild>
                <w:div w:id="18751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47849">
          <w:marLeft w:val="0"/>
          <w:marRight w:val="0"/>
          <w:marTop w:val="300"/>
          <w:marBottom w:val="0"/>
          <w:divBdr>
            <w:top w:val="none" w:sz="0" w:space="0" w:color="auto"/>
            <w:left w:val="none" w:sz="0" w:space="0" w:color="auto"/>
            <w:bottom w:val="none" w:sz="0" w:space="0" w:color="auto"/>
            <w:right w:val="none" w:sz="0" w:space="0" w:color="auto"/>
          </w:divBdr>
          <w:divsChild>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91229">
      <w:bodyDiv w:val="1"/>
      <w:marLeft w:val="0"/>
      <w:marRight w:val="0"/>
      <w:marTop w:val="0"/>
      <w:marBottom w:val="0"/>
      <w:divBdr>
        <w:top w:val="none" w:sz="0" w:space="0" w:color="auto"/>
        <w:left w:val="none" w:sz="0" w:space="0" w:color="auto"/>
        <w:bottom w:val="none" w:sz="0" w:space="0" w:color="auto"/>
        <w:right w:val="none" w:sz="0" w:space="0" w:color="auto"/>
      </w:divBdr>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242061048">
          <w:marLeft w:val="0"/>
          <w:marRight w:val="0"/>
          <w:marTop w:val="0"/>
          <w:marBottom w:val="0"/>
          <w:divBdr>
            <w:top w:val="none" w:sz="0" w:space="0" w:color="auto"/>
            <w:left w:val="none" w:sz="0" w:space="0" w:color="auto"/>
            <w:bottom w:val="none" w:sz="0" w:space="0" w:color="auto"/>
            <w:right w:val="none" w:sz="0" w:space="0" w:color="auto"/>
          </w:divBdr>
          <w:divsChild>
            <w:div w:id="2134513441">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2094430263">
          <w:marLeft w:val="0"/>
          <w:marRight w:val="0"/>
          <w:marTop w:val="0"/>
          <w:marBottom w:val="0"/>
          <w:divBdr>
            <w:top w:val="none" w:sz="0" w:space="0" w:color="auto"/>
            <w:left w:val="none" w:sz="0" w:space="0" w:color="auto"/>
            <w:bottom w:val="none" w:sz="0" w:space="0" w:color="auto"/>
            <w:right w:val="none" w:sz="0" w:space="0" w:color="auto"/>
          </w:divBdr>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656110">
      <w:bodyDiv w:val="1"/>
      <w:marLeft w:val="0"/>
      <w:marRight w:val="0"/>
      <w:marTop w:val="0"/>
      <w:marBottom w:val="0"/>
      <w:divBdr>
        <w:top w:val="none" w:sz="0" w:space="0" w:color="auto"/>
        <w:left w:val="none" w:sz="0" w:space="0" w:color="auto"/>
        <w:bottom w:val="none" w:sz="0" w:space="0" w:color="auto"/>
        <w:right w:val="none" w:sz="0" w:space="0" w:color="auto"/>
      </w:divBdr>
      <w:divsChild>
        <w:div w:id="1102846131">
          <w:marLeft w:val="0"/>
          <w:marRight w:val="0"/>
          <w:marTop w:val="0"/>
          <w:marBottom w:val="0"/>
          <w:divBdr>
            <w:top w:val="none" w:sz="0" w:space="0" w:color="auto"/>
            <w:left w:val="none" w:sz="0" w:space="0" w:color="auto"/>
            <w:bottom w:val="none" w:sz="0" w:space="0" w:color="auto"/>
            <w:right w:val="none" w:sz="0" w:space="0" w:color="auto"/>
          </w:divBdr>
        </w:div>
        <w:div w:id="1218664513">
          <w:marLeft w:val="0"/>
          <w:marRight w:val="0"/>
          <w:marTop w:val="0"/>
          <w:marBottom w:val="0"/>
          <w:divBdr>
            <w:top w:val="none" w:sz="0" w:space="0" w:color="auto"/>
            <w:left w:val="none" w:sz="0" w:space="0" w:color="auto"/>
            <w:bottom w:val="none" w:sz="0" w:space="0" w:color="auto"/>
            <w:right w:val="none" w:sz="0" w:space="0" w:color="auto"/>
          </w:divBdr>
          <w:divsChild>
            <w:div w:id="281038552">
              <w:marLeft w:val="0"/>
              <w:marRight w:val="0"/>
              <w:marTop w:val="0"/>
              <w:marBottom w:val="0"/>
              <w:divBdr>
                <w:top w:val="none" w:sz="0" w:space="0" w:color="auto"/>
                <w:left w:val="none" w:sz="0" w:space="0" w:color="auto"/>
                <w:bottom w:val="none" w:sz="0" w:space="0" w:color="auto"/>
                <w:right w:val="none" w:sz="0" w:space="0" w:color="auto"/>
              </w:divBdr>
            </w:div>
          </w:divsChild>
        </w:div>
        <w:div w:id="1605845264">
          <w:marLeft w:val="0"/>
          <w:marRight w:val="0"/>
          <w:marTop w:val="0"/>
          <w:marBottom w:val="0"/>
          <w:divBdr>
            <w:top w:val="none" w:sz="0" w:space="0" w:color="auto"/>
            <w:left w:val="none" w:sz="0" w:space="0" w:color="auto"/>
            <w:bottom w:val="none" w:sz="0" w:space="0" w:color="auto"/>
            <w:right w:val="none" w:sz="0" w:space="0" w:color="auto"/>
          </w:divBdr>
        </w:div>
        <w:div w:id="587426827">
          <w:marLeft w:val="0"/>
          <w:marRight w:val="0"/>
          <w:marTop w:val="0"/>
          <w:marBottom w:val="0"/>
          <w:divBdr>
            <w:top w:val="none" w:sz="0" w:space="0" w:color="auto"/>
            <w:left w:val="none" w:sz="0" w:space="0" w:color="auto"/>
            <w:bottom w:val="none" w:sz="0" w:space="0" w:color="auto"/>
            <w:right w:val="none" w:sz="0" w:space="0" w:color="auto"/>
          </w:divBdr>
          <w:divsChild>
            <w:div w:id="516775179">
              <w:marLeft w:val="0"/>
              <w:marRight w:val="0"/>
              <w:marTop w:val="0"/>
              <w:marBottom w:val="0"/>
              <w:divBdr>
                <w:top w:val="none" w:sz="0" w:space="0" w:color="auto"/>
                <w:left w:val="none" w:sz="0" w:space="0" w:color="auto"/>
                <w:bottom w:val="none" w:sz="0" w:space="0" w:color="auto"/>
                <w:right w:val="none" w:sz="0" w:space="0" w:color="auto"/>
              </w:divBdr>
            </w:div>
          </w:divsChild>
        </w:div>
        <w:div w:id="369695397">
          <w:marLeft w:val="0"/>
          <w:marRight w:val="0"/>
          <w:marTop w:val="0"/>
          <w:marBottom w:val="0"/>
          <w:divBdr>
            <w:top w:val="none" w:sz="0" w:space="0" w:color="auto"/>
            <w:left w:val="none" w:sz="0" w:space="0" w:color="auto"/>
            <w:bottom w:val="none" w:sz="0" w:space="0" w:color="auto"/>
            <w:right w:val="none" w:sz="0" w:space="0" w:color="auto"/>
          </w:divBdr>
        </w:div>
        <w:div w:id="877742710">
          <w:marLeft w:val="0"/>
          <w:marRight w:val="0"/>
          <w:marTop w:val="0"/>
          <w:marBottom w:val="0"/>
          <w:divBdr>
            <w:top w:val="none" w:sz="0" w:space="0" w:color="auto"/>
            <w:left w:val="none" w:sz="0" w:space="0" w:color="auto"/>
            <w:bottom w:val="none" w:sz="0" w:space="0" w:color="auto"/>
            <w:right w:val="none" w:sz="0" w:space="0" w:color="auto"/>
          </w:divBdr>
          <w:divsChild>
            <w:div w:id="1179194427">
              <w:marLeft w:val="0"/>
              <w:marRight w:val="0"/>
              <w:marTop w:val="0"/>
              <w:marBottom w:val="0"/>
              <w:divBdr>
                <w:top w:val="none" w:sz="0" w:space="0" w:color="auto"/>
                <w:left w:val="none" w:sz="0" w:space="0" w:color="auto"/>
                <w:bottom w:val="none" w:sz="0" w:space="0" w:color="auto"/>
                <w:right w:val="none" w:sz="0" w:space="0" w:color="auto"/>
              </w:divBdr>
            </w:div>
          </w:divsChild>
        </w:div>
        <w:div w:id="489909872">
          <w:marLeft w:val="0"/>
          <w:marRight w:val="0"/>
          <w:marTop w:val="0"/>
          <w:marBottom w:val="0"/>
          <w:divBdr>
            <w:top w:val="none" w:sz="0" w:space="0" w:color="auto"/>
            <w:left w:val="none" w:sz="0" w:space="0" w:color="auto"/>
            <w:bottom w:val="none" w:sz="0" w:space="0" w:color="auto"/>
            <w:right w:val="none" w:sz="0" w:space="0" w:color="auto"/>
          </w:divBdr>
        </w:div>
        <w:div w:id="1863781239">
          <w:marLeft w:val="0"/>
          <w:marRight w:val="0"/>
          <w:marTop w:val="0"/>
          <w:marBottom w:val="0"/>
          <w:divBdr>
            <w:top w:val="none" w:sz="0" w:space="0" w:color="auto"/>
            <w:left w:val="none" w:sz="0" w:space="0" w:color="auto"/>
            <w:bottom w:val="none" w:sz="0" w:space="0" w:color="auto"/>
            <w:right w:val="none" w:sz="0" w:space="0" w:color="auto"/>
          </w:divBdr>
          <w:divsChild>
            <w:div w:id="1560164529">
              <w:marLeft w:val="0"/>
              <w:marRight w:val="0"/>
              <w:marTop w:val="0"/>
              <w:marBottom w:val="0"/>
              <w:divBdr>
                <w:top w:val="none" w:sz="0" w:space="0" w:color="auto"/>
                <w:left w:val="none" w:sz="0" w:space="0" w:color="auto"/>
                <w:bottom w:val="none" w:sz="0" w:space="0" w:color="auto"/>
                <w:right w:val="none" w:sz="0" w:space="0" w:color="auto"/>
              </w:divBdr>
            </w:div>
          </w:divsChild>
        </w:div>
        <w:div w:id="1860699303">
          <w:marLeft w:val="0"/>
          <w:marRight w:val="0"/>
          <w:marTop w:val="0"/>
          <w:marBottom w:val="0"/>
          <w:divBdr>
            <w:top w:val="none" w:sz="0" w:space="0" w:color="auto"/>
            <w:left w:val="none" w:sz="0" w:space="0" w:color="auto"/>
            <w:bottom w:val="none" w:sz="0" w:space="0" w:color="auto"/>
            <w:right w:val="none" w:sz="0" w:space="0" w:color="auto"/>
          </w:divBdr>
        </w:div>
        <w:div w:id="719859985">
          <w:marLeft w:val="0"/>
          <w:marRight w:val="0"/>
          <w:marTop w:val="0"/>
          <w:marBottom w:val="0"/>
          <w:divBdr>
            <w:top w:val="none" w:sz="0" w:space="0" w:color="auto"/>
            <w:left w:val="none" w:sz="0" w:space="0" w:color="auto"/>
            <w:bottom w:val="none" w:sz="0" w:space="0" w:color="auto"/>
            <w:right w:val="none" w:sz="0" w:space="0" w:color="auto"/>
          </w:divBdr>
          <w:divsChild>
            <w:div w:id="318964884">
              <w:marLeft w:val="0"/>
              <w:marRight w:val="0"/>
              <w:marTop w:val="0"/>
              <w:marBottom w:val="0"/>
              <w:divBdr>
                <w:top w:val="none" w:sz="0" w:space="0" w:color="auto"/>
                <w:left w:val="none" w:sz="0" w:space="0" w:color="auto"/>
                <w:bottom w:val="none" w:sz="0" w:space="0" w:color="auto"/>
                <w:right w:val="none" w:sz="0" w:space="0" w:color="auto"/>
              </w:divBdr>
            </w:div>
          </w:divsChild>
        </w:div>
        <w:div w:id="1849175290">
          <w:marLeft w:val="0"/>
          <w:marRight w:val="0"/>
          <w:marTop w:val="0"/>
          <w:marBottom w:val="0"/>
          <w:divBdr>
            <w:top w:val="none" w:sz="0" w:space="0" w:color="auto"/>
            <w:left w:val="none" w:sz="0" w:space="0" w:color="auto"/>
            <w:bottom w:val="none" w:sz="0" w:space="0" w:color="auto"/>
            <w:right w:val="none" w:sz="0" w:space="0" w:color="auto"/>
          </w:divBdr>
        </w:div>
        <w:div w:id="664436420">
          <w:marLeft w:val="0"/>
          <w:marRight w:val="0"/>
          <w:marTop w:val="0"/>
          <w:marBottom w:val="0"/>
          <w:divBdr>
            <w:top w:val="none" w:sz="0" w:space="0" w:color="auto"/>
            <w:left w:val="none" w:sz="0" w:space="0" w:color="auto"/>
            <w:bottom w:val="none" w:sz="0" w:space="0" w:color="auto"/>
            <w:right w:val="none" w:sz="0" w:space="0" w:color="auto"/>
          </w:divBdr>
          <w:divsChild>
            <w:div w:id="35128334">
              <w:marLeft w:val="0"/>
              <w:marRight w:val="0"/>
              <w:marTop w:val="0"/>
              <w:marBottom w:val="0"/>
              <w:divBdr>
                <w:top w:val="none" w:sz="0" w:space="0" w:color="auto"/>
                <w:left w:val="none" w:sz="0" w:space="0" w:color="auto"/>
                <w:bottom w:val="none" w:sz="0" w:space="0" w:color="auto"/>
                <w:right w:val="none" w:sz="0" w:space="0" w:color="auto"/>
              </w:divBdr>
            </w:div>
          </w:divsChild>
        </w:div>
        <w:div w:id="1566842783">
          <w:marLeft w:val="0"/>
          <w:marRight w:val="0"/>
          <w:marTop w:val="0"/>
          <w:marBottom w:val="0"/>
          <w:divBdr>
            <w:top w:val="none" w:sz="0" w:space="0" w:color="auto"/>
            <w:left w:val="none" w:sz="0" w:space="0" w:color="auto"/>
            <w:bottom w:val="none" w:sz="0" w:space="0" w:color="auto"/>
            <w:right w:val="none" w:sz="0" w:space="0" w:color="auto"/>
          </w:divBdr>
        </w:div>
        <w:div w:id="1615673970">
          <w:marLeft w:val="0"/>
          <w:marRight w:val="0"/>
          <w:marTop w:val="0"/>
          <w:marBottom w:val="0"/>
          <w:divBdr>
            <w:top w:val="none" w:sz="0" w:space="0" w:color="auto"/>
            <w:left w:val="none" w:sz="0" w:space="0" w:color="auto"/>
            <w:bottom w:val="none" w:sz="0" w:space="0" w:color="auto"/>
            <w:right w:val="none" w:sz="0" w:space="0" w:color="auto"/>
          </w:divBdr>
          <w:divsChild>
            <w:div w:id="598492177">
              <w:marLeft w:val="0"/>
              <w:marRight w:val="0"/>
              <w:marTop w:val="0"/>
              <w:marBottom w:val="0"/>
              <w:divBdr>
                <w:top w:val="none" w:sz="0" w:space="0" w:color="auto"/>
                <w:left w:val="none" w:sz="0" w:space="0" w:color="auto"/>
                <w:bottom w:val="none" w:sz="0" w:space="0" w:color="auto"/>
                <w:right w:val="none" w:sz="0" w:space="0" w:color="auto"/>
              </w:divBdr>
            </w:div>
          </w:divsChild>
        </w:div>
        <w:div w:id="1049381150">
          <w:marLeft w:val="0"/>
          <w:marRight w:val="0"/>
          <w:marTop w:val="300"/>
          <w:marBottom w:val="0"/>
          <w:divBdr>
            <w:top w:val="none" w:sz="0" w:space="0" w:color="auto"/>
            <w:left w:val="none" w:sz="0" w:space="0" w:color="auto"/>
            <w:bottom w:val="none" w:sz="0" w:space="0" w:color="auto"/>
            <w:right w:val="none" w:sz="0" w:space="0" w:color="auto"/>
          </w:divBdr>
          <w:divsChild>
            <w:div w:id="1547985642">
              <w:marLeft w:val="0"/>
              <w:marRight w:val="0"/>
              <w:marTop w:val="0"/>
              <w:marBottom w:val="0"/>
              <w:divBdr>
                <w:top w:val="none" w:sz="0" w:space="0" w:color="auto"/>
                <w:left w:val="none" w:sz="0" w:space="0" w:color="auto"/>
                <w:bottom w:val="none" w:sz="0" w:space="0" w:color="auto"/>
                <w:right w:val="none" w:sz="0" w:space="0" w:color="auto"/>
              </w:divBdr>
              <w:divsChild>
                <w:div w:id="128654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91540">
          <w:marLeft w:val="0"/>
          <w:marRight w:val="0"/>
          <w:marTop w:val="300"/>
          <w:marBottom w:val="0"/>
          <w:divBdr>
            <w:top w:val="none" w:sz="0" w:space="0" w:color="auto"/>
            <w:left w:val="none" w:sz="0" w:space="0" w:color="auto"/>
            <w:bottom w:val="none" w:sz="0" w:space="0" w:color="auto"/>
            <w:right w:val="none" w:sz="0" w:space="0" w:color="auto"/>
          </w:divBdr>
          <w:divsChild>
            <w:div w:id="474880324">
              <w:marLeft w:val="0"/>
              <w:marRight w:val="0"/>
              <w:marTop w:val="0"/>
              <w:marBottom w:val="0"/>
              <w:divBdr>
                <w:top w:val="none" w:sz="0" w:space="0" w:color="auto"/>
                <w:left w:val="none" w:sz="0" w:space="0" w:color="auto"/>
                <w:bottom w:val="none" w:sz="0" w:space="0" w:color="auto"/>
                <w:right w:val="none" w:sz="0" w:space="0" w:color="auto"/>
              </w:divBdr>
              <w:divsChild>
                <w:div w:id="5468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834929">
          <w:marLeft w:val="0"/>
          <w:marRight w:val="0"/>
          <w:marTop w:val="300"/>
          <w:marBottom w:val="0"/>
          <w:divBdr>
            <w:top w:val="none" w:sz="0" w:space="0" w:color="auto"/>
            <w:left w:val="none" w:sz="0" w:space="0" w:color="auto"/>
            <w:bottom w:val="none" w:sz="0" w:space="0" w:color="auto"/>
            <w:right w:val="none" w:sz="0" w:space="0" w:color="auto"/>
          </w:divBdr>
          <w:divsChild>
            <w:div w:id="1815826230">
              <w:marLeft w:val="0"/>
              <w:marRight w:val="0"/>
              <w:marTop w:val="0"/>
              <w:marBottom w:val="0"/>
              <w:divBdr>
                <w:top w:val="none" w:sz="0" w:space="0" w:color="auto"/>
                <w:left w:val="none" w:sz="0" w:space="0" w:color="auto"/>
                <w:bottom w:val="none" w:sz="0" w:space="0" w:color="auto"/>
                <w:right w:val="none" w:sz="0" w:space="0" w:color="auto"/>
              </w:divBdr>
              <w:divsChild>
                <w:div w:id="107855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4389">
          <w:marLeft w:val="0"/>
          <w:marRight w:val="0"/>
          <w:marTop w:val="300"/>
          <w:marBottom w:val="0"/>
          <w:divBdr>
            <w:top w:val="none" w:sz="0" w:space="0" w:color="auto"/>
            <w:left w:val="none" w:sz="0" w:space="0" w:color="auto"/>
            <w:bottom w:val="none" w:sz="0" w:space="0" w:color="auto"/>
            <w:right w:val="none" w:sz="0" w:space="0" w:color="auto"/>
          </w:divBdr>
          <w:divsChild>
            <w:div w:id="982546221">
              <w:marLeft w:val="0"/>
              <w:marRight w:val="0"/>
              <w:marTop w:val="0"/>
              <w:marBottom w:val="0"/>
              <w:divBdr>
                <w:top w:val="none" w:sz="0" w:space="0" w:color="auto"/>
                <w:left w:val="none" w:sz="0" w:space="0" w:color="auto"/>
                <w:bottom w:val="none" w:sz="0" w:space="0" w:color="auto"/>
                <w:right w:val="none" w:sz="0" w:space="0" w:color="auto"/>
              </w:divBdr>
              <w:divsChild>
                <w:div w:id="51989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1209414530">
          <w:marLeft w:val="0"/>
          <w:marRight w:val="0"/>
          <w:marTop w:val="0"/>
          <w:marBottom w:val="0"/>
          <w:divBdr>
            <w:top w:val="none" w:sz="0" w:space="0" w:color="auto"/>
            <w:left w:val="none" w:sz="0" w:space="0" w:color="auto"/>
            <w:bottom w:val="none" w:sz="0" w:space="0" w:color="auto"/>
            <w:right w:val="none" w:sz="0" w:space="0" w:color="auto"/>
          </w:divBdr>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718942931">
          <w:marLeft w:val="0"/>
          <w:marRight w:val="0"/>
          <w:marTop w:val="0"/>
          <w:marBottom w:val="0"/>
          <w:divBdr>
            <w:top w:val="none" w:sz="0" w:space="0" w:color="auto"/>
            <w:left w:val="none" w:sz="0" w:space="0" w:color="auto"/>
            <w:bottom w:val="none" w:sz="0" w:space="0" w:color="auto"/>
            <w:right w:val="none" w:sz="0" w:space="0" w:color="auto"/>
          </w:divBdr>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2096241383">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754590035">
          <w:marLeft w:val="0"/>
          <w:marRight w:val="0"/>
          <w:marTop w:val="0"/>
          <w:marBottom w:val="0"/>
          <w:divBdr>
            <w:top w:val="none" w:sz="0" w:space="0" w:color="auto"/>
            <w:left w:val="none" w:sz="0" w:space="0" w:color="auto"/>
            <w:bottom w:val="none" w:sz="0" w:space="0" w:color="auto"/>
            <w:right w:val="none" w:sz="0" w:space="0" w:color="auto"/>
          </w:divBdr>
        </w:div>
        <w:div w:id="548153063">
          <w:marLeft w:val="0"/>
          <w:marRight w:val="0"/>
          <w:marTop w:val="0"/>
          <w:marBottom w:val="0"/>
          <w:divBdr>
            <w:top w:val="none" w:sz="0" w:space="0" w:color="auto"/>
            <w:left w:val="none" w:sz="0" w:space="0" w:color="auto"/>
            <w:bottom w:val="none" w:sz="0" w:space="0" w:color="auto"/>
            <w:right w:val="none" w:sz="0" w:space="0" w:color="auto"/>
          </w:divBdr>
          <w:divsChild>
            <w:div w:id="2071031062">
              <w:marLeft w:val="0"/>
              <w:marRight w:val="0"/>
              <w:marTop w:val="0"/>
              <w:marBottom w:val="0"/>
              <w:divBdr>
                <w:top w:val="none" w:sz="0" w:space="0" w:color="auto"/>
                <w:left w:val="none" w:sz="0" w:space="0" w:color="auto"/>
                <w:bottom w:val="none" w:sz="0" w:space="0" w:color="auto"/>
                <w:right w:val="none" w:sz="0" w:space="0" w:color="auto"/>
              </w:divBdr>
            </w:div>
          </w:divsChild>
        </w:div>
        <w:div w:id="241181592">
          <w:marLeft w:val="0"/>
          <w:marRight w:val="0"/>
          <w:marTop w:val="0"/>
          <w:marBottom w:val="0"/>
          <w:divBdr>
            <w:top w:val="none" w:sz="0" w:space="0" w:color="auto"/>
            <w:left w:val="none" w:sz="0" w:space="0" w:color="auto"/>
            <w:bottom w:val="none" w:sz="0" w:space="0" w:color="auto"/>
            <w:right w:val="none" w:sz="0" w:space="0" w:color="auto"/>
          </w:divBdr>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3475">
          <w:marLeft w:val="0"/>
          <w:marRight w:val="0"/>
          <w:marTop w:val="300"/>
          <w:marBottom w:val="0"/>
          <w:divBdr>
            <w:top w:val="none" w:sz="0" w:space="0" w:color="auto"/>
            <w:left w:val="none" w:sz="0" w:space="0" w:color="auto"/>
            <w:bottom w:val="none" w:sz="0" w:space="0" w:color="auto"/>
            <w:right w:val="none" w:sz="0" w:space="0" w:color="auto"/>
          </w:divBdr>
          <w:divsChild>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065601">
      <w:bodyDiv w:val="1"/>
      <w:marLeft w:val="0"/>
      <w:marRight w:val="0"/>
      <w:marTop w:val="0"/>
      <w:marBottom w:val="0"/>
      <w:divBdr>
        <w:top w:val="none" w:sz="0" w:space="0" w:color="auto"/>
        <w:left w:val="none" w:sz="0" w:space="0" w:color="auto"/>
        <w:bottom w:val="none" w:sz="0" w:space="0" w:color="auto"/>
        <w:right w:val="none" w:sz="0" w:space="0" w:color="auto"/>
      </w:divBdr>
      <w:divsChild>
        <w:div w:id="1648826591">
          <w:marLeft w:val="0"/>
          <w:marRight w:val="0"/>
          <w:marTop w:val="0"/>
          <w:marBottom w:val="0"/>
          <w:divBdr>
            <w:top w:val="none" w:sz="0" w:space="0" w:color="auto"/>
            <w:left w:val="none" w:sz="0" w:space="0" w:color="auto"/>
            <w:bottom w:val="none" w:sz="0" w:space="0" w:color="auto"/>
            <w:right w:val="none" w:sz="0" w:space="0" w:color="auto"/>
          </w:divBdr>
        </w:div>
        <w:div w:id="621766632">
          <w:marLeft w:val="0"/>
          <w:marRight w:val="0"/>
          <w:marTop w:val="0"/>
          <w:marBottom w:val="0"/>
          <w:divBdr>
            <w:top w:val="none" w:sz="0" w:space="0" w:color="auto"/>
            <w:left w:val="none" w:sz="0" w:space="0" w:color="auto"/>
            <w:bottom w:val="none" w:sz="0" w:space="0" w:color="auto"/>
            <w:right w:val="none" w:sz="0" w:space="0" w:color="auto"/>
          </w:divBdr>
          <w:divsChild>
            <w:div w:id="768696331">
              <w:marLeft w:val="0"/>
              <w:marRight w:val="0"/>
              <w:marTop w:val="0"/>
              <w:marBottom w:val="0"/>
              <w:divBdr>
                <w:top w:val="none" w:sz="0" w:space="0" w:color="auto"/>
                <w:left w:val="none" w:sz="0" w:space="0" w:color="auto"/>
                <w:bottom w:val="none" w:sz="0" w:space="0" w:color="auto"/>
                <w:right w:val="none" w:sz="0" w:space="0" w:color="auto"/>
              </w:divBdr>
            </w:div>
          </w:divsChild>
        </w:div>
        <w:div w:id="1721710436">
          <w:marLeft w:val="0"/>
          <w:marRight w:val="0"/>
          <w:marTop w:val="0"/>
          <w:marBottom w:val="0"/>
          <w:divBdr>
            <w:top w:val="none" w:sz="0" w:space="0" w:color="auto"/>
            <w:left w:val="none" w:sz="0" w:space="0" w:color="auto"/>
            <w:bottom w:val="none" w:sz="0" w:space="0" w:color="auto"/>
            <w:right w:val="none" w:sz="0" w:space="0" w:color="auto"/>
          </w:divBdr>
        </w:div>
        <w:div w:id="1861157832">
          <w:marLeft w:val="0"/>
          <w:marRight w:val="0"/>
          <w:marTop w:val="0"/>
          <w:marBottom w:val="0"/>
          <w:divBdr>
            <w:top w:val="none" w:sz="0" w:space="0" w:color="auto"/>
            <w:left w:val="none" w:sz="0" w:space="0" w:color="auto"/>
            <w:bottom w:val="none" w:sz="0" w:space="0" w:color="auto"/>
            <w:right w:val="none" w:sz="0" w:space="0" w:color="auto"/>
          </w:divBdr>
          <w:divsChild>
            <w:div w:id="352925092">
              <w:marLeft w:val="0"/>
              <w:marRight w:val="0"/>
              <w:marTop w:val="0"/>
              <w:marBottom w:val="0"/>
              <w:divBdr>
                <w:top w:val="none" w:sz="0" w:space="0" w:color="auto"/>
                <w:left w:val="none" w:sz="0" w:space="0" w:color="auto"/>
                <w:bottom w:val="none" w:sz="0" w:space="0" w:color="auto"/>
                <w:right w:val="none" w:sz="0" w:space="0" w:color="auto"/>
              </w:divBdr>
            </w:div>
          </w:divsChild>
        </w:div>
        <w:div w:id="436292206">
          <w:marLeft w:val="0"/>
          <w:marRight w:val="0"/>
          <w:marTop w:val="0"/>
          <w:marBottom w:val="0"/>
          <w:divBdr>
            <w:top w:val="none" w:sz="0" w:space="0" w:color="auto"/>
            <w:left w:val="none" w:sz="0" w:space="0" w:color="auto"/>
            <w:bottom w:val="none" w:sz="0" w:space="0" w:color="auto"/>
            <w:right w:val="none" w:sz="0" w:space="0" w:color="auto"/>
          </w:divBdr>
        </w:div>
        <w:div w:id="1829133104">
          <w:marLeft w:val="0"/>
          <w:marRight w:val="0"/>
          <w:marTop w:val="0"/>
          <w:marBottom w:val="0"/>
          <w:divBdr>
            <w:top w:val="none" w:sz="0" w:space="0" w:color="auto"/>
            <w:left w:val="none" w:sz="0" w:space="0" w:color="auto"/>
            <w:bottom w:val="none" w:sz="0" w:space="0" w:color="auto"/>
            <w:right w:val="none" w:sz="0" w:space="0" w:color="auto"/>
          </w:divBdr>
          <w:divsChild>
            <w:div w:id="1987279216">
              <w:marLeft w:val="0"/>
              <w:marRight w:val="0"/>
              <w:marTop w:val="0"/>
              <w:marBottom w:val="0"/>
              <w:divBdr>
                <w:top w:val="none" w:sz="0" w:space="0" w:color="auto"/>
                <w:left w:val="none" w:sz="0" w:space="0" w:color="auto"/>
                <w:bottom w:val="none" w:sz="0" w:space="0" w:color="auto"/>
                <w:right w:val="none" w:sz="0" w:space="0" w:color="auto"/>
              </w:divBdr>
            </w:div>
          </w:divsChild>
        </w:div>
        <w:div w:id="1597321387">
          <w:marLeft w:val="0"/>
          <w:marRight w:val="0"/>
          <w:marTop w:val="0"/>
          <w:marBottom w:val="0"/>
          <w:divBdr>
            <w:top w:val="none" w:sz="0" w:space="0" w:color="auto"/>
            <w:left w:val="none" w:sz="0" w:space="0" w:color="auto"/>
            <w:bottom w:val="none" w:sz="0" w:space="0" w:color="auto"/>
            <w:right w:val="none" w:sz="0" w:space="0" w:color="auto"/>
          </w:divBdr>
        </w:div>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557935250">
          <w:marLeft w:val="0"/>
          <w:marRight w:val="0"/>
          <w:marTop w:val="0"/>
          <w:marBottom w:val="0"/>
          <w:divBdr>
            <w:top w:val="none" w:sz="0" w:space="0" w:color="auto"/>
            <w:left w:val="none" w:sz="0" w:space="0" w:color="auto"/>
            <w:bottom w:val="none" w:sz="0" w:space="0" w:color="auto"/>
            <w:right w:val="none" w:sz="0" w:space="0" w:color="auto"/>
          </w:divBdr>
        </w:div>
        <w:div w:id="560945353">
          <w:marLeft w:val="0"/>
          <w:marRight w:val="0"/>
          <w:marTop w:val="0"/>
          <w:marBottom w:val="0"/>
          <w:divBdr>
            <w:top w:val="none" w:sz="0" w:space="0" w:color="auto"/>
            <w:left w:val="none" w:sz="0" w:space="0" w:color="auto"/>
            <w:bottom w:val="none" w:sz="0" w:space="0" w:color="auto"/>
            <w:right w:val="none" w:sz="0" w:space="0" w:color="auto"/>
          </w:divBdr>
          <w:divsChild>
            <w:div w:id="2022394152">
              <w:marLeft w:val="0"/>
              <w:marRight w:val="0"/>
              <w:marTop w:val="0"/>
              <w:marBottom w:val="0"/>
              <w:divBdr>
                <w:top w:val="none" w:sz="0" w:space="0" w:color="auto"/>
                <w:left w:val="none" w:sz="0" w:space="0" w:color="auto"/>
                <w:bottom w:val="none" w:sz="0" w:space="0" w:color="auto"/>
                <w:right w:val="none" w:sz="0" w:space="0" w:color="auto"/>
              </w:divBdr>
            </w:div>
          </w:divsChild>
        </w:div>
        <w:div w:id="1012532822">
          <w:marLeft w:val="0"/>
          <w:marRight w:val="0"/>
          <w:marTop w:val="0"/>
          <w:marBottom w:val="0"/>
          <w:divBdr>
            <w:top w:val="none" w:sz="0" w:space="0" w:color="auto"/>
            <w:left w:val="none" w:sz="0" w:space="0" w:color="auto"/>
            <w:bottom w:val="none" w:sz="0" w:space="0" w:color="auto"/>
            <w:right w:val="none" w:sz="0" w:space="0" w:color="auto"/>
          </w:divBdr>
        </w:div>
        <w:div w:id="1018848158">
          <w:marLeft w:val="0"/>
          <w:marRight w:val="0"/>
          <w:marTop w:val="0"/>
          <w:marBottom w:val="0"/>
          <w:divBdr>
            <w:top w:val="none" w:sz="0" w:space="0" w:color="auto"/>
            <w:left w:val="none" w:sz="0" w:space="0" w:color="auto"/>
            <w:bottom w:val="none" w:sz="0" w:space="0" w:color="auto"/>
            <w:right w:val="none" w:sz="0" w:space="0" w:color="auto"/>
          </w:divBdr>
          <w:divsChild>
            <w:div w:id="734671397">
              <w:marLeft w:val="0"/>
              <w:marRight w:val="0"/>
              <w:marTop w:val="0"/>
              <w:marBottom w:val="0"/>
              <w:divBdr>
                <w:top w:val="none" w:sz="0" w:space="0" w:color="auto"/>
                <w:left w:val="none" w:sz="0" w:space="0" w:color="auto"/>
                <w:bottom w:val="none" w:sz="0" w:space="0" w:color="auto"/>
                <w:right w:val="none" w:sz="0" w:space="0" w:color="auto"/>
              </w:divBdr>
            </w:div>
          </w:divsChild>
        </w:div>
        <w:div w:id="1125350231">
          <w:marLeft w:val="0"/>
          <w:marRight w:val="0"/>
          <w:marTop w:val="0"/>
          <w:marBottom w:val="0"/>
          <w:divBdr>
            <w:top w:val="none" w:sz="0" w:space="0" w:color="auto"/>
            <w:left w:val="none" w:sz="0" w:space="0" w:color="auto"/>
            <w:bottom w:val="none" w:sz="0" w:space="0" w:color="auto"/>
            <w:right w:val="none" w:sz="0" w:space="0" w:color="auto"/>
          </w:divBdr>
        </w:div>
        <w:div w:id="879585768">
          <w:marLeft w:val="0"/>
          <w:marRight w:val="0"/>
          <w:marTop w:val="0"/>
          <w:marBottom w:val="0"/>
          <w:divBdr>
            <w:top w:val="none" w:sz="0" w:space="0" w:color="auto"/>
            <w:left w:val="none" w:sz="0" w:space="0" w:color="auto"/>
            <w:bottom w:val="none" w:sz="0" w:space="0" w:color="auto"/>
            <w:right w:val="none" w:sz="0" w:space="0" w:color="auto"/>
          </w:divBdr>
          <w:divsChild>
            <w:div w:id="1861815268">
              <w:marLeft w:val="0"/>
              <w:marRight w:val="0"/>
              <w:marTop w:val="0"/>
              <w:marBottom w:val="0"/>
              <w:divBdr>
                <w:top w:val="none" w:sz="0" w:space="0" w:color="auto"/>
                <w:left w:val="none" w:sz="0" w:space="0" w:color="auto"/>
                <w:bottom w:val="none" w:sz="0" w:space="0" w:color="auto"/>
                <w:right w:val="none" w:sz="0" w:space="0" w:color="auto"/>
              </w:divBdr>
            </w:div>
          </w:divsChild>
        </w:div>
        <w:div w:id="720448928">
          <w:marLeft w:val="0"/>
          <w:marRight w:val="0"/>
          <w:marTop w:val="300"/>
          <w:marBottom w:val="0"/>
          <w:divBdr>
            <w:top w:val="none" w:sz="0" w:space="0" w:color="auto"/>
            <w:left w:val="none" w:sz="0" w:space="0" w:color="auto"/>
            <w:bottom w:val="none" w:sz="0" w:space="0" w:color="auto"/>
            <w:right w:val="none" w:sz="0" w:space="0" w:color="auto"/>
          </w:divBdr>
          <w:divsChild>
            <w:div w:id="2135173628">
              <w:marLeft w:val="0"/>
              <w:marRight w:val="0"/>
              <w:marTop w:val="0"/>
              <w:marBottom w:val="0"/>
              <w:divBdr>
                <w:top w:val="none" w:sz="0" w:space="0" w:color="auto"/>
                <w:left w:val="none" w:sz="0" w:space="0" w:color="auto"/>
                <w:bottom w:val="none" w:sz="0" w:space="0" w:color="auto"/>
                <w:right w:val="none" w:sz="0" w:space="0" w:color="auto"/>
              </w:divBdr>
              <w:divsChild>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4684">
          <w:marLeft w:val="0"/>
          <w:marRight w:val="0"/>
          <w:marTop w:val="300"/>
          <w:marBottom w:val="0"/>
          <w:divBdr>
            <w:top w:val="none" w:sz="0" w:space="0" w:color="auto"/>
            <w:left w:val="none" w:sz="0" w:space="0" w:color="auto"/>
            <w:bottom w:val="none" w:sz="0" w:space="0" w:color="auto"/>
            <w:right w:val="none" w:sz="0" w:space="0" w:color="auto"/>
          </w:divBdr>
          <w:divsChild>
            <w:div w:id="1986667191">
              <w:marLeft w:val="0"/>
              <w:marRight w:val="0"/>
              <w:marTop w:val="0"/>
              <w:marBottom w:val="0"/>
              <w:divBdr>
                <w:top w:val="none" w:sz="0" w:space="0" w:color="auto"/>
                <w:left w:val="none" w:sz="0" w:space="0" w:color="auto"/>
                <w:bottom w:val="none" w:sz="0" w:space="0" w:color="auto"/>
                <w:right w:val="none" w:sz="0" w:space="0" w:color="auto"/>
              </w:divBdr>
              <w:divsChild>
                <w:div w:id="171947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2364">
          <w:marLeft w:val="0"/>
          <w:marRight w:val="0"/>
          <w:marTop w:val="300"/>
          <w:marBottom w:val="0"/>
          <w:divBdr>
            <w:top w:val="none" w:sz="0" w:space="0" w:color="auto"/>
            <w:left w:val="none" w:sz="0" w:space="0" w:color="auto"/>
            <w:bottom w:val="none" w:sz="0" w:space="0" w:color="auto"/>
            <w:right w:val="none" w:sz="0" w:space="0" w:color="auto"/>
          </w:divBdr>
          <w:divsChild>
            <w:div w:id="1403941006">
              <w:marLeft w:val="0"/>
              <w:marRight w:val="0"/>
              <w:marTop w:val="0"/>
              <w:marBottom w:val="0"/>
              <w:divBdr>
                <w:top w:val="none" w:sz="0" w:space="0" w:color="auto"/>
                <w:left w:val="none" w:sz="0" w:space="0" w:color="auto"/>
                <w:bottom w:val="none" w:sz="0" w:space="0" w:color="auto"/>
                <w:right w:val="none" w:sz="0" w:space="0" w:color="auto"/>
              </w:divBdr>
              <w:divsChild>
                <w:div w:id="159200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262030">
          <w:marLeft w:val="0"/>
          <w:marRight w:val="0"/>
          <w:marTop w:val="300"/>
          <w:marBottom w:val="0"/>
          <w:divBdr>
            <w:top w:val="none" w:sz="0" w:space="0" w:color="auto"/>
            <w:left w:val="none" w:sz="0" w:space="0" w:color="auto"/>
            <w:bottom w:val="none" w:sz="0" w:space="0" w:color="auto"/>
            <w:right w:val="none" w:sz="0" w:space="0" w:color="auto"/>
          </w:divBdr>
          <w:divsChild>
            <w:div w:id="1777559177">
              <w:marLeft w:val="0"/>
              <w:marRight w:val="0"/>
              <w:marTop w:val="0"/>
              <w:marBottom w:val="0"/>
              <w:divBdr>
                <w:top w:val="none" w:sz="0" w:space="0" w:color="auto"/>
                <w:left w:val="none" w:sz="0" w:space="0" w:color="auto"/>
                <w:bottom w:val="none" w:sz="0" w:space="0" w:color="auto"/>
                <w:right w:val="none" w:sz="0" w:space="0" w:color="auto"/>
              </w:divBdr>
              <w:divsChild>
                <w:div w:id="190791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878399594">
          <w:marLeft w:val="0"/>
          <w:marRight w:val="0"/>
          <w:marTop w:val="0"/>
          <w:marBottom w:val="0"/>
          <w:divBdr>
            <w:top w:val="none" w:sz="0" w:space="0" w:color="auto"/>
            <w:left w:val="none" w:sz="0" w:space="0" w:color="auto"/>
            <w:bottom w:val="none" w:sz="0" w:space="0" w:color="auto"/>
            <w:right w:val="none" w:sz="0" w:space="0" w:color="auto"/>
          </w:divBdr>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901672768">
          <w:marLeft w:val="0"/>
          <w:marRight w:val="0"/>
          <w:marTop w:val="0"/>
          <w:marBottom w:val="0"/>
          <w:divBdr>
            <w:top w:val="none" w:sz="0" w:space="0" w:color="auto"/>
            <w:left w:val="none" w:sz="0" w:space="0" w:color="auto"/>
            <w:bottom w:val="none" w:sz="0" w:space="0" w:color="auto"/>
            <w:right w:val="none" w:sz="0" w:space="0" w:color="auto"/>
          </w:divBdr>
          <w:divsChild>
            <w:div w:id="225648742">
              <w:marLeft w:val="0"/>
              <w:marRight w:val="0"/>
              <w:marTop w:val="0"/>
              <w:marBottom w:val="0"/>
              <w:divBdr>
                <w:top w:val="none" w:sz="0" w:space="0" w:color="auto"/>
                <w:left w:val="none" w:sz="0" w:space="0" w:color="auto"/>
                <w:bottom w:val="none" w:sz="0" w:space="0" w:color="auto"/>
                <w:right w:val="none" w:sz="0" w:space="0" w:color="auto"/>
              </w:divBdr>
            </w:div>
          </w:divsChild>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908148229">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 w:id="184294038">
          <w:marLeft w:val="0"/>
          <w:marRight w:val="0"/>
          <w:marTop w:val="0"/>
          <w:marBottom w:val="0"/>
          <w:divBdr>
            <w:top w:val="none" w:sz="0" w:space="0" w:color="auto"/>
            <w:left w:val="none" w:sz="0" w:space="0" w:color="auto"/>
            <w:bottom w:val="none" w:sz="0" w:space="0" w:color="auto"/>
            <w:right w:val="none" w:sz="0" w:space="0" w:color="auto"/>
          </w:divBdr>
        </w:div>
        <w:div w:id="662049212">
          <w:marLeft w:val="0"/>
          <w:marRight w:val="0"/>
          <w:marTop w:val="0"/>
          <w:marBottom w:val="0"/>
          <w:divBdr>
            <w:top w:val="none" w:sz="0" w:space="0" w:color="auto"/>
            <w:left w:val="none" w:sz="0" w:space="0" w:color="auto"/>
            <w:bottom w:val="none" w:sz="0" w:space="0" w:color="auto"/>
            <w:right w:val="none" w:sz="0" w:space="0" w:color="auto"/>
          </w:divBdr>
          <w:divsChild>
            <w:div w:id="2052146842">
              <w:marLeft w:val="0"/>
              <w:marRight w:val="0"/>
              <w:marTop w:val="0"/>
              <w:marBottom w:val="0"/>
              <w:divBdr>
                <w:top w:val="none" w:sz="0" w:space="0" w:color="auto"/>
                <w:left w:val="none" w:sz="0" w:space="0" w:color="auto"/>
                <w:bottom w:val="none" w:sz="0" w:space="0" w:color="auto"/>
                <w:right w:val="none" w:sz="0" w:space="0" w:color="auto"/>
              </w:divBdr>
            </w:div>
          </w:divsChild>
        </w:div>
        <w:div w:id="1871452737">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2111854306">
          <w:marLeft w:val="0"/>
          <w:marRight w:val="0"/>
          <w:marTop w:val="300"/>
          <w:marBottom w:val="0"/>
          <w:divBdr>
            <w:top w:val="none" w:sz="0" w:space="0" w:color="auto"/>
            <w:left w:val="none" w:sz="0" w:space="0" w:color="auto"/>
            <w:bottom w:val="none" w:sz="0" w:space="0" w:color="auto"/>
            <w:right w:val="none" w:sz="0" w:space="0" w:color="auto"/>
          </w:divBdr>
          <w:divsChild>
            <w:div w:id="2116557626">
              <w:marLeft w:val="0"/>
              <w:marRight w:val="0"/>
              <w:marTop w:val="0"/>
              <w:marBottom w:val="0"/>
              <w:divBdr>
                <w:top w:val="none" w:sz="0" w:space="0" w:color="auto"/>
                <w:left w:val="none" w:sz="0" w:space="0" w:color="auto"/>
                <w:bottom w:val="none" w:sz="0" w:space="0" w:color="auto"/>
                <w:right w:val="none" w:sz="0" w:space="0" w:color="auto"/>
              </w:divBdr>
              <w:divsChild>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076355">
      <w:bodyDiv w:val="1"/>
      <w:marLeft w:val="0"/>
      <w:marRight w:val="0"/>
      <w:marTop w:val="0"/>
      <w:marBottom w:val="0"/>
      <w:divBdr>
        <w:top w:val="none" w:sz="0" w:space="0" w:color="auto"/>
        <w:left w:val="none" w:sz="0" w:space="0" w:color="auto"/>
        <w:bottom w:val="none" w:sz="0" w:space="0" w:color="auto"/>
        <w:right w:val="none" w:sz="0" w:space="0" w:color="auto"/>
      </w:divBdr>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1996492266">
          <w:marLeft w:val="0"/>
          <w:marRight w:val="0"/>
          <w:marTop w:val="0"/>
          <w:marBottom w:val="0"/>
          <w:divBdr>
            <w:top w:val="none" w:sz="0" w:space="0" w:color="auto"/>
            <w:left w:val="none" w:sz="0" w:space="0" w:color="auto"/>
            <w:bottom w:val="none" w:sz="0" w:space="0" w:color="auto"/>
            <w:right w:val="none" w:sz="0" w:space="0" w:color="auto"/>
          </w:divBdr>
        </w:div>
        <w:div w:id="2109152520">
          <w:marLeft w:val="0"/>
          <w:marRight w:val="0"/>
          <w:marTop w:val="0"/>
          <w:marBottom w:val="0"/>
          <w:divBdr>
            <w:top w:val="none" w:sz="0" w:space="0" w:color="auto"/>
            <w:left w:val="none" w:sz="0" w:space="0" w:color="auto"/>
            <w:bottom w:val="none" w:sz="0" w:space="0" w:color="auto"/>
            <w:right w:val="none" w:sz="0" w:space="0" w:color="auto"/>
          </w:divBdr>
          <w:divsChild>
            <w:div w:id="1547914455">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880899637">
          <w:marLeft w:val="0"/>
          <w:marRight w:val="0"/>
          <w:marTop w:val="0"/>
          <w:marBottom w:val="0"/>
          <w:divBdr>
            <w:top w:val="none" w:sz="0" w:space="0" w:color="auto"/>
            <w:left w:val="none" w:sz="0" w:space="0" w:color="auto"/>
            <w:bottom w:val="none" w:sz="0" w:space="0" w:color="auto"/>
            <w:right w:val="none" w:sz="0" w:space="0" w:color="auto"/>
          </w:divBdr>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sChild>
                <w:div w:id="19035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576474718">
          <w:marLeft w:val="0"/>
          <w:marRight w:val="0"/>
          <w:marTop w:val="0"/>
          <w:marBottom w:val="0"/>
          <w:divBdr>
            <w:top w:val="none" w:sz="0" w:space="0" w:color="auto"/>
            <w:left w:val="none" w:sz="0" w:space="0" w:color="auto"/>
            <w:bottom w:val="none" w:sz="0" w:space="0" w:color="auto"/>
            <w:right w:val="none" w:sz="0" w:space="0" w:color="auto"/>
          </w:divBdr>
        </w:div>
        <w:div w:id="1892308455">
          <w:marLeft w:val="0"/>
          <w:marRight w:val="0"/>
          <w:marTop w:val="0"/>
          <w:marBottom w:val="0"/>
          <w:divBdr>
            <w:top w:val="none" w:sz="0" w:space="0" w:color="auto"/>
            <w:left w:val="none" w:sz="0" w:space="0" w:color="auto"/>
            <w:bottom w:val="none" w:sz="0" w:space="0" w:color="auto"/>
            <w:right w:val="none" w:sz="0" w:space="0" w:color="auto"/>
          </w:divBdr>
          <w:divsChild>
            <w:div w:id="1597325196">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2137329247">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879707919">
          <w:marLeft w:val="0"/>
          <w:marRight w:val="0"/>
          <w:marTop w:val="0"/>
          <w:marBottom w:val="0"/>
          <w:divBdr>
            <w:top w:val="none" w:sz="0" w:space="0" w:color="auto"/>
            <w:left w:val="none" w:sz="0" w:space="0" w:color="auto"/>
            <w:bottom w:val="none" w:sz="0" w:space="0" w:color="auto"/>
            <w:right w:val="none" w:sz="0" w:space="0" w:color="auto"/>
          </w:divBdr>
          <w:divsChild>
            <w:div w:id="307368250">
              <w:marLeft w:val="0"/>
              <w:marRight w:val="0"/>
              <w:marTop w:val="0"/>
              <w:marBottom w:val="0"/>
              <w:divBdr>
                <w:top w:val="none" w:sz="0" w:space="0" w:color="auto"/>
                <w:left w:val="none" w:sz="0" w:space="0" w:color="auto"/>
                <w:bottom w:val="none" w:sz="0" w:space="0" w:color="auto"/>
                <w:right w:val="none" w:sz="0" w:space="0" w:color="auto"/>
              </w:divBdr>
            </w:div>
          </w:divsChild>
        </w:div>
        <w:div w:id="2119323901">
          <w:marLeft w:val="0"/>
          <w:marRight w:val="0"/>
          <w:marTop w:val="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2057125480">
          <w:marLeft w:val="0"/>
          <w:marRight w:val="0"/>
          <w:marTop w:val="0"/>
          <w:marBottom w:val="0"/>
          <w:divBdr>
            <w:top w:val="none" w:sz="0" w:space="0" w:color="auto"/>
            <w:left w:val="none" w:sz="0" w:space="0" w:color="auto"/>
            <w:bottom w:val="none" w:sz="0" w:space="0" w:color="auto"/>
            <w:right w:val="none" w:sz="0" w:space="0" w:color="auto"/>
          </w:divBdr>
          <w:divsChild>
            <w:div w:id="738597790">
              <w:marLeft w:val="0"/>
              <w:marRight w:val="0"/>
              <w:marTop w:val="0"/>
              <w:marBottom w:val="0"/>
              <w:divBdr>
                <w:top w:val="none" w:sz="0" w:space="0" w:color="auto"/>
                <w:left w:val="none" w:sz="0" w:space="0" w:color="auto"/>
                <w:bottom w:val="none" w:sz="0" w:space="0" w:color="auto"/>
                <w:right w:val="none" w:sz="0" w:space="0" w:color="auto"/>
              </w:divBdr>
            </w:div>
          </w:divsChild>
        </w:div>
        <w:div w:id="922494976">
          <w:marLeft w:val="0"/>
          <w:marRight w:val="0"/>
          <w:marTop w:val="0"/>
          <w:marBottom w:val="0"/>
          <w:divBdr>
            <w:top w:val="none" w:sz="0" w:space="0" w:color="auto"/>
            <w:left w:val="none" w:sz="0" w:space="0" w:color="auto"/>
            <w:bottom w:val="none" w:sz="0" w:space="0" w:color="auto"/>
            <w:right w:val="none" w:sz="0" w:space="0" w:color="auto"/>
          </w:divBdr>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923">
          <w:marLeft w:val="0"/>
          <w:marRight w:val="0"/>
          <w:marTop w:val="300"/>
          <w:marBottom w:val="0"/>
          <w:divBdr>
            <w:top w:val="none" w:sz="0" w:space="0" w:color="auto"/>
            <w:left w:val="none" w:sz="0" w:space="0" w:color="auto"/>
            <w:bottom w:val="none" w:sz="0" w:space="0" w:color="auto"/>
            <w:right w:val="none" w:sz="0" w:space="0" w:color="auto"/>
          </w:divBdr>
          <w:divsChild>
            <w:div w:id="2017419238">
              <w:marLeft w:val="0"/>
              <w:marRight w:val="0"/>
              <w:marTop w:val="0"/>
              <w:marBottom w:val="0"/>
              <w:divBdr>
                <w:top w:val="none" w:sz="0" w:space="0" w:color="auto"/>
                <w:left w:val="none" w:sz="0" w:space="0" w:color="auto"/>
                <w:bottom w:val="none" w:sz="0" w:space="0" w:color="auto"/>
                <w:right w:val="none" w:sz="0" w:space="0" w:color="auto"/>
              </w:divBdr>
              <w:divsChild>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1141384815">
          <w:marLeft w:val="0"/>
          <w:marRight w:val="0"/>
          <w:marTop w:val="0"/>
          <w:marBottom w:val="0"/>
          <w:divBdr>
            <w:top w:val="none" w:sz="0" w:space="0" w:color="auto"/>
            <w:left w:val="none" w:sz="0" w:space="0" w:color="auto"/>
            <w:bottom w:val="none" w:sz="0" w:space="0" w:color="auto"/>
            <w:right w:val="none" w:sz="0" w:space="0" w:color="auto"/>
          </w:divBdr>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629677216">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sChild>
            <w:div w:id="2060519445">
              <w:marLeft w:val="0"/>
              <w:marRight w:val="0"/>
              <w:marTop w:val="0"/>
              <w:marBottom w:val="0"/>
              <w:divBdr>
                <w:top w:val="none" w:sz="0" w:space="0" w:color="auto"/>
                <w:left w:val="none" w:sz="0" w:space="0" w:color="auto"/>
                <w:bottom w:val="none" w:sz="0" w:space="0" w:color="auto"/>
                <w:right w:val="none" w:sz="0" w:space="0" w:color="auto"/>
              </w:divBdr>
            </w:div>
          </w:divsChild>
        </w:div>
        <w:div w:id="597255650">
          <w:marLeft w:val="0"/>
          <w:marRight w:val="0"/>
          <w:marTop w:val="0"/>
          <w:marBottom w:val="0"/>
          <w:divBdr>
            <w:top w:val="none" w:sz="0" w:space="0" w:color="auto"/>
            <w:left w:val="none" w:sz="0" w:space="0" w:color="auto"/>
            <w:bottom w:val="none" w:sz="0" w:space="0" w:color="auto"/>
            <w:right w:val="none" w:sz="0" w:space="0" w:color="auto"/>
          </w:divBdr>
        </w:div>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2136752346">
          <w:marLeft w:val="0"/>
          <w:marRight w:val="0"/>
          <w:marTop w:val="0"/>
          <w:marBottom w:val="0"/>
          <w:divBdr>
            <w:top w:val="none" w:sz="0" w:space="0" w:color="auto"/>
            <w:left w:val="none" w:sz="0" w:space="0" w:color="auto"/>
            <w:bottom w:val="none" w:sz="0" w:space="0" w:color="auto"/>
            <w:right w:val="none" w:sz="0" w:space="0" w:color="auto"/>
          </w:divBdr>
          <w:divsChild>
            <w:div w:id="1102645452">
              <w:marLeft w:val="0"/>
              <w:marRight w:val="0"/>
              <w:marTop w:val="0"/>
              <w:marBottom w:val="0"/>
              <w:divBdr>
                <w:top w:val="none" w:sz="0" w:space="0" w:color="auto"/>
                <w:left w:val="none" w:sz="0" w:space="0" w:color="auto"/>
                <w:bottom w:val="none" w:sz="0" w:space="0" w:color="auto"/>
                <w:right w:val="none" w:sz="0" w:space="0" w:color="auto"/>
              </w:divBdr>
            </w:div>
          </w:divsChild>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81619012">
      <w:bodyDiv w:val="1"/>
      <w:marLeft w:val="0"/>
      <w:marRight w:val="0"/>
      <w:marTop w:val="0"/>
      <w:marBottom w:val="0"/>
      <w:divBdr>
        <w:top w:val="none" w:sz="0" w:space="0" w:color="auto"/>
        <w:left w:val="none" w:sz="0" w:space="0" w:color="auto"/>
        <w:bottom w:val="none" w:sz="0" w:space="0" w:color="auto"/>
        <w:right w:val="none" w:sz="0" w:space="0" w:color="auto"/>
      </w:divBdr>
      <w:divsChild>
        <w:div w:id="1115444998">
          <w:marLeft w:val="0"/>
          <w:marRight w:val="0"/>
          <w:marTop w:val="0"/>
          <w:marBottom w:val="0"/>
          <w:divBdr>
            <w:top w:val="none" w:sz="0" w:space="0" w:color="auto"/>
            <w:left w:val="none" w:sz="0" w:space="0" w:color="auto"/>
            <w:bottom w:val="none" w:sz="0" w:space="0" w:color="auto"/>
            <w:right w:val="none" w:sz="0" w:space="0" w:color="auto"/>
          </w:divBdr>
        </w:div>
        <w:div w:id="1220242253">
          <w:marLeft w:val="0"/>
          <w:marRight w:val="0"/>
          <w:marTop w:val="0"/>
          <w:marBottom w:val="0"/>
          <w:divBdr>
            <w:top w:val="none" w:sz="0" w:space="0" w:color="auto"/>
            <w:left w:val="none" w:sz="0" w:space="0" w:color="auto"/>
            <w:bottom w:val="none" w:sz="0" w:space="0" w:color="auto"/>
            <w:right w:val="none" w:sz="0" w:space="0" w:color="auto"/>
          </w:divBdr>
          <w:divsChild>
            <w:div w:id="451559327">
              <w:marLeft w:val="0"/>
              <w:marRight w:val="0"/>
              <w:marTop w:val="0"/>
              <w:marBottom w:val="0"/>
              <w:divBdr>
                <w:top w:val="none" w:sz="0" w:space="0" w:color="auto"/>
                <w:left w:val="none" w:sz="0" w:space="0" w:color="auto"/>
                <w:bottom w:val="none" w:sz="0" w:space="0" w:color="auto"/>
                <w:right w:val="none" w:sz="0" w:space="0" w:color="auto"/>
              </w:divBdr>
            </w:div>
          </w:divsChild>
        </w:div>
        <w:div w:id="555316797">
          <w:marLeft w:val="0"/>
          <w:marRight w:val="0"/>
          <w:marTop w:val="0"/>
          <w:marBottom w:val="0"/>
          <w:divBdr>
            <w:top w:val="none" w:sz="0" w:space="0" w:color="auto"/>
            <w:left w:val="none" w:sz="0" w:space="0" w:color="auto"/>
            <w:bottom w:val="none" w:sz="0" w:space="0" w:color="auto"/>
            <w:right w:val="none" w:sz="0" w:space="0" w:color="auto"/>
          </w:divBdr>
        </w:div>
        <w:div w:id="952442168">
          <w:marLeft w:val="0"/>
          <w:marRight w:val="0"/>
          <w:marTop w:val="0"/>
          <w:marBottom w:val="0"/>
          <w:divBdr>
            <w:top w:val="none" w:sz="0" w:space="0" w:color="auto"/>
            <w:left w:val="none" w:sz="0" w:space="0" w:color="auto"/>
            <w:bottom w:val="none" w:sz="0" w:space="0" w:color="auto"/>
            <w:right w:val="none" w:sz="0" w:space="0" w:color="auto"/>
          </w:divBdr>
          <w:divsChild>
            <w:div w:id="574121062">
              <w:marLeft w:val="0"/>
              <w:marRight w:val="0"/>
              <w:marTop w:val="0"/>
              <w:marBottom w:val="0"/>
              <w:divBdr>
                <w:top w:val="none" w:sz="0" w:space="0" w:color="auto"/>
                <w:left w:val="none" w:sz="0" w:space="0" w:color="auto"/>
                <w:bottom w:val="none" w:sz="0" w:space="0" w:color="auto"/>
                <w:right w:val="none" w:sz="0" w:space="0" w:color="auto"/>
              </w:divBdr>
            </w:div>
          </w:divsChild>
        </w:div>
        <w:div w:id="2077126648">
          <w:marLeft w:val="0"/>
          <w:marRight w:val="0"/>
          <w:marTop w:val="0"/>
          <w:marBottom w:val="0"/>
          <w:divBdr>
            <w:top w:val="none" w:sz="0" w:space="0" w:color="auto"/>
            <w:left w:val="none" w:sz="0" w:space="0" w:color="auto"/>
            <w:bottom w:val="none" w:sz="0" w:space="0" w:color="auto"/>
            <w:right w:val="none" w:sz="0" w:space="0" w:color="auto"/>
          </w:divBdr>
        </w:div>
        <w:div w:id="883180113">
          <w:marLeft w:val="0"/>
          <w:marRight w:val="0"/>
          <w:marTop w:val="0"/>
          <w:marBottom w:val="0"/>
          <w:divBdr>
            <w:top w:val="none" w:sz="0" w:space="0" w:color="auto"/>
            <w:left w:val="none" w:sz="0" w:space="0" w:color="auto"/>
            <w:bottom w:val="none" w:sz="0" w:space="0" w:color="auto"/>
            <w:right w:val="none" w:sz="0" w:space="0" w:color="auto"/>
          </w:divBdr>
          <w:divsChild>
            <w:div w:id="516232482">
              <w:marLeft w:val="0"/>
              <w:marRight w:val="0"/>
              <w:marTop w:val="0"/>
              <w:marBottom w:val="0"/>
              <w:divBdr>
                <w:top w:val="none" w:sz="0" w:space="0" w:color="auto"/>
                <w:left w:val="none" w:sz="0" w:space="0" w:color="auto"/>
                <w:bottom w:val="none" w:sz="0" w:space="0" w:color="auto"/>
                <w:right w:val="none" w:sz="0" w:space="0" w:color="auto"/>
              </w:divBdr>
            </w:div>
          </w:divsChild>
        </w:div>
        <w:div w:id="1050615903">
          <w:marLeft w:val="0"/>
          <w:marRight w:val="0"/>
          <w:marTop w:val="0"/>
          <w:marBottom w:val="0"/>
          <w:divBdr>
            <w:top w:val="none" w:sz="0" w:space="0" w:color="auto"/>
            <w:left w:val="none" w:sz="0" w:space="0" w:color="auto"/>
            <w:bottom w:val="none" w:sz="0" w:space="0" w:color="auto"/>
            <w:right w:val="none" w:sz="0" w:space="0" w:color="auto"/>
          </w:divBdr>
        </w:div>
        <w:div w:id="47270052">
          <w:marLeft w:val="0"/>
          <w:marRight w:val="0"/>
          <w:marTop w:val="0"/>
          <w:marBottom w:val="0"/>
          <w:divBdr>
            <w:top w:val="none" w:sz="0" w:space="0" w:color="auto"/>
            <w:left w:val="none" w:sz="0" w:space="0" w:color="auto"/>
            <w:bottom w:val="none" w:sz="0" w:space="0" w:color="auto"/>
            <w:right w:val="none" w:sz="0" w:space="0" w:color="auto"/>
          </w:divBdr>
          <w:divsChild>
            <w:div w:id="2029986368">
              <w:marLeft w:val="0"/>
              <w:marRight w:val="0"/>
              <w:marTop w:val="0"/>
              <w:marBottom w:val="0"/>
              <w:divBdr>
                <w:top w:val="none" w:sz="0" w:space="0" w:color="auto"/>
                <w:left w:val="none" w:sz="0" w:space="0" w:color="auto"/>
                <w:bottom w:val="none" w:sz="0" w:space="0" w:color="auto"/>
                <w:right w:val="none" w:sz="0" w:space="0" w:color="auto"/>
              </w:divBdr>
            </w:div>
          </w:divsChild>
        </w:div>
        <w:div w:id="1816873329">
          <w:marLeft w:val="0"/>
          <w:marRight w:val="0"/>
          <w:marTop w:val="0"/>
          <w:marBottom w:val="0"/>
          <w:divBdr>
            <w:top w:val="none" w:sz="0" w:space="0" w:color="auto"/>
            <w:left w:val="none" w:sz="0" w:space="0" w:color="auto"/>
            <w:bottom w:val="none" w:sz="0" w:space="0" w:color="auto"/>
            <w:right w:val="none" w:sz="0" w:space="0" w:color="auto"/>
          </w:divBdr>
        </w:div>
        <w:div w:id="1291206566">
          <w:marLeft w:val="0"/>
          <w:marRight w:val="0"/>
          <w:marTop w:val="0"/>
          <w:marBottom w:val="0"/>
          <w:divBdr>
            <w:top w:val="none" w:sz="0" w:space="0" w:color="auto"/>
            <w:left w:val="none" w:sz="0" w:space="0" w:color="auto"/>
            <w:bottom w:val="none" w:sz="0" w:space="0" w:color="auto"/>
            <w:right w:val="none" w:sz="0" w:space="0" w:color="auto"/>
          </w:divBdr>
          <w:divsChild>
            <w:div w:id="537620920">
              <w:marLeft w:val="0"/>
              <w:marRight w:val="0"/>
              <w:marTop w:val="0"/>
              <w:marBottom w:val="0"/>
              <w:divBdr>
                <w:top w:val="none" w:sz="0" w:space="0" w:color="auto"/>
                <w:left w:val="none" w:sz="0" w:space="0" w:color="auto"/>
                <w:bottom w:val="none" w:sz="0" w:space="0" w:color="auto"/>
                <w:right w:val="none" w:sz="0" w:space="0" w:color="auto"/>
              </w:divBdr>
            </w:div>
          </w:divsChild>
        </w:div>
        <w:div w:id="1544252273">
          <w:marLeft w:val="0"/>
          <w:marRight w:val="0"/>
          <w:marTop w:val="0"/>
          <w:marBottom w:val="0"/>
          <w:divBdr>
            <w:top w:val="none" w:sz="0" w:space="0" w:color="auto"/>
            <w:left w:val="none" w:sz="0" w:space="0" w:color="auto"/>
            <w:bottom w:val="none" w:sz="0" w:space="0" w:color="auto"/>
            <w:right w:val="none" w:sz="0" w:space="0" w:color="auto"/>
          </w:divBdr>
        </w:div>
        <w:div w:id="1022243411">
          <w:marLeft w:val="0"/>
          <w:marRight w:val="0"/>
          <w:marTop w:val="0"/>
          <w:marBottom w:val="0"/>
          <w:divBdr>
            <w:top w:val="none" w:sz="0" w:space="0" w:color="auto"/>
            <w:left w:val="none" w:sz="0" w:space="0" w:color="auto"/>
            <w:bottom w:val="none" w:sz="0" w:space="0" w:color="auto"/>
            <w:right w:val="none" w:sz="0" w:space="0" w:color="auto"/>
          </w:divBdr>
          <w:divsChild>
            <w:div w:id="79103728">
              <w:marLeft w:val="0"/>
              <w:marRight w:val="0"/>
              <w:marTop w:val="0"/>
              <w:marBottom w:val="0"/>
              <w:divBdr>
                <w:top w:val="none" w:sz="0" w:space="0" w:color="auto"/>
                <w:left w:val="none" w:sz="0" w:space="0" w:color="auto"/>
                <w:bottom w:val="none" w:sz="0" w:space="0" w:color="auto"/>
                <w:right w:val="none" w:sz="0" w:space="0" w:color="auto"/>
              </w:divBdr>
            </w:div>
          </w:divsChild>
        </w:div>
        <w:div w:id="686442842">
          <w:marLeft w:val="0"/>
          <w:marRight w:val="0"/>
          <w:marTop w:val="0"/>
          <w:marBottom w:val="0"/>
          <w:divBdr>
            <w:top w:val="none" w:sz="0" w:space="0" w:color="auto"/>
            <w:left w:val="none" w:sz="0" w:space="0" w:color="auto"/>
            <w:bottom w:val="none" w:sz="0" w:space="0" w:color="auto"/>
            <w:right w:val="none" w:sz="0" w:space="0" w:color="auto"/>
          </w:divBdr>
        </w:div>
        <w:div w:id="1657996775">
          <w:marLeft w:val="0"/>
          <w:marRight w:val="0"/>
          <w:marTop w:val="0"/>
          <w:marBottom w:val="0"/>
          <w:divBdr>
            <w:top w:val="none" w:sz="0" w:space="0" w:color="auto"/>
            <w:left w:val="none" w:sz="0" w:space="0" w:color="auto"/>
            <w:bottom w:val="none" w:sz="0" w:space="0" w:color="auto"/>
            <w:right w:val="none" w:sz="0" w:space="0" w:color="auto"/>
          </w:divBdr>
          <w:divsChild>
            <w:div w:id="489445024">
              <w:marLeft w:val="0"/>
              <w:marRight w:val="0"/>
              <w:marTop w:val="0"/>
              <w:marBottom w:val="0"/>
              <w:divBdr>
                <w:top w:val="none" w:sz="0" w:space="0" w:color="auto"/>
                <w:left w:val="none" w:sz="0" w:space="0" w:color="auto"/>
                <w:bottom w:val="none" w:sz="0" w:space="0" w:color="auto"/>
                <w:right w:val="none" w:sz="0" w:space="0" w:color="auto"/>
              </w:divBdr>
            </w:div>
          </w:divsChild>
        </w:div>
        <w:div w:id="1867256666">
          <w:marLeft w:val="0"/>
          <w:marRight w:val="0"/>
          <w:marTop w:val="300"/>
          <w:marBottom w:val="0"/>
          <w:divBdr>
            <w:top w:val="none" w:sz="0" w:space="0" w:color="auto"/>
            <w:left w:val="none" w:sz="0" w:space="0" w:color="auto"/>
            <w:bottom w:val="none" w:sz="0" w:space="0" w:color="auto"/>
            <w:right w:val="none" w:sz="0" w:space="0" w:color="auto"/>
          </w:divBdr>
          <w:divsChild>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821">
          <w:marLeft w:val="0"/>
          <w:marRight w:val="0"/>
          <w:marTop w:val="300"/>
          <w:marBottom w:val="0"/>
          <w:divBdr>
            <w:top w:val="none" w:sz="0" w:space="0" w:color="auto"/>
            <w:left w:val="none" w:sz="0" w:space="0" w:color="auto"/>
            <w:bottom w:val="none" w:sz="0" w:space="0" w:color="auto"/>
            <w:right w:val="none" w:sz="0" w:space="0" w:color="auto"/>
          </w:divBdr>
          <w:divsChild>
            <w:div w:id="628436059">
              <w:marLeft w:val="0"/>
              <w:marRight w:val="0"/>
              <w:marTop w:val="0"/>
              <w:marBottom w:val="0"/>
              <w:divBdr>
                <w:top w:val="none" w:sz="0" w:space="0" w:color="auto"/>
                <w:left w:val="none" w:sz="0" w:space="0" w:color="auto"/>
                <w:bottom w:val="none" w:sz="0" w:space="0" w:color="auto"/>
                <w:right w:val="none" w:sz="0" w:space="0" w:color="auto"/>
              </w:divBdr>
              <w:divsChild>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6256">
          <w:marLeft w:val="0"/>
          <w:marRight w:val="0"/>
          <w:marTop w:val="300"/>
          <w:marBottom w:val="0"/>
          <w:divBdr>
            <w:top w:val="none" w:sz="0" w:space="0" w:color="auto"/>
            <w:left w:val="none" w:sz="0" w:space="0" w:color="auto"/>
            <w:bottom w:val="none" w:sz="0" w:space="0" w:color="auto"/>
            <w:right w:val="none" w:sz="0" w:space="0" w:color="auto"/>
          </w:divBdr>
          <w:divsChild>
            <w:div w:id="1790931903">
              <w:marLeft w:val="0"/>
              <w:marRight w:val="0"/>
              <w:marTop w:val="0"/>
              <w:marBottom w:val="0"/>
              <w:divBdr>
                <w:top w:val="none" w:sz="0" w:space="0" w:color="auto"/>
                <w:left w:val="none" w:sz="0" w:space="0" w:color="auto"/>
                <w:bottom w:val="none" w:sz="0" w:space="0" w:color="auto"/>
                <w:right w:val="none" w:sz="0" w:space="0" w:color="auto"/>
              </w:divBdr>
              <w:divsChild>
                <w:div w:id="182604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280107">
          <w:marLeft w:val="0"/>
          <w:marRight w:val="0"/>
          <w:marTop w:val="300"/>
          <w:marBottom w:val="0"/>
          <w:divBdr>
            <w:top w:val="none" w:sz="0" w:space="0" w:color="auto"/>
            <w:left w:val="none" w:sz="0" w:space="0" w:color="auto"/>
            <w:bottom w:val="none" w:sz="0" w:space="0" w:color="auto"/>
            <w:right w:val="none" w:sz="0" w:space="0" w:color="auto"/>
          </w:divBdr>
          <w:divsChild>
            <w:div w:id="1611429456">
              <w:marLeft w:val="0"/>
              <w:marRight w:val="0"/>
              <w:marTop w:val="0"/>
              <w:marBottom w:val="0"/>
              <w:divBdr>
                <w:top w:val="none" w:sz="0" w:space="0" w:color="auto"/>
                <w:left w:val="none" w:sz="0" w:space="0" w:color="auto"/>
                <w:bottom w:val="none" w:sz="0" w:space="0" w:color="auto"/>
                <w:right w:val="none" w:sz="0" w:space="0" w:color="auto"/>
              </w:divBdr>
              <w:divsChild>
                <w:div w:id="70248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622810982">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sChild>
            <w:div w:id="2112630025">
              <w:marLeft w:val="0"/>
              <w:marRight w:val="0"/>
              <w:marTop w:val="0"/>
              <w:marBottom w:val="0"/>
              <w:divBdr>
                <w:top w:val="none" w:sz="0" w:space="0" w:color="auto"/>
                <w:left w:val="none" w:sz="0" w:space="0" w:color="auto"/>
                <w:bottom w:val="none" w:sz="0" w:space="0" w:color="auto"/>
                <w:right w:val="none" w:sz="0" w:space="0" w:color="auto"/>
              </w:divBdr>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2034457078">
          <w:marLeft w:val="0"/>
          <w:marRight w:val="0"/>
          <w:marTop w:val="0"/>
          <w:marBottom w:val="0"/>
          <w:divBdr>
            <w:top w:val="none" w:sz="0" w:space="0" w:color="auto"/>
            <w:left w:val="none" w:sz="0" w:space="0" w:color="auto"/>
            <w:bottom w:val="none" w:sz="0" w:space="0" w:color="auto"/>
            <w:right w:val="none" w:sz="0" w:space="0" w:color="auto"/>
          </w:divBdr>
          <w:divsChild>
            <w:div w:id="986321798">
              <w:marLeft w:val="0"/>
              <w:marRight w:val="0"/>
              <w:marTop w:val="0"/>
              <w:marBottom w:val="0"/>
              <w:divBdr>
                <w:top w:val="none" w:sz="0" w:space="0" w:color="auto"/>
                <w:left w:val="none" w:sz="0" w:space="0" w:color="auto"/>
                <w:bottom w:val="none" w:sz="0" w:space="0" w:color="auto"/>
                <w:right w:val="none" w:sz="0" w:space="0" w:color="auto"/>
              </w:divBdr>
            </w:div>
          </w:divsChild>
        </w:div>
        <w:div w:id="1563564308">
          <w:marLeft w:val="0"/>
          <w:marRight w:val="0"/>
          <w:marTop w:val="0"/>
          <w:marBottom w:val="0"/>
          <w:divBdr>
            <w:top w:val="none" w:sz="0" w:space="0" w:color="auto"/>
            <w:left w:val="none" w:sz="0" w:space="0" w:color="auto"/>
            <w:bottom w:val="none" w:sz="0" w:space="0" w:color="auto"/>
            <w:right w:val="none" w:sz="0" w:space="0" w:color="auto"/>
          </w:divBdr>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560479405">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1700669032">
          <w:marLeft w:val="0"/>
          <w:marRight w:val="0"/>
          <w:marTop w:val="0"/>
          <w:marBottom w:val="0"/>
          <w:divBdr>
            <w:top w:val="none" w:sz="0" w:space="0" w:color="auto"/>
            <w:left w:val="none" w:sz="0" w:space="0" w:color="auto"/>
            <w:bottom w:val="none" w:sz="0" w:space="0" w:color="auto"/>
            <w:right w:val="none" w:sz="0" w:space="0" w:color="auto"/>
          </w:divBdr>
        </w:div>
        <w:div w:id="2128428940">
          <w:marLeft w:val="0"/>
          <w:marRight w:val="0"/>
          <w:marTop w:val="0"/>
          <w:marBottom w:val="0"/>
          <w:divBdr>
            <w:top w:val="none" w:sz="0" w:space="0" w:color="auto"/>
            <w:left w:val="none" w:sz="0" w:space="0" w:color="auto"/>
            <w:bottom w:val="none" w:sz="0" w:space="0" w:color="auto"/>
            <w:right w:val="none" w:sz="0" w:space="0" w:color="auto"/>
          </w:divBdr>
          <w:divsChild>
            <w:div w:id="17316524">
              <w:marLeft w:val="0"/>
              <w:marRight w:val="0"/>
              <w:marTop w:val="0"/>
              <w:marBottom w:val="0"/>
              <w:divBdr>
                <w:top w:val="none" w:sz="0" w:space="0" w:color="auto"/>
                <w:left w:val="none" w:sz="0" w:space="0" w:color="auto"/>
                <w:bottom w:val="none" w:sz="0" w:space="0" w:color="auto"/>
                <w:right w:val="none" w:sz="0" w:space="0" w:color="auto"/>
              </w:divBdr>
            </w:div>
          </w:divsChild>
        </w:div>
        <w:div w:id="46682829">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sChild>
            <w:div w:id="1941449245">
              <w:marLeft w:val="0"/>
              <w:marRight w:val="0"/>
              <w:marTop w:val="0"/>
              <w:marBottom w:val="0"/>
              <w:divBdr>
                <w:top w:val="none" w:sz="0" w:space="0" w:color="auto"/>
                <w:left w:val="none" w:sz="0" w:space="0" w:color="auto"/>
                <w:bottom w:val="none" w:sz="0" w:space="0" w:color="auto"/>
                <w:right w:val="none" w:sz="0" w:space="0" w:color="auto"/>
              </w:divBdr>
            </w:div>
          </w:divsChild>
        </w:div>
        <w:div w:id="1638029103">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278489257">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1683311332">
          <w:marLeft w:val="0"/>
          <w:marRight w:val="0"/>
          <w:marTop w:val="0"/>
          <w:marBottom w:val="0"/>
          <w:divBdr>
            <w:top w:val="none" w:sz="0" w:space="0" w:color="auto"/>
            <w:left w:val="none" w:sz="0" w:space="0" w:color="auto"/>
            <w:bottom w:val="none" w:sz="0" w:space="0" w:color="auto"/>
            <w:right w:val="none" w:sz="0" w:space="0" w:color="auto"/>
          </w:divBdr>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sChild>
            <w:div w:id="2023504065">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890413297">
          <w:marLeft w:val="0"/>
          <w:marRight w:val="0"/>
          <w:marTop w:val="300"/>
          <w:marBottom w:val="0"/>
          <w:divBdr>
            <w:top w:val="none" w:sz="0" w:space="0" w:color="auto"/>
            <w:left w:val="none" w:sz="0" w:space="0" w:color="auto"/>
            <w:bottom w:val="none" w:sz="0" w:space="0" w:color="auto"/>
            <w:right w:val="none" w:sz="0" w:space="0" w:color="auto"/>
          </w:divBdr>
          <w:divsChild>
            <w:div w:id="565073495">
              <w:marLeft w:val="0"/>
              <w:marRight w:val="0"/>
              <w:marTop w:val="0"/>
              <w:marBottom w:val="0"/>
              <w:divBdr>
                <w:top w:val="none" w:sz="0" w:space="0" w:color="auto"/>
                <w:left w:val="none" w:sz="0" w:space="0" w:color="auto"/>
                <w:bottom w:val="none" w:sz="0" w:space="0" w:color="auto"/>
                <w:right w:val="none" w:sz="0" w:space="0" w:color="auto"/>
              </w:divBdr>
              <w:divsChild>
                <w:div w:id="1961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66904">
          <w:marLeft w:val="0"/>
          <w:marRight w:val="0"/>
          <w:marTop w:val="300"/>
          <w:marBottom w:val="0"/>
          <w:divBdr>
            <w:top w:val="none" w:sz="0" w:space="0" w:color="auto"/>
            <w:left w:val="none" w:sz="0" w:space="0" w:color="auto"/>
            <w:bottom w:val="none" w:sz="0" w:space="0" w:color="auto"/>
            <w:right w:val="none" w:sz="0" w:space="0" w:color="auto"/>
          </w:divBdr>
          <w:divsChild>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sChild>
                <w:div w:id="201040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2095584745">
          <w:marLeft w:val="0"/>
          <w:marRight w:val="0"/>
          <w:marTop w:val="0"/>
          <w:marBottom w:val="0"/>
          <w:divBdr>
            <w:top w:val="none" w:sz="0" w:space="0" w:color="auto"/>
            <w:left w:val="none" w:sz="0" w:space="0" w:color="auto"/>
            <w:bottom w:val="none" w:sz="0" w:space="0" w:color="auto"/>
            <w:right w:val="none" w:sz="0" w:space="0" w:color="auto"/>
          </w:divBdr>
        </w:div>
        <w:div w:id="1959749518">
          <w:marLeft w:val="0"/>
          <w:marRight w:val="0"/>
          <w:marTop w:val="0"/>
          <w:marBottom w:val="0"/>
          <w:divBdr>
            <w:top w:val="none" w:sz="0" w:space="0" w:color="auto"/>
            <w:left w:val="none" w:sz="0" w:space="0" w:color="auto"/>
            <w:bottom w:val="none" w:sz="0" w:space="0" w:color="auto"/>
            <w:right w:val="none" w:sz="0" w:space="0" w:color="auto"/>
          </w:divBdr>
          <w:divsChild>
            <w:div w:id="285742925">
              <w:marLeft w:val="0"/>
              <w:marRight w:val="0"/>
              <w:marTop w:val="0"/>
              <w:marBottom w:val="0"/>
              <w:divBdr>
                <w:top w:val="none" w:sz="0" w:space="0" w:color="auto"/>
                <w:left w:val="none" w:sz="0" w:space="0" w:color="auto"/>
                <w:bottom w:val="none" w:sz="0" w:space="0" w:color="auto"/>
                <w:right w:val="none" w:sz="0" w:space="0" w:color="auto"/>
              </w:divBdr>
            </w:div>
          </w:divsChild>
        </w:div>
        <w:div w:id="1371343604">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510947600">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198855606">
          <w:marLeft w:val="0"/>
          <w:marRight w:val="0"/>
          <w:marTop w:val="0"/>
          <w:marBottom w:val="0"/>
          <w:divBdr>
            <w:top w:val="none" w:sz="0" w:space="0" w:color="auto"/>
            <w:left w:val="none" w:sz="0" w:space="0" w:color="auto"/>
            <w:bottom w:val="none" w:sz="0" w:space="0" w:color="auto"/>
            <w:right w:val="none" w:sz="0" w:space="0" w:color="auto"/>
          </w:divBdr>
          <w:divsChild>
            <w:div w:id="2136637317">
              <w:marLeft w:val="0"/>
              <w:marRight w:val="0"/>
              <w:marTop w:val="0"/>
              <w:marBottom w:val="0"/>
              <w:divBdr>
                <w:top w:val="none" w:sz="0" w:space="0" w:color="auto"/>
                <w:left w:val="none" w:sz="0" w:space="0" w:color="auto"/>
                <w:bottom w:val="none" w:sz="0" w:space="0" w:color="auto"/>
                <w:right w:val="none" w:sz="0" w:space="0" w:color="auto"/>
              </w:divBdr>
            </w:div>
          </w:divsChild>
        </w:div>
        <w:div w:id="83962303">
          <w:marLeft w:val="0"/>
          <w:marRight w:val="0"/>
          <w:marTop w:val="0"/>
          <w:marBottom w:val="0"/>
          <w:divBdr>
            <w:top w:val="none" w:sz="0" w:space="0" w:color="auto"/>
            <w:left w:val="none" w:sz="0" w:space="0" w:color="auto"/>
            <w:bottom w:val="none" w:sz="0" w:space="0" w:color="auto"/>
            <w:right w:val="none" w:sz="0" w:space="0" w:color="auto"/>
          </w:divBdr>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210188041">
          <w:marLeft w:val="0"/>
          <w:marRight w:val="0"/>
          <w:marTop w:val="0"/>
          <w:marBottom w:val="0"/>
          <w:divBdr>
            <w:top w:val="none" w:sz="0" w:space="0" w:color="auto"/>
            <w:left w:val="none" w:sz="0" w:space="0" w:color="auto"/>
            <w:bottom w:val="none" w:sz="0" w:space="0" w:color="auto"/>
            <w:right w:val="none" w:sz="0" w:space="0" w:color="auto"/>
          </w:divBdr>
        </w:div>
        <w:div w:id="2007324338">
          <w:marLeft w:val="0"/>
          <w:marRight w:val="0"/>
          <w:marTop w:val="0"/>
          <w:marBottom w:val="0"/>
          <w:divBdr>
            <w:top w:val="none" w:sz="0" w:space="0" w:color="auto"/>
            <w:left w:val="none" w:sz="0" w:space="0" w:color="auto"/>
            <w:bottom w:val="none" w:sz="0" w:space="0" w:color="auto"/>
            <w:right w:val="none" w:sz="0" w:space="0" w:color="auto"/>
          </w:divBdr>
          <w:divsChild>
            <w:div w:id="1592007321">
              <w:marLeft w:val="0"/>
              <w:marRight w:val="0"/>
              <w:marTop w:val="0"/>
              <w:marBottom w:val="0"/>
              <w:divBdr>
                <w:top w:val="none" w:sz="0" w:space="0" w:color="auto"/>
                <w:left w:val="none" w:sz="0" w:space="0" w:color="auto"/>
                <w:bottom w:val="none" w:sz="0" w:space="0" w:color="auto"/>
                <w:right w:val="none" w:sz="0" w:space="0" w:color="auto"/>
              </w:divBdr>
            </w:div>
          </w:divsChild>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1229538295">
          <w:marLeft w:val="0"/>
          <w:marRight w:val="0"/>
          <w:marTop w:val="0"/>
          <w:marBottom w:val="0"/>
          <w:divBdr>
            <w:top w:val="none" w:sz="0" w:space="0" w:color="auto"/>
            <w:left w:val="none" w:sz="0" w:space="0" w:color="auto"/>
            <w:bottom w:val="none" w:sz="0" w:space="0" w:color="auto"/>
            <w:right w:val="none" w:sz="0" w:space="0" w:color="auto"/>
          </w:divBdr>
        </w:div>
        <w:div w:id="1673795530">
          <w:marLeft w:val="0"/>
          <w:marRight w:val="0"/>
          <w:marTop w:val="0"/>
          <w:marBottom w:val="0"/>
          <w:divBdr>
            <w:top w:val="none" w:sz="0" w:space="0" w:color="auto"/>
            <w:left w:val="none" w:sz="0" w:space="0" w:color="auto"/>
            <w:bottom w:val="none" w:sz="0" w:space="0" w:color="auto"/>
            <w:right w:val="none" w:sz="0" w:space="0" w:color="auto"/>
          </w:divBdr>
          <w:divsChild>
            <w:div w:id="1937132608">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855460680">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sChild>
                <w:div w:id="187564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4593105">
      <w:bodyDiv w:val="1"/>
      <w:marLeft w:val="0"/>
      <w:marRight w:val="0"/>
      <w:marTop w:val="0"/>
      <w:marBottom w:val="0"/>
      <w:divBdr>
        <w:top w:val="none" w:sz="0" w:space="0" w:color="auto"/>
        <w:left w:val="none" w:sz="0" w:space="0" w:color="auto"/>
        <w:bottom w:val="none" w:sz="0" w:space="0" w:color="auto"/>
        <w:right w:val="none" w:sz="0" w:space="0" w:color="auto"/>
      </w:divBdr>
      <w:divsChild>
        <w:div w:id="1826781120">
          <w:marLeft w:val="0"/>
          <w:marRight w:val="0"/>
          <w:marTop w:val="0"/>
          <w:marBottom w:val="0"/>
          <w:divBdr>
            <w:top w:val="none" w:sz="0" w:space="0" w:color="auto"/>
            <w:left w:val="none" w:sz="0" w:space="0" w:color="auto"/>
            <w:bottom w:val="none" w:sz="0" w:space="0" w:color="auto"/>
            <w:right w:val="none" w:sz="0" w:space="0" w:color="auto"/>
          </w:divBdr>
        </w:div>
        <w:div w:id="25061484">
          <w:marLeft w:val="0"/>
          <w:marRight w:val="0"/>
          <w:marTop w:val="0"/>
          <w:marBottom w:val="0"/>
          <w:divBdr>
            <w:top w:val="none" w:sz="0" w:space="0" w:color="auto"/>
            <w:left w:val="none" w:sz="0" w:space="0" w:color="auto"/>
            <w:bottom w:val="none" w:sz="0" w:space="0" w:color="auto"/>
            <w:right w:val="none" w:sz="0" w:space="0" w:color="auto"/>
          </w:divBdr>
          <w:divsChild>
            <w:div w:id="645623866">
              <w:marLeft w:val="0"/>
              <w:marRight w:val="0"/>
              <w:marTop w:val="0"/>
              <w:marBottom w:val="0"/>
              <w:divBdr>
                <w:top w:val="none" w:sz="0" w:space="0" w:color="auto"/>
                <w:left w:val="none" w:sz="0" w:space="0" w:color="auto"/>
                <w:bottom w:val="none" w:sz="0" w:space="0" w:color="auto"/>
                <w:right w:val="none" w:sz="0" w:space="0" w:color="auto"/>
              </w:divBdr>
            </w:div>
          </w:divsChild>
        </w:div>
        <w:div w:id="524365380">
          <w:marLeft w:val="0"/>
          <w:marRight w:val="0"/>
          <w:marTop w:val="0"/>
          <w:marBottom w:val="0"/>
          <w:divBdr>
            <w:top w:val="none" w:sz="0" w:space="0" w:color="auto"/>
            <w:left w:val="none" w:sz="0" w:space="0" w:color="auto"/>
            <w:bottom w:val="none" w:sz="0" w:space="0" w:color="auto"/>
            <w:right w:val="none" w:sz="0" w:space="0" w:color="auto"/>
          </w:divBdr>
        </w:div>
        <w:div w:id="829759274">
          <w:marLeft w:val="0"/>
          <w:marRight w:val="0"/>
          <w:marTop w:val="0"/>
          <w:marBottom w:val="0"/>
          <w:divBdr>
            <w:top w:val="none" w:sz="0" w:space="0" w:color="auto"/>
            <w:left w:val="none" w:sz="0" w:space="0" w:color="auto"/>
            <w:bottom w:val="none" w:sz="0" w:space="0" w:color="auto"/>
            <w:right w:val="none" w:sz="0" w:space="0" w:color="auto"/>
          </w:divBdr>
          <w:divsChild>
            <w:div w:id="1946033946">
              <w:marLeft w:val="0"/>
              <w:marRight w:val="0"/>
              <w:marTop w:val="0"/>
              <w:marBottom w:val="0"/>
              <w:divBdr>
                <w:top w:val="none" w:sz="0" w:space="0" w:color="auto"/>
                <w:left w:val="none" w:sz="0" w:space="0" w:color="auto"/>
                <w:bottom w:val="none" w:sz="0" w:space="0" w:color="auto"/>
                <w:right w:val="none" w:sz="0" w:space="0" w:color="auto"/>
              </w:divBdr>
            </w:div>
          </w:divsChild>
        </w:div>
        <w:div w:id="797449754">
          <w:marLeft w:val="0"/>
          <w:marRight w:val="0"/>
          <w:marTop w:val="0"/>
          <w:marBottom w:val="0"/>
          <w:divBdr>
            <w:top w:val="none" w:sz="0" w:space="0" w:color="auto"/>
            <w:left w:val="none" w:sz="0" w:space="0" w:color="auto"/>
            <w:bottom w:val="none" w:sz="0" w:space="0" w:color="auto"/>
            <w:right w:val="none" w:sz="0" w:space="0" w:color="auto"/>
          </w:divBdr>
        </w:div>
        <w:div w:id="1676569864">
          <w:marLeft w:val="0"/>
          <w:marRight w:val="0"/>
          <w:marTop w:val="0"/>
          <w:marBottom w:val="0"/>
          <w:divBdr>
            <w:top w:val="none" w:sz="0" w:space="0" w:color="auto"/>
            <w:left w:val="none" w:sz="0" w:space="0" w:color="auto"/>
            <w:bottom w:val="none" w:sz="0" w:space="0" w:color="auto"/>
            <w:right w:val="none" w:sz="0" w:space="0" w:color="auto"/>
          </w:divBdr>
          <w:divsChild>
            <w:div w:id="1844078462">
              <w:marLeft w:val="0"/>
              <w:marRight w:val="0"/>
              <w:marTop w:val="0"/>
              <w:marBottom w:val="0"/>
              <w:divBdr>
                <w:top w:val="none" w:sz="0" w:space="0" w:color="auto"/>
                <w:left w:val="none" w:sz="0" w:space="0" w:color="auto"/>
                <w:bottom w:val="none" w:sz="0" w:space="0" w:color="auto"/>
                <w:right w:val="none" w:sz="0" w:space="0" w:color="auto"/>
              </w:divBdr>
            </w:div>
          </w:divsChild>
        </w:div>
        <w:div w:id="1886405291">
          <w:marLeft w:val="0"/>
          <w:marRight w:val="0"/>
          <w:marTop w:val="0"/>
          <w:marBottom w:val="0"/>
          <w:divBdr>
            <w:top w:val="none" w:sz="0" w:space="0" w:color="auto"/>
            <w:left w:val="none" w:sz="0" w:space="0" w:color="auto"/>
            <w:bottom w:val="none" w:sz="0" w:space="0" w:color="auto"/>
            <w:right w:val="none" w:sz="0" w:space="0" w:color="auto"/>
          </w:divBdr>
        </w:div>
        <w:div w:id="2105878741">
          <w:marLeft w:val="0"/>
          <w:marRight w:val="0"/>
          <w:marTop w:val="0"/>
          <w:marBottom w:val="0"/>
          <w:divBdr>
            <w:top w:val="none" w:sz="0" w:space="0" w:color="auto"/>
            <w:left w:val="none" w:sz="0" w:space="0" w:color="auto"/>
            <w:bottom w:val="none" w:sz="0" w:space="0" w:color="auto"/>
            <w:right w:val="none" w:sz="0" w:space="0" w:color="auto"/>
          </w:divBdr>
          <w:divsChild>
            <w:div w:id="1060059950">
              <w:marLeft w:val="0"/>
              <w:marRight w:val="0"/>
              <w:marTop w:val="0"/>
              <w:marBottom w:val="0"/>
              <w:divBdr>
                <w:top w:val="none" w:sz="0" w:space="0" w:color="auto"/>
                <w:left w:val="none" w:sz="0" w:space="0" w:color="auto"/>
                <w:bottom w:val="none" w:sz="0" w:space="0" w:color="auto"/>
                <w:right w:val="none" w:sz="0" w:space="0" w:color="auto"/>
              </w:divBdr>
            </w:div>
          </w:divsChild>
        </w:div>
        <w:div w:id="146941553">
          <w:marLeft w:val="0"/>
          <w:marRight w:val="0"/>
          <w:marTop w:val="0"/>
          <w:marBottom w:val="0"/>
          <w:divBdr>
            <w:top w:val="none" w:sz="0" w:space="0" w:color="auto"/>
            <w:left w:val="none" w:sz="0" w:space="0" w:color="auto"/>
            <w:bottom w:val="none" w:sz="0" w:space="0" w:color="auto"/>
            <w:right w:val="none" w:sz="0" w:space="0" w:color="auto"/>
          </w:divBdr>
        </w:div>
        <w:div w:id="667485861">
          <w:marLeft w:val="0"/>
          <w:marRight w:val="0"/>
          <w:marTop w:val="0"/>
          <w:marBottom w:val="0"/>
          <w:divBdr>
            <w:top w:val="none" w:sz="0" w:space="0" w:color="auto"/>
            <w:left w:val="none" w:sz="0" w:space="0" w:color="auto"/>
            <w:bottom w:val="none" w:sz="0" w:space="0" w:color="auto"/>
            <w:right w:val="none" w:sz="0" w:space="0" w:color="auto"/>
          </w:divBdr>
          <w:divsChild>
            <w:div w:id="1476147755">
              <w:marLeft w:val="0"/>
              <w:marRight w:val="0"/>
              <w:marTop w:val="0"/>
              <w:marBottom w:val="0"/>
              <w:divBdr>
                <w:top w:val="none" w:sz="0" w:space="0" w:color="auto"/>
                <w:left w:val="none" w:sz="0" w:space="0" w:color="auto"/>
                <w:bottom w:val="none" w:sz="0" w:space="0" w:color="auto"/>
                <w:right w:val="none" w:sz="0" w:space="0" w:color="auto"/>
              </w:divBdr>
            </w:div>
          </w:divsChild>
        </w:div>
        <w:div w:id="2104522066">
          <w:marLeft w:val="0"/>
          <w:marRight w:val="0"/>
          <w:marTop w:val="0"/>
          <w:marBottom w:val="0"/>
          <w:divBdr>
            <w:top w:val="none" w:sz="0" w:space="0" w:color="auto"/>
            <w:left w:val="none" w:sz="0" w:space="0" w:color="auto"/>
            <w:bottom w:val="none" w:sz="0" w:space="0" w:color="auto"/>
            <w:right w:val="none" w:sz="0" w:space="0" w:color="auto"/>
          </w:divBdr>
        </w:div>
        <w:div w:id="803162109">
          <w:marLeft w:val="0"/>
          <w:marRight w:val="0"/>
          <w:marTop w:val="0"/>
          <w:marBottom w:val="0"/>
          <w:divBdr>
            <w:top w:val="none" w:sz="0" w:space="0" w:color="auto"/>
            <w:left w:val="none" w:sz="0" w:space="0" w:color="auto"/>
            <w:bottom w:val="none" w:sz="0" w:space="0" w:color="auto"/>
            <w:right w:val="none" w:sz="0" w:space="0" w:color="auto"/>
          </w:divBdr>
          <w:divsChild>
            <w:div w:id="1967466984">
              <w:marLeft w:val="0"/>
              <w:marRight w:val="0"/>
              <w:marTop w:val="0"/>
              <w:marBottom w:val="0"/>
              <w:divBdr>
                <w:top w:val="none" w:sz="0" w:space="0" w:color="auto"/>
                <w:left w:val="none" w:sz="0" w:space="0" w:color="auto"/>
                <w:bottom w:val="none" w:sz="0" w:space="0" w:color="auto"/>
                <w:right w:val="none" w:sz="0" w:space="0" w:color="auto"/>
              </w:divBdr>
            </w:div>
          </w:divsChild>
        </w:div>
        <w:div w:id="1512066645">
          <w:marLeft w:val="0"/>
          <w:marRight w:val="0"/>
          <w:marTop w:val="0"/>
          <w:marBottom w:val="0"/>
          <w:divBdr>
            <w:top w:val="none" w:sz="0" w:space="0" w:color="auto"/>
            <w:left w:val="none" w:sz="0" w:space="0" w:color="auto"/>
            <w:bottom w:val="none" w:sz="0" w:space="0" w:color="auto"/>
            <w:right w:val="none" w:sz="0" w:space="0" w:color="auto"/>
          </w:divBdr>
        </w:div>
        <w:div w:id="2090612298">
          <w:marLeft w:val="0"/>
          <w:marRight w:val="0"/>
          <w:marTop w:val="0"/>
          <w:marBottom w:val="0"/>
          <w:divBdr>
            <w:top w:val="none" w:sz="0" w:space="0" w:color="auto"/>
            <w:left w:val="none" w:sz="0" w:space="0" w:color="auto"/>
            <w:bottom w:val="none" w:sz="0" w:space="0" w:color="auto"/>
            <w:right w:val="none" w:sz="0" w:space="0" w:color="auto"/>
          </w:divBdr>
          <w:divsChild>
            <w:div w:id="712001341">
              <w:marLeft w:val="0"/>
              <w:marRight w:val="0"/>
              <w:marTop w:val="0"/>
              <w:marBottom w:val="0"/>
              <w:divBdr>
                <w:top w:val="none" w:sz="0" w:space="0" w:color="auto"/>
                <w:left w:val="none" w:sz="0" w:space="0" w:color="auto"/>
                <w:bottom w:val="none" w:sz="0" w:space="0" w:color="auto"/>
                <w:right w:val="none" w:sz="0" w:space="0" w:color="auto"/>
              </w:divBdr>
            </w:div>
          </w:divsChild>
        </w:div>
        <w:div w:id="684400023">
          <w:marLeft w:val="0"/>
          <w:marRight w:val="0"/>
          <w:marTop w:val="300"/>
          <w:marBottom w:val="0"/>
          <w:divBdr>
            <w:top w:val="none" w:sz="0" w:space="0" w:color="auto"/>
            <w:left w:val="none" w:sz="0" w:space="0" w:color="auto"/>
            <w:bottom w:val="none" w:sz="0" w:space="0" w:color="auto"/>
            <w:right w:val="none" w:sz="0" w:space="0" w:color="auto"/>
          </w:divBdr>
          <w:divsChild>
            <w:div w:id="954872439">
              <w:marLeft w:val="0"/>
              <w:marRight w:val="0"/>
              <w:marTop w:val="0"/>
              <w:marBottom w:val="0"/>
              <w:divBdr>
                <w:top w:val="none" w:sz="0" w:space="0" w:color="auto"/>
                <w:left w:val="none" w:sz="0" w:space="0" w:color="auto"/>
                <w:bottom w:val="none" w:sz="0" w:space="0" w:color="auto"/>
                <w:right w:val="none" w:sz="0" w:space="0" w:color="auto"/>
              </w:divBdr>
              <w:divsChild>
                <w:div w:id="11373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794">
          <w:marLeft w:val="0"/>
          <w:marRight w:val="0"/>
          <w:marTop w:val="300"/>
          <w:marBottom w:val="0"/>
          <w:divBdr>
            <w:top w:val="none" w:sz="0" w:space="0" w:color="auto"/>
            <w:left w:val="none" w:sz="0" w:space="0" w:color="auto"/>
            <w:bottom w:val="none" w:sz="0" w:space="0" w:color="auto"/>
            <w:right w:val="none" w:sz="0" w:space="0" w:color="auto"/>
          </w:divBdr>
          <w:divsChild>
            <w:div w:id="1949118615">
              <w:marLeft w:val="0"/>
              <w:marRight w:val="0"/>
              <w:marTop w:val="0"/>
              <w:marBottom w:val="0"/>
              <w:divBdr>
                <w:top w:val="none" w:sz="0" w:space="0" w:color="auto"/>
                <w:left w:val="none" w:sz="0" w:space="0" w:color="auto"/>
                <w:bottom w:val="none" w:sz="0" w:space="0" w:color="auto"/>
                <w:right w:val="none" w:sz="0" w:space="0" w:color="auto"/>
              </w:divBdr>
              <w:divsChild>
                <w:div w:id="994989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773582">
          <w:marLeft w:val="0"/>
          <w:marRight w:val="0"/>
          <w:marTop w:val="300"/>
          <w:marBottom w:val="0"/>
          <w:divBdr>
            <w:top w:val="none" w:sz="0" w:space="0" w:color="auto"/>
            <w:left w:val="none" w:sz="0" w:space="0" w:color="auto"/>
            <w:bottom w:val="none" w:sz="0" w:space="0" w:color="auto"/>
            <w:right w:val="none" w:sz="0" w:space="0" w:color="auto"/>
          </w:divBdr>
          <w:divsChild>
            <w:div w:id="1555506915">
              <w:marLeft w:val="0"/>
              <w:marRight w:val="0"/>
              <w:marTop w:val="0"/>
              <w:marBottom w:val="0"/>
              <w:divBdr>
                <w:top w:val="none" w:sz="0" w:space="0" w:color="auto"/>
                <w:left w:val="none" w:sz="0" w:space="0" w:color="auto"/>
                <w:bottom w:val="none" w:sz="0" w:space="0" w:color="auto"/>
                <w:right w:val="none" w:sz="0" w:space="0" w:color="auto"/>
              </w:divBdr>
              <w:divsChild>
                <w:div w:id="17004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002843">
          <w:marLeft w:val="0"/>
          <w:marRight w:val="0"/>
          <w:marTop w:val="300"/>
          <w:marBottom w:val="0"/>
          <w:divBdr>
            <w:top w:val="none" w:sz="0" w:space="0" w:color="auto"/>
            <w:left w:val="none" w:sz="0" w:space="0" w:color="auto"/>
            <w:bottom w:val="none" w:sz="0" w:space="0" w:color="auto"/>
            <w:right w:val="none" w:sz="0" w:space="0" w:color="auto"/>
          </w:divBdr>
          <w:divsChild>
            <w:div w:id="971134690">
              <w:marLeft w:val="0"/>
              <w:marRight w:val="0"/>
              <w:marTop w:val="0"/>
              <w:marBottom w:val="0"/>
              <w:divBdr>
                <w:top w:val="none" w:sz="0" w:space="0" w:color="auto"/>
                <w:left w:val="none" w:sz="0" w:space="0" w:color="auto"/>
                <w:bottom w:val="none" w:sz="0" w:space="0" w:color="auto"/>
                <w:right w:val="none" w:sz="0" w:space="0" w:color="auto"/>
              </w:divBdr>
              <w:divsChild>
                <w:div w:id="93867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1202402447">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1617248362">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63995118">
          <w:marLeft w:val="0"/>
          <w:marRight w:val="0"/>
          <w:marTop w:val="0"/>
          <w:marBottom w:val="0"/>
          <w:divBdr>
            <w:top w:val="none" w:sz="0" w:space="0" w:color="auto"/>
            <w:left w:val="none" w:sz="0" w:space="0" w:color="auto"/>
            <w:bottom w:val="none" w:sz="0" w:space="0" w:color="auto"/>
            <w:right w:val="none" w:sz="0" w:space="0" w:color="auto"/>
          </w:divBdr>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2047175329">
          <w:marLeft w:val="0"/>
          <w:marRight w:val="0"/>
          <w:marTop w:val="0"/>
          <w:marBottom w:val="0"/>
          <w:divBdr>
            <w:top w:val="none" w:sz="0" w:space="0" w:color="auto"/>
            <w:left w:val="none" w:sz="0" w:space="0" w:color="auto"/>
            <w:bottom w:val="none" w:sz="0" w:space="0" w:color="auto"/>
            <w:right w:val="none" w:sz="0" w:space="0" w:color="auto"/>
          </w:divBdr>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903755801">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1386877599">
          <w:marLeft w:val="0"/>
          <w:marRight w:val="0"/>
          <w:marTop w:val="0"/>
          <w:marBottom w:val="0"/>
          <w:divBdr>
            <w:top w:val="none" w:sz="0" w:space="0" w:color="auto"/>
            <w:left w:val="none" w:sz="0" w:space="0" w:color="auto"/>
            <w:bottom w:val="none" w:sz="0" w:space="0" w:color="auto"/>
            <w:right w:val="none" w:sz="0" w:space="0" w:color="auto"/>
          </w:divBdr>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2096781317">
          <w:marLeft w:val="0"/>
          <w:marRight w:val="0"/>
          <w:marTop w:val="0"/>
          <w:marBottom w:val="0"/>
          <w:divBdr>
            <w:top w:val="none" w:sz="0" w:space="0" w:color="auto"/>
            <w:left w:val="none" w:sz="0" w:space="0" w:color="auto"/>
            <w:bottom w:val="none" w:sz="0" w:space="0" w:color="auto"/>
            <w:right w:val="none" w:sz="0" w:space="0" w:color="auto"/>
          </w:divBdr>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865247730">
          <w:marLeft w:val="0"/>
          <w:marRight w:val="0"/>
          <w:marTop w:val="300"/>
          <w:marBottom w:val="0"/>
          <w:divBdr>
            <w:top w:val="none" w:sz="0" w:space="0" w:color="auto"/>
            <w:left w:val="none" w:sz="0" w:space="0" w:color="auto"/>
            <w:bottom w:val="none" w:sz="0" w:space="0" w:color="auto"/>
            <w:right w:val="none" w:sz="0" w:space="0" w:color="auto"/>
          </w:divBdr>
          <w:divsChild>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54955">
          <w:marLeft w:val="0"/>
          <w:marRight w:val="0"/>
          <w:marTop w:val="300"/>
          <w:marBottom w:val="0"/>
          <w:divBdr>
            <w:top w:val="none" w:sz="0" w:space="0" w:color="auto"/>
            <w:left w:val="none" w:sz="0" w:space="0" w:color="auto"/>
            <w:bottom w:val="none" w:sz="0" w:space="0" w:color="auto"/>
            <w:right w:val="none" w:sz="0" w:space="0" w:color="auto"/>
          </w:divBdr>
          <w:divsChild>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170244">
          <w:marLeft w:val="0"/>
          <w:marRight w:val="0"/>
          <w:marTop w:val="300"/>
          <w:marBottom w:val="0"/>
          <w:divBdr>
            <w:top w:val="none" w:sz="0" w:space="0" w:color="auto"/>
            <w:left w:val="none" w:sz="0" w:space="0" w:color="auto"/>
            <w:bottom w:val="none" w:sz="0" w:space="0" w:color="auto"/>
            <w:right w:val="none" w:sz="0" w:space="0" w:color="auto"/>
          </w:divBdr>
          <w:divsChild>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951624223">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884609553">
          <w:marLeft w:val="0"/>
          <w:marRight w:val="0"/>
          <w:marTop w:val="0"/>
          <w:marBottom w:val="0"/>
          <w:divBdr>
            <w:top w:val="none" w:sz="0" w:space="0" w:color="auto"/>
            <w:left w:val="none" w:sz="0" w:space="0" w:color="auto"/>
            <w:bottom w:val="none" w:sz="0" w:space="0" w:color="auto"/>
            <w:right w:val="none" w:sz="0" w:space="0" w:color="auto"/>
          </w:divBdr>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863275699">
          <w:marLeft w:val="0"/>
          <w:marRight w:val="0"/>
          <w:marTop w:val="0"/>
          <w:marBottom w:val="0"/>
          <w:divBdr>
            <w:top w:val="none" w:sz="0" w:space="0" w:color="auto"/>
            <w:left w:val="none" w:sz="0" w:space="0" w:color="auto"/>
            <w:bottom w:val="none" w:sz="0" w:space="0" w:color="auto"/>
            <w:right w:val="none" w:sz="0" w:space="0" w:color="auto"/>
          </w:divBdr>
        </w:div>
        <w:div w:id="2055081881">
          <w:marLeft w:val="0"/>
          <w:marRight w:val="0"/>
          <w:marTop w:val="0"/>
          <w:marBottom w:val="0"/>
          <w:divBdr>
            <w:top w:val="none" w:sz="0" w:space="0" w:color="auto"/>
            <w:left w:val="none" w:sz="0" w:space="0" w:color="auto"/>
            <w:bottom w:val="none" w:sz="0" w:space="0" w:color="auto"/>
            <w:right w:val="none" w:sz="0" w:space="0" w:color="auto"/>
          </w:divBdr>
          <w:divsChild>
            <w:div w:id="165025156">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933787764">
          <w:marLeft w:val="0"/>
          <w:marRight w:val="0"/>
          <w:marTop w:val="0"/>
          <w:marBottom w:val="0"/>
          <w:divBdr>
            <w:top w:val="none" w:sz="0" w:space="0" w:color="auto"/>
            <w:left w:val="none" w:sz="0" w:space="0" w:color="auto"/>
            <w:bottom w:val="none" w:sz="0" w:space="0" w:color="auto"/>
            <w:right w:val="none" w:sz="0" w:space="0" w:color="auto"/>
          </w:divBdr>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1896501318">
          <w:marLeft w:val="0"/>
          <w:marRight w:val="0"/>
          <w:marTop w:val="300"/>
          <w:marBottom w:val="0"/>
          <w:divBdr>
            <w:top w:val="none" w:sz="0" w:space="0" w:color="auto"/>
            <w:left w:val="none" w:sz="0" w:space="0" w:color="auto"/>
            <w:bottom w:val="none" w:sz="0" w:space="0" w:color="auto"/>
            <w:right w:val="none" w:sz="0" w:space="0" w:color="auto"/>
          </w:divBdr>
          <w:divsChild>
            <w:div w:id="1873686978">
              <w:marLeft w:val="0"/>
              <w:marRight w:val="0"/>
              <w:marTop w:val="0"/>
              <w:marBottom w:val="0"/>
              <w:divBdr>
                <w:top w:val="none" w:sz="0" w:space="0" w:color="auto"/>
                <w:left w:val="none" w:sz="0" w:space="0" w:color="auto"/>
                <w:bottom w:val="none" w:sz="0" w:space="0" w:color="auto"/>
                <w:right w:val="none" w:sz="0" w:space="0" w:color="auto"/>
              </w:divBdr>
              <w:divsChild>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sChild>
            <w:div w:id="1891530874">
              <w:marLeft w:val="0"/>
              <w:marRight w:val="0"/>
              <w:marTop w:val="0"/>
              <w:marBottom w:val="0"/>
              <w:divBdr>
                <w:top w:val="none" w:sz="0" w:space="0" w:color="auto"/>
                <w:left w:val="none" w:sz="0" w:space="0" w:color="auto"/>
                <w:bottom w:val="none" w:sz="0" w:space="0" w:color="auto"/>
                <w:right w:val="none" w:sz="0" w:space="0" w:color="auto"/>
              </w:divBdr>
              <w:divsChild>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667177366">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sChild>
            <w:div w:id="2096702981">
              <w:marLeft w:val="0"/>
              <w:marRight w:val="0"/>
              <w:marTop w:val="0"/>
              <w:marBottom w:val="0"/>
              <w:divBdr>
                <w:top w:val="none" w:sz="0" w:space="0" w:color="auto"/>
                <w:left w:val="none" w:sz="0" w:space="0" w:color="auto"/>
                <w:bottom w:val="none" w:sz="0" w:space="0" w:color="auto"/>
                <w:right w:val="none" w:sz="0" w:space="0" w:color="auto"/>
              </w:divBdr>
            </w:div>
          </w:divsChild>
        </w:div>
        <w:div w:id="551766597">
          <w:marLeft w:val="0"/>
          <w:marRight w:val="0"/>
          <w:marTop w:val="0"/>
          <w:marBottom w:val="0"/>
          <w:divBdr>
            <w:top w:val="none" w:sz="0" w:space="0" w:color="auto"/>
            <w:left w:val="none" w:sz="0" w:space="0" w:color="auto"/>
            <w:bottom w:val="none" w:sz="0" w:space="0" w:color="auto"/>
            <w:right w:val="none" w:sz="0" w:space="0" w:color="auto"/>
          </w:divBdr>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861623521">
          <w:marLeft w:val="0"/>
          <w:marRight w:val="0"/>
          <w:marTop w:val="0"/>
          <w:marBottom w:val="0"/>
          <w:divBdr>
            <w:top w:val="none" w:sz="0" w:space="0" w:color="auto"/>
            <w:left w:val="none" w:sz="0" w:space="0" w:color="auto"/>
            <w:bottom w:val="none" w:sz="0" w:space="0" w:color="auto"/>
            <w:right w:val="none" w:sz="0" w:space="0" w:color="auto"/>
          </w:divBdr>
        </w:div>
        <w:div w:id="1921403265">
          <w:marLeft w:val="0"/>
          <w:marRight w:val="0"/>
          <w:marTop w:val="0"/>
          <w:marBottom w:val="0"/>
          <w:divBdr>
            <w:top w:val="none" w:sz="0" w:space="0" w:color="auto"/>
            <w:left w:val="none" w:sz="0" w:space="0" w:color="auto"/>
            <w:bottom w:val="none" w:sz="0" w:space="0" w:color="auto"/>
            <w:right w:val="none" w:sz="0" w:space="0" w:color="auto"/>
          </w:divBdr>
          <w:divsChild>
            <w:div w:id="1503281927">
              <w:marLeft w:val="0"/>
              <w:marRight w:val="0"/>
              <w:marTop w:val="0"/>
              <w:marBottom w:val="0"/>
              <w:divBdr>
                <w:top w:val="none" w:sz="0" w:space="0" w:color="auto"/>
                <w:left w:val="none" w:sz="0" w:space="0" w:color="auto"/>
                <w:bottom w:val="none" w:sz="0" w:space="0" w:color="auto"/>
                <w:right w:val="none" w:sz="0" w:space="0" w:color="auto"/>
              </w:divBdr>
            </w:div>
          </w:divsChild>
        </w:div>
        <w:div w:id="2066954176">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sChild>
            <w:div w:id="1996714844">
              <w:marLeft w:val="0"/>
              <w:marRight w:val="0"/>
              <w:marTop w:val="0"/>
              <w:marBottom w:val="0"/>
              <w:divBdr>
                <w:top w:val="none" w:sz="0" w:space="0" w:color="auto"/>
                <w:left w:val="none" w:sz="0" w:space="0" w:color="auto"/>
                <w:bottom w:val="none" w:sz="0" w:space="0" w:color="auto"/>
                <w:right w:val="none" w:sz="0" w:space="0" w:color="auto"/>
              </w:divBdr>
            </w:div>
          </w:divsChild>
        </w:div>
        <w:div w:id="715547597">
          <w:marLeft w:val="0"/>
          <w:marRight w:val="0"/>
          <w:marTop w:val="0"/>
          <w:marBottom w:val="0"/>
          <w:divBdr>
            <w:top w:val="none" w:sz="0" w:space="0" w:color="auto"/>
            <w:left w:val="none" w:sz="0" w:space="0" w:color="auto"/>
            <w:bottom w:val="none" w:sz="0" w:space="0" w:color="auto"/>
            <w:right w:val="none" w:sz="0" w:space="0" w:color="auto"/>
          </w:divBdr>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 w:id="2123302238">
          <w:marLeft w:val="0"/>
          <w:marRight w:val="0"/>
          <w:marTop w:val="300"/>
          <w:marBottom w:val="0"/>
          <w:divBdr>
            <w:top w:val="none" w:sz="0" w:space="0" w:color="auto"/>
            <w:left w:val="none" w:sz="0" w:space="0" w:color="auto"/>
            <w:bottom w:val="none" w:sz="0" w:space="0" w:color="auto"/>
            <w:right w:val="none" w:sz="0" w:space="0" w:color="auto"/>
          </w:divBdr>
          <w:divsChild>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823200">
      <w:bodyDiv w:val="1"/>
      <w:marLeft w:val="0"/>
      <w:marRight w:val="0"/>
      <w:marTop w:val="0"/>
      <w:marBottom w:val="0"/>
      <w:divBdr>
        <w:top w:val="none" w:sz="0" w:space="0" w:color="auto"/>
        <w:left w:val="none" w:sz="0" w:space="0" w:color="auto"/>
        <w:bottom w:val="none" w:sz="0" w:space="0" w:color="auto"/>
        <w:right w:val="none" w:sz="0" w:space="0" w:color="auto"/>
      </w:divBdr>
      <w:divsChild>
        <w:div w:id="1117991237">
          <w:marLeft w:val="0"/>
          <w:marRight w:val="0"/>
          <w:marTop w:val="0"/>
          <w:marBottom w:val="0"/>
          <w:divBdr>
            <w:top w:val="none" w:sz="0" w:space="0" w:color="auto"/>
            <w:left w:val="none" w:sz="0" w:space="0" w:color="auto"/>
            <w:bottom w:val="none" w:sz="0" w:space="0" w:color="auto"/>
            <w:right w:val="none" w:sz="0" w:space="0" w:color="auto"/>
          </w:divBdr>
        </w:div>
        <w:div w:id="763646014">
          <w:marLeft w:val="0"/>
          <w:marRight w:val="0"/>
          <w:marTop w:val="0"/>
          <w:marBottom w:val="0"/>
          <w:divBdr>
            <w:top w:val="none" w:sz="0" w:space="0" w:color="auto"/>
            <w:left w:val="none" w:sz="0" w:space="0" w:color="auto"/>
            <w:bottom w:val="none" w:sz="0" w:space="0" w:color="auto"/>
            <w:right w:val="none" w:sz="0" w:space="0" w:color="auto"/>
          </w:divBdr>
          <w:divsChild>
            <w:div w:id="1222136415">
              <w:marLeft w:val="0"/>
              <w:marRight w:val="0"/>
              <w:marTop w:val="0"/>
              <w:marBottom w:val="0"/>
              <w:divBdr>
                <w:top w:val="none" w:sz="0" w:space="0" w:color="auto"/>
                <w:left w:val="none" w:sz="0" w:space="0" w:color="auto"/>
                <w:bottom w:val="none" w:sz="0" w:space="0" w:color="auto"/>
                <w:right w:val="none" w:sz="0" w:space="0" w:color="auto"/>
              </w:divBdr>
            </w:div>
          </w:divsChild>
        </w:div>
        <w:div w:id="167183103">
          <w:marLeft w:val="0"/>
          <w:marRight w:val="0"/>
          <w:marTop w:val="0"/>
          <w:marBottom w:val="0"/>
          <w:divBdr>
            <w:top w:val="none" w:sz="0" w:space="0" w:color="auto"/>
            <w:left w:val="none" w:sz="0" w:space="0" w:color="auto"/>
            <w:bottom w:val="none" w:sz="0" w:space="0" w:color="auto"/>
            <w:right w:val="none" w:sz="0" w:space="0" w:color="auto"/>
          </w:divBdr>
        </w:div>
        <w:div w:id="1911110973">
          <w:marLeft w:val="0"/>
          <w:marRight w:val="0"/>
          <w:marTop w:val="0"/>
          <w:marBottom w:val="0"/>
          <w:divBdr>
            <w:top w:val="none" w:sz="0" w:space="0" w:color="auto"/>
            <w:left w:val="none" w:sz="0" w:space="0" w:color="auto"/>
            <w:bottom w:val="none" w:sz="0" w:space="0" w:color="auto"/>
            <w:right w:val="none" w:sz="0" w:space="0" w:color="auto"/>
          </w:divBdr>
          <w:divsChild>
            <w:div w:id="2110537418">
              <w:marLeft w:val="0"/>
              <w:marRight w:val="0"/>
              <w:marTop w:val="0"/>
              <w:marBottom w:val="0"/>
              <w:divBdr>
                <w:top w:val="none" w:sz="0" w:space="0" w:color="auto"/>
                <w:left w:val="none" w:sz="0" w:space="0" w:color="auto"/>
                <w:bottom w:val="none" w:sz="0" w:space="0" w:color="auto"/>
                <w:right w:val="none" w:sz="0" w:space="0" w:color="auto"/>
              </w:divBdr>
            </w:div>
          </w:divsChild>
        </w:div>
        <w:div w:id="1731927896">
          <w:marLeft w:val="0"/>
          <w:marRight w:val="0"/>
          <w:marTop w:val="0"/>
          <w:marBottom w:val="0"/>
          <w:divBdr>
            <w:top w:val="none" w:sz="0" w:space="0" w:color="auto"/>
            <w:left w:val="none" w:sz="0" w:space="0" w:color="auto"/>
            <w:bottom w:val="none" w:sz="0" w:space="0" w:color="auto"/>
            <w:right w:val="none" w:sz="0" w:space="0" w:color="auto"/>
          </w:divBdr>
        </w:div>
        <w:div w:id="1427118725">
          <w:marLeft w:val="0"/>
          <w:marRight w:val="0"/>
          <w:marTop w:val="0"/>
          <w:marBottom w:val="0"/>
          <w:divBdr>
            <w:top w:val="none" w:sz="0" w:space="0" w:color="auto"/>
            <w:left w:val="none" w:sz="0" w:space="0" w:color="auto"/>
            <w:bottom w:val="none" w:sz="0" w:space="0" w:color="auto"/>
            <w:right w:val="none" w:sz="0" w:space="0" w:color="auto"/>
          </w:divBdr>
          <w:divsChild>
            <w:div w:id="154566223">
              <w:marLeft w:val="0"/>
              <w:marRight w:val="0"/>
              <w:marTop w:val="0"/>
              <w:marBottom w:val="0"/>
              <w:divBdr>
                <w:top w:val="none" w:sz="0" w:space="0" w:color="auto"/>
                <w:left w:val="none" w:sz="0" w:space="0" w:color="auto"/>
                <w:bottom w:val="none" w:sz="0" w:space="0" w:color="auto"/>
                <w:right w:val="none" w:sz="0" w:space="0" w:color="auto"/>
              </w:divBdr>
            </w:div>
          </w:divsChild>
        </w:div>
        <w:div w:id="1873611999">
          <w:marLeft w:val="0"/>
          <w:marRight w:val="0"/>
          <w:marTop w:val="0"/>
          <w:marBottom w:val="0"/>
          <w:divBdr>
            <w:top w:val="none" w:sz="0" w:space="0" w:color="auto"/>
            <w:left w:val="none" w:sz="0" w:space="0" w:color="auto"/>
            <w:bottom w:val="none" w:sz="0" w:space="0" w:color="auto"/>
            <w:right w:val="none" w:sz="0" w:space="0" w:color="auto"/>
          </w:divBdr>
        </w:div>
        <w:div w:id="1181118256">
          <w:marLeft w:val="0"/>
          <w:marRight w:val="0"/>
          <w:marTop w:val="0"/>
          <w:marBottom w:val="0"/>
          <w:divBdr>
            <w:top w:val="none" w:sz="0" w:space="0" w:color="auto"/>
            <w:left w:val="none" w:sz="0" w:space="0" w:color="auto"/>
            <w:bottom w:val="none" w:sz="0" w:space="0" w:color="auto"/>
            <w:right w:val="none" w:sz="0" w:space="0" w:color="auto"/>
          </w:divBdr>
          <w:divsChild>
            <w:div w:id="1576697079">
              <w:marLeft w:val="0"/>
              <w:marRight w:val="0"/>
              <w:marTop w:val="0"/>
              <w:marBottom w:val="0"/>
              <w:divBdr>
                <w:top w:val="none" w:sz="0" w:space="0" w:color="auto"/>
                <w:left w:val="none" w:sz="0" w:space="0" w:color="auto"/>
                <w:bottom w:val="none" w:sz="0" w:space="0" w:color="auto"/>
                <w:right w:val="none" w:sz="0" w:space="0" w:color="auto"/>
              </w:divBdr>
            </w:div>
          </w:divsChild>
        </w:div>
        <w:div w:id="861480399">
          <w:marLeft w:val="0"/>
          <w:marRight w:val="0"/>
          <w:marTop w:val="0"/>
          <w:marBottom w:val="0"/>
          <w:divBdr>
            <w:top w:val="none" w:sz="0" w:space="0" w:color="auto"/>
            <w:left w:val="none" w:sz="0" w:space="0" w:color="auto"/>
            <w:bottom w:val="none" w:sz="0" w:space="0" w:color="auto"/>
            <w:right w:val="none" w:sz="0" w:space="0" w:color="auto"/>
          </w:divBdr>
        </w:div>
        <w:div w:id="1337416409">
          <w:marLeft w:val="0"/>
          <w:marRight w:val="0"/>
          <w:marTop w:val="0"/>
          <w:marBottom w:val="0"/>
          <w:divBdr>
            <w:top w:val="none" w:sz="0" w:space="0" w:color="auto"/>
            <w:left w:val="none" w:sz="0" w:space="0" w:color="auto"/>
            <w:bottom w:val="none" w:sz="0" w:space="0" w:color="auto"/>
            <w:right w:val="none" w:sz="0" w:space="0" w:color="auto"/>
          </w:divBdr>
          <w:divsChild>
            <w:div w:id="118572112">
              <w:marLeft w:val="0"/>
              <w:marRight w:val="0"/>
              <w:marTop w:val="0"/>
              <w:marBottom w:val="0"/>
              <w:divBdr>
                <w:top w:val="none" w:sz="0" w:space="0" w:color="auto"/>
                <w:left w:val="none" w:sz="0" w:space="0" w:color="auto"/>
                <w:bottom w:val="none" w:sz="0" w:space="0" w:color="auto"/>
                <w:right w:val="none" w:sz="0" w:space="0" w:color="auto"/>
              </w:divBdr>
            </w:div>
          </w:divsChild>
        </w:div>
        <w:div w:id="1480659099">
          <w:marLeft w:val="0"/>
          <w:marRight w:val="0"/>
          <w:marTop w:val="0"/>
          <w:marBottom w:val="0"/>
          <w:divBdr>
            <w:top w:val="none" w:sz="0" w:space="0" w:color="auto"/>
            <w:left w:val="none" w:sz="0" w:space="0" w:color="auto"/>
            <w:bottom w:val="none" w:sz="0" w:space="0" w:color="auto"/>
            <w:right w:val="none" w:sz="0" w:space="0" w:color="auto"/>
          </w:divBdr>
        </w:div>
        <w:div w:id="1613170895">
          <w:marLeft w:val="0"/>
          <w:marRight w:val="0"/>
          <w:marTop w:val="0"/>
          <w:marBottom w:val="0"/>
          <w:divBdr>
            <w:top w:val="none" w:sz="0" w:space="0" w:color="auto"/>
            <w:left w:val="none" w:sz="0" w:space="0" w:color="auto"/>
            <w:bottom w:val="none" w:sz="0" w:space="0" w:color="auto"/>
            <w:right w:val="none" w:sz="0" w:space="0" w:color="auto"/>
          </w:divBdr>
          <w:divsChild>
            <w:div w:id="474102907">
              <w:marLeft w:val="0"/>
              <w:marRight w:val="0"/>
              <w:marTop w:val="0"/>
              <w:marBottom w:val="0"/>
              <w:divBdr>
                <w:top w:val="none" w:sz="0" w:space="0" w:color="auto"/>
                <w:left w:val="none" w:sz="0" w:space="0" w:color="auto"/>
                <w:bottom w:val="none" w:sz="0" w:space="0" w:color="auto"/>
                <w:right w:val="none" w:sz="0" w:space="0" w:color="auto"/>
              </w:divBdr>
            </w:div>
          </w:divsChild>
        </w:div>
        <w:div w:id="2026706637">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sChild>
            <w:div w:id="950862729">
              <w:marLeft w:val="0"/>
              <w:marRight w:val="0"/>
              <w:marTop w:val="0"/>
              <w:marBottom w:val="0"/>
              <w:divBdr>
                <w:top w:val="none" w:sz="0" w:space="0" w:color="auto"/>
                <w:left w:val="none" w:sz="0" w:space="0" w:color="auto"/>
                <w:bottom w:val="none" w:sz="0" w:space="0" w:color="auto"/>
                <w:right w:val="none" w:sz="0" w:space="0" w:color="auto"/>
              </w:divBdr>
            </w:div>
          </w:divsChild>
        </w:div>
        <w:div w:id="2077168244">
          <w:marLeft w:val="0"/>
          <w:marRight w:val="0"/>
          <w:marTop w:val="300"/>
          <w:marBottom w:val="0"/>
          <w:divBdr>
            <w:top w:val="none" w:sz="0" w:space="0" w:color="auto"/>
            <w:left w:val="none" w:sz="0" w:space="0" w:color="auto"/>
            <w:bottom w:val="none" w:sz="0" w:space="0" w:color="auto"/>
            <w:right w:val="none" w:sz="0" w:space="0" w:color="auto"/>
          </w:divBdr>
          <w:divsChild>
            <w:div w:id="1640458717">
              <w:marLeft w:val="0"/>
              <w:marRight w:val="0"/>
              <w:marTop w:val="0"/>
              <w:marBottom w:val="0"/>
              <w:divBdr>
                <w:top w:val="none" w:sz="0" w:space="0" w:color="auto"/>
                <w:left w:val="none" w:sz="0" w:space="0" w:color="auto"/>
                <w:bottom w:val="none" w:sz="0" w:space="0" w:color="auto"/>
                <w:right w:val="none" w:sz="0" w:space="0" w:color="auto"/>
              </w:divBdr>
              <w:divsChild>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6695">
          <w:marLeft w:val="0"/>
          <w:marRight w:val="0"/>
          <w:marTop w:val="300"/>
          <w:marBottom w:val="0"/>
          <w:divBdr>
            <w:top w:val="none" w:sz="0" w:space="0" w:color="auto"/>
            <w:left w:val="none" w:sz="0" w:space="0" w:color="auto"/>
            <w:bottom w:val="none" w:sz="0" w:space="0" w:color="auto"/>
            <w:right w:val="none" w:sz="0" w:space="0" w:color="auto"/>
          </w:divBdr>
          <w:divsChild>
            <w:div w:id="1386105195">
              <w:marLeft w:val="0"/>
              <w:marRight w:val="0"/>
              <w:marTop w:val="0"/>
              <w:marBottom w:val="0"/>
              <w:divBdr>
                <w:top w:val="none" w:sz="0" w:space="0" w:color="auto"/>
                <w:left w:val="none" w:sz="0" w:space="0" w:color="auto"/>
                <w:bottom w:val="none" w:sz="0" w:space="0" w:color="auto"/>
                <w:right w:val="none" w:sz="0" w:space="0" w:color="auto"/>
              </w:divBdr>
              <w:divsChild>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89443">
          <w:marLeft w:val="0"/>
          <w:marRight w:val="0"/>
          <w:marTop w:val="300"/>
          <w:marBottom w:val="0"/>
          <w:divBdr>
            <w:top w:val="none" w:sz="0" w:space="0" w:color="auto"/>
            <w:left w:val="none" w:sz="0" w:space="0" w:color="auto"/>
            <w:bottom w:val="none" w:sz="0" w:space="0" w:color="auto"/>
            <w:right w:val="none" w:sz="0" w:space="0" w:color="auto"/>
          </w:divBdr>
          <w:divsChild>
            <w:div w:id="1281843426">
              <w:marLeft w:val="0"/>
              <w:marRight w:val="0"/>
              <w:marTop w:val="0"/>
              <w:marBottom w:val="0"/>
              <w:divBdr>
                <w:top w:val="none" w:sz="0" w:space="0" w:color="auto"/>
                <w:left w:val="none" w:sz="0" w:space="0" w:color="auto"/>
                <w:bottom w:val="none" w:sz="0" w:space="0" w:color="auto"/>
                <w:right w:val="none" w:sz="0" w:space="0" w:color="auto"/>
              </w:divBdr>
              <w:divsChild>
                <w:div w:id="83364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7974">
          <w:marLeft w:val="0"/>
          <w:marRight w:val="0"/>
          <w:marTop w:val="300"/>
          <w:marBottom w:val="0"/>
          <w:divBdr>
            <w:top w:val="none" w:sz="0" w:space="0" w:color="auto"/>
            <w:left w:val="none" w:sz="0" w:space="0" w:color="auto"/>
            <w:bottom w:val="none" w:sz="0" w:space="0" w:color="auto"/>
            <w:right w:val="none" w:sz="0" w:space="0" w:color="auto"/>
          </w:divBdr>
          <w:divsChild>
            <w:div w:id="410665025">
              <w:marLeft w:val="0"/>
              <w:marRight w:val="0"/>
              <w:marTop w:val="0"/>
              <w:marBottom w:val="0"/>
              <w:divBdr>
                <w:top w:val="none" w:sz="0" w:space="0" w:color="auto"/>
                <w:left w:val="none" w:sz="0" w:space="0" w:color="auto"/>
                <w:bottom w:val="none" w:sz="0" w:space="0" w:color="auto"/>
                <w:right w:val="none" w:sz="0" w:space="0" w:color="auto"/>
              </w:divBdr>
              <w:divsChild>
                <w:div w:id="188941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974096069">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1391535822">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2120101683">
          <w:marLeft w:val="0"/>
          <w:marRight w:val="0"/>
          <w:marTop w:val="0"/>
          <w:marBottom w:val="0"/>
          <w:divBdr>
            <w:top w:val="none" w:sz="0" w:space="0" w:color="auto"/>
            <w:left w:val="none" w:sz="0" w:space="0" w:color="auto"/>
            <w:bottom w:val="none" w:sz="0" w:space="0" w:color="auto"/>
            <w:right w:val="none" w:sz="0" w:space="0" w:color="auto"/>
          </w:divBdr>
          <w:divsChild>
            <w:div w:id="1315599281">
              <w:marLeft w:val="0"/>
              <w:marRight w:val="0"/>
              <w:marTop w:val="0"/>
              <w:marBottom w:val="0"/>
              <w:divBdr>
                <w:top w:val="none" w:sz="0" w:space="0" w:color="auto"/>
                <w:left w:val="none" w:sz="0" w:space="0" w:color="auto"/>
                <w:bottom w:val="none" w:sz="0" w:space="0" w:color="auto"/>
                <w:right w:val="none" w:sz="0" w:space="0" w:color="auto"/>
              </w:divBdr>
            </w:div>
          </w:divsChild>
        </w:div>
        <w:div w:id="989022586">
          <w:marLeft w:val="0"/>
          <w:marRight w:val="0"/>
          <w:marTop w:val="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1957515254">
          <w:marLeft w:val="0"/>
          <w:marRight w:val="0"/>
          <w:marTop w:val="0"/>
          <w:marBottom w:val="0"/>
          <w:divBdr>
            <w:top w:val="none" w:sz="0" w:space="0" w:color="auto"/>
            <w:left w:val="none" w:sz="0" w:space="0" w:color="auto"/>
            <w:bottom w:val="none" w:sz="0" w:space="0" w:color="auto"/>
            <w:right w:val="none" w:sz="0" w:space="0" w:color="auto"/>
          </w:divBdr>
          <w:divsChild>
            <w:div w:id="370999476">
              <w:marLeft w:val="0"/>
              <w:marRight w:val="0"/>
              <w:marTop w:val="0"/>
              <w:marBottom w:val="0"/>
              <w:divBdr>
                <w:top w:val="none" w:sz="0" w:space="0" w:color="auto"/>
                <w:left w:val="none" w:sz="0" w:space="0" w:color="auto"/>
                <w:bottom w:val="none" w:sz="0" w:space="0" w:color="auto"/>
                <w:right w:val="none" w:sz="0" w:space="0" w:color="auto"/>
              </w:divBdr>
            </w:div>
          </w:divsChild>
        </w:div>
        <w:div w:id="670062380">
          <w:marLeft w:val="0"/>
          <w:marRight w:val="0"/>
          <w:marTop w:val="0"/>
          <w:marBottom w:val="0"/>
          <w:divBdr>
            <w:top w:val="none" w:sz="0" w:space="0" w:color="auto"/>
            <w:left w:val="none" w:sz="0" w:space="0" w:color="auto"/>
            <w:bottom w:val="none" w:sz="0" w:space="0" w:color="auto"/>
            <w:right w:val="none" w:sz="0" w:space="0" w:color="auto"/>
          </w:divBdr>
        </w:div>
        <w:div w:id="1917786307">
          <w:marLeft w:val="0"/>
          <w:marRight w:val="0"/>
          <w:marTop w:val="0"/>
          <w:marBottom w:val="0"/>
          <w:divBdr>
            <w:top w:val="none" w:sz="0" w:space="0" w:color="auto"/>
            <w:left w:val="none" w:sz="0" w:space="0" w:color="auto"/>
            <w:bottom w:val="none" w:sz="0" w:space="0" w:color="auto"/>
            <w:right w:val="none" w:sz="0" w:space="0" w:color="auto"/>
          </w:divBdr>
          <w:divsChild>
            <w:div w:id="1185558611">
              <w:marLeft w:val="0"/>
              <w:marRight w:val="0"/>
              <w:marTop w:val="0"/>
              <w:marBottom w:val="0"/>
              <w:divBdr>
                <w:top w:val="none" w:sz="0" w:space="0" w:color="auto"/>
                <w:left w:val="none" w:sz="0" w:space="0" w:color="auto"/>
                <w:bottom w:val="none" w:sz="0" w:space="0" w:color="auto"/>
                <w:right w:val="none" w:sz="0" w:space="0" w:color="auto"/>
              </w:divBdr>
            </w:div>
          </w:divsChild>
        </w:div>
        <w:div w:id="173232922">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894122608">
          <w:marLeft w:val="0"/>
          <w:marRight w:val="0"/>
          <w:marTop w:val="0"/>
          <w:marBottom w:val="0"/>
          <w:divBdr>
            <w:top w:val="none" w:sz="0" w:space="0" w:color="auto"/>
            <w:left w:val="none" w:sz="0" w:space="0" w:color="auto"/>
            <w:bottom w:val="none" w:sz="0" w:space="0" w:color="auto"/>
            <w:right w:val="none" w:sz="0" w:space="0" w:color="auto"/>
          </w:divBdr>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sChild>
            <w:div w:id="1962568071">
              <w:marLeft w:val="0"/>
              <w:marRight w:val="0"/>
              <w:marTop w:val="0"/>
              <w:marBottom w:val="0"/>
              <w:divBdr>
                <w:top w:val="none" w:sz="0" w:space="0" w:color="auto"/>
                <w:left w:val="none" w:sz="0" w:space="0" w:color="auto"/>
                <w:bottom w:val="none" w:sz="0" w:space="0" w:color="auto"/>
                <w:right w:val="none" w:sz="0" w:space="0" w:color="auto"/>
              </w:divBdr>
              <w:divsChild>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4795659">
      <w:bodyDiv w:val="1"/>
      <w:marLeft w:val="0"/>
      <w:marRight w:val="0"/>
      <w:marTop w:val="0"/>
      <w:marBottom w:val="0"/>
      <w:divBdr>
        <w:top w:val="none" w:sz="0" w:space="0" w:color="auto"/>
        <w:left w:val="none" w:sz="0" w:space="0" w:color="auto"/>
        <w:bottom w:val="none" w:sz="0" w:space="0" w:color="auto"/>
        <w:right w:val="none" w:sz="0" w:space="0" w:color="auto"/>
      </w:divBdr>
    </w:div>
    <w:div w:id="1744909432">
      <w:bodyDiv w:val="1"/>
      <w:marLeft w:val="0"/>
      <w:marRight w:val="0"/>
      <w:marTop w:val="0"/>
      <w:marBottom w:val="0"/>
      <w:divBdr>
        <w:top w:val="none" w:sz="0" w:space="0" w:color="auto"/>
        <w:left w:val="none" w:sz="0" w:space="0" w:color="auto"/>
        <w:bottom w:val="none" w:sz="0" w:space="0" w:color="auto"/>
        <w:right w:val="none" w:sz="0" w:space="0" w:color="auto"/>
      </w:divBdr>
      <w:divsChild>
        <w:div w:id="694382594">
          <w:marLeft w:val="0"/>
          <w:marRight w:val="0"/>
          <w:marTop w:val="0"/>
          <w:marBottom w:val="0"/>
          <w:divBdr>
            <w:top w:val="none" w:sz="0" w:space="0" w:color="auto"/>
            <w:left w:val="none" w:sz="0" w:space="0" w:color="auto"/>
            <w:bottom w:val="none" w:sz="0" w:space="0" w:color="auto"/>
            <w:right w:val="none" w:sz="0" w:space="0" w:color="auto"/>
          </w:divBdr>
        </w:div>
        <w:div w:id="557861750">
          <w:marLeft w:val="0"/>
          <w:marRight w:val="0"/>
          <w:marTop w:val="0"/>
          <w:marBottom w:val="0"/>
          <w:divBdr>
            <w:top w:val="none" w:sz="0" w:space="0" w:color="auto"/>
            <w:left w:val="none" w:sz="0" w:space="0" w:color="auto"/>
            <w:bottom w:val="none" w:sz="0" w:space="0" w:color="auto"/>
            <w:right w:val="none" w:sz="0" w:space="0" w:color="auto"/>
          </w:divBdr>
          <w:divsChild>
            <w:div w:id="406612860">
              <w:marLeft w:val="0"/>
              <w:marRight w:val="0"/>
              <w:marTop w:val="0"/>
              <w:marBottom w:val="0"/>
              <w:divBdr>
                <w:top w:val="none" w:sz="0" w:space="0" w:color="auto"/>
                <w:left w:val="none" w:sz="0" w:space="0" w:color="auto"/>
                <w:bottom w:val="none" w:sz="0" w:space="0" w:color="auto"/>
                <w:right w:val="none" w:sz="0" w:space="0" w:color="auto"/>
              </w:divBdr>
            </w:div>
          </w:divsChild>
        </w:div>
        <w:div w:id="2437704">
          <w:marLeft w:val="0"/>
          <w:marRight w:val="0"/>
          <w:marTop w:val="0"/>
          <w:marBottom w:val="0"/>
          <w:divBdr>
            <w:top w:val="none" w:sz="0" w:space="0" w:color="auto"/>
            <w:left w:val="none" w:sz="0" w:space="0" w:color="auto"/>
            <w:bottom w:val="none" w:sz="0" w:space="0" w:color="auto"/>
            <w:right w:val="none" w:sz="0" w:space="0" w:color="auto"/>
          </w:divBdr>
        </w:div>
        <w:div w:id="91247574">
          <w:marLeft w:val="0"/>
          <w:marRight w:val="0"/>
          <w:marTop w:val="0"/>
          <w:marBottom w:val="0"/>
          <w:divBdr>
            <w:top w:val="none" w:sz="0" w:space="0" w:color="auto"/>
            <w:left w:val="none" w:sz="0" w:space="0" w:color="auto"/>
            <w:bottom w:val="none" w:sz="0" w:space="0" w:color="auto"/>
            <w:right w:val="none" w:sz="0" w:space="0" w:color="auto"/>
          </w:divBdr>
          <w:divsChild>
            <w:div w:id="443620077">
              <w:marLeft w:val="0"/>
              <w:marRight w:val="0"/>
              <w:marTop w:val="0"/>
              <w:marBottom w:val="0"/>
              <w:divBdr>
                <w:top w:val="none" w:sz="0" w:space="0" w:color="auto"/>
                <w:left w:val="none" w:sz="0" w:space="0" w:color="auto"/>
                <w:bottom w:val="none" w:sz="0" w:space="0" w:color="auto"/>
                <w:right w:val="none" w:sz="0" w:space="0" w:color="auto"/>
              </w:divBdr>
            </w:div>
          </w:divsChild>
        </w:div>
        <w:div w:id="1323854934">
          <w:marLeft w:val="0"/>
          <w:marRight w:val="0"/>
          <w:marTop w:val="0"/>
          <w:marBottom w:val="0"/>
          <w:divBdr>
            <w:top w:val="none" w:sz="0" w:space="0" w:color="auto"/>
            <w:left w:val="none" w:sz="0" w:space="0" w:color="auto"/>
            <w:bottom w:val="none" w:sz="0" w:space="0" w:color="auto"/>
            <w:right w:val="none" w:sz="0" w:space="0" w:color="auto"/>
          </w:divBdr>
        </w:div>
        <w:div w:id="1481575457">
          <w:marLeft w:val="0"/>
          <w:marRight w:val="0"/>
          <w:marTop w:val="0"/>
          <w:marBottom w:val="0"/>
          <w:divBdr>
            <w:top w:val="none" w:sz="0" w:space="0" w:color="auto"/>
            <w:left w:val="none" w:sz="0" w:space="0" w:color="auto"/>
            <w:bottom w:val="none" w:sz="0" w:space="0" w:color="auto"/>
            <w:right w:val="none" w:sz="0" w:space="0" w:color="auto"/>
          </w:divBdr>
          <w:divsChild>
            <w:div w:id="1128091292">
              <w:marLeft w:val="0"/>
              <w:marRight w:val="0"/>
              <w:marTop w:val="0"/>
              <w:marBottom w:val="0"/>
              <w:divBdr>
                <w:top w:val="none" w:sz="0" w:space="0" w:color="auto"/>
                <w:left w:val="none" w:sz="0" w:space="0" w:color="auto"/>
                <w:bottom w:val="none" w:sz="0" w:space="0" w:color="auto"/>
                <w:right w:val="none" w:sz="0" w:space="0" w:color="auto"/>
              </w:divBdr>
            </w:div>
          </w:divsChild>
        </w:div>
        <w:div w:id="1223635821">
          <w:marLeft w:val="0"/>
          <w:marRight w:val="0"/>
          <w:marTop w:val="0"/>
          <w:marBottom w:val="0"/>
          <w:divBdr>
            <w:top w:val="none" w:sz="0" w:space="0" w:color="auto"/>
            <w:left w:val="none" w:sz="0" w:space="0" w:color="auto"/>
            <w:bottom w:val="none" w:sz="0" w:space="0" w:color="auto"/>
            <w:right w:val="none" w:sz="0" w:space="0" w:color="auto"/>
          </w:divBdr>
        </w:div>
        <w:div w:id="252476819">
          <w:marLeft w:val="0"/>
          <w:marRight w:val="0"/>
          <w:marTop w:val="0"/>
          <w:marBottom w:val="0"/>
          <w:divBdr>
            <w:top w:val="none" w:sz="0" w:space="0" w:color="auto"/>
            <w:left w:val="none" w:sz="0" w:space="0" w:color="auto"/>
            <w:bottom w:val="none" w:sz="0" w:space="0" w:color="auto"/>
            <w:right w:val="none" w:sz="0" w:space="0" w:color="auto"/>
          </w:divBdr>
          <w:divsChild>
            <w:div w:id="2022662785">
              <w:marLeft w:val="0"/>
              <w:marRight w:val="0"/>
              <w:marTop w:val="0"/>
              <w:marBottom w:val="0"/>
              <w:divBdr>
                <w:top w:val="none" w:sz="0" w:space="0" w:color="auto"/>
                <w:left w:val="none" w:sz="0" w:space="0" w:color="auto"/>
                <w:bottom w:val="none" w:sz="0" w:space="0" w:color="auto"/>
                <w:right w:val="none" w:sz="0" w:space="0" w:color="auto"/>
              </w:divBdr>
            </w:div>
          </w:divsChild>
        </w:div>
        <w:div w:id="399983138">
          <w:marLeft w:val="0"/>
          <w:marRight w:val="0"/>
          <w:marTop w:val="0"/>
          <w:marBottom w:val="0"/>
          <w:divBdr>
            <w:top w:val="none" w:sz="0" w:space="0" w:color="auto"/>
            <w:left w:val="none" w:sz="0" w:space="0" w:color="auto"/>
            <w:bottom w:val="none" w:sz="0" w:space="0" w:color="auto"/>
            <w:right w:val="none" w:sz="0" w:space="0" w:color="auto"/>
          </w:divBdr>
        </w:div>
        <w:div w:id="1414811575">
          <w:marLeft w:val="0"/>
          <w:marRight w:val="0"/>
          <w:marTop w:val="0"/>
          <w:marBottom w:val="0"/>
          <w:divBdr>
            <w:top w:val="none" w:sz="0" w:space="0" w:color="auto"/>
            <w:left w:val="none" w:sz="0" w:space="0" w:color="auto"/>
            <w:bottom w:val="none" w:sz="0" w:space="0" w:color="auto"/>
            <w:right w:val="none" w:sz="0" w:space="0" w:color="auto"/>
          </w:divBdr>
          <w:divsChild>
            <w:div w:id="493498483">
              <w:marLeft w:val="0"/>
              <w:marRight w:val="0"/>
              <w:marTop w:val="0"/>
              <w:marBottom w:val="0"/>
              <w:divBdr>
                <w:top w:val="none" w:sz="0" w:space="0" w:color="auto"/>
                <w:left w:val="none" w:sz="0" w:space="0" w:color="auto"/>
                <w:bottom w:val="none" w:sz="0" w:space="0" w:color="auto"/>
                <w:right w:val="none" w:sz="0" w:space="0" w:color="auto"/>
              </w:divBdr>
            </w:div>
          </w:divsChild>
        </w:div>
        <w:div w:id="1156728331">
          <w:marLeft w:val="0"/>
          <w:marRight w:val="0"/>
          <w:marTop w:val="0"/>
          <w:marBottom w:val="0"/>
          <w:divBdr>
            <w:top w:val="none" w:sz="0" w:space="0" w:color="auto"/>
            <w:left w:val="none" w:sz="0" w:space="0" w:color="auto"/>
            <w:bottom w:val="none" w:sz="0" w:space="0" w:color="auto"/>
            <w:right w:val="none" w:sz="0" w:space="0" w:color="auto"/>
          </w:divBdr>
        </w:div>
        <w:div w:id="1480734298">
          <w:marLeft w:val="0"/>
          <w:marRight w:val="0"/>
          <w:marTop w:val="0"/>
          <w:marBottom w:val="0"/>
          <w:divBdr>
            <w:top w:val="none" w:sz="0" w:space="0" w:color="auto"/>
            <w:left w:val="none" w:sz="0" w:space="0" w:color="auto"/>
            <w:bottom w:val="none" w:sz="0" w:space="0" w:color="auto"/>
            <w:right w:val="none" w:sz="0" w:space="0" w:color="auto"/>
          </w:divBdr>
          <w:divsChild>
            <w:div w:id="1070008756">
              <w:marLeft w:val="0"/>
              <w:marRight w:val="0"/>
              <w:marTop w:val="0"/>
              <w:marBottom w:val="0"/>
              <w:divBdr>
                <w:top w:val="none" w:sz="0" w:space="0" w:color="auto"/>
                <w:left w:val="none" w:sz="0" w:space="0" w:color="auto"/>
                <w:bottom w:val="none" w:sz="0" w:space="0" w:color="auto"/>
                <w:right w:val="none" w:sz="0" w:space="0" w:color="auto"/>
              </w:divBdr>
            </w:div>
          </w:divsChild>
        </w:div>
        <w:div w:id="815072504">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sChild>
            <w:div w:id="671377122">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sChild>
            <w:div w:id="1554541943">
              <w:marLeft w:val="0"/>
              <w:marRight w:val="0"/>
              <w:marTop w:val="0"/>
              <w:marBottom w:val="0"/>
              <w:divBdr>
                <w:top w:val="none" w:sz="0" w:space="0" w:color="auto"/>
                <w:left w:val="none" w:sz="0" w:space="0" w:color="auto"/>
                <w:bottom w:val="none" w:sz="0" w:space="0" w:color="auto"/>
                <w:right w:val="none" w:sz="0" w:space="0" w:color="auto"/>
              </w:divBdr>
              <w:divsChild>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950417">
          <w:marLeft w:val="0"/>
          <w:marRight w:val="0"/>
          <w:marTop w:val="300"/>
          <w:marBottom w:val="0"/>
          <w:divBdr>
            <w:top w:val="none" w:sz="0" w:space="0" w:color="auto"/>
            <w:left w:val="none" w:sz="0" w:space="0" w:color="auto"/>
            <w:bottom w:val="none" w:sz="0" w:space="0" w:color="auto"/>
            <w:right w:val="none" w:sz="0" w:space="0" w:color="auto"/>
          </w:divBdr>
          <w:divsChild>
            <w:div w:id="709493406">
              <w:marLeft w:val="0"/>
              <w:marRight w:val="0"/>
              <w:marTop w:val="0"/>
              <w:marBottom w:val="0"/>
              <w:divBdr>
                <w:top w:val="none" w:sz="0" w:space="0" w:color="auto"/>
                <w:left w:val="none" w:sz="0" w:space="0" w:color="auto"/>
                <w:bottom w:val="none" w:sz="0" w:space="0" w:color="auto"/>
                <w:right w:val="none" w:sz="0" w:space="0" w:color="auto"/>
              </w:divBdr>
              <w:divsChild>
                <w:div w:id="127404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1690">
          <w:marLeft w:val="0"/>
          <w:marRight w:val="0"/>
          <w:marTop w:val="300"/>
          <w:marBottom w:val="0"/>
          <w:divBdr>
            <w:top w:val="none" w:sz="0" w:space="0" w:color="auto"/>
            <w:left w:val="none" w:sz="0" w:space="0" w:color="auto"/>
            <w:bottom w:val="none" w:sz="0" w:space="0" w:color="auto"/>
            <w:right w:val="none" w:sz="0" w:space="0" w:color="auto"/>
          </w:divBdr>
          <w:divsChild>
            <w:div w:id="432701134">
              <w:marLeft w:val="0"/>
              <w:marRight w:val="0"/>
              <w:marTop w:val="0"/>
              <w:marBottom w:val="0"/>
              <w:divBdr>
                <w:top w:val="none" w:sz="0" w:space="0" w:color="auto"/>
                <w:left w:val="none" w:sz="0" w:space="0" w:color="auto"/>
                <w:bottom w:val="none" w:sz="0" w:space="0" w:color="auto"/>
                <w:right w:val="none" w:sz="0" w:space="0" w:color="auto"/>
              </w:divBdr>
              <w:divsChild>
                <w:div w:id="20095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4039">
          <w:marLeft w:val="0"/>
          <w:marRight w:val="0"/>
          <w:marTop w:val="300"/>
          <w:marBottom w:val="0"/>
          <w:divBdr>
            <w:top w:val="none" w:sz="0" w:space="0" w:color="auto"/>
            <w:left w:val="none" w:sz="0" w:space="0" w:color="auto"/>
            <w:bottom w:val="none" w:sz="0" w:space="0" w:color="auto"/>
            <w:right w:val="none" w:sz="0" w:space="0" w:color="auto"/>
          </w:divBdr>
          <w:divsChild>
            <w:div w:id="1863545261">
              <w:marLeft w:val="0"/>
              <w:marRight w:val="0"/>
              <w:marTop w:val="0"/>
              <w:marBottom w:val="0"/>
              <w:divBdr>
                <w:top w:val="none" w:sz="0" w:space="0" w:color="auto"/>
                <w:left w:val="none" w:sz="0" w:space="0" w:color="auto"/>
                <w:bottom w:val="none" w:sz="0" w:space="0" w:color="auto"/>
                <w:right w:val="none" w:sz="0" w:space="0" w:color="auto"/>
              </w:divBdr>
              <w:divsChild>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553858425">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sChild>
            <w:div w:id="2133547234">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2038891498">
          <w:marLeft w:val="0"/>
          <w:marRight w:val="0"/>
          <w:marTop w:val="0"/>
          <w:marBottom w:val="0"/>
          <w:divBdr>
            <w:top w:val="none" w:sz="0" w:space="0" w:color="auto"/>
            <w:left w:val="none" w:sz="0" w:space="0" w:color="auto"/>
            <w:bottom w:val="none" w:sz="0" w:space="0" w:color="auto"/>
            <w:right w:val="none" w:sz="0" w:space="0" w:color="auto"/>
          </w:divBdr>
          <w:divsChild>
            <w:div w:id="93520672">
              <w:marLeft w:val="0"/>
              <w:marRight w:val="0"/>
              <w:marTop w:val="0"/>
              <w:marBottom w:val="0"/>
              <w:divBdr>
                <w:top w:val="none" w:sz="0" w:space="0" w:color="auto"/>
                <w:left w:val="none" w:sz="0" w:space="0" w:color="auto"/>
                <w:bottom w:val="none" w:sz="0" w:space="0" w:color="auto"/>
                <w:right w:val="none" w:sz="0" w:space="0" w:color="auto"/>
              </w:divBdr>
            </w:div>
          </w:divsChild>
        </w:div>
        <w:div w:id="844132914">
          <w:marLeft w:val="0"/>
          <w:marRight w:val="0"/>
          <w:marTop w:val="0"/>
          <w:marBottom w:val="0"/>
          <w:divBdr>
            <w:top w:val="none" w:sz="0" w:space="0" w:color="auto"/>
            <w:left w:val="none" w:sz="0" w:space="0" w:color="auto"/>
            <w:bottom w:val="none" w:sz="0" w:space="0" w:color="auto"/>
            <w:right w:val="none" w:sz="0" w:space="0" w:color="auto"/>
          </w:divBdr>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535504852">
          <w:marLeft w:val="0"/>
          <w:marRight w:val="0"/>
          <w:marTop w:val="0"/>
          <w:marBottom w:val="0"/>
          <w:divBdr>
            <w:top w:val="none" w:sz="0" w:space="0" w:color="auto"/>
            <w:left w:val="none" w:sz="0" w:space="0" w:color="auto"/>
            <w:bottom w:val="none" w:sz="0" w:space="0" w:color="auto"/>
            <w:right w:val="none" w:sz="0" w:space="0" w:color="auto"/>
          </w:divBdr>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76055238">
          <w:marLeft w:val="0"/>
          <w:marRight w:val="0"/>
          <w:marTop w:val="0"/>
          <w:marBottom w:val="0"/>
          <w:divBdr>
            <w:top w:val="none" w:sz="0" w:space="0" w:color="auto"/>
            <w:left w:val="none" w:sz="0" w:space="0" w:color="auto"/>
            <w:bottom w:val="none" w:sz="0" w:space="0" w:color="auto"/>
            <w:right w:val="none" w:sz="0" w:space="0" w:color="auto"/>
          </w:divBdr>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842159162">
          <w:marLeft w:val="0"/>
          <w:marRight w:val="0"/>
          <w:marTop w:val="0"/>
          <w:marBottom w:val="0"/>
          <w:divBdr>
            <w:top w:val="none" w:sz="0" w:space="0" w:color="auto"/>
            <w:left w:val="none" w:sz="0" w:space="0" w:color="auto"/>
            <w:bottom w:val="none" w:sz="0" w:space="0" w:color="auto"/>
            <w:right w:val="none" w:sz="0" w:space="0" w:color="auto"/>
          </w:divBdr>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062598">
          <w:marLeft w:val="0"/>
          <w:marRight w:val="0"/>
          <w:marTop w:val="300"/>
          <w:marBottom w:val="0"/>
          <w:divBdr>
            <w:top w:val="none" w:sz="0" w:space="0" w:color="auto"/>
            <w:left w:val="none" w:sz="0" w:space="0" w:color="auto"/>
            <w:bottom w:val="none" w:sz="0" w:space="0" w:color="auto"/>
            <w:right w:val="none" w:sz="0" w:space="0" w:color="auto"/>
          </w:divBdr>
          <w:divsChild>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083137817">
          <w:marLeft w:val="0"/>
          <w:marRight w:val="0"/>
          <w:marTop w:val="0"/>
          <w:marBottom w:val="0"/>
          <w:divBdr>
            <w:top w:val="none" w:sz="0" w:space="0" w:color="auto"/>
            <w:left w:val="none" w:sz="0" w:space="0" w:color="auto"/>
            <w:bottom w:val="none" w:sz="0" w:space="0" w:color="auto"/>
            <w:right w:val="none" w:sz="0" w:space="0" w:color="auto"/>
          </w:divBdr>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792670538">
          <w:marLeft w:val="0"/>
          <w:marRight w:val="0"/>
          <w:marTop w:val="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sChild>
            <w:div w:id="1932858150">
              <w:marLeft w:val="0"/>
              <w:marRight w:val="0"/>
              <w:marTop w:val="0"/>
              <w:marBottom w:val="0"/>
              <w:divBdr>
                <w:top w:val="none" w:sz="0" w:space="0" w:color="auto"/>
                <w:left w:val="none" w:sz="0" w:space="0" w:color="auto"/>
                <w:bottom w:val="none" w:sz="0" w:space="0" w:color="auto"/>
                <w:right w:val="none" w:sz="0" w:space="0" w:color="auto"/>
              </w:divBdr>
            </w:div>
          </w:divsChild>
        </w:div>
        <w:div w:id="1535728336">
          <w:marLeft w:val="0"/>
          <w:marRight w:val="0"/>
          <w:marTop w:val="0"/>
          <w:marBottom w:val="0"/>
          <w:divBdr>
            <w:top w:val="none" w:sz="0" w:space="0" w:color="auto"/>
            <w:left w:val="none" w:sz="0" w:space="0" w:color="auto"/>
            <w:bottom w:val="none" w:sz="0" w:space="0" w:color="auto"/>
            <w:right w:val="none" w:sz="0" w:space="0" w:color="auto"/>
          </w:divBdr>
        </w:div>
        <w:div w:id="1406803090">
          <w:marLeft w:val="0"/>
          <w:marRight w:val="0"/>
          <w:marTop w:val="0"/>
          <w:marBottom w:val="0"/>
          <w:divBdr>
            <w:top w:val="none" w:sz="0" w:space="0" w:color="auto"/>
            <w:left w:val="none" w:sz="0" w:space="0" w:color="auto"/>
            <w:bottom w:val="none" w:sz="0" w:space="0" w:color="auto"/>
            <w:right w:val="none" w:sz="0" w:space="0" w:color="auto"/>
          </w:divBdr>
          <w:divsChild>
            <w:div w:id="1982727224">
              <w:marLeft w:val="0"/>
              <w:marRight w:val="0"/>
              <w:marTop w:val="0"/>
              <w:marBottom w:val="0"/>
              <w:divBdr>
                <w:top w:val="none" w:sz="0" w:space="0" w:color="auto"/>
                <w:left w:val="none" w:sz="0" w:space="0" w:color="auto"/>
                <w:bottom w:val="none" w:sz="0" w:space="0" w:color="auto"/>
                <w:right w:val="none" w:sz="0" w:space="0" w:color="auto"/>
              </w:divBdr>
            </w:div>
          </w:divsChild>
        </w:div>
        <w:div w:id="283848637">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sChild>
            <w:div w:id="2074354328">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 w:id="1874341316">
          <w:marLeft w:val="0"/>
          <w:marRight w:val="0"/>
          <w:marTop w:val="0"/>
          <w:marBottom w:val="0"/>
          <w:divBdr>
            <w:top w:val="none" w:sz="0" w:space="0" w:color="auto"/>
            <w:left w:val="none" w:sz="0" w:space="0" w:color="auto"/>
            <w:bottom w:val="none" w:sz="0" w:space="0" w:color="auto"/>
            <w:right w:val="none" w:sz="0" w:space="0" w:color="auto"/>
          </w:divBdr>
          <w:divsChild>
            <w:div w:id="1009258270">
              <w:marLeft w:val="0"/>
              <w:marRight w:val="0"/>
              <w:marTop w:val="0"/>
              <w:marBottom w:val="0"/>
              <w:divBdr>
                <w:top w:val="none" w:sz="0" w:space="0" w:color="auto"/>
                <w:left w:val="none" w:sz="0" w:space="0" w:color="auto"/>
                <w:bottom w:val="none" w:sz="0" w:space="0" w:color="auto"/>
                <w:right w:val="none" w:sz="0" w:space="0" w:color="auto"/>
              </w:divBdr>
            </w:div>
          </w:divsChild>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800730255">
          <w:marLeft w:val="0"/>
          <w:marRight w:val="0"/>
          <w:marTop w:val="300"/>
          <w:marBottom w:val="0"/>
          <w:divBdr>
            <w:top w:val="none" w:sz="0" w:space="0" w:color="auto"/>
            <w:left w:val="none" w:sz="0" w:space="0" w:color="auto"/>
            <w:bottom w:val="none" w:sz="0" w:space="0" w:color="auto"/>
            <w:right w:val="none" w:sz="0" w:space="0" w:color="auto"/>
          </w:divBdr>
          <w:divsChild>
            <w:div w:id="2080058993">
              <w:marLeft w:val="0"/>
              <w:marRight w:val="0"/>
              <w:marTop w:val="0"/>
              <w:marBottom w:val="0"/>
              <w:divBdr>
                <w:top w:val="none" w:sz="0" w:space="0" w:color="auto"/>
                <w:left w:val="none" w:sz="0" w:space="0" w:color="auto"/>
                <w:bottom w:val="none" w:sz="0" w:space="0" w:color="auto"/>
                <w:right w:val="none" w:sz="0" w:space="0" w:color="auto"/>
              </w:divBdr>
              <w:divsChild>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645366">
          <w:marLeft w:val="0"/>
          <w:marRight w:val="0"/>
          <w:marTop w:val="300"/>
          <w:marBottom w:val="0"/>
          <w:divBdr>
            <w:top w:val="none" w:sz="0" w:space="0" w:color="auto"/>
            <w:left w:val="none" w:sz="0" w:space="0" w:color="auto"/>
            <w:bottom w:val="none" w:sz="0" w:space="0" w:color="auto"/>
            <w:right w:val="none" w:sz="0" w:space="0" w:color="auto"/>
          </w:divBdr>
          <w:divsChild>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797264553">
          <w:marLeft w:val="0"/>
          <w:marRight w:val="0"/>
          <w:marTop w:val="0"/>
          <w:marBottom w:val="0"/>
          <w:divBdr>
            <w:top w:val="none" w:sz="0" w:space="0" w:color="auto"/>
            <w:left w:val="none" w:sz="0" w:space="0" w:color="auto"/>
            <w:bottom w:val="none" w:sz="0" w:space="0" w:color="auto"/>
            <w:right w:val="none" w:sz="0" w:space="0" w:color="auto"/>
          </w:divBdr>
        </w:div>
        <w:div w:id="1992903964">
          <w:marLeft w:val="0"/>
          <w:marRight w:val="0"/>
          <w:marTop w:val="0"/>
          <w:marBottom w:val="0"/>
          <w:divBdr>
            <w:top w:val="none" w:sz="0" w:space="0" w:color="auto"/>
            <w:left w:val="none" w:sz="0" w:space="0" w:color="auto"/>
            <w:bottom w:val="none" w:sz="0" w:space="0" w:color="auto"/>
            <w:right w:val="none" w:sz="0" w:space="0" w:color="auto"/>
          </w:divBdr>
          <w:divsChild>
            <w:div w:id="1110930413">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 w:id="78022422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672538634">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757021331">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310289013">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sChild>
            <w:div w:id="1882934121">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sChild>
                <w:div w:id="187086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sChild>
            <w:div w:id="2024159331">
              <w:marLeft w:val="0"/>
              <w:marRight w:val="0"/>
              <w:marTop w:val="0"/>
              <w:marBottom w:val="0"/>
              <w:divBdr>
                <w:top w:val="none" w:sz="0" w:space="0" w:color="auto"/>
                <w:left w:val="none" w:sz="0" w:space="0" w:color="auto"/>
                <w:bottom w:val="none" w:sz="0" w:space="0" w:color="auto"/>
                <w:right w:val="none" w:sz="0" w:space="0" w:color="auto"/>
              </w:divBdr>
              <w:divsChild>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684602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2095085157">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018343341">
          <w:marLeft w:val="0"/>
          <w:marRight w:val="0"/>
          <w:marTop w:val="0"/>
          <w:marBottom w:val="0"/>
          <w:divBdr>
            <w:top w:val="none" w:sz="0" w:space="0" w:color="auto"/>
            <w:left w:val="none" w:sz="0" w:space="0" w:color="auto"/>
            <w:bottom w:val="none" w:sz="0" w:space="0" w:color="auto"/>
            <w:right w:val="none" w:sz="0" w:space="0" w:color="auto"/>
          </w:divBdr>
          <w:divsChild>
            <w:div w:id="1582256120">
              <w:marLeft w:val="0"/>
              <w:marRight w:val="0"/>
              <w:marTop w:val="0"/>
              <w:marBottom w:val="0"/>
              <w:divBdr>
                <w:top w:val="none" w:sz="0" w:space="0" w:color="auto"/>
                <w:left w:val="none" w:sz="0" w:space="0" w:color="auto"/>
                <w:bottom w:val="none" w:sz="0" w:space="0" w:color="auto"/>
                <w:right w:val="none" w:sz="0" w:space="0" w:color="auto"/>
              </w:divBdr>
            </w:div>
          </w:divsChild>
        </w:div>
        <w:div w:id="2075618237">
          <w:marLeft w:val="0"/>
          <w:marRight w:val="0"/>
          <w:marTop w:val="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sChild>
                <w:div w:id="211138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750115">
          <w:marLeft w:val="0"/>
          <w:marRight w:val="0"/>
          <w:marTop w:val="300"/>
          <w:marBottom w:val="0"/>
          <w:divBdr>
            <w:top w:val="none" w:sz="0" w:space="0" w:color="auto"/>
            <w:left w:val="none" w:sz="0" w:space="0" w:color="auto"/>
            <w:bottom w:val="none" w:sz="0" w:space="0" w:color="auto"/>
            <w:right w:val="none" w:sz="0" w:space="0" w:color="auto"/>
          </w:divBdr>
          <w:divsChild>
            <w:div w:id="2078243734">
              <w:marLeft w:val="0"/>
              <w:marRight w:val="0"/>
              <w:marTop w:val="0"/>
              <w:marBottom w:val="0"/>
              <w:divBdr>
                <w:top w:val="none" w:sz="0" w:space="0" w:color="auto"/>
                <w:left w:val="none" w:sz="0" w:space="0" w:color="auto"/>
                <w:bottom w:val="none" w:sz="0" w:space="0" w:color="auto"/>
                <w:right w:val="none" w:sz="0" w:space="0" w:color="auto"/>
              </w:divBdr>
              <w:divsChild>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331563686">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480780860">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341202773">
          <w:marLeft w:val="0"/>
          <w:marRight w:val="0"/>
          <w:marTop w:val="0"/>
          <w:marBottom w:val="0"/>
          <w:divBdr>
            <w:top w:val="none" w:sz="0" w:space="0" w:color="auto"/>
            <w:left w:val="none" w:sz="0" w:space="0" w:color="auto"/>
            <w:bottom w:val="none" w:sz="0" w:space="0" w:color="auto"/>
            <w:right w:val="none" w:sz="0" w:space="0" w:color="auto"/>
          </w:divBdr>
        </w:div>
        <w:div w:id="646740036">
          <w:marLeft w:val="0"/>
          <w:marRight w:val="0"/>
          <w:marTop w:val="0"/>
          <w:marBottom w:val="0"/>
          <w:divBdr>
            <w:top w:val="none" w:sz="0" w:space="0" w:color="auto"/>
            <w:left w:val="none" w:sz="0" w:space="0" w:color="auto"/>
            <w:bottom w:val="none" w:sz="0" w:space="0" w:color="auto"/>
            <w:right w:val="none" w:sz="0" w:space="0" w:color="auto"/>
          </w:divBdr>
          <w:divsChild>
            <w:div w:id="1956517921">
              <w:marLeft w:val="0"/>
              <w:marRight w:val="0"/>
              <w:marTop w:val="0"/>
              <w:marBottom w:val="0"/>
              <w:divBdr>
                <w:top w:val="none" w:sz="0" w:space="0" w:color="auto"/>
                <w:left w:val="none" w:sz="0" w:space="0" w:color="auto"/>
                <w:bottom w:val="none" w:sz="0" w:space="0" w:color="auto"/>
                <w:right w:val="none" w:sz="0" w:space="0" w:color="auto"/>
              </w:divBdr>
            </w:div>
          </w:divsChild>
        </w:div>
        <w:div w:id="1877229669">
          <w:marLeft w:val="0"/>
          <w:marRight w:val="0"/>
          <w:marTop w:val="0"/>
          <w:marBottom w:val="0"/>
          <w:divBdr>
            <w:top w:val="none" w:sz="0" w:space="0" w:color="auto"/>
            <w:left w:val="none" w:sz="0" w:space="0" w:color="auto"/>
            <w:bottom w:val="none" w:sz="0" w:space="0" w:color="auto"/>
            <w:right w:val="none" w:sz="0" w:space="0" w:color="auto"/>
          </w:divBdr>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235748708">
          <w:marLeft w:val="0"/>
          <w:marRight w:val="0"/>
          <w:marTop w:val="0"/>
          <w:marBottom w:val="0"/>
          <w:divBdr>
            <w:top w:val="none" w:sz="0" w:space="0" w:color="auto"/>
            <w:left w:val="none" w:sz="0" w:space="0" w:color="auto"/>
            <w:bottom w:val="none" w:sz="0" w:space="0" w:color="auto"/>
            <w:right w:val="none" w:sz="0" w:space="0" w:color="auto"/>
          </w:divBdr>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581375234">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sChild>
            <w:div w:id="1896812843">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7557">
          <w:marLeft w:val="0"/>
          <w:marRight w:val="0"/>
          <w:marTop w:val="300"/>
          <w:marBottom w:val="0"/>
          <w:divBdr>
            <w:top w:val="none" w:sz="0" w:space="0" w:color="auto"/>
            <w:left w:val="none" w:sz="0" w:space="0" w:color="auto"/>
            <w:bottom w:val="none" w:sz="0" w:space="0" w:color="auto"/>
            <w:right w:val="none" w:sz="0" w:space="0" w:color="auto"/>
          </w:divBdr>
          <w:divsChild>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118054">
          <w:marLeft w:val="0"/>
          <w:marRight w:val="0"/>
          <w:marTop w:val="300"/>
          <w:marBottom w:val="0"/>
          <w:divBdr>
            <w:top w:val="none" w:sz="0" w:space="0" w:color="auto"/>
            <w:left w:val="none" w:sz="0" w:space="0" w:color="auto"/>
            <w:bottom w:val="none" w:sz="0" w:space="0" w:color="auto"/>
            <w:right w:val="none" w:sz="0" w:space="0" w:color="auto"/>
          </w:divBdr>
          <w:divsChild>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825716">
      <w:bodyDiv w:val="1"/>
      <w:marLeft w:val="0"/>
      <w:marRight w:val="0"/>
      <w:marTop w:val="0"/>
      <w:marBottom w:val="0"/>
      <w:divBdr>
        <w:top w:val="none" w:sz="0" w:space="0" w:color="auto"/>
        <w:left w:val="none" w:sz="0" w:space="0" w:color="auto"/>
        <w:bottom w:val="none" w:sz="0" w:space="0" w:color="auto"/>
        <w:right w:val="none" w:sz="0" w:space="0" w:color="auto"/>
      </w:divBdr>
      <w:divsChild>
        <w:div w:id="275138797">
          <w:marLeft w:val="0"/>
          <w:marRight w:val="0"/>
          <w:marTop w:val="0"/>
          <w:marBottom w:val="0"/>
          <w:divBdr>
            <w:top w:val="none" w:sz="0" w:space="0" w:color="auto"/>
            <w:left w:val="none" w:sz="0" w:space="0" w:color="auto"/>
            <w:bottom w:val="none" w:sz="0" w:space="0" w:color="auto"/>
            <w:right w:val="none" w:sz="0" w:space="0" w:color="auto"/>
          </w:divBdr>
        </w:div>
        <w:div w:id="1912304656">
          <w:marLeft w:val="0"/>
          <w:marRight w:val="0"/>
          <w:marTop w:val="0"/>
          <w:marBottom w:val="0"/>
          <w:divBdr>
            <w:top w:val="none" w:sz="0" w:space="0" w:color="auto"/>
            <w:left w:val="none" w:sz="0" w:space="0" w:color="auto"/>
            <w:bottom w:val="none" w:sz="0" w:space="0" w:color="auto"/>
            <w:right w:val="none" w:sz="0" w:space="0" w:color="auto"/>
          </w:divBdr>
          <w:divsChild>
            <w:div w:id="1225796387">
              <w:marLeft w:val="0"/>
              <w:marRight w:val="0"/>
              <w:marTop w:val="0"/>
              <w:marBottom w:val="0"/>
              <w:divBdr>
                <w:top w:val="none" w:sz="0" w:space="0" w:color="auto"/>
                <w:left w:val="none" w:sz="0" w:space="0" w:color="auto"/>
                <w:bottom w:val="none" w:sz="0" w:space="0" w:color="auto"/>
                <w:right w:val="none" w:sz="0" w:space="0" w:color="auto"/>
              </w:divBdr>
            </w:div>
          </w:divsChild>
        </w:div>
        <w:div w:id="576522997">
          <w:marLeft w:val="0"/>
          <w:marRight w:val="0"/>
          <w:marTop w:val="0"/>
          <w:marBottom w:val="0"/>
          <w:divBdr>
            <w:top w:val="none" w:sz="0" w:space="0" w:color="auto"/>
            <w:left w:val="none" w:sz="0" w:space="0" w:color="auto"/>
            <w:bottom w:val="none" w:sz="0" w:space="0" w:color="auto"/>
            <w:right w:val="none" w:sz="0" w:space="0" w:color="auto"/>
          </w:divBdr>
        </w:div>
        <w:div w:id="2029091249">
          <w:marLeft w:val="0"/>
          <w:marRight w:val="0"/>
          <w:marTop w:val="0"/>
          <w:marBottom w:val="0"/>
          <w:divBdr>
            <w:top w:val="none" w:sz="0" w:space="0" w:color="auto"/>
            <w:left w:val="none" w:sz="0" w:space="0" w:color="auto"/>
            <w:bottom w:val="none" w:sz="0" w:space="0" w:color="auto"/>
            <w:right w:val="none" w:sz="0" w:space="0" w:color="auto"/>
          </w:divBdr>
          <w:divsChild>
            <w:div w:id="1647852788">
              <w:marLeft w:val="0"/>
              <w:marRight w:val="0"/>
              <w:marTop w:val="0"/>
              <w:marBottom w:val="0"/>
              <w:divBdr>
                <w:top w:val="none" w:sz="0" w:space="0" w:color="auto"/>
                <w:left w:val="none" w:sz="0" w:space="0" w:color="auto"/>
                <w:bottom w:val="none" w:sz="0" w:space="0" w:color="auto"/>
                <w:right w:val="none" w:sz="0" w:space="0" w:color="auto"/>
              </w:divBdr>
            </w:div>
          </w:divsChild>
        </w:div>
        <w:div w:id="581371854">
          <w:marLeft w:val="0"/>
          <w:marRight w:val="0"/>
          <w:marTop w:val="0"/>
          <w:marBottom w:val="0"/>
          <w:divBdr>
            <w:top w:val="none" w:sz="0" w:space="0" w:color="auto"/>
            <w:left w:val="none" w:sz="0" w:space="0" w:color="auto"/>
            <w:bottom w:val="none" w:sz="0" w:space="0" w:color="auto"/>
            <w:right w:val="none" w:sz="0" w:space="0" w:color="auto"/>
          </w:divBdr>
        </w:div>
        <w:div w:id="1766263948">
          <w:marLeft w:val="0"/>
          <w:marRight w:val="0"/>
          <w:marTop w:val="0"/>
          <w:marBottom w:val="0"/>
          <w:divBdr>
            <w:top w:val="none" w:sz="0" w:space="0" w:color="auto"/>
            <w:left w:val="none" w:sz="0" w:space="0" w:color="auto"/>
            <w:bottom w:val="none" w:sz="0" w:space="0" w:color="auto"/>
            <w:right w:val="none" w:sz="0" w:space="0" w:color="auto"/>
          </w:divBdr>
          <w:divsChild>
            <w:div w:id="1849830089">
              <w:marLeft w:val="0"/>
              <w:marRight w:val="0"/>
              <w:marTop w:val="0"/>
              <w:marBottom w:val="0"/>
              <w:divBdr>
                <w:top w:val="none" w:sz="0" w:space="0" w:color="auto"/>
                <w:left w:val="none" w:sz="0" w:space="0" w:color="auto"/>
                <w:bottom w:val="none" w:sz="0" w:space="0" w:color="auto"/>
                <w:right w:val="none" w:sz="0" w:space="0" w:color="auto"/>
              </w:divBdr>
            </w:div>
          </w:divsChild>
        </w:div>
        <w:div w:id="1779175075">
          <w:marLeft w:val="0"/>
          <w:marRight w:val="0"/>
          <w:marTop w:val="0"/>
          <w:marBottom w:val="0"/>
          <w:divBdr>
            <w:top w:val="none" w:sz="0" w:space="0" w:color="auto"/>
            <w:left w:val="none" w:sz="0" w:space="0" w:color="auto"/>
            <w:bottom w:val="none" w:sz="0" w:space="0" w:color="auto"/>
            <w:right w:val="none" w:sz="0" w:space="0" w:color="auto"/>
          </w:divBdr>
        </w:div>
        <w:div w:id="676345601">
          <w:marLeft w:val="0"/>
          <w:marRight w:val="0"/>
          <w:marTop w:val="0"/>
          <w:marBottom w:val="0"/>
          <w:divBdr>
            <w:top w:val="none" w:sz="0" w:space="0" w:color="auto"/>
            <w:left w:val="none" w:sz="0" w:space="0" w:color="auto"/>
            <w:bottom w:val="none" w:sz="0" w:space="0" w:color="auto"/>
            <w:right w:val="none" w:sz="0" w:space="0" w:color="auto"/>
          </w:divBdr>
          <w:divsChild>
            <w:div w:id="100150526">
              <w:marLeft w:val="0"/>
              <w:marRight w:val="0"/>
              <w:marTop w:val="0"/>
              <w:marBottom w:val="0"/>
              <w:divBdr>
                <w:top w:val="none" w:sz="0" w:space="0" w:color="auto"/>
                <w:left w:val="none" w:sz="0" w:space="0" w:color="auto"/>
                <w:bottom w:val="none" w:sz="0" w:space="0" w:color="auto"/>
                <w:right w:val="none" w:sz="0" w:space="0" w:color="auto"/>
              </w:divBdr>
            </w:div>
          </w:divsChild>
        </w:div>
        <w:div w:id="1274938713">
          <w:marLeft w:val="0"/>
          <w:marRight w:val="0"/>
          <w:marTop w:val="0"/>
          <w:marBottom w:val="0"/>
          <w:divBdr>
            <w:top w:val="none" w:sz="0" w:space="0" w:color="auto"/>
            <w:left w:val="none" w:sz="0" w:space="0" w:color="auto"/>
            <w:bottom w:val="none" w:sz="0" w:space="0" w:color="auto"/>
            <w:right w:val="none" w:sz="0" w:space="0" w:color="auto"/>
          </w:divBdr>
        </w:div>
        <w:div w:id="1087965369">
          <w:marLeft w:val="0"/>
          <w:marRight w:val="0"/>
          <w:marTop w:val="0"/>
          <w:marBottom w:val="0"/>
          <w:divBdr>
            <w:top w:val="none" w:sz="0" w:space="0" w:color="auto"/>
            <w:left w:val="none" w:sz="0" w:space="0" w:color="auto"/>
            <w:bottom w:val="none" w:sz="0" w:space="0" w:color="auto"/>
            <w:right w:val="none" w:sz="0" w:space="0" w:color="auto"/>
          </w:divBdr>
          <w:divsChild>
            <w:div w:id="713238999">
              <w:marLeft w:val="0"/>
              <w:marRight w:val="0"/>
              <w:marTop w:val="0"/>
              <w:marBottom w:val="0"/>
              <w:divBdr>
                <w:top w:val="none" w:sz="0" w:space="0" w:color="auto"/>
                <w:left w:val="none" w:sz="0" w:space="0" w:color="auto"/>
                <w:bottom w:val="none" w:sz="0" w:space="0" w:color="auto"/>
                <w:right w:val="none" w:sz="0" w:space="0" w:color="auto"/>
              </w:divBdr>
            </w:div>
          </w:divsChild>
        </w:div>
        <w:div w:id="487021374">
          <w:marLeft w:val="0"/>
          <w:marRight w:val="0"/>
          <w:marTop w:val="0"/>
          <w:marBottom w:val="0"/>
          <w:divBdr>
            <w:top w:val="none" w:sz="0" w:space="0" w:color="auto"/>
            <w:left w:val="none" w:sz="0" w:space="0" w:color="auto"/>
            <w:bottom w:val="none" w:sz="0" w:space="0" w:color="auto"/>
            <w:right w:val="none" w:sz="0" w:space="0" w:color="auto"/>
          </w:divBdr>
        </w:div>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107385396">
          <w:marLeft w:val="0"/>
          <w:marRight w:val="0"/>
          <w:marTop w:val="0"/>
          <w:marBottom w:val="0"/>
          <w:divBdr>
            <w:top w:val="none" w:sz="0" w:space="0" w:color="auto"/>
            <w:left w:val="none" w:sz="0" w:space="0" w:color="auto"/>
            <w:bottom w:val="none" w:sz="0" w:space="0" w:color="auto"/>
            <w:right w:val="none" w:sz="0" w:space="0" w:color="auto"/>
          </w:divBdr>
        </w:div>
        <w:div w:id="476186309">
          <w:marLeft w:val="0"/>
          <w:marRight w:val="0"/>
          <w:marTop w:val="0"/>
          <w:marBottom w:val="0"/>
          <w:divBdr>
            <w:top w:val="none" w:sz="0" w:space="0" w:color="auto"/>
            <w:left w:val="none" w:sz="0" w:space="0" w:color="auto"/>
            <w:bottom w:val="none" w:sz="0" w:space="0" w:color="auto"/>
            <w:right w:val="none" w:sz="0" w:space="0" w:color="auto"/>
          </w:divBdr>
          <w:divsChild>
            <w:div w:id="865369017">
              <w:marLeft w:val="0"/>
              <w:marRight w:val="0"/>
              <w:marTop w:val="0"/>
              <w:marBottom w:val="0"/>
              <w:divBdr>
                <w:top w:val="none" w:sz="0" w:space="0" w:color="auto"/>
                <w:left w:val="none" w:sz="0" w:space="0" w:color="auto"/>
                <w:bottom w:val="none" w:sz="0" w:space="0" w:color="auto"/>
                <w:right w:val="none" w:sz="0" w:space="0" w:color="auto"/>
              </w:divBdr>
            </w:div>
          </w:divsChild>
        </w:div>
        <w:div w:id="436143913">
          <w:marLeft w:val="0"/>
          <w:marRight w:val="0"/>
          <w:marTop w:val="300"/>
          <w:marBottom w:val="0"/>
          <w:divBdr>
            <w:top w:val="none" w:sz="0" w:space="0" w:color="auto"/>
            <w:left w:val="none" w:sz="0" w:space="0" w:color="auto"/>
            <w:bottom w:val="none" w:sz="0" w:space="0" w:color="auto"/>
            <w:right w:val="none" w:sz="0" w:space="0" w:color="auto"/>
          </w:divBdr>
          <w:divsChild>
            <w:div w:id="1513569148">
              <w:marLeft w:val="0"/>
              <w:marRight w:val="0"/>
              <w:marTop w:val="0"/>
              <w:marBottom w:val="0"/>
              <w:divBdr>
                <w:top w:val="none" w:sz="0" w:space="0" w:color="auto"/>
                <w:left w:val="none" w:sz="0" w:space="0" w:color="auto"/>
                <w:bottom w:val="none" w:sz="0" w:space="0" w:color="auto"/>
                <w:right w:val="none" w:sz="0" w:space="0" w:color="auto"/>
              </w:divBdr>
              <w:divsChild>
                <w:div w:id="102046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193682">
          <w:marLeft w:val="0"/>
          <w:marRight w:val="0"/>
          <w:marTop w:val="300"/>
          <w:marBottom w:val="0"/>
          <w:divBdr>
            <w:top w:val="none" w:sz="0" w:space="0" w:color="auto"/>
            <w:left w:val="none" w:sz="0" w:space="0" w:color="auto"/>
            <w:bottom w:val="none" w:sz="0" w:space="0" w:color="auto"/>
            <w:right w:val="none" w:sz="0" w:space="0" w:color="auto"/>
          </w:divBdr>
          <w:divsChild>
            <w:div w:id="1490441637">
              <w:marLeft w:val="0"/>
              <w:marRight w:val="0"/>
              <w:marTop w:val="0"/>
              <w:marBottom w:val="0"/>
              <w:divBdr>
                <w:top w:val="none" w:sz="0" w:space="0" w:color="auto"/>
                <w:left w:val="none" w:sz="0" w:space="0" w:color="auto"/>
                <w:bottom w:val="none" w:sz="0" w:space="0" w:color="auto"/>
                <w:right w:val="none" w:sz="0" w:space="0" w:color="auto"/>
              </w:divBdr>
              <w:divsChild>
                <w:div w:id="72760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111681">
          <w:marLeft w:val="0"/>
          <w:marRight w:val="0"/>
          <w:marTop w:val="300"/>
          <w:marBottom w:val="0"/>
          <w:divBdr>
            <w:top w:val="none" w:sz="0" w:space="0" w:color="auto"/>
            <w:left w:val="none" w:sz="0" w:space="0" w:color="auto"/>
            <w:bottom w:val="none" w:sz="0" w:space="0" w:color="auto"/>
            <w:right w:val="none" w:sz="0" w:space="0" w:color="auto"/>
          </w:divBdr>
          <w:divsChild>
            <w:div w:id="2019230110">
              <w:marLeft w:val="0"/>
              <w:marRight w:val="0"/>
              <w:marTop w:val="0"/>
              <w:marBottom w:val="0"/>
              <w:divBdr>
                <w:top w:val="none" w:sz="0" w:space="0" w:color="auto"/>
                <w:left w:val="none" w:sz="0" w:space="0" w:color="auto"/>
                <w:bottom w:val="none" w:sz="0" w:space="0" w:color="auto"/>
                <w:right w:val="none" w:sz="0" w:space="0" w:color="auto"/>
              </w:divBdr>
              <w:divsChild>
                <w:div w:id="156659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78851">
          <w:marLeft w:val="0"/>
          <w:marRight w:val="0"/>
          <w:marTop w:val="300"/>
          <w:marBottom w:val="0"/>
          <w:divBdr>
            <w:top w:val="none" w:sz="0" w:space="0" w:color="auto"/>
            <w:left w:val="none" w:sz="0" w:space="0" w:color="auto"/>
            <w:bottom w:val="none" w:sz="0" w:space="0" w:color="auto"/>
            <w:right w:val="none" w:sz="0" w:space="0" w:color="auto"/>
          </w:divBdr>
          <w:divsChild>
            <w:div w:id="1228997568">
              <w:marLeft w:val="0"/>
              <w:marRight w:val="0"/>
              <w:marTop w:val="0"/>
              <w:marBottom w:val="0"/>
              <w:divBdr>
                <w:top w:val="none" w:sz="0" w:space="0" w:color="auto"/>
                <w:left w:val="none" w:sz="0" w:space="0" w:color="auto"/>
                <w:bottom w:val="none" w:sz="0" w:space="0" w:color="auto"/>
                <w:right w:val="none" w:sz="0" w:space="0" w:color="auto"/>
              </w:divBdr>
              <w:divsChild>
                <w:div w:id="61625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792942866">
      <w:bodyDiv w:val="1"/>
      <w:marLeft w:val="0"/>
      <w:marRight w:val="0"/>
      <w:marTop w:val="0"/>
      <w:marBottom w:val="0"/>
      <w:divBdr>
        <w:top w:val="none" w:sz="0" w:space="0" w:color="auto"/>
        <w:left w:val="none" w:sz="0" w:space="0" w:color="auto"/>
        <w:bottom w:val="none" w:sz="0" w:space="0" w:color="auto"/>
        <w:right w:val="none" w:sz="0" w:space="0" w:color="auto"/>
      </w:divBdr>
      <w:divsChild>
        <w:div w:id="1851481893">
          <w:marLeft w:val="0"/>
          <w:marRight w:val="0"/>
          <w:marTop w:val="0"/>
          <w:marBottom w:val="0"/>
          <w:divBdr>
            <w:top w:val="none" w:sz="0" w:space="0" w:color="auto"/>
            <w:left w:val="none" w:sz="0" w:space="0" w:color="auto"/>
            <w:bottom w:val="none" w:sz="0" w:space="0" w:color="auto"/>
            <w:right w:val="none" w:sz="0" w:space="0" w:color="auto"/>
          </w:divBdr>
        </w:div>
        <w:div w:id="2046130486">
          <w:marLeft w:val="0"/>
          <w:marRight w:val="0"/>
          <w:marTop w:val="0"/>
          <w:marBottom w:val="0"/>
          <w:divBdr>
            <w:top w:val="none" w:sz="0" w:space="0" w:color="auto"/>
            <w:left w:val="none" w:sz="0" w:space="0" w:color="auto"/>
            <w:bottom w:val="none" w:sz="0" w:space="0" w:color="auto"/>
            <w:right w:val="none" w:sz="0" w:space="0" w:color="auto"/>
          </w:divBdr>
          <w:divsChild>
            <w:div w:id="664169723">
              <w:marLeft w:val="0"/>
              <w:marRight w:val="0"/>
              <w:marTop w:val="0"/>
              <w:marBottom w:val="0"/>
              <w:divBdr>
                <w:top w:val="none" w:sz="0" w:space="0" w:color="auto"/>
                <w:left w:val="none" w:sz="0" w:space="0" w:color="auto"/>
                <w:bottom w:val="none" w:sz="0" w:space="0" w:color="auto"/>
                <w:right w:val="none" w:sz="0" w:space="0" w:color="auto"/>
              </w:divBdr>
            </w:div>
          </w:divsChild>
        </w:div>
        <w:div w:id="1163202365">
          <w:marLeft w:val="0"/>
          <w:marRight w:val="0"/>
          <w:marTop w:val="0"/>
          <w:marBottom w:val="0"/>
          <w:divBdr>
            <w:top w:val="none" w:sz="0" w:space="0" w:color="auto"/>
            <w:left w:val="none" w:sz="0" w:space="0" w:color="auto"/>
            <w:bottom w:val="none" w:sz="0" w:space="0" w:color="auto"/>
            <w:right w:val="none" w:sz="0" w:space="0" w:color="auto"/>
          </w:divBdr>
        </w:div>
        <w:div w:id="158928862">
          <w:marLeft w:val="0"/>
          <w:marRight w:val="0"/>
          <w:marTop w:val="0"/>
          <w:marBottom w:val="0"/>
          <w:divBdr>
            <w:top w:val="none" w:sz="0" w:space="0" w:color="auto"/>
            <w:left w:val="none" w:sz="0" w:space="0" w:color="auto"/>
            <w:bottom w:val="none" w:sz="0" w:space="0" w:color="auto"/>
            <w:right w:val="none" w:sz="0" w:space="0" w:color="auto"/>
          </w:divBdr>
          <w:divsChild>
            <w:div w:id="637225205">
              <w:marLeft w:val="0"/>
              <w:marRight w:val="0"/>
              <w:marTop w:val="0"/>
              <w:marBottom w:val="0"/>
              <w:divBdr>
                <w:top w:val="none" w:sz="0" w:space="0" w:color="auto"/>
                <w:left w:val="none" w:sz="0" w:space="0" w:color="auto"/>
                <w:bottom w:val="none" w:sz="0" w:space="0" w:color="auto"/>
                <w:right w:val="none" w:sz="0" w:space="0" w:color="auto"/>
              </w:divBdr>
            </w:div>
          </w:divsChild>
        </w:div>
        <w:div w:id="976106418">
          <w:marLeft w:val="0"/>
          <w:marRight w:val="0"/>
          <w:marTop w:val="0"/>
          <w:marBottom w:val="0"/>
          <w:divBdr>
            <w:top w:val="none" w:sz="0" w:space="0" w:color="auto"/>
            <w:left w:val="none" w:sz="0" w:space="0" w:color="auto"/>
            <w:bottom w:val="none" w:sz="0" w:space="0" w:color="auto"/>
            <w:right w:val="none" w:sz="0" w:space="0" w:color="auto"/>
          </w:divBdr>
        </w:div>
        <w:div w:id="25101682">
          <w:marLeft w:val="0"/>
          <w:marRight w:val="0"/>
          <w:marTop w:val="0"/>
          <w:marBottom w:val="0"/>
          <w:divBdr>
            <w:top w:val="none" w:sz="0" w:space="0" w:color="auto"/>
            <w:left w:val="none" w:sz="0" w:space="0" w:color="auto"/>
            <w:bottom w:val="none" w:sz="0" w:space="0" w:color="auto"/>
            <w:right w:val="none" w:sz="0" w:space="0" w:color="auto"/>
          </w:divBdr>
          <w:divsChild>
            <w:div w:id="1181432025">
              <w:marLeft w:val="0"/>
              <w:marRight w:val="0"/>
              <w:marTop w:val="0"/>
              <w:marBottom w:val="0"/>
              <w:divBdr>
                <w:top w:val="none" w:sz="0" w:space="0" w:color="auto"/>
                <w:left w:val="none" w:sz="0" w:space="0" w:color="auto"/>
                <w:bottom w:val="none" w:sz="0" w:space="0" w:color="auto"/>
                <w:right w:val="none" w:sz="0" w:space="0" w:color="auto"/>
              </w:divBdr>
            </w:div>
          </w:divsChild>
        </w:div>
        <w:div w:id="2060585633">
          <w:marLeft w:val="0"/>
          <w:marRight w:val="0"/>
          <w:marTop w:val="0"/>
          <w:marBottom w:val="0"/>
          <w:divBdr>
            <w:top w:val="none" w:sz="0" w:space="0" w:color="auto"/>
            <w:left w:val="none" w:sz="0" w:space="0" w:color="auto"/>
            <w:bottom w:val="none" w:sz="0" w:space="0" w:color="auto"/>
            <w:right w:val="none" w:sz="0" w:space="0" w:color="auto"/>
          </w:divBdr>
        </w:div>
        <w:div w:id="365255551">
          <w:marLeft w:val="0"/>
          <w:marRight w:val="0"/>
          <w:marTop w:val="0"/>
          <w:marBottom w:val="0"/>
          <w:divBdr>
            <w:top w:val="none" w:sz="0" w:space="0" w:color="auto"/>
            <w:left w:val="none" w:sz="0" w:space="0" w:color="auto"/>
            <w:bottom w:val="none" w:sz="0" w:space="0" w:color="auto"/>
            <w:right w:val="none" w:sz="0" w:space="0" w:color="auto"/>
          </w:divBdr>
          <w:divsChild>
            <w:div w:id="1423331060">
              <w:marLeft w:val="0"/>
              <w:marRight w:val="0"/>
              <w:marTop w:val="0"/>
              <w:marBottom w:val="0"/>
              <w:divBdr>
                <w:top w:val="none" w:sz="0" w:space="0" w:color="auto"/>
                <w:left w:val="none" w:sz="0" w:space="0" w:color="auto"/>
                <w:bottom w:val="none" w:sz="0" w:space="0" w:color="auto"/>
                <w:right w:val="none" w:sz="0" w:space="0" w:color="auto"/>
              </w:divBdr>
            </w:div>
          </w:divsChild>
        </w:div>
        <w:div w:id="1056011784">
          <w:marLeft w:val="0"/>
          <w:marRight w:val="0"/>
          <w:marTop w:val="0"/>
          <w:marBottom w:val="0"/>
          <w:divBdr>
            <w:top w:val="none" w:sz="0" w:space="0" w:color="auto"/>
            <w:left w:val="none" w:sz="0" w:space="0" w:color="auto"/>
            <w:bottom w:val="none" w:sz="0" w:space="0" w:color="auto"/>
            <w:right w:val="none" w:sz="0" w:space="0" w:color="auto"/>
          </w:divBdr>
        </w:div>
        <w:div w:id="1024598775">
          <w:marLeft w:val="0"/>
          <w:marRight w:val="0"/>
          <w:marTop w:val="0"/>
          <w:marBottom w:val="0"/>
          <w:divBdr>
            <w:top w:val="none" w:sz="0" w:space="0" w:color="auto"/>
            <w:left w:val="none" w:sz="0" w:space="0" w:color="auto"/>
            <w:bottom w:val="none" w:sz="0" w:space="0" w:color="auto"/>
            <w:right w:val="none" w:sz="0" w:space="0" w:color="auto"/>
          </w:divBdr>
          <w:divsChild>
            <w:div w:id="733815975">
              <w:marLeft w:val="0"/>
              <w:marRight w:val="0"/>
              <w:marTop w:val="0"/>
              <w:marBottom w:val="0"/>
              <w:divBdr>
                <w:top w:val="none" w:sz="0" w:space="0" w:color="auto"/>
                <w:left w:val="none" w:sz="0" w:space="0" w:color="auto"/>
                <w:bottom w:val="none" w:sz="0" w:space="0" w:color="auto"/>
                <w:right w:val="none" w:sz="0" w:space="0" w:color="auto"/>
              </w:divBdr>
            </w:div>
          </w:divsChild>
        </w:div>
        <w:div w:id="1651908548">
          <w:marLeft w:val="0"/>
          <w:marRight w:val="0"/>
          <w:marTop w:val="0"/>
          <w:marBottom w:val="0"/>
          <w:divBdr>
            <w:top w:val="none" w:sz="0" w:space="0" w:color="auto"/>
            <w:left w:val="none" w:sz="0" w:space="0" w:color="auto"/>
            <w:bottom w:val="none" w:sz="0" w:space="0" w:color="auto"/>
            <w:right w:val="none" w:sz="0" w:space="0" w:color="auto"/>
          </w:divBdr>
        </w:div>
        <w:div w:id="1128478071">
          <w:marLeft w:val="0"/>
          <w:marRight w:val="0"/>
          <w:marTop w:val="0"/>
          <w:marBottom w:val="0"/>
          <w:divBdr>
            <w:top w:val="none" w:sz="0" w:space="0" w:color="auto"/>
            <w:left w:val="none" w:sz="0" w:space="0" w:color="auto"/>
            <w:bottom w:val="none" w:sz="0" w:space="0" w:color="auto"/>
            <w:right w:val="none" w:sz="0" w:space="0" w:color="auto"/>
          </w:divBdr>
          <w:divsChild>
            <w:div w:id="1112868869">
              <w:marLeft w:val="0"/>
              <w:marRight w:val="0"/>
              <w:marTop w:val="0"/>
              <w:marBottom w:val="0"/>
              <w:divBdr>
                <w:top w:val="none" w:sz="0" w:space="0" w:color="auto"/>
                <w:left w:val="none" w:sz="0" w:space="0" w:color="auto"/>
                <w:bottom w:val="none" w:sz="0" w:space="0" w:color="auto"/>
                <w:right w:val="none" w:sz="0" w:space="0" w:color="auto"/>
              </w:divBdr>
            </w:div>
          </w:divsChild>
        </w:div>
        <w:div w:id="887641065">
          <w:marLeft w:val="0"/>
          <w:marRight w:val="0"/>
          <w:marTop w:val="0"/>
          <w:marBottom w:val="0"/>
          <w:divBdr>
            <w:top w:val="none" w:sz="0" w:space="0" w:color="auto"/>
            <w:left w:val="none" w:sz="0" w:space="0" w:color="auto"/>
            <w:bottom w:val="none" w:sz="0" w:space="0" w:color="auto"/>
            <w:right w:val="none" w:sz="0" w:space="0" w:color="auto"/>
          </w:divBdr>
        </w:div>
        <w:div w:id="2086606374">
          <w:marLeft w:val="0"/>
          <w:marRight w:val="0"/>
          <w:marTop w:val="0"/>
          <w:marBottom w:val="0"/>
          <w:divBdr>
            <w:top w:val="none" w:sz="0" w:space="0" w:color="auto"/>
            <w:left w:val="none" w:sz="0" w:space="0" w:color="auto"/>
            <w:bottom w:val="none" w:sz="0" w:space="0" w:color="auto"/>
            <w:right w:val="none" w:sz="0" w:space="0" w:color="auto"/>
          </w:divBdr>
          <w:divsChild>
            <w:div w:id="922496393">
              <w:marLeft w:val="0"/>
              <w:marRight w:val="0"/>
              <w:marTop w:val="0"/>
              <w:marBottom w:val="0"/>
              <w:divBdr>
                <w:top w:val="none" w:sz="0" w:space="0" w:color="auto"/>
                <w:left w:val="none" w:sz="0" w:space="0" w:color="auto"/>
                <w:bottom w:val="none" w:sz="0" w:space="0" w:color="auto"/>
                <w:right w:val="none" w:sz="0" w:space="0" w:color="auto"/>
              </w:divBdr>
            </w:div>
          </w:divsChild>
        </w:div>
        <w:div w:id="2072925549">
          <w:marLeft w:val="0"/>
          <w:marRight w:val="0"/>
          <w:marTop w:val="300"/>
          <w:marBottom w:val="0"/>
          <w:divBdr>
            <w:top w:val="none" w:sz="0" w:space="0" w:color="auto"/>
            <w:left w:val="none" w:sz="0" w:space="0" w:color="auto"/>
            <w:bottom w:val="none" w:sz="0" w:space="0" w:color="auto"/>
            <w:right w:val="none" w:sz="0" w:space="0" w:color="auto"/>
          </w:divBdr>
          <w:divsChild>
            <w:div w:id="1366172524">
              <w:marLeft w:val="0"/>
              <w:marRight w:val="0"/>
              <w:marTop w:val="0"/>
              <w:marBottom w:val="0"/>
              <w:divBdr>
                <w:top w:val="none" w:sz="0" w:space="0" w:color="auto"/>
                <w:left w:val="none" w:sz="0" w:space="0" w:color="auto"/>
                <w:bottom w:val="none" w:sz="0" w:space="0" w:color="auto"/>
                <w:right w:val="none" w:sz="0" w:space="0" w:color="auto"/>
              </w:divBdr>
              <w:divsChild>
                <w:div w:id="99623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01762">
          <w:marLeft w:val="0"/>
          <w:marRight w:val="0"/>
          <w:marTop w:val="300"/>
          <w:marBottom w:val="0"/>
          <w:divBdr>
            <w:top w:val="none" w:sz="0" w:space="0" w:color="auto"/>
            <w:left w:val="none" w:sz="0" w:space="0" w:color="auto"/>
            <w:bottom w:val="none" w:sz="0" w:space="0" w:color="auto"/>
            <w:right w:val="none" w:sz="0" w:space="0" w:color="auto"/>
          </w:divBdr>
          <w:divsChild>
            <w:div w:id="1833720190">
              <w:marLeft w:val="0"/>
              <w:marRight w:val="0"/>
              <w:marTop w:val="0"/>
              <w:marBottom w:val="0"/>
              <w:divBdr>
                <w:top w:val="none" w:sz="0" w:space="0" w:color="auto"/>
                <w:left w:val="none" w:sz="0" w:space="0" w:color="auto"/>
                <w:bottom w:val="none" w:sz="0" w:space="0" w:color="auto"/>
                <w:right w:val="none" w:sz="0" w:space="0" w:color="auto"/>
              </w:divBdr>
              <w:divsChild>
                <w:div w:id="159378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172">
          <w:marLeft w:val="0"/>
          <w:marRight w:val="0"/>
          <w:marTop w:val="300"/>
          <w:marBottom w:val="0"/>
          <w:divBdr>
            <w:top w:val="none" w:sz="0" w:space="0" w:color="auto"/>
            <w:left w:val="none" w:sz="0" w:space="0" w:color="auto"/>
            <w:bottom w:val="none" w:sz="0" w:space="0" w:color="auto"/>
            <w:right w:val="none" w:sz="0" w:space="0" w:color="auto"/>
          </w:divBdr>
          <w:divsChild>
            <w:div w:id="1612859902">
              <w:marLeft w:val="0"/>
              <w:marRight w:val="0"/>
              <w:marTop w:val="0"/>
              <w:marBottom w:val="0"/>
              <w:divBdr>
                <w:top w:val="none" w:sz="0" w:space="0" w:color="auto"/>
                <w:left w:val="none" w:sz="0" w:space="0" w:color="auto"/>
                <w:bottom w:val="none" w:sz="0" w:space="0" w:color="auto"/>
                <w:right w:val="none" w:sz="0" w:space="0" w:color="auto"/>
              </w:divBdr>
              <w:divsChild>
                <w:div w:id="187749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811936">
          <w:marLeft w:val="0"/>
          <w:marRight w:val="0"/>
          <w:marTop w:val="300"/>
          <w:marBottom w:val="0"/>
          <w:divBdr>
            <w:top w:val="none" w:sz="0" w:space="0" w:color="auto"/>
            <w:left w:val="none" w:sz="0" w:space="0" w:color="auto"/>
            <w:bottom w:val="none" w:sz="0" w:space="0" w:color="auto"/>
            <w:right w:val="none" w:sz="0" w:space="0" w:color="auto"/>
          </w:divBdr>
          <w:divsChild>
            <w:div w:id="605816485">
              <w:marLeft w:val="0"/>
              <w:marRight w:val="0"/>
              <w:marTop w:val="0"/>
              <w:marBottom w:val="0"/>
              <w:divBdr>
                <w:top w:val="none" w:sz="0" w:space="0" w:color="auto"/>
                <w:left w:val="none" w:sz="0" w:space="0" w:color="auto"/>
                <w:bottom w:val="none" w:sz="0" w:space="0" w:color="auto"/>
                <w:right w:val="none" w:sz="0" w:space="0" w:color="auto"/>
              </w:divBdr>
              <w:divsChild>
                <w:div w:id="201444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148740224">
          <w:marLeft w:val="0"/>
          <w:marRight w:val="0"/>
          <w:marTop w:val="0"/>
          <w:marBottom w:val="0"/>
          <w:divBdr>
            <w:top w:val="none" w:sz="0" w:space="0" w:color="auto"/>
            <w:left w:val="none" w:sz="0" w:space="0" w:color="auto"/>
            <w:bottom w:val="none" w:sz="0" w:space="0" w:color="auto"/>
            <w:right w:val="none" w:sz="0" w:space="0" w:color="auto"/>
          </w:divBdr>
        </w:div>
        <w:div w:id="2043553653">
          <w:marLeft w:val="0"/>
          <w:marRight w:val="0"/>
          <w:marTop w:val="0"/>
          <w:marBottom w:val="0"/>
          <w:divBdr>
            <w:top w:val="none" w:sz="0" w:space="0" w:color="auto"/>
            <w:left w:val="none" w:sz="0" w:space="0" w:color="auto"/>
            <w:bottom w:val="none" w:sz="0" w:space="0" w:color="auto"/>
            <w:right w:val="none" w:sz="0" w:space="0" w:color="auto"/>
          </w:divBdr>
          <w:divsChild>
            <w:div w:id="1647777113">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308630456">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892081105">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1974366325">
          <w:marLeft w:val="0"/>
          <w:marRight w:val="0"/>
          <w:marTop w:val="300"/>
          <w:marBottom w:val="0"/>
          <w:divBdr>
            <w:top w:val="none" w:sz="0" w:space="0" w:color="auto"/>
            <w:left w:val="none" w:sz="0" w:space="0" w:color="auto"/>
            <w:bottom w:val="none" w:sz="0" w:space="0" w:color="auto"/>
            <w:right w:val="none" w:sz="0" w:space="0" w:color="auto"/>
          </w:divBdr>
          <w:divsChild>
            <w:div w:id="639002281">
              <w:marLeft w:val="0"/>
              <w:marRight w:val="0"/>
              <w:marTop w:val="0"/>
              <w:marBottom w:val="0"/>
              <w:divBdr>
                <w:top w:val="none" w:sz="0" w:space="0" w:color="auto"/>
                <w:left w:val="none" w:sz="0" w:space="0" w:color="auto"/>
                <w:bottom w:val="none" w:sz="0" w:space="0" w:color="auto"/>
                <w:right w:val="none" w:sz="0" w:space="0" w:color="auto"/>
              </w:divBdr>
              <w:divsChild>
                <w:div w:id="204539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88268">
          <w:marLeft w:val="0"/>
          <w:marRight w:val="0"/>
          <w:marTop w:val="300"/>
          <w:marBottom w:val="0"/>
          <w:divBdr>
            <w:top w:val="none" w:sz="0" w:space="0" w:color="auto"/>
            <w:left w:val="none" w:sz="0" w:space="0" w:color="auto"/>
            <w:bottom w:val="none" w:sz="0" w:space="0" w:color="auto"/>
            <w:right w:val="none" w:sz="0" w:space="0" w:color="auto"/>
          </w:divBdr>
          <w:divsChild>
            <w:div w:id="2034990298">
              <w:marLeft w:val="0"/>
              <w:marRight w:val="0"/>
              <w:marTop w:val="0"/>
              <w:marBottom w:val="0"/>
              <w:divBdr>
                <w:top w:val="none" w:sz="0" w:space="0" w:color="auto"/>
                <w:left w:val="none" w:sz="0" w:space="0" w:color="auto"/>
                <w:bottom w:val="none" w:sz="0" w:space="0" w:color="auto"/>
                <w:right w:val="none" w:sz="0" w:space="0" w:color="auto"/>
              </w:divBdr>
              <w:divsChild>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sChild>
            <w:div w:id="2073309310">
              <w:marLeft w:val="0"/>
              <w:marRight w:val="0"/>
              <w:marTop w:val="0"/>
              <w:marBottom w:val="0"/>
              <w:divBdr>
                <w:top w:val="none" w:sz="0" w:space="0" w:color="auto"/>
                <w:left w:val="none" w:sz="0" w:space="0" w:color="auto"/>
                <w:bottom w:val="none" w:sz="0" w:space="0" w:color="auto"/>
                <w:right w:val="none" w:sz="0" w:space="0" w:color="auto"/>
              </w:divBdr>
              <w:divsChild>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7499">
      <w:bodyDiv w:val="1"/>
      <w:marLeft w:val="0"/>
      <w:marRight w:val="0"/>
      <w:marTop w:val="0"/>
      <w:marBottom w:val="0"/>
      <w:divBdr>
        <w:top w:val="none" w:sz="0" w:space="0" w:color="auto"/>
        <w:left w:val="none" w:sz="0" w:space="0" w:color="auto"/>
        <w:bottom w:val="none" w:sz="0" w:space="0" w:color="auto"/>
        <w:right w:val="none" w:sz="0" w:space="0" w:color="auto"/>
      </w:divBdr>
      <w:divsChild>
        <w:div w:id="682053593">
          <w:marLeft w:val="0"/>
          <w:marRight w:val="0"/>
          <w:marTop w:val="0"/>
          <w:marBottom w:val="0"/>
          <w:divBdr>
            <w:top w:val="none" w:sz="0" w:space="0" w:color="auto"/>
            <w:left w:val="none" w:sz="0" w:space="0" w:color="auto"/>
            <w:bottom w:val="none" w:sz="0" w:space="0" w:color="auto"/>
            <w:right w:val="none" w:sz="0" w:space="0" w:color="auto"/>
          </w:divBdr>
        </w:div>
        <w:div w:id="1940871622">
          <w:marLeft w:val="0"/>
          <w:marRight w:val="0"/>
          <w:marTop w:val="0"/>
          <w:marBottom w:val="0"/>
          <w:divBdr>
            <w:top w:val="none" w:sz="0" w:space="0" w:color="auto"/>
            <w:left w:val="none" w:sz="0" w:space="0" w:color="auto"/>
            <w:bottom w:val="none" w:sz="0" w:space="0" w:color="auto"/>
            <w:right w:val="none" w:sz="0" w:space="0" w:color="auto"/>
          </w:divBdr>
          <w:divsChild>
            <w:div w:id="1406225850">
              <w:marLeft w:val="0"/>
              <w:marRight w:val="0"/>
              <w:marTop w:val="0"/>
              <w:marBottom w:val="0"/>
              <w:divBdr>
                <w:top w:val="none" w:sz="0" w:space="0" w:color="auto"/>
                <w:left w:val="none" w:sz="0" w:space="0" w:color="auto"/>
                <w:bottom w:val="none" w:sz="0" w:space="0" w:color="auto"/>
                <w:right w:val="none" w:sz="0" w:space="0" w:color="auto"/>
              </w:divBdr>
            </w:div>
          </w:divsChild>
        </w:div>
        <w:div w:id="759526976">
          <w:marLeft w:val="0"/>
          <w:marRight w:val="0"/>
          <w:marTop w:val="0"/>
          <w:marBottom w:val="0"/>
          <w:divBdr>
            <w:top w:val="none" w:sz="0" w:space="0" w:color="auto"/>
            <w:left w:val="none" w:sz="0" w:space="0" w:color="auto"/>
            <w:bottom w:val="none" w:sz="0" w:space="0" w:color="auto"/>
            <w:right w:val="none" w:sz="0" w:space="0" w:color="auto"/>
          </w:divBdr>
        </w:div>
        <w:div w:id="50547554">
          <w:marLeft w:val="0"/>
          <w:marRight w:val="0"/>
          <w:marTop w:val="0"/>
          <w:marBottom w:val="0"/>
          <w:divBdr>
            <w:top w:val="none" w:sz="0" w:space="0" w:color="auto"/>
            <w:left w:val="none" w:sz="0" w:space="0" w:color="auto"/>
            <w:bottom w:val="none" w:sz="0" w:space="0" w:color="auto"/>
            <w:right w:val="none" w:sz="0" w:space="0" w:color="auto"/>
          </w:divBdr>
          <w:divsChild>
            <w:div w:id="541794727">
              <w:marLeft w:val="0"/>
              <w:marRight w:val="0"/>
              <w:marTop w:val="0"/>
              <w:marBottom w:val="0"/>
              <w:divBdr>
                <w:top w:val="none" w:sz="0" w:space="0" w:color="auto"/>
                <w:left w:val="none" w:sz="0" w:space="0" w:color="auto"/>
                <w:bottom w:val="none" w:sz="0" w:space="0" w:color="auto"/>
                <w:right w:val="none" w:sz="0" w:space="0" w:color="auto"/>
              </w:divBdr>
            </w:div>
          </w:divsChild>
        </w:div>
        <w:div w:id="324167185">
          <w:marLeft w:val="0"/>
          <w:marRight w:val="0"/>
          <w:marTop w:val="0"/>
          <w:marBottom w:val="0"/>
          <w:divBdr>
            <w:top w:val="none" w:sz="0" w:space="0" w:color="auto"/>
            <w:left w:val="none" w:sz="0" w:space="0" w:color="auto"/>
            <w:bottom w:val="none" w:sz="0" w:space="0" w:color="auto"/>
            <w:right w:val="none" w:sz="0" w:space="0" w:color="auto"/>
          </w:divBdr>
        </w:div>
        <w:div w:id="1581938165">
          <w:marLeft w:val="0"/>
          <w:marRight w:val="0"/>
          <w:marTop w:val="0"/>
          <w:marBottom w:val="0"/>
          <w:divBdr>
            <w:top w:val="none" w:sz="0" w:space="0" w:color="auto"/>
            <w:left w:val="none" w:sz="0" w:space="0" w:color="auto"/>
            <w:bottom w:val="none" w:sz="0" w:space="0" w:color="auto"/>
            <w:right w:val="none" w:sz="0" w:space="0" w:color="auto"/>
          </w:divBdr>
          <w:divsChild>
            <w:div w:id="1092048237">
              <w:marLeft w:val="0"/>
              <w:marRight w:val="0"/>
              <w:marTop w:val="0"/>
              <w:marBottom w:val="0"/>
              <w:divBdr>
                <w:top w:val="none" w:sz="0" w:space="0" w:color="auto"/>
                <w:left w:val="none" w:sz="0" w:space="0" w:color="auto"/>
                <w:bottom w:val="none" w:sz="0" w:space="0" w:color="auto"/>
                <w:right w:val="none" w:sz="0" w:space="0" w:color="auto"/>
              </w:divBdr>
            </w:div>
          </w:divsChild>
        </w:div>
        <w:div w:id="1516457839">
          <w:marLeft w:val="0"/>
          <w:marRight w:val="0"/>
          <w:marTop w:val="0"/>
          <w:marBottom w:val="0"/>
          <w:divBdr>
            <w:top w:val="none" w:sz="0" w:space="0" w:color="auto"/>
            <w:left w:val="none" w:sz="0" w:space="0" w:color="auto"/>
            <w:bottom w:val="none" w:sz="0" w:space="0" w:color="auto"/>
            <w:right w:val="none" w:sz="0" w:space="0" w:color="auto"/>
          </w:divBdr>
        </w:div>
        <w:div w:id="509100269">
          <w:marLeft w:val="0"/>
          <w:marRight w:val="0"/>
          <w:marTop w:val="0"/>
          <w:marBottom w:val="0"/>
          <w:divBdr>
            <w:top w:val="none" w:sz="0" w:space="0" w:color="auto"/>
            <w:left w:val="none" w:sz="0" w:space="0" w:color="auto"/>
            <w:bottom w:val="none" w:sz="0" w:space="0" w:color="auto"/>
            <w:right w:val="none" w:sz="0" w:space="0" w:color="auto"/>
          </w:divBdr>
          <w:divsChild>
            <w:div w:id="1834829950">
              <w:marLeft w:val="0"/>
              <w:marRight w:val="0"/>
              <w:marTop w:val="0"/>
              <w:marBottom w:val="0"/>
              <w:divBdr>
                <w:top w:val="none" w:sz="0" w:space="0" w:color="auto"/>
                <w:left w:val="none" w:sz="0" w:space="0" w:color="auto"/>
                <w:bottom w:val="none" w:sz="0" w:space="0" w:color="auto"/>
                <w:right w:val="none" w:sz="0" w:space="0" w:color="auto"/>
              </w:divBdr>
            </w:div>
          </w:divsChild>
        </w:div>
        <w:div w:id="1643541276">
          <w:marLeft w:val="0"/>
          <w:marRight w:val="0"/>
          <w:marTop w:val="0"/>
          <w:marBottom w:val="0"/>
          <w:divBdr>
            <w:top w:val="none" w:sz="0" w:space="0" w:color="auto"/>
            <w:left w:val="none" w:sz="0" w:space="0" w:color="auto"/>
            <w:bottom w:val="none" w:sz="0" w:space="0" w:color="auto"/>
            <w:right w:val="none" w:sz="0" w:space="0" w:color="auto"/>
          </w:divBdr>
        </w:div>
        <w:div w:id="1032801191">
          <w:marLeft w:val="0"/>
          <w:marRight w:val="0"/>
          <w:marTop w:val="0"/>
          <w:marBottom w:val="0"/>
          <w:divBdr>
            <w:top w:val="none" w:sz="0" w:space="0" w:color="auto"/>
            <w:left w:val="none" w:sz="0" w:space="0" w:color="auto"/>
            <w:bottom w:val="none" w:sz="0" w:space="0" w:color="auto"/>
            <w:right w:val="none" w:sz="0" w:space="0" w:color="auto"/>
          </w:divBdr>
          <w:divsChild>
            <w:div w:id="738675412">
              <w:marLeft w:val="0"/>
              <w:marRight w:val="0"/>
              <w:marTop w:val="0"/>
              <w:marBottom w:val="0"/>
              <w:divBdr>
                <w:top w:val="none" w:sz="0" w:space="0" w:color="auto"/>
                <w:left w:val="none" w:sz="0" w:space="0" w:color="auto"/>
                <w:bottom w:val="none" w:sz="0" w:space="0" w:color="auto"/>
                <w:right w:val="none" w:sz="0" w:space="0" w:color="auto"/>
              </w:divBdr>
            </w:div>
          </w:divsChild>
        </w:div>
        <w:div w:id="1386026924">
          <w:marLeft w:val="0"/>
          <w:marRight w:val="0"/>
          <w:marTop w:val="0"/>
          <w:marBottom w:val="0"/>
          <w:divBdr>
            <w:top w:val="none" w:sz="0" w:space="0" w:color="auto"/>
            <w:left w:val="none" w:sz="0" w:space="0" w:color="auto"/>
            <w:bottom w:val="none" w:sz="0" w:space="0" w:color="auto"/>
            <w:right w:val="none" w:sz="0" w:space="0" w:color="auto"/>
          </w:divBdr>
        </w:div>
        <w:div w:id="912811228">
          <w:marLeft w:val="0"/>
          <w:marRight w:val="0"/>
          <w:marTop w:val="0"/>
          <w:marBottom w:val="0"/>
          <w:divBdr>
            <w:top w:val="none" w:sz="0" w:space="0" w:color="auto"/>
            <w:left w:val="none" w:sz="0" w:space="0" w:color="auto"/>
            <w:bottom w:val="none" w:sz="0" w:space="0" w:color="auto"/>
            <w:right w:val="none" w:sz="0" w:space="0" w:color="auto"/>
          </w:divBdr>
          <w:divsChild>
            <w:div w:id="594746038">
              <w:marLeft w:val="0"/>
              <w:marRight w:val="0"/>
              <w:marTop w:val="0"/>
              <w:marBottom w:val="0"/>
              <w:divBdr>
                <w:top w:val="none" w:sz="0" w:space="0" w:color="auto"/>
                <w:left w:val="none" w:sz="0" w:space="0" w:color="auto"/>
                <w:bottom w:val="none" w:sz="0" w:space="0" w:color="auto"/>
                <w:right w:val="none" w:sz="0" w:space="0" w:color="auto"/>
              </w:divBdr>
            </w:div>
          </w:divsChild>
        </w:div>
        <w:div w:id="62989590">
          <w:marLeft w:val="0"/>
          <w:marRight w:val="0"/>
          <w:marTop w:val="0"/>
          <w:marBottom w:val="0"/>
          <w:divBdr>
            <w:top w:val="none" w:sz="0" w:space="0" w:color="auto"/>
            <w:left w:val="none" w:sz="0" w:space="0" w:color="auto"/>
            <w:bottom w:val="none" w:sz="0" w:space="0" w:color="auto"/>
            <w:right w:val="none" w:sz="0" w:space="0" w:color="auto"/>
          </w:divBdr>
        </w:div>
        <w:div w:id="1548377433">
          <w:marLeft w:val="0"/>
          <w:marRight w:val="0"/>
          <w:marTop w:val="0"/>
          <w:marBottom w:val="0"/>
          <w:divBdr>
            <w:top w:val="none" w:sz="0" w:space="0" w:color="auto"/>
            <w:left w:val="none" w:sz="0" w:space="0" w:color="auto"/>
            <w:bottom w:val="none" w:sz="0" w:space="0" w:color="auto"/>
            <w:right w:val="none" w:sz="0" w:space="0" w:color="auto"/>
          </w:divBdr>
          <w:divsChild>
            <w:div w:id="1182940016">
              <w:marLeft w:val="0"/>
              <w:marRight w:val="0"/>
              <w:marTop w:val="0"/>
              <w:marBottom w:val="0"/>
              <w:divBdr>
                <w:top w:val="none" w:sz="0" w:space="0" w:color="auto"/>
                <w:left w:val="none" w:sz="0" w:space="0" w:color="auto"/>
                <w:bottom w:val="none" w:sz="0" w:space="0" w:color="auto"/>
                <w:right w:val="none" w:sz="0" w:space="0" w:color="auto"/>
              </w:divBdr>
            </w:div>
          </w:divsChild>
        </w:div>
        <w:div w:id="1563254518">
          <w:marLeft w:val="0"/>
          <w:marRight w:val="0"/>
          <w:marTop w:val="300"/>
          <w:marBottom w:val="0"/>
          <w:divBdr>
            <w:top w:val="none" w:sz="0" w:space="0" w:color="auto"/>
            <w:left w:val="none" w:sz="0" w:space="0" w:color="auto"/>
            <w:bottom w:val="none" w:sz="0" w:space="0" w:color="auto"/>
            <w:right w:val="none" w:sz="0" w:space="0" w:color="auto"/>
          </w:divBdr>
          <w:divsChild>
            <w:div w:id="1435008962">
              <w:marLeft w:val="0"/>
              <w:marRight w:val="0"/>
              <w:marTop w:val="0"/>
              <w:marBottom w:val="0"/>
              <w:divBdr>
                <w:top w:val="none" w:sz="0" w:space="0" w:color="auto"/>
                <w:left w:val="none" w:sz="0" w:space="0" w:color="auto"/>
                <w:bottom w:val="none" w:sz="0" w:space="0" w:color="auto"/>
                <w:right w:val="none" w:sz="0" w:space="0" w:color="auto"/>
              </w:divBdr>
              <w:divsChild>
                <w:div w:id="135032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513876">
          <w:marLeft w:val="0"/>
          <w:marRight w:val="0"/>
          <w:marTop w:val="300"/>
          <w:marBottom w:val="0"/>
          <w:divBdr>
            <w:top w:val="none" w:sz="0" w:space="0" w:color="auto"/>
            <w:left w:val="none" w:sz="0" w:space="0" w:color="auto"/>
            <w:bottom w:val="none" w:sz="0" w:space="0" w:color="auto"/>
            <w:right w:val="none" w:sz="0" w:space="0" w:color="auto"/>
          </w:divBdr>
          <w:divsChild>
            <w:div w:id="1755859405">
              <w:marLeft w:val="0"/>
              <w:marRight w:val="0"/>
              <w:marTop w:val="0"/>
              <w:marBottom w:val="0"/>
              <w:divBdr>
                <w:top w:val="none" w:sz="0" w:space="0" w:color="auto"/>
                <w:left w:val="none" w:sz="0" w:space="0" w:color="auto"/>
                <w:bottom w:val="none" w:sz="0" w:space="0" w:color="auto"/>
                <w:right w:val="none" w:sz="0" w:space="0" w:color="auto"/>
              </w:divBdr>
              <w:divsChild>
                <w:div w:id="665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113303">
          <w:marLeft w:val="0"/>
          <w:marRight w:val="0"/>
          <w:marTop w:val="300"/>
          <w:marBottom w:val="0"/>
          <w:divBdr>
            <w:top w:val="none" w:sz="0" w:space="0" w:color="auto"/>
            <w:left w:val="none" w:sz="0" w:space="0" w:color="auto"/>
            <w:bottom w:val="none" w:sz="0" w:space="0" w:color="auto"/>
            <w:right w:val="none" w:sz="0" w:space="0" w:color="auto"/>
          </w:divBdr>
          <w:divsChild>
            <w:div w:id="144006966">
              <w:marLeft w:val="0"/>
              <w:marRight w:val="0"/>
              <w:marTop w:val="0"/>
              <w:marBottom w:val="0"/>
              <w:divBdr>
                <w:top w:val="none" w:sz="0" w:space="0" w:color="auto"/>
                <w:left w:val="none" w:sz="0" w:space="0" w:color="auto"/>
                <w:bottom w:val="none" w:sz="0" w:space="0" w:color="auto"/>
                <w:right w:val="none" w:sz="0" w:space="0" w:color="auto"/>
              </w:divBdr>
              <w:divsChild>
                <w:div w:id="187238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08474574">
      <w:bodyDiv w:val="1"/>
      <w:marLeft w:val="0"/>
      <w:marRight w:val="0"/>
      <w:marTop w:val="0"/>
      <w:marBottom w:val="0"/>
      <w:divBdr>
        <w:top w:val="none" w:sz="0" w:space="0" w:color="auto"/>
        <w:left w:val="none" w:sz="0" w:space="0" w:color="auto"/>
        <w:bottom w:val="none" w:sz="0" w:space="0" w:color="auto"/>
        <w:right w:val="none" w:sz="0" w:space="0" w:color="auto"/>
      </w:divBdr>
      <w:divsChild>
        <w:div w:id="316421942">
          <w:marLeft w:val="0"/>
          <w:marRight w:val="0"/>
          <w:marTop w:val="0"/>
          <w:marBottom w:val="0"/>
          <w:divBdr>
            <w:top w:val="none" w:sz="0" w:space="0" w:color="auto"/>
            <w:left w:val="none" w:sz="0" w:space="0" w:color="auto"/>
            <w:bottom w:val="none" w:sz="0" w:space="0" w:color="auto"/>
            <w:right w:val="none" w:sz="0" w:space="0" w:color="auto"/>
          </w:divBdr>
        </w:div>
        <w:div w:id="1530991413">
          <w:marLeft w:val="0"/>
          <w:marRight w:val="0"/>
          <w:marTop w:val="0"/>
          <w:marBottom w:val="0"/>
          <w:divBdr>
            <w:top w:val="none" w:sz="0" w:space="0" w:color="auto"/>
            <w:left w:val="none" w:sz="0" w:space="0" w:color="auto"/>
            <w:bottom w:val="none" w:sz="0" w:space="0" w:color="auto"/>
            <w:right w:val="none" w:sz="0" w:space="0" w:color="auto"/>
          </w:divBdr>
          <w:divsChild>
            <w:div w:id="560095431">
              <w:marLeft w:val="0"/>
              <w:marRight w:val="0"/>
              <w:marTop w:val="0"/>
              <w:marBottom w:val="0"/>
              <w:divBdr>
                <w:top w:val="none" w:sz="0" w:space="0" w:color="auto"/>
                <w:left w:val="none" w:sz="0" w:space="0" w:color="auto"/>
                <w:bottom w:val="none" w:sz="0" w:space="0" w:color="auto"/>
                <w:right w:val="none" w:sz="0" w:space="0" w:color="auto"/>
              </w:divBdr>
            </w:div>
          </w:divsChild>
        </w:div>
        <w:div w:id="1779711292">
          <w:marLeft w:val="0"/>
          <w:marRight w:val="0"/>
          <w:marTop w:val="0"/>
          <w:marBottom w:val="0"/>
          <w:divBdr>
            <w:top w:val="none" w:sz="0" w:space="0" w:color="auto"/>
            <w:left w:val="none" w:sz="0" w:space="0" w:color="auto"/>
            <w:bottom w:val="none" w:sz="0" w:space="0" w:color="auto"/>
            <w:right w:val="none" w:sz="0" w:space="0" w:color="auto"/>
          </w:divBdr>
        </w:div>
        <w:div w:id="1532720308">
          <w:marLeft w:val="0"/>
          <w:marRight w:val="0"/>
          <w:marTop w:val="0"/>
          <w:marBottom w:val="0"/>
          <w:divBdr>
            <w:top w:val="none" w:sz="0" w:space="0" w:color="auto"/>
            <w:left w:val="none" w:sz="0" w:space="0" w:color="auto"/>
            <w:bottom w:val="none" w:sz="0" w:space="0" w:color="auto"/>
            <w:right w:val="none" w:sz="0" w:space="0" w:color="auto"/>
          </w:divBdr>
          <w:divsChild>
            <w:div w:id="1141920659">
              <w:marLeft w:val="0"/>
              <w:marRight w:val="0"/>
              <w:marTop w:val="0"/>
              <w:marBottom w:val="0"/>
              <w:divBdr>
                <w:top w:val="none" w:sz="0" w:space="0" w:color="auto"/>
                <w:left w:val="none" w:sz="0" w:space="0" w:color="auto"/>
                <w:bottom w:val="none" w:sz="0" w:space="0" w:color="auto"/>
                <w:right w:val="none" w:sz="0" w:space="0" w:color="auto"/>
              </w:divBdr>
            </w:div>
          </w:divsChild>
        </w:div>
        <w:div w:id="1088429593">
          <w:marLeft w:val="0"/>
          <w:marRight w:val="0"/>
          <w:marTop w:val="0"/>
          <w:marBottom w:val="0"/>
          <w:divBdr>
            <w:top w:val="none" w:sz="0" w:space="0" w:color="auto"/>
            <w:left w:val="none" w:sz="0" w:space="0" w:color="auto"/>
            <w:bottom w:val="none" w:sz="0" w:space="0" w:color="auto"/>
            <w:right w:val="none" w:sz="0" w:space="0" w:color="auto"/>
          </w:divBdr>
        </w:div>
        <w:div w:id="130749562">
          <w:marLeft w:val="0"/>
          <w:marRight w:val="0"/>
          <w:marTop w:val="0"/>
          <w:marBottom w:val="0"/>
          <w:divBdr>
            <w:top w:val="none" w:sz="0" w:space="0" w:color="auto"/>
            <w:left w:val="none" w:sz="0" w:space="0" w:color="auto"/>
            <w:bottom w:val="none" w:sz="0" w:space="0" w:color="auto"/>
            <w:right w:val="none" w:sz="0" w:space="0" w:color="auto"/>
          </w:divBdr>
          <w:divsChild>
            <w:div w:id="644312112">
              <w:marLeft w:val="0"/>
              <w:marRight w:val="0"/>
              <w:marTop w:val="0"/>
              <w:marBottom w:val="0"/>
              <w:divBdr>
                <w:top w:val="none" w:sz="0" w:space="0" w:color="auto"/>
                <w:left w:val="none" w:sz="0" w:space="0" w:color="auto"/>
                <w:bottom w:val="none" w:sz="0" w:space="0" w:color="auto"/>
                <w:right w:val="none" w:sz="0" w:space="0" w:color="auto"/>
              </w:divBdr>
            </w:div>
          </w:divsChild>
        </w:div>
        <w:div w:id="399594167">
          <w:marLeft w:val="0"/>
          <w:marRight w:val="0"/>
          <w:marTop w:val="0"/>
          <w:marBottom w:val="0"/>
          <w:divBdr>
            <w:top w:val="none" w:sz="0" w:space="0" w:color="auto"/>
            <w:left w:val="none" w:sz="0" w:space="0" w:color="auto"/>
            <w:bottom w:val="none" w:sz="0" w:space="0" w:color="auto"/>
            <w:right w:val="none" w:sz="0" w:space="0" w:color="auto"/>
          </w:divBdr>
        </w:div>
        <w:div w:id="169369586">
          <w:marLeft w:val="0"/>
          <w:marRight w:val="0"/>
          <w:marTop w:val="0"/>
          <w:marBottom w:val="0"/>
          <w:divBdr>
            <w:top w:val="none" w:sz="0" w:space="0" w:color="auto"/>
            <w:left w:val="none" w:sz="0" w:space="0" w:color="auto"/>
            <w:bottom w:val="none" w:sz="0" w:space="0" w:color="auto"/>
            <w:right w:val="none" w:sz="0" w:space="0" w:color="auto"/>
          </w:divBdr>
          <w:divsChild>
            <w:div w:id="1154223672">
              <w:marLeft w:val="0"/>
              <w:marRight w:val="0"/>
              <w:marTop w:val="0"/>
              <w:marBottom w:val="0"/>
              <w:divBdr>
                <w:top w:val="none" w:sz="0" w:space="0" w:color="auto"/>
                <w:left w:val="none" w:sz="0" w:space="0" w:color="auto"/>
                <w:bottom w:val="none" w:sz="0" w:space="0" w:color="auto"/>
                <w:right w:val="none" w:sz="0" w:space="0" w:color="auto"/>
              </w:divBdr>
            </w:div>
          </w:divsChild>
        </w:div>
        <w:div w:id="2019654416">
          <w:marLeft w:val="0"/>
          <w:marRight w:val="0"/>
          <w:marTop w:val="0"/>
          <w:marBottom w:val="0"/>
          <w:divBdr>
            <w:top w:val="none" w:sz="0" w:space="0" w:color="auto"/>
            <w:left w:val="none" w:sz="0" w:space="0" w:color="auto"/>
            <w:bottom w:val="none" w:sz="0" w:space="0" w:color="auto"/>
            <w:right w:val="none" w:sz="0" w:space="0" w:color="auto"/>
          </w:divBdr>
        </w:div>
        <w:div w:id="274561002">
          <w:marLeft w:val="0"/>
          <w:marRight w:val="0"/>
          <w:marTop w:val="0"/>
          <w:marBottom w:val="0"/>
          <w:divBdr>
            <w:top w:val="none" w:sz="0" w:space="0" w:color="auto"/>
            <w:left w:val="none" w:sz="0" w:space="0" w:color="auto"/>
            <w:bottom w:val="none" w:sz="0" w:space="0" w:color="auto"/>
            <w:right w:val="none" w:sz="0" w:space="0" w:color="auto"/>
          </w:divBdr>
          <w:divsChild>
            <w:div w:id="1383751594">
              <w:marLeft w:val="0"/>
              <w:marRight w:val="0"/>
              <w:marTop w:val="0"/>
              <w:marBottom w:val="0"/>
              <w:divBdr>
                <w:top w:val="none" w:sz="0" w:space="0" w:color="auto"/>
                <w:left w:val="none" w:sz="0" w:space="0" w:color="auto"/>
                <w:bottom w:val="none" w:sz="0" w:space="0" w:color="auto"/>
                <w:right w:val="none" w:sz="0" w:space="0" w:color="auto"/>
              </w:divBdr>
            </w:div>
          </w:divsChild>
        </w:div>
        <w:div w:id="16977185">
          <w:marLeft w:val="0"/>
          <w:marRight w:val="0"/>
          <w:marTop w:val="0"/>
          <w:marBottom w:val="0"/>
          <w:divBdr>
            <w:top w:val="none" w:sz="0" w:space="0" w:color="auto"/>
            <w:left w:val="none" w:sz="0" w:space="0" w:color="auto"/>
            <w:bottom w:val="none" w:sz="0" w:space="0" w:color="auto"/>
            <w:right w:val="none" w:sz="0" w:space="0" w:color="auto"/>
          </w:divBdr>
        </w:div>
        <w:div w:id="1743482911">
          <w:marLeft w:val="0"/>
          <w:marRight w:val="0"/>
          <w:marTop w:val="0"/>
          <w:marBottom w:val="0"/>
          <w:divBdr>
            <w:top w:val="none" w:sz="0" w:space="0" w:color="auto"/>
            <w:left w:val="none" w:sz="0" w:space="0" w:color="auto"/>
            <w:bottom w:val="none" w:sz="0" w:space="0" w:color="auto"/>
            <w:right w:val="none" w:sz="0" w:space="0" w:color="auto"/>
          </w:divBdr>
          <w:divsChild>
            <w:div w:id="1140153276">
              <w:marLeft w:val="0"/>
              <w:marRight w:val="0"/>
              <w:marTop w:val="0"/>
              <w:marBottom w:val="0"/>
              <w:divBdr>
                <w:top w:val="none" w:sz="0" w:space="0" w:color="auto"/>
                <w:left w:val="none" w:sz="0" w:space="0" w:color="auto"/>
                <w:bottom w:val="none" w:sz="0" w:space="0" w:color="auto"/>
                <w:right w:val="none" w:sz="0" w:space="0" w:color="auto"/>
              </w:divBdr>
            </w:div>
          </w:divsChild>
        </w:div>
        <w:div w:id="2000033848">
          <w:marLeft w:val="0"/>
          <w:marRight w:val="0"/>
          <w:marTop w:val="0"/>
          <w:marBottom w:val="0"/>
          <w:divBdr>
            <w:top w:val="none" w:sz="0" w:space="0" w:color="auto"/>
            <w:left w:val="none" w:sz="0" w:space="0" w:color="auto"/>
            <w:bottom w:val="none" w:sz="0" w:space="0" w:color="auto"/>
            <w:right w:val="none" w:sz="0" w:space="0" w:color="auto"/>
          </w:divBdr>
        </w:div>
        <w:div w:id="1901398740">
          <w:marLeft w:val="0"/>
          <w:marRight w:val="0"/>
          <w:marTop w:val="0"/>
          <w:marBottom w:val="0"/>
          <w:divBdr>
            <w:top w:val="none" w:sz="0" w:space="0" w:color="auto"/>
            <w:left w:val="none" w:sz="0" w:space="0" w:color="auto"/>
            <w:bottom w:val="none" w:sz="0" w:space="0" w:color="auto"/>
            <w:right w:val="none" w:sz="0" w:space="0" w:color="auto"/>
          </w:divBdr>
          <w:divsChild>
            <w:div w:id="746805427">
              <w:marLeft w:val="0"/>
              <w:marRight w:val="0"/>
              <w:marTop w:val="0"/>
              <w:marBottom w:val="0"/>
              <w:divBdr>
                <w:top w:val="none" w:sz="0" w:space="0" w:color="auto"/>
                <w:left w:val="none" w:sz="0" w:space="0" w:color="auto"/>
                <w:bottom w:val="none" w:sz="0" w:space="0" w:color="auto"/>
                <w:right w:val="none" w:sz="0" w:space="0" w:color="auto"/>
              </w:divBdr>
            </w:div>
          </w:divsChild>
        </w:div>
        <w:div w:id="631443084">
          <w:marLeft w:val="0"/>
          <w:marRight w:val="0"/>
          <w:marTop w:val="300"/>
          <w:marBottom w:val="0"/>
          <w:divBdr>
            <w:top w:val="none" w:sz="0" w:space="0" w:color="auto"/>
            <w:left w:val="none" w:sz="0" w:space="0" w:color="auto"/>
            <w:bottom w:val="none" w:sz="0" w:space="0" w:color="auto"/>
            <w:right w:val="none" w:sz="0" w:space="0" w:color="auto"/>
          </w:divBdr>
          <w:divsChild>
            <w:div w:id="428937161">
              <w:marLeft w:val="0"/>
              <w:marRight w:val="0"/>
              <w:marTop w:val="0"/>
              <w:marBottom w:val="0"/>
              <w:divBdr>
                <w:top w:val="none" w:sz="0" w:space="0" w:color="auto"/>
                <w:left w:val="none" w:sz="0" w:space="0" w:color="auto"/>
                <w:bottom w:val="none" w:sz="0" w:space="0" w:color="auto"/>
                <w:right w:val="none" w:sz="0" w:space="0" w:color="auto"/>
              </w:divBdr>
              <w:divsChild>
                <w:div w:id="1902328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4327">
          <w:marLeft w:val="0"/>
          <w:marRight w:val="0"/>
          <w:marTop w:val="300"/>
          <w:marBottom w:val="0"/>
          <w:divBdr>
            <w:top w:val="none" w:sz="0" w:space="0" w:color="auto"/>
            <w:left w:val="none" w:sz="0" w:space="0" w:color="auto"/>
            <w:bottom w:val="none" w:sz="0" w:space="0" w:color="auto"/>
            <w:right w:val="none" w:sz="0" w:space="0" w:color="auto"/>
          </w:divBdr>
          <w:divsChild>
            <w:div w:id="2045673366">
              <w:marLeft w:val="0"/>
              <w:marRight w:val="0"/>
              <w:marTop w:val="0"/>
              <w:marBottom w:val="0"/>
              <w:divBdr>
                <w:top w:val="none" w:sz="0" w:space="0" w:color="auto"/>
                <w:left w:val="none" w:sz="0" w:space="0" w:color="auto"/>
                <w:bottom w:val="none" w:sz="0" w:space="0" w:color="auto"/>
                <w:right w:val="none" w:sz="0" w:space="0" w:color="auto"/>
              </w:divBdr>
              <w:divsChild>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93884">
          <w:marLeft w:val="0"/>
          <w:marRight w:val="0"/>
          <w:marTop w:val="300"/>
          <w:marBottom w:val="0"/>
          <w:divBdr>
            <w:top w:val="none" w:sz="0" w:space="0" w:color="auto"/>
            <w:left w:val="none" w:sz="0" w:space="0" w:color="auto"/>
            <w:bottom w:val="none" w:sz="0" w:space="0" w:color="auto"/>
            <w:right w:val="none" w:sz="0" w:space="0" w:color="auto"/>
          </w:divBdr>
          <w:divsChild>
            <w:div w:id="908463910">
              <w:marLeft w:val="0"/>
              <w:marRight w:val="0"/>
              <w:marTop w:val="0"/>
              <w:marBottom w:val="0"/>
              <w:divBdr>
                <w:top w:val="none" w:sz="0" w:space="0" w:color="auto"/>
                <w:left w:val="none" w:sz="0" w:space="0" w:color="auto"/>
                <w:bottom w:val="none" w:sz="0" w:space="0" w:color="auto"/>
                <w:right w:val="none" w:sz="0" w:space="0" w:color="auto"/>
              </w:divBdr>
              <w:divsChild>
                <w:div w:id="107874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4333">
          <w:marLeft w:val="0"/>
          <w:marRight w:val="0"/>
          <w:marTop w:val="300"/>
          <w:marBottom w:val="0"/>
          <w:divBdr>
            <w:top w:val="none" w:sz="0" w:space="0" w:color="auto"/>
            <w:left w:val="none" w:sz="0" w:space="0" w:color="auto"/>
            <w:bottom w:val="none" w:sz="0" w:space="0" w:color="auto"/>
            <w:right w:val="none" w:sz="0" w:space="0" w:color="auto"/>
          </w:divBdr>
          <w:divsChild>
            <w:div w:id="1169641010">
              <w:marLeft w:val="0"/>
              <w:marRight w:val="0"/>
              <w:marTop w:val="0"/>
              <w:marBottom w:val="0"/>
              <w:divBdr>
                <w:top w:val="none" w:sz="0" w:space="0" w:color="auto"/>
                <w:left w:val="none" w:sz="0" w:space="0" w:color="auto"/>
                <w:bottom w:val="none" w:sz="0" w:space="0" w:color="auto"/>
                <w:right w:val="none" w:sz="0" w:space="0" w:color="auto"/>
              </w:divBdr>
              <w:divsChild>
                <w:div w:id="172447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418791023">
          <w:marLeft w:val="0"/>
          <w:marRight w:val="0"/>
          <w:marTop w:val="0"/>
          <w:marBottom w:val="0"/>
          <w:divBdr>
            <w:top w:val="none" w:sz="0" w:space="0" w:color="auto"/>
            <w:left w:val="none" w:sz="0" w:space="0" w:color="auto"/>
            <w:bottom w:val="none" w:sz="0" w:space="0" w:color="auto"/>
            <w:right w:val="none" w:sz="0" w:space="0" w:color="auto"/>
          </w:divBdr>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437019956">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975069242">
          <w:marLeft w:val="0"/>
          <w:marRight w:val="0"/>
          <w:marTop w:val="0"/>
          <w:marBottom w:val="0"/>
          <w:divBdr>
            <w:top w:val="none" w:sz="0" w:space="0" w:color="auto"/>
            <w:left w:val="none" w:sz="0" w:space="0" w:color="auto"/>
            <w:bottom w:val="none" w:sz="0" w:space="0" w:color="auto"/>
            <w:right w:val="none" w:sz="0" w:space="0" w:color="auto"/>
          </w:divBdr>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sChild>
                <w:div w:id="208425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14533">
          <w:marLeft w:val="0"/>
          <w:marRight w:val="0"/>
          <w:marTop w:val="300"/>
          <w:marBottom w:val="0"/>
          <w:divBdr>
            <w:top w:val="none" w:sz="0" w:space="0" w:color="auto"/>
            <w:left w:val="none" w:sz="0" w:space="0" w:color="auto"/>
            <w:bottom w:val="none" w:sz="0" w:space="0" w:color="auto"/>
            <w:right w:val="none" w:sz="0" w:space="0" w:color="auto"/>
          </w:divBdr>
          <w:divsChild>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1924027983">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884752890">
          <w:marLeft w:val="0"/>
          <w:marRight w:val="0"/>
          <w:marTop w:val="0"/>
          <w:marBottom w:val="0"/>
          <w:divBdr>
            <w:top w:val="none" w:sz="0" w:space="0" w:color="auto"/>
            <w:left w:val="none" w:sz="0" w:space="0" w:color="auto"/>
            <w:bottom w:val="none" w:sz="0" w:space="0" w:color="auto"/>
            <w:right w:val="none" w:sz="0" w:space="0" w:color="auto"/>
          </w:divBdr>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 w:id="2061853602">
          <w:marLeft w:val="0"/>
          <w:marRight w:val="0"/>
          <w:marTop w:val="0"/>
          <w:marBottom w:val="0"/>
          <w:divBdr>
            <w:top w:val="none" w:sz="0" w:space="0" w:color="auto"/>
            <w:left w:val="none" w:sz="0" w:space="0" w:color="auto"/>
            <w:bottom w:val="none" w:sz="0" w:space="0" w:color="auto"/>
            <w:right w:val="none" w:sz="0" w:space="0" w:color="auto"/>
          </w:divBdr>
        </w:div>
        <w:div w:id="1071343628">
          <w:marLeft w:val="0"/>
          <w:marRight w:val="0"/>
          <w:marTop w:val="0"/>
          <w:marBottom w:val="0"/>
          <w:divBdr>
            <w:top w:val="none" w:sz="0" w:space="0" w:color="auto"/>
            <w:left w:val="none" w:sz="0" w:space="0" w:color="auto"/>
            <w:bottom w:val="none" w:sz="0" w:space="0" w:color="auto"/>
            <w:right w:val="none" w:sz="0" w:space="0" w:color="auto"/>
          </w:divBdr>
          <w:divsChild>
            <w:div w:id="1893882698">
              <w:marLeft w:val="0"/>
              <w:marRight w:val="0"/>
              <w:marTop w:val="0"/>
              <w:marBottom w:val="0"/>
              <w:divBdr>
                <w:top w:val="none" w:sz="0" w:space="0" w:color="auto"/>
                <w:left w:val="none" w:sz="0" w:space="0" w:color="auto"/>
                <w:bottom w:val="none" w:sz="0" w:space="0" w:color="auto"/>
                <w:right w:val="none" w:sz="0" w:space="0" w:color="auto"/>
              </w:divBdr>
            </w:div>
          </w:divsChild>
        </w:div>
        <w:div w:id="723406881">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1893079287">
          <w:marLeft w:val="0"/>
          <w:marRight w:val="0"/>
          <w:marTop w:val="0"/>
          <w:marBottom w:val="0"/>
          <w:divBdr>
            <w:top w:val="none" w:sz="0" w:space="0" w:color="auto"/>
            <w:left w:val="none" w:sz="0" w:space="0" w:color="auto"/>
            <w:bottom w:val="none" w:sz="0" w:space="0" w:color="auto"/>
            <w:right w:val="none" w:sz="0" w:space="0" w:color="auto"/>
          </w:divBdr>
        </w:div>
        <w:div w:id="1950696287">
          <w:marLeft w:val="0"/>
          <w:marRight w:val="0"/>
          <w:marTop w:val="0"/>
          <w:marBottom w:val="0"/>
          <w:divBdr>
            <w:top w:val="none" w:sz="0" w:space="0" w:color="auto"/>
            <w:left w:val="none" w:sz="0" w:space="0" w:color="auto"/>
            <w:bottom w:val="none" w:sz="0" w:space="0" w:color="auto"/>
            <w:right w:val="none" w:sz="0" w:space="0" w:color="auto"/>
          </w:divBdr>
          <w:divsChild>
            <w:div w:id="1373187485">
              <w:marLeft w:val="0"/>
              <w:marRight w:val="0"/>
              <w:marTop w:val="0"/>
              <w:marBottom w:val="0"/>
              <w:divBdr>
                <w:top w:val="none" w:sz="0" w:space="0" w:color="auto"/>
                <w:left w:val="none" w:sz="0" w:space="0" w:color="auto"/>
                <w:bottom w:val="none" w:sz="0" w:space="0" w:color="auto"/>
                <w:right w:val="none" w:sz="0" w:space="0" w:color="auto"/>
              </w:divBdr>
            </w:div>
          </w:divsChild>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482610">
          <w:marLeft w:val="0"/>
          <w:marRight w:val="0"/>
          <w:marTop w:val="300"/>
          <w:marBottom w:val="0"/>
          <w:divBdr>
            <w:top w:val="none" w:sz="0" w:space="0" w:color="auto"/>
            <w:left w:val="none" w:sz="0" w:space="0" w:color="auto"/>
            <w:bottom w:val="none" w:sz="0" w:space="0" w:color="auto"/>
            <w:right w:val="none" w:sz="0" w:space="0" w:color="auto"/>
          </w:divBdr>
          <w:divsChild>
            <w:div w:id="964165889">
              <w:marLeft w:val="0"/>
              <w:marRight w:val="0"/>
              <w:marTop w:val="0"/>
              <w:marBottom w:val="0"/>
              <w:divBdr>
                <w:top w:val="none" w:sz="0" w:space="0" w:color="auto"/>
                <w:left w:val="none" w:sz="0" w:space="0" w:color="auto"/>
                <w:bottom w:val="none" w:sz="0" w:space="0" w:color="auto"/>
                <w:right w:val="none" w:sz="0" w:space="0" w:color="auto"/>
              </w:divBdr>
              <w:divsChild>
                <w:div w:id="19035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sChild>
                <w:div w:id="198693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735281">
          <w:marLeft w:val="0"/>
          <w:marRight w:val="0"/>
          <w:marTop w:val="300"/>
          <w:marBottom w:val="0"/>
          <w:divBdr>
            <w:top w:val="none" w:sz="0" w:space="0" w:color="auto"/>
            <w:left w:val="none" w:sz="0" w:space="0" w:color="auto"/>
            <w:bottom w:val="none" w:sz="0" w:space="0" w:color="auto"/>
            <w:right w:val="none" w:sz="0" w:space="0" w:color="auto"/>
          </w:divBdr>
          <w:divsChild>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433549357">
          <w:marLeft w:val="0"/>
          <w:marRight w:val="0"/>
          <w:marTop w:val="0"/>
          <w:marBottom w:val="0"/>
          <w:divBdr>
            <w:top w:val="none" w:sz="0" w:space="0" w:color="auto"/>
            <w:left w:val="none" w:sz="0" w:space="0" w:color="auto"/>
            <w:bottom w:val="none" w:sz="0" w:space="0" w:color="auto"/>
            <w:right w:val="none" w:sz="0" w:space="0" w:color="auto"/>
          </w:divBdr>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1812936520">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1745495142">
          <w:marLeft w:val="0"/>
          <w:marRight w:val="0"/>
          <w:marTop w:val="0"/>
          <w:marBottom w:val="0"/>
          <w:divBdr>
            <w:top w:val="none" w:sz="0" w:space="0" w:color="auto"/>
            <w:left w:val="none" w:sz="0" w:space="0" w:color="auto"/>
            <w:bottom w:val="none" w:sz="0" w:space="0" w:color="auto"/>
            <w:right w:val="none" w:sz="0" w:space="0" w:color="auto"/>
          </w:divBdr>
        </w:div>
        <w:div w:id="1975132548">
          <w:marLeft w:val="0"/>
          <w:marRight w:val="0"/>
          <w:marTop w:val="0"/>
          <w:marBottom w:val="0"/>
          <w:divBdr>
            <w:top w:val="none" w:sz="0" w:space="0" w:color="auto"/>
            <w:left w:val="none" w:sz="0" w:space="0" w:color="auto"/>
            <w:bottom w:val="none" w:sz="0" w:space="0" w:color="auto"/>
            <w:right w:val="none" w:sz="0" w:space="0" w:color="auto"/>
          </w:divBdr>
          <w:divsChild>
            <w:div w:id="1598830425">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sChild>
            <w:div w:id="1909068363">
              <w:marLeft w:val="0"/>
              <w:marRight w:val="0"/>
              <w:marTop w:val="0"/>
              <w:marBottom w:val="0"/>
              <w:divBdr>
                <w:top w:val="none" w:sz="0" w:space="0" w:color="auto"/>
                <w:left w:val="none" w:sz="0" w:space="0" w:color="auto"/>
                <w:bottom w:val="none" w:sz="0" w:space="0" w:color="auto"/>
                <w:right w:val="none" w:sz="0" w:space="0" w:color="auto"/>
              </w:divBdr>
              <w:divsChild>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7631">
          <w:marLeft w:val="0"/>
          <w:marRight w:val="0"/>
          <w:marTop w:val="300"/>
          <w:marBottom w:val="0"/>
          <w:divBdr>
            <w:top w:val="none" w:sz="0" w:space="0" w:color="auto"/>
            <w:left w:val="none" w:sz="0" w:space="0" w:color="auto"/>
            <w:bottom w:val="none" w:sz="0" w:space="0" w:color="auto"/>
            <w:right w:val="none" w:sz="0" w:space="0" w:color="auto"/>
          </w:divBdr>
          <w:divsChild>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401830152">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sChild>
            <w:div w:id="1976448589">
              <w:marLeft w:val="0"/>
              <w:marRight w:val="0"/>
              <w:marTop w:val="0"/>
              <w:marBottom w:val="0"/>
              <w:divBdr>
                <w:top w:val="none" w:sz="0" w:space="0" w:color="auto"/>
                <w:left w:val="none" w:sz="0" w:space="0" w:color="auto"/>
                <w:bottom w:val="none" w:sz="0" w:space="0" w:color="auto"/>
                <w:right w:val="none" w:sz="0" w:space="0" w:color="auto"/>
              </w:divBdr>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105972730">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2145349139">
          <w:marLeft w:val="0"/>
          <w:marRight w:val="0"/>
          <w:marTop w:val="0"/>
          <w:marBottom w:val="0"/>
          <w:divBdr>
            <w:top w:val="none" w:sz="0" w:space="0" w:color="auto"/>
            <w:left w:val="none" w:sz="0" w:space="0" w:color="auto"/>
            <w:bottom w:val="none" w:sz="0" w:space="0" w:color="auto"/>
            <w:right w:val="none" w:sz="0" w:space="0" w:color="auto"/>
          </w:divBdr>
          <w:divsChild>
            <w:div w:id="165190130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883553">
          <w:marLeft w:val="0"/>
          <w:marRight w:val="0"/>
          <w:marTop w:val="300"/>
          <w:marBottom w:val="0"/>
          <w:divBdr>
            <w:top w:val="none" w:sz="0" w:space="0" w:color="auto"/>
            <w:left w:val="none" w:sz="0" w:space="0" w:color="auto"/>
            <w:bottom w:val="none" w:sz="0" w:space="0" w:color="auto"/>
            <w:right w:val="none" w:sz="0" w:space="0" w:color="auto"/>
          </w:divBdr>
          <w:divsChild>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1462532275">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 w:id="1986927872">
          <w:marLeft w:val="0"/>
          <w:marRight w:val="0"/>
          <w:marTop w:val="0"/>
          <w:marBottom w:val="0"/>
          <w:divBdr>
            <w:top w:val="none" w:sz="0" w:space="0" w:color="auto"/>
            <w:left w:val="none" w:sz="0" w:space="0" w:color="auto"/>
            <w:bottom w:val="none" w:sz="0" w:space="0" w:color="auto"/>
            <w:right w:val="none" w:sz="0" w:space="0" w:color="auto"/>
          </w:divBdr>
          <w:divsChild>
            <w:div w:id="47094504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03697580">
          <w:marLeft w:val="0"/>
          <w:marRight w:val="0"/>
          <w:marTop w:val="0"/>
          <w:marBottom w:val="0"/>
          <w:divBdr>
            <w:top w:val="none" w:sz="0" w:space="0" w:color="auto"/>
            <w:left w:val="none" w:sz="0" w:space="0" w:color="auto"/>
            <w:bottom w:val="none" w:sz="0" w:space="0" w:color="auto"/>
            <w:right w:val="none" w:sz="0" w:space="0" w:color="auto"/>
          </w:divBdr>
        </w:div>
        <w:div w:id="1204901117">
          <w:marLeft w:val="0"/>
          <w:marRight w:val="0"/>
          <w:marTop w:val="0"/>
          <w:marBottom w:val="0"/>
          <w:divBdr>
            <w:top w:val="none" w:sz="0" w:space="0" w:color="auto"/>
            <w:left w:val="none" w:sz="0" w:space="0" w:color="auto"/>
            <w:bottom w:val="none" w:sz="0" w:space="0" w:color="auto"/>
            <w:right w:val="none" w:sz="0" w:space="0" w:color="auto"/>
          </w:divBdr>
          <w:divsChild>
            <w:div w:id="1918438870">
              <w:marLeft w:val="0"/>
              <w:marRight w:val="0"/>
              <w:marTop w:val="0"/>
              <w:marBottom w:val="0"/>
              <w:divBdr>
                <w:top w:val="none" w:sz="0" w:space="0" w:color="auto"/>
                <w:left w:val="none" w:sz="0" w:space="0" w:color="auto"/>
                <w:bottom w:val="none" w:sz="0" w:space="0" w:color="auto"/>
                <w:right w:val="none" w:sz="0" w:space="0" w:color="auto"/>
              </w:divBdr>
            </w:div>
          </w:divsChild>
        </w:div>
        <w:div w:id="51007456">
          <w:marLeft w:val="0"/>
          <w:marRight w:val="0"/>
          <w:marTop w:val="0"/>
          <w:marBottom w:val="0"/>
          <w:divBdr>
            <w:top w:val="none" w:sz="0" w:space="0" w:color="auto"/>
            <w:left w:val="none" w:sz="0" w:space="0" w:color="auto"/>
            <w:bottom w:val="none" w:sz="0" w:space="0" w:color="auto"/>
            <w:right w:val="none" w:sz="0" w:space="0" w:color="auto"/>
          </w:divBdr>
        </w:div>
        <w:div w:id="2089843398">
          <w:marLeft w:val="0"/>
          <w:marRight w:val="0"/>
          <w:marTop w:val="0"/>
          <w:marBottom w:val="0"/>
          <w:divBdr>
            <w:top w:val="none" w:sz="0" w:space="0" w:color="auto"/>
            <w:left w:val="none" w:sz="0" w:space="0" w:color="auto"/>
            <w:bottom w:val="none" w:sz="0" w:space="0" w:color="auto"/>
            <w:right w:val="none" w:sz="0" w:space="0" w:color="auto"/>
          </w:divBdr>
          <w:divsChild>
            <w:div w:id="1513031757">
              <w:marLeft w:val="0"/>
              <w:marRight w:val="0"/>
              <w:marTop w:val="0"/>
              <w:marBottom w:val="0"/>
              <w:divBdr>
                <w:top w:val="none" w:sz="0" w:space="0" w:color="auto"/>
                <w:left w:val="none" w:sz="0" w:space="0" w:color="auto"/>
                <w:bottom w:val="none" w:sz="0" w:space="0" w:color="auto"/>
                <w:right w:val="none" w:sz="0" w:space="0" w:color="auto"/>
              </w:divBdr>
            </w:div>
          </w:divsChild>
        </w:div>
        <w:div w:id="888344720">
          <w:marLeft w:val="0"/>
          <w:marRight w:val="0"/>
          <w:marTop w:val="0"/>
          <w:marBottom w:val="0"/>
          <w:divBdr>
            <w:top w:val="none" w:sz="0" w:space="0" w:color="auto"/>
            <w:left w:val="none" w:sz="0" w:space="0" w:color="auto"/>
            <w:bottom w:val="none" w:sz="0" w:space="0" w:color="auto"/>
            <w:right w:val="none" w:sz="0" w:space="0" w:color="auto"/>
          </w:divBdr>
        </w:div>
        <w:div w:id="2045249834">
          <w:marLeft w:val="0"/>
          <w:marRight w:val="0"/>
          <w:marTop w:val="0"/>
          <w:marBottom w:val="0"/>
          <w:divBdr>
            <w:top w:val="none" w:sz="0" w:space="0" w:color="auto"/>
            <w:left w:val="none" w:sz="0" w:space="0" w:color="auto"/>
            <w:bottom w:val="none" w:sz="0" w:space="0" w:color="auto"/>
            <w:right w:val="none" w:sz="0" w:space="0" w:color="auto"/>
          </w:divBdr>
          <w:divsChild>
            <w:div w:id="2118405088">
              <w:marLeft w:val="0"/>
              <w:marRight w:val="0"/>
              <w:marTop w:val="0"/>
              <w:marBottom w:val="0"/>
              <w:divBdr>
                <w:top w:val="none" w:sz="0" w:space="0" w:color="auto"/>
                <w:left w:val="none" w:sz="0" w:space="0" w:color="auto"/>
                <w:bottom w:val="none" w:sz="0" w:space="0" w:color="auto"/>
                <w:right w:val="none" w:sz="0" w:space="0" w:color="auto"/>
              </w:divBdr>
            </w:div>
          </w:divsChild>
        </w:div>
        <w:div w:id="1306860552">
          <w:marLeft w:val="0"/>
          <w:marRight w:val="0"/>
          <w:marTop w:val="300"/>
          <w:marBottom w:val="0"/>
          <w:divBdr>
            <w:top w:val="none" w:sz="0" w:space="0" w:color="auto"/>
            <w:left w:val="none" w:sz="0" w:space="0" w:color="auto"/>
            <w:bottom w:val="none" w:sz="0" w:space="0" w:color="auto"/>
            <w:right w:val="none" w:sz="0" w:space="0" w:color="auto"/>
          </w:divBdr>
          <w:divsChild>
            <w:div w:id="2023628137">
              <w:marLeft w:val="0"/>
              <w:marRight w:val="0"/>
              <w:marTop w:val="0"/>
              <w:marBottom w:val="0"/>
              <w:divBdr>
                <w:top w:val="none" w:sz="0" w:space="0" w:color="auto"/>
                <w:left w:val="none" w:sz="0" w:space="0" w:color="auto"/>
                <w:bottom w:val="none" w:sz="0" w:space="0" w:color="auto"/>
                <w:right w:val="none" w:sz="0" w:space="0" w:color="auto"/>
              </w:divBdr>
              <w:divsChild>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sChild>
                <w:div w:id="19582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38635172">
          <w:marLeft w:val="0"/>
          <w:marRight w:val="0"/>
          <w:marTop w:val="0"/>
          <w:marBottom w:val="0"/>
          <w:divBdr>
            <w:top w:val="none" w:sz="0" w:space="0" w:color="auto"/>
            <w:left w:val="none" w:sz="0" w:space="0" w:color="auto"/>
            <w:bottom w:val="none" w:sz="0" w:space="0" w:color="auto"/>
            <w:right w:val="none" w:sz="0" w:space="0" w:color="auto"/>
          </w:divBdr>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129929876">
          <w:marLeft w:val="0"/>
          <w:marRight w:val="0"/>
          <w:marTop w:val="0"/>
          <w:marBottom w:val="0"/>
          <w:divBdr>
            <w:top w:val="none" w:sz="0" w:space="0" w:color="auto"/>
            <w:left w:val="none" w:sz="0" w:space="0" w:color="auto"/>
            <w:bottom w:val="none" w:sz="0" w:space="0" w:color="auto"/>
            <w:right w:val="none" w:sz="0" w:space="0" w:color="auto"/>
          </w:divBdr>
          <w:divsChild>
            <w:div w:id="672874053">
              <w:marLeft w:val="0"/>
              <w:marRight w:val="0"/>
              <w:marTop w:val="0"/>
              <w:marBottom w:val="0"/>
              <w:divBdr>
                <w:top w:val="none" w:sz="0" w:space="0" w:color="auto"/>
                <w:left w:val="none" w:sz="0" w:space="0" w:color="auto"/>
                <w:bottom w:val="none" w:sz="0" w:space="0" w:color="auto"/>
                <w:right w:val="none" w:sz="0" w:space="0" w:color="auto"/>
              </w:divBdr>
            </w:div>
          </w:divsChild>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2044362676">
          <w:marLeft w:val="0"/>
          <w:marRight w:val="0"/>
          <w:marTop w:val="0"/>
          <w:marBottom w:val="0"/>
          <w:divBdr>
            <w:top w:val="none" w:sz="0" w:space="0" w:color="auto"/>
            <w:left w:val="none" w:sz="0" w:space="0" w:color="auto"/>
            <w:bottom w:val="none" w:sz="0" w:space="0" w:color="auto"/>
            <w:right w:val="none" w:sz="0" w:space="0" w:color="auto"/>
          </w:divBdr>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993023818">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10725">
      <w:bodyDiv w:val="1"/>
      <w:marLeft w:val="0"/>
      <w:marRight w:val="0"/>
      <w:marTop w:val="0"/>
      <w:marBottom w:val="0"/>
      <w:divBdr>
        <w:top w:val="none" w:sz="0" w:space="0" w:color="auto"/>
        <w:left w:val="none" w:sz="0" w:space="0" w:color="auto"/>
        <w:bottom w:val="none" w:sz="0" w:space="0" w:color="auto"/>
        <w:right w:val="none" w:sz="0" w:space="0" w:color="auto"/>
      </w:divBdr>
    </w:div>
    <w:div w:id="1871721567">
      <w:bodyDiv w:val="1"/>
      <w:marLeft w:val="0"/>
      <w:marRight w:val="0"/>
      <w:marTop w:val="0"/>
      <w:marBottom w:val="0"/>
      <w:divBdr>
        <w:top w:val="none" w:sz="0" w:space="0" w:color="auto"/>
        <w:left w:val="none" w:sz="0" w:space="0" w:color="auto"/>
        <w:bottom w:val="none" w:sz="0" w:space="0" w:color="auto"/>
        <w:right w:val="none" w:sz="0" w:space="0" w:color="auto"/>
      </w:divBdr>
    </w:div>
    <w:div w:id="187276676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4002302">
      <w:bodyDiv w:val="1"/>
      <w:marLeft w:val="0"/>
      <w:marRight w:val="0"/>
      <w:marTop w:val="0"/>
      <w:marBottom w:val="0"/>
      <w:divBdr>
        <w:top w:val="none" w:sz="0" w:space="0" w:color="auto"/>
        <w:left w:val="none" w:sz="0" w:space="0" w:color="auto"/>
        <w:bottom w:val="none" w:sz="0" w:space="0" w:color="auto"/>
        <w:right w:val="none" w:sz="0" w:space="0" w:color="auto"/>
      </w:divBdr>
      <w:divsChild>
        <w:div w:id="759521610">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752581546">
          <w:marLeft w:val="0"/>
          <w:marRight w:val="0"/>
          <w:marTop w:val="0"/>
          <w:marBottom w:val="0"/>
          <w:divBdr>
            <w:top w:val="none" w:sz="0" w:space="0" w:color="auto"/>
            <w:left w:val="none" w:sz="0" w:space="0" w:color="auto"/>
            <w:bottom w:val="none" w:sz="0" w:space="0" w:color="auto"/>
            <w:right w:val="none" w:sz="0" w:space="0" w:color="auto"/>
          </w:divBdr>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893611224">
          <w:marLeft w:val="0"/>
          <w:marRight w:val="0"/>
          <w:marTop w:val="0"/>
          <w:marBottom w:val="0"/>
          <w:divBdr>
            <w:top w:val="none" w:sz="0" w:space="0" w:color="auto"/>
            <w:left w:val="none" w:sz="0" w:space="0" w:color="auto"/>
            <w:bottom w:val="none" w:sz="0" w:space="0" w:color="auto"/>
            <w:right w:val="none" w:sz="0" w:space="0" w:color="auto"/>
          </w:divBdr>
          <w:divsChild>
            <w:div w:id="1988852637">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532959669">
          <w:marLeft w:val="0"/>
          <w:marRight w:val="0"/>
          <w:marTop w:val="0"/>
          <w:marBottom w:val="0"/>
          <w:divBdr>
            <w:top w:val="none" w:sz="0" w:space="0" w:color="auto"/>
            <w:left w:val="none" w:sz="0" w:space="0" w:color="auto"/>
            <w:bottom w:val="none" w:sz="0" w:space="0" w:color="auto"/>
            <w:right w:val="none" w:sz="0" w:space="0" w:color="auto"/>
          </w:divBdr>
        </w:div>
        <w:div w:id="1887135184">
          <w:marLeft w:val="0"/>
          <w:marRight w:val="0"/>
          <w:marTop w:val="0"/>
          <w:marBottom w:val="0"/>
          <w:divBdr>
            <w:top w:val="none" w:sz="0" w:space="0" w:color="auto"/>
            <w:left w:val="none" w:sz="0" w:space="0" w:color="auto"/>
            <w:bottom w:val="none" w:sz="0" w:space="0" w:color="auto"/>
            <w:right w:val="none" w:sz="0" w:space="0" w:color="auto"/>
          </w:divBdr>
          <w:divsChild>
            <w:div w:id="980696498">
              <w:marLeft w:val="0"/>
              <w:marRight w:val="0"/>
              <w:marTop w:val="0"/>
              <w:marBottom w:val="0"/>
              <w:divBdr>
                <w:top w:val="none" w:sz="0" w:space="0" w:color="auto"/>
                <w:left w:val="none" w:sz="0" w:space="0" w:color="auto"/>
                <w:bottom w:val="none" w:sz="0" w:space="0" w:color="auto"/>
                <w:right w:val="none" w:sz="0" w:space="0" w:color="auto"/>
              </w:divBdr>
            </w:div>
          </w:divsChild>
        </w:div>
        <w:div w:id="61679145">
          <w:marLeft w:val="0"/>
          <w:marRight w:val="0"/>
          <w:marTop w:val="0"/>
          <w:marBottom w:val="0"/>
          <w:divBdr>
            <w:top w:val="none" w:sz="0" w:space="0" w:color="auto"/>
            <w:left w:val="none" w:sz="0" w:space="0" w:color="auto"/>
            <w:bottom w:val="none" w:sz="0" w:space="0" w:color="auto"/>
            <w:right w:val="none" w:sz="0" w:space="0" w:color="auto"/>
          </w:divBdr>
        </w:div>
        <w:div w:id="2048791870">
          <w:marLeft w:val="0"/>
          <w:marRight w:val="0"/>
          <w:marTop w:val="0"/>
          <w:marBottom w:val="0"/>
          <w:divBdr>
            <w:top w:val="none" w:sz="0" w:space="0" w:color="auto"/>
            <w:left w:val="none" w:sz="0" w:space="0" w:color="auto"/>
            <w:bottom w:val="none" w:sz="0" w:space="0" w:color="auto"/>
            <w:right w:val="none" w:sz="0" w:space="0" w:color="auto"/>
          </w:divBdr>
          <w:divsChild>
            <w:div w:id="338586948">
              <w:marLeft w:val="0"/>
              <w:marRight w:val="0"/>
              <w:marTop w:val="0"/>
              <w:marBottom w:val="0"/>
              <w:divBdr>
                <w:top w:val="none" w:sz="0" w:space="0" w:color="auto"/>
                <w:left w:val="none" w:sz="0" w:space="0" w:color="auto"/>
                <w:bottom w:val="none" w:sz="0" w:space="0" w:color="auto"/>
                <w:right w:val="none" w:sz="0" w:space="0" w:color="auto"/>
              </w:divBdr>
            </w:div>
          </w:divsChild>
        </w:div>
        <w:div w:id="1959724071">
          <w:marLeft w:val="0"/>
          <w:marRight w:val="0"/>
          <w:marTop w:val="0"/>
          <w:marBottom w:val="0"/>
          <w:divBdr>
            <w:top w:val="none" w:sz="0" w:space="0" w:color="auto"/>
            <w:left w:val="none" w:sz="0" w:space="0" w:color="auto"/>
            <w:bottom w:val="none" w:sz="0" w:space="0" w:color="auto"/>
            <w:right w:val="none" w:sz="0" w:space="0" w:color="auto"/>
          </w:divBdr>
        </w:div>
        <w:div w:id="1862350706">
          <w:marLeft w:val="0"/>
          <w:marRight w:val="0"/>
          <w:marTop w:val="0"/>
          <w:marBottom w:val="0"/>
          <w:divBdr>
            <w:top w:val="none" w:sz="0" w:space="0" w:color="auto"/>
            <w:left w:val="none" w:sz="0" w:space="0" w:color="auto"/>
            <w:bottom w:val="none" w:sz="0" w:space="0" w:color="auto"/>
            <w:right w:val="none" w:sz="0" w:space="0" w:color="auto"/>
          </w:divBdr>
          <w:divsChild>
            <w:div w:id="1612320889">
              <w:marLeft w:val="0"/>
              <w:marRight w:val="0"/>
              <w:marTop w:val="0"/>
              <w:marBottom w:val="0"/>
              <w:divBdr>
                <w:top w:val="none" w:sz="0" w:space="0" w:color="auto"/>
                <w:left w:val="none" w:sz="0" w:space="0" w:color="auto"/>
                <w:bottom w:val="none" w:sz="0" w:space="0" w:color="auto"/>
                <w:right w:val="none" w:sz="0" w:space="0" w:color="auto"/>
              </w:divBdr>
            </w:div>
          </w:divsChild>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sChild>
                <w:div w:id="188968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590815">
      <w:bodyDiv w:val="1"/>
      <w:marLeft w:val="0"/>
      <w:marRight w:val="0"/>
      <w:marTop w:val="0"/>
      <w:marBottom w:val="0"/>
      <w:divBdr>
        <w:top w:val="none" w:sz="0" w:space="0" w:color="auto"/>
        <w:left w:val="none" w:sz="0" w:space="0" w:color="auto"/>
        <w:bottom w:val="none" w:sz="0" w:space="0" w:color="auto"/>
        <w:right w:val="none" w:sz="0" w:space="0" w:color="auto"/>
      </w:divBdr>
      <w:divsChild>
        <w:div w:id="2111118743">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2047674777">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1251698569">
          <w:marLeft w:val="0"/>
          <w:marRight w:val="0"/>
          <w:marTop w:val="0"/>
          <w:marBottom w:val="0"/>
          <w:divBdr>
            <w:top w:val="none" w:sz="0" w:space="0" w:color="auto"/>
            <w:left w:val="none" w:sz="0" w:space="0" w:color="auto"/>
            <w:bottom w:val="none" w:sz="0" w:space="0" w:color="auto"/>
            <w:right w:val="none" w:sz="0" w:space="0" w:color="auto"/>
          </w:divBdr>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321198067">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5374">
      <w:bodyDiv w:val="1"/>
      <w:marLeft w:val="0"/>
      <w:marRight w:val="0"/>
      <w:marTop w:val="0"/>
      <w:marBottom w:val="0"/>
      <w:divBdr>
        <w:top w:val="none" w:sz="0" w:space="0" w:color="auto"/>
        <w:left w:val="none" w:sz="0" w:space="0" w:color="auto"/>
        <w:bottom w:val="none" w:sz="0" w:space="0" w:color="auto"/>
        <w:right w:val="none" w:sz="0" w:space="0" w:color="auto"/>
      </w:divBdr>
      <w:divsChild>
        <w:div w:id="643975715">
          <w:marLeft w:val="0"/>
          <w:marRight w:val="0"/>
          <w:marTop w:val="0"/>
          <w:marBottom w:val="0"/>
          <w:divBdr>
            <w:top w:val="none" w:sz="0" w:space="0" w:color="auto"/>
            <w:left w:val="none" w:sz="0" w:space="0" w:color="auto"/>
            <w:bottom w:val="none" w:sz="0" w:space="0" w:color="auto"/>
            <w:right w:val="none" w:sz="0" w:space="0" w:color="auto"/>
          </w:divBdr>
        </w:div>
        <w:div w:id="2012751549">
          <w:marLeft w:val="0"/>
          <w:marRight w:val="0"/>
          <w:marTop w:val="0"/>
          <w:marBottom w:val="0"/>
          <w:divBdr>
            <w:top w:val="none" w:sz="0" w:space="0" w:color="auto"/>
            <w:left w:val="none" w:sz="0" w:space="0" w:color="auto"/>
            <w:bottom w:val="none" w:sz="0" w:space="0" w:color="auto"/>
            <w:right w:val="none" w:sz="0" w:space="0" w:color="auto"/>
          </w:divBdr>
          <w:divsChild>
            <w:div w:id="813253513">
              <w:marLeft w:val="0"/>
              <w:marRight w:val="0"/>
              <w:marTop w:val="0"/>
              <w:marBottom w:val="0"/>
              <w:divBdr>
                <w:top w:val="none" w:sz="0" w:space="0" w:color="auto"/>
                <w:left w:val="none" w:sz="0" w:space="0" w:color="auto"/>
                <w:bottom w:val="none" w:sz="0" w:space="0" w:color="auto"/>
                <w:right w:val="none" w:sz="0" w:space="0" w:color="auto"/>
              </w:divBdr>
            </w:div>
          </w:divsChild>
        </w:div>
        <w:div w:id="1161507457">
          <w:marLeft w:val="0"/>
          <w:marRight w:val="0"/>
          <w:marTop w:val="0"/>
          <w:marBottom w:val="0"/>
          <w:divBdr>
            <w:top w:val="none" w:sz="0" w:space="0" w:color="auto"/>
            <w:left w:val="none" w:sz="0" w:space="0" w:color="auto"/>
            <w:bottom w:val="none" w:sz="0" w:space="0" w:color="auto"/>
            <w:right w:val="none" w:sz="0" w:space="0" w:color="auto"/>
          </w:divBdr>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748650437">
          <w:marLeft w:val="0"/>
          <w:marRight w:val="0"/>
          <w:marTop w:val="0"/>
          <w:marBottom w:val="0"/>
          <w:divBdr>
            <w:top w:val="none" w:sz="0" w:space="0" w:color="auto"/>
            <w:left w:val="none" w:sz="0" w:space="0" w:color="auto"/>
            <w:bottom w:val="none" w:sz="0" w:space="0" w:color="auto"/>
            <w:right w:val="none" w:sz="0" w:space="0" w:color="auto"/>
          </w:divBdr>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149174044">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309473">
      <w:bodyDiv w:val="1"/>
      <w:marLeft w:val="0"/>
      <w:marRight w:val="0"/>
      <w:marTop w:val="0"/>
      <w:marBottom w:val="0"/>
      <w:divBdr>
        <w:top w:val="none" w:sz="0" w:space="0" w:color="auto"/>
        <w:left w:val="none" w:sz="0" w:space="0" w:color="auto"/>
        <w:bottom w:val="none" w:sz="0" w:space="0" w:color="auto"/>
        <w:right w:val="none" w:sz="0" w:space="0" w:color="auto"/>
      </w:divBdr>
      <w:divsChild>
        <w:div w:id="1308779802">
          <w:marLeft w:val="0"/>
          <w:marRight w:val="0"/>
          <w:marTop w:val="0"/>
          <w:marBottom w:val="0"/>
          <w:divBdr>
            <w:top w:val="none" w:sz="0" w:space="0" w:color="auto"/>
            <w:left w:val="none" w:sz="0" w:space="0" w:color="auto"/>
            <w:bottom w:val="none" w:sz="0" w:space="0" w:color="auto"/>
            <w:right w:val="none" w:sz="0" w:space="0" w:color="auto"/>
          </w:divBdr>
        </w:div>
        <w:div w:id="1609001898">
          <w:marLeft w:val="0"/>
          <w:marRight w:val="0"/>
          <w:marTop w:val="0"/>
          <w:marBottom w:val="0"/>
          <w:divBdr>
            <w:top w:val="none" w:sz="0" w:space="0" w:color="auto"/>
            <w:left w:val="none" w:sz="0" w:space="0" w:color="auto"/>
            <w:bottom w:val="none" w:sz="0" w:space="0" w:color="auto"/>
            <w:right w:val="none" w:sz="0" w:space="0" w:color="auto"/>
          </w:divBdr>
          <w:divsChild>
            <w:div w:id="826944291">
              <w:marLeft w:val="0"/>
              <w:marRight w:val="0"/>
              <w:marTop w:val="0"/>
              <w:marBottom w:val="0"/>
              <w:divBdr>
                <w:top w:val="none" w:sz="0" w:space="0" w:color="auto"/>
                <w:left w:val="none" w:sz="0" w:space="0" w:color="auto"/>
                <w:bottom w:val="none" w:sz="0" w:space="0" w:color="auto"/>
                <w:right w:val="none" w:sz="0" w:space="0" w:color="auto"/>
              </w:divBdr>
            </w:div>
          </w:divsChild>
        </w:div>
        <w:div w:id="70390008">
          <w:marLeft w:val="0"/>
          <w:marRight w:val="0"/>
          <w:marTop w:val="0"/>
          <w:marBottom w:val="0"/>
          <w:divBdr>
            <w:top w:val="none" w:sz="0" w:space="0" w:color="auto"/>
            <w:left w:val="none" w:sz="0" w:space="0" w:color="auto"/>
            <w:bottom w:val="none" w:sz="0" w:space="0" w:color="auto"/>
            <w:right w:val="none" w:sz="0" w:space="0" w:color="auto"/>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1758280565">
          <w:marLeft w:val="0"/>
          <w:marRight w:val="0"/>
          <w:marTop w:val="0"/>
          <w:marBottom w:val="0"/>
          <w:divBdr>
            <w:top w:val="none" w:sz="0" w:space="0" w:color="auto"/>
            <w:left w:val="none" w:sz="0" w:space="0" w:color="auto"/>
            <w:bottom w:val="none" w:sz="0" w:space="0" w:color="auto"/>
            <w:right w:val="none" w:sz="0" w:space="0" w:color="auto"/>
          </w:divBdr>
        </w:div>
        <w:div w:id="483357298">
          <w:marLeft w:val="0"/>
          <w:marRight w:val="0"/>
          <w:marTop w:val="0"/>
          <w:marBottom w:val="0"/>
          <w:divBdr>
            <w:top w:val="none" w:sz="0" w:space="0" w:color="auto"/>
            <w:left w:val="none" w:sz="0" w:space="0" w:color="auto"/>
            <w:bottom w:val="none" w:sz="0" w:space="0" w:color="auto"/>
            <w:right w:val="none" w:sz="0" w:space="0" w:color="auto"/>
          </w:divBdr>
          <w:divsChild>
            <w:div w:id="356975970">
              <w:marLeft w:val="0"/>
              <w:marRight w:val="0"/>
              <w:marTop w:val="0"/>
              <w:marBottom w:val="0"/>
              <w:divBdr>
                <w:top w:val="none" w:sz="0" w:space="0" w:color="auto"/>
                <w:left w:val="none" w:sz="0" w:space="0" w:color="auto"/>
                <w:bottom w:val="none" w:sz="0" w:space="0" w:color="auto"/>
                <w:right w:val="none" w:sz="0" w:space="0" w:color="auto"/>
              </w:divBdr>
            </w:div>
          </w:divsChild>
        </w:div>
        <w:div w:id="1006908206">
          <w:marLeft w:val="0"/>
          <w:marRight w:val="0"/>
          <w:marTop w:val="0"/>
          <w:marBottom w:val="0"/>
          <w:divBdr>
            <w:top w:val="none" w:sz="0" w:space="0" w:color="auto"/>
            <w:left w:val="none" w:sz="0" w:space="0" w:color="auto"/>
            <w:bottom w:val="none" w:sz="0" w:space="0" w:color="auto"/>
            <w:right w:val="none" w:sz="0" w:space="0" w:color="auto"/>
          </w:divBdr>
        </w:div>
        <w:div w:id="1300958008">
          <w:marLeft w:val="0"/>
          <w:marRight w:val="0"/>
          <w:marTop w:val="0"/>
          <w:marBottom w:val="0"/>
          <w:divBdr>
            <w:top w:val="none" w:sz="0" w:space="0" w:color="auto"/>
            <w:left w:val="none" w:sz="0" w:space="0" w:color="auto"/>
            <w:bottom w:val="none" w:sz="0" w:space="0" w:color="auto"/>
            <w:right w:val="none" w:sz="0" w:space="0" w:color="auto"/>
          </w:divBdr>
          <w:divsChild>
            <w:div w:id="360984231">
              <w:marLeft w:val="0"/>
              <w:marRight w:val="0"/>
              <w:marTop w:val="0"/>
              <w:marBottom w:val="0"/>
              <w:divBdr>
                <w:top w:val="none" w:sz="0" w:space="0" w:color="auto"/>
                <w:left w:val="none" w:sz="0" w:space="0" w:color="auto"/>
                <w:bottom w:val="none" w:sz="0" w:space="0" w:color="auto"/>
                <w:right w:val="none" w:sz="0" w:space="0" w:color="auto"/>
              </w:divBdr>
            </w:div>
          </w:divsChild>
        </w:div>
        <w:div w:id="1570769509">
          <w:marLeft w:val="0"/>
          <w:marRight w:val="0"/>
          <w:marTop w:val="0"/>
          <w:marBottom w:val="0"/>
          <w:divBdr>
            <w:top w:val="none" w:sz="0" w:space="0" w:color="auto"/>
            <w:left w:val="none" w:sz="0" w:space="0" w:color="auto"/>
            <w:bottom w:val="none" w:sz="0" w:space="0" w:color="auto"/>
            <w:right w:val="none" w:sz="0" w:space="0" w:color="auto"/>
          </w:divBdr>
        </w:div>
        <w:div w:id="1368333099">
          <w:marLeft w:val="0"/>
          <w:marRight w:val="0"/>
          <w:marTop w:val="0"/>
          <w:marBottom w:val="0"/>
          <w:divBdr>
            <w:top w:val="none" w:sz="0" w:space="0" w:color="auto"/>
            <w:left w:val="none" w:sz="0" w:space="0" w:color="auto"/>
            <w:bottom w:val="none" w:sz="0" w:space="0" w:color="auto"/>
            <w:right w:val="none" w:sz="0" w:space="0" w:color="auto"/>
          </w:divBdr>
          <w:divsChild>
            <w:div w:id="1363744051">
              <w:marLeft w:val="0"/>
              <w:marRight w:val="0"/>
              <w:marTop w:val="0"/>
              <w:marBottom w:val="0"/>
              <w:divBdr>
                <w:top w:val="none" w:sz="0" w:space="0" w:color="auto"/>
                <w:left w:val="none" w:sz="0" w:space="0" w:color="auto"/>
                <w:bottom w:val="none" w:sz="0" w:space="0" w:color="auto"/>
                <w:right w:val="none" w:sz="0" w:space="0" w:color="auto"/>
              </w:divBdr>
            </w:div>
          </w:divsChild>
        </w:div>
        <w:div w:id="1227567686">
          <w:marLeft w:val="0"/>
          <w:marRight w:val="0"/>
          <w:marTop w:val="0"/>
          <w:marBottom w:val="0"/>
          <w:divBdr>
            <w:top w:val="none" w:sz="0" w:space="0" w:color="auto"/>
            <w:left w:val="none" w:sz="0" w:space="0" w:color="auto"/>
            <w:bottom w:val="none" w:sz="0" w:space="0" w:color="auto"/>
            <w:right w:val="none" w:sz="0" w:space="0" w:color="auto"/>
          </w:divBdr>
        </w:div>
        <w:div w:id="101728467">
          <w:marLeft w:val="0"/>
          <w:marRight w:val="0"/>
          <w:marTop w:val="0"/>
          <w:marBottom w:val="0"/>
          <w:divBdr>
            <w:top w:val="none" w:sz="0" w:space="0" w:color="auto"/>
            <w:left w:val="none" w:sz="0" w:space="0" w:color="auto"/>
            <w:bottom w:val="none" w:sz="0" w:space="0" w:color="auto"/>
            <w:right w:val="none" w:sz="0" w:space="0" w:color="auto"/>
          </w:divBdr>
          <w:divsChild>
            <w:div w:id="1154494064">
              <w:marLeft w:val="0"/>
              <w:marRight w:val="0"/>
              <w:marTop w:val="0"/>
              <w:marBottom w:val="0"/>
              <w:divBdr>
                <w:top w:val="none" w:sz="0" w:space="0" w:color="auto"/>
                <w:left w:val="none" w:sz="0" w:space="0" w:color="auto"/>
                <w:bottom w:val="none" w:sz="0" w:space="0" w:color="auto"/>
                <w:right w:val="none" w:sz="0" w:space="0" w:color="auto"/>
              </w:divBdr>
            </w:div>
          </w:divsChild>
        </w:div>
        <w:div w:id="2053462718">
          <w:marLeft w:val="0"/>
          <w:marRight w:val="0"/>
          <w:marTop w:val="0"/>
          <w:marBottom w:val="0"/>
          <w:divBdr>
            <w:top w:val="none" w:sz="0" w:space="0" w:color="auto"/>
            <w:left w:val="none" w:sz="0" w:space="0" w:color="auto"/>
            <w:bottom w:val="none" w:sz="0" w:space="0" w:color="auto"/>
            <w:right w:val="none" w:sz="0" w:space="0" w:color="auto"/>
          </w:divBdr>
        </w:div>
        <w:div w:id="1892226728">
          <w:marLeft w:val="0"/>
          <w:marRight w:val="0"/>
          <w:marTop w:val="0"/>
          <w:marBottom w:val="0"/>
          <w:divBdr>
            <w:top w:val="none" w:sz="0" w:space="0" w:color="auto"/>
            <w:left w:val="none" w:sz="0" w:space="0" w:color="auto"/>
            <w:bottom w:val="none" w:sz="0" w:space="0" w:color="auto"/>
            <w:right w:val="none" w:sz="0" w:space="0" w:color="auto"/>
          </w:divBdr>
          <w:divsChild>
            <w:div w:id="1087073484">
              <w:marLeft w:val="0"/>
              <w:marRight w:val="0"/>
              <w:marTop w:val="0"/>
              <w:marBottom w:val="0"/>
              <w:divBdr>
                <w:top w:val="none" w:sz="0" w:space="0" w:color="auto"/>
                <w:left w:val="none" w:sz="0" w:space="0" w:color="auto"/>
                <w:bottom w:val="none" w:sz="0" w:space="0" w:color="auto"/>
                <w:right w:val="none" w:sz="0" w:space="0" w:color="auto"/>
              </w:divBdr>
            </w:div>
          </w:divsChild>
        </w:div>
        <w:div w:id="581063892">
          <w:marLeft w:val="0"/>
          <w:marRight w:val="0"/>
          <w:marTop w:val="300"/>
          <w:marBottom w:val="0"/>
          <w:divBdr>
            <w:top w:val="none" w:sz="0" w:space="0" w:color="auto"/>
            <w:left w:val="none" w:sz="0" w:space="0" w:color="auto"/>
            <w:bottom w:val="none" w:sz="0" w:space="0" w:color="auto"/>
            <w:right w:val="none" w:sz="0" w:space="0" w:color="auto"/>
          </w:divBdr>
          <w:divsChild>
            <w:div w:id="2051804268">
              <w:marLeft w:val="0"/>
              <w:marRight w:val="0"/>
              <w:marTop w:val="0"/>
              <w:marBottom w:val="0"/>
              <w:divBdr>
                <w:top w:val="none" w:sz="0" w:space="0" w:color="auto"/>
                <w:left w:val="none" w:sz="0" w:space="0" w:color="auto"/>
                <w:bottom w:val="none" w:sz="0" w:space="0" w:color="auto"/>
                <w:right w:val="none" w:sz="0" w:space="0" w:color="auto"/>
              </w:divBdr>
              <w:divsChild>
                <w:div w:id="1152795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729727">
          <w:marLeft w:val="0"/>
          <w:marRight w:val="0"/>
          <w:marTop w:val="300"/>
          <w:marBottom w:val="0"/>
          <w:divBdr>
            <w:top w:val="none" w:sz="0" w:space="0" w:color="auto"/>
            <w:left w:val="none" w:sz="0" w:space="0" w:color="auto"/>
            <w:bottom w:val="none" w:sz="0" w:space="0" w:color="auto"/>
            <w:right w:val="none" w:sz="0" w:space="0" w:color="auto"/>
          </w:divBdr>
          <w:divsChild>
            <w:div w:id="1891305921">
              <w:marLeft w:val="0"/>
              <w:marRight w:val="0"/>
              <w:marTop w:val="0"/>
              <w:marBottom w:val="0"/>
              <w:divBdr>
                <w:top w:val="none" w:sz="0" w:space="0" w:color="auto"/>
                <w:left w:val="none" w:sz="0" w:space="0" w:color="auto"/>
                <w:bottom w:val="none" w:sz="0" w:space="0" w:color="auto"/>
                <w:right w:val="none" w:sz="0" w:space="0" w:color="auto"/>
              </w:divBdr>
              <w:divsChild>
                <w:div w:id="186994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03938">
          <w:marLeft w:val="0"/>
          <w:marRight w:val="0"/>
          <w:marTop w:val="300"/>
          <w:marBottom w:val="0"/>
          <w:divBdr>
            <w:top w:val="none" w:sz="0" w:space="0" w:color="auto"/>
            <w:left w:val="none" w:sz="0" w:space="0" w:color="auto"/>
            <w:bottom w:val="none" w:sz="0" w:space="0" w:color="auto"/>
            <w:right w:val="none" w:sz="0" w:space="0" w:color="auto"/>
          </w:divBdr>
          <w:divsChild>
            <w:div w:id="1971935564">
              <w:marLeft w:val="0"/>
              <w:marRight w:val="0"/>
              <w:marTop w:val="0"/>
              <w:marBottom w:val="0"/>
              <w:divBdr>
                <w:top w:val="none" w:sz="0" w:space="0" w:color="auto"/>
                <w:left w:val="none" w:sz="0" w:space="0" w:color="auto"/>
                <w:bottom w:val="none" w:sz="0" w:space="0" w:color="auto"/>
                <w:right w:val="none" w:sz="0" w:space="0" w:color="auto"/>
              </w:divBdr>
              <w:divsChild>
                <w:div w:id="95440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008370">
      <w:bodyDiv w:val="1"/>
      <w:marLeft w:val="0"/>
      <w:marRight w:val="0"/>
      <w:marTop w:val="0"/>
      <w:marBottom w:val="0"/>
      <w:divBdr>
        <w:top w:val="none" w:sz="0" w:space="0" w:color="auto"/>
        <w:left w:val="none" w:sz="0" w:space="0" w:color="auto"/>
        <w:bottom w:val="none" w:sz="0" w:space="0" w:color="auto"/>
        <w:right w:val="none" w:sz="0" w:space="0" w:color="auto"/>
      </w:divBdr>
      <w:divsChild>
        <w:div w:id="1629436715">
          <w:marLeft w:val="0"/>
          <w:marRight w:val="0"/>
          <w:marTop w:val="0"/>
          <w:marBottom w:val="0"/>
          <w:divBdr>
            <w:top w:val="none" w:sz="0" w:space="0" w:color="auto"/>
            <w:left w:val="none" w:sz="0" w:space="0" w:color="auto"/>
            <w:bottom w:val="none" w:sz="0" w:space="0" w:color="auto"/>
            <w:right w:val="none" w:sz="0" w:space="0" w:color="auto"/>
          </w:divBdr>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1373119379">
          <w:marLeft w:val="0"/>
          <w:marRight w:val="0"/>
          <w:marTop w:val="0"/>
          <w:marBottom w:val="0"/>
          <w:divBdr>
            <w:top w:val="none" w:sz="0" w:space="0" w:color="auto"/>
            <w:left w:val="none" w:sz="0" w:space="0" w:color="auto"/>
            <w:bottom w:val="none" w:sz="0" w:space="0" w:color="auto"/>
            <w:right w:val="none" w:sz="0" w:space="0" w:color="auto"/>
          </w:divBdr>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658142459">
          <w:marLeft w:val="0"/>
          <w:marRight w:val="0"/>
          <w:marTop w:val="0"/>
          <w:marBottom w:val="0"/>
          <w:divBdr>
            <w:top w:val="none" w:sz="0" w:space="0" w:color="auto"/>
            <w:left w:val="none" w:sz="0" w:space="0" w:color="auto"/>
            <w:bottom w:val="none" w:sz="0" w:space="0" w:color="auto"/>
            <w:right w:val="none" w:sz="0" w:space="0" w:color="auto"/>
          </w:divBdr>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46539997">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115706967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1419444436">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68817">
          <w:marLeft w:val="0"/>
          <w:marRight w:val="0"/>
          <w:marTop w:val="300"/>
          <w:marBottom w:val="0"/>
          <w:divBdr>
            <w:top w:val="none" w:sz="0" w:space="0" w:color="auto"/>
            <w:left w:val="none" w:sz="0" w:space="0" w:color="auto"/>
            <w:bottom w:val="none" w:sz="0" w:space="0" w:color="auto"/>
            <w:right w:val="none" w:sz="0" w:space="0" w:color="auto"/>
          </w:divBdr>
          <w:divsChild>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901331297">
      <w:bodyDiv w:val="1"/>
      <w:marLeft w:val="0"/>
      <w:marRight w:val="0"/>
      <w:marTop w:val="0"/>
      <w:marBottom w:val="0"/>
      <w:divBdr>
        <w:top w:val="none" w:sz="0" w:space="0" w:color="auto"/>
        <w:left w:val="none" w:sz="0" w:space="0" w:color="auto"/>
        <w:bottom w:val="none" w:sz="0" w:space="0" w:color="auto"/>
        <w:right w:val="none" w:sz="0" w:space="0" w:color="auto"/>
      </w:divBdr>
      <w:divsChild>
        <w:div w:id="997073963">
          <w:marLeft w:val="0"/>
          <w:marRight w:val="0"/>
          <w:marTop w:val="0"/>
          <w:marBottom w:val="0"/>
          <w:divBdr>
            <w:top w:val="none" w:sz="0" w:space="0" w:color="auto"/>
            <w:left w:val="none" w:sz="0" w:space="0" w:color="auto"/>
            <w:bottom w:val="none" w:sz="0" w:space="0" w:color="auto"/>
            <w:right w:val="none" w:sz="0" w:space="0" w:color="auto"/>
          </w:divBdr>
        </w:div>
        <w:div w:id="2016296181">
          <w:marLeft w:val="0"/>
          <w:marRight w:val="0"/>
          <w:marTop w:val="0"/>
          <w:marBottom w:val="0"/>
          <w:divBdr>
            <w:top w:val="none" w:sz="0" w:space="0" w:color="auto"/>
            <w:left w:val="none" w:sz="0" w:space="0" w:color="auto"/>
            <w:bottom w:val="none" w:sz="0" w:space="0" w:color="auto"/>
            <w:right w:val="none" w:sz="0" w:space="0" w:color="auto"/>
          </w:divBdr>
          <w:divsChild>
            <w:div w:id="107508086">
              <w:marLeft w:val="0"/>
              <w:marRight w:val="0"/>
              <w:marTop w:val="0"/>
              <w:marBottom w:val="0"/>
              <w:divBdr>
                <w:top w:val="none" w:sz="0" w:space="0" w:color="auto"/>
                <w:left w:val="none" w:sz="0" w:space="0" w:color="auto"/>
                <w:bottom w:val="none" w:sz="0" w:space="0" w:color="auto"/>
                <w:right w:val="none" w:sz="0" w:space="0" w:color="auto"/>
              </w:divBdr>
            </w:div>
          </w:divsChild>
        </w:div>
        <w:div w:id="722754026">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sChild>
            <w:div w:id="2118788418">
              <w:marLeft w:val="0"/>
              <w:marRight w:val="0"/>
              <w:marTop w:val="0"/>
              <w:marBottom w:val="0"/>
              <w:divBdr>
                <w:top w:val="none" w:sz="0" w:space="0" w:color="auto"/>
                <w:left w:val="none" w:sz="0" w:space="0" w:color="auto"/>
                <w:bottom w:val="none" w:sz="0" w:space="0" w:color="auto"/>
                <w:right w:val="none" w:sz="0" w:space="0" w:color="auto"/>
              </w:divBdr>
            </w:div>
          </w:divsChild>
        </w:div>
        <w:div w:id="1952854446">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sChild>
            <w:div w:id="2005745572">
              <w:marLeft w:val="0"/>
              <w:marRight w:val="0"/>
              <w:marTop w:val="0"/>
              <w:marBottom w:val="0"/>
              <w:divBdr>
                <w:top w:val="none" w:sz="0" w:space="0" w:color="auto"/>
                <w:left w:val="none" w:sz="0" w:space="0" w:color="auto"/>
                <w:bottom w:val="none" w:sz="0" w:space="0" w:color="auto"/>
                <w:right w:val="none" w:sz="0" w:space="0" w:color="auto"/>
              </w:divBdr>
            </w:div>
          </w:divsChild>
        </w:div>
        <w:div w:id="98739498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485584465">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787771842">
          <w:marLeft w:val="0"/>
          <w:marRight w:val="0"/>
          <w:marTop w:val="0"/>
          <w:marBottom w:val="0"/>
          <w:divBdr>
            <w:top w:val="none" w:sz="0" w:space="0" w:color="auto"/>
            <w:left w:val="none" w:sz="0" w:space="0" w:color="auto"/>
            <w:bottom w:val="none" w:sz="0" w:space="0" w:color="auto"/>
            <w:right w:val="none" w:sz="0" w:space="0" w:color="auto"/>
          </w:divBdr>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556534">
          <w:marLeft w:val="0"/>
          <w:marRight w:val="0"/>
          <w:marTop w:val="300"/>
          <w:marBottom w:val="0"/>
          <w:divBdr>
            <w:top w:val="none" w:sz="0" w:space="0" w:color="auto"/>
            <w:left w:val="none" w:sz="0" w:space="0" w:color="auto"/>
            <w:bottom w:val="none" w:sz="0" w:space="0" w:color="auto"/>
            <w:right w:val="none" w:sz="0" w:space="0" w:color="auto"/>
          </w:divBdr>
          <w:divsChild>
            <w:div w:id="1972514404">
              <w:marLeft w:val="0"/>
              <w:marRight w:val="0"/>
              <w:marTop w:val="0"/>
              <w:marBottom w:val="0"/>
              <w:divBdr>
                <w:top w:val="none" w:sz="0" w:space="0" w:color="auto"/>
                <w:left w:val="none" w:sz="0" w:space="0" w:color="auto"/>
                <w:bottom w:val="none" w:sz="0" w:space="0" w:color="auto"/>
                <w:right w:val="none" w:sz="0" w:space="0" w:color="auto"/>
              </w:divBdr>
              <w:divsChild>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4162">
      <w:bodyDiv w:val="1"/>
      <w:marLeft w:val="0"/>
      <w:marRight w:val="0"/>
      <w:marTop w:val="0"/>
      <w:marBottom w:val="0"/>
      <w:divBdr>
        <w:top w:val="none" w:sz="0" w:space="0" w:color="auto"/>
        <w:left w:val="none" w:sz="0" w:space="0" w:color="auto"/>
        <w:bottom w:val="none" w:sz="0" w:space="0" w:color="auto"/>
        <w:right w:val="none" w:sz="0" w:space="0" w:color="auto"/>
      </w:divBdr>
      <w:divsChild>
        <w:div w:id="587467037">
          <w:marLeft w:val="0"/>
          <w:marRight w:val="0"/>
          <w:marTop w:val="0"/>
          <w:marBottom w:val="0"/>
          <w:divBdr>
            <w:top w:val="none" w:sz="0" w:space="0" w:color="auto"/>
            <w:left w:val="none" w:sz="0" w:space="0" w:color="auto"/>
            <w:bottom w:val="none" w:sz="0" w:space="0" w:color="auto"/>
            <w:right w:val="none" w:sz="0" w:space="0" w:color="auto"/>
          </w:divBdr>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1792088643">
          <w:marLeft w:val="0"/>
          <w:marRight w:val="0"/>
          <w:marTop w:val="0"/>
          <w:marBottom w:val="0"/>
          <w:divBdr>
            <w:top w:val="none" w:sz="0" w:space="0" w:color="auto"/>
            <w:left w:val="none" w:sz="0" w:space="0" w:color="auto"/>
            <w:bottom w:val="none" w:sz="0" w:space="0" w:color="auto"/>
            <w:right w:val="none" w:sz="0" w:space="0" w:color="auto"/>
          </w:divBdr>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27750757">
          <w:marLeft w:val="0"/>
          <w:marRight w:val="0"/>
          <w:marTop w:val="0"/>
          <w:marBottom w:val="0"/>
          <w:divBdr>
            <w:top w:val="none" w:sz="0" w:space="0" w:color="auto"/>
            <w:left w:val="none" w:sz="0" w:space="0" w:color="auto"/>
            <w:bottom w:val="none" w:sz="0" w:space="0" w:color="auto"/>
            <w:right w:val="none" w:sz="0" w:space="0" w:color="auto"/>
          </w:divBdr>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372416375">
          <w:marLeft w:val="0"/>
          <w:marRight w:val="0"/>
          <w:marTop w:val="0"/>
          <w:marBottom w:val="0"/>
          <w:divBdr>
            <w:top w:val="none" w:sz="0" w:space="0" w:color="auto"/>
            <w:left w:val="none" w:sz="0" w:space="0" w:color="auto"/>
            <w:bottom w:val="none" w:sz="0" w:space="0" w:color="auto"/>
            <w:right w:val="none" w:sz="0" w:space="0" w:color="auto"/>
          </w:divBdr>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2977111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94814555">
          <w:marLeft w:val="0"/>
          <w:marRight w:val="0"/>
          <w:marTop w:val="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2048330095">
          <w:marLeft w:val="0"/>
          <w:marRight w:val="0"/>
          <w:marTop w:val="0"/>
          <w:marBottom w:val="0"/>
          <w:divBdr>
            <w:top w:val="none" w:sz="0" w:space="0" w:color="auto"/>
            <w:left w:val="none" w:sz="0" w:space="0" w:color="auto"/>
            <w:bottom w:val="none" w:sz="0" w:space="0" w:color="auto"/>
            <w:right w:val="none" w:sz="0" w:space="0" w:color="auto"/>
          </w:divBdr>
          <w:divsChild>
            <w:div w:id="1879854148">
              <w:marLeft w:val="0"/>
              <w:marRight w:val="0"/>
              <w:marTop w:val="0"/>
              <w:marBottom w:val="0"/>
              <w:divBdr>
                <w:top w:val="none" w:sz="0" w:space="0" w:color="auto"/>
                <w:left w:val="none" w:sz="0" w:space="0" w:color="auto"/>
                <w:bottom w:val="none" w:sz="0" w:space="0" w:color="auto"/>
                <w:right w:val="none" w:sz="0" w:space="0" w:color="auto"/>
              </w:divBdr>
            </w:div>
          </w:divsChild>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3000">
          <w:marLeft w:val="0"/>
          <w:marRight w:val="0"/>
          <w:marTop w:val="300"/>
          <w:marBottom w:val="0"/>
          <w:divBdr>
            <w:top w:val="none" w:sz="0" w:space="0" w:color="auto"/>
            <w:left w:val="none" w:sz="0" w:space="0" w:color="auto"/>
            <w:bottom w:val="none" w:sz="0" w:space="0" w:color="auto"/>
            <w:right w:val="none" w:sz="0" w:space="0" w:color="auto"/>
          </w:divBdr>
          <w:divsChild>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121310">
          <w:marLeft w:val="0"/>
          <w:marRight w:val="0"/>
          <w:marTop w:val="300"/>
          <w:marBottom w:val="0"/>
          <w:divBdr>
            <w:top w:val="none" w:sz="0" w:space="0" w:color="auto"/>
            <w:left w:val="none" w:sz="0" w:space="0" w:color="auto"/>
            <w:bottom w:val="none" w:sz="0" w:space="0" w:color="auto"/>
            <w:right w:val="none" w:sz="0" w:space="0" w:color="auto"/>
          </w:divBdr>
          <w:divsChild>
            <w:div w:id="2131315330">
              <w:marLeft w:val="0"/>
              <w:marRight w:val="0"/>
              <w:marTop w:val="0"/>
              <w:marBottom w:val="0"/>
              <w:divBdr>
                <w:top w:val="none" w:sz="0" w:space="0" w:color="auto"/>
                <w:left w:val="none" w:sz="0" w:space="0" w:color="auto"/>
                <w:bottom w:val="none" w:sz="0" w:space="0" w:color="auto"/>
                <w:right w:val="none" w:sz="0" w:space="0" w:color="auto"/>
              </w:divBdr>
              <w:divsChild>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6649523">
      <w:bodyDiv w:val="1"/>
      <w:marLeft w:val="0"/>
      <w:marRight w:val="0"/>
      <w:marTop w:val="0"/>
      <w:marBottom w:val="0"/>
      <w:divBdr>
        <w:top w:val="none" w:sz="0" w:space="0" w:color="auto"/>
        <w:left w:val="none" w:sz="0" w:space="0" w:color="auto"/>
        <w:bottom w:val="none" w:sz="0" w:space="0" w:color="auto"/>
        <w:right w:val="none" w:sz="0" w:space="0" w:color="auto"/>
      </w:divBdr>
      <w:divsChild>
        <w:div w:id="1205488110">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2101099799">
          <w:marLeft w:val="0"/>
          <w:marRight w:val="0"/>
          <w:marTop w:val="0"/>
          <w:marBottom w:val="0"/>
          <w:divBdr>
            <w:top w:val="none" w:sz="0" w:space="0" w:color="auto"/>
            <w:left w:val="none" w:sz="0" w:space="0" w:color="auto"/>
            <w:bottom w:val="none" w:sz="0" w:space="0" w:color="auto"/>
            <w:right w:val="none" w:sz="0" w:space="0" w:color="auto"/>
          </w:divBdr>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538708722">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sChild>
            <w:div w:id="2014525599">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892901">
          <w:marLeft w:val="0"/>
          <w:marRight w:val="0"/>
          <w:marTop w:val="300"/>
          <w:marBottom w:val="0"/>
          <w:divBdr>
            <w:top w:val="none" w:sz="0" w:space="0" w:color="auto"/>
            <w:left w:val="none" w:sz="0" w:space="0" w:color="auto"/>
            <w:bottom w:val="none" w:sz="0" w:space="0" w:color="auto"/>
            <w:right w:val="none" w:sz="0" w:space="0" w:color="auto"/>
          </w:divBdr>
          <w:divsChild>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150236">
      <w:bodyDiv w:val="1"/>
      <w:marLeft w:val="0"/>
      <w:marRight w:val="0"/>
      <w:marTop w:val="0"/>
      <w:marBottom w:val="0"/>
      <w:divBdr>
        <w:top w:val="none" w:sz="0" w:space="0" w:color="auto"/>
        <w:left w:val="none" w:sz="0" w:space="0" w:color="auto"/>
        <w:bottom w:val="none" w:sz="0" w:space="0" w:color="auto"/>
        <w:right w:val="none" w:sz="0" w:space="0" w:color="auto"/>
      </w:divBdr>
      <w:divsChild>
        <w:div w:id="963191935">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702219127">
          <w:marLeft w:val="0"/>
          <w:marRight w:val="0"/>
          <w:marTop w:val="0"/>
          <w:marBottom w:val="0"/>
          <w:divBdr>
            <w:top w:val="none" w:sz="0" w:space="0" w:color="auto"/>
            <w:left w:val="none" w:sz="0" w:space="0" w:color="auto"/>
            <w:bottom w:val="none" w:sz="0" w:space="0" w:color="auto"/>
            <w:right w:val="none" w:sz="0" w:space="0" w:color="auto"/>
          </w:divBdr>
        </w:div>
        <w:div w:id="474681794">
          <w:marLeft w:val="0"/>
          <w:marRight w:val="0"/>
          <w:marTop w:val="0"/>
          <w:marBottom w:val="0"/>
          <w:divBdr>
            <w:top w:val="none" w:sz="0" w:space="0" w:color="auto"/>
            <w:left w:val="none" w:sz="0" w:space="0" w:color="auto"/>
            <w:bottom w:val="none" w:sz="0" w:space="0" w:color="auto"/>
            <w:right w:val="none" w:sz="0" w:space="0" w:color="auto"/>
          </w:divBdr>
          <w:divsChild>
            <w:div w:id="1949005676">
              <w:marLeft w:val="0"/>
              <w:marRight w:val="0"/>
              <w:marTop w:val="0"/>
              <w:marBottom w:val="0"/>
              <w:divBdr>
                <w:top w:val="none" w:sz="0" w:space="0" w:color="auto"/>
                <w:left w:val="none" w:sz="0" w:space="0" w:color="auto"/>
                <w:bottom w:val="none" w:sz="0" w:space="0" w:color="auto"/>
                <w:right w:val="none" w:sz="0" w:space="0" w:color="auto"/>
              </w:divBdr>
            </w:div>
          </w:divsChild>
        </w:div>
        <w:div w:id="1129513944">
          <w:marLeft w:val="0"/>
          <w:marRight w:val="0"/>
          <w:marTop w:val="0"/>
          <w:marBottom w:val="0"/>
          <w:divBdr>
            <w:top w:val="none" w:sz="0" w:space="0" w:color="auto"/>
            <w:left w:val="none" w:sz="0" w:space="0" w:color="auto"/>
            <w:bottom w:val="none" w:sz="0" w:space="0" w:color="auto"/>
            <w:right w:val="none" w:sz="0" w:space="0" w:color="auto"/>
          </w:divBdr>
        </w:div>
        <w:div w:id="507988058">
          <w:marLeft w:val="0"/>
          <w:marRight w:val="0"/>
          <w:marTop w:val="0"/>
          <w:marBottom w:val="0"/>
          <w:divBdr>
            <w:top w:val="none" w:sz="0" w:space="0" w:color="auto"/>
            <w:left w:val="none" w:sz="0" w:space="0" w:color="auto"/>
            <w:bottom w:val="none" w:sz="0" w:space="0" w:color="auto"/>
            <w:right w:val="none" w:sz="0" w:space="0" w:color="auto"/>
          </w:divBdr>
          <w:divsChild>
            <w:div w:id="1868909928">
              <w:marLeft w:val="0"/>
              <w:marRight w:val="0"/>
              <w:marTop w:val="0"/>
              <w:marBottom w:val="0"/>
              <w:divBdr>
                <w:top w:val="none" w:sz="0" w:space="0" w:color="auto"/>
                <w:left w:val="none" w:sz="0" w:space="0" w:color="auto"/>
                <w:bottom w:val="none" w:sz="0" w:space="0" w:color="auto"/>
                <w:right w:val="none" w:sz="0" w:space="0" w:color="auto"/>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909418560">
          <w:marLeft w:val="0"/>
          <w:marRight w:val="0"/>
          <w:marTop w:val="0"/>
          <w:marBottom w:val="0"/>
          <w:divBdr>
            <w:top w:val="none" w:sz="0" w:space="0" w:color="auto"/>
            <w:left w:val="none" w:sz="0" w:space="0" w:color="auto"/>
            <w:bottom w:val="none" w:sz="0" w:space="0" w:color="auto"/>
            <w:right w:val="none" w:sz="0" w:space="0" w:color="auto"/>
          </w:divBdr>
          <w:divsChild>
            <w:div w:id="2015646001">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534820">
      <w:bodyDiv w:val="1"/>
      <w:marLeft w:val="0"/>
      <w:marRight w:val="0"/>
      <w:marTop w:val="0"/>
      <w:marBottom w:val="0"/>
      <w:divBdr>
        <w:top w:val="none" w:sz="0" w:space="0" w:color="auto"/>
        <w:left w:val="none" w:sz="0" w:space="0" w:color="auto"/>
        <w:bottom w:val="none" w:sz="0" w:space="0" w:color="auto"/>
        <w:right w:val="none" w:sz="0" w:space="0" w:color="auto"/>
      </w:divBdr>
    </w:div>
    <w:div w:id="1911840141">
      <w:bodyDiv w:val="1"/>
      <w:marLeft w:val="0"/>
      <w:marRight w:val="0"/>
      <w:marTop w:val="0"/>
      <w:marBottom w:val="0"/>
      <w:divBdr>
        <w:top w:val="none" w:sz="0" w:space="0" w:color="auto"/>
        <w:left w:val="none" w:sz="0" w:space="0" w:color="auto"/>
        <w:bottom w:val="none" w:sz="0" w:space="0" w:color="auto"/>
        <w:right w:val="none" w:sz="0" w:space="0" w:color="auto"/>
      </w:divBdr>
      <w:divsChild>
        <w:div w:id="512964543">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981571176">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24849130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839345937">
          <w:marLeft w:val="0"/>
          <w:marRight w:val="0"/>
          <w:marTop w:val="0"/>
          <w:marBottom w:val="0"/>
          <w:divBdr>
            <w:top w:val="none" w:sz="0" w:space="0" w:color="auto"/>
            <w:left w:val="none" w:sz="0" w:space="0" w:color="auto"/>
            <w:bottom w:val="none" w:sz="0" w:space="0" w:color="auto"/>
            <w:right w:val="none" w:sz="0" w:space="0" w:color="auto"/>
          </w:divBdr>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1776054375">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428128">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487581">
      <w:bodyDiv w:val="1"/>
      <w:marLeft w:val="0"/>
      <w:marRight w:val="0"/>
      <w:marTop w:val="0"/>
      <w:marBottom w:val="0"/>
      <w:divBdr>
        <w:top w:val="none" w:sz="0" w:space="0" w:color="auto"/>
        <w:left w:val="none" w:sz="0" w:space="0" w:color="auto"/>
        <w:bottom w:val="none" w:sz="0" w:space="0" w:color="auto"/>
        <w:right w:val="none" w:sz="0" w:space="0" w:color="auto"/>
      </w:divBdr>
      <w:divsChild>
        <w:div w:id="1215118412">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65031849">
          <w:marLeft w:val="0"/>
          <w:marRight w:val="0"/>
          <w:marTop w:val="0"/>
          <w:marBottom w:val="0"/>
          <w:divBdr>
            <w:top w:val="none" w:sz="0" w:space="0" w:color="auto"/>
            <w:left w:val="none" w:sz="0" w:space="0" w:color="auto"/>
            <w:bottom w:val="none" w:sz="0" w:space="0" w:color="auto"/>
            <w:right w:val="none" w:sz="0" w:space="0" w:color="auto"/>
          </w:divBdr>
        </w:div>
        <w:div w:id="1899438955">
          <w:marLeft w:val="0"/>
          <w:marRight w:val="0"/>
          <w:marTop w:val="0"/>
          <w:marBottom w:val="0"/>
          <w:divBdr>
            <w:top w:val="none" w:sz="0" w:space="0" w:color="auto"/>
            <w:left w:val="none" w:sz="0" w:space="0" w:color="auto"/>
            <w:bottom w:val="none" w:sz="0" w:space="0" w:color="auto"/>
            <w:right w:val="none" w:sz="0" w:space="0" w:color="auto"/>
          </w:divBdr>
          <w:divsChild>
            <w:div w:id="971594811">
              <w:marLeft w:val="0"/>
              <w:marRight w:val="0"/>
              <w:marTop w:val="0"/>
              <w:marBottom w:val="0"/>
              <w:divBdr>
                <w:top w:val="none" w:sz="0" w:space="0" w:color="auto"/>
                <w:left w:val="none" w:sz="0" w:space="0" w:color="auto"/>
                <w:bottom w:val="none" w:sz="0" w:space="0" w:color="auto"/>
                <w:right w:val="none" w:sz="0" w:space="0" w:color="auto"/>
              </w:divBdr>
            </w:div>
          </w:divsChild>
        </w:div>
        <w:div w:id="1415009407">
          <w:marLeft w:val="0"/>
          <w:marRight w:val="0"/>
          <w:marTop w:val="0"/>
          <w:marBottom w:val="0"/>
          <w:divBdr>
            <w:top w:val="none" w:sz="0" w:space="0" w:color="auto"/>
            <w:left w:val="none" w:sz="0" w:space="0" w:color="auto"/>
            <w:bottom w:val="none" w:sz="0" w:space="0" w:color="auto"/>
            <w:right w:val="none" w:sz="0" w:space="0" w:color="auto"/>
          </w:divBdr>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1030184024">
          <w:marLeft w:val="0"/>
          <w:marRight w:val="0"/>
          <w:marTop w:val="0"/>
          <w:marBottom w:val="0"/>
          <w:divBdr>
            <w:top w:val="none" w:sz="0" w:space="0" w:color="auto"/>
            <w:left w:val="none" w:sz="0" w:space="0" w:color="auto"/>
            <w:bottom w:val="none" w:sz="0" w:space="0" w:color="auto"/>
            <w:right w:val="none" w:sz="0" w:space="0" w:color="auto"/>
          </w:divBdr>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421949725">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sChild>
                <w:div w:id="20084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678207">
      <w:bodyDiv w:val="1"/>
      <w:marLeft w:val="0"/>
      <w:marRight w:val="0"/>
      <w:marTop w:val="0"/>
      <w:marBottom w:val="0"/>
      <w:divBdr>
        <w:top w:val="none" w:sz="0" w:space="0" w:color="auto"/>
        <w:left w:val="none" w:sz="0" w:space="0" w:color="auto"/>
        <w:bottom w:val="none" w:sz="0" w:space="0" w:color="auto"/>
        <w:right w:val="none" w:sz="0" w:space="0" w:color="auto"/>
      </w:divBdr>
      <w:divsChild>
        <w:div w:id="856238141">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862744714">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920210125">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1828980173">
          <w:marLeft w:val="0"/>
          <w:marRight w:val="0"/>
          <w:marTop w:val="0"/>
          <w:marBottom w:val="0"/>
          <w:divBdr>
            <w:top w:val="none" w:sz="0" w:space="0" w:color="auto"/>
            <w:left w:val="none" w:sz="0" w:space="0" w:color="auto"/>
            <w:bottom w:val="none" w:sz="0" w:space="0" w:color="auto"/>
            <w:right w:val="none" w:sz="0" w:space="0" w:color="auto"/>
          </w:divBdr>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965237234">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608849816">
          <w:marLeft w:val="0"/>
          <w:marRight w:val="0"/>
          <w:marTop w:val="0"/>
          <w:marBottom w:val="0"/>
          <w:divBdr>
            <w:top w:val="none" w:sz="0" w:space="0" w:color="auto"/>
            <w:left w:val="none" w:sz="0" w:space="0" w:color="auto"/>
            <w:bottom w:val="none" w:sz="0" w:space="0" w:color="auto"/>
            <w:right w:val="none" w:sz="0" w:space="0" w:color="auto"/>
          </w:divBdr>
        </w:div>
        <w:div w:id="1941528887">
          <w:marLeft w:val="0"/>
          <w:marRight w:val="0"/>
          <w:marTop w:val="0"/>
          <w:marBottom w:val="0"/>
          <w:divBdr>
            <w:top w:val="none" w:sz="0" w:space="0" w:color="auto"/>
            <w:left w:val="none" w:sz="0" w:space="0" w:color="auto"/>
            <w:bottom w:val="none" w:sz="0" w:space="0" w:color="auto"/>
            <w:right w:val="none" w:sz="0" w:space="0" w:color="auto"/>
          </w:divBdr>
          <w:divsChild>
            <w:div w:id="2014674305">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sChild>
            <w:div w:id="2036225842">
              <w:marLeft w:val="0"/>
              <w:marRight w:val="0"/>
              <w:marTop w:val="0"/>
              <w:marBottom w:val="0"/>
              <w:divBdr>
                <w:top w:val="none" w:sz="0" w:space="0" w:color="auto"/>
                <w:left w:val="none" w:sz="0" w:space="0" w:color="auto"/>
                <w:bottom w:val="none" w:sz="0" w:space="0" w:color="auto"/>
                <w:right w:val="none" w:sz="0" w:space="0" w:color="auto"/>
              </w:divBdr>
              <w:divsChild>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4532">
          <w:marLeft w:val="0"/>
          <w:marRight w:val="0"/>
          <w:marTop w:val="300"/>
          <w:marBottom w:val="0"/>
          <w:divBdr>
            <w:top w:val="none" w:sz="0" w:space="0" w:color="auto"/>
            <w:left w:val="none" w:sz="0" w:space="0" w:color="auto"/>
            <w:bottom w:val="none" w:sz="0" w:space="0" w:color="auto"/>
            <w:right w:val="none" w:sz="0" w:space="0" w:color="auto"/>
          </w:divBdr>
          <w:divsChild>
            <w:div w:id="392043892">
              <w:marLeft w:val="0"/>
              <w:marRight w:val="0"/>
              <w:marTop w:val="0"/>
              <w:marBottom w:val="0"/>
              <w:divBdr>
                <w:top w:val="none" w:sz="0" w:space="0" w:color="auto"/>
                <w:left w:val="none" w:sz="0" w:space="0" w:color="auto"/>
                <w:bottom w:val="none" w:sz="0" w:space="0" w:color="auto"/>
                <w:right w:val="none" w:sz="0" w:space="0" w:color="auto"/>
              </w:divBdr>
              <w:divsChild>
                <w:div w:id="208024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37979257">
      <w:bodyDiv w:val="1"/>
      <w:marLeft w:val="0"/>
      <w:marRight w:val="0"/>
      <w:marTop w:val="0"/>
      <w:marBottom w:val="0"/>
      <w:divBdr>
        <w:top w:val="none" w:sz="0" w:space="0" w:color="auto"/>
        <w:left w:val="none" w:sz="0" w:space="0" w:color="auto"/>
        <w:bottom w:val="none" w:sz="0" w:space="0" w:color="auto"/>
        <w:right w:val="none" w:sz="0" w:space="0" w:color="auto"/>
      </w:divBdr>
    </w:div>
    <w:div w:id="1940798225">
      <w:bodyDiv w:val="1"/>
      <w:marLeft w:val="0"/>
      <w:marRight w:val="0"/>
      <w:marTop w:val="0"/>
      <w:marBottom w:val="0"/>
      <w:divBdr>
        <w:top w:val="none" w:sz="0" w:space="0" w:color="auto"/>
        <w:left w:val="none" w:sz="0" w:space="0" w:color="auto"/>
        <w:bottom w:val="none" w:sz="0" w:space="0" w:color="auto"/>
        <w:right w:val="none" w:sz="0" w:space="0" w:color="auto"/>
      </w:divBdr>
      <w:divsChild>
        <w:div w:id="474880961">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2147156951">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823934923">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281112745">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sChild>
            <w:div w:id="1896040070">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1768428605">
          <w:marLeft w:val="0"/>
          <w:marRight w:val="0"/>
          <w:marTop w:val="0"/>
          <w:marBottom w:val="0"/>
          <w:divBdr>
            <w:top w:val="none" w:sz="0" w:space="0" w:color="auto"/>
            <w:left w:val="none" w:sz="0" w:space="0" w:color="auto"/>
            <w:bottom w:val="none" w:sz="0" w:space="0" w:color="auto"/>
            <w:right w:val="none" w:sz="0" w:space="0" w:color="auto"/>
          </w:divBdr>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648243069">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sChild>
                <w:div w:id="196530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877926">
      <w:bodyDiv w:val="1"/>
      <w:marLeft w:val="0"/>
      <w:marRight w:val="0"/>
      <w:marTop w:val="0"/>
      <w:marBottom w:val="0"/>
      <w:divBdr>
        <w:top w:val="none" w:sz="0" w:space="0" w:color="auto"/>
        <w:left w:val="none" w:sz="0" w:space="0" w:color="auto"/>
        <w:bottom w:val="none" w:sz="0" w:space="0" w:color="auto"/>
        <w:right w:val="none" w:sz="0" w:space="0" w:color="auto"/>
      </w:divBdr>
      <w:divsChild>
        <w:div w:id="1290159631">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175920728">
          <w:marLeft w:val="0"/>
          <w:marRight w:val="0"/>
          <w:marTop w:val="0"/>
          <w:marBottom w:val="0"/>
          <w:divBdr>
            <w:top w:val="none" w:sz="0" w:space="0" w:color="auto"/>
            <w:left w:val="none" w:sz="0" w:space="0" w:color="auto"/>
            <w:bottom w:val="none" w:sz="0" w:space="0" w:color="auto"/>
            <w:right w:val="none" w:sz="0" w:space="0" w:color="auto"/>
          </w:divBdr>
        </w:div>
        <w:div w:id="2093121417">
          <w:marLeft w:val="0"/>
          <w:marRight w:val="0"/>
          <w:marTop w:val="0"/>
          <w:marBottom w:val="0"/>
          <w:divBdr>
            <w:top w:val="none" w:sz="0" w:space="0" w:color="auto"/>
            <w:left w:val="none" w:sz="0" w:space="0" w:color="auto"/>
            <w:bottom w:val="none" w:sz="0" w:space="0" w:color="auto"/>
            <w:right w:val="none" w:sz="0" w:space="0" w:color="auto"/>
          </w:divBdr>
          <w:divsChild>
            <w:div w:id="1636372694">
              <w:marLeft w:val="0"/>
              <w:marRight w:val="0"/>
              <w:marTop w:val="0"/>
              <w:marBottom w:val="0"/>
              <w:divBdr>
                <w:top w:val="none" w:sz="0" w:space="0" w:color="auto"/>
                <w:left w:val="none" w:sz="0" w:space="0" w:color="auto"/>
                <w:bottom w:val="none" w:sz="0" w:space="0" w:color="auto"/>
                <w:right w:val="none" w:sz="0" w:space="0" w:color="auto"/>
              </w:divBdr>
            </w:div>
          </w:divsChild>
        </w:div>
        <w:div w:id="1571691951">
          <w:marLeft w:val="0"/>
          <w:marRight w:val="0"/>
          <w:marTop w:val="0"/>
          <w:marBottom w:val="0"/>
          <w:divBdr>
            <w:top w:val="none" w:sz="0" w:space="0" w:color="auto"/>
            <w:left w:val="none" w:sz="0" w:space="0" w:color="auto"/>
            <w:bottom w:val="none" w:sz="0" w:space="0" w:color="auto"/>
            <w:right w:val="none" w:sz="0" w:space="0" w:color="auto"/>
          </w:divBdr>
        </w:div>
        <w:div w:id="1987667058">
          <w:marLeft w:val="0"/>
          <w:marRight w:val="0"/>
          <w:marTop w:val="0"/>
          <w:marBottom w:val="0"/>
          <w:divBdr>
            <w:top w:val="none" w:sz="0" w:space="0" w:color="auto"/>
            <w:left w:val="none" w:sz="0" w:space="0" w:color="auto"/>
            <w:bottom w:val="none" w:sz="0" w:space="0" w:color="auto"/>
            <w:right w:val="none" w:sz="0" w:space="0" w:color="auto"/>
          </w:divBdr>
          <w:divsChild>
            <w:div w:id="1413159127">
              <w:marLeft w:val="0"/>
              <w:marRight w:val="0"/>
              <w:marTop w:val="0"/>
              <w:marBottom w:val="0"/>
              <w:divBdr>
                <w:top w:val="none" w:sz="0" w:space="0" w:color="auto"/>
                <w:left w:val="none" w:sz="0" w:space="0" w:color="auto"/>
                <w:bottom w:val="none" w:sz="0" w:space="0" w:color="auto"/>
                <w:right w:val="none" w:sz="0" w:space="0" w:color="auto"/>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2024933910">
          <w:marLeft w:val="0"/>
          <w:marRight w:val="0"/>
          <w:marTop w:val="0"/>
          <w:marBottom w:val="0"/>
          <w:divBdr>
            <w:top w:val="none" w:sz="0" w:space="0" w:color="auto"/>
            <w:left w:val="none" w:sz="0" w:space="0" w:color="auto"/>
            <w:bottom w:val="none" w:sz="0" w:space="0" w:color="auto"/>
            <w:right w:val="none" w:sz="0" w:space="0" w:color="auto"/>
          </w:divBdr>
          <w:divsChild>
            <w:div w:id="555701777">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sChild>
            <w:div w:id="2055422272">
              <w:marLeft w:val="0"/>
              <w:marRight w:val="0"/>
              <w:marTop w:val="0"/>
              <w:marBottom w:val="0"/>
              <w:divBdr>
                <w:top w:val="none" w:sz="0" w:space="0" w:color="auto"/>
                <w:left w:val="none" w:sz="0" w:space="0" w:color="auto"/>
                <w:bottom w:val="none" w:sz="0" w:space="0" w:color="auto"/>
                <w:right w:val="none" w:sz="0" w:space="0" w:color="auto"/>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sChild>
            <w:div w:id="2128157769">
              <w:marLeft w:val="0"/>
              <w:marRight w:val="0"/>
              <w:marTop w:val="0"/>
              <w:marBottom w:val="0"/>
              <w:divBdr>
                <w:top w:val="none" w:sz="0" w:space="0" w:color="auto"/>
                <w:left w:val="none" w:sz="0" w:space="0" w:color="auto"/>
                <w:bottom w:val="none" w:sz="0" w:space="0" w:color="auto"/>
                <w:right w:val="none" w:sz="0" w:space="0" w:color="auto"/>
              </w:divBdr>
              <w:divsChild>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736917">
      <w:bodyDiv w:val="1"/>
      <w:marLeft w:val="0"/>
      <w:marRight w:val="0"/>
      <w:marTop w:val="0"/>
      <w:marBottom w:val="0"/>
      <w:divBdr>
        <w:top w:val="none" w:sz="0" w:space="0" w:color="auto"/>
        <w:left w:val="none" w:sz="0" w:space="0" w:color="auto"/>
        <w:bottom w:val="none" w:sz="0" w:space="0" w:color="auto"/>
        <w:right w:val="none" w:sz="0" w:space="0" w:color="auto"/>
      </w:divBdr>
      <w:divsChild>
        <w:div w:id="1432236545">
          <w:marLeft w:val="0"/>
          <w:marRight w:val="0"/>
          <w:marTop w:val="0"/>
          <w:marBottom w:val="0"/>
          <w:divBdr>
            <w:top w:val="none" w:sz="0" w:space="0" w:color="auto"/>
            <w:left w:val="none" w:sz="0" w:space="0" w:color="auto"/>
            <w:bottom w:val="none" w:sz="0" w:space="0" w:color="auto"/>
            <w:right w:val="none" w:sz="0" w:space="0" w:color="auto"/>
          </w:divBdr>
        </w:div>
        <w:div w:id="597521049">
          <w:marLeft w:val="0"/>
          <w:marRight w:val="0"/>
          <w:marTop w:val="0"/>
          <w:marBottom w:val="0"/>
          <w:divBdr>
            <w:top w:val="none" w:sz="0" w:space="0" w:color="auto"/>
            <w:left w:val="none" w:sz="0" w:space="0" w:color="auto"/>
            <w:bottom w:val="none" w:sz="0" w:space="0" w:color="auto"/>
            <w:right w:val="none" w:sz="0" w:space="0" w:color="auto"/>
          </w:divBdr>
          <w:divsChild>
            <w:div w:id="1900510598">
              <w:marLeft w:val="0"/>
              <w:marRight w:val="0"/>
              <w:marTop w:val="0"/>
              <w:marBottom w:val="0"/>
              <w:divBdr>
                <w:top w:val="none" w:sz="0" w:space="0" w:color="auto"/>
                <w:left w:val="none" w:sz="0" w:space="0" w:color="auto"/>
                <w:bottom w:val="none" w:sz="0" w:space="0" w:color="auto"/>
                <w:right w:val="none" w:sz="0" w:space="0" w:color="auto"/>
              </w:divBdr>
            </w:div>
          </w:divsChild>
        </w:div>
        <w:div w:id="1982616403">
          <w:marLeft w:val="0"/>
          <w:marRight w:val="0"/>
          <w:marTop w:val="0"/>
          <w:marBottom w:val="0"/>
          <w:divBdr>
            <w:top w:val="none" w:sz="0" w:space="0" w:color="auto"/>
            <w:left w:val="none" w:sz="0" w:space="0" w:color="auto"/>
            <w:bottom w:val="none" w:sz="0" w:space="0" w:color="auto"/>
            <w:right w:val="none" w:sz="0" w:space="0" w:color="auto"/>
          </w:divBdr>
        </w:div>
        <w:div w:id="1936277728">
          <w:marLeft w:val="0"/>
          <w:marRight w:val="0"/>
          <w:marTop w:val="0"/>
          <w:marBottom w:val="0"/>
          <w:divBdr>
            <w:top w:val="none" w:sz="0" w:space="0" w:color="auto"/>
            <w:left w:val="none" w:sz="0" w:space="0" w:color="auto"/>
            <w:bottom w:val="none" w:sz="0" w:space="0" w:color="auto"/>
            <w:right w:val="none" w:sz="0" w:space="0" w:color="auto"/>
          </w:divBdr>
          <w:divsChild>
            <w:div w:id="1005547364">
              <w:marLeft w:val="0"/>
              <w:marRight w:val="0"/>
              <w:marTop w:val="0"/>
              <w:marBottom w:val="0"/>
              <w:divBdr>
                <w:top w:val="none" w:sz="0" w:space="0" w:color="auto"/>
                <w:left w:val="none" w:sz="0" w:space="0" w:color="auto"/>
                <w:bottom w:val="none" w:sz="0" w:space="0" w:color="auto"/>
                <w:right w:val="none" w:sz="0" w:space="0" w:color="auto"/>
              </w:divBdr>
            </w:div>
          </w:divsChild>
        </w:div>
        <w:div w:id="2013213021">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1125344082">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611935935">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1899515045">
          <w:marLeft w:val="0"/>
          <w:marRight w:val="0"/>
          <w:marTop w:val="0"/>
          <w:marBottom w:val="0"/>
          <w:divBdr>
            <w:top w:val="none" w:sz="0" w:space="0" w:color="auto"/>
            <w:left w:val="none" w:sz="0" w:space="0" w:color="auto"/>
            <w:bottom w:val="none" w:sz="0" w:space="0" w:color="auto"/>
            <w:right w:val="none" w:sz="0" w:space="0" w:color="auto"/>
          </w:divBdr>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sChild>
                <w:div w:id="189589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2275471">
      <w:bodyDiv w:val="1"/>
      <w:marLeft w:val="0"/>
      <w:marRight w:val="0"/>
      <w:marTop w:val="0"/>
      <w:marBottom w:val="0"/>
      <w:divBdr>
        <w:top w:val="none" w:sz="0" w:space="0" w:color="auto"/>
        <w:left w:val="none" w:sz="0" w:space="0" w:color="auto"/>
        <w:bottom w:val="none" w:sz="0" w:space="0" w:color="auto"/>
        <w:right w:val="none" w:sz="0" w:space="0" w:color="auto"/>
      </w:divBdr>
      <w:divsChild>
        <w:div w:id="36401685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sChild>
            <w:div w:id="1881211605">
              <w:marLeft w:val="0"/>
              <w:marRight w:val="0"/>
              <w:marTop w:val="0"/>
              <w:marBottom w:val="0"/>
              <w:divBdr>
                <w:top w:val="none" w:sz="0" w:space="0" w:color="auto"/>
                <w:left w:val="none" w:sz="0" w:space="0" w:color="auto"/>
                <w:bottom w:val="none" w:sz="0" w:space="0" w:color="auto"/>
                <w:right w:val="none" w:sz="0" w:space="0" w:color="auto"/>
              </w:divBdr>
            </w:div>
          </w:divsChild>
        </w:div>
        <w:div w:id="1810367118">
          <w:marLeft w:val="0"/>
          <w:marRight w:val="0"/>
          <w:marTop w:val="0"/>
          <w:marBottom w:val="0"/>
          <w:divBdr>
            <w:top w:val="none" w:sz="0" w:space="0" w:color="auto"/>
            <w:left w:val="none" w:sz="0" w:space="0" w:color="auto"/>
            <w:bottom w:val="none" w:sz="0" w:space="0" w:color="auto"/>
            <w:right w:val="none" w:sz="0" w:space="0" w:color="auto"/>
          </w:divBdr>
        </w:div>
        <w:div w:id="1929803836">
          <w:marLeft w:val="0"/>
          <w:marRight w:val="0"/>
          <w:marTop w:val="0"/>
          <w:marBottom w:val="0"/>
          <w:divBdr>
            <w:top w:val="none" w:sz="0" w:space="0" w:color="auto"/>
            <w:left w:val="none" w:sz="0" w:space="0" w:color="auto"/>
            <w:bottom w:val="none" w:sz="0" w:space="0" w:color="auto"/>
            <w:right w:val="none" w:sz="0" w:space="0" w:color="auto"/>
          </w:divBdr>
          <w:divsChild>
            <w:div w:id="160438607">
              <w:marLeft w:val="0"/>
              <w:marRight w:val="0"/>
              <w:marTop w:val="0"/>
              <w:marBottom w:val="0"/>
              <w:divBdr>
                <w:top w:val="none" w:sz="0" w:space="0" w:color="auto"/>
                <w:left w:val="none" w:sz="0" w:space="0" w:color="auto"/>
                <w:bottom w:val="none" w:sz="0" w:space="0" w:color="auto"/>
                <w:right w:val="none" w:sz="0" w:space="0" w:color="auto"/>
              </w:divBdr>
            </w:div>
          </w:divsChild>
        </w:div>
        <w:div w:id="977228425">
          <w:marLeft w:val="0"/>
          <w:marRight w:val="0"/>
          <w:marTop w:val="0"/>
          <w:marBottom w:val="0"/>
          <w:divBdr>
            <w:top w:val="none" w:sz="0" w:space="0" w:color="auto"/>
            <w:left w:val="none" w:sz="0" w:space="0" w:color="auto"/>
            <w:bottom w:val="none" w:sz="0" w:space="0" w:color="auto"/>
            <w:right w:val="none" w:sz="0" w:space="0" w:color="auto"/>
          </w:divBdr>
        </w:div>
        <w:div w:id="2093118104">
          <w:marLeft w:val="0"/>
          <w:marRight w:val="0"/>
          <w:marTop w:val="0"/>
          <w:marBottom w:val="0"/>
          <w:divBdr>
            <w:top w:val="none" w:sz="0" w:space="0" w:color="auto"/>
            <w:left w:val="none" w:sz="0" w:space="0" w:color="auto"/>
            <w:bottom w:val="none" w:sz="0" w:space="0" w:color="auto"/>
            <w:right w:val="none" w:sz="0" w:space="0" w:color="auto"/>
          </w:divBdr>
          <w:divsChild>
            <w:div w:id="1666085599">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249132">
      <w:bodyDiv w:val="1"/>
      <w:marLeft w:val="0"/>
      <w:marRight w:val="0"/>
      <w:marTop w:val="0"/>
      <w:marBottom w:val="0"/>
      <w:divBdr>
        <w:top w:val="none" w:sz="0" w:space="0" w:color="auto"/>
        <w:left w:val="none" w:sz="0" w:space="0" w:color="auto"/>
        <w:bottom w:val="none" w:sz="0" w:space="0" w:color="auto"/>
        <w:right w:val="none" w:sz="0" w:space="0" w:color="auto"/>
      </w:divBdr>
      <w:divsChild>
        <w:div w:id="644505837">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sChild>
            <w:div w:id="2055621046">
              <w:marLeft w:val="0"/>
              <w:marRight w:val="0"/>
              <w:marTop w:val="0"/>
              <w:marBottom w:val="0"/>
              <w:divBdr>
                <w:top w:val="none" w:sz="0" w:space="0" w:color="auto"/>
                <w:left w:val="none" w:sz="0" w:space="0" w:color="auto"/>
                <w:bottom w:val="none" w:sz="0" w:space="0" w:color="auto"/>
                <w:right w:val="none" w:sz="0" w:space="0" w:color="auto"/>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sChild>
            <w:div w:id="1918318448">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446200548">
          <w:marLeft w:val="0"/>
          <w:marRight w:val="0"/>
          <w:marTop w:val="0"/>
          <w:marBottom w:val="0"/>
          <w:divBdr>
            <w:top w:val="none" w:sz="0" w:space="0" w:color="auto"/>
            <w:left w:val="none" w:sz="0" w:space="0" w:color="auto"/>
            <w:bottom w:val="none" w:sz="0" w:space="0" w:color="auto"/>
            <w:right w:val="none" w:sz="0" w:space="0" w:color="auto"/>
          </w:divBdr>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99225273">
          <w:marLeft w:val="0"/>
          <w:marRight w:val="0"/>
          <w:marTop w:val="0"/>
          <w:marBottom w:val="0"/>
          <w:divBdr>
            <w:top w:val="none" w:sz="0" w:space="0" w:color="auto"/>
            <w:left w:val="none" w:sz="0" w:space="0" w:color="auto"/>
            <w:bottom w:val="none" w:sz="0" w:space="0" w:color="auto"/>
            <w:right w:val="none" w:sz="0" w:space="0" w:color="auto"/>
          </w:divBdr>
        </w:div>
        <w:div w:id="2001499410">
          <w:marLeft w:val="0"/>
          <w:marRight w:val="0"/>
          <w:marTop w:val="0"/>
          <w:marBottom w:val="0"/>
          <w:divBdr>
            <w:top w:val="none" w:sz="0" w:space="0" w:color="auto"/>
            <w:left w:val="none" w:sz="0" w:space="0" w:color="auto"/>
            <w:bottom w:val="none" w:sz="0" w:space="0" w:color="auto"/>
            <w:right w:val="none" w:sz="0" w:space="0" w:color="auto"/>
          </w:divBdr>
          <w:divsChild>
            <w:div w:id="1610047518">
              <w:marLeft w:val="0"/>
              <w:marRight w:val="0"/>
              <w:marTop w:val="0"/>
              <w:marBottom w:val="0"/>
              <w:divBdr>
                <w:top w:val="none" w:sz="0" w:space="0" w:color="auto"/>
                <w:left w:val="none" w:sz="0" w:space="0" w:color="auto"/>
                <w:bottom w:val="none" w:sz="0" w:space="0" w:color="auto"/>
                <w:right w:val="none" w:sz="0" w:space="0" w:color="auto"/>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011950659">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643">
          <w:marLeft w:val="0"/>
          <w:marRight w:val="0"/>
          <w:marTop w:val="300"/>
          <w:marBottom w:val="0"/>
          <w:divBdr>
            <w:top w:val="none" w:sz="0" w:space="0" w:color="auto"/>
            <w:left w:val="none" w:sz="0" w:space="0" w:color="auto"/>
            <w:bottom w:val="none" w:sz="0" w:space="0" w:color="auto"/>
            <w:right w:val="none" w:sz="0" w:space="0" w:color="auto"/>
          </w:divBdr>
          <w:divsChild>
            <w:div w:id="2078356687">
              <w:marLeft w:val="0"/>
              <w:marRight w:val="0"/>
              <w:marTop w:val="0"/>
              <w:marBottom w:val="0"/>
              <w:divBdr>
                <w:top w:val="none" w:sz="0" w:space="0" w:color="auto"/>
                <w:left w:val="none" w:sz="0" w:space="0" w:color="auto"/>
                <w:bottom w:val="none" w:sz="0" w:space="0" w:color="auto"/>
                <w:right w:val="none" w:sz="0" w:space="0" w:color="auto"/>
              </w:divBdr>
              <w:divsChild>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4924800">
      <w:bodyDiv w:val="1"/>
      <w:marLeft w:val="0"/>
      <w:marRight w:val="0"/>
      <w:marTop w:val="0"/>
      <w:marBottom w:val="0"/>
      <w:divBdr>
        <w:top w:val="none" w:sz="0" w:space="0" w:color="auto"/>
        <w:left w:val="none" w:sz="0" w:space="0" w:color="auto"/>
        <w:bottom w:val="none" w:sz="0" w:space="0" w:color="auto"/>
        <w:right w:val="none" w:sz="0" w:space="0" w:color="auto"/>
      </w:divBdr>
      <w:divsChild>
        <w:div w:id="620109144">
          <w:marLeft w:val="0"/>
          <w:marRight w:val="0"/>
          <w:marTop w:val="0"/>
          <w:marBottom w:val="0"/>
          <w:divBdr>
            <w:top w:val="none" w:sz="0" w:space="0" w:color="auto"/>
            <w:left w:val="none" w:sz="0" w:space="0" w:color="auto"/>
            <w:bottom w:val="none" w:sz="0" w:space="0" w:color="auto"/>
            <w:right w:val="none" w:sz="0" w:space="0" w:color="auto"/>
          </w:divBdr>
        </w:div>
        <w:div w:id="1900363589">
          <w:marLeft w:val="0"/>
          <w:marRight w:val="0"/>
          <w:marTop w:val="0"/>
          <w:marBottom w:val="0"/>
          <w:divBdr>
            <w:top w:val="none" w:sz="0" w:space="0" w:color="auto"/>
            <w:left w:val="none" w:sz="0" w:space="0" w:color="auto"/>
            <w:bottom w:val="none" w:sz="0" w:space="0" w:color="auto"/>
            <w:right w:val="none" w:sz="0" w:space="0" w:color="auto"/>
          </w:divBdr>
          <w:divsChild>
            <w:div w:id="1346132618">
              <w:marLeft w:val="0"/>
              <w:marRight w:val="0"/>
              <w:marTop w:val="0"/>
              <w:marBottom w:val="0"/>
              <w:divBdr>
                <w:top w:val="none" w:sz="0" w:space="0" w:color="auto"/>
                <w:left w:val="none" w:sz="0" w:space="0" w:color="auto"/>
                <w:bottom w:val="none" w:sz="0" w:space="0" w:color="auto"/>
                <w:right w:val="none" w:sz="0" w:space="0" w:color="auto"/>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1621571480">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736241212">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904725892">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92181">
      <w:bodyDiv w:val="1"/>
      <w:marLeft w:val="0"/>
      <w:marRight w:val="0"/>
      <w:marTop w:val="0"/>
      <w:marBottom w:val="0"/>
      <w:divBdr>
        <w:top w:val="none" w:sz="0" w:space="0" w:color="auto"/>
        <w:left w:val="none" w:sz="0" w:space="0" w:color="auto"/>
        <w:bottom w:val="none" w:sz="0" w:space="0" w:color="auto"/>
        <w:right w:val="none" w:sz="0" w:space="0" w:color="auto"/>
      </w:divBdr>
      <w:divsChild>
        <w:div w:id="843713340">
          <w:marLeft w:val="0"/>
          <w:marRight w:val="0"/>
          <w:marTop w:val="0"/>
          <w:marBottom w:val="0"/>
          <w:divBdr>
            <w:top w:val="none" w:sz="0" w:space="0" w:color="auto"/>
            <w:left w:val="none" w:sz="0" w:space="0" w:color="auto"/>
            <w:bottom w:val="none" w:sz="0" w:space="0" w:color="auto"/>
            <w:right w:val="none" w:sz="0" w:space="0" w:color="auto"/>
          </w:divBdr>
        </w:div>
        <w:div w:id="957878283">
          <w:marLeft w:val="0"/>
          <w:marRight w:val="0"/>
          <w:marTop w:val="0"/>
          <w:marBottom w:val="0"/>
          <w:divBdr>
            <w:top w:val="none" w:sz="0" w:space="0" w:color="auto"/>
            <w:left w:val="none" w:sz="0" w:space="0" w:color="auto"/>
            <w:bottom w:val="none" w:sz="0" w:space="0" w:color="auto"/>
            <w:right w:val="none" w:sz="0" w:space="0" w:color="auto"/>
          </w:divBdr>
          <w:divsChild>
            <w:div w:id="255213447">
              <w:marLeft w:val="0"/>
              <w:marRight w:val="0"/>
              <w:marTop w:val="0"/>
              <w:marBottom w:val="0"/>
              <w:divBdr>
                <w:top w:val="none" w:sz="0" w:space="0" w:color="auto"/>
                <w:left w:val="none" w:sz="0" w:space="0" w:color="auto"/>
                <w:bottom w:val="none" w:sz="0" w:space="0" w:color="auto"/>
                <w:right w:val="none" w:sz="0" w:space="0" w:color="auto"/>
              </w:divBdr>
            </w:div>
          </w:divsChild>
        </w:div>
        <w:div w:id="267277701">
          <w:marLeft w:val="0"/>
          <w:marRight w:val="0"/>
          <w:marTop w:val="0"/>
          <w:marBottom w:val="0"/>
          <w:divBdr>
            <w:top w:val="none" w:sz="0" w:space="0" w:color="auto"/>
            <w:left w:val="none" w:sz="0" w:space="0" w:color="auto"/>
            <w:bottom w:val="none" w:sz="0" w:space="0" w:color="auto"/>
            <w:right w:val="none" w:sz="0" w:space="0" w:color="auto"/>
          </w:divBdr>
        </w:div>
        <w:div w:id="581181946">
          <w:marLeft w:val="0"/>
          <w:marRight w:val="0"/>
          <w:marTop w:val="0"/>
          <w:marBottom w:val="0"/>
          <w:divBdr>
            <w:top w:val="none" w:sz="0" w:space="0" w:color="auto"/>
            <w:left w:val="none" w:sz="0" w:space="0" w:color="auto"/>
            <w:bottom w:val="none" w:sz="0" w:space="0" w:color="auto"/>
            <w:right w:val="none" w:sz="0" w:space="0" w:color="auto"/>
          </w:divBdr>
          <w:divsChild>
            <w:div w:id="1666980910">
              <w:marLeft w:val="0"/>
              <w:marRight w:val="0"/>
              <w:marTop w:val="0"/>
              <w:marBottom w:val="0"/>
              <w:divBdr>
                <w:top w:val="none" w:sz="0" w:space="0" w:color="auto"/>
                <w:left w:val="none" w:sz="0" w:space="0" w:color="auto"/>
                <w:bottom w:val="none" w:sz="0" w:space="0" w:color="auto"/>
                <w:right w:val="none" w:sz="0" w:space="0" w:color="auto"/>
              </w:divBdr>
            </w:div>
          </w:divsChild>
        </w:div>
        <w:div w:id="279386614">
          <w:marLeft w:val="0"/>
          <w:marRight w:val="0"/>
          <w:marTop w:val="0"/>
          <w:marBottom w:val="0"/>
          <w:divBdr>
            <w:top w:val="none" w:sz="0" w:space="0" w:color="auto"/>
            <w:left w:val="none" w:sz="0" w:space="0" w:color="auto"/>
            <w:bottom w:val="none" w:sz="0" w:space="0" w:color="auto"/>
            <w:right w:val="none" w:sz="0" w:space="0" w:color="auto"/>
          </w:divBdr>
        </w:div>
        <w:div w:id="1157960700">
          <w:marLeft w:val="0"/>
          <w:marRight w:val="0"/>
          <w:marTop w:val="0"/>
          <w:marBottom w:val="0"/>
          <w:divBdr>
            <w:top w:val="none" w:sz="0" w:space="0" w:color="auto"/>
            <w:left w:val="none" w:sz="0" w:space="0" w:color="auto"/>
            <w:bottom w:val="none" w:sz="0" w:space="0" w:color="auto"/>
            <w:right w:val="none" w:sz="0" w:space="0" w:color="auto"/>
          </w:divBdr>
          <w:divsChild>
            <w:div w:id="143669510">
              <w:marLeft w:val="0"/>
              <w:marRight w:val="0"/>
              <w:marTop w:val="0"/>
              <w:marBottom w:val="0"/>
              <w:divBdr>
                <w:top w:val="none" w:sz="0" w:space="0" w:color="auto"/>
                <w:left w:val="none" w:sz="0" w:space="0" w:color="auto"/>
                <w:bottom w:val="none" w:sz="0" w:space="0" w:color="auto"/>
                <w:right w:val="none" w:sz="0" w:space="0" w:color="auto"/>
              </w:divBdr>
            </w:div>
          </w:divsChild>
        </w:div>
        <w:div w:id="1048410042">
          <w:marLeft w:val="0"/>
          <w:marRight w:val="0"/>
          <w:marTop w:val="0"/>
          <w:marBottom w:val="0"/>
          <w:divBdr>
            <w:top w:val="none" w:sz="0" w:space="0" w:color="auto"/>
            <w:left w:val="none" w:sz="0" w:space="0" w:color="auto"/>
            <w:bottom w:val="none" w:sz="0" w:space="0" w:color="auto"/>
            <w:right w:val="none" w:sz="0" w:space="0" w:color="auto"/>
          </w:divBdr>
        </w:div>
        <w:div w:id="1916157862">
          <w:marLeft w:val="0"/>
          <w:marRight w:val="0"/>
          <w:marTop w:val="0"/>
          <w:marBottom w:val="0"/>
          <w:divBdr>
            <w:top w:val="none" w:sz="0" w:space="0" w:color="auto"/>
            <w:left w:val="none" w:sz="0" w:space="0" w:color="auto"/>
            <w:bottom w:val="none" w:sz="0" w:space="0" w:color="auto"/>
            <w:right w:val="none" w:sz="0" w:space="0" w:color="auto"/>
          </w:divBdr>
          <w:divsChild>
            <w:div w:id="946347406">
              <w:marLeft w:val="0"/>
              <w:marRight w:val="0"/>
              <w:marTop w:val="0"/>
              <w:marBottom w:val="0"/>
              <w:divBdr>
                <w:top w:val="none" w:sz="0" w:space="0" w:color="auto"/>
                <w:left w:val="none" w:sz="0" w:space="0" w:color="auto"/>
                <w:bottom w:val="none" w:sz="0" w:space="0" w:color="auto"/>
                <w:right w:val="none" w:sz="0" w:space="0" w:color="auto"/>
              </w:divBdr>
            </w:div>
          </w:divsChild>
        </w:div>
        <w:div w:id="1463232920">
          <w:marLeft w:val="0"/>
          <w:marRight w:val="0"/>
          <w:marTop w:val="0"/>
          <w:marBottom w:val="0"/>
          <w:divBdr>
            <w:top w:val="none" w:sz="0" w:space="0" w:color="auto"/>
            <w:left w:val="none" w:sz="0" w:space="0" w:color="auto"/>
            <w:bottom w:val="none" w:sz="0" w:space="0" w:color="auto"/>
            <w:right w:val="none" w:sz="0" w:space="0" w:color="auto"/>
          </w:divBdr>
        </w:div>
        <w:div w:id="655495126">
          <w:marLeft w:val="0"/>
          <w:marRight w:val="0"/>
          <w:marTop w:val="0"/>
          <w:marBottom w:val="0"/>
          <w:divBdr>
            <w:top w:val="none" w:sz="0" w:space="0" w:color="auto"/>
            <w:left w:val="none" w:sz="0" w:space="0" w:color="auto"/>
            <w:bottom w:val="none" w:sz="0" w:space="0" w:color="auto"/>
            <w:right w:val="none" w:sz="0" w:space="0" w:color="auto"/>
          </w:divBdr>
          <w:divsChild>
            <w:div w:id="920531599">
              <w:marLeft w:val="0"/>
              <w:marRight w:val="0"/>
              <w:marTop w:val="0"/>
              <w:marBottom w:val="0"/>
              <w:divBdr>
                <w:top w:val="none" w:sz="0" w:space="0" w:color="auto"/>
                <w:left w:val="none" w:sz="0" w:space="0" w:color="auto"/>
                <w:bottom w:val="none" w:sz="0" w:space="0" w:color="auto"/>
                <w:right w:val="none" w:sz="0" w:space="0" w:color="auto"/>
              </w:divBdr>
            </w:div>
          </w:divsChild>
        </w:div>
        <w:div w:id="215970555">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sChild>
            <w:div w:id="621375956">
              <w:marLeft w:val="0"/>
              <w:marRight w:val="0"/>
              <w:marTop w:val="0"/>
              <w:marBottom w:val="0"/>
              <w:divBdr>
                <w:top w:val="none" w:sz="0" w:space="0" w:color="auto"/>
                <w:left w:val="none" w:sz="0" w:space="0" w:color="auto"/>
                <w:bottom w:val="none" w:sz="0" w:space="0" w:color="auto"/>
                <w:right w:val="none" w:sz="0" w:space="0" w:color="auto"/>
              </w:divBdr>
            </w:div>
          </w:divsChild>
        </w:div>
        <w:div w:id="335160140">
          <w:marLeft w:val="0"/>
          <w:marRight w:val="0"/>
          <w:marTop w:val="0"/>
          <w:marBottom w:val="0"/>
          <w:divBdr>
            <w:top w:val="none" w:sz="0" w:space="0" w:color="auto"/>
            <w:left w:val="none" w:sz="0" w:space="0" w:color="auto"/>
            <w:bottom w:val="none" w:sz="0" w:space="0" w:color="auto"/>
            <w:right w:val="none" w:sz="0" w:space="0" w:color="auto"/>
          </w:divBdr>
        </w:div>
        <w:div w:id="436029076">
          <w:marLeft w:val="0"/>
          <w:marRight w:val="0"/>
          <w:marTop w:val="0"/>
          <w:marBottom w:val="0"/>
          <w:divBdr>
            <w:top w:val="none" w:sz="0" w:space="0" w:color="auto"/>
            <w:left w:val="none" w:sz="0" w:space="0" w:color="auto"/>
            <w:bottom w:val="none" w:sz="0" w:space="0" w:color="auto"/>
            <w:right w:val="none" w:sz="0" w:space="0" w:color="auto"/>
          </w:divBdr>
          <w:divsChild>
            <w:div w:id="553661721">
              <w:marLeft w:val="0"/>
              <w:marRight w:val="0"/>
              <w:marTop w:val="0"/>
              <w:marBottom w:val="0"/>
              <w:divBdr>
                <w:top w:val="none" w:sz="0" w:space="0" w:color="auto"/>
                <w:left w:val="none" w:sz="0" w:space="0" w:color="auto"/>
                <w:bottom w:val="none" w:sz="0" w:space="0" w:color="auto"/>
                <w:right w:val="none" w:sz="0" w:space="0" w:color="auto"/>
              </w:divBdr>
            </w:div>
          </w:divsChild>
        </w:div>
        <w:div w:id="1089038965">
          <w:marLeft w:val="0"/>
          <w:marRight w:val="0"/>
          <w:marTop w:val="300"/>
          <w:marBottom w:val="0"/>
          <w:divBdr>
            <w:top w:val="none" w:sz="0" w:space="0" w:color="auto"/>
            <w:left w:val="none" w:sz="0" w:space="0" w:color="auto"/>
            <w:bottom w:val="none" w:sz="0" w:space="0" w:color="auto"/>
            <w:right w:val="none" w:sz="0" w:space="0" w:color="auto"/>
          </w:divBdr>
          <w:divsChild>
            <w:div w:id="2077362725">
              <w:marLeft w:val="0"/>
              <w:marRight w:val="0"/>
              <w:marTop w:val="0"/>
              <w:marBottom w:val="0"/>
              <w:divBdr>
                <w:top w:val="none" w:sz="0" w:space="0" w:color="auto"/>
                <w:left w:val="none" w:sz="0" w:space="0" w:color="auto"/>
                <w:bottom w:val="none" w:sz="0" w:space="0" w:color="auto"/>
                <w:right w:val="none" w:sz="0" w:space="0" w:color="auto"/>
              </w:divBdr>
              <w:divsChild>
                <w:div w:id="88560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641522">
          <w:marLeft w:val="0"/>
          <w:marRight w:val="0"/>
          <w:marTop w:val="300"/>
          <w:marBottom w:val="0"/>
          <w:divBdr>
            <w:top w:val="none" w:sz="0" w:space="0" w:color="auto"/>
            <w:left w:val="none" w:sz="0" w:space="0" w:color="auto"/>
            <w:bottom w:val="none" w:sz="0" w:space="0" w:color="auto"/>
            <w:right w:val="none" w:sz="0" w:space="0" w:color="auto"/>
          </w:divBdr>
          <w:divsChild>
            <w:div w:id="2021270360">
              <w:marLeft w:val="0"/>
              <w:marRight w:val="0"/>
              <w:marTop w:val="0"/>
              <w:marBottom w:val="0"/>
              <w:divBdr>
                <w:top w:val="none" w:sz="0" w:space="0" w:color="auto"/>
                <w:left w:val="none" w:sz="0" w:space="0" w:color="auto"/>
                <w:bottom w:val="none" w:sz="0" w:space="0" w:color="auto"/>
                <w:right w:val="none" w:sz="0" w:space="0" w:color="auto"/>
              </w:divBdr>
              <w:divsChild>
                <w:div w:id="5437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298782">
          <w:marLeft w:val="0"/>
          <w:marRight w:val="0"/>
          <w:marTop w:val="300"/>
          <w:marBottom w:val="0"/>
          <w:divBdr>
            <w:top w:val="none" w:sz="0" w:space="0" w:color="auto"/>
            <w:left w:val="none" w:sz="0" w:space="0" w:color="auto"/>
            <w:bottom w:val="none" w:sz="0" w:space="0" w:color="auto"/>
            <w:right w:val="none" w:sz="0" w:space="0" w:color="auto"/>
          </w:divBdr>
          <w:divsChild>
            <w:div w:id="1152143253">
              <w:marLeft w:val="0"/>
              <w:marRight w:val="0"/>
              <w:marTop w:val="0"/>
              <w:marBottom w:val="0"/>
              <w:divBdr>
                <w:top w:val="none" w:sz="0" w:space="0" w:color="auto"/>
                <w:left w:val="none" w:sz="0" w:space="0" w:color="auto"/>
                <w:bottom w:val="none" w:sz="0" w:space="0" w:color="auto"/>
                <w:right w:val="none" w:sz="0" w:space="0" w:color="auto"/>
              </w:divBdr>
              <w:divsChild>
                <w:div w:id="46867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1908">
          <w:marLeft w:val="0"/>
          <w:marRight w:val="0"/>
          <w:marTop w:val="300"/>
          <w:marBottom w:val="0"/>
          <w:divBdr>
            <w:top w:val="none" w:sz="0" w:space="0" w:color="auto"/>
            <w:left w:val="none" w:sz="0" w:space="0" w:color="auto"/>
            <w:bottom w:val="none" w:sz="0" w:space="0" w:color="auto"/>
            <w:right w:val="none" w:sz="0" w:space="0" w:color="auto"/>
          </w:divBdr>
          <w:divsChild>
            <w:div w:id="624848260">
              <w:marLeft w:val="0"/>
              <w:marRight w:val="0"/>
              <w:marTop w:val="0"/>
              <w:marBottom w:val="0"/>
              <w:divBdr>
                <w:top w:val="none" w:sz="0" w:space="0" w:color="auto"/>
                <w:left w:val="none" w:sz="0" w:space="0" w:color="auto"/>
                <w:bottom w:val="none" w:sz="0" w:space="0" w:color="auto"/>
                <w:right w:val="none" w:sz="0" w:space="0" w:color="auto"/>
              </w:divBdr>
              <w:divsChild>
                <w:div w:id="72248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707382">
      <w:bodyDiv w:val="1"/>
      <w:marLeft w:val="0"/>
      <w:marRight w:val="0"/>
      <w:marTop w:val="0"/>
      <w:marBottom w:val="0"/>
      <w:divBdr>
        <w:top w:val="none" w:sz="0" w:space="0" w:color="auto"/>
        <w:left w:val="none" w:sz="0" w:space="0" w:color="auto"/>
        <w:bottom w:val="none" w:sz="0" w:space="0" w:color="auto"/>
        <w:right w:val="none" w:sz="0" w:space="0" w:color="auto"/>
      </w:divBdr>
      <w:divsChild>
        <w:div w:id="811141062">
          <w:marLeft w:val="0"/>
          <w:marRight w:val="0"/>
          <w:marTop w:val="0"/>
          <w:marBottom w:val="0"/>
          <w:divBdr>
            <w:top w:val="none" w:sz="0" w:space="0" w:color="auto"/>
            <w:left w:val="none" w:sz="0" w:space="0" w:color="auto"/>
            <w:bottom w:val="none" w:sz="0" w:space="0" w:color="auto"/>
            <w:right w:val="none" w:sz="0" w:space="0" w:color="auto"/>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612974165">
          <w:marLeft w:val="0"/>
          <w:marRight w:val="0"/>
          <w:marTop w:val="0"/>
          <w:marBottom w:val="0"/>
          <w:divBdr>
            <w:top w:val="none" w:sz="0" w:space="0" w:color="auto"/>
            <w:left w:val="none" w:sz="0" w:space="0" w:color="auto"/>
            <w:bottom w:val="none" w:sz="0" w:space="0" w:color="auto"/>
            <w:right w:val="none" w:sz="0" w:space="0" w:color="auto"/>
          </w:divBdr>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643584251">
          <w:marLeft w:val="0"/>
          <w:marRight w:val="0"/>
          <w:marTop w:val="0"/>
          <w:marBottom w:val="0"/>
          <w:divBdr>
            <w:top w:val="none" w:sz="0" w:space="0" w:color="auto"/>
            <w:left w:val="none" w:sz="0" w:space="0" w:color="auto"/>
            <w:bottom w:val="none" w:sz="0" w:space="0" w:color="auto"/>
            <w:right w:val="none" w:sz="0" w:space="0" w:color="auto"/>
          </w:divBdr>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999529411">
          <w:marLeft w:val="0"/>
          <w:marRight w:val="0"/>
          <w:marTop w:val="0"/>
          <w:marBottom w:val="0"/>
          <w:divBdr>
            <w:top w:val="none" w:sz="0" w:space="0" w:color="auto"/>
            <w:left w:val="none" w:sz="0" w:space="0" w:color="auto"/>
            <w:bottom w:val="none" w:sz="0" w:space="0" w:color="auto"/>
            <w:right w:val="none" w:sz="0" w:space="0" w:color="auto"/>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1579637275">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1982805710">
          <w:marLeft w:val="0"/>
          <w:marRight w:val="0"/>
          <w:marTop w:val="0"/>
          <w:marBottom w:val="0"/>
          <w:divBdr>
            <w:top w:val="none" w:sz="0" w:space="0" w:color="auto"/>
            <w:left w:val="none" w:sz="0" w:space="0" w:color="auto"/>
            <w:bottom w:val="none" w:sz="0" w:space="0" w:color="auto"/>
            <w:right w:val="none" w:sz="0" w:space="0" w:color="auto"/>
          </w:divBdr>
          <w:divsChild>
            <w:div w:id="1456102830">
              <w:marLeft w:val="0"/>
              <w:marRight w:val="0"/>
              <w:marTop w:val="0"/>
              <w:marBottom w:val="0"/>
              <w:divBdr>
                <w:top w:val="none" w:sz="0" w:space="0" w:color="auto"/>
                <w:left w:val="none" w:sz="0" w:space="0" w:color="auto"/>
                <w:bottom w:val="none" w:sz="0" w:space="0" w:color="auto"/>
                <w:right w:val="none" w:sz="0" w:space="0" w:color="auto"/>
              </w:divBdr>
            </w:div>
          </w:divsChild>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248745">
          <w:marLeft w:val="0"/>
          <w:marRight w:val="0"/>
          <w:marTop w:val="300"/>
          <w:marBottom w:val="0"/>
          <w:divBdr>
            <w:top w:val="none" w:sz="0" w:space="0" w:color="auto"/>
            <w:left w:val="none" w:sz="0" w:space="0" w:color="auto"/>
            <w:bottom w:val="none" w:sz="0" w:space="0" w:color="auto"/>
            <w:right w:val="none" w:sz="0" w:space="0" w:color="auto"/>
          </w:divBdr>
          <w:divsChild>
            <w:div w:id="2040617390">
              <w:marLeft w:val="0"/>
              <w:marRight w:val="0"/>
              <w:marTop w:val="0"/>
              <w:marBottom w:val="0"/>
              <w:divBdr>
                <w:top w:val="none" w:sz="0" w:space="0" w:color="auto"/>
                <w:left w:val="none" w:sz="0" w:space="0" w:color="auto"/>
                <w:bottom w:val="none" w:sz="0" w:space="0" w:color="auto"/>
                <w:right w:val="none" w:sz="0" w:space="0" w:color="auto"/>
              </w:divBdr>
              <w:divsChild>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79844422">
      <w:bodyDiv w:val="1"/>
      <w:marLeft w:val="0"/>
      <w:marRight w:val="0"/>
      <w:marTop w:val="0"/>
      <w:marBottom w:val="0"/>
      <w:divBdr>
        <w:top w:val="none" w:sz="0" w:space="0" w:color="auto"/>
        <w:left w:val="none" w:sz="0" w:space="0" w:color="auto"/>
        <w:bottom w:val="none" w:sz="0" w:space="0" w:color="auto"/>
        <w:right w:val="none" w:sz="0" w:space="0" w:color="auto"/>
      </w:divBdr>
      <w:divsChild>
        <w:div w:id="1805346919">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438253856">
          <w:marLeft w:val="0"/>
          <w:marRight w:val="0"/>
          <w:marTop w:val="0"/>
          <w:marBottom w:val="0"/>
          <w:divBdr>
            <w:top w:val="none" w:sz="0" w:space="0" w:color="auto"/>
            <w:left w:val="none" w:sz="0" w:space="0" w:color="auto"/>
            <w:bottom w:val="none" w:sz="0" w:space="0" w:color="auto"/>
            <w:right w:val="none" w:sz="0" w:space="0" w:color="auto"/>
          </w:divBdr>
        </w:div>
        <w:div w:id="2019846124">
          <w:marLeft w:val="0"/>
          <w:marRight w:val="0"/>
          <w:marTop w:val="0"/>
          <w:marBottom w:val="0"/>
          <w:divBdr>
            <w:top w:val="none" w:sz="0" w:space="0" w:color="auto"/>
            <w:left w:val="none" w:sz="0" w:space="0" w:color="auto"/>
            <w:bottom w:val="none" w:sz="0" w:space="0" w:color="auto"/>
            <w:right w:val="none" w:sz="0" w:space="0" w:color="auto"/>
          </w:divBdr>
          <w:divsChild>
            <w:div w:id="2068338320">
              <w:marLeft w:val="0"/>
              <w:marRight w:val="0"/>
              <w:marTop w:val="0"/>
              <w:marBottom w:val="0"/>
              <w:divBdr>
                <w:top w:val="none" w:sz="0" w:space="0" w:color="auto"/>
                <w:left w:val="none" w:sz="0" w:space="0" w:color="auto"/>
                <w:bottom w:val="none" w:sz="0" w:space="0" w:color="auto"/>
                <w:right w:val="none" w:sz="0" w:space="0" w:color="auto"/>
              </w:divBdr>
            </w:div>
          </w:divsChild>
        </w:div>
        <w:div w:id="2049988107">
          <w:marLeft w:val="0"/>
          <w:marRight w:val="0"/>
          <w:marTop w:val="0"/>
          <w:marBottom w:val="0"/>
          <w:divBdr>
            <w:top w:val="none" w:sz="0" w:space="0" w:color="auto"/>
            <w:left w:val="none" w:sz="0" w:space="0" w:color="auto"/>
            <w:bottom w:val="none" w:sz="0" w:space="0" w:color="auto"/>
            <w:right w:val="none" w:sz="0" w:space="0" w:color="auto"/>
          </w:divBdr>
        </w:div>
        <w:div w:id="1864781070">
          <w:marLeft w:val="0"/>
          <w:marRight w:val="0"/>
          <w:marTop w:val="0"/>
          <w:marBottom w:val="0"/>
          <w:divBdr>
            <w:top w:val="none" w:sz="0" w:space="0" w:color="auto"/>
            <w:left w:val="none" w:sz="0" w:space="0" w:color="auto"/>
            <w:bottom w:val="none" w:sz="0" w:space="0" w:color="auto"/>
            <w:right w:val="none" w:sz="0" w:space="0" w:color="auto"/>
          </w:divBdr>
          <w:divsChild>
            <w:div w:id="3482262">
              <w:marLeft w:val="0"/>
              <w:marRight w:val="0"/>
              <w:marTop w:val="0"/>
              <w:marBottom w:val="0"/>
              <w:divBdr>
                <w:top w:val="none" w:sz="0" w:space="0" w:color="auto"/>
                <w:left w:val="none" w:sz="0" w:space="0" w:color="auto"/>
                <w:bottom w:val="none" w:sz="0" w:space="0" w:color="auto"/>
                <w:right w:val="none" w:sz="0" w:space="0" w:color="auto"/>
              </w:divBdr>
            </w:div>
          </w:divsChild>
        </w:div>
        <w:div w:id="571280879">
          <w:marLeft w:val="0"/>
          <w:marRight w:val="0"/>
          <w:marTop w:val="0"/>
          <w:marBottom w:val="0"/>
          <w:divBdr>
            <w:top w:val="none" w:sz="0" w:space="0" w:color="auto"/>
            <w:left w:val="none" w:sz="0" w:space="0" w:color="auto"/>
            <w:bottom w:val="none" w:sz="0" w:space="0" w:color="auto"/>
            <w:right w:val="none" w:sz="0" w:space="0" w:color="auto"/>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683244531">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370186687">
          <w:marLeft w:val="0"/>
          <w:marRight w:val="0"/>
          <w:marTop w:val="0"/>
          <w:marBottom w:val="0"/>
          <w:divBdr>
            <w:top w:val="none" w:sz="0" w:space="0" w:color="auto"/>
            <w:left w:val="none" w:sz="0" w:space="0" w:color="auto"/>
            <w:bottom w:val="none" w:sz="0" w:space="0" w:color="auto"/>
            <w:right w:val="none" w:sz="0" w:space="0" w:color="auto"/>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sChild>
                <w:div w:id="201911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374026">
          <w:marLeft w:val="0"/>
          <w:marRight w:val="0"/>
          <w:marTop w:val="300"/>
          <w:marBottom w:val="0"/>
          <w:divBdr>
            <w:top w:val="none" w:sz="0" w:space="0" w:color="auto"/>
            <w:left w:val="none" w:sz="0" w:space="0" w:color="auto"/>
            <w:bottom w:val="none" w:sz="0" w:space="0" w:color="auto"/>
            <w:right w:val="none" w:sz="0" w:space="0" w:color="auto"/>
          </w:divBdr>
          <w:divsChild>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2003000091">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79329">
      <w:bodyDiv w:val="1"/>
      <w:marLeft w:val="0"/>
      <w:marRight w:val="0"/>
      <w:marTop w:val="0"/>
      <w:marBottom w:val="0"/>
      <w:divBdr>
        <w:top w:val="none" w:sz="0" w:space="0" w:color="auto"/>
        <w:left w:val="none" w:sz="0" w:space="0" w:color="auto"/>
        <w:bottom w:val="none" w:sz="0" w:space="0" w:color="auto"/>
        <w:right w:val="none" w:sz="0" w:space="0" w:color="auto"/>
      </w:divBdr>
      <w:divsChild>
        <w:div w:id="1117144840">
          <w:marLeft w:val="0"/>
          <w:marRight w:val="0"/>
          <w:marTop w:val="0"/>
          <w:marBottom w:val="0"/>
          <w:divBdr>
            <w:top w:val="none" w:sz="0" w:space="0" w:color="auto"/>
            <w:left w:val="none" w:sz="0" w:space="0" w:color="auto"/>
            <w:bottom w:val="none" w:sz="0" w:space="0" w:color="auto"/>
            <w:right w:val="none" w:sz="0" w:space="0" w:color="auto"/>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917280070">
          <w:marLeft w:val="0"/>
          <w:marRight w:val="0"/>
          <w:marTop w:val="0"/>
          <w:marBottom w:val="0"/>
          <w:divBdr>
            <w:top w:val="none" w:sz="0" w:space="0" w:color="auto"/>
            <w:left w:val="none" w:sz="0" w:space="0" w:color="auto"/>
            <w:bottom w:val="none" w:sz="0" w:space="0" w:color="auto"/>
            <w:right w:val="none" w:sz="0" w:space="0" w:color="auto"/>
          </w:divBdr>
          <w:divsChild>
            <w:div w:id="1835340714">
              <w:marLeft w:val="0"/>
              <w:marRight w:val="0"/>
              <w:marTop w:val="0"/>
              <w:marBottom w:val="0"/>
              <w:divBdr>
                <w:top w:val="none" w:sz="0" w:space="0" w:color="auto"/>
                <w:left w:val="none" w:sz="0" w:space="0" w:color="auto"/>
                <w:bottom w:val="none" w:sz="0" w:space="0" w:color="auto"/>
                <w:right w:val="none" w:sz="0" w:space="0" w:color="auto"/>
              </w:divBdr>
            </w:div>
          </w:divsChild>
        </w:div>
        <w:div w:id="520627818">
          <w:marLeft w:val="0"/>
          <w:marRight w:val="0"/>
          <w:marTop w:val="0"/>
          <w:marBottom w:val="0"/>
          <w:divBdr>
            <w:top w:val="none" w:sz="0" w:space="0" w:color="auto"/>
            <w:left w:val="none" w:sz="0" w:space="0" w:color="auto"/>
            <w:bottom w:val="none" w:sz="0" w:space="0" w:color="auto"/>
            <w:right w:val="none" w:sz="0" w:space="0" w:color="auto"/>
          </w:divBdr>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sChild>
            <w:div w:id="1891258289">
              <w:marLeft w:val="0"/>
              <w:marRight w:val="0"/>
              <w:marTop w:val="0"/>
              <w:marBottom w:val="0"/>
              <w:divBdr>
                <w:top w:val="none" w:sz="0" w:space="0" w:color="auto"/>
                <w:left w:val="none" w:sz="0" w:space="0" w:color="auto"/>
                <w:bottom w:val="none" w:sz="0" w:space="0" w:color="auto"/>
                <w:right w:val="none" w:sz="0" w:space="0" w:color="auto"/>
              </w:divBdr>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2003847652">
          <w:marLeft w:val="0"/>
          <w:marRight w:val="0"/>
          <w:marTop w:val="0"/>
          <w:marBottom w:val="0"/>
          <w:divBdr>
            <w:top w:val="none" w:sz="0" w:space="0" w:color="auto"/>
            <w:left w:val="none" w:sz="0" w:space="0" w:color="auto"/>
            <w:bottom w:val="none" w:sz="0" w:space="0" w:color="auto"/>
            <w:right w:val="none" w:sz="0" w:space="0" w:color="auto"/>
          </w:divBdr>
          <w:divsChild>
            <w:div w:id="1601988151">
              <w:marLeft w:val="0"/>
              <w:marRight w:val="0"/>
              <w:marTop w:val="0"/>
              <w:marBottom w:val="0"/>
              <w:divBdr>
                <w:top w:val="none" w:sz="0" w:space="0" w:color="auto"/>
                <w:left w:val="none" w:sz="0" w:space="0" w:color="auto"/>
                <w:bottom w:val="none" w:sz="0" w:space="0" w:color="auto"/>
                <w:right w:val="none" w:sz="0" w:space="0" w:color="auto"/>
              </w:divBdr>
            </w:div>
          </w:divsChild>
        </w:div>
        <w:div w:id="1411349994">
          <w:marLeft w:val="0"/>
          <w:marRight w:val="0"/>
          <w:marTop w:val="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6124">
          <w:marLeft w:val="0"/>
          <w:marRight w:val="0"/>
          <w:marTop w:val="300"/>
          <w:marBottom w:val="0"/>
          <w:divBdr>
            <w:top w:val="none" w:sz="0" w:space="0" w:color="auto"/>
            <w:left w:val="none" w:sz="0" w:space="0" w:color="auto"/>
            <w:bottom w:val="none" w:sz="0" w:space="0" w:color="auto"/>
            <w:right w:val="none" w:sz="0" w:space="0" w:color="auto"/>
          </w:divBdr>
          <w:divsChild>
            <w:div w:id="1939018742">
              <w:marLeft w:val="0"/>
              <w:marRight w:val="0"/>
              <w:marTop w:val="0"/>
              <w:marBottom w:val="0"/>
              <w:divBdr>
                <w:top w:val="none" w:sz="0" w:space="0" w:color="auto"/>
                <w:left w:val="none" w:sz="0" w:space="0" w:color="auto"/>
                <w:bottom w:val="none" w:sz="0" w:space="0" w:color="auto"/>
                <w:right w:val="none" w:sz="0" w:space="0" w:color="auto"/>
              </w:divBdr>
              <w:divsChild>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212182">
      <w:bodyDiv w:val="1"/>
      <w:marLeft w:val="0"/>
      <w:marRight w:val="0"/>
      <w:marTop w:val="0"/>
      <w:marBottom w:val="0"/>
      <w:divBdr>
        <w:top w:val="none" w:sz="0" w:space="0" w:color="auto"/>
        <w:left w:val="none" w:sz="0" w:space="0" w:color="auto"/>
        <w:bottom w:val="none" w:sz="0" w:space="0" w:color="auto"/>
        <w:right w:val="none" w:sz="0" w:space="0" w:color="auto"/>
      </w:divBdr>
      <w:divsChild>
        <w:div w:id="1332441938">
          <w:marLeft w:val="0"/>
          <w:marRight w:val="0"/>
          <w:marTop w:val="0"/>
          <w:marBottom w:val="0"/>
          <w:divBdr>
            <w:top w:val="none" w:sz="0" w:space="0" w:color="auto"/>
            <w:left w:val="none" w:sz="0" w:space="0" w:color="auto"/>
            <w:bottom w:val="none" w:sz="0" w:space="0" w:color="auto"/>
            <w:right w:val="none" w:sz="0" w:space="0" w:color="auto"/>
          </w:divBdr>
        </w:div>
        <w:div w:id="1939825528">
          <w:marLeft w:val="0"/>
          <w:marRight w:val="0"/>
          <w:marTop w:val="0"/>
          <w:marBottom w:val="0"/>
          <w:divBdr>
            <w:top w:val="none" w:sz="0" w:space="0" w:color="auto"/>
            <w:left w:val="none" w:sz="0" w:space="0" w:color="auto"/>
            <w:bottom w:val="none" w:sz="0" w:space="0" w:color="auto"/>
            <w:right w:val="none" w:sz="0" w:space="0" w:color="auto"/>
          </w:divBdr>
          <w:divsChild>
            <w:div w:id="885608917">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62535034">
          <w:marLeft w:val="0"/>
          <w:marRight w:val="0"/>
          <w:marTop w:val="0"/>
          <w:marBottom w:val="0"/>
          <w:divBdr>
            <w:top w:val="none" w:sz="0" w:space="0" w:color="auto"/>
            <w:left w:val="none" w:sz="0" w:space="0" w:color="auto"/>
            <w:bottom w:val="none" w:sz="0" w:space="0" w:color="auto"/>
            <w:right w:val="none" w:sz="0" w:space="0" w:color="auto"/>
          </w:divBdr>
        </w:div>
        <w:div w:id="1993437159">
          <w:marLeft w:val="0"/>
          <w:marRight w:val="0"/>
          <w:marTop w:val="0"/>
          <w:marBottom w:val="0"/>
          <w:divBdr>
            <w:top w:val="none" w:sz="0" w:space="0" w:color="auto"/>
            <w:left w:val="none" w:sz="0" w:space="0" w:color="auto"/>
            <w:bottom w:val="none" w:sz="0" w:space="0" w:color="auto"/>
            <w:right w:val="none" w:sz="0" w:space="0" w:color="auto"/>
          </w:divBdr>
          <w:divsChild>
            <w:div w:id="1333870976">
              <w:marLeft w:val="0"/>
              <w:marRight w:val="0"/>
              <w:marTop w:val="0"/>
              <w:marBottom w:val="0"/>
              <w:divBdr>
                <w:top w:val="none" w:sz="0" w:space="0" w:color="auto"/>
                <w:left w:val="none" w:sz="0" w:space="0" w:color="auto"/>
                <w:bottom w:val="none" w:sz="0" w:space="0" w:color="auto"/>
                <w:right w:val="none" w:sz="0" w:space="0" w:color="auto"/>
              </w:divBdr>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433479314">
          <w:marLeft w:val="0"/>
          <w:marRight w:val="0"/>
          <w:marTop w:val="0"/>
          <w:marBottom w:val="0"/>
          <w:divBdr>
            <w:top w:val="none" w:sz="0" w:space="0" w:color="auto"/>
            <w:left w:val="none" w:sz="0" w:space="0" w:color="auto"/>
            <w:bottom w:val="none" w:sz="0" w:space="0" w:color="auto"/>
            <w:right w:val="none" w:sz="0" w:space="0" w:color="auto"/>
          </w:divBdr>
        </w:div>
        <w:div w:id="2136017135">
          <w:marLeft w:val="0"/>
          <w:marRight w:val="0"/>
          <w:marTop w:val="0"/>
          <w:marBottom w:val="0"/>
          <w:divBdr>
            <w:top w:val="none" w:sz="0" w:space="0" w:color="auto"/>
            <w:left w:val="none" w:sz="0" w:space="0" w:color="auto"/>
            <w:bottom w:val="none" w:sz="0" w:space="0" w:color="auto"/>
            <w:right w:val="none" w:sz="0" w:space="0" w:color="auto"/>
          </w:divBdr>
          <w:divsChild>
            <w:div w:id="848059221">
              <w:marLeft w:val="0"/>
              <w:marRight w:val="0"/>
              <w:marTop w:val="0"/>
              <w:marBottom w:val="0"/>
              <w:divBdr>
                <w:top w:val="none" w:sz="0" w:space="0" w:color="auto"/>
                <w:left w:val="none" w:sz="0" w:space="0" w:color="auto"/>
                <w:bottom w:val="none" w:sz="0" w:space="0" w:color="auto"/>
                <w:right w:val="none" w:sz="0" w:space="0" w:color="auto"/>
              </w:divBdr>
            </w:div>
          </w:divsChild>
        </w:div>
        <w:div w:id="811213295">
          <w:marLeft w:val="0"/>
          <w:marRight w:val="0"/>
          <w:marTop w:val="0"/>
          <w:marBottom w:val="0"/>
          <w:divBdr>
            <w:top w:val="none" w:sz="0" w:space="0" w:color="auto"/>
            <w:left w:val="none" w:sz="0" w:space="0" w:color="auto"/>
            <w:bottom w:val="none" w:sz="0" w:space="0" w:color="auto"/>
            <w:right w:val="none" w:sz="0" w:space="0" w:color="auto"/>
          </w:divBdr>
        </w:div>
        <w:div w:id="2112628694">
          <w:marLeft w:val="0"/>
          <w:marRight w:val="0"/>
          <w:marTop w:val="0"/>
          <w:marBottom w:val="0"/>
          <w:divBdr>
            <w:top w:val="none" w:sz="0" w:space="0" w:color="auto"/>
            <w:left w:val="none" w:sz="0" w:space="0" w:color="auto"/>
            <w:bottom w:val="none" w:sz="0" w:space="0" w:color="auto"/>
            <w:right w:val="none" w:sz="0" w:space="0" w:color="auto"/>
          </w:divBdr>
          <w:divsChild>
            <w:div w:id="1686133603">
              <w:marLeft w:val="0"/>
              <w:marRight w:val="0"/>
              <w:marTop w:val="0"/>
              <w:marBottom w:val="0"/>
              <w:divBdr>
                <w:top w:val="none" w:sz="0" w:space="0" w:color="auto"/>
                <w:left w:val="none" w:sz="0" w:space="0" w:color="auto"/>
                <w:bottom w:val="none" w:sz="0" w:space="0" w:color="auto"/>
                <w:right w:val="none" w:sz="0" w:space="0" w:color="auto"/>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445531">
          <w:marLeft w:val="0"/>
          <w:marRight w:val="0"/>
          <w:marTop w:val="300"/>
          <w:marBottom w:val="0"/>
          <w:divBdr>
            <w:top w:val="none" w:sz="0" w:space="0" w:color="auto"/>
            <w:left w:val="none" w:sz="0" w:space="0" w:color="auto"/>
            <w:bottom w:val="none" w:sz="0" w:space="0" w:color="auto"/>
            <w:right w:val="none" w:sz="0" w:space="0" w:color="auto"/>
          </w:divBdr>
          <w:divsChild>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0033">
          <w:marLeft w:val="0"/>
          <w:marRight w:val="0"/>
          <w:marTop w:val="300"/>
          <w:marBottom w:val="0"/>
          <w:divBdr>
            <w:top w:val="none" w:sz="0" w:space="0" w:color="auto"/>
            <w:left w:val="none" w:sz="0" w:space="0" w:color="auto"/>
            <w:bottom w:val="none" w:sz="0" w:space="0" w:color="auto"/>
            <w:right w:val="none" w:sz="0" w:space="0" w:color="auto"/>
          </w:divBdr>
          <w:divsChild>
            <w:div w:id="2007396276">
              <w:marLeft w:val="0"/>
              <w:marRight w:val="0"/>
              <w:marTop w:val="0"/>
              <w:marBottom w:val="0"/>
              <w:divBdr>
                <w:top w:val="none" w:sz="0" w:space="0" w:color="auto"/>
                <w:left w:val="none" w:sz="0" w:space="0" w:color="auto"/>
                <w:bottom w:val="none" w:sz="0" w:space="0" w:color="auto"/>
                <w:right w:val="none" w:sz="0" w:space="0" w:color="auto"/>
              </w:divBdr>
              <w:divsChild>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609121">
          <w:marLeft w:val="0"/>
          <w:marRight w:val="0"/>
          <w:marTop w:val="300"/>
          <w:marBottom w:val="0"/>
          <w:divBdr>
            <w:top w:val="none" w:sz="0" w:space="0" w:color="auto"/>
            <w:left w:val="none" w:sz="0" w:space="0" w:color="auto"/>
            <w:bottom w:val="none" w:sz="0" w:space="0" w:color="auto"/>
            <w:right w:val="none" w:sz="0" w:space="0" w:color="auto"/>
          </w:divBdr>
          <w:divsChild>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4695">
      <w:bodyDiv w:val="1"/>
      <w:marLeft w:val="0"/>
      <w:marRight w:val="0"/>
      <w:marTop w:val="0"/>
      <w:marBottom w:val="0"/>
      <w:divBdr>
        <w:top w:val="none" w:sz="0" w:space="0" w:color="auto"/>
        <w:left w:val="none" w:sz="0" w:space="0" w:color="auto"/>
        <w:bottom w:val="none" w:sz="0" w:space="0" w:color="auto"/>
        <w:right w:val="none" w:sz="0" w:space="0" w:color="auto"/>
      </w:divBdr>
      <w:divsChild>
        <w:div w:id="47070993">
          <w:marLeft w:val="0"/>
          <w:marRight w:val="0"/>
          <w:marTop w:val="0"/>
          <w:marBottom w:val="0"/>
          <w:divBdr>
            <w:top w:val="none" w:sz="0" w:space="0" w:color="auto"/>
            <w:left w:val="none" w:sz="0" w:space="0" w:color="auto"/>
            <w:bottom w:val="none" w:sz="0" w:space="0" w:color="auto"/>
            <w:right w:val="none" w:sz="0" w:space="0" w:color="auto"/>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71700632">
          <w:marLeft w:val="0"/>
          <w:marRight w:val="0"/>
          <w:marTop w:val="0"/>
          <w:marBottom w:val="0"/>
          <w:divBdr>
            <w:top w:val="none" w:sz="0" w:space="0" w:color="auto"/>
            <w:left w:val="none" w:sz="0" w:space="0" w:color="auto"/>
            <w:bottom w:val="none" w:sz="0" w:space="0" w:color="auto"/>
            <w:right w:val="none" w:sz="0" w:space="0" w:color="auto"/>
          </w:divBdr>
        </w:div>
        <w:div w:id="1870992779">
          <w:marLeft w:val="0"/>
          <w:marRight w:val="0"/>
          <w:marTop w:val="0"/>
          <w:marBottom w:val="0"/>
          <w:divBdr>
            <w:top w:val="none" w:sz="0" w:space="0" w:color="auto"/>
            <w:left w:val="none" w:sz="0" w:space="0" w:color="auto"/>
            <w:bottom w:val="none" w:sz="0" w:space="0" w:color="auto"/>
            <w:right w:val="none" w:sz="0" w:space="0" w:color="auto"/>
          </w:divBdr>
          <w:divsChild>
            <w:div w:id="858858491">
              <w:marLeft w:val="0"/>
              <w:marRight w:val="0"/>
              <w:marTop w:val="0"/>
              <w:marBottom w:val="0"/>
              <w:divBdr>
                <w:top w:val="none" w:sz="0" w:space="0" w:color="auto"/>
                <w:left w:val="none" w:sz="0" w:space="0" w:color="auto"/>
                <w:bottom w:val="none" w:sz="0" w:space="0" w:color="auto"/>
                <w:right w:val="none" w:sz="0" w:space="0" w:color="auto"/>
              </w:divBdr>
            </w:div>
          </w:divsChild>
        </w:div>
        <w:div w:id="2050377426">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sChild>
            <w:div w:id="2091272515">
              <w:marLeft w:val="0"/>
              <w:marRight w:val="0"/>
              <w:marTop w:val="0"/>
              <w:marBottom w:val="0"/>
              <w:divBdr>
                <w:top w:val="none" w:sz="0" w:space="0" w:color="auto"/>
                <w:left w:val="none" w:sz="0" w:space="0" w:color="auto"/>
                <w:bottom w:val="none" w:sz="0" w:space="0" w:color="auto"/>
                <w:right w:val="none" w:sz="0" w:space="0" w:color="auto"/>
              </w:divBdr>
            </w:div>
          </w:divsChild>
        </w:div>
        <w:div w:id="365643146">
          <w:marLeft w:val="0"/>
          <w:marRight w:val="0"/>
          <w:marTop w:val="0"/>
          <w:marBottom w:val="0"/>
          <w:divBdr>
            <w:top w:val="none" w:sz="0" w:space="0" w:color="auto"/>
            <w:left w:val="none" w:sz="0" w:space="0" w:color="auto"/>
            <w:bottom w:val="none" w:sz="0" w:space="0" w:color="auto"/>
            <w:right w:val="none" w:sz="0" w:space="0" w:color="auto"/>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34815">
      <w:bodyDiv w:val="1"/>
      <w:marLeft w:val="0"/>
      <w:marRight w:val="0"/>
      <w:marTop w:val="0"/>
      <w:marBottom w:val="0"/>
      <w:divBdr>
        <w:top w:val="none" w:sz="0" w:space="0" w:color="auto"/>
        <w:left w:val="none" w:sz="0" w:space="0" w:color="auto"/>
        <w:bottom w:val="none" w:sz="0" w:space="0" w:color="auto"/>
        <w:right w:val="none" w:sz="0" w:space="0" w:color="auto"/>
      </w:divBdr>
      <w:divsChild>
        <w:div w:id="767848829">
          <w:marLeft w:val="0"/>
          <w:marRight w:val="0"/>
          <w:marTop w:val="0"/>
          <w:marBottom w:val="0"/>
          <w:divBdr>
            <w:top w:val="none" w:sz="0" w:space="0" w:color="auto"/>
            <w:left w:val="none" w:sz="0" w:space="0" w:color="auto"/>
            <w:bottom w:val="none" w:sz="0" w:space="0" w:color="auto"/>
            <w:right w:val="none" w:sz="0" w:space="0" w:color="auto"/>
          </w:divBdr>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1410881139">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772166349">
          <w:marLeft w:val="0"/>
          <w:marRight w:val="0"/>
          <w:marTop w:val="0"/>
          <w:marBottom w:val="0"/>
          <w:divBdr>
            <w:top w:val="none" w:sz="0" w:space="0" w:color="auto"/>
            <w:left w:val="none" w:sz="0" w:space="0" w:color="auto"/>
            <w:bottom w:val="none" w:sz="0" w:space="0" w:color="auto"/>
            <w:right w:val="none" w:sz="0" w:space="0" w:color="auto"/>
          </w:divBdr>
        </w:div>
        <w:div w:id="1504474620">
          <w:marLeft w:val="0"/>
          <w:marRight w:val="0"/>
          <w:marTop w:val="0"/>
          <w:marBottom w:val="0"/>
          <w:divBdr>
            <w:top w:val="none" w:sz="0" w:space="0" w:color="auto"/>
            <w:left w:val="none" w:sz="0" w:space="0" w:color="auto"/>
            <w:bottom w:val="none" w:sz="0" w:space="0" w:color="auto"/>
            <w:right w:val="none" w:sz="0" w:space="0" w:color="auto"/>
          </w:divBdr>
          <w:divsChild>
            <w:div w:id="1883403968">
              <w:marLeft w:val="0"/>
              <w:marRight w:val="0"/>
              <w:marTop w:val="0"/>
              <w:marBottom w:val="0"/>
              <w:divBdr>
                <w:top w:val="none" w:sz="0" w:space="0" w:color="auto"/>
                <w:left w:val="none" w:sz="0" w:space="0" w:color="auto"/>
                <w:bottom w:val="none" w:sz="0" w:space="0" w:color="auto"/>
                <w:right w:val="none" w:sz="0" w:space="0" w:color="auto"/>
              </w:divBdr>
            </w:div>
          </w:divsChild>
        </w:div>
        <w:div w:id="1852648898">
          <w:marLeft w:val="0"/>
          <w:marRight w:val="0"/>
          <w:marTop w:val="0"/>
          <w:marBottom w:val="0"/>
          <w:divBdr>
            <w:top w:val="none" w:sz="0" w:space="0" w:color="auto"/>
            <w:left w:val="none" w:sz="0" w:space="0" w:color="auto"/>
            <w:bottom w:val="none" w:sz="0" w:space="0" w:color="auto"/>
            <w:right w:val="none" w:sz="0" w:space="0" w:color="auto"/>
          </w:divBdr>
        </w:div>
        <w:div w:id="1384448840">
          <w:marLeft w:val="0"/>
          <w:marRight w:val="0"/>
          <w:marTop w:val="0"/>
          <w:marBottom w:val="0"/>
          <w:divBdr>
            <w:top w:val="none" w:sz="0" w:space="0" w:color="auto"/>
            <w:left w:val="none" w:sz="0" w:space="0" w:color="auto"/>
            <w:bottom w:val="none" w:sz="0" w:space="0" w:color="auto"/>
            <w:right w:val="none" w:sz="0" w:space="0" w:color="auto"/>
          </w:divBdr>
          <w:divsChild>
            <w:div w:id="1877504043">
              <w:marLeft w:val="0"/>
              <w:marRight w:val="0"/>
              <w:marTop w:val="0"/>
              <w:marBottom w:val="0"/>
              <w:divBdr>
                <w:top w:val="none" w:sz="0" w:space="0" w:color="auto"/>
                <w:left w:val="none" w:sz="0" w:space="0" w:color="auto"/>
                <w:bottom w:val="none" w:sz="0" w:space="0" w:color="auto"/>
                <w:right w:val="none" w:sz="0" w:space="0" w:color="auto"/>
              </w:divBdr>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595433197">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sChild>
            <w:div w:id="2120638956">
              <w:marLeft w:val="0"/>
              <w:marRight w:val="0"/>
              <w:marTop w:val="0"/>
              <w:marBottom w:val="0"/>
              <w:divBdr>
                <w:top w:val="none" w:sz="0" w:space="0" w:color="auto"/>
                <w:left w:val="none" w:sz="0" w:space="0" w:color="auto"/>
                <w:bottom w:val="none" w:sz="0" w:space="0" w:color="auto"/>
                <w:right w:val="none" w:sz="0" w:space="0" w:color="auto"/>
              </w:divBdr>
            </w:div>
          </w:divsChild>
        </w:div>
        <w:div w:id="1938713976">
          <w:marLeft w:val="0"/>
          <w:marRight w:val="0"/>
          <w:marTop w:val="300"/>
          <w:marBottom w:val="0"/>
          <w:divBdr>
            <w:top w:val="none" w:sz="0" w:space="0" w:color="auto"/>
            <w:left w:val="none" w:sz="0" w:space="0" w:color="auto"/>
            <w:bottom w:val="none" w:sz="0" w:space="0" w:color="auto"/>
            <w:right w:val="none" w:sz="0" w:space="0" w:color="auto"/>
          </w:divBdr>
          <w:divsChild>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sChild>
                <w:div w:id="2012364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9246">
          <w:marLeft w:val="0"/>
          <w:marRight w:val="0"/>
          <w:marTop w:val="300"/>
          <w:marBottom w:val="0"/>
          <w:divBdr>
            <w:top w:val="none" w:sz="0" w:space="0" w:color="auto"/>
            <w:left w:val="none" w:sz="0" w:space="0" w:color="auto"/>
            <w:bottom w:val="none" w:sz="0" w:space="0" w:color="auto"/>
            <w:right w:val="none" w:sz="0" w:space="0" w:color="auto"/>
          </w:divBdr>
          <w:divsChild>
            <w:div w:id="1974403405">
              <w:marLeft w:val="0"/>
              <w:marRight w:val="0"/>
              <w:marTop w:val="0"/>
              <w:marBottom w:val="0"/>
              <w:divBdr>
                <w:top w:val="none" w:sz="0" w:space="0" w:color="auto"/>
                <w:left w:val="none" w:sz="0" w:space="0" w:color="auto"/>
                <w:bottom w:val="none" w:sz="0" w:space="0" w:color="auto"/>
                <w:right w:val="none" w:sz="0" w:space="0" w:color="auto"/>
              </w:divBdr>
              <w:divsChild>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19044">
      <w:bodyDiv w:val="1"/>
      <w:marLeft w:val="0"/>
      <w:marRight w:val="0"/>
      <w:marTop w:val="0"/>
      <w:marBottom w:val="0"/>
      <w:divBdr>
        <w:top w:val="none" w:sz="0" w:space="0" w:color="auto"/>
        <w:left w:val="none" w:sz="0" w:space="0" w:color="auto"/>
        <w:bottom w:val="none" w:sz="0" w:space="0" w:color="auto"/>
        <w:right w:val="none" w:sz="0" w:space="0" w:color="auto"/>
      </w:divBdr>
      <w:divsChild>
        <w:div w:id="660621566">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150728497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2094664690">
          <w:marLeft w:val="0"/>
          <w:marRight w:val="0"/>
          <w:marTop w:val="0"/>
          <w:marBottom w:val="0"/>
          <w:divBdr>
            <w:top w:val="none" w:sz="0" w:space="0" w:color="auto"/>
            <w:left w:val="none" w:sz="0" w:space="0" w:color="auto"/>
            <w:bottom w:val="none" w:sz="0" w:space="0" w:color="auto"/>
            <w:right w:val="none" w:sz="0" w:space="0" w:color="auto"/>
          </w:divBdr>
          <w:divsChild>
            <w:div w:id="820775369">
              <w:marLeft w:val="0"/>
              <w:marRight w:val="0"/>
              <w:marTop w:val="0"/>
              <w:marBottom w:val="0"/>
              <w:divBdr>
                <w:top w:val="none" w:sz="0" w:space="0" w:color="auto"/>
                <w:left w:val="none" w:sz="0" w:space="0" w:color="auto"/>
                <w:bottom w:val="none" w:sz="0" w:space="0" w:color="auto"/>
                <w:right w:val="none" w:sz="0" w:space="0" w:color="auto"/>
              </w:divBdr>
            </w:div>
          </w:divsChild>
        </w:div>
        <w:div w:id="1581065580">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sChild>
            <w:div w:id="2126344311">
              <w:marLeft w:val="0"/>
              <w:marRight w:val="0"/>
              <w:marTop w:val="0"/>
              <w:marBottom w:val="0"/>
              <w:divBdr>
                <w:top w:val="none" w:sz="0" w:space="0" w:color="auto"/>
                <w:left w:val="none" w:sz="0" w:space="0" w:color="auto"/>
                <w:bottom w:val="none" w:sz="0" w:space="0" w:color="auto"/>
                <w:right w:val="none" w:sz="0" w:space="0" w:color="auto"/>
              </w:divBdr>
              <w:divsChild>
                <w:div w:id="203826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sChild>
            <w:div w:id="2008167482">
              <w:marLeft w:val="0"/>
              <w:marRight w:val="0"/>
              <w:marTop w:val="0"/>
              <w:marBottom w:val="0"/>
              <w:divBdr>
                <w:top w:val="none" w:sz="0" w:space="0" w:color="auto"/>
                <w:left w:val="none" w:sz="0" w:space="0" w:color="auto"/>
                <w:bottom w:val="none" w:sz="0" w:space="0" w:color="auto"/>
                <w:right w:val="none" w:sz="0" w:space="0" w:color="auto"/>
              </w:divBdr>
              <w:divsChild>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560800">
      <w:bodyDiv w:val="1"/>
      <w:marLeft w:val="0"/>
      <w:marRight w:val="0"/>
      <w:marTop w:val="0"/>
      <w:marBottom w:val="0"/>
      <w:divBdr>
        <w:top w:val="none" w:sz="0" w:space="0" w:color="auto"/>
        <w:left w:val="none" w:sz="0" w:space="0" w:color="auto"/>
        <w:bottom w:val="none" w:sz="0" w:space="0" w:color="auto"/>
        <w:right w:val="none" w:sz="0" w:space="0" w:color="auto"/>
      </w:divBdr>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418851">
      <w:bodyDiv w:val="1"/>
      <w:marLeft w:val="0"/>
      <w:marRight w:val="0"/>
      <w:marTop w:val="0"/>
      <w:marBottom w:val="0"/>
      <w:divBdr>
        <w:top w:val="none" w:sz="0" w:space="0" w:color="auto"/>
        <w:left w:val="none" w:sz="0" w:space="0" w:color="auto"/>
        <w:bottom w:val="none" w:sz="0" w:space="0" w:color="auto"/>
        <w:right w:val="none" w:sz="0" w:space="0" w:color="auto"/>
      </w:divBdr>
      <w:divsChild>
        <w:div w:id="1943680550">
          <w:marLeft w:val="0"/>
          <w:marRight w:val="0"/>
          <w:marTop w:val="0"/>
          <w:marBottom w:val="0"/>
          <w:divBdr>
            <w:top w:val="none" w:sz="0" w:space="0" w:color="auto"/>
            <w:left w:val="none" w:sz="0" w:space="0" w:color="auto"/>
            <w:bottom w:val="none" w:sz="0" w:space="0" w:color="auto"/>
            <w:right w:val="none" w:sz="0" w:space="0" w:color="auto"/>
          </w:divBdr>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21649231">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1087655208">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430130534">
          <w:marLeft w:val="0"/>
          <w:marRight w:val="0"/>
          <w:marTop w:val="0"/>
          <w:marBottom w:val="0"/>
          <w:divBdr>
            <w:top w:val="none" w:sz="0" w:space="0" w:color="auto"/>
            <w:left w:val="none" w:sz="0" w:space="0" w:color="auto"/>
            <w:bottom w:val="none" w:sz="0" w:space="0" w:color="auto"/>
            <w:right w:val="none" w:sz="0" w:space="0" w:color="auto"/>
          </w:divBdr>
        </w:div>
        <w:div w:id="1398552550">
          <w:marLeft w:val="0"/>
          <w:marRight w:val="0"/>
          <w:marTop w:val="0"/>
          <w:marBottom w:val="0"/>
          <w:divBdr>
            <w:top w:val="none" w:sz="0" w:space="0" w:color="auto"/>
            <w:left w:val="none" w:sz="0" w:space="0" w:color="auto"/>
            <w:bottom w:val="none" w:sz="0" w:space="0" w:color="auto"/>
            <w:right w:val="none" w:sz="0" w:space="0" w:color="auto"/>
          </w:divBdr>
          <w:divsChild>
            <w:div w:id="2019193232">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900555122">
          <w:marLeft w:val="0"/>
          <w:marRight w:val="0"/>
          <w:marTop w:val="0"/>
          <w:marBottom w:val="0"/>
          <w:divBdr>
            <w:top w:val="none" w:sz="0" w:space="0" w:color="auto"/>
            <w:left w:val="none" w:sz="0" w:space="0" w:color="auto"/>
            <w:bottom w:val="none" w:sz="0" w:space="0" w:color="auto"/>
            <w:right w:val="none" w:sz="0" w:space="0" w:color="auto"/>
          </w:divBdr>
          <w:divsChild>
            <w:div w:id="2006592046">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1922332492">
          <w:marLeft w:val="0"/>
          <w:marRight w:val="0"/>
          <w:marTop w:val="0"/>
          <w:marBottom w:val="0"/>
          <w:divBdr>
            <w:top w:val="none" w:sz="0" w:space="0" w:color="auto"/>
            <w:left w:val="none" w:sz="0" w:space="0" w:color="auto"/>
            <w:bottom w:val="none" w:sz="0" w:space="0" w:color="auto"/>
            <w:right w:val="none" w:sz="0" w:space="0" w:color="auto"/>
          </w:divBdr>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1868712010">
          <w:marLeft w:val="0"/>
          <w:marRight w:val="0"/>
          <w:marTop w:val="300"/>
          <w:marBottom w:val="0"/>
          <w:divBdr>
            <w:top w:val="none" w:sz="0" w:space="0" w:color="auto"/>
            <w:left w:val="none" w:sz="0" w:space="0" w:color="auto"/>
            <w:bottom w:val="none" w:sz="0" w:space="0" w:color="auto"/>
            <w:right w:val="none" w:sz="0" w:space="0" w:color="auto"/>
          </w:divBdr>
          <w:divsChild>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6033637">
      <w:bodyDiv w:val="1"/>
      <w:marLeft w:val="0"/>
      <w:marRight w:val="0"/>
      <w:marTop w:val="0"/>
      <w:marBottom w:val="0"/>
      <w:divBdr>
        <w:top w:val="none" w:sz="0" w:space="0" w:color="auto"/>
        <w:left w:val="none" w:sz="0" w:space="0" w:color="auto"/>
        <w:bottom w:val="none" w:sz="0" w:space="0" w:color="auto"/>
        <w:right w:val="none" w:sz="0" w:space="0" w:color="auto"/>
      </w:divBdr>
      <w:divsChild>
        <w:div w:id="675889252">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1886138043">
          <w:marLeft w:val="0"/>
          <w:marRight w:val="0"/>
          <w:marTop w:val="0"/>
          <w:marBottom w:val="0"/>
          <w:divBdr>
            <w:top w:val="none" w:sz="0" w:space="0" w:color="auto"/>
            <w:left w:val="none" w:sz="0" w:space="0" w:color="auto"/>
            <w:bottom w:val="none" w:sz="0" w:space="0" w:color="auto"/>
            <w:right w:val="none" w:sz="0" w:space="0" w:color="auto"/>
          </w:divBdr>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176070179">
          <w:marLeft w:val="0"/>
          <w:marRight w:val="0"/>
          <w:marTop w:val="0"/>
          <w:marBottom w:val="0"/>
          <w:divBdr>
            <w:top w:val="none" w:sz="0" w:space="0" w:color="auto"/>
            <w:left w:val="none" w:sz="0" w:space="0" w:color="auto"/>
            <w:bottom w:val="none" w:sz="0" w:space="0" w:color="auto"/>
            <w:right w:val="none" w:sz="0" w:space="0" w:color="auto"/>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1938050625">
          <w:marLeft w:val="0"/>
          <w:marRight w:val="0"/>
          <w:marTop w:val="0"/>
          <w:marBottom w:val="0"/>
          <w:divBdr>
            <w:top w:val="none" w:sz="0" w:space="0" w:color="auto"/>
            <w:left w:val="none" w:sz="0" w:space="0" w:color="auto"/>
            <w:bottom w:val="none" w:sz="0" w:space="0" w:color="auto"/>
            <w:right w:val="none" w:sz="0" w:space="0" w:color="auto"/>
          </w:divBdr>
          <w:divsChild>
            <w:div w:id="1411930802">
              <w:marLeft w:val="0"/>
              <w:marRight w:val="0"/>
              <w:marTop w:val="0"/>
              <w:marBottom w:val="0"/>
              <w:divBdr>
                <w:top w:val="none" w:sz="0" w:space="0" w:color="auto"/>
                <w:left w:val="none" w:sz="0" w:space="0" w:color="auto"/>
                <w:bottom w:val="none" w:sz="0" w:space="0" w:color="auto"/>
                <w:right w:val="none" w:sz="0" w:space="0" w:color="auto"/>
              </w:divBdr>
            </w:div>
          </w:divsChild>
        </w:div>
        <w:div w:id="790251403">
          <w:marLeft w:val="0"/>
          <w:marRight w:val="0"/>
          <w:marTop w:val="0"/>
          <w:marBottom w:val="0"/>
          <w:divBdr>
            <w:top w:val="none" w:sz="0" w:space="0" w:color="auto"/>
            <w:left w:val="none" w:sz="0" w:space="0" w:color="auto"/>
            <w:bottom w:val="none" w:sz="0" w:space="0" w:color="auto"/>
            <w:right w:val="none" w:sz="0" w:space="0" w:color="auto"/>
          </w:divBdr>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978921663">
          <w:marLeft w:val="0"/>
          <w:marRight w:val="0"/>
          <w:marTop w:val="0"/>
          <w:marBottom w:val="0"/>
          <w:divBdr>
            <w:top w:val="none" w:sz="0" w:space="0" w:color="auto"/>
            <w:left w:val="none" w:sz="0" w:space="0" w:color="auto"/>
            <w:bottom w:val="none" w:sz="0" w:space="0" w:color="auto"/>
            <w:right w:val="none" w:sz="0" w:space="0" w:color="auto"/>
          </w:divBdr>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2125222566">
          <w:marLeft w:val="0"/>
          <w:marRight w:val="0"/>
          <w:marTop w:val="300"/>
          <w:marBottom w:val="0"/>
          <w:divBdr>
            <w:top w:val="none" w:sz="0" w:space="0" w:color="auto"/>
            <w:left w:val="none" w:sz="0" w:space="0" w:color="auto"/>
            <w:bottom w:val="none" w:sz="0" w:space="0" w:color="auto"/>
            <w:right w:val="none" w:sz="0" w:space="0" w:color="auto"/>
          </w:divBdr>
          <w:divsChild>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193977">
      <w:bodyDiv w:val="1"/>
      <w:marLeft w:val="0"/>
      <w:marRight w:val="0"/>
      <w:marTop w:val="0"/>
      <w:marBottom w:val="0"/>
      <w:divBdr>
        <w:top w:val="none" w:sz="0" w:space="0" w:color="auto"/>
        <w:left w:val="none" w:sz="0" w:space="0" w:color="auto"/>
        <w:bottom w:val="none" w:sz="0" w:space="0" w:color="auto"/>
        <w:right w:val="none" w:sz="0" w:space="0" w:color="auto"/>
      </w:divBdr>
      <w:divsChild>
        <w:div w:id="433940724">
          <w:marLeft w:val="0"/>
          <w:marRight w:val="0"/>
          <w:marTop w:val="0"/>
          <w:marBottom w:val="0"/>
          <w:divBdr>
            <w:top w:val="none" w:sz="0" w:space="0" w:color="auto"/>
            <w:left w:val="none" w:sz="0" w:space="0" w:color="auto"/>
            <w:bottom w:val="none" w:sz="0" w:space="0" w:color="auto"/>
            <w:right w:val="none" w:sz="0" w:space="0" w:color="auto"/>
          </w:divBdr>
        </w:div>
        <w:div w:id="1667319521">
          <w:marLeft w:val="0"/>
          <w:marRight w:val="0"/>
          <w:marTop w:val="0"/>
          <w:marBottom w:val="0"/>
          <w:divBdr>
            <w:top w:val="none" w:sz="0" w:space="0" w:color="auto"/>
            <w:left w:val="none" w:sz="0" w:space="0" w:color="auto"/>
            <w:bottom w:val="none" w:sz="0" w:space="0" w:color="auto"/>
            <w:right w:val="none" w:sz="0" w:space="0" w:color="auto"/>
          </w:divBdr>
          <w:divsChild>
            <w:div w:id="1914506650">
              <w:marLeft w:val="0"/>
              <w:marRight w:val="0"/>
              <w:marTop w:val="0"/>
              <w:marBottom w:val="0"/>
              <w:divBdr>
                <w:top w:val="none" w:sz="0" w:space="0" w:color="auto"/>
                <w:left w:val="none" w:sz="0" w:space="0" w:color="auto"/>
                <w:bottom w:val="none" w:sz="0" w:space="0" w:color="auto"/>
                <w:right w:val="none" w:sz="0" w:space="0" w:color="auto"/>
              </w:divBdr>
            </w:div>
          </w:divsChild>
        </w:div>
        <w:div w:id="142687515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2119177855">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08118000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66238138">
          <w:marLeft w:val="0"/>
          <w:marRight w:val="0"/>
          <w:marTop w:val="300"/>
          <w:marBottom w:val="0"/>
          <w:divBdr>
            <w:top w:val="none" w:sz="0" w:space="0" w:color="auto"/>
            <w:left w:val="none" w:sz="0" w:space="0" w:color="auto"/>
            <w:bottom w:val="none" w:sz="0" w:space="0" w:color="auto"/>
            <w:right w:val="none" w:sz="0" w:space="0" w:color="auto"/>
          </w:divBdr>
          <w:divsChild>
            <w:div w:id="2128351659">
              <w:marLeft w:val="0"/>
              <w:marRight w:val="0"/>
              <w:marTop w:val="0"/>
              <w:marBottom w:val="0"/>
              <w:divBdr>
                <w:top w:val="none" w:sz="0" w:space="0" w:color="auto"/>
                <w:left w:val="none" w:sz="0" w:space="0" w:color="auto"/>
                <w:bottom w:val="none" w:sz="0" w:space="0" w:color="auto"/>
                <w:right w:val="none" w:sz="0" w:space="0" w:color="auto"/>
              </w:divBdr>
              <w:divsChild>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211913">
      <w:bodyDiv w:val="1"/>
      <w:marLeft w:val="0"/>
      <w:marRight w:val="0"/>
      <w:marTop w:val="0"/>
      <w:marBottom w:val="0"/>
      <w:divBdr>
        <w:top w:val="none" w:sz="0" w:space="0" w:color="auto"/>
        <w:left w:val="none" w:sz="0" w:space="0" w:color="auto"/>
        <w:bottom w:val="none" w:sz="0" w:space="0" w:color="auto"/>
        <w:right w:val="none" w:sz="0" w:space="0" w:color="auto"/>
      </w:divBdr>
      <w:divsChild>
        <w:div w:id="1060515269">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sChild>
            <w:div w:id="1870297991">
              <w:marLeft w:val="0"/>
              <w:marRight w:val="0"/>
              <w:marTop w:val="0"/>
              <w:marBottom w:val="0"/>
              <w:divBdr>
                <w:top w:val="none" w:sz="0" w:space="0" w:color="auto"/>
                <w:left w:val="none" w:sz="0" w:space="0" w:color="auto"/>
                <w:bottom w:val="none" w:sz="0" w:space="0" w:color="auto"/>
                <w:right w:val="none" w:sz="0" w:space="0" w:color="auto"/>
              </w:divBdr>
            </w:div>
          </w:divsChild>
        </w:div>
        <w:div w:id="928463740">
          <w:marLeft w:val="0"/>
          <w:marRight w:val="0"/>
          <w:marTop w:val="0"/>
          <w:marBottom w:val="0"/>
          <w:divBdr>
            <w:top w:val="none" w:sz="0" w:space="0" w:color="auto"/>
            <w:left w:val="none" w:sz="0" w:space="0" w:color="auto"/>
            <w:bottom w:val="none" w:sz="0" w:space="0" w:color="auto"/>
            <w:right w:val="none" w:sz="0" w:space="0" w:color="auto"/>
          </w:divBdr>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871530398">
          <w:marLeft w:val="0"/>
          <w:marRight w:val="0"/>
          <w:marTop w:val="0"/>
          <w:marBottom w:val="0"/>
          <w:divBdr>
            <w:top w:val="none" w:sz="0" w:space="0" w:color="auto"/>
            <w:left w:val="none" w:sz="0" w:space="0" w:color="auto"/>
            <w:bottom w:val="none" w:sz="0" w:space="0" w:color="auto"/>
            <w:right w:val="none" w:sz="0" w:space="0" w:color="auto"/>
          </w:divBdr>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1887374169">
          <w:marLeft w:val="0"/>
          <w:marRight w:val="0"/>
          <w:marTop w:val="0"/>
          <w:marBottom w:val="0"/>
          <w:divBdr>
            <w:top w:val="none" w:sz="0" w:space="0" w:color="auto"/>
            <w:left w:val="none" w:sz="0" w:space="0" w:color="auto"/>
            <w:bottom w:val="none" w:sz="0" w:space="0" w:color="auto"/>
            <w:right w:val="none" w:sz="0" w:space="0" w:color="auto"/>
          </w:divBdr>
        </w:div>
        <w:div w:id="1963346827">
          <w:marLeft w:val="0"/>
          <w:marRight w:val="0"/>
          <w:marTop w:val="0"/>
          <w:marBottom w:val="0"/>
          <w:divBdr>
            <w:top w:val="none" w:sz="0" w:space="0" w:color="auto"/>
            <w:left w:val="none" w:sz="0" w:space="0" w:color="auto"/>
            <w:bottom w:val="none" w:sz="0" w:space="0" w:color="auto"/>
            <w:right w:val="none" w:sz="0" w:space="0" w:color="auto"/>
          </w:divBdr>
          <w:divsChild>
            <w:div w:id="1787698641">
              <w:marLeft w:val="0"/>
              <w:marRight w:val="0"/>
              <w:marTop w:val="0"/>
              <w:marBottom w:val="0"/>
              <w:divBdr>
                <w:top w:val="none" w:sz="0" w:space="0" w:color="auto"/>
                <w:left w:val="none" w:sz="0" w:space="0" w:color="auto"/>
                <w:bottom w:val="none" w:sz="0" w:space="0" w:color="auto"/>
                <w:right w:val="none" w:sz="0" w:space="0" w:color="auto"/>
              </w:divBdr>
            </w:div>
          </w:divsChild>
        </w:div>
        <w:div w:id="753405551">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280764740">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1945266815">
          <w:marLeft w:val="0"/>
          <w:marRight w:val="0"/>
          <w:marTop w:val="300"/>
          <w:marBottom w:val="0"/>
          <w:divBdr>
            <w:top w:val="none" w:sz="0" w:space="0" w:color="auto"/>
            <w:left w:val="none" w:sz="0" w:space="0" w:color="auto"/>
            <w:bottom w:val="none" w:sz="0" w:space="0" w:color="auto"/>
            <w:right w:val="none" w:sz="0" w:space="0" w:color="auto"/>
          </w:divBdr>
          <w:divsChild>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528355">
          <w:marLeft w:val="0"/>
          <w:marRight w:val="0"/>
          <w:marTop w:val="300"/>
          <w:marBottom w:val="0"/>
          <w:divBdr>
            <w:top w:val="none" w:sz="0" w:space="0" w:color="auto"/>
            <w:left w:val="none" w:sz="0" w:space="0" w:color="auto"/>
            <w:bottom w:val="none" w:sz="0" w:space="0" w:color="auto"/>
            <w:right w:val="none" w:sz="0" w:space="0" w:color="auto"/>
          </w:divBdr>
          <w:divsChild>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76527">
      <w:bodyDiv w:val="1"/>
      <w:marLeft w:val="0"/>
      <w:marRight w:val="0"/>
      <w:marTop w:val="0"/>
      <w:marBottom w:val="0"/>
      <w:divBdr>
        <w:top w:val="none" w:sz="0" w:space="0" w:color="auto"/>
        <w:left w:val="none" w:sz="0" w:space="0" w:color="auto"/>
        <w:bottom w:val="none" w:sz="0" w:space="0" w:color="auto"/>
        <w:right w:val="none" w:sz="0" w:space="0" w:color="auto"/>
      </w:divBdr>
      <w:divsChild>
        <w:div w:id="218636687">
          <w:marLeft w:val="0"/>
          <w:marRight w:val="0"/>
          <w:marTop w:val="0"/>
          <w:marBottom w:val="0"/>
          <w:divBdr>
            <w:top w:val="none" w:sz="0" w:space="0" w:color="auto"/>
            <w:left w:val="none" w:sz="0" w:space="0" w:color="auto"/>
            <w:bottom w:val="none" w:sz="0" w:space="0" w:color="auto"/>
            <w:right w:val="none" w:sz="0" w:space="0" w:color="auto"/>
          </w:divBdr>
        </w:div>
        <w:div w:id="1775206113">
          <w:marLeft w:val="0"/>
          <w:marRight w:val="0"/>
          <w:marTop w:val="0"/>
          <w:marBottom w:val="0"/>
          <w:divBdr>
            <w:top w:val="none" w:sz="0" w:space="0" w:color="auto"/>
            <w:left w:val="none" w:sz="0" w:space="0" w:color="auto"/>
            <w:bottom w:val="none" w:sz="0" w:space="0" w:color="auto"/>
            <w:right w:val="none" w:sz="0" w:space="0" w:color="auto"/>
          </w:divBdr>
          <w:divsChild>
            <w:div w:id="1969700491">
              <w:marLeft w:val="0"/>
              <w:marRight w:val="0"/>
              <w:marTop w:val="0"/>
              <w:marBottom w:val="0"/>
              <w:divBdr>
                <w:top w:val="none" w:sz="0" w:space="0" w:color="auto"/>
                <w:left w:val="none" w:sz="0" w:space="0" w:color="auto"/>
                <w:bottom w:val="none" w:sz="0" w:space="0" w:color="auto"/>
                <w:right w:val="none" w:sz="0" w:space="0" w:color="auto"/>
              </w:divBdr>
            </w:div>
          </w:divsChild>
        </w:div>
        <w:div w:id="986015336">
          <w:marLeft w:val="0"/>
          <w:marRight w:val="0"/>
          <w:marTop w:val="0"/>
          <w:marBottom w:val="0"/>
          <w:divBdr>
            <w:top w:val="none" w:sz="0" w:space="0" w:color="auto"/>
            <w:left w:val="none" w:sz="0" w:space="0" w:color="auto"/>
            <w:bottom w:val="none" w:sz="0" w:space="0" w:color="auto"/>
            <w:right w:val="none" w:sz="0" w:space="0" w:color="auto"/>
          </w:divBdr>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1005399836">
          <w:marLeft w:val="0"/>
          <w:marRight w:val="0"/>
          <w:marTop w:val="0"/>
          <w:marBottom w:val="0"/>
          <w:divBdr>
            <w:top w:val="none" w:sz="0" w:space="0" w:color="auto"/>
            <w:left w:val="none" w:sz="0" w:space="0" w:color="auto"/>
            <w:bottom w:val="none" w:sz="0" w:space="0" w:color="auto"/>
            <w:right w:val="none" w:sz="0" w:space="0" w:color="auto"/>
          </w:divBdr>
        </w:div>
        <w:div w:id="2068991986">
          <w:marLeft w:val="0"/>
          <w:marRight w:val="0"/>
          <w:marTop w:val="0"/>
          <w:marBottom w:val="0"/>
          <w:divBdr>
            <w:top w:val="none" w:sz="0" w:space="0" w:color="auto"/>
            <w:left w:val="none" w:sz="0" w:space="0" w:color="auto"/>
            <w:bottom w:val="none" w:sz="0" w:space="0" w:color="auto"/>
            <w:right w:val="none" w:sz="0" w:space="0" w:color="auto"/>
          </w:divBdr>
          <w:divsChild>
            <w:div w:id="1685283680">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755739817">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973290523">
          <w:marLeft w:val="0"/>
          <w:marRight w:val="0"/>
          <w:marTop w:val="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06446">
      <w:bodyDiv w:val="1"/>
      <w:marLeft w:val="0"/>
      <w:marRight w:val="0"/>
      <w:marTop w:val="0"/>
      <w:marBottom w:val="0"/>
      <w:divBdr>
        <w:top w:val="none" w:sz="0" w:space="0" w:color="auto"/>
        <w:left w:val="none" w:sz="0" w:space="0" w:color="auto"/>
        <w:bottom w:val="none" w:sz="0" w:space="0" w:color="auto"/>
        <w:right w:val="none" w:sz="0" w:space="0" w:color="auto"/>
      </w:divBdr>
      <w:divsChild>
        <w:div w:id="1930038903">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248467615">
          <w:marLeft w:val="0"/>
          <w:marRight w:val="0"/>
          <w:marTop w:val="0"/>
          <w:marBottom w:val="0"/>
          <w:divBdr>
            <w:top w:val="none" w:sz="0" w:space="0" w:color="auto"/>
            <w:left w:val="none" w:sz="0" w:space="0" w:color="auto"/>
            <w:bottom w:val="none" w:sz="0" w:space="0" w:color="auto"/>
            <w:right w:val="none" w:sz="0" w:space="0" w:color="auto"/>
          </w:divBdr>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2113275890">
          <w:marLeft w:val="0"/>
          <w:marRight w:val="0"/>
          <w:marTop w:val="0"/>
          <w:marBottom w:val="0"/>
          <w:divBdr>
            <w:top w:val="none" w:sz="0" w:space="0" w:color="auto"/>
            <w:left w:val="none" w:sz="0" w:space="0" w:color="auto"/>
            <w:bottom w:val="none" w:sz="0" w:space="0" w:color="auto"/>
            <w:right w:val="none" w:sz="0" w:space="0" w:color="auto"/>
          </w:divBdr>
        </w:div>
        <w:div w:id="1887719603">
          <w:marLeft w:val="0"/>
          <w:marRight w:val="0"/>
          <w:marTop w:val="0"/>
          <w:marBottom w:val="0"/>
          <w:divBdr>
            <w:top w:val="none" w:sz="0" w:space="0" w:color="auto"/>
            <w:left w:val="none" w:sz="0" w:space="0" w:color="auto"/>
            <w:bottom w:val="none" w:sz="0" w:space="0" w:color="auto"/>
            <w:right w:val="none" w:sz="0" w:space="0" w:color="auto"/>
          </w:divBdr>
          <w:divsChild>
            <w:div w:id="1308777138">
              <w:marLeft w:val="0"/>
              <w:marRight w:val="0"/>
              <w:marTop w:val="0"/>
              <w:marBottom w:val="0"/>
              <w:divBdr>
                <w:top w:val="none" w:sz="0" w:space="0" w:color="auto"/>
                <w:left w:val="none" w:sz="0" w:space="0" w:color="auto"/>
                <w:bottom w:val="none" w:sz="0" w:space="0" w:color="auto"/>
                <w:right w:val="none" w:sz="0" w:space="0" w:color="auto"/>
              </w:divBdr>
            </w:div>
          </w:divsChild>
        </w:div>
        <w:div w:id="1990401532">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553351276">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sChild>
            <w:div w:id="2136750947">
              <w:marLeft w:val="0"/>
              <w:marRight w:val="0"/>
              <w:marTop w:val="0"/>
              <w:marBottom w:val="0"/>
              <w:divBdr>
                <w:top w:val="none" w:sz="0" w:space="0" w:color="auto"/>
                <w:left w:val="none" w:sz="0" w:space="0" w:color="auto"/>
                <w:bottom w:val="none" w:sz="0" w:space="0" w:color="auto"/>
                <w:right w:val="none" w:sz="0" w:space="0" w:color="auto"/>
              </w:divBdr>
            </w:div>
          </w:divsChild>
        </w:div>
        <w:div w:id="128205200">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978951467">
          <w:marLeft w:val="0"/>
          <w:marRight w:val="0"/>
          <w:marTop w:val="300"/>
          <w:marBottom w:val="0"/>
          <w:divBdr>
            <w:top w:val="none" w:sz="0" w:space="0" w:color="auto"/>
            <w:left w:val="none" w:sz="0" w:space="0" w:color="auto"/>
            <w:bottom w:val="none" w:sz="0" w:space="0" w:color="auto"/>
            <w:right w:val="none" w:sz="0" w:space="0" w:color="auto"/>
          </w:divBdr>
          <w:divsChild>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sChild>
                <w:div w:id="2104572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28573">
          <w:marLeft w:val="0"/>
          <w:marRight w:val="0"/>
          <w:marTop w:val="300"/>
          <w:marBottom w:val="0"/>
          <w:divBdr>
            <w:top w:val="none" w:sz="0" w:space="0" w:color="auto"/>
            <w:left w:val="none" w:sz="0" w:space="0" w:color="auto"/>
            <w:bottom w:val="none" w:sz="0" w:space="0" w:color="auto"/>
            <w:right w:val="none" w:sz="0" w:space="0" w:color="auto"/>
          </w:divBdr>
          <w:divsChild>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79300">
      <w:bodyDiv w:val="1"/>
      <w:marLeft w:val="0"/>
      <w:marRight w:val="0"/>
      <w:marTop w:val="0"/>
      <w:marBottom w:val="0"/>
      <w:divBdr>
        <w:top w:val="none" w:sz="0" w:space="0" w:color="auto"/>
        <w:left w:val="none" w:sz="0" w:space="0" w:color="auto"/>
        <w:bottom w:val="none" w:sz="0" w:space="0" w:color="auto"/>
        <w:right w:val="none" w:sz="0" w:space="0" w:color="auto"/>
      </w:divBdr>
      <w:divsChild>
        <w:div w:id="1446772836">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sChild>
            <w:div w:id="1923221398">
              <w:marLeft w:val="0"/>
              <w:marRight w:val="0"/>
              <w:marTop w:val="0"/>
              <w:marBottom w:val="0"/>
              <w:divBdr>
                <w:top w:val="none" w:sz="0" w:space="0" w:color="auto"/>
                <w:left w:val="none" w:sz="0" w:space="0" w:color="auto"/>
                <w:bottom w:val="none" w:sz="0" w:space="0" w:color="auto"/>
                <w:right w:val="none" w:sz="0" w:space="0" w:color="auto"/>
              </w:divBdr>
            </w:div>
          </w:divsChild>
        </w:div>
        <w:div w:id="2099326094">
          <w:marLeft w:val="0"/>
          <w:marRight w:val="0"/>
          <w:marTop w:val="0"/>
          <w:marBottom w:val="0"/>
          <w:divBdr>
            <w:top w:val="none" w:sz="0" w:space="0" w:color="auto"/>
            <w:left w:val="none" w:sz="0" w:space="0" w:color="auto"/>
            <w:bottom w:val="none" w:sz="0" w:space="0" w:color="auto"/>
            <w:right w:val="none" w:sz="0" w:space="0" w:color="auto"/>
          </w:divBdr>
        </w:div>
        <w:div w:id="2045278622">
          <w:marLeft w:val="0"/>
          <w:marRight w:val="0"/>
          <w:marTop w:val="0"/>
          <w:marBottom w:val="0"/>
          <w:divBdr>
            <w:top w:val="none" w:sz="0" w:space="0" w:color="auto"/>
            <w:left w:val="none" w:sz="0" w:space="0" w:color="auto"/>
            <w:bottom w:val="none" w:sz="0" w:space="0" w:color="auto"/>
            <w:right w:val="none" w:sz="0" w:space="0" w:color="auto"/>
          </w:divBdr>
          <w:divsChild>
            <w:div w:id="1358432613">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935091101">
          <w:marLeft w:val="0"/>
          <w:marRight w:val="0"/>
          <w:marTop w:val="0"/>
          <w:marBottom w:val="0"/>
          <w:divBdr>
            <w:top w:val="none" w:sz="0" w:space="0" w:color="auto"/>
            <w:left w:val="none" w:sz="0" w:space="0" w:color="auto"/>
            <w:bottom w:val="none" w:sz="0" w:space="0" w:color="auto"/>
            <w:right w:val="none" w:sz="0" w:space="0" w:color="auto"/>
          </w:divBdr>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1312102914">
          <w:marLeft w:val="0"/>
          <w:marRight w:val="0"/>
          <w:marTop w:val="0"/>
          <w:marBottom w:val="0"/>
          <w:divBdr>
            <w:top w:val="none" w:sz="0" w:space="0" w:color="auto"/>
            <w:left w:val="none" w:sz="0" w:space="0" w:color="auto"/>
            <w:bottom w:val="none" w:sz="0" w:space="0" w:color="auto"/>
            <w:right w:val="none" w:sz="0" w:space="0" w:color="auto"/>
          </w:divBdr>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3950">
          <w:marLeft w:val="0"/>
          <w:marRight w:val="0"/>
          <w:marTop w:val="300"/>
          <w:marBottom w:val="0"/>
          <w:divBdr>
            <w:top w:val="none" w:sz="0" w:space="0" w:color="auto"/>
            <w:left w:val="none" w:sz="0" w:space="0" w:color="auto"/>
            <w:bottom w:val="none" w:sz="0" w:space="0" w:color="auto"/>
            <w:right w:val="none" w:sz="0" w:space="0" w:color="auto"/>
          </w:divBdr>
          <w:divsChild>
            <w:div w:id="1871189372">
              <w:marLeft w:val="0"/>
              <w:marRight w:val="0"/>
              <w:marTop w:val="0"/>
              <w:marBottom w:val="0"/>
              <w:divBdr>
                <w:top w:val="none" w:sz="0" w:space="0" w:color="auto"/>
                <w:left w:val="none" w:sz="0" w:space="0" w:color="auto"/>
                <w:bottom w:val="none" w:sz="0" w:space="0" w:color="auto"/>
                <w:right w:val="none" w:sz="0" w:space="0" w:color="auto"/>
              </w:divBdr>
              <w:divsChild>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846022">
      <w:bodyDiv w:val="1"/>
      <w:marLeft w:val="0"/>
      <w:marRight w:val="0"/>
      <w:marTop w:val="0"/>
      <w:marBottom w:val="0"/>
      <w:divBdr>
        <w:top w:val="none" w:sz="0" w:space="0" w:color="auto"/>
        <w:left w:val="none" w:sz="0" w:space="0" w:color="auto"/>
        <w:bottom w:val="none" w:sz="0" w:space="0" w:color="auto"/>
        <w:right w:val="none" w:sz="0" w:space="0" w:color="auto"/>
      </w:divBdr>
      <w:divsChild>
        <w:div w:id="1210727615">
          <w:marLeft w:val="0"/>
          <w:marRight w:val="0"/>
          <w:marTop w:val="0"/>
          <w:marBottom w:val="0"/>
          <w:divBdr>
            <w:top w:val="none" w:sz="0" w:space="0" w:color="auto"/>
            <w:left w:val="none" w:sz="0" w:space="0" w:color="auto"/>
            <w:bottom w:val="none" w:sz="0" w:space="0" w:color="auto"/>
            <w:right w:val="none" w:sz="0" w:space="0" w:color="auto"/>
          </w:divBdr>
        </w:div>
        <w:div w:id="1884711440">
          <w:marLeft w:val="0"/>
          <w:marRight w:val="0"/>
          <w:marTop w:val="0"/>
          <w:marBottom w:val="0"/>
          <w:divBdr>
            <w:top w:val="none" w:sz="0" w:space="0" w:color="auto"/>
            <w:left w:val="none" w:sz="0" w:space="0" w:color="auto"/>
            <w:bottom w:val="none" w:sz="0" w:space="0" w:color="auto"/>
            <w:right w:val="none" w:sz="0" w:space="0" w:color="auto"/>
          </w:divBdr>
          <w:divsChild>
            <w:div w:id="386150523">
              <w:marLeft w:val="0"/>
              <w:marRight w:val="0"/>
              <w:marTop w:val="0"/>
              <w:marBottom w:val="0"/>
              <w:divBdr>
                <w:top w:val="none" w:sz="0" w:space="0" w:color="auto"/>
                <w:left w:val="none" w:sz="0" w:space="0" w:color="auto"/>
                <w:bottom w:val="none" w:sz="0" w:space="0" w:color="auto"/>
                <w:right w:val="none" w:sz="0" w:space="0" w:color="auto"/>
              </w:divBdr>
            </w:div>
          </w:divsChild>
        </w:div>
        <w:div w:id="15646471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2126072033">
          <w:marLeft w:val="0"/>
          <w:marRight w:val="0"/>
          <w:marTop w:val="0"/>
          <w:marBottom w:val="0"/>
          <w:divBdr>
            <w:top w:val="none" w:sz="0" w:space="0" w:color="auto"/>
            <w:left w:val="none" w:sz="0" w:space="0" w:color="auto"/>
            <w:bottom w:val="none" w:sz="0" w:space="0" w:color="auto"/>
            <w:right w:val="none" w:sz="0" w:space="0" w:color="auto"/>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039015743">
          <w:marLeft w:val="0"/>
          <w:marRight w:val="0"/>
          <w:marTop w:val="0"/>
          <w:marBottom w:val="0"/>
          <w:divBdr>
            <w:top w:val="none" w:sz="0" w:space="0" w:color="auto"/>
            <w:left w:val="none" w:sz="0" w:space="0" w:color="auto"/>
            <w:bottom w:val="none" w:sz="0" w:space="0" w:color="auto"/>
            <w:right w:val="none" w:sz="0" w:space="0" w:color="auto"/>
          </w:divBdr>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011906758">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sChild>
            <w:div w:id="2097244084">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888806688">
          <w:marLeft w:val="0"/>
          <w:marRight w:val="0"/>
          <w:marTop w:val="0"/>
          <w:marBottom w:val="0"/>
          <w:divBdr>
            <w:top w:val="none" w:sz="0" w:space="0" w:color="auto"/>
            <w:left w:val="none" w:sz="0" w:space="0" w:color="auto"/>
            <w:bottom w:val="none" w:sz="0" w:space="0" w:color="auto"/>
            <w:right w:val="none" w:sz="0" w:space="0" w:color="auto"/>
          </w:divBdr>
        </w:div>
        <w:div w:id="2112630191">
          <w:marLeft w:val="0"/>
          <w:marRight w:val="0"/>
          <w:marTop w:val="0"/>
          <w:marBottom w:val="0"/>
          <w:divBdr>
            <w:top w:val="none" w:sz="0" w:space="0" w:color="auto"/>
            <w:left w:val="none" w:sz="0" w:space="0" w:color="auto"/>
            <w:bottom w:val="none" w:sz="0" w:space="0" w:color="auto"/>
            <w:right w:val="none" w:sz="0" w:space="0" w:color="auto"/>
          </w:divBdr>
          <w:divsChild>
            <w:div w:id="1827354634">
              <w:marLeft w:val="0"/>
              <w:marRight w:val="0"/>
              <w:marTop w:val="0"/>
              <w:marBottom w:val="0"/>
              <w:divBdr>
                <w:top w:val="none" w:sz="0" w:space="0" w:color="auto"/>
                <w:left w:val="none" w:sz="0" w:space="0" w:color="auto"/>
                <w:bottom w:val="none" w:sz="0" w:space="0" w:color="auto"/>
                <w:right w:val="none" w:sz="0" w:space="0" w:color="auto"/>
              </w:divBdr>
            </w:div>
          </w:divsChild>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319642">
      <w:bodyDiv w:val="1"/>
      <w:marLeft w:val="0"/>
      <w:marRight w:val="0"/>
      <w:marTop w:val="0"/>
      <w:marBottom w:val="0"/>
      <w:divBdr>
        <w:top w:val="none" w:sz="0" w:space="0" w:color="auto"/>
        <w:left w:val="none" w:sz="0" w:space="0" w:color="auto"/>
        <w:bottom w:val="none" w:sz="0" w:space="0" w:color="auto"/>
        <w:right w:val="none" w:sz="0" w:space="0" w:color="auto"/>
      </w:divBdr>
      <w:divsChild>
        <w:div w:id="1728062842">
          <w:marLeft w:val="0"/>
          <w:marRight w:val="0"/>
          <w:marTop w:val="0"/>
          <w:marBottom w:val="0"/>
          <w:divBdr>
            <w:top w:val="none" w:sz="0" w:space="0" w:color="auto"/>
            <w:left w:val="none" w:sz="0" w:space="0" w:color="auto"/>
            <w:bottom w:val="none" w:sz="0" w:space="0" w:color="auto"/>
            <w:right w:val="none" w:sz="0" w:space="0" w:color="auto"/>
          </w:divBdr>
        </w:div>
        <w:div w:id="1879585138">
          <w:marLeft w:val="0"/>
          <w:marRight w:val="0"/>
          <w:marTop w:val="0"/>
          <w:marBottom w:val="0"/>
          <w:divBdr>
            <w:top w:val="none" w:sz="0" w:space="0" w:color="auto"/>
            <w:left w:val="none" w:sz="0" w:space="0" w:color="auto"/>
            <w:bottom w:val="none" w:sz="0" w:space="0" w:color="auto"/>
            <w:right w:val="none" w:sz="0" w:space="0" w:color="auto"/>
          </w:divBdr>
          <w:divsChild>
            <w:div w:id="158479506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2107924092">
          <w:marLeft w:val="0"/>
          <w:marRight w:val="0"/>
          <w:marTop w:val="0"/>
          <w:marBottom w:val="0"/>
          <w:divBdr>
            <w:top w:val="none" w:sz="0" w:space="0" w:color="auto"/>
            <w:left w:val="none" w:sz="0" w:space="0" w:color="auto"/>
            <w:bottom w:val="none" w:sz="0" w:space="0" w:color="auto"/>
            <w:right w:val="none" w:sz="0" w:space="0" w:color="auto"/>
          </w:divBdr>
          <w:divsChild>
            <w:div w:id="455950761">
              <w:marLeft w:val="0"/>
              <w:marRight w:val="0"/>
              <w:marTop w:val="0"/>
              <w:marBottom w:val="0"/>
              <w:divBdr>
                <w:top w:val="none" w:sz="0" w:space="0" w:color="auto"/>
                <w:left w:val="none" w:sz="0" w:space="0" w:color="auto"/>
                <w:bottom w:val="none" w:sz="0" w:space="0" w:color="auto"/>
                <w:right w:val="none" w:sz="0" w:space="0" w:color="auto"/>
              </w:divBdr>
            </w:div>
          </w:divsChild>
        </w:div>
        <w:div w:id="1343050920">
          <w:marLeft w:val="0"/>
          <w:marRight w:val="0"/>
          <w:marTop w:val="0"/>
          <w:marBottom w:val="0"/>
          <w:divBdr>
            <w:top w:val="none" w:sz="0" w:space="0" w:color="auto"/>
            <w:left w:val="none" w:sz="0" w:space="0" w:color="auto"/>
            <w:bottom w:val="none" w:sz="0" w:space="0" w:color="auto"/>
            <w:right w:val="none" w:sz="0" w:space="0" w:color="auto"/>
          </w:divBdr>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1951813422">
          <w:marLeft w:val="0"/>
          <w:marRight w:val="0"/>
          <w:marTop w:val="0"/>
          <w:marBottom w:val="0"/>
          <w:divBdr>
            <w:top w:val="none" w:sz="0" w:space="0" w:color="auto"/>
            <w:left w:val="none" w:sz="0" w:space="0" w:color="auto"/>
            <w:bottom w:val="none" w:sz="0" w:space="0" w:color="auto"/>
            <w:right w:val="none" w:sz="0" w:space="0" w:color="auto"/>
          </w:divBdr>
          <w:divsChild>
            <w:div w:id="1277521964">
              <w:marLeft w:val="0"/>
              <w:marRight w:val="0"/>
              <w:marTop w:val="0"/>
              <w:marBottom w:val="0"/>
              <w:divBdr>
                <w:top w:val="none" w:sz="0" w:space="0" w:color="auto"/>
                <w:left w:val="none" w:sz="0" w:space="0" w:color="auto"/>
                <w:bottom w:val="none" w:sz="0" w:space="0" w:color="auto"/>
                <w:right w:val="none" w:sz="0" w:space="0" w:color="auto"/>
              </w:divBdr>
            </w:div>
          </w:divsChild>
        </w:div>
        <w:div w:id="1115714361">
          <w:marLeft w:val="0"/>
          <w:marRight w:val="0"/>
          <w:marTop w:val="0"/>
          <w:marBottom w:val="0"/>
          <w:divBdr>
            <w:top w:val="none" w:sz="0" w:space="0" w:color="auto"/>
            <w:left w:val="none" w:sz="0" w:space="0" w:color="auto"/>
            <w:bottom w:val="none" w:sz="0" w:space="0" w:color="auto"/>
            <w:right w:val="none" w:sz="0" w:space="0" w:color="auto"/>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92366456">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sChild>
            <w:div w:id="2011130607">
              <w:marLeft w:val="0"/>
              <w:marRight w:val="0"/>
              <w:marTop w:val="0"/>
              <w:marBottom w:val="0"/>
              <w:divBdr>
                <w:top w:val="none" w:sz="0" w:space="0" w:color="auto"/>
                <w:left w:val="none" w:sz="0" w:space="0" w:color="auto"/>
                <w:bottom w:val="none" w:sz="0" w:space="0" w:color="auto"/>
                <w:right w:val="none" w:sz="0" w:space="0" w:color="auto"/>
              </w:divBdr>
              <w:divsChild>
                <w:div w:id="193863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5956">
      <w:bodyDiv w:val="1"/>
      <w:marLeft w:val="0"/>
      <w:marRight w:val="0"/>
      <w:marTop w:val="0"/>
      <w:marBottom w:val="0"/>
      <w:divBdr>
        <w:top w:val="none" w:sz="0" w:space="0" w:color="auto"/>
        <w:left w:val="none" w:sz="0" w:space="0" w:color="auto"/>
        <w:bottom w:val="none" w:sz="0" w:space="0" w:color="auto"/>
        <w:right w:val="none" w:sz="0" w:space="0" w:color="auto"/>
      </w:divBdr>
      <w:divsChild>
        <w:div w:id="553275512">
          <w:marLeft w:val="0"/>
          <w:marRight w:val="0"/>
          <w:marTop w:val="0"/>
          <w:marBottom w:val="0"/>
          <w:divBdr>
            <w:top w:val="none" w:sz="0" w:space="0" w:color="auto"/>
            <w:left w:val="none" w:sz="0" w:space="0" w:color="auto"/>
            <w:bottom w:val="none" w:sz="0" w:space="0" w:color="auto"/>
            <w:right w:val="none" w:sz="0" w:space="0" w:color="auto"/>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1964001078">
          <w:marLeft w:val="0"/>
          <w:marRight w:val="0"/>
          <w:marTop w:val="0"/>
          <w:marBottom w:val="0"/>
          <w:divBdr>
            <w:top w:val="none" w:sz="0" w:space="0" w:color="auto"/>
            <w:left w:val="none" w:sz="0" w:space="0" w:color="auto"/>
            <w:bottom w:val="none" w:sz="0" w:space="0" w:color="auto"/>
            <w:right w:val="none" w:sz="0" w:space="0" w:color="auto"/>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767893699">
          <w:marLeft w:val="0"/>
          <w:marRight w:val="0"/>
          <w:marTop w:val="0"/>
          <w:marBottom w:val="0"/>
          <w:divBdr>
            <w:top w:val="none" w:sz="0" w:space="0" w:color="auto"/>
            <w:left w:val="none" w:sz="0" w:space="0" w:color="auto"/>
            <w:bottom w:val="none" w:sz="0" w:space="0" w:color="auto"/>
            <w:right w:val="none" w:sz="0" w:space="0" w:color="auto"/>
          </w:divBdr>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2007633296">
          <w:marLeft w:val="0"/>
          <w:marRight w:val="0"/>
          <w:marTop w:val="0"/>
          <w:marBottom w:val="0"/>
          <w:divBdr>
            <w:top w:val="none" w:sz="0" w:space="0" w:color="auto"/>
            <w:left w:val="none" w:sz="0" w:space="0" w:color="auto"/>
            <w:bottom w:val="none" w:sz="0" w:space="0" w:color="auto"/>
            <w:right w:val="none" w:sz="0" w:space="0" w:color="auto"/>
          </w:divBdr>
          <w:divsChild>
            <w:div w:id="1221016503">
              <w:marLeft w:val="0"/>
              <w:marRight w:val="0"/>
              <w:marTop w:val="0"/>
              <w:marBottom w:val="0"/>
              <w:divBdr>
                <w:top w:val="none" w:sz="0" w:space="0" w:color="auto"/>
                <w:left w:val="none" w:sz="0" w:space="0" w:color="auto"/>
                <w:bottom w:val="none" w:sz="0" w:space="0" w:color="auto"/>
                <w:right w:val="none" w:sz="0" w:space="0" w:color="auto"/>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758975">
          <w:marLeft w:val="0"/>
          <w:marRight w:val="0"/>
          <w:marTop w:val="300"/>
          <w:marBottom w:val="0"/>
          <w:divBdr>
            <w:top w:val="none" w:sz="0" w:space="0" w:color="auto"/>
            <w:left w:val="none" w:sz="0" w:space="0" w:color="auto"/>
            <w:bottom w:val="none" w:sz="0" w:space="0" w:color="auto"/>
            <w:right w:val="none" w:sz="0" w:space="0" w:color="auto"/>
          </w:divBdr>
          <w:divsChild>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426533">
      <w:bodyDiv w:val="1"/>
      <w:marLeft w:val="0"/>
      <w:marRight w:val="0"/>
      <w:marTop w:val="0"/>
      <w:marBottom w:val="0"/>
      <w:divBdr>
        <w:top w:val="none" w:sz="0" w:space="0" w:color="auto"/>
        <w:left w:val="none" w:sz="0" w:space="0" w:color="auto"/>
        <w:bottom w:val="none" w:sz="0" w:space="0" w:color="auto"/>
        <w:right w:val="none" w:sz="0" w:space="0" w:color="auto"/>
      </w:divBdr>
      <w:divsChild>
        <w:div w:id="5064151">
          <w:marLeft w:val="0"/>
          <w:marRight w:val="0"/>
          <w:marTop w:val="0"/>
          <w:marBottom w:val="0"/>
          <w:divBdr>
            <w:top w:val="none" w:sz="0" w:space="0" w:color="auto"/>
            <w:left w:val="none" w:sz="0" w:space="0" w:color="auto"/>
            <w:bottom w:val="none" w:sz="0" w:space="0" w:color="auto"/>
            <w:right w:val="none" w:sz="0" w:space="0" w:color="auto"/>
          </w:divBdr>
        </w:div>
        <w:div w:id="1884126107">
          <w:marLeft w:val="0"/>
          <w:marRight w:val="0"/>
          <w:marTop w:val="0"/>
          <w:marBottom w:val="0"/>
          <w:divBdr>
            <w:top w:val="none" w:sz="0" w:space="0" w:color="auto"/>
            <w:left w:val="none" w:sz="0" w:space="0" w:color="auto"/>
            <w:bottom w:val="none" w:sz="0" w:space="0" w:color="auto"/>
            <w:right w:val="none" w:sz="0" w:space="0" w:color="auto"/>
          </w:divBdr>
          <w:divsChild>
            <w:div w:id="1760366559">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44725346">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sChild>
            <w:div w:id="2023625450">
              <w:marLeft w:val="0"/>
              <w:marRight w:val="0"/>
              <w:marTop w:val="0"/>
              <w:marBottom w:val="0"/>
              <w:divBdr>
                <w:top w:val="none" w:sz="0" w:space="0" w:color="auto"/>
                <w:left w:val="none" w:sz="0" w:space="0" w:color="auto"/>
                <w:bottom w:val="none" w:sz="0" w:space="0" w:color="auto"/>
                <w:right w:val="none" w:sz="0" w:space="0" w:color="auto"/>
              </w:divBdr>
            </w:div>
          </w:divsChild>
        </w:div>
        <w:div w:id="1053190934">
          <w:marLeft w:val="0"/>
          <w:marRight w:val="0"/>
          <w:marTop w:val="0"/>
          <w:marBottom w:val="0"/>
          <w:divBdr>
            <w:top w:val="none" w:sz="0" w:space="0" w:color="auto"/>
            <w:left w:val="none" w:sz="0" w:space="0" w:color="auto"/>
            <w:bottom w:val="none" w:sz="0" w:space="0" w:color="auto"/>
            <w:right w:val="none" w:sz="0" w:space="0" w:color="auto"/>
          </w:divBdr>
        </w:div>
        <w:div w:id="2048871586">
          <w:marLeft w:val="0"/>
          <w:marRight w:val="0"/>
          <w:marTop w:val="0"/>
          <w:marBottom w:val="0"/>
          <w:divBdr>
            <w:top w:val="none" w:sz="0" w:space="0" w:color="auto"/>
            <w:left w:val="none" w:sz="0" w:space="0" w:color="auto"/>
            <w:bottom w:val="none" w:sz="0" w:space="0" w:color="auto"/>
            <w:right w:val="none" w:sz="0" w:space="0" w:color="auto"/>
          </w:divBdr>
          <w:divsChild>
            <w:div w:id="1086656453">
              <w:marLeft w:val="0"/>
              <w:marRight w:val="0"/>
              <w:marTop w:val="0"/>
              <w:marBottom w:val="0"/>
              <w:divBdr>
                <w:top w:val="none" w:sz="0" w:space="0" w:color="auto"/>
                <w:left w:val="none" w:sz="0" w:space="0" w:color="auto"/>
                <w:bottom w:val="none" w:sz="0" w:space="0" w:color="auto"/>
                <w:right w:val="none" w:sz="0" w:space="0" w:color="auto"/>
              </w:divBdr>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125825073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sChild>
            <w:div w:id="1928801885">
              <w:marLeft w:val="0"/>
              <w:marRight w:val="0"/>
              <w:marTop w:val="0"/>
              <w:marBottom w:val="0"/>
              <w:divBdr>
                <w:top w:val="none" w:sz="0" w:space="0" w:color="auto"/>
                <w:left w:val="none" w:sz="0" w:space="0" w:color="auto"/>
                <w:bottom w:val="none" w:sz="0" w:space="0" w:color="auto"/>
                <w:right w:val="none" w:sz="0" w:space="0" w:color="auto"/>
              </w:divBdr>
            </w:div>
          </w:divsChild>
        </w:div>
        <w:div w:id="806508589">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440740">
          <w:marLeft w:val="0"/>
          <w:marRight w:val="0"/>
          <w:marTop w:val="300"/>
          <w:marBottom w:val="0"/>
          <w:divBdr>
            <w:top w:val="none" w:sz="0" w:space="0" w:color="auto"/>
            <w:left w:val="none" w:sz="0" w:space="0" w:color="auto"/>
            <w:bottom w:val="none" w:sz="0" w:space="0" w:color="auto"/>
            <w:right w:val="none" w:sz="0" w:space="0" w:color="auto"/>
          </w:divBdr>
          <w:divsChild>
            <w:div w:id="2100173875">
              <w:marLeft w:val="0"/>
              <w:marRight w:val="0"/>
              <w:marTop w:val="0"/>
              <w:marBottom w:val="0"/>
              <w:divBdr>
                <w:top w:val="none" w:sz="0" w:space="0" w:color="auto"/>
                <w:left w:val="none" w:sz="0" w:space="0" w:color="auto"/>
                <w:bottom w:val="none" w:sz="0" w:space="0" w:color="auto"/>
                <w:right w:val="none" w:sz="0" w:space="0" w:color="auto"/>
              </w:divBdr>
              <w:divsChild>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424835">
      <w:bodyDiv w:val="1"/>
      <w:marLeft w:val="0"/>
      <w:marRight w:val="0"/>
      <w:marTop w:val="0"/>
      <w:marBottom w:val="0"/>
      <w:divBdr>
        <w:top w:val="none" w:sz="0" w:space="0" w:color="auto"/>
        <w:left w:val="none" w:sz="0" w:space="0" w:color="auto"/>
        <w:bottom w:val="none" w:sz="0" w:space="0" w:color="auto"/>
        <w:right w:val="none" w:sz="0" w:space="0" w:color="auto"/>
      </w:divBdr>
      <w:divsChild>
        <w:div w:id="2090999545">
          <w:marLeft w:val="0"/>
          <w:marRight w:val="0"/>
          <w:marTop w:val="0"/>
          <w:marBottom w:val="0"/>
          <w:divBdr>
            <w:top w:val="none" w:sz="0" w:space="0" w:color="auto"/>
            <w:left w:val="none" w:sz="0" w:space="0" w:color="auto"/>
            <w:bottom w:val="none" w:sz="0" w:space="0" w:color="auto"/>
            <w:right w:val="none" w:sz="0" w:space="0" w:color="auto"/>
          </w:divBdr>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522866865">
          <w:marLeft w:val="0"/>
          <w:marRight w:val="0"/>
          <w:marTop w:val="0"/>
          <w:marBottom w:val="0"/>
          <w:divBdr>
            <w:top w:val="none" w:sz="0" w:space="0" w:color="auto"/>
            <w:left w:val="none" w:sz="0" w:space="0" w:color="auto"/>
            <w:bottom w:val="none" w:sz="0" w:space="0" w:color="auto"/>
            <w:right w:val="none" w:sz="0" w:space="0" w:color="auto"/>
          </w:divBdr>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787964638">
          <w:marLeft w:val="0"/>
          <w:marRight w:val="0"/>
          <w:marTop w:val="0"/>
          <w:marBottom w:val="0"/>
          <w:divBdr>
            <w:top w:val="none" w:sz="0" w:space="0" w:color="auto"/>
            <w:left w:val="none" w:sz="0" w:space="0" w:color="auto"/>
            <w:bottom w:val="none" w:sz="0" w:space="0" w:color="auto"/>
            <w:right w:val="none" w:sz="0" w:space="0" w:color="auto"/>
          </w:divBdr>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534582859">
          <w:marLeft w:val="0"/>
          <w:marRight w:val="0"/>
          <w:marTop w:val="0"/>
          <w:marBottom w:val="0"/>
          <w:divBdr>
            <w:top w:val="none" w:sz="0" w:space="0" w:color="auto"/>
            <w:left w:val="none" w:sz="0" w:space="0" w:color="auto"/>
            <w:bottom w:val="none" w:sz="0" w:space="0" w:color="auto"/>
            <w:right w:val="none" w:sz="0" w:space="0" w:color="auto"/>
          </w:divBdr>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877617148">
          <w:marLeft w:val="0"/>
          <w:marRight w:val="0"/>
          <w:marTop w:val="0"/>
          <w:marBottom w:val="0"/>
          <w:divBdr>
            <w:top w:val="none" w:sz="0" w:space="0" w:color="auto"/>
            <w:left w:val="none" w:sz="0" w:space="0" w:color="auto"/>
            <w:bottom w:val="none" w:sz="0" w:space="0" w:color="auto"/>
            <w:right w:val="none" w:sz="0" w:space="0" w:color="auto"/>
          </w:divBdr>
        </w:div>
        <w:div w:id="1929800661">
          <w:marLeft w:val="0"/>
          <w:marRight w:val="0"/>
          <w:marTop w:val="0"/>
          <w:marBottom w:val="0"/>
          <w:divBdr>
            <w:top w:val="none" w:sz="0" w:space="0" w:color="auto"/>
            <w:left w:val="none" w:sz="0" w:space="0" w:color="auto"/>
            <w:bottom w:val="none" w:sz="0" w:space="0" w:color="auto"/>
            <w:right w:val="none" w:sz="0" w:space="0" w:color="auto"/>
          </w:divBdr>
          <w:divsChild>
            <w:div w:id="803349903">
              <w:marLeft w:val="0"/>
              <w:marRight w:val="0"/>
              <w:marTop w:val="0"/>
              <w:marBottom w:val="0"/>
              <w:divBdr>
                <w:top w:val="none" w:sz="0" w:space="0" w:color="auto"/>
                <w:left w:val="none" w:sz="0" w:space="0" w:color="auto"/>
                <w:bottom w:val="none" w:sz="0" w:space="0" w:color="auto"/>
                <w:right w:val="none" w:sz="0" w:space="0" w:color="auto"/>
              </w:divBdr>
            </w:div>
          </w:divsChild>
        </w:div>
        <w:div w:id="2112700007">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587079984">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6815">
          <w:marLeft w:val="0"/>
          <w:marRight w:val="0"/>
          <w:marTop w:val="300"/>
          <w:marBottom w:val="0"/>
          <w:divBdr>
            <w:top w:val="none" w:sz="0" w:space="0" w:color="auto"/>
            <w:left w:val="none" w:sz="0" w:space="0" w:color="auto"/>
            <w:bottom w:val="none" w:sz="0" w:space="0" w:color="auto"/>
            <w:right w:val="none" w:sz="0" w:space="0" w:color="auto"/>
          </w:divBdr>
          <w:divsChild>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sChild>
                <w:div w:id="1942562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122609">
      <w:bodyDiv w:val="1"/>
      <w:marLeft w:val="0"/>
      <w:marRight w:val="0"/>
      <w:marTop w:val="0"/>
      <w:marBottom w:val="0"/>
      <w:divBdr>
        <w:top w:val="none" w:sz="0" w:space="0" w:color="auto"/>
        <w:left w:val="none" w:sz="0" w:space="0" w:color="auto"/>
        <w:bottom w:val="none" w:sz="0" w:space="0" w:color="auto"/>
        <w:right w:val="none" w:sz="0" w:space="0" w:color="auto"/>
      </w:divBdr>
      <w:divsChild>
        <w:div w:id="203714260">
          <w:marLeft w:val="0"/>
          <w:marRight w:val="0"/>
          <w:marTop w:val="0"/>
          <w:marBottom w:val="0"/>
          <w:divBdr>
            <w:top w:val="none" w:sz="0" w:space="0" w:color="auto"/>
            <w:left w:val="none" w:sz="0" w:space="0" w:color="auto"/>
            <w:bottom w:val="none" w:sz="0" w:space="0" w:color="auto"/>
            <w:right w:val="none" w:sz="0" w:space="0" w:color="auto"/>
          </w:divBdr>
        </w:div>
        <w:div w:id="1994485388">
          <w:marLeft w:val="0"/>
          <w:marRight w:val="0"/>
          <w:marTop w:val="0"/>
          <w:marBottom w:val="0"/>
          <w:divBdr>
            <w:top w:val="none" w:sz="0" w:space="0" w:color="auto"/>
            <w:left w:val="none" w:sz="0" w:space="0" w:color="auto"/>
            <w:bottom w:val="none" w:sz="0" w:space="0" w:color="auto"/>
            <w:right w:val="none" w:sz="0" w:space="0" w:color="auto"/>
          </w:divBdr>
          <w:divsChild>
            <w:div w:id="1434277407">
              <w:marLeft w:val="0"/>
              <w:marRight w:val="0"/>
              <w:marTop w:val="0"/>
              <w:marBottom w:val="0"/>
              <w:divBdr>
                <w:top w:val="none" w:sz="0" w:space="0" w:color="auto"/>
                <w:left w:val="none" w:sz="0" w:space="0" w:color="auto"/>
                <w:bottom w:val="none" w:sz="0" w:space="0" w:color="auto"/>
                <w:right w:val="none" w:sz="0" w:space="0" w:color="auto"/>
              </w:divBdr>
            </w:div>
          </w:divsChild>
        </w:div>
        <w:div w:id="218128547">
          <w:marLeft w:val="0"/>
          <w:marRight w:val="0"/>
          <w:marTop w:val="0"/>
          <w:marBottom w:val="0"/>
          <w:divBdr>
            <w:top w:val="none" w:sz="0" w:space="0" w:color="auto"/>
            <w:left w:val="none" w:sz="0" w:space="0" w:color="auto"/>
            <w:bottom w:val="none" w:sz="0" w:space="0" w:color="auto"/>
            <w:right w:val="none" w:sz="0" w:space="0" w:color="auto"/>
          </w:divBdr>
        </w:div>
        <w:div w:id="1701737810">
          <w:marLeft w:val="0"/>
          <w:marRight w:val="0"/>
          <w:marTop w:val="0"/>
          <w:marBottom w:val="0"/>
          <w:divBdr>
            <w:top w:val="none" w:sz="0" w:space="0" w:color="auto"/>
            <w:left w:val="none" w:sz="0" w:space="0" w:color="auto"/>
            <w:bottom w:val="none" w:sz="0" w:space="0" w:color="auto"/>
            <w:right w:val="none" w:sz="0" w:space="0" w:color="auto"/>
          </w:divBdr>
          <w:divsChild>
            <w:div w:id="80689052">
              <w:marLeft w:val="0"/>
              <w:marRight w:val="0"/>
              <w:marTop w:val="0"/>
              <w:marBottom w:val="0"/>
              <w:divBdr>
                <w:top w:val="none" w:sz="0" w:space="0" w:color="auto"/>
                <w:left w:val="none" w:sz="0" w:space="0" w:color="auto"/>
                <w:bottom w:val="none" w:sz="0" w:space="0" w:color="auto"/>
                <w:right w:val="none" w:sz="0" w:space="0" w:color="auto"/>
              </w:divBdr>
            </w:div>
          </w:divsChild>
        </w:div>
        <w:div w:id="2146509641">
          <w:marLeft w:val="0"/>
          <w:marRight w:val="0"/>
          <w:marTop w:val="0"/>
          <w:marBottom w:val="0"/>
          <w:divBdr>
            <w:top w:val="none" w:sz="0" w:space="0" w:color="auto"/>
            <w:left w:val="none" w:sz="0" w:space="0" w:color="auto"/>
            <w:bottom w:val="none" w:sz="0" w:space="0" w:color="auto"/>
            <w:right w:val="none" w:sz="0" w:space="0" w:color="auto"/>
          </w:divBdr>
        </w:div>
        <w:div w:id="1173489259">
          <w:marLeft w:val="0"/>
          <w:marRight w:val="0"/>
          <w:marTop w:val="0"/>
          <w:marBottom w:val="0"/>
          <w:divBdr>
            <w:top w:val="none" w:sz="0" w:space="0" w:color="auto"/>
            <w:left w:val="none" w:sz="0" w:space="0" w:color="auto"/>
            <w:bottom w:val="none" w:sz="0" w:space="0" w:color="auto"/>
            <w:right w:val="none" w:sz="0" w:space="0" w:color="auto"/>
          </w:divBdr>
          <w:divsChild>
            <w:div w:id="1221163222">
              <w:marLeft w:val="0"/>
              <w:marRight w:val="0"/>
              <w:marTop w:val="0"/>
              <w:marBottom w:val="0"/>
              <w:divBdr>
                <w:top w:val="none" w:sz="0" w:space="0" w:color="auto"/>
                <w:left w:val="none" w:sz="0" w:space="0" w:color="auto"/>
                <w:bottom w:val="none" w:sz="0" w:space="0" w:color="auto"/>
                <w:right w:val="none" w:sz="0" w:space="0" w:color="auto"/>
              </w:divBdr>
            </w:div>
          </w:divsChild>
        </w:div>
        <w:div w:id="1171290527">
          <w:marLeft w:val="0"/>
          <w:marRight w:val="0"/>
          <w:marTop w:val="0"/>
          <w:marBottom w:val="0"/>
          <w:divBdr>
            <w:top w:val="none" w:sz="0" w:space="0" w:color="auto"/>
            <w:left w:val="none" w:sz="0" w:space="0" w:color="auto"/>
            <w:bottom w:val="none" w:sz="0" w:space="0" w:color="auto"/>
            <w:right w:val="none" w:sz="0" w:space="0" w:color="auto"/>
          </w:divBdr>
        </w:div>
        <w:div w:id="1816484215">
          <w:marLeft w:val="0"/>
          <w:marRight w:val="0"/>
          <w:marTop w:val="0"/>
          <w:marBottom w:val="0"/>
          <w:divBdr>
            <w:top w:val="none" w:sz="0" w:space="0" w:color="auto"/>
            <w:left w:val="none" w:sz="0" w:space="0" w:color="auto"/>
            <w:bottom w:val="none" w:sz="0" w:space="0" w:color="auto"/>
            <w:right w:val="none" w:sz="0" w:space="0" w:color="auto"/>
          </w:divBdr>
          <w:divsChild>
            <w:div w:id="1702363666">
              <w:marLeft w:val="0"/>
              <w:marRight w:val="0"/>
              <w:marTop w:val="0"/>
              <w:marBottom w:val="0"/>
              <w:divBdr>
                <w:top w:val="none" w:sz="0" w:space="0" w:color="auto"/>
                <w:left w:val="none" w:sz="0" w:space="0" w:color="auto"/>
                <w:bottom w:val="none" w:sz="0" w:space="0" w:color="auto"/>
                <w:right w:val="none" w:sz="0" w:space="0" w:color="auto"/>
              </w:divBdr>
            </w:div>
          </w:divsChild>
        </w:div>
        <w:div w:id="1097216342">
          <w:marLeft w:val="0"/>
          <w:marRight w:val="0"/>
          <w:marTop w:val="0"/>
          <w:marBottom w:val="0"/>
          <w:divBdr>
            <w:top w:val="none" w:sz="0" w:space="0" w:color="auto"/>
            <w:left w:val="none" w:sz="0" w:space="0" w:color="auto"/>
            <w:bottom w:val="none" w:sz="0" w:space="0" w:color="auto"/>
            <w:right w:val="none" w:sz="0" w:space="0" w:color="auto"/>
          </w:divBdr>
        </w:div>
        <w:div w:id="1447768646">
          <w:marLeft w:val="0"/>
          <w:marRight w:val="0"/>
          <w:marTop w:val="0"/>
          <w:marBottom w:val="0"/>
          <w:divBdr>
            <w:top w:val="none" w:sz="0" w:space="0" w:color="auto"/>
            <w:left w:val="none" w:sz="0" w:space="0" w:color="auto"/>
            <w:bottom w:val="none" w:sz="0" w:space="0" w:color="auto"/>
            <w:right w:val="none" w:sz="0" w:space="0" w:color="auto"/>
          </w:divBdr>
          <w:divsChild>
            <w:div w:id="1316107703">
              <w:marLeft w:val="0"/>
              <w:marRight w:val="0"/>
              <w:marTop w:val="0"/>
              <w:marBottom w:val="0"/>
              <w:divBdr>
                <w:top w:val="none" w:sz="0" w:space="0" w:color="auto"/>
                <w:left w:val="none" w:sz="0" w:space="0" w:color="auto"/>
                <w:bottom w:val="none" w:sz="0" w:space="0" w:color="auto"/>
                <w:right w:val="none" w:sz="0" w:space="0" w:color="auto"/>
              </w:divBdr>
            </w:div>
          </w:divsChild>
        </w:div>
        <w:div w:id="1226450571">
          <w:marLeft w:val="0"/>
          <w:marRight w:val="0"/>
          <w:marTop w:val="0"/>
          <w:marBottom w:val="0"/>
          <w:divBdr>
            <w:top w:val="none" w:sz="0" w:space="0" w:color="auto"/>
            <w:left w:val="none" w:sz="0" w:space="0" w:color="auto"/>
            <w:bottom w:val="none" w:sz="0" w:space="0" w:color="auto"/>
            <w:right w:val="none" w:sz="0" w:space="0" w:color="auto"/>
          </w:divBdr>
        </w:div>
        <w:div w:id="737870315">
          <w:marLeft w:val="0"/>
          <w:marRight w:val="0"/>
          <w:marTop w:val="0"/>
          <w:marBottom w:val="0"/>
          <w:divBdr>
            <w:top w:val="none" w:sz="0" w:space="0" w:color="auto"/>
            <w:left w:val="none" w:sz="0" w:space="0" w:color="auto"/>
            <w:bottom w:val="none" w:sz="0" w:space="0" w:color="auto"/>
            <w:right w:val="none" w:sz="0" w:space="0" w:color="auto"/>
          </w:divBdr>
          <w:divsChild>
            <w:div w:id="912856904">
              <w:marLeft w:val="0"/>
              <w:marRight w:val="0"/>
              <w:marTop w:val="0"/>
              <w:marBottom w:val="0"/>
              <w:divBdr>
                <w:top w:val="none" w:sz="0" w:space="0" w:color="auto"/>
                <w:left w:val="none" w:sz="0" w:space="0" w:color="auto"/>
                <w:bottom w:val="none" w:sz="0" w:space="0" w:color="auto"/>
                <w:right w:val="none" w:sz="0" w:space="0" w:color="auto"/>
              </w:divBdr>
            </w:div>
          </w:divsChild>
        </w:div>
        <w:div w:id="567958550">
          <w:marLeft w:val="0"/>
          <w:marRight w:val="0"/>
          <w:marTop w:val="0"/>
          <w:marBottom w:val="0"/>
          <w:divBdr>
            <w:top w:val="none" w:sz="0" w:space="0" w:color="auto"/>
            <w:left w:val="none" w:sz="0" w:space="0" w:color="auto"/>
            <w:bottom w:val="none" w:sz="0" w:space="0" w:color="auto"/>
            <w:right w:val="none" w:sz="0" w:space="0" w:color="auto"/>
          </w:divBdr>
        </w:div>
        <w:div w:id="732435308">
          <w:marLeft w:val="0"/>
          <w:marRight w:val="0"/>
          <w:marTop w:val="0"/>
          <w:marBottom w:val="0"/>
          <w:divBdr>
            <w:top w:val="none" w:sz="0" w:space="0" w:color="auto"/>
            <w:left w:val="none" w:sz="0" w:space="0" w:color="auto"/>
            <w:bottom w:val="none" w:sz="0" w:space="0" w:color="auto"/>
            <w:right w:val="none" w:sz="0" w:space="0" w:color="auto"/>
          </w:divBdr>
          <w:divsChild>
            <w:div w:id="1459491185">
              <w:marLeft w:val="0"/>
              <w:marRight w:val="0"/>
              <w:marTop w:val="0"/>
              <w:marBottom w:val="0"/>
              <w:divBdr>
                <w:top w:val="none" w:sz="0" w:space="0" w:color="auto"/>
                <w:left w:val="none" w:sz="0" w:space="0" w:color="auto"/>
                <w:bottom w:val="none" w:sz="0" w:space="0" w:color="auto"/>
                <w:right w:val="none" w:sz="0" w:space="0" w:color="auto"/>
              </w:divBdr>
            </w:div>
          </w:divsChild>
        </w:div>
        <w:div w:id="144015061">
          <w:marLeft w:val="0"/>
          <w:marRight w:val="0"/>
          <w:marTop w:val="300"/>
          <w:marBottom w:val="0"/>
          <w:divBdr>
            <w:top w:val="none" w:sz="0" w:space="0" w:color="auto"/>
            <w:left w:val="none" w:sz="0" w:space="0" w:color="auto"/>
            <w:bottom w:val="none" w:sz="0" w:space="0" w:color="auto"/>
            <w:right w:val="none" w:sz="0" w:space="0" w:color="auto"/>
          </w:divBdr>
          <w:divsChild>
            <w:div w:id="1498422845">
              <w:marLeft w:val="0"/>
              <w:marRight w:val="0"/>
              <w:marTop w:val="0"/>
              <w:marBottom w:val="0"/>
              <w:divBdr>
                <w:top w:val="none" w:sz="0" w:space="0" w:color="auto"/>
                <w:left w:val="none" w:sz="0" w:space="0" w:color="auto"/>
                <w:bottom w:val="none" w:sz="0" w:space="0" w:color="auto"/>
                <w:right w:val="none" w:sz="0" w:space="0" w:color="auto"/>
              </w:divBdr>
              <w:divsChild>
                <w:div w:id="4467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327460">
          <w:marLeft w:val="0"/>
          <w:marRight w:val="0"/>
          <w:marTop w:val="300"/>
          <w:marBottom w:val="0"/>
          <w:divBdr>
            <w:top w:val="none" w:sz="0" w:space="0" w:color="auto"/>
            <w:left w:val="none" w:sz="0" w:space="0" w:color="auto"/>
            <w:bottom w:val="none" w:sz="0" w:space="0" w:color="auto"/>
            <w:right w:val="none" w:sz="0" w:space="0" w:color="auto"/>
          </w:divBdr>
          <w:divsChild>
            <w:div w:id="86771203">
              <w:marLeft w:val="0"/>
              <w:marRight w:val="0"/>
              <w:marTop w:val="0"/>
              <w:marBottom w:val="0"/>
              <w:divBdr>
                <w:top w:val="none" w:sz="0" w:space="0" w:color="auto"/>
                <w:left w:val="none" w:sz="0" w:space="0" w:color="auto"/>
                <w:bottom w:val="none" w:sz="0" w:space="0" w:color="auto"/>
                <w:right w:val="none" w:sz="0" w:space="0" w:color="auto"/>
              </w:divBdr>
              <w:divsChild>
                <w:div w:id="161914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6344">
          <w:marLeft w:val="0"/>
          <w:marRight w:val="0"/>
          <w:marTop w:val="300"/>
          <w:marBottom w:val="0"/>
          <w:divBdr>
            <w:top w:val="none" w:sz="0" w:space="0" w:color="auto"/>
            <w:left w:val="none" w:sz="0" w:space="0" w:color="auto"/>
            <w:bottom w:val="none" w:sz="0" w:space="0" w:color="auto"/>
            <w:right w:val="none" w:sz="0" w:space="0" w:color="auto"/>
          </w:divBdr>
          <w:divsChild>
            <w:div w:id="1273126832">
              <w:marLeft w:val="0"/>
              <w:marRight w:val="0"/>
              <w:marTop w:val="0"/>
              <w:marBottom w:val="0"/>
              <w:divBdr>
                <w:top w:val="none" w:sz="0" w:space="0" w:color="auto"/>
                <w:left w:val="none" w:sz="0" w:space="0" w:color="auto"/>
                <w:bottom w:val="none" w:sz="0" w:space="0" w:color="auto"/>
                <w:right w:val="none" w:sz="0" w:space="0" w:color="auto"/>
              </w:divBdr>
              <w:divsChild>
                <w:div w:id="9006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458937">
          <w:marLeft w:val="0"/>
          <w:marRight w:val="0"/>
          <w:marTop w:val="300"/>
          <w:marBottom w:val="0"/>
          <w:divBdr>
            <w:top w:val="none" w:sz="0" w:space="0" w:color="auto"/>
            <w:left w:val="none" w:sz="0" w:space="0" w:color="auto"/>
            <w:bottom w:val="none" w:sz="0" w:space="0" w:color="auto"/>
            <w:right w:val="none" w:sz="0" w:space="0" w:color="auto"/>
          </w:divBdr>
          <w:divsChild>
            <w:div w:id="1203981655">
              <w:marLeft w:val="0"/>
              <w:marRight w:val="0"/>
              <w:marTop w:val="0"/>
              <w:marBottom w:val="0"/>
              <w:divBdr>
                <w:top w:val="none" w:sz="0" w:space="0" w:color="auto"/>
                <w:left w:val="none" w:sz="0" w:space="0" w:color="auto"/>
                <w:bottom w:val="none" w:sz="0" w:space="0" w:color="auto"/>
                <w:right w:val="none" w:sz="0" w:space="0" w:color="auto"/>
              </w:divBdr>
              <w:divsChild>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784524">
      <w:bodyDiv w:val="1"/>
      <w:marLeft w:val="0"/>
      <w:marRight w:val="0"/>
      <w:marTop w:val="0"/>
      <w:marBottom w:val="0"/>
      <w:divBdr>
        <w:top w:val="none" w:sz="0" w:space="0" w:color="auto"/>
        <w:left w:val="none" w:sz="0" w:space="0" w:color="auto"/>
        <w:bottom w:val="none" w:sz="0" w:space="0" w:color="auto"/>
        <w:right w:val="none" w:sz="0" w:space="0" w:color="auto"/>
      </w:divBdr>
    </w:div>
    <w:div w:id="2102295170">
      <w:bodyDiv w:val="1"/>
      <w:marLeft w:val="0"/>
      <w:marRight w:val="0"/>
      <w:marTop w:val="0"/>
      <w:marBottom w:val="0"/>
      <w:divBdr>
        <w:top w:val="none" w:sz="0" w:space="0" w:color="auto"/>
        <w:left w:val="none" w:sz="0" w:space="0" w:color="auto"/>
        <w:bottom w:val="none" w:sz="0" w:space="0" w:color="auto"/>
        <w:right w:val="none" w:sz="0" w:space="0" w:color="auto"/>
      </w:divBdr>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3993559">
      <w:bodyDiv w:val="1"/>
      <w:marLeft w:val="0"/>
      <w:marRight w:val="0"/>
      <w:marTop w:val="0"/>
      <w:marBottom w:val="0"/>
      <w:divBdr>
        <w:top w:val="none" w:sz="0" w:space="0" w:color="auto"/>
        <w:left w:val="none" w:sz="0" w:space="0" w:color="auto"/>
        <w:bottom w:val="none" w:sz="0" w:space="0" w:color="auto"/>
        <w:right w:val="none" w:sz="0" w:space="0" w:color="auto"/>
      </w:divBdr>
      <w:divsChild>
        <w:div w:id="133005775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954486171">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1128940076">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962960210">
          <w:marLeft w:val="0"/>
          <w:marRight w:val="0"/>
          <w:marTop w:val="0"/>
          <w:marBottom w:val="0"/>
          <w:divBdr>
            <w:top w:val="none" w:sz="0" w:space="0" w:color="auto"/>
            <w:left w:val="none" w:sz="0" w:space="0" w:color="auto"/>
            <w:bottom w:val="none" w:sz="0" w:space="0" w:color="auto"/>
            <w:right w:val="none" w:sz="0" w:space="0" w:color="auto"/>
          </w:divBdr>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11870977">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37504102">
          <w:marLeft w:val="0"/>
          <w:marRight w:val="0"/>
          <w:marTop w:val="0"/>
          <w:marBottom w:val="0"/>
          <w:divBdr>
            <w:top w:val="none" w:sz="0" w:space="0" w:color="auto"/>
            <w:left w:val="none" w:sz="0" w:space="0" w:color="auto"/>
            <w:bottom w:val="none" w:sz="0" w:space="0" w:color="auto"/>
            <w:right w:val="none" w:sz="0" w:space="0" w:color="auto"/>
          </w:divBdr>
          <w:divsChild>
            <w:div w:id="2143962168">
              <w:marLeft w:val="0"/>
              <w:marRight w:val="0"/>
              <w:marTop w:val="0"/>
              <w:marBottom w:val="0"/>
              <w:divBdr>
                <w:top w:val="none" w:sz="0" w:space="0" w:color="auto"/>
                <w:left w:val="none" w:sz="0" w:space="0" w:color="auto"/>
                <w:bottom w:val="none" w:sz="0" w:space="0" w:color="auto"/>
                <w:right w:val="none" w:sz="0" w:space="0" w:color="auto"/>
              </w:divBdr>
            </w:div>
          </w:divsChild>
        </w:div>
        <w:div w:id="11802704">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995870">
      <w:bodyDiv w:val="1"/>
      <w:marLeft w:val="0"/>
      <w:marRight w:val="0"/>
      <w:marTop w:val="0"/>
      <w:marBottom w:val="0"/>
      <w:divBdr>
        <w:top w:val="none" w:sz="0" w:space="0" w:color="auto"/>
        <w:left w:val="none" w:sz="0" w:space="0" w:color="auto"/>
        <w:bottom w:val="none" w:sz="0" w:space="0" w:color="auto"/>
        <w:right w:val="none" w:sz="0" w:space="0" w:color="auto"/>
      </w:divBdr>
    </w:div>
    <w:div w:id="2110419147">
      <w:bodyDiv w:val="1"/>
      <w:marLeft w:val="0"/>
      <w:marRight w:val="0"/>
      <w:marTop w:val="0"/>
      <w:marBottom w:val="0"/>
      <w:divBdr>
        <w:top w:val="none" w:sz="0" w:space="0" w:color="auto"/>
        <w:left w:val="none" w:sz="0" w:space="0" w:color="auto"/>
        <w:bottom w:val="none" w:sz="0" w:space="0" w:color="auto"/>
        <w:right w:val="none" w:sz="0" w:space="0" w:color="auto"/>
      </w:divBdr>
    </w:div>
    <w:div w:id="2111462405">
      <w:bodyDiv w:val="1"/>
      <w:marLeft w:val="0"/>
      <w:marRight w:val="0"/>
      <w:marTop w:val="0"/>
      <w:marBottom w:val="0"/>
      <w:divBdr>
        <w:top w:val="none" w:sz="0" w:space="0" w:color="auto"/>
        <w:left w:val="none" w:sz="0" w:space="0" w:color="auto"/>
        <w:bottom w:val="none" w:sz="0" w:space="0" w:color="auto"/>
        <w:right w:val="none" w:sz="0" w:space="0" w:color="auto"/>
      </w:divBdr>
      <w:divsChild>
        <w:div w:id="1154487692">
          <w:marLeft w:val="0"/>
          <w:marRight w:val="0"/>
          <w:marTop w:val="0"/>
          <w:marBottom w:val="0"/>
          <w:divBdr>
            <w:top w:val="none" w:sz="0" w:space="0" w:color="auto"/>
            <w:left w:val="none" w:sz="0" w:space="0" w:color="auto"/>
            <w:bottom w:val="none" w:sz="0" w:space="0" w:color="auto"/>
            <w:right w:val="none" w:sz="0" w:space="0" w:color="auto"/>
          </w:divBdr>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748336124">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748887400">
          <w:marLeft w:val="0"/>
          <w:marRight w:val="0"/>
          <w:marTop w:val="0"/>
          <w:marBottom w:val="0"/>
          <w:divBdr>
            <w:top w:val="none" w:sz="0" w:space="0" w:color="auto"/>
            <w:left w:val="none" w:sz="0" w:space="0" w:color="auto"/>
            <w:bottom w:val="none" w:sz="0" w:space="0" w:color="auto"/>
            <w:right w:val="none" w:sz="0" w:space="0" w:color="auto"/>
          </w:divBdr>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686707677">
          <w:marLeft w:val="0"/>
          <w:marRight w:val="0"/>
          <w:marTop w:val="0"/>
          <w:marBottom w:val="0"/>
          <w:divBdr>
            <w:top w:val="none" w:sz="0" w:space="0" w:color="auto"/>
            <w:left w:val="none" w:sz="0" w:space="0" w:color="auto"/>
            <w:bottom w:val="none" w:sz="0" w:space="0" w:color="auto"/>
            <w:right w:val="none" w:sz="0" w:space="0" w:color="auto"/>
          </w:divBdr>
        </w:div>
        <w:div w:id="2132507951">
          <w:marLeft w:val="0"/>
          <w:marRight w:val="0"/>
          <w:marTop w:val="0"/>
          <w:marBottom w:val="0"/>
          <w:divBdr>
            <w:top w:val="none" w:sz="0" w:space="0" w:color="auto"/>
            <w:left w:val="none" w:sz="0" w:space="0" w:color="auto"/>
            <w:bottom w:val="none" w:sz="0" w:space="0" w:color="auto"/>
            <w:right w:val="none" w:sz="0" w:space="0" w:color="auto"/>
          </w:divBdr>
          <w:divsChild>
            <w:div w:id="1228221780">
              <w:marLeft w:val="0"/>
              <w:marRight w:val="0"/>
              <w:marTop w:val="0"/>
              <w:marBottom w:val="0"/>
              <w:divBdr>
                <w:top w:val="none" w:sz="0" w:space="0" w:color="auto"/>
                <w:left w:val="none" w:sz="0" w:space="0" w:color="auto"/>
                <w:bottom w:val="none" w:sz="0" w:space="0" w:color="auto"/>
                <w:right w:val="none" w:sz="0" w:space="0" w:color="auto"/>
              </w:divBdr>
            </w:div>
          </w:divsChild>
        </w:div>
        <w:div w:id="574827390">
          <w:marLeft w:val="0"/>
          <w:marRight w:val="0"/>
          <w:marTop w:val="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744961403">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sChild>
                <w:div w:id="197062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sChild>
            <w:div w:id="2119400841">
              <w:marLeft w:val="0"/>
              <w:marRight w:val="0"/>
              <w:marTop w:val="0"/>
              <w:marBottom w:val="0"/>
              <w:divBdr>
                <w:top w:val="none" w:sz="0" w:space="0" w:color="auto"/>
                <w:left w:val="none" w:sz="0" w:space="0" w:color="auto"/>
                <w:bottom w:val="none" w:sz="0" w:space="0" w:color="auto"/>
                <w:right w:val="none" w:sz="0" w:space="0" w:color="auto"/>
              </w:divBdr>
              <w:divsChild>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84723">
      <w:bodyDiv w:val="1"/>
      <w:marLeft w:val="0"/>
      <w:marRight w:val="0"/>
      <w:marTop w:val="0"/>
      <w:marBottom w:val="0"/>
      <w:divBdr>
        <w:top w:val="none" w:sz="0" w:space="0" w:color="auto"/>
        <w:left w:val="none" w:sz="0" w:space="0" w:color="auto"/>
        <w:bottom w:val="none" w:sz="0" w:space="0" w:color="auto"/>
        <w:right w:val="none" w:sz="0" w:space="0" w:color="auto"/>
      </w:divBdr>
      <w:divsChild>
        <w:div w:id="812871144">
          <w:marLeft w:val="0"/>
          <w:marRight w:val="0"/>
          <w:marTop w:val="0"/>
          <w:marBottom w:val="0"/>
          <w:divBdr>
            <w:top w:val="none" w:sz="0" w:space="0" w:color="auto"/>
            <w:left w:val="none" w:sz="0" w:space="0" w:color="auto"/>
            <w:bottom w:val="none" w:sz="0" w:space="0" w:color="auto"/>
            <w:right w:val="none" w:sz="0" w:space="0" w:color="auto"/>
          </w:divBdr>
        </w:div>
        <w:div w:id="2136172405">
          <w:marLeft w:val="0"/>
          <w:marRight w:val="0"/>
          <w:marTop w:val="0"/>
          <w:marBottom w:val="0"/>
          <w:divBdr>
            <w:top w:val="none" w:sz="0" w:space="0" w:color="auto"/>
            <w:left w:val="none" w:sz="0" w:space="0" w:color="auto"/>
            <w:bottom w:val="none" w:sz="0" w:space="0" w:color="auto"/>
            <w:right w:val="none" w:sz="0" w:space="0" w:color="auto"/>
          </w:divBdr>
          <w:divsChild>
            <w:div w:id="370081925">
              <w:marLeft w:val="0"/>
              <w:marRight w:val="0"/>
              <w:marTop w:val="0"/>
              <w:marBottom w:val="0"/>
              <w:divBdr>
                <w:top w:val="none" w:sz="0" w:space="0" w:color="auto"/>
                <w:left w:val="none" w:sz="0" w:space="0" w:color="auto"/>
                <w:bottom w:val="none" w:sz="0" w:space="0" w:color="auto"/>
                <w:right w:val="none" w:sz="0" w:space="0" w:color="auto"/>
              </w:divBdr>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46990423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968316753">
          <w:marLeft w:val="0"/>
          <w:marRight w:val="0"/>
          <w:marTop w:val="0"/>
          <w:marBottom w:val="0"/>
          <w:divBdr>
            <w:top w:val="none" w:sz="0" w:space="0" w:color="auto"/>
            <w:left w:val="none" w:sz="0" w:space="0" w:color="auto"/>
            <w:bottom w:val="none" w:sz="0" w:space="0" w:color="auto"/>
            <w:right w:val="none" w:sz="0" w:space="0" w:color="auto"/>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232474176">
          <w:marLeft w:val="0"/>
          <w:marRight w:val="0"/>
          <w:marTop w:val="0"/>
          <w:marBottom w:val="0"/>
          <w:divBdr>
            <w:top w:val="none" w:sz="0" w:space="0" w:color="auto"/>
            <w:left w:val="none" w:sz="0" w:space="0" w:color="auto"/>
            <w:bottom w:val="none" w:sz="0" w:space="0" w:color="auto"/>
            <w:right w:val="none" w:sz="0" w:space="0" w:color="auto"/>
          </w:divBdr>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027411029">
          <w:marLeft w:val="0"/>
          <w:marRight w:val="0"/>
          <w:marTop w:val="0"/>
          <w:marBottom w:val="0"/>
          <w:divBdr>
            <w:top w:val="none" w:sz="0" w:space="0" w:color="auto"/>
            <w:left w:val="none" w:sz="0" w:space="0" w:color="auto"/>
            <w:bottom w:val="none" w:sz="0" w:space="0" w:color="auto"/>
            <w:right w:val="none" w:sz="0" w:space="0" w:color="auto"/>
          </w:divBdr>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1300568958">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sChild>
            <w:div w:id="1931351884">
              <w:marLeft w:val="0"/>
              <w:marRight w:val="0"/>
              <w:marTop w:val="0"/>
              <w:marBottom w:val="0"/>
              <w:divBdr>
                <w:top w:val="none" w:sz="0" w:space="0" w:color="auto"/>
                <w:left w:val="none" w:sz="0" w:space="0" w:color="auto"/>
                <w:bottom w:val="none" w:sz="0" w:space="0" w:color="auto"/>
                <w:right w:val="none" w:sz="0" w:space="0" w:color="auto"/>
              </w:divBdr>
              <w:divsChild>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8252">
          <w:marLeft w:val="0"/>
          <w:marRight w:val="0"/>
          <w:marTop w:val="300"/>
          <w:marBottom w:val="0"/>
          <w:divBdr>
            <w:top w:val="none" w:sz="0" w:space="0" w:color="auto"/>
            <w:left w:val="none" w:sz="0" w:space="0" w:color="auto"/>
            <w:bottom w:val="none" w:sz="0" w:space="0" w:color="auto"/>
            <w:right w:val="none" w:sz="0" w:space="0" w:color="auto"/>
          </w:divBdr>
          <w:divsChild>
            <w:div w:id="1998193754">
              <w:marLeft w:val="0"/>
              <w:marRight w:val="0"/>
              <w:marTop w:val="0"/>
              <w:marBottom w:val="0"/>
              <w:divBdr>
                <w:top w:val="none" w:sz="0" w:space="0" w:color="auto"/>
                <w:left w:val="none" w:sz="0" w:space="0" w:color="auto"/>
                <w:bottom w:val="none" w:sz="0" w:space="0" w:color="auto"/>
                <w:right w:val="none" w:sz="0" w:space="0" w:color="auto"/>
              </w:divBdr>
              <w:divsChild>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326779">
      <w:bodyDiv w:val="1"/>
      <w:marLeft w:val="0"/>
      <w:marRight w:val="0"/>
      <w:marTop w:val="0"/>
      <w:marBottom w:val="0"/>
      <w:divBdr>
        <w:top w:val="none" w:sz="0" w:space="0" w:color="auto"/>
        <w:left w:val="none" w:sz="0" w:space="0" w:color="auto"/>
        <w:bottom w:val="none" w:sz="0" w:space="0" w:color="auto"/>
        <w:right w:val="none" w:sz="0" w:space="0" w:color="auto"/>
      </w:divBdr>
      <w:divsChild>
        <w:div w:id="613247735">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2068524743">
          <w:marLeft w:val="0"/>
          <w:marRight w:val="0"/>
          <w:marTop w:val="0"/>
          <w:marBottom w:val="0"/>
          <w:divBdr>
            <w:top w:val="none" w:sz="0" w:space="0" w:color="auto"/>
            <w:left w:val="none" w:sz="0" w:space="0" w:color="auto"/>
            <w:bottom w:val="none" w:sz="0" w:space="0" w:color="auto"/>
            <w:right w:val="none" w:sz="0" w:space="0" w:color="auto"/>
          </w:divBdr>
          <w:divsChild>
            <w:div w:id="1172332180">
              <w:marLeft w:val="0"/>
              <w:marRight w:val="0"/>
              <w:marTop w:val="0"/>
              <w:marBottom w:val="0"/>
              <w:divBdr>
                <w:top w:val="none" w:sz="0" w:space="0" w:color="auto"/>
                <w:left w:val="none" w:sz="0" w:space="0" w:color="auto"/>
                <w:bottom w:val="none" w:sz="0" w:space="0" w:color="auto"/>
                <w:right w:val="none" w:sz="0" w:space="0" w:color="auto"/>
              </w:divBdr>
            </w:div>
          </w:divsChild>
        </w:div>
        <w:div w:id="678240000">
          <w:marLeft w:val="0"/>
          <w:marRight w:val="0"/>
          <w:marTop w:val="0"/>
          <w:marBottom w:val="0"/>
          <w:divBdr>
            <w:top w:val="none" w:sz="0" w:space="0" w:color="auto"/>
            <w:left w:val="none" w:sz="0" w:space="0" w:color="auto"/>
            <w:bottom w:val="none" w:sz="0" w:space="0" w:color="auto"/>
            <w:right w:val="none" w:sz="0" w:space="0" w:color="auto"/>
          </w:divBdr>
        </w:div>
        <w:div w:id="2058164253">
          <w:marLeft w:val="0"/>
          <w:marRight w:val="0"/>
          <w:marTop w:val="0"/>
          <w:marBottom w:val="0"/>
          <w:divBdr>
            <w:top w:val="none" w:sz="0" w:space="0" w:color="auto"/>
            <w:left w:val="none" w:sz="0" w:space="0" w:color="auto"/>
            <w:bottom w:val="none" w:sz="0" w:space="0" w:color="auto"/>
            <w:right w:val="none" w:sz="0" w:space="0" w:color="auto"/>
          </w:divBdr>
          <w:divsChild>
            <w:div w:id="1653481878">
              <w:marLeft w:val="0"/>
              <w:marRight w:val="0"/>
              <w:marTop w:val="0"/>
              <w:marBottom w:val="0"/>
              <w:divBdr>
                <w:top w:val="none" w:sz="0" w:space="0" w:color="auto"/>
                <w:left w:val="none" w:sz="0" w:space="0" w:color="auto"/>
                <w:bottom w:val="none" w:sz="0" w:space="0" w:color="auto"/>
                <w:right w:val="none" w:sz="0" w:space="0" w:color="auto"/>
              </w:divBdr>
            </w:div>
          </w:divsChild>
        </w:div>
        <w:div w:id="663779022">
          <w:marLeft w:val="0"/>
          <w:marRight w:val="0"/>
          <w:marTop w:val="0"/>
          <w:marBottom w:val="0"/>
          <w:divBdr>
            <w:top w:val="none" w:sz="0" w:space="0" w:color="auto"/>
            <w:left w:val="none" w:sz="0" w:space="0" w:color="auto"/>
            <w:bottom w:val="none" w:sz="0" w:space="0" w:color="auto"/>
            <w:right w:val="none" w:sz="0" w:space="0" w:color="auto"/>
          </w:divBdr>
        </w:div>
        <w:div w:id="2096902740">
          <w:marLeft w:val="0"/>
          <w:marRight w:val="0"/>
          <w:marTop w:val="0"/>
          <w:marBottom w:val="0"/>
          <w:divBdr>
            <w:top w:val="none" w:sz="0" w:space="0" w:color="auto"/>
            <w:left w:val="none" w:sz="0" w:space="0" w:color="auto"/>
            <w:bottom w:val="none" w:sz="0" w:space="0" w:color="auto"/>
            <w:right w:val="none" w:sz="0" w:space="0" w:color="auto"/>
          </w:divBdr>
          <w:divsChild>
            <w:div w:id="1544246895">
              <w:marLeft w:val="0"/>
              <w:marRight w:val="0"/>
              <w:marTop w:val="0"/>
              <w:marBottom w:val="0"/>
              <w:divBdr>
                <w:top w:val="none" w:sz="0" w:space="0" w:color="auto"/>
                <w:left w:val="none" w:sz="0" w:space="0" w:color="auto"/>
                <w:bottom w:val="none" w:sz="0" w:space="0" w:color="auto"/>
                <w:right w:val="none" w:sz="0" w:space="0" w:color="auto"/>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437674073">
          <w:marLeft w:val="0"/>
          <w:marRight w:val="0"/>
          <w:marTop w:val="0"/>
          <w:marBottom w:val="0"/>
          <w:divBdr>
            <w:top w:val="none" w:sz="0" w:space="0" w:color="auto"/>
            <w:left w:val="none" w:sz="0" w:space="0" w:color="auto"/>
            <w:bottom w:val="none" w:sz="0" w:space="0" w:color="auto"/>
            <w:right w:val="none" w:sz="0" w:space="0" w:color="auto"/>
          </w:divBdr>
          <w:divsChild>
            <w:div w:id="2064475188">
              <w:marLeft w:val="0"/>
              <w:marRight w:val="0"/>
              <w:marTop w:val="0"/>
              <w:marBottom w:val="0"/>
              <w:divBdr>
                <w:top w:val="none" w:sz="0" w:space="0" w:color="auto"/>
                <w:left w:val="none" w:sz="0" w:space="0" w:color="auto"/>
                <w:bottom w:val="none" w:sz="0" w:space="0" w:color="auto"/>
                <w:right w:val="none" w:sz="0" w:space="0" w:color="auto"/>
              </w:divBdr>
            </w:div>
          </w:divsChild>
        </w:div>
        <w:div w:id="439034223">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665472194">
          <w:marLeft w:val="0"/>
          <w:marRight w:val="0"/>
          <w:marTop w:val="0"/>
          <w:marBottom w:val="0"/>
          <w:divBdr>
            <w:top w:val="none" w:sz="0" w:space="0" w:color="auto"/>
            <w:left w:val="none" w:sz="0" w:space="0" w:color="auto"/>
            <w:bottom w:val="none" w:sz="0" w:space="0" w:color="auto"/>
            <w:right w:val="none" w:sz="0" w:space="0" w:color="auto"/>
          </w:divBdr>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2084645893">
          <w:marLeft w:val="0"/>
          <w:marRight w:val="0"/>
          <w:marTop w:val="300"/>
          <w:marBottom w:val="0"/>
          <w:divBdr>
            <w:top w:val="none" w:sz="0" w:space="0" w:color="auto"/>
            <w:left w:val="none" w:sz="0" w:space="0" w:color="auto"/>
            <w:bottom w:val="none" w:sz="0" w:space="0" w:color="auto"/>
            <w:right w:val="none" w:sz="0" w:space="0" w:color="auto"/>
          </w:divBdr>
          <w:divsChild>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16356">
          <w:marLeft w:val="0"/>
          <w:marRight w:val="0"/>
          <w:marTop w:val="300"/>
          <w:marBottom w:val="0"/>
          <w:divBdr>
            <w:top w:val="none" w:sz="0" w:space="0" w:color="auto"/>
            <w:left w:val="none" w:sz="0" w:space="0" w:color="auto"/>
            <w:bottom w:val="none" w:sz="0" w:space="0" w:color="auto"/>
            <w:right w:val="none" w:sz="0" w:space="0" w:color="auto"/>
          </w:divBdr>
          <w:divsChild>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23571312">
      <w:bodyDiv w:val="1"/>
      <w:marLeft w:val="0"/>
      <w:marRight w:val="0"/>
      <w:marTop w:val="0"/>
      <w:marBottom w:val="0"/>
      <w:divBdr>
        <w:top w:val="none" w:sz="0" w:space="0" w:color="auto"/>
        <w:left w:val="none" w:sz="0" w:space="0" w:color="auto"/>
        <w:bottom w:val="none" w:sz="0" w:space="0" w:color="auto"/>
        <w:right w:val="none" w:sz="0" w:space="0" w:color="auto"/>
      </w:divBdr>
      <w:divsChild>
        <w:div w:id="879317160">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1519737226">
          <w:marLeft w:val="0"/>
          <w:marRight w:val="0"/>
          <w:marTop w:val="0"/>
          <w:marBottom w:val="0"/>
          <w:divBdr>
            <w:top w:val="none" w:sz="0" w:space="0" w:color="auto"/>
            <w:left w:val="none" w:sz="0" w:space="0" w:color="auto"/>
            <w:bottom w:val="none" w:sz="0" w:space="0" w:color="auto"/>
            <w:right w:val="none" w:sz="0" w:space="0" w:color="auto"/>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1443190951">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37837839">
          <w:marLeft w:val="0"/>
          <w:marRight w:val="0"/>
          <w:marTop w:val="0"/>
          <w:marBottom w:val="0"/>
          <w:divBdr>
            <w:top w:val="none" w:sz="0" w:space="0" w:color="auto"/>
            <w:left w:val="none" w:sz="0" w:space="0" w:color="auto"/>
            <w:bottom w:val="none" w:sz="0" w:space="0" w:color="auto"/>
            <w:right w:val="none" w:sz="0" w:space="0" w:color="auto"/>
          </w:divBdr>
        </w:div>
        <w:div w:id="1862933490">
          <w:marLeft w:val="0"/>
          <w:marRight w:val="0"/>
          <w:marTop w:val="0"/>
          <w:marBottom w:val="0"/>
          <w:divBdr>
            <w:top w:val="none" w:sz="0" w:space="0" w:color="auto"/>
            <w:left w:val="none" w:sz="0" w:space="0" w:color="auto"/>
            <w:bottom w:val="none" w:sz="0" w:space="0" w:color="auto"/>
            <w:right w:val="none" w:sz="0" w:space="0" w:color="auto"/>
          </w:divBdr>
          <w:divsChild>
            <w:div w:id="1270118918">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1033459487">
          <w:marLeft w:val="0"/>
          <w:marRight w:val="0"/>
          <w:marTop w:val="0"/>
          <w:marBottom w:val="0"/>
          <w:divBdr>
            <w:top w:val="none" w:sz="0" w:space="0" w:color="auto"/>
            <w:left w:val="none" w:sz="0" w:space="0" w:color="auto"/>
            <w:bottom w:val="none" w:sz="0" w:space="0" w:color="auto"/>
            <w:right w:val="none" w:sz="0" w:space="0" w:color="auto"/>
          </w:divBdr>
          <w:divsChild>
            <w:div w:id="2004426906">
              <w:marLeft w:val="0"/>
              <w:marRight w:val="0"/>
              <w:marTop w:val="0"/>
              <w:marBottom w:val="0"/>
              <w:divBdr>
                <w:top w:val="none" w:sz="0" w:space="0" w:color="auto"/>
                <w:left w:val="none" w:sz="0" w:space="0" w:color="auto"/>
                <w:bottom w:val="none" w:sz="0" w:space="0" w:color="auto"/>
                <w:right w:val="none" w:sz="0" w:space="0" w:color="auto"/>
              </w:divBdr>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2124422920">
          <w:marLeft w:val="0"/>
          <w:marRight w:val="0"/>
          <w:marTop w:val="0"/>
          <w:marBottom w:val="0"/>
          <w:divBdr>
            <w:top w:val="none" w:sz="0" w:space="0" w:color="auto"/>
            <w:left w:val="none" w:sz="0" w:space="0" w:color="auto"/>
            <w:bottom w:val="none" w:sz="0" w:space="0" w:color="auto"/>
            <w:right w:val="none" w:sz="0" w:space="0" w:color="auto"/>
          </w:divBdr>
        </w:div>
        <w:div w:id="1974556944">
          <w:marLeft w:val="0"/>
          <w:marRight w:val="0"/>
          <w:marTop w:val="0"/>
          <w:marBottom w:val="0"/>
          <w:divBdr>
            <w:top w:val="none" w:sz="0" w:space="0" w:color="auto"/>
            <w:left w:val="none" w:sz="0" w:space="0" w:color="auto"/>
            <w:bottom w:val="none" w:sz="0" w:space="0" w:color="auto"/>
            <w:right w:val="none" w:sz="0" w:space="0" w:color="auto"/>
          </w:divBdr>
          <w:divsChild>
            <w:div w:id="414474143">
              <w:marLeft w:val="0"/>
              <w:marRight w:val="0"/>
              <w:marTop w:val="0"/>
              <w:marBottom w:val="0"/>
              <w:divBdr>
                <w:top w:val="none" w:sz="0" w:space="0" w:color="auto"/>
                <w:left w:val="none" w:sz="0" w:space="0" w:color="auto"/>
                <w:bottom w:val="none" w:sz="0" w:space="0" w:color="auto"/>
                <w:right w:val="none" w:sz="0" w:space="0" w:color="auto"/>
              </w:divBdr>
            </w:div>
          </w:divsChild>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sChild>
                <w:div w:id="213872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270009">
      <w:bodyDiv w:val="1"/>
      <w:marLeft w:val="0"/>
      <w:marRight w:val="0"/>
      <w:marTop w:val="0"/>
      <w:marBottom w:val="0"/>
      <w:divBdr>
        <w:top w:val="none" w:sz="0" w:space="0" w:color="auto"/>
        <w:left w:val="none" w:sz="0" w:space="0" w:color="auto"/>
        <w:bottom w:val="none" w:sz="0" w:space="0" w:color="auto"/>
        <w:right w:val="none" w:sz="0" w:space="0" w:color="auto"/>
      </w:divBdr>
      <w:divsChild>
        <w:div w:id="861818818">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sChild>
            <w:div w:id="2093237578">
              <w:marLeft w:val="0"/>
              <w:marRight w:val="0"/>
              <w:marTop w:val="0"/>
              <w:marBottom w:val="0"/>
              <w:divBdr>
                <w:top w:val="none" w:sz="0" w:space="0" w:color="auto"/>
                <w:left w:val="none" w:sz="0" w:space="0" w:color="auto"/>
                <w:bottom w:val="none" w:sz="0" w:space="0" w:color="auto"/>
                <w:right w:val="none" w:sz="0" w:space="0" w:color="auto"/>
              </w:divBdr>
            </w:div>
          </w:divsChild>
        </w:div>
        <w:div w:id="700711336">
          <w:marLeft w:val="0"/>
          <w:marRight w:val="0"/>
          <w:marTop w:val="0"/>
          <w:marBottom w:val="0"/>
          <w:divBdr>
            <w:top w:val="none" w:sz="0" w:space="0" w:color="auto"/>
            <w:left w:val="none" w:sz="0" w:space="0" w:color="auto"/>
            <w:bottom w:val="none" w:sz="0" w:space="0" w:color="auto"/>
            <w:right w:val="none" w:sz="0" w:space="0" w:color="auto"/>
          </w:divBdr>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836267923">
          <w:marLeft w:val="0"/>
          <w:marRight w:val="0"/>
          <w:marTop w:val="0"/>
          <w:marBottom w:val="0"/>
          <w:divBdr>
            <w:top w:val="none" w:sz="0" w:space="0" w:color="auto"/>
            <w:left w:val="none" w:sz="0" w:space="0" w:color="auto"/>
            <w:bottom w:val="none" w:sz="0" w:space="0" w:color="auto"/>
            <w:right w:val="none" w:sz="0" w:space="0" w:color="auto"/>
          </w:divBdr>
        </w:div>
        <w:div w:id="2076539313">
          <w:marLeft w:val="0"/>
          <w:marRight w:val="0"/>
          <w:marTop w:val="0"/>
          <w:marBottom w:val="0"/>
          <w:divBdr>
            <w:top w:val="none" w:sz="0" w:space="0" w:color="auto"/>
            <w:left w:val="none" w:sz="0" w:space="0" w:color="auto"/>
            <w:bottom w:val="none" w:sz="0" w:space="0" w:color="auto"/>
            <w:right w:val="none" w:sz="0" w:space="0" w:color="auto"/>
          </w:divBdr>
          <w:divsChild>
            <w:div w:id="303394974">
              <w:marLeft w:val="0"/>
              <w:marRight w:val="0"/>
              <w:marTop w:val="0"/>
              <w:marBottom w:val="0"/>
              <w:divBdr>
                <w:top w:val="none" w:sz="0" w:space="0" w:color="auto"/>
                <w:left w:val="none" w:sz="0" w:space="0" w:color="auto"/>
                <w:bottom w:val="none" w:sz="0" w:space="0" w:color="auto"/>
                <w:right w:val="none" w:sz="0" w:space="0" w:color="auto"/>
              </w:divBdr>
            </w:div>
          </w:divsChild>
        </w:div>
        <w:div w:id="856890504">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649208447">
          <w:marLeft w:val="0"/>
          <w:marRight w:val="0"/>
          <w:marTop w:val="0"/>
          <w:marBottom w:val="0"/>
          <w:divBdr>
            <w:top w:val="none" w:sz="0" w:space="0" w:color="auto"/>
            <w:left w:val="none" w:sz="0" w:space="0" w:color="auto"/>
            <w:bottom w:val="none" w:sz="0" w:space="0" w:color="auto"/>
            <w:right w:val="none" w:sz="0" w:space="0" w:color="auto"/>
          </w:divBdr>
        </w:div>
        <w:div w:id="1788891379">
          <w:marLeft w:val="0"/>
          <w:marRight w:val="0"/>
          <w:marTop w:val="0"/>
          <w:marBottom w:val="0"/>
          <w:divBdr>
            <w:top w:val="none" w:sz="0" w:space="0" w:color="auto"/>
            <w:left w:val="none" w:sz="0" w:space="0" w:color="auto"/>
            <w:bottom w:val="none" w:sz="0" w:space="0" w:color="auto"/>
            <w:right w:val="none" w:sz="0" w:space="0" w:color="auto"/>
          </w:divBdr>
          <w:divsChild>
            <w:div w:id="1959020021">
              <w:marLeft w:val="0"/>
              <w:marRight w:val="0"/>
              <w:marTop w:val="0"/>
              <w:marBottom w:val="0"/>
              <w:divBdr>
                <w:top w:val="none" w:sz="0" w:space="0" w:color="auto"/>
                <w:left w:val="none" w:sz="0" w:space="0" w:color="auto"/>
                <w:bottom w:val="none" w:sz="0" w:space="0" w:color="auto"/>
                <w:right w:val="none" w:sz="0" w:space="0" w:color="auto"/>
              </w:divBdr>
            </w:div>
          </w:divsChild>
        </w:div>
        <w:div w:id="219218515">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sChild>
                <w:div w:id="19705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sChild>
                <w:div w:id="2121802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48440">
      <w:bodyDiv w:val="1"/>
      <w:marLeft w:val="0"/>
      <w:marRight w:val="0"/>
      <w:marTop w:val="0"/>
      <w:marBottom w:val="0"/>
      <w:divBdr>
        <w:top w:val="none" w:sz="0" w:space="0" w:color="auto"/>
        <w:left w:val="none" w:sz="0" w:space="0" w:color="auto"/>
        <w:bottom w:val="none" w:sz="0" w:space="0" w:color="auto"/>
        <w:right w:val="none" w:sz="0" w:space="0" w:color="auto"/>
      </w:divBdr>
    </w:div>
    <w:div w:id="2128573595">
      <w:bodyDiv w:val="1"/>
      <w:marLeft w:val="0"/>
      <w:marRight w:val="0"/>
      <w:marTop w:val="0"/>
      <w:marBottom w:val="0"/>
      <w:divBdr>
        <w:top w:val="none" w:sz="0" w:space="0" w:color="auto"/>
        <w:left w:val="none" w:sz="0" w:space="0" w:color="auto"/>
        <w:bottom w:val="none" w:sz="0" w:space="0" w:color="auto"/>
        <w:right w:val="none" w:sz="0" w:space="0" w:color="auto"/>
      </w:divBdr>
    </w:div>
    <w:div w:id="2129011529">
      <w:bodyDiv w:val="1"/>
      <w:marLeft w:val="0"/>
      <w:marRight w:val="0"/>
      <w:marTop w:val="0"/>
      <w:marBottom w:val="0"/>
      <w:divBdr>
        <w:top w:val="none" w:sz="0" w:space="0" w:color="auto"/>
        <w:left w:val="none" w:sz="0" w:space="0" w:color="auto"/>
        <w:bottom w:val="none" w:sz="0" w:space="0" w:color="auto"/>
        <w:right w:val="none" w:sz="0" w:space="0" w:color="auto"/>
      </w:divBdr>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0640">
      <w:bodyDiv w:val="1"/>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2029023026">
          <w:marLeft w:val="0"/>
          <w:marRight w:val="0"/>
          <w:marTop w:val="0"/>
          <w:marBottom w:val="0"/>
          <w:divBdr>
            <w:top w:val="none" w:sz="0" w:space="0" w:color="auto"/>
            <w:left w:val="none" w:sz="0" w:space="0" w:color="auto"/>
            <w:bottom w:val="none" w:sz="0" w:space="0" w:color="auto"/>
            <w:right w:val="none" w:sz="0" w:space="0" w:color="auto"/>
          </w:divBdr>
          <w:divsChild>
            <w:div w:id="122118074">
              <w:marLeft w:val="0"/>
              <w:marRight w:val="0"/>
              <w:marTop w:val="0"/>
              <w:marBottom w:val="0"/>
              <w:divBdr>
                <w:top w:val="none" w:sz="0" w:space="0" w:color="auto"/>
                <w:left w:val="none" w:sz="0" w:space="0" w:color="auto"/>
                <w:bottom w:val="none" w:sz="0" w:space="0" w:color="auto"/>
                <w:right w:val="none" w:sz="0" w:space="0" w:color="auto"/>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962033395">
          <w:marLeft w:val="0"/>
          <w:marRight w:val="0"/>
          <w:marTop w:val="0"/>
          <w:marBottom w:val="0"/>
          <w:divBdr>
            <w:top w:val="none" w:sz="0" w:space="0" w:color="auto"/>
            <w:left w:val="none" w:sz="0" w:space="0" w:color="auto"/>
            <w:bottom w:val="none" w:sz="0" w:space="0" w:color="auto"/>
            <w:right w:val="none" w:sz="0" w:space="0" w:color="auto"/>
          </w:divBdr>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469127315">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1427191818">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sChild>
            <w:div w:id="2119985651">
              <w:marLeft w:val="0"/>
              <w:marRight w:val="0"/>
              <w:marTop w:val="0"/>
              <w:marBottom w:val="0"/>
              <w:divBdr>
                <w:top w:val="none" w:sz="0" w:space="0" w:color="auto"/>
                <w:left w:val="none" w:sz="0" w:space="0" w:color="auto"/>
                <w:bottom w:val="none" w:sz="0" w:space="0" w:color="auto"/>
                <w:right w:val="none" w:sz="0" w:space="0" w:color="auto"/>
              </w:divBdr>
            </w:div>
          </w:divsChild>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sChild>
            <w:div w:id="2007441209">
              <w:marLeft w:val="0"/>
              <w:marRight w:val="0"/>
              <w:marTop w:val="0"/>
              <w:marBottom w:val="0"/>
              <w:divBdr>
                <w:top w:val="none" w:sz="0" w:space="0" w:color="auto"/>
                <w:left w:val="none" w:sz="0" w:space="0" w:color="auto"/>
                <w:bottom w:val="none" w:sz="0" w:space="0" w:color="auto"/>
                <w:right w:val="none" w:sz="0" w:space="0" w:color="auto"/>
              </w:divBdr>
              <w:divsChild>
                <w:div w:id="1967537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A2FC5A-12F0-4861-A931-6A6D99537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9093</TotalTime>
  <Pages>19</Pages>
  <Words>10232</Words>
  <Characters>58325</Characters>
  <Application>Microsoft Office Word</Application>
  <DocSecurity>0</DocSecurity>
  <Lines>486</Lines>
  <Paragraphs>136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68421</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2333</cp:revision>
  <cp:lastPrinted>2009-02-06T08:36:00Z</cp:lastPrinted>
  <dcterms:created xsi:type="dcterms:W3CDTF">2015-03-22T11:10:00Z</dcterms:created>
  <dcterms:modified xsi:type="dcterms:W3CDTF">2015-09-23T09:27:00Z</dcterms:modified>
</cp:coreProperties>
</file>