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138B98" w14:textId="77777777" w:rsidR="00633C36" w:rsidRDefault="00633C36" w:rsidP="00633C36">
      <w:pPr>
        <w:rPr>
          <w:rFonts w:ascii="Verdana" w:hAnsi="Verdana"/>
          <w:color w:val="000000"/>
          <w:sz w:val="18"/>
          <w:szCs w:val="18"/>
          <w:shd w:val="clear" w:color="auto" w:fill="FFFFFF"/>
        </w:rPr>
      </w:pPr>
      <w:r>
        <w:rPr>
          <w:rFonts w:ascii="Verdana" w:hAnsi="Verdana"/>
          <w:color w:val="000000"/>
          <w:sz w:val="18"/>
          <w:szCs w:val="18"/>
          <w:shd w:val="clear" w:color="auto" w:fill="FFFFFF"/>
        </w:rPr>
        <w:t>Доверительное управление инвестиционными фондами: теория, методология, практика</w:t>
      </w:r>
    </w:p>
    <w:p w14:paraId="7BFC562D" w14:textId="77777777" w:rsidR="00633C36" w:rsidRDefault="00633C36" w:rsidP="00633C36">
      <w:pPr>
        <w:rPr>
          <w:rFonts w:ascii="Verdana" w:hAnsi="Verdana"/>
          <w:color w:val="000000"/>
          <w:sz w:val="18"/>
          <w:szCs w:val="18"/>
          <w:shd w:val="clear" w:color="auto" w:fill="FFFFFF"/>
        </w:rPr>
      </w:pPr>
    </w:p>
    <w:p w14:paraId="1A82E626" w14:textId="77777777" w:rsidR="00633C36" w:rsidRDefault="00633C36" w:rsidP="00633C36">
      <w:pPr>
        <w:rPr>
          <w:rFonts w:ascii="Verdana" w:hAnsi="Verdana"/>
          <w:color w:val="000000"/>
          <w:sz w:val="18"/>
          <w:szCs w:val="18"/>
          <w:shd w:val="clear" w:color="auto" w:fill="FFFFFF"/>
        </w:rPr>
      </w:pPr>
    </w:p>
    <w:p w14:paraId="64C0392D" w14:textId="77777777" w:rsidR="00633C36" w:rsidRDefault="00633C36" w:rsidP="00633C36">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08.00.10, доктор экономических наук Харченко, Лариса Павловна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3D5E507C" w14:textId="77777777" w:rsidR="00633C36" w:rsidRDefault="00633C36" w:rsidP="00633C36">
      <w:pPr>
        <w:rPr>
          <w:rFonts w:ascii="Verdana" w:hAnsi="Verdana"/>
          <w:color w:val="000000"/>
          <w:sz w:val="18"/>
          <w:szCs w:val="18"/>
        </w:rPr>
      </w:pPr>
      <w:r>
        <w:rPr>
          <w:rFonts w:ascii="Verdana" w:hAnsi="Verdana"/>
          <w:color w:val="000000"/>
          <w:sz w:val="18"/>
          <w:szCs w:val="18"/>
        </w:rPr>
        <w:t>2012</w:t>
      </w:r>
    </w:p>
    <w:p w14:paraId="6642766B" w14:textId="77777777" w:rsidR="00633C36" w:rsidRDefault="00633C36" w:rsidP="00633C36">
      <w:pPr>
        <w:rPr>
          <w:rFonts w:ascii="Verdana" w:hAnsi="Verdana"/>
          <w:b/>
          <w:bCs/>
          <w:color w:val="000000"/>
          <w:sz w:val="18"/>
          <w:szCs w:val="18"/>
        </w:rPr>
      </w:pPr>
      <w:r>
        <w:rPr>
          <w:rFonts w:ascii="Verdana" w:hAnsi="Verdana"/>
          <w:b/>
          <w:bCs/>
          <w:color w:val="000000"/>
          <w:sz w:val="18"/>
          <w:szCs w:val="18"/>
        </w:rPr>
        <w:t>Автор научной работы: </w:t>
      </w:r>
    </w:p>
    <w:p w14:paraId="1EC5CAC1" w14:textId="77777777" w:rsidR="00633C36" w:rsidRDefault="00633C36" w:rsidP="00633C36">
      <w:pPr>
        <w:rPr>
          <w:rFonts w:ascii="Verdana" w:hAnsi="Verdana"/>
          <w:color w:val="000000"/>
          <w:sz w:val="18"/>
          <w:szCs w:val="18"/>
        </w:rPr>
      </w:pPr>
      <w:r>
        <w:rPr>
          <w:rFonts w:ascii="Verdana" w:hAnsi="Verdana"/>
          <w:color w:val="000000"/>
          <w:sz w:val="18"/>
          <w:szCs w:val="18"/>
        </w:rPr>
        <w:t>Харченко, Лариса Павловна</w:t>
      </w:r>
    </w:p>
    <w:p w14:paraId="25000676" w14:textId="77777777" w:rsidR="00633C36" w:rsidRDefault="00633C36" w:rsidP="00633C36">
      <w:pPr>
        <w:rPr>
          <w:rFonts w:ascii="Verdana" w:hAnsi="Verdana"/>
          <w:b/>
          <w:bCs/>
          <w:color w:val="000000"/>
          <w:sz w:val="18"/>
          <w:szCs w:val="18"/>
        </w:rPr>
      </w:pPr>
      <w:r>
        <w:rPr>
          <w:rFonts w:ascii="Verdana" w:hAnsi="Verdana"/>
          <w:b/>
          <w:bCs/>
          <w:color w:val="000000"/>
          <w:sz w:val="18"/>
          <w:szCs w:val="18"/>
        </w:rPr>
        <w:t>Ученая cтепень: </w:t>
      </w:r>
    </w:p>
    <w:p w14:paraId="0D04A720" w14:textId="77777777" w:rsidR="00633C36" w:rsidRDefault="00633C36" w:rsidP="00633C36">
      <w:pPr>
        <w:rPr>
          <w:rFonts w:ascii="Verdana" w:hAnsi="Verdana"/>
          <w:color w:val="000000"/>
          <w:sz w:val="18"/>
          <w:szCs w:val="18"/>
        </w:rPr>
      </w:pPr>
      <w:r>
        <w:rPr>
          <w:rFonts w:ascii="Verdana" w:hAnsi="Verdana"/>
          <w:color w:val="000000"/>
          <w:sz w:val="18"/>
          <w:szCs w:val="18"/>
        </w:rPr>
        <w:t>доктор экономических наук</w:t>
      </w:r>
    </w:p>
    <w:p w14:paraId="068C2A54" w14:textId="77777777" w:rsidR="00633C36" w:rsidRDefault="00633C36" w:rsidP="00633C36">
      <w:pPr>
        <w:rPr>
          <w:rFonts w:ascii="Verdana" w:hAnsi="Verdana"/>
          <w:b/>
          <w:bCs/>
          <w:color w:val="000000"/>
          <w:sz w:val="18"/>
          <w:szCs w:val="18"/>
        </w:rPr>
      </w:pPr>
      <w:r>
        <w:rPr>
          <w:rFonts w:ascii="Verdana" w:hAnsi="Verdana"/>
          <w:b/>
          <w:bCs/>
          <w:color w:val="000000"/>
          <w:sz w:val="18"/>
          <w:szCs w:val="18"/>
        </w:rPr>
        <w:t>Место защиты диссертации: </w:t>
      </w:r>
    </w:p>
    <w:p w14:paraId="4A4098BB" w14:textId="77777777" w:rsidR="00633C36" w:rsidRDefault="00633C36" w:rsidP="00633C36">
      <w:pPr>
        <w:rPr>
          <w:rFonts w:ascii="Verdana" w:hAnsi="Verdana"/>
          <w:color w:val="000000"/>
          <w:sz w:val="18"/>
          <w:szCs w:val="18"/>
        </w:rPr>
      </w:pPr>
      <w:r>
        <w:rPr>
          <w:rFonts w:ascii="Verdana" w:hAnsi="Verdana"/>
          <w:color w:val="000000"/>
          <w:sz w:val="18"/>
          <w:szCs w:val="18"/>
        </w:rPr>
        <w:t>Санкт-Петербург</w:t>
      </w:r>
    </w:p>
    <w:p w14:paraId="2B300AF6" w14:textId="77777777" w:rsidR="00633C36" w:rsidRDefault="00633C36" w:rsidP="00633C36">
      <w:pPr>
        <w:rPr>
          <w:rFonts w:ascii="Verdana" w:hAnsi="Verdana"/>
          <w:b/>
          <w:bCs/>
          <w:color w:val="000000"/>
          <w:sz w:val="18"/>
          <w:szCs w:val="18"/>
        </w:rPr>
      </w:pPr>
      <w:r>
        <w:rPr>
          <w:rFonts w:ascii="Verdana" w:hAnsi="Verdana"/>
          <w:b/>
          <w:bCs/>
          <w:color w:val="000000"/>
          <w:sz w:val="18"/>
          <w:szCs w:val="18"/>
        </w:rPr>
        <w:t>Код cпециальности ВАК: </w:t>
      </w:r>
    </w:p>
    <w:p w14:paraId="6D214EB7" w14:textId="77777777" w:rsidR="00633C36" w:rsidRDefault="00633C36" w:rsidP="00633C36">
      <w:pPr>
        <w:rPr>
          <w:rFonts w:ascii="Verdana" w:hAnsi="Verdana"/>
          <w:color w:val="000000"/>
          <w:sz w:val="18"/>
          <w:szCs w:val="18"/>
        </w:rPr>
      </w:pPr>
      <w:r>
        <w:rPr>
          <w:rFonts w:ascii="Verdana" w:hAnsi="Verdana"/>
          <w:color w:val="000000"/>
          <w:sz w:val="18"/>
          <w:szCs w:val="18"/>
        </w:rPr>
        <w:t>08.00.10</w:t>
      </w:r>
    </w:p>
    <w:p w14:paraId="31D5AA08" w14:textId="77777777" w:rsidR="00633C36" w:rsidRDefault="00633C36" w:rsidP="00633C36">
      <w:pPr>
        <w:rPr>
          <w:rFonts w:ascii="Verdana" w:hAnsi="Verdana"/>
          <w:b/>
          <w:bCs/>
          <w:color w:val="000000"/>
          <w:sz w:val="18"/>
          <w:szCs w:val="18"/>
        </w:rPr>
      </w:pPr>
      <w:r>
        <w:rPr>
          <w:rFonts w:ascii="Verdana" w:hAnsi="Verdana"/>
          <w:b/>
          <w:bCs/>
          <w:color w:val="000000"/>
          <w:sz w:val="18"/>
          <w:szCs w:val="18"/>
        </w:rPr>
        <w:t>Специальность: </w:t>
      </w:r>
    </w:p>
    <w:p w14:paraId="6CE8CFF1" w14:textId="77777777" w:rsidR="00633C36" w:rsidRDefault="00633C36" w:rsidP="00633C36">
      <w:pPr>
        <w:rPr>
          <w:rFonts w:ascii="Verdana" w:hAnsi="Verdana"/>
          <w:color w:val="000000"/>
          <w:sz w:val="18"/>
          <w:szCs w:val="18"/>
        </w:rPr>
      </w:pPr>
      <w:r>
        <w:rPr>
          <w:rFonts w:ascii="Verdana" w:hAnsi="Verdana"/>
          <w:color w:val="000000"/>
          <w:sz w:val="18"/>
          <w:szCs w:val="18"/>
        </w:rPr>
        <w:t>Финансы, денежное обращение и кредит</w:t>
      </w:r>
    </w:p>
    <w:p w14:paraId="3A7E44FD" w14:textId="77777777" w:rsidR="00633C36" w:rsidRDefault="00633C36" w:rsidP="00633C36">
      <w:pPr>
        <w:rPr>
          <w:rFonts w:ascii="Verdana" w:hAnsi="Verdana"/>
          <w:b/>
          <w:bCs/>
          <w:color w:val="000000"/>
          <w:sz w:val="18"/>
          <w:szCs w:val="18"/>
        </w:rPr>
      </w:pPr>
      <w:r>
        <w:rPr>
          <w:rFonts w:ascii="Verdana" w:hAnsi="Verdana"/>
          <w:b/>
          <w:bCs/>
          <w:color w:val="000000"/>
          <w:sz w:val="18"/>
          <w:szCs w:val="18"/>
        </w:rPr>
        <w:t>Количество cтраниц: </w:t>
      </w:r>
    </w:p>
    <w:p w14:paraId="1929823E" w14:textId="77777777" w:rsidR="00633C36" w:rsidRDefault="00633C36" w:rsidP="00633C36">
      <w:pPr>
        <w:rPr>
          <w:rFonts w:ascii="Verdana" w:hAnsi="Verdana"/>
          <w:color w:val="000000"/>
          <w:sz w:val="18"/>
          <w:szCs w:val="18"/>
        </w:rPr>
      </w:pPr>
      <w:r>
        <w:rPr>
          <w:rFonts w:ascii="Verdana" w:hAnsi="Verdana"/>
          <w:color w:val="000000"/>
          <w:sz w:val="18"/>
          <w:szCs w:val="18"/>
        </w:rPr>
        <w:t>405</w:t>
      </w:r>
    </w:p>
    <w:p w14:paraId="68764050" w14:textId="77777777" w:rsidR="00633C36" w:rsidRDefault="00633C36" w:rsidP="00633C36">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экономических наук Харченко, Лариса Павловна</w:t>
      </w:r>
    </w:p>
    <w:p w14:paraId="1B8E3B52"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3A866EBD"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Теоретико-методологические основы доверительного управления</w:t>
      </w:r>
      <w:r>
        <w:rPr>
          <w:rStyle w:val="WW8Num2z0"/>
          <w:rFonts w:ascii="Verdana" w:hAnsi="Verdana"/>
          <w:color w:val="000000"/>
          <w:sz w:val="18"/>
          <w:szCs w:val="18"/>
        </w:rPr>
        <w:t> </w:t>
      </w:r>
      <w:r>
        <w:rPr>
          <w:rStyle w:val="WW8Num3z0"/>
          <w:rFonts w:ascii="Verdana" w:hAnsi="Verdana"/>
          <w:color w:val="4682B4"/>
          <w:sz w:val="18"/>
          <w:szCs w:val="18"/>
        </w:rPr>
        <w:t>инвестиционными</w:t>
      </w:r>
      <w:r>
        <w:rPr>
          <w:rStyle w:val="WW8Num2z0"/>
          <w:rFonts w:ascii="Verdana" w:hAnsi="Verdana"/>
          <w:color w:val="000000"/>
          <w:sz w:val="18"/>
          <w:szCs w:val="18"/>
        </w:rPr>
        <w:t> </w:t>
      </w:r>
      <w:r>
        <w:rPr>
          <w:rFonts w:ascii="Verdana" w:hAnsi="Verdana"/>
          <w:color w:val="000000"/>
          <w:sz w:val="18"/>
          <w:szCs w:val="18"/>
        </w:rPr>
        <w:t>фондами.</w:t>
      </w:r>
    </w:p>
    <w:p w14:paraId="52531A1B"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1.1. Инвестиционные фонды как объект экономического исследования</w:t>
      </w:r>
    </w:p>
    <w:p w14:paraId="591D68A8"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1.2. Становление методологии доверительного управления инвестиционными</w:t>
      </w:r>
      <w:r>
        <w:rPr>
          <w:rStyle w:val="WW8Num2z0"/>
          <w:rFonts w:ascii="Verdana" w:hAnsi="Verdana"/>
          <w:color w:val="000000"/>
          <w:sz w:val="18"/>
          <w:szCs w:val="18"/>
        </w:rPr>
        <w:t> </w:t>
      </w:r>
      <w:r>
        <w:rPr>
          <w:rStyle w:val="WW8Num3z0"/>
          <w:rFonts w:ascii="Verdana" w:hAnsi="Verdana"/>
          <w:color w:val="4682B4"/>
          <w:sz w:val="18"/>
          <w:szCs w:val="18"/>
        </w:rPr>
        <w:t>фондами</w:t>
      </w:r>
      <w:r>
        <w:rPr>
          <w:rFonts w:ascii="Verdana" w:hAnsi="Verdana"/>
          <w:color w:val="000000"/>
          <w:sz w:val="18"/>
          <w:szCs w:val="18"/>
        </w:rPr>
        <w:t>.</w:t>
      </w:r>
    </w:p>
    <w:p w14:paraId="5844CF9E"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1.3. Концепция развития доверительного управления инвестиционными фондами в России.</w:t>
      </w:r>
    </w:p>
    <w:p w14:paraId="62DDD163"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Современное состояние и тенденции развития финансового рынка в области доверительного управления инвестиционными фондами в России.</w:t>
      </w:r>
    </w:p>
    <w:p w14:paraId="72B6BFDE"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2.1. Этапы и ключевые параметры развития финансового рынка в области доверительного управления инвестиционными фондами в России.</w:t>
      </w:r>
    </w:p>
    <w:p w14:paraId="67EB9FFB"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2.2. Проблемы и тенденции развития российского рынка</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на современном этапе и их влияние на развитие доверительного управления инвестиционными фондами.</w:t>
      </w:r>
    </w:p>
    <w:p w14:paraId="55655598"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2.3. Регулирование и надзор в области доверительного управления инвестиционными фондами.</w:t>
      </w:r>
    </w:p>
    <w:p w14:paraId="2B919A43"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Инфраструктура</w:t>
      </w:r>
      <w:r>
        <w:rPr>
          <w:rStyle w:val="WW8Num2z0"/>
          <w:rFonts w:ascii="Verdana" w:hAnsi="Verdana"/>
          <w:color w:val="000000"/>
          <w:sz w:val="18"/>
          <w:szCs w:val="18"/>
        </w:rPr>
        <w:t> </w:t>
      </w:r>
      <w:r>
        <w:rPr>
          <w:rFonts w:ascii="Verdana" w:hAnsi="Verdana"/>
          <w:color w:val="000000"/>
          <w:sz w:val="18"/>
          <w:szCs w:val="18"/>
        </w:rPr>
        <w:t>для инвестиционных фондов: особенности развития.</w:t>
      </w:r>
    </w:p>
    <w:p w14:paraId="0BD7C15A"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3. Развитие институтов коллективного</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Fonts w:ascii="Verdana" w:hAnsi="Verdana"/>
          <w:color w:val="000000"/>
          <w:sz w:val="18"/>
          <w:szCs w:val="18"/>
        </w:rPr>
        <w:t>, представленных инвестиционными фондами, за рубежом.</w:t>
      </w:r>
    </w:p>
    <w:p w14:paraId="6F215855"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3.1. Тенденции развития институтов коллективного инвестирования, представленных инвестиционными фондами, в развитых и развивающихся странах.</w:t>
      </w:r>
    </w:p>
    <w:p w14:paraId="6D46AF62"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3.2. Концептуальный подход к</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 xml:space="preserve">в области доверительного управления </w:t>
      </w:r>
      <w:r>
        <w:rPr>
          <w:rFonts w:ascii="Verdana" w:hAnsi="Verdana"/>
          <w:color w:val="000000"/>
          <w:sz w:val="18"/>
          <w:szCs w:val="18"/>
        </w:rPr>
        <w:lastRenderedPageBreak/>
        <w:t>инвестиционными фондами на платформе</w:t>
      </w:r>
    </w:p>
    <w:p w14:paraId="4BC34234" w14:textId="77777777" w:rsidR="00633C36" w:rsidRDefault="00633C36" w:rsidP="00633C36">
      <w:pPr>
        <w:pStyle w:val="WW8Num1z2"/>
        <w:shd w:val="clear" w:color="auto" w:fill="F7F7F7"/>
        <w:spacing w:after="0"/>
        <w:rPr>
          <w:rFonts w:ascii="Verdana" w:hAnsi="Verdana"/>
          <w:color w:val="000000"/>
          <w:sz w:val="18"/>
          <w:szCs w:val="18"/>
        </w:rPr>
      </w:pPr>
      <w:r>
        <w:rPr>
          <w:rStyle w:val="WW8Num3z0"/>
          <w:rFonts w:ascii="Verdana" w:hAnsi="Verdana"/>
          <w:color w:val="4682B4"/>
          <w:sz w:val="18"/>
          <w:szCs w:val="18"/>
        </w:rPr>
        <w:t>ЕврАзЭС</w:t>
      </w:r>
      <w:r>
        <w:rPr>
          <w:rFonts w:ascii="Verdana" w:hAnsi="Verdana"/>
          <w:color w:val="000000"/>
          <w:sz w:val="18"/>
          <w:szCs w:val="18"/>
        </w:rPr>
        <w:t>.</w:t>
      </w:r>
    </w:p>
    <w:p w14:paraId="1CCFAB9F"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4.</w:t>
      </w:r>
      <w:r>
        <w:rPr>
          <w:rStyle w:val="WW8Num2z0"/>
          <w:rFonts w:ascii="Verdana" w:hAnsi="Verdana"/>
          <w:color w:val="000000"/>
          <w:sz w:val="18"/>
          <w:szCs w:val="18"/>
        </w:rPr>
        <w:t> </w:t>
      </w:r>
      <w:r>
        <w:rPr>
          <w:rStyle w:val="WW8Num3z0"/>
          <w:rFonts w:ascii="Verdana" w:hAnsi="Verdana"/>
          <w:color w:val="4682B4"/>
          <w:sz w:val="18"/>
          <w:szCs w:val="18"/>
        </w:rPr>
        <w:t>Доверительное</w:t>
      </w:r>
      <w:r>
        <w:rPr>
          <w:rStyle w:val="WW8Num2z0"/>
          <w:rFonts w:ascii="Verdana" w:hAnsi="Verdana"/>
          <w:color w:val="000000"/>
          <w:sz w:val="18"/>
          <w:szCs w:val="18"/>
        </w:rPr>
        <w:t> </w:t>
      </w:r>
      <w:r>
        <w:rPr>
          <w:rFonts w:ascii="Verdana" w:hAnsi="Verdana"/>
          <w:color w:val="000000"/>
          <w:sz w:val="18"/>
          <w:szCs w:val="18"/>
        </w:rPr>
        <w:t>управление инвестиционными фондами: модели, закономерности, принципы, механизмы развития.</w:t>
      </w:r>
    </w:p>
    <w:p w14:paraId="65F7A75C"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4.1. Модели</w:t>
      </w:r>
      <w:r>
        <w:rPr>
          <w:rStyle w:val="WW8Num2z0"/>
          <w:rFonts w:ascii="Verdana" w:hAnsi="Verdana"/>
          <w:color w:val="000000"/>
          <w:sz w:val="18"/>
          <w:szCs w:val="18"/>
        </w:rPr>
        <w:t> </w:t>
      </w:r>
      <w:r>
        <w:rPr>
          <w:rStyle w:val="WW8Num3z0"/>
          <w:rFonts w:ascii="Verdana" w:hAnsi="Verdana"/>
          <w:color w:val="4682B4"/>
          <w:sz w:val="18"/>
          <w:szCs w:val="18"/>
        </w:rPr>
        <w:t>институционального</w:t>
      </w:r>
      <w:r>
        <w:rPr>
          <w:rStyle w:val="WW8Num2z0"/>
          <w:rFonts w:ascii="Verdana" w:hAnsi="Verdana"/>
          <w:color w:val="000000"/>
          <w:sz w:val="18"/>
          <w:szCs w:val="18"/>
        </w:rPr>
        <w:t> </w:t>
      </w:r>
      <w:r>
        <w:rPr>
          <w:rFonts w:ascii="Verdana" w:hAnsi="Verdana"/>
          <w:color w:val="000000"/>
          <w:sz w:val="18"/>
          <w:szCs w:val="18"/>
        </w:rPr>
        <w:t>развития доверительного управления инвестиционными фондами.</w:t>
      </w:r>
    </w:p>
    <w:p w14:paraId="68DC61E4"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4.2. Закономерности и принципы развития доверительного управления инвестиционными фондами в России.</w:t>
      </w:r>
    </w:p>
    <w:p w14:paraId="69A45020"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4.3. Механизмы доверительного управления инвестиционными фондами в России.</w:t>
      </w:r>
    </w:p>
    <w:p w14:paraId="5FA2D5D5"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5. Приоритеты развития финансового рынка России в области доверительного управления инвестиционными фондами</w:t>
      </w:r>
    </w:p>
    <w:p w14:paraId="04F2300A"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Приоритетные</w:t>
      </w:r>
      <w:r>
        <w:rPr>
          <w:rStyle w:val="WW8Num2z0"/>
          <w:rFonts w:ascii="Verdana" w:hAnsi="Verdana"/>
          <w:color w:val="000000"/>
          <w:sz w:val="18"/>
          <w:szCs w:val="18"/>
        </w:rPr>
        <w:t> </w:t>
      </w:r>
      <w:r>
        <w:rPr>
          <w:rFonts w:ascii="Verdana" w:hAnsi="Verdana"/>
          <w:color w:val="000000"/>
          <w:sz w:val="18"/>
          <w:szCs w:val="18"/>
        </w:rPr>
        <w:t>меры, направленные на развитие доверительного управления инвестиционными фондами.</w:t>
      </w:r>
    </w:p>
    <w:p w14:paraId="5A299313"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5.2. Потенциал инвестиционных фондов в экономике: стратегия развития.</w:t>
      </w:r>
    </w:p>
    <w:p w14:paraId="07FC1686"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5.3. Оценка развития доверительного управления инвестиционными фондами.</w:t>
      </w:r>
    </w:p>
    <w:p w14:paraId="6CF8C541" w14:textId="77777777" w:rsidR="00633C36" w:rsidRDefault="00633C36" w:rsidP="00633C36">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"Доверительное управление инвестиционными фондами"</w:t>
      </w:r>
    </w:p>
    <w:p w14:paraId="1EB43FC2" w14:textId="77777777" w:rsidR="00633C36" w:rsidRDefault="00633C36" w:rsidP="00633C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Одним из</w:t>
      </w:r>
      <w:r>
        <w:rPr>
          <w:rStyle w:val="WW8Num2z0"/>
          <w:rFonts w:ascii="Verdana" w:hAnsi="Verdana"/>
          <w:color w:val="000000"/>
          <w:sz w:val="18"/>
          <w:szCs w:val="18"/>
        </w:rPr>
        <w:t> </w:t>
      </w:r>
      <w:r>
        <w:rPr>
          <w:rStyle w:val="WW8Num3z0"/>
          <w:rFonts w:ascii="Verdana" w:hAnsi="Verdana"/>
          <w:color w:val="4682B4"/>
          <w:sz w:val="18"/>
          <w:szCs w:val="18"/>
        </w:rPr>
        <w:t>приоритетных</w:t>
      </w:r>
      <w:r>
        <w:rPr>
          <w:rStyle w:val="WW8Num2z0"/>
          <w:rFonts w:ascii="Verdana" w:hAnsi="Verdana"/>
          <w:color w:val="000000"/>
          <w:sz w:val="18"/>
          <w:szCs w:val="18"/>
        </w:rPr>
        <w:t> </w:t>
      </w:r>
      <w:r>
        <w:rPr>
          <w:rFonts w:ascii="Verdana" w:hAnsi="Verdana"/>
          <w:color w:val="000000"/>
          <w:sz w:val="18"/>
          <w:szCs w:val="18"/>
        </w:rPr>
        <w:t>направлений деятельности государственных органов в сфере регулирования финансового рынка Российской Федерации в «Стратегии развития финансового рынка Российской Федерации до 2020 г.» названо внедрение механизмов, обеспечивающих участие многочисленных</w:t>
      </w:r>
      <w:r>
        <w:rPr>
          <w:rStyle w:val="WW8Num2z0"/>
          <w:rFonts w:ascii="Verdana" w:hAnsi="Verdana"/>
          <w:color w:val="000000"/>
          <w:sz w:val="18"/>
          <w:szCs w:val="18"/>
        </w:rPr>
        <w:t> </w:t>
      </w:r>
      <w:r>
        <w:rPr>
          <w:rStyle w:val="WW8Num3z0"/>
          <w:rFonts w:ascii="Verdana" w:hAnsi="Verdana"/>
          <w:color w:val="4682B4"/>
          <w:sz w:val="18"/>
          <w:szCs w:val="18"/>
        </w:rPr>
        <w:t>розничных</w:t>
      </w:r>
      <w:r>
        <w:rPr>
          <w:rStyle w:val="WW8Num2z0"/>
          <w:rFonts w:ascii="Verdana" w:hAnsi="Verdana"/>
          <w:color w:val="000000"/>
          <w:sz w:val="18"/>
          <w:szCs w:val="18"/>
        </w:rPr>
        <w:t> </w:t>
      </w:r>
      <w:r>
        <w:rPr>
          <w:rFonts w:ascii="Verdana" w:hAnsi="Verdana"/>
          <w:color w:val="000000"/>
          <w:sz w:val="18"/>
          <w:szCs w:val="18"/>
        </w:rPr>
        <w:t>инвесторов на финансовом рынке и защиту их</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Механизмом вовлечения розничных инвесторов в операции на финансовых рынках являются</w:t>
      </w:r>
      <w:r>
        <w:rPr>
          <w:rStyle w:val="WW8Num2z0"/>
          <w:rFonts w:ascii="Verdana" w:hAnsi="Verdana"/>
          <w:color w:val="000000"/>
          <w:sz w:val="18"/>
          <w:szCs w:val="18"/>
        </w:rPr>
        <w:t> </w:t>
      </w:r>
      <w:r>
        <w:rPr>
          <w:rStyle w:val="WW8Num3z0"/>
          <w:rFonts w:ascii="Verdana" w:hAnsi="Verdana"/>
          <w:color w:val="4682B4"/>
          <w:sz w:val="18"/>
          <w:szCs w:val="18"/>
        </w:rPr>
        <w:t>паевые</w:t>
      </w:r>
      <w:r>
        <w:rPr>
          <w:rStyle w:val="WW8Num2z0"/>
          <w:rFonts w:ascii="Verdana" w:hAnsi="Verdana"/>
          <w:color w:val="000000"/>
          <w:sz w:val="18"/>
          <w:szCs w:val="18"/>
        </w:rPr>
        <w:t> </w:t>
      </w:r>
      <w:r>
        <w:rPr>
          <w:rFonts w:ascii="Verdana" w:hAnsi="Verdana"/>
          <w:color w:val="000000"/>
          <w:sz w:val="18"/>
          <w:szCs w:val="18"/>
        </w:rPr>
        <w:t>инвестиционные фонды (ПИФы), функционирующие на основе</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профессиональными управляющими услуг доверительного управления в отношении имущественных комплексов -</w:t>
      </w:r>
      <w:r>
        <w:rPr>
          <w:rStyle w:val="WW8Num2z0"/>
          <w:rFonts w:ascii="Verdana" w:hAnsi="Verdana"/>
          <w:color w:val="000000"/>
          <w:sz w:val="18"/>
          <w:szCs w:val="18"/>
        </w:rPr>
        <w:t> </w:t>
      </w:r>
      <w:r>
        <w:rPr>
          <w:rStyle w:val="WW8Num3z0"/>
          <w:rFonts w:ascii="Verdana" w:hAnsi="Verdana"/>
          <w:color w:val="4682B4"/>
          <w:sz w:val="18"/>
          <w:szCs w:val="18"/>
        </w:rPr>
        <w:t>паевых</w:t>
      </w:r>
      <w:r>
        <w:rPr>
          <w:rStyle w:val="WW8Num2z0"/>
          <w:rFonts w:ascii="Verdana" w:hAnsi="Verdana"/>
          <w:color w:val="000000"/>
          <w:sz w:val="18"/>
          <w:szCs w:val="18"/>
        </w:rPr>
        <w:t> </w:t>
      </w:r>
      <w:r>
        <w:rPr>
          <w:rFonts w:ascii="Verdana" w:hAnsi="Verdana"/>
          <w:color w:val="000000"/>
          <w:sz w:val="18"/>
          <w:szCs w:val="18"/>
        </w:rPr>
        <w:t>инвестиционных фондов, учредителями которых являются как</w:t>
      </w:r>
      <w:r>
        <w:rPr>
          <w:rStyle w:val="WW8Num2z0"/>
          <w:rFonts w:ascii="Verdana" w:hAnsi="Verdana"/>
          <w:color w:val="000000"/>
          <w:sz w:val="18"/>
          <w:szCs w:val="18"/>
        </w:rPr>
        <w:t> </w:t>
      </w:r>
      <w:r>
        <w:rPr>
          <w:rStyle w:val="WW8Num3z0"/>
          <w:rFonts w:ascii="Verdana" w:hAnsi="Verdana"/>
          <w:color w:val="4682B4"/>
          <w:sz w:val="18"/>
          <w:szCs w:val="18"/>
        </w:rPr>
        <w:t>розничные</w:t>
      </w:r>
      <w:r>
        <w:rPr>
          <w:rFonts w:ascii="Verdana" w:hAnsi="Verdana"/>
          <w:color w:val="000000"/>
          <w:sz w:val="18"/>
          <w:szCs w:val="18"/>
        </w:rPr>
        <w:t>, так и институциональные инвесторы.</w:t>
      </w:r>
    </w:p>
    <w:p w14:paraId="03FEB3BF" w14:textId="77777777" w:rsidR="00633C36" w:rsidRDefault="00633C36" w:rsidP="00633C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процессе</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средств инвесторов и управления сформированным имуществом</w:t>
      </w:r>
      <w:r>
        <w:rPr>
          <w:rStyle w:val="WW8Num2z0"/>
          <w:rFonts w:ascii="Verdana" w:hAnsi="Verdana"/>
          <w:color w:val="000000"/>
          <w:sz w:val="18"/>
          <w:szCs w:val="18"/>
        </w:rPr>
        <w:t> </w:t>
      </w:r>
      <w:r>
        <w:rPr>
          <w:rStyle w:val="WW8Num3z0"/>
          <w:rFonts w:ascii="Verdana" w:hAnsi="Verdana"/>
          <w:color w:val="4682B4"/>
          <w:sz w:val="18"/>
          <w:szCs w:val="18"/>
        </w:rPr>
        <w:t>ПИФов</w:t>
      </w:r>
      <w:r>
        <w:rPr>
          <w:rStyle w:val="WW8Num2z0"/>
          <w:rFonts w:ascii="Verdana" w:hAnsi="Verdana"/>
          <w:color w:val="000000"/>
          <w:sz w:val="18"/>
          <w:szCs w:val="18"/>
        </w:rPr>
        <w:t> </w:t>
      </w:r>
      <w:r>
        <w:rPr>
          <w:rFonts w:ascii="Verdana" w:hAnsi="Verdana"/>
          <w:color w:val="000000"/>
          <w:sz w:val="18"/>
          <w:szCs w:val="18"/>
        </w:rPr>
        <w:t>решается важная задача экономики - осуществляется трансформация</w:t>
      </w:r>
      <w:r>
        <w:rPr>
          <w:rStyle w:val="WW8Num2z0"/>
          <w:rFonts w:ascii="Verdana" w:hAnsi="Verdana"/>
          <w:color w:val="000000"/>
          <w:sz w:val="18"/>
          <w:szCs w:val="18"/>
        </w:rPr>
        <w:t> </w:t>
      </w:r>
      <w:r>
        <w:rPr>
          <w:rStyle w:val="WW8Num3z0"/>
          <w:rFonts w:ascii="Verdana" w:hAnsi="Verdana"/>
          <w:color w:val="4682B4"/>
          <w:sz w:val="18"/>
          <w:szCs w:val="18"/>
        </w:rPr>
        <w:t>сбережений</w:t>
      </w:r>
      <w:r>
        <w:rPr>
          <w:rStyle w:val="WW8Num2z0"/>
          <w:rFonts w:ascii="Verdana" w:hAnsi="Verdana"/>
          <w:color w:val="000000"/>
          <w:sz w:val="18"/>
          <w:szCs w:val="18"/>
        </w:rPr>
        <w:t> </w:t>
      </w:r>
      <w:r>
        <w:rPr>
          <w:rFonts w:ascii="Verdana" w:hAnsi="Verdana"/>
          <w:color w:val="000000"/>
          <w:sz w:val="18"/>
          <w:szCs w:val="18"/>
        </w:rPr>
        <w:t>в инвестиции в условиях ограниченности ресурсов, а объемы инвестиций и их соотношение по объектам</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Style w:val="WW8Num2z0"/>
          <w:rFonts w:ascii="Verdana" w:hAnsi="Verdana"/>
          <w:color w:val="000000"/>
          <w:sz w:val="18"/>
          <w:szCs w:val="18"/>
        </w:rPr>
        <w:t> </w:t>
      </w:r>
      <w:r>
        <w:rPr>
          <w:rFonts w:ascii="Verdana" w:hAnsi="Verdana"/>
          <w:color w:val="000000"/>
          <w:sz w:val="18"/>
          <w:szCs w:val="18"/>
        </w:rPr>
        <w:t>являются действенным рычагом влияния на экономику, при этом</w:t>
      </w:r>
      <w:r>
        <w:rPr>
          <w:rStyle w:val="WW8Num2z0"/>
          <w:rFonts w:ascii="Verdana" w:hAnsi="Verdana"/>
          <w:color w:val="000000"/>
          <w:sz w:val="18"/>
          <w:szCs w:val="18"/>
        </w:rPr>
        <w:t> </w:t>
      </w:r>
      <w:r>
        <w:rPr>
          <w:rStyle w:val="WW8Num3z0"/>
          <w:rFonts w:ascii="Verdana" w:hAnsi="Verdana"/>
          <w:color w:val="4682B4"/>
          <w:sz w:val="18"/>
          <w:szCs w:val="18"/>
        </w:rPr>
        <w:t>инвесторы</w:t>
      </w:r>
      <w:r>
        <w:rPr>
          <w:rFonts w:ascii="Verdana" w:hAnsi="Verdana"/>
          <w:color w:val="000000"/>
          <w:sz w:val="18"/>
          <w:szCs w:val="18"/>
        </w:rPr>
        <w:t>получают инструментарий сбережений и накоплений, отличный от</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вкладов.</w:t>
      </w:r>
    </w:p>
    <w:p w14:paraId="5D4257B0" w14:textId="77777777" w:rsidR="00633C36" w:rsidRDefault="00633C36" w:rsidP="00633C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Доверительное управление инвестиционными фондами активно развивается за рубежом: в Международную ассоциацию инвестиционных фондов -International Investment Funds Association (UFA), куда входят региональные ассоциации инвестиционных фондов и регулирующие органы финансовых рынков отдельных стран, объединены 55 стран, в том числе, Россия. Согласно статистическим данным Института инвестиционных компаний (</w:t>
      </w:r>
      <w:r>
        <w:rPr>
          <w:rStyle w:val="WW8Num3z0"/>
          <w:rFonts w:ascii="Verdana" w:hAnsi="Verdana"/>
          <w:color w:val="4682B4"/>
          <w:sz w:val="18"/>
          <w:szCs w:val="18"/>
        </w:rPr>
        <w:t>США</w:t>
      </w:r>
      <w:r>
        <w:rPr>
          <w:rFonts w:ascii="Verdana" w:hAnsi="Verdana"/>
          <w:color w:val="000000"/>
          <w:sz w:val="18"/>
          <w:szCs w:val="18"/>
        </w:rPr>
        <w:t>), в выборку которого включается 45 стран, в мире только открытых и интервальных фондов в 2006 г. насчитывалось 61855, в 2007 г. - 66348, в 2008 г. -68574, в 2009 г. - 67552, в 2010 г. - 69519, в III</w:t>
      </w:r>
      <w:r>
        <w:rPr>
          <w:rStyle w:val="WW8Num2z0"/>
          <w:rFonts w:ascii="Verdana" w:hAnsi="Verdana"/>
          <w:color w:val="000000"/>
          <w:sz w:val="18"/>
          <w:szCs w:val="18"/>
        </w:rPr>
        <w:t> </w:t>
      </w:r>
      <w:r>
        <w:rPr>
          <w:rStyle w:val="WW8Num3z0"/>
          <w:rFonts w:ascii="Verdana" w:hAnsi="Verdana"/>
          <w:color w:val="4682B4"/>
          <w:sz w:val="18"/>
          <w:szCs w:val="18"/>
        </w:rPr>
        <w:t>квартале</w:t>
      </w:r>
      <w:r>
        <w:rPr>
          <w:rStyle w:val="WW8Num2z0"/>
          <w:rFonts w:ascii="Verdana" w:hAnsi="Verdana"/>
          <w:color w:val="000000"/>
          <w:sz w:val="18"/>
          <w:szCs w:val="18"/>
        </w:rPr>
        <w:t> </w:t>
      </w:r>
      <w:r>
        <w:rPr>
          <w:rFonts w:ascii="Verdana" w:hAnsi="Verdana"/>
          <w:color w:val="000000"/>
          <w:sz w:val="18"/>
          <w:szCs w:val="18"/>
        </w:rPr>
        <w:t>2011 г. - 72221, с суммарной стоимостью</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в 2006 г. - 21,8 трлн.</w:t>
      </w:r>
      <w:r>
        <w:rPr>
          <w:rStyle w:val="WW8Num2z0"/>
          <w:rFonts w:ascii="Verdana" w:hAnsi="Verdana"/>
          <w:color w:val="000000"/>
          <w:sz w:val="18"/>
          <w:szCs w:val="18"/>
        </w:rPr>
        <w:t> </w:t>
      </w:r>
      <w:r>
        <w:rPr>
          <w:rStyle w:val="WW8Num3z0"/>
          <w:rFonts w:ascii="Verdana" w:hAnsi="Verdana"/>
          <w:color w:val="4682B4"/>
          <w:sz w:val="18"/>
          <w:szCs w:val="18"/>
        </w:rPr>
        <w:t>долл</w:t>
      </w:r>
      <w:r>
        <w:rPr>
          <w:rFonts w:ascii="Verdana" w:hAnsi="Verdana"/>
          <w:color w:val="000000"/>
          <w:sz w:val="18"/>
          <w:szCs w:val="18"/>
        </w:rPr>
        <w:t>. США, в 2007 г. -26,1 трлн. долл. США, в 2008 г. - 18,9 трлн. долл. США, в 2009 г. - 23 трлн. долл. США, в 2010 г. - 24,7 трлн. долл. США, в III квартале 2011 г - 23,1 трлн. долл. США. По величине</w:t>
      </w:r>
      <w:r>
        <w:rPr>
          <w:rStyle w:val="WW8Num2z0"/>
          <w:rFonts w:ascii="Verdana" w:hAnsi="Verdana"/>
          <w:color w:val="000000"/>
          <w:sz w:val="18"/>
          <w:szCs w:val="18"/>
        </w:rPr>
        <w:t> </w:t>
      </w:r>
      <w:r>
        <w:rPr>
          <w:rStyle w:val="WW8Num3z0"/>
          <w:rFonts w:ascii="Verdana" w:hAnsi="Verdana"/>
          <w:color w:val="4682B4"/>
          <w:sz w:val="18"/>
          <w:szCs w:val="18"/>
        </w:rPr>
        <w:t>совокупных</w:t>
      </w:r>
      <w:r>
        <w:rPr>
          <w:rStyle w:val="WW8Num2z0"/>
          <w:rFonts w:ascii="Verdana" w:hAnsi="Verdana"/>
          <w:color w:val="000000"/>
          <w:sz w:val="18"/>
          <w:szCs w:val="18"/>
        </w:rPr>
        <w:t> </w:t>
      </w:r>
      <w:r>
        <w:rPr>
          <w:rFonts w:ascii="Verdana" w:hAnsi="Verdana"/>
          <w:color w:val="000000"/>
          <w:sz w:val="18"/>
          <w:szCs w:val="18"/>
        </w:rPr>
        <w:t>активов открытых и интервальных инвестиционных фондов, согласно данным Института инвестиционных компаний на III</w:t>
      </w:r>
      <w:r>
        <w:rPr>
          <w:rStyle w:val="WW8Num2z0"/>
          <w:rFonts w:ascii="Verdana" w:hAnsi="Verdana"/>
          <w:color w:val="000000"/>
          <w:sz w:val="18"/>
          <w:szCs w:val="18"/>
        </w:rPr>
        <w:t> </w:t>
      </w:r>
      <w:r>
        <w:rPr>
          <w:rStyle w:val="WW8Num3z0"/>
          <w:rFonts w:ascii="Verdana" w:hAnsi="Verdana"/>
          <w:color w:val="4682B4"/>
          <w:sz w:val="18"/>
          <w:szCs w:val="18"/>
        </w:rPr>
        <w:t>квартал</w:t>
      </w:r>
      <w:r>
        <w:rPr>
          <w:rStyle w:val="WW8Num2z0"/>
          <w:rFonts w:ascii="Verdana" w:hAnsi="Verdana"/>
          <w:color w:val="000000"/>
          <w:sz w:val="18"/>
          <w:szCs w:val="18"/>
        </w:rPr>
        <w:t> </w:t>
      </w:r>
      <w:r>
        <w:rPr>
          <w:rFonts w:ascii="Verdana" w:hAnsi="Verdana"/>
          <w:color w:val="000000"/>
          <w:sz w:val="18"/>
          <w:szCs w:val="18"/>
        </w:rPr>
        <w:t>2011 г., Россия среди 45 стран занимала 39 место [308].</w:t>
      </w:r>
    </w:p>
    <w:p w14:paraId="552AE8B5" w14:textId="77777777" w:rsidR="00633C36" w:rsidRDefault="00633C36" w:rsidP="00633C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Государством с наибольшим объемом активов инвестиционных фондов в доверительном управлении являются США. Одним из стимулов вовлечения граждан США в</w:t>
      </w:r>
      <w:r>
        <w:rPr>
          <w:rStyle w:val="WW8Num2z0"/>
          <w:rFonts w:ascii="Verdana" w:hAnsi="Verdana"/>
          <w:color w:val="000000"/>
          <w:sz w:val="18"/>
          <w:szCs w:val="18"/>
        </w:rPr>
        <w:t> </w:t>
      </w:r>
      <w:r>
        <w:rPr>
          <w:rStyle w:val="WW8Num3z0"/>
          <w:rFonts w:ascii="Verdana" w:hAnsi="Verdana"/>
          <w:color w:val="4682B4"/>
          <w:sz w:val="18"/>
          <w:szCs w:val="18"/>
        </w:rPr>
        <w:t>инвестирование</w:t>
      </w:r>
      <w:r>
        <w:rPr>
          <w:rStyle w:val="WW8Num2z0"/>
          <w:rFonts w:ascii="Verdana" w:hAnsi="Verdana"/>
          <w:color w:val="000000"/>
          <w:sz w:val="18"/>
          <w:szCs w:val="18"/>
        </w:rPr>
        <w:t> </w:t>
      </w:r>
      <w:r>
        <w:rPr>
          <w:rFonts w:ascii="Verdana" w:hAnsi="Verdana"/>
          <w:color w:val="000000"/>
          <w:sz w:val="18"/>
          <w:szCs w:val="18"/>
        </w:rPr>
        <w:t>посредством механизма взаимных фондов (аналог ПИФов) явилось становление в США системы</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накоплений, элементами которой стали разнообразные</w:t>
      </w:r>
      <w:r>
        <w:rPr>
          <w:rStyle w:val="WW8Num2z0"/>
          <w:rFonts w:ascii="Verdana" w:hAnsi="Verdana"/>
          <w:color w:val="000000"/>
          <w:sz w:val="18"/>
          <w:szCs w:val="18"/>
        </w:rPr>
        <w:t> </w:t>
      </w:r>
      <w:r>
        <w:rPr>
          <w:rStyle w:val="WW8Num3z0"/>
          <w:rFonts w:ascii="Verdana" w:hAnsi="Verdana"/>
          <w:color w:val="4682B4"/>
          <w:sz w:val="18"/>
          <w:szCs w:val="18"/>
        </w:rPr>
        <w:t>накопительные</w:t>
      </w:r>
      <w:r>
        <w:rPr>
          <w:rStyle w:val="WW8Num2z0"/>
          <w:rFonts w:ascii="Verdana" w:hAnsi="Verdana"/>
          <w:color w:val="000000"/>
          <w:sz w:val="18"/>
          <w:szCs w:val="18"/>
        </w:rPr>
        <w:t> </w:t>
      </w:r>
      <w:r>
        <w:rPr>
          <w:rFonts w:ascii="Verdana" w:hAnsi="Verdana"/>
          <w:color w:val="000000"/>
          <w:sz w:val="18"/>
          <w:szCs w:val="18"/>
        </w:rPr>
        <w:t>счета. Активы взаимных фондов стали крупнейшим компонентом активов на этих счетах:</w:t>
      </w:r>
      <w:r>
        <w:rPr>
          <w:rStyle w:val="WW8Num2z0"/>
          <w:rFonts w:ascii="Verdana" w:hAnsi="Verdana"/>
          <w:color w:val="000000"/>
          <w:sz w:val="18"/>
          <w:szCs w:val="18"/>
        </w:rPr>
        <w:t> </w:t>
      </w:r>
      <w:r>
        <w:rPr>
          <w:rStyle w:val="WW8Num3z0"/>
          <w:rFonts w:ascii="Verdana" w:hAnsi="Verdana"/>
          <w:color w:val="4682B4"/>
          <w:sz w:val="18"/>
          <w:szCs w:val="18"/>
        </w:rPr>
        <w:t>совокупные</w:t>
      </w:r>
      <w:r>
        <w:rPr>
          <w:rStyle w:val="WW8Num2z0"/>
          <w:rFonts w:ascii="Verdana" w:hAnsi="Verdana"/>
          <w:color w:val="000000"/>
          <w:sz w:val="18"/>
          <w:szCs w:val="18"/>
        </w:rPr>
        <w:t> </w:t>
      </w:r>
      <w:r>
        <w:rPr>
          <w:rFonts w:ascii="Verdana" w:hAnsi="Verdana"/>
          <w:color w:val="000000"/>
          <w:sz w:val="18"/>
          <w:szCs w:val="18"/>
        </w:rPr>
        <w:t>активы взаимных фондов на индивидуальных</w:t>
      </w:r>
      <w:r>
        <w:rPr>
          <w:rStyle w:val="WW8Num2z0"/>
          <w:rFonts w:ascii="Verdana" w:hAnsi="Verdana"/>
          <w:color w:val="000000"/>
          <w:sz w:val="18"/>
          <w:szCs w:val="18"/>
        </w:rPr>
        <w:t> </w:t>
      </w:r>
      <w:r>
        <w:rPr>
          <w:rStyle w:val="WW8Num3z0"/>
          <w:rFonts w:ascii="Verdana" w:hAnsi="Verdana"/>
          <w:color w:val="4682B4"/>
          <w:sz w:val="18"/>
          <w:szCs w:val="18"/>
        </w:rPr>
        <w:t>пенсионных</w:t>
      </w:r>
      <w:r>
        <w:rPr>
          <w:rStyle w:val="WW8Num2z0"/>
          <w:rFonts w:ascii="Verdana" w:hAnsi="Verdana"/>
          <w:color w:val="000000"/>
          <w:sz w:val="18"/>
          <w:szCs w:val="18"/>
        </w:rPr>
        <w:t> </w:t>
      </w:r>
      <w:r>
        <w:rPr>
          <w:rFonts w:ascii="Verdana" w:hAnsi="Verdana"/>
          <w:color w:val="000000"/>
          <w:sz w:val="18"/>
          <w:szCs w:val="18"/>
        </w:rPr>
        <w:t>счетах IRA (individual retirement account) и пенсионных планах с установленными</w:t>
      </w:r>
      <w:r>
        <w:rPr>
          <w:rStyle w:val="WW8Num2z0"/>
          <w:rFonts w:ascii="Verdana" w:hAnsi="Verdana"/>
          <w:color w:val="000000"/>
          <w:sz w:val="18"/>
          <w:szCs w:val="18"/>
        </w:rPr>
        <w:t> </w:t>
      </w:r>
      <w:r>
        <w:rPr>
          <w:rStyle w:val="WW8Num3z0"/>
          <w:rFonts w:ascii="Verdana" w:hAnsi="Verdana"/>
          <w:color w:val="4682B4"/>
          <w:sz w:val="18"/>
          <w:szCs w:val="18"/>
        </w:rPr>
        <w:t>взносами</w:t>
      </w:r>
      <w:r>
        <w:rPr>
          <w:rStyle w:val="WW8Num2z0"/>
          <w:rFonts w:ascii="Verdana" w:hAnsi="Verdana"/>
          <w:color w:val="000000"/>
          <w:sz w:val="18"/>
          <w:szCs w:val="18"/>
        </w:rPr>
        <w:t> </w:t>
      </w:r>
      <w:r>
        <w:rPr>
          <w:rFonts w:ascii="Verdana" w:hAnsi="Verdana"/>
          <w:color w:val="000000"/>
          <w:sz w:val="18"/>
          <w:szCs w:val="18"/>
        </w:rPr>
        <w:t xml:space="preserve">в 2010 г. </w:t>
      </w:r>
      <w:r>
        <w:rPr>
          <w:rFonts w:ascii="Verdana" w:hAnsi="Verdana"/>
          <w:color w:val="000000"/>
          <w:sz w:val="18"/>
          <w:szCs w:val="18"/>
        </w:rPr>
        <w:lastRenderedPageBreak/>
        <w:t>составили 2,222 трлн. долл. США и 2,466 трлн. долл. США соответственно [255, с. 119].</w:t>
      </w:r>
    </w:p>
    <w:p w14:paraId="6A2E4590" w14:textId="77777777" w:rsidR="00633C36" w:rsidRDefault="00633C36" w:rsidP="00633C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За последние пять лет состояние финансового рынка в области доверительного управления инвестиционными фондами в Российской Федерации характеризуется удвоением количества управляющих компаний, в доверительном управлении которых находятся инвестиционные фонды, а также ростом числа ПИФов более чем в четыре раза (с 348 в 2007 г. до 1490 в 2012г.).</w:t>
      </w:r>
      <w:r>
        <w:rPr>
          <w:rStyle w:val="WW8Num2z0"/>
          <w:rFonts w:ascii="Verdana" w:hAnsi="Verdana"/>
          <w:color w:val="000000"/>
          <w:sz w:val="18"/>
          <w:szCs w:val="18"/>
        </w:rPr>
        <w:t> </w:t>
      </w:r>
      <w:r>
        <w:rPr>
          <w:rStyle w:val="WW8Num3z0"/>
          <w:rFonts w:ascii="Verdana" w:hAnsi="Verdana"/>
          <w:color w:val="4682B4"/>
          <w:sz w:val="18"/>
          <w:szCs w:val="18"/>
        </w:rPr>
        <w:t>Активы</w:t>
      </w:r>
      <w:r>
        <w:rPr>
          <w:rFonts w:ascii="Verdana" w:hAnsi="Verdana"/>
          <w:color w:val="000000"/>
          <w:sz w:val="18"/>
          <w:szCs w:val="18"/>
        </w:rPr>
        <w:t>ПИФов в 2004-2007 гг. выросли в 10 раз и достигли 766,6 млрд. руб., однако впоследствии, в результате</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финансового кризиса, наблюдалось снижение стоимости</w:t>
      </w:r>
      <w:r>
        <w:rPr>
          <w:rStyle w:val="WW8Num2z0"/>
          <w:rFonts w:ascii="Verdana" w:hAnsi="Verdana"/>
          <w:color w:val="000000"/>
          <w:sz w:val="18"/>
          <w:szCs w:val="18"/>
        </w:rPr>
        <w:t> </w:t>
      </w:r>
      <w:r>
        <w:rPr>
          <w:rStyle w:val="WW8Num3z0"/>
          <w:rFonts w:ascii="Verdana" w:hAnsi="Verdana"/>
          <w:color w:val="4682B4"/>
          <w:sz w:val="18"/>
          <w:szCs w:val="18"/>
        </w:rPr>
        <w:t>чистых</w:t>
      </w:r>
      <w:r>
        <w:rPr>
          <w:rStyle w:val="WW8Num2z0"/>
          <w:rFonts w:ascii="Verdana" w:hAnsi="Verdana"/>
          <w:color w:val="000000"/>
          <w:sz w:val="18"/>
          <w:szCs w:val="18"/>
        </w:rPr>
        <w:t> </w:t>
      </w:r>
      <w:r>
        <w:rPr>
          <w:rFonts w:ascii="Verdana" w:hAnsi="Verdana"/>
          <w:color w:val="000000"/>
          <w:sz w:val="18"/>
          <w:szCs w:val="18"/>
        </w:rPr>
        <w:t>активов открытых и интервальных ПИФов. В 2008 г. они показали отрицательную</w:t>
      </w:r>
      <w:r>
        <w:rPr>
          <w:rStyle w:val="WW8Num2z0"/>
          <w:rFonts w:ascii="Verdana" w:hAnsi="Verdana"/>
          <w:color w:val="000000"/>
          <w:sz w:val="18"/>
          <w:szCs w:val="18"/>
        </w:rPr>
        <w:t> </w:t>
      </w:r>
      <w:r>
        <w:rPr>
          <w:rStyle w:val="WW8Num3z0"/>
          <w:rFonts w:ascii="Verdana" w:hAnsi="Verdana"/>
          <w:color w:val="4682B4"/>
          <w:sz w:val="18"/>
          <w:szCs w:val="18"/>
        </w:rPr>
        <w:t>доходность</w:t>
      </w:r>
      <w:r>
        <w:rPr>
          <w:rStyle w:val="WW8Num2z0"/>
          <w:rFonts w:ascii="Verdana" w:hAnsi="Verdana"/>
          <w:color w:val="000000"/>
          <w:sz w:val="18"/>
          <w:szCs w:val="18"/>
        </w:rPr>
        <w:t> </w:t>
      </w:r>
      <w:r>
        <w:rPr>
          <w:rFonts w:ascii="Verdana" w:hAnsi="Verdana"/>
          <w:color w:val="000000"/>
          <w:sz w:val="18"/>
          <w:szCs w:val="18"/>
        </w:rPr>
        <w:t>(от минус 40% до минус 80% за год), которая была отчасти скомпенсирована результатами 2009 г. (от 75,6% до 306% за год), в результате чего в начале 2012 г. стоимость чистых активов ПИФов достигла 454,8 млрд. руб. Основной приток средств в 2008-2011 гг. осуществлялся в закрытые</w:t>
      </w:r>
      <w:r>
        <w:rPr>
          <w:rStyle w:val="WW8Num2z0"/>
          <w:rFonts w:ascii="Verdana" w:hAnsi="Verdana"/>
          <w:color w:val="000000"/>
          <w:sz w:val="18"/>
          <w:szCs w:val="18"/>
        </w:rPr>
        <w:t> </w:t>
      </w:r>
      <w:r>
        <w:rPr>
          <w:rStyle w:val="WW8Num3z0"/>
          <w:rFonts w:ascii="Verdana" w:hAnsi="Verdana"/>
          <w:color w:val="4682B4"/>
          <w:sz w:val="18"/>
          <w:szCs w:val="18"/>
        </w:rPr>
        <w:t>ПИФы</w:t>
      </w:r>
      <w:r>
        <w:rPr>
          <w:rStyle w:val="WW8Num2z0"/>
          <w:rFonts w:ascii="Verdana" w:hAnsi="Verdana"/>
          <w:color w:val="000000"/>
          <w:sz w:val="18"/>
          <w:szCs w:val="18"/>
        </w:rPr>
        <w:t> </w:t>
      </w:r>
      <w:r>
        <w:rPr>
          <w:rFonts w:ascii="Verdana" w:hAnsi="Verdana"/>
          <w:color w:val="000000"/>
          <w:sz w:val="18"/>
          <w:szCs w:val="18"/>
        </w:rPr>
        <w:t>[285].</w:t>
      </w:r>
    </w:p>
    <w:p w14:paraId="0C2F8F0A" w14:textId="77777777" w:rsidR="00633C36" w:rsidRDefault="00633C36" w:rsidP="00633C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настоящее время имеются проблемы, тормозящие развитие доверительного управления инвестиционными фондами, связанные с состоянием российского рынка</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низким уровнем доверия населения к финансовому рынку, недостаточным уровнем развития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инфраструктуры инвестиционных фондов, и др.</w:t>
      </w:r>
    </w:p>
    <w:p w14:paraId="178F316D" w14:textId="77777777" w:rsidR="00633C36" w:rsidRDefault="00633C36" w:rsidP="00633C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Значимость инвестиционных фондов как институтов коллективного инвестирования, механизмов накоплений и механизмов</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рыночной экономики, а также необходимость формирования комплексного подхода к развитию доверительного управления инвестиционными фондами с учетом российской специфики и современных тенденций развития рынка ценных</w:t>
      </w:r>
      <w:r>
        <w:rPr>
          <w:rStyle w:val="WW8Num2z0"/>
          <w:rFonts w:ascii="Verdana" w:hAnsi="Verdana"/>
          <w:color w:val="000000"/>
          <w:sz w:val="18"/>
          <w:szCs w:val="18"/>
        </w:rPr>
        <w:t> </w:t>
      </w:r>
      <w:r>
        <w:rPr>
          <w:rStyle w:val="WW8Num3z0"/>
          <w:rFonts w:ascii="Verdana" w:hAnsi="Verdana"/>
          <w:color w:val="4682B4"/>
          <w:sz w:val="18"/>
          <w:szCs w:val="18"/>
        </w:rPr>
        <w:t>бумаг</w:t>
      </w:r>
      <w:r>
        <w:rPr>
          <w:rStyle w:val="WW8Num2z0"/>
          <w:rFonts w:ascii="Verdana" w:hAnsi="Verdana"/>
          <w:color w:val="000000"/>
          <w:sz w:val="18"/>
          <w:szCs w:val="18"/>
        </w:rPr>
        <w:t> </w:t>
      </w:r>
      <w:r>
        <w:rPr>
          <w:rFonts w:ascii="Verdana" w:hAnsi="Verdana"/>
          <w:color w:val="000000"/>
          <w:sz w:val="18"/>
          <w:szCs w:val="18"/>
        </w:rPr>
        <w:t>и определяет актуальность темы диссертационного исследования.</w:t>
      </w:r>
    </w:p>
    <w:p w14:paraId="6B67DE50" w14:textId="77777777" w:rsidR="00633C36" w:rsidRDefault="00633C36" w:rsidP="00633C3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того, чтобы определить глубину изученности проблемы, автором систематизированы и изучены различные научные источники по нескольким направлениям.</w:t>
      </w:r>
    </w:p>
    <w:p w14:paraId="0AC89A5A" w14:textId="77777777" w:rsidR="00633C36" w:rsidRDefault="00633C36" w:rsidP="00633C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Теоретические основы развития инвестиционных фондов во взаимосвязи и взаимодействии с рынком ценных бумаг представлены в трудах отечественных и зарубежных ученых, таких как: А.Е. Абрамов [36], Д.С.</w:t>
      </w:r>
      <w:r>
        <w:rPr>
          <w:rStyle w:val="WW8Num2z0"/>
          <w:rFonts w:ascii="Verdana" w:hAnsi="Verdana"/>
          <w:color w:val="000000"/>
          <w:sz w:val="18"/>
          <w:szCs w:val="18"/>
        </w:rPr>
        <w:t> </w:t>
      </w:r>
      <w:r>
        <w:rPr>
          <w:rStyle w:val="WW8Num3z0"/>
          <w:rFonts w:ascii="Verdana" w:hAnsi="Verdana"/>
          <w:color w:val="4682B4"/>
          <w:sz w:val="18"/>
          <w:szCs w:val="18"/>
        </w:rPr>
        <w:t>Богл</w:t>
      </w:r>
      <w:r>
        <w:rPr>
          <w:rStyle w:val="WW8Num2z0"/>
          <w:rFonts w:ascii="Verdana" w:hAnsi="Verdana"/>
          <w:color w:val="000000"/>
          <w:sz w:val="18"/>
          <w:szCs w:val="18"/>
        </w:rPr>
        <w:t> </w:t>
      </w:r>
      <w:r>
        <w:rPr>
          <w:rFonts w:ascii="Verdana" w:hAnsi="Verdana"/>
          <w:color w:val="000000"/>
          <w:sz w:val="18"/>
          <w:szCs w:val="18"/>
        </w:rPr>
        <w:t>[50], Н.Б. Болдырева [52], А.Н.</w:t>
      </w:r>
      <w:r>
        <w:rPr>
          <w:rStyle w:val="WW8Num2z0"/>
          <w:rFonts w:ascii="Verdana" w:hAnsi="Verdana"/>
          <w:color w:val="000000"/>
          <w:sz w:val="18"/>
          <w:szCs w:val="18"/>
        </w:rPr>
        <w:t> </w:t>
      </w:r>
      <w:r>
        <w:rPr>
          <w:rStyle w:val="WW8Num3z0"/>
          <w:rFonts w:ascii="Verdana" w:hAnsi="Verdana"/>
          <w:color w:val="4682B4"/>
          <w:sz w:val="18"/>
          <w:szCs w:val="18"/>
        </w:rPr>
        <w:t>Буренин</w:t>
      </w:r>
      <w:r>
        <w:rPr>
          <w:rStyle w:val="WW8Num2z0"/>
          <w:rFonts w:ascii="Verdana" w:hAnsi="Verdana"/>
          <w:color w:val="000000"/>
          <w:sz w:val="18"/>
          <w:szCs w:val="18"/>
        </w:rPr>
        <w:t> </w:t>
      </w:r>
      <w:r>
        <w:rPr>
          <w:rFonts w:ascii="Verdana" w:hAnsi="Verdana"/>
          <w:color w:val="000000"/>
          <w:sz w:val="18"/>
          <w:szCs w:val="18"/>
        </w:rPr>
        <w:t>[54], B.JI. Василенок [93], А.П.</w:t>
      </w:r>
      <w:r>
        <w:rPr>
          <w:rStyle w:val="WW8Num2z0"/>
          <w:rFonts w:ascii="Verdana" w:hAnsi="Verdana"/>
          <w:color w:val="000000"/>
          <w:sz w:val="18"/>
          <w:szCs w:val="18"/>
        </w:rPr>
        <w:t> </w:t>
      </w:r>
      <w:r>
        <w:rPr>
          <w:rStyle w:val="WW8Num3z0"/>
          <w:rFonts w:ascii="Verdana" w:hAnsi="Verdana"/>
          <w:color w:val="4682B4"/>
          <w:sz w:val="18"/>
          <w:szCs w:val="18"/>
        </w:rPr>
        <w:t>Горяев</w:t>
      </w:r>
      <w:r>
        <w:rPr>
          <w:rStyle w:val="WW8Num2z0"/>
          <w:rFonts w:ascii="Verdana" w:hAnsi="Verdana"/>
          <w:color w:val="000000"/>
          <w:sz w:val="18"/>
          <w:szCs w:val="18"/>
        </w:rPr>
        <w:t> </w:t>
      </w:r>
      <w:r>
        <w:rPr>
          <w:rFonts w:ascii="Verdana" w:hAnsi="Verdana"/>
          <w:color w:val="000000"/>
          <w:sz w:val="18"/>
          <w:szCs w:val="18"/>
        </w:rPr>
        <w:t>[136], М. Дженсен [257], Н.Г.</w:t>
      </w:r>
      <w:r>
        <w:rPr>
          <w:rStyle w:val="WW8Num2z0"/>
          <w:rFonts w:ascii="Verdana" w:hAnsi="Verdana"/>
          <w:color w:val="000000"/>
          <w:sz w:val="18"/>
          <w:szCs w:val="18"/>
        </w:rPr>
        <w:t> </w:t>
      </w:r>
      <w:r>
        <w:rPr>
          <w:rStyle w:val="WW8Num3z0"/>
          <w:rFonts w:ascii="Verdana" w:hAnsi="Verdana"/>
          <w:color w:val="4682B4"/>
          <w:sz w:val="18"/>
          <w:szCs w:val="18"/>
        </w:rPr>
        <w:t>Доронина</w:t>
      </w:r>
      <w:r>
        <w:rPr>
          <w:rStyle w:val="WW8Num2z0"/>
          <w:rFonts w:ascii="Verdana" w:hAnsi="Verdana"/>
          <w:color w:val="000000"/>
          <w:sz w:val="18"/>
          <w:szCs w:val="18"/>
        </w:rPr>
        <w:t> </w:t>
      </w:r>
      <w:r>
        <w:rPr>
          <w:rFonts w:ascii="Verdana" w:hAnsi="Verdana"/>
          <w:color w:val="000000"/>
          <w:sz w:val="18"/>
          <w:szCs w:val="18"/>
        </w:rPr>
        <w:t>[62], К. Катберсон [241], Р. Косов-ски [259], П.М.</w:t>
      </w:r>
      <w:r>
        <w:rPr>
          <w:rStyle w:val="WW8Num2z0"/>
          <w:rFonts w:ascii="Verdana" w:hAnsi="Verdana"/>
          <w:color w:val="000000"/>
          <w:sz w:val="18"/>
          <w:szCs w:val="18"/>
        </w:rPr>
        <w:t> </w:t>
      </w:r>
      <w:r>
        <w:rPr>
          <w:rStyle w:val="WW8Num3z0"/>
          <w:rFonts w:ascii="Verdana" w:hAnsi="Verdana"/>
          <w:color w:val="4682B4"/>
          <w:sz w:val="18"/>
          <w:szCs w:val="18"/>
        </w:rPr>
        <w:t>Лансков</w:t>
      </w:r>
      <w:r>
        <w:rPr>
          <w:rStyle w:val="WW8Num2z0"/>
          <w:rFonts w:ascii="Verdana" w:hAnsi="Verdana"/>
          <w:color w:val="000000"/>
          <w:sz w:val="18"/>
          <w:szCs w:val="18"/>
        </w:rPr>
        <w:t> </w:t>
      </w:r>
      <w:r>
        <w:rPr>
          <w:rFonts w:ascii="Verdana" w:hAnsi="Verdana"/>
          <w:color w:val="000000"/>
          <w:sz w:val="18"/>
          <w:szCs w:val="18"/>
        </w:rPr>
        <w:t>[75], Б. Малкиел [103, с. 207-220], В.Д.</w:t>
      </w:r>
      <w:r>
        <w:rPr>
          <w:rStyle w:val="WW8Num2z0"/>
          <w:rFonts w:ascii="Verdana" w:hAnsi="Verdana"/>
          <w:color w:val="000000"/>
          <w:sz w:val="18"/>
          <w:szCs w:val="18"/>
        </w:rPr>
        <w:t> </w:t>
      </w:r>
      <w:r>
        <w:rPr>
          <w:rStyle w:val="WW8Num3z0"/>
          <w:rFonts w:ascii="Verdana" w:hAnsi="Verdana"/>
          <w:color w:val="4682B4"/>
          <w:sz w:val="18"/>
          <w:szCs w:val="18"/>
        </w:rPr>
        <w:t>Миловидов</w:t>
      </w:r>
      <w:r>
        <w:rPr>
          <w:rStyle w:val="WW8Num2z0"/>
          <w:rFonts w:ascii="Verdana" w:hAnsi="Verdana"/>
          <w:color w:val="000000"/>
          <w:sz w:val="18"/>
          <w:szCs w:val="18"/>
        </w:rPr>
        <w:t> </w:t>
      </w:r>
      <w:r>
        <w:rPr>
          <w:rFonts w:ascii="Verdana" w:hAnsi="Verdana"/>
          <w:color w:val="000000"/>
          <w:sz w:val="18"/>
          <w:szCs w:val="18"/>
        </w:rPr>
        <w:t>[79], ЯМ. Миркин [80], В.Д.</w:t>
      </w:r>
      <w:r>
        <w:rPr>
          <w:rStyle w:val="WW8Num2z0"/>
          <w:rFonts w:ascii="Verdana" w:hAnsi="Verdana"/>
          <w:color w:val="000000"/>
          <w:sz w:val="18"/>
          <w:szCs w:val="18"/>
        </w:rPr>
        <w:t> </w:t>
      </w:r>
      <w:r>
        <w:rPr>
          <w:rStyle w:val="WW8Num3z0"/>
          <w:rFonts w:ascii="Verdana" w:hAnsi="Verdana"/>
          <w:color w:val="4682B4"/>
          <w:sz w:val="18"/>
          <w:szCs w:val="18"/>
        </w:rPr>
        <w:t>Никифорова</w:t>
      </w:r>
      <w:r>
        <w:rPr>
          <w:rStyle w:val="WW8Num2z0"/>
          <w:rFonts w:ascii="Verdana" w:hAnsi="Verdana"/>
          <w:color w:val="000000"/>
          <w:sz w:val="18"/>
          <w:szCs w:val="18"/>
        </w:rPr>
        <w:t> </w:t>
      </w:r>
      <w:r>
        <w:rPr>
          <w:rFonts w:ascii="Verdana" w:hAnsi="Verdana"/>
          <w:color w:val="000000"/>
          <w:sz w:val="18"/>
          <w:szCs w:val="18"/>
        </w:rPr>
        <w:t>[93], С.Б. Рамос [262], Б.Б.</w:t>
      </w:r>
      <w:r>
        <w:rPr>
          <w:rStyle w:val="WW8Num2z0"/>
          <w:rFonts w:ascii="Verdana" w:hAnsi="Verdana"/>
          <w:color w:val="000000"/>
          <w:sz w:val="18"/>
          <w:szCs w:val="18"/>
        </w:rPr>
        <w:t> </w:t>
      </w:r>
      <w:r>
        <w:rPr>
          <w:rStyle w:val="WW8Num3z0"/>
          <w:rFonts w:ascii="Verdana" w:hAnsi="Verdana"/>
          <w:color w:val="4682B4"/>
          <w:sz w:val="18"/>
          <w:szCs w:val="18"/>
        </w:rPr>
        <w:t>Рубцов</w:t>
      </w:r>
      <w:r>
        <w:rPr>
          <w:rStyle w:val="WW8Num2z0"/>
          <w:rFonts w:ascii="Verdana" w:hAnsi="Verdana"/>
          <w:color w:val="000000"/>
          <w:sz w:val="18"/>
          <w:szCs w:val="18"/>
        </w:rPr>
        <w:t> </w:t>
      </w:r>
      <w:r>
        <w:rPr>
          <w:rFonts w:ascii="Verdana" w:hAnsi="Verdana"/>
          <w:color w:val="000000"/>
          <w:sz w:val="18"/>
          <w:szCs w:val="18"/>
        </w:rPr>
        <w:t>[87], Д.С. Свенсен [89], Н.Г.</w:t>
      </w:r>
      <w:r>
        <w:rPr>
          <w:rStyle w:val="WW8Num2z0"/>
          <w:rFonts w:ascii="Verdana" w:hAnsi="Verdana"/>
          <w:color w:val="000000"/>
          <w:sz w:val="18"/>
          <w:szCs w:val="18"/>
        </w:rPr>
        <w:t> </w:t>
      </w:r>
      <w:r>
        <w:rPr>
          <w:rStyle w:val="WW8Num3z0"/>
          <w:rFonts w:ascii="Verdana" w:hAnsi="Verdana"/>
          <w:color w:val="4682B4"/>
          <w:sz w:val="18"/>
          <w:szCs w:val="18"/>
        </w:rPr>
        <w:t>Семилютина</w:t>
      </w:r>
      <w:r>
        <w:rPr>
          <w:rStyle w:val="WW8Num2z0"/>
          <w:rFonts w:ascii="Verdana" w:hAnsi="Verdana"/>
          <w:color w:val="000000"/>
          <w:sz w:val="18"/>
          <w:szCs w:val="18"/>
        </w:rPr>
        <w:t> </w:t>
      </w:r>
      <w:r>
        <w:rPr>
          <w:rFonts w:ascii="Verdana" w:hAnsi="Verdana"/>
          <w:color w:val="000000"/>
          <w:sz w:val="18"/>
          <w:szCs w:val="18"/>
        </w:rPr>
        <w:t>[62], Ю. Фама, К. Френч [250], О.В.</w:t>
      </w:r>
      <w:r>
        <w:rPr>
          <w:rStyle w:val="WW8Num2z0"/>
          <w:rFonts w:ascii="Verdana" w:hAnsi="Verdana"/>
          <w:color w:val="000000"/>
          <w:sz w:val="18"/>
          <w:szCs w:val="18"/>
        </w:rPr>
        <w:t> </w:t>
      </w:r>
      <w:r>
        <w:rPr>
          <w:rStyle w:val="WW8Num3z0"/>
          <w:rFonts w:ascii="Verdana" w:hAnsi="Verdana"/>
          <w:color w:val="4682B4"/>
          <w:sz w:val="18"/>
          <w:szCs w:val="18"/>
        </w:rPr>
        <w:t>Хмыз</w:t>
      </w:r>
      <w:r>
        <w:rPr>
          <w:rStyle w:val="WW8Num2z0"/>
          <w:rFonts w:ascii="Verdana" w:hAnsi="Verdana"/>
          <w:color w:val="000000"/>
          <w:sz w:val="18"/>
          <w:szCs w:val="18"/>
        </w:rPr>
        <w:t> </w:t>
      </w:r>
      <w:r>
        <w:rPr>
          <w:rFonts w:ascii="Verdana" w:hAnsi="Verdana"/>
          <w:color w:val="000000"/>
          <w:sz w:val="18"/>
          <w:szCs w:val="18"/>
        </w:rPr>
        <w:t>[226], А. Хорана [258], У.</w:t>
      </w:r>
      <w:r>
        <w:rPr>
          <w:rStyle w:val="WW8Num2z0"/>
          <w:rFonts w:ascii="Verdana" w:hAnsi="Verdana"/>
          <w:color w:val="000000"/>
          <w:sz w:val="18"/>
          <w:szCs w:val="18"/>
        </w:rPr>
        <w:t> </w:t>
      </w:r>
      <w:r>
        <w:rPr>
          <w:rStyle w:val="WW8Num3z0"/>
          <w:rFonts w:ascii="Verdana" w:hAnsi="Verdana"/>
          <w:color w:val="4682B4"/>
          <w:sz w:val="18"/>
          <w:szCs w:val="18"/>
        </w:rPr>
        <w:t>Шарп</w:t>
      </w:r>
      <w:r>
        <w:rPr>
          <w:rStyle w:val="WW8Num2z0"/>
          <w:rFonts w:ascii="Verdana" w:hAnsi="Verdana"/>
          <w:color w:val="000000"/>
          <w:sz w:val="18"/>
          <w:szCs w:val="18"/>
        </w:rPr>
        <w:t> </w:t>
      </w:r>
      <w:r>
        <w:rPr>
          <w:rFonts w:ascii="Verdana" w:hAnsi="Verdana"/>
          <w:color w:val="000000"/>
          <w:sz w:val="18"/>
          <w:szCs w:val="18"/>
        </w:rPr>
        <w:t>[111], Д.В. Шопенко [237], И. Элтон [249] и др.</w:t>
      </w:r>
    </w:p>
    <w:p w14:paraId="4CD628C4" w14:textId="77777777" w:rsidR="00633C36" w:rsidRDefault="00633C36" w:rsidP="00633C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Теория финансового посредничества, вопросы функционирования финансовых институтов раскрываются в трудах И.Т.</w:t>
      </w:r>
      <w:r>
        <w:rPr>
          <w:rStyle w:val="WW8Num2z0"/>
          <w:rFonts w:ascii="Verdana" w:hAnsi="Verdana"/>
          <w:color w:val="000000"/>
          <w:sz w:val="18"/>
          <w:szCs w:val="18"/>
        </w:rPr>
        <w:t> </w:t>
      </w:r>
      <w:r>
        <w:rPr>
          <w:rStyle w:val="WW8Num3z0"/>
          <w:rFonts w:ascii="Verdana" w:hAnsi="Verdana"/>
          <w:color w:val="4682B4"/>
          <w:sz w:val="18"/>
          <w:szCs w:val="18"/>
        </w:rPr>
        <w:t>Балабанова</w:t>
      </w:r>
      <w:r>
        <w:rPr>
          <w:rFonts w:ascii="Verdana" w:hAnsi="Verdana"/>
          <w:color w:val="000000"/>
          <w:sz w:val="18"/>
          <w:szCs w:val="18"/>
        </w:rPr>
        <w:t>, О.В.Гончарук [61], Д.У. Даймонда, П. Дабвига [246], A.B.</w:t>
      </w:r>
      <w:r>
        <w:rPr>
          <w:rStyle w:val="WW8Num2z0"/>
          <w:rFonts w:ascii="Verdana" w:hAnsi="Verdana"/>
          <w:color w:val="000000"/>
          <w:sz w:val="18"/>
          <w:szCs w:val="18"/>
        </w:rPr>
        <w:t> </w:t>
      </w:r>
      <w:r>
        <w:rPr>
          <w:rStyle w:val="WW8Num3z0"/>
          <w:rFonts w:ascii="Verdana" w:hAnsi="Verdana"/>
          <w:color w:val="4682B4"/>
          <w:sz w:val="18"/>
          <w:szCs w:val="18"/>
        </w:rPr>
        <w:t>Канаева</w:t>
      </w:r>
      <w:r>
        <w:rPr>
          <w:rStyle w:val="WW8Num2z0"/>
          <w:rFonts w:ascii="Verdana" w:hAnsi="Verdana"/>
          <w:color w:val="000000"/>
          <w:sz w:val="18"/>
          <w:szCs w:val="18"/>
        </w:rPr>
        <w:t> </w:t>
      </w:r>
      <w:r>
        <w:rPr>
          <w:rFonts w:ascii="Verdana" w:hAnsi="Verdana"/>
          <w:color w:val="000000"/>
          <w:sz w:val="18"/>
          <w:szCs w:val="18"/>
        </w:rPr>
        <w:t>[157], В.Н. Рыбина [88],</w:t>
      </w:r>
    </w:p>
    <w:p w14:paraId="4EE6B846" w14:textId="77777777" w:rsidR="00633C36" w:rsidRDefault="00633C36" w:rsidP="00633C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Б.И. Соколова [211], A.C.</w:t>
      </w:r>
      <w:r>
        <w:rPr>
          <w:rStyle w:val="WW8Num2z0"/>
          <w:rFonts w:ascii="Verdana" w:hAnsi="Verdana"/>
          <w:color w:val="000000"/>
          <w:sz w:val="18"/>
          <w:szCs w:val="18"/>
        </w:rPr>
        <w:t> </w:t>
      </w:r>
      <w:r>
        <w:rPr>
          <w:rStyle w:val="WW8Num3z0"/>
          <w:rFonts w:ascii="Verdana" w:hAnsi="Verdana"/>
          <w:color w:val="4682B4"/>
          <w:sz w:val="18"/>
          <w:szCs w:val="18"/>
        </w:rPr>
        <w:t>Селищева</w:t>
      </w:r>
      <w:r>
        <w:rPr>
          <w:rStyle w:val="WW8Num2z0"/>
          <w:rFonts w:ascii="Verdana" w:hAnsi="Verdana"/>
          <w:color w:val="000000"/>
          <w:sz w:val="18"/>
          <w:szCs w:val="18"/>
        </w:rPr>
        <w:t> </w:t>
      </w:r>
      <w:r>
        <w:rPr>
          <w:rFonts w:ascii="Verdana" w:hAnsi="Verdana"/>
          <w:color w:val="000000"/>
          <w:sz w:val="18"/>
          <w:szCs w:val="18"/>
        </w:rPr>
        <w:t>[90], Дж. Тобина [103, с. 57-89] и др.</w:t>
      </w:r>
    </w:p>
    <w:p w14:paraId="043843CE" w14:textId="77777777" w:rsidR="00633C36" w:rsidRDefault="00633C36" w:rsidP="00633C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Потенциал</w:t>
      </w:r>
      <w:r>
        <w:rPr>
          <w:rStyle w:val="WW8Num2z0"/>
          <w:rFonts w:ascii="Verdana" w:hAnsi="Verdana"/>
          <w:color w:val="000000"/>
          <w:sz w:val="18"/>
          <w:szCs w:val="18"/>
        </w:rPr>
        <w:t> </w:t>
      </w:r>
      <w:r>
        <w:rPr>
          <w:rStyle w:val="WW8Num3z0"/>
          <w:rFonts w:ascii="Verdana" w:hAnsi="Verdana"/>
          <w:color w:val="4682B4"/>
          <w:sz w:val="18"/>
          <w:szCs w:val="18"/>
        </w:rPr>
        <w:t>институциональных</w:t>
      </w:r>
      <w:r>
        <w:rPr>
          <w:rStyle w:val="WW8Num2z0"/>
          <w:rFonts w:ascii="Verdana" w:hAnsi="Verdana"/>
          <w:color w:val="000000"/>
          <w:sz w:val="18"/>
          <w:szCs w:val="18"/>
        </w:rPr>
        <w:t> </w:t>
      </w:r>
      <w:r>
        <w:rPr>
          <w:rFonts w:ascii="Verdana" w:hAnsi="Verdana"/>
          <w:color w:val="000000"/>
          <w:sz w:val="18"/>
          <w:szCs w:val="18"/>
        </w:rPr>
        <w:t>финансов в отношении рынка ценных бумаг раскрывается в работах E.H.</w:t>
      </w:r>
      <w:r>
        <w:rPr>
          <w:rStyle w:val="WW8Num2z0"/>
          <w:rFonts w:ascii="Verdana" w:hAnsi="Verdana"/>
          <w:color w:val="000000"/>
          <w:sz w:val="18"/>
          <w:szCs w:val="18"/>
        </w:rPr>
        <w:t> </w:t>
      </w:r>
      <w:r>
        <w:rPr>
          <w:rStyle w:val="WW8Num3z0"/>
          <w:rFonts w:ascii="Verdana" w:hAnsi="Verdana"/>
          <w:color w:val="4682B4"/>
          <w:sz w:val="18"/>
          <w:szCs w:val="18"/>
        </w:rPr>
        <w:t>Алифановой</w:t>
      </w:r>
      <w:r>
        <w:rPr>
          <w:rFonts w:ascii="Verdana" w:hAnsi="Verdana"/>
          <w:color w:val="000000"/>
          <w:sz w:val="18"/>
          <w:szCs w:val="18"/>
        </w:rPr>
        <w:t>, B.C. Золотарева [117], Э.А.</w:t>
      </w:r>
      <w:r>
        <w:rPr>
          <w:rStyle w:val="WW8Num2z0"/>
          <w:rFonts w:ascii="Verdana" w:hAnsi="Verdana"/>
          <w:color w:val="000000"/>
          <w:sz w:val="18"/>
          <w:szCs w:val="18"/>
        </w:rPr>
        <w:t> </w:t>
      </w:r>
      <w:r>
        <w:rPr>
          <w:rStyle w:val="WW8Num3z0"/>
          <w:rFonts w:ascii="Verdana" w:hAnsi="Verdana"/>
          <w:color w:val="4682B4"/>
          <w:sz w:val="18"/>
          <w:szCs w:val="18"/>
        </w:rPr>
        <w:t>Козловской</w:t>
      </w:r>
      <w:r>
        <w:rPr>
          <w:rStyle w:val="WW8Num2z0"/>
          <w:rFonts w:ascii="Verdana" w:hAnsi="Verdana"/>
          <w:color w:val="000000"/>
          <w:sz w:val="18"/>
          <w:szCs w:val="18"/>
        </w:rPr>
        <w:t> </w:t>
      </w:r>
      <w:r>
        <w:rPr>
          <w:rFonts w:ascii="Verdana" w:hAnsi="Verdana"/>
          <w:color w:val="000000"/>
          <w:sz w:val="18"/>
          <w:szCs w:val="18"/>
        </w:rPr>
        <w:t>[159]; институциональные проблемы развития</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сектора исследованы А.Д. Радыгиным, P.M.</w:t>
      </w:r>
      <w:r>
        <w:rPr>
          <w:rStyle w:val="WW8Num2z0"/>
          <w:rFonts w:ascii="Verdana" w:hAnsi="Verdana"/>
          <w:color w:val="000000"/>
          <w:sz w:val="18"/>
          <w:szCs w:val="18"/>
        </w:rPr>
        <w:t> </w:t>
      </w:r>
      <w:r>
        <w:rPr>
          <w:rStyle w:val="WW8Num3z0"/>
          <w:rFonts w:ascii="Verdana" w:hAnsi="Verdana"/>
          <w:color w:val="4682B4"/>
          <w:sz w:val="18"/>
          <w:szCs w:val="18"/>
        </w:rPr>
        <w:t>Энтовым</w:t>
      </w:r>
      <w:r>
        <w:rPr>
          <w:rStyle w:val="WW8Num2z0"/>
          <w:rFonts w:ascii="Verdana" w:hAnsi="Verdana"/>
          <w:color w:val="000000"/>
          <w:sz w:val="18"/>
          <w:szCs w:val="18"/>
        </w:rPr>
        <w:t> </w:t>
      </w:r>
      <w:r>
        <w:rPr>
          <w:rFonts w:ascii="Verdana" w:hAnsi="Verdana"/>
          <w:color w:val="000000"/>
          <w:sz w:val="18"/>
          <w:szCs w:val="18"/>
        </w:rPr>
        <w:t>[85]. Различные аспекты функционирования институтов освещаются в трудах зарубежных и отечественных ученых A.A.</w:t>
      </w:r>
      <w:r>
        <w:rPr>
          <w:rStyle w:val="WW8Num2z0"/>
          <w:rFonts w:ascii="Verdana" w:hAnsi="Verdana"/>
          <w:color w:val="000000"/>
          <w:sz w:val="18"/>
          <w:szCs w:val="18"/>
        </w:rPr>
        <w:t> </w:t>
      </w:r>
      <w:r>
        <w:rPr>
          <w:rStyle w:val="WW8Num3z0"/>
          <w:rFonts w:ascii="Verdana" w:hAnsi="Verdana"/>
          <w:color w:val="4682B4"/>
          <w:sz w:val="18"/>
          <w:szCs w:val="18"/>
        </w:rPr>
        <w:t>Аузана</w:t>
      </w:r>
      <w:r>
        <w:rPr>
          <w:rStyle w:val="WW8Num2z0"/>
          <w:rFonts w:ascii="Verdana" w:hAnsi="Verdana"/>
          <w:color w:val="000000"/>
          <w:sz w:val="18"/>
          <w:szCs w:val="18"/>
        </w:rPr>
        <w:t> </w:t>
      </w:r>
      <w:r>
        <w:rPr>
          <w:rFonts w:ascii="Verdana" w:hAnsi="Verdana"/>
          <w:color w:val="000000"/>
          <w:sz w:val="18"/>
          <w:szCs w:val="18"/>
        </w:rPr>
        <w:t>[64], Я. Корнай [71], Д.</w:t>
      </w:r>
      <w:r>
        <w:rPr>
          <w:rStyle w:val="WW8Num2z0"/>
          <w:rFonts w:ascii="Verdana" w:hAnsi="Verdana"/>
          <w:color w:val="000000"/>
          <w:sz w:val="18"/>
          <w:szCs w:val="18"/>
        </w:rPr>
        <w:t> </w:t>
      </w:r>
      <w:r>
        <w:rPr>
          <w:rStyle w:val="WW8Num3z0"/>
          <w:rFonts w:ascii="Verdana" w:hAnsi="Verdana"/>
          <w:color w:val="4682B4"/>
          <w:sz w:val="18"/>
          <w:szCs w:val="18"/>
        </w:rPr>
        <w:t>Норта</w:t>
      </w:r>
      <w:r>
        <w:rPr>
          <w:rStyle w:val="WW8Num2z0"/>
          <w:rFonts w:ascii="Verdana" w:hAnsi="Verdana"/>
          <w:color w:val="000000"/>
          <w:sz w:val="18"/>
          <w:szCs w:val="18"/>
        </w:rPr>
        <w:t> </w:t>
      </w:r>
      <w:r>
        <w:rPr>
          <w:rFonts w:ascii="Verdana" w:hAnsi="Verdana"/>
          <w:color w:val="000000"/>
          <w:sz w:val="18"/>
          <w:szCs w:val="18"/>
        </w:rPr>
        <w:t>[181], А. Олей-ника [65], В.М.</w:t>
      </w:r>
      <w:r>
        <w:rPr>
          <w:rStyle w:val="WW8Num2z0"/>
          <w:rFonts w:ascii="Verdana" w:hAnsi="Verdana"/>
          <w:color w:val="000000"/>
          <w:sz w:val="18"/>
          <w:szCs w:val="18"/>
        </w:rPr>
        <w:t> </w:t>
      </w:r>
      <w:r>
        <w:rPr>
          <w:rStyle w:val="WW8Num3z0"/>
          <w:rFonts w:ascii="Verdana" w:hAnsi="Verdana"/>
          <w:color w:val="4682B4"/>
          <w:sz w:val="18"/>
          <w:szCs w:val="18"/>
        </w:rPr>
        <w:t>Полтеровича</w:t>
      </w:r>
      <w:r>
        <w:rPr>
          <w:rStyle w:val="WW8Num2z0"/>
          <w:rFonts w:ascii="Verdana" w:hAnsi="Verdana"/>
          <w:color w:val="000000"/>
          <w:sz w:val="18"/>
          <w:szCs w:val="18"/>
        </w:rPr>
        <w:t> </w:t>
      </w:r>
      <w:r>
        <w:rPr>
          <w:rFonts w:ascii="Verdana" w:hAnsi="Verdana"/>
          <w:color w:val="000000"/>
          <w:sz w:val="18"/>
          <w:szCs w:val="18"/>
        </w:rPr>
        <w:t>[194], B.JI. Тамбовцева [94], О.</w:t>
      </w:r>
      <w:r>
        <w:rPr>
          <w:rStyle w:val="WW8Num2z0"/>
          <w:rFonts w:ascii="Verdana" w:hAnsi="Verdana"/>
          <w:color w:val="000000"/>
          <w:sz w:val="18"/>
          <w:szCs w:val="18"/>
        </w:rPr>
        <w:t> </w:t>
      </w:r>
      <w:r>
        <w:rPr>
          <w:rStyle w:val="WW8Num3z0"/>
          <w:rFonts w:ascii="Verdana" w:hAnsi="Verdana"/>
          <w:color w:val="4682B4"/>
          <w:sz w:val="18"/>
          <w:szCs w:val="18"/>
        </w:rPr>
        <w:t>Уильямсона</w:t>
      </w:r>
      <w:r>
        <w:rPr>
          <w:rStyle w:val="WW8Num2z0"/>
          <w:rFonts w:ascii="Verdana" w:hAnsi="Verdana"/>
          <w:color w:val="000000"/>
          <w:sz w:val="18"/>
          <w:szCs w:val="18"/>
        </w:rPr>
        <w:t> </w:t>
      </w:r>
      <w:r>
        <w:rPr>
          <w:rFonts w:ascii="Verdana" w:hAnsi="Verdana"/>
          <w:color w:val="000000"/>
          <w:sz w:val="18"/>
          <w:szCs w:val="18"/>
        </w:rPr>
        <w:t>[96], А.Е. Шаститко [112] и др. Однако проблемы</w:t>
      </w:r>
      <w:r>
        <w:rPr>
          <w:rStyle w:val="WW8Num2z0"/>
          <w:rFonts w:ascii="Verdana" w:hAnsi="Verdana"/>
          <w:color w:val="000000"/>
          <w:sz w:val="18"/>
          <w:szCs w:val="18"/>
        </w:rPr>
        <w:t> </w:t>
      </w:r>
      <w:r>
        <w:rPr>
          <w:rStyle w:val="WW8Num3z0"/>
          <w:rFonts w:ascii="Verdana" w:hAnsi="Verdana"/>
          <w:color w:val="4682B4"/>
          <w:sz w:val="18"/>
          <w:szCs w:val="18"/>
        </w:rPr>
        <w:t>институционального</w:t>
      </w:r>
      <w:r>
        <w:rPr>
          <w:rStyle w:val="WW8Num2z0"/>
          <w:rFonts w:ascii="Verdana" w:hAnsi="Verdana"/>
          <w:color w:val="000000"/>
          <w:sz w:val="18"/>
          <w:szCs w:val="18"/>
        </w:rPr>
        <w:t> </w:t>
      </w:r>
      <w:r>
        <w:rPr>
          <w:rFonts w:ascii="Verdana" w:hAnsi="Verdana"/>
          <w:color w:val="000000"/>
          <w:sz w:val="18"/>
          <w:szCs w:val="18"/>
        </w:rPr>
        <w:t>развития доверительного управления инвестиционными фондами не получили достаточной разработки в трудах российских и зарубежных ученых, что предопределяет необходимость научного поиска в данном направлении. Таким образом, недостаточная разработанность теоретических и методологических положений, касающихся доверительного управления инвестиционными фондами, их высокая практическая значимость обусловили выбор предмета, объекта, цели и задач исследования.</w:t>
      </w:r>
    </w:p>
    <w:p w14:paraId="7D8DD84D" w14:textId="77777777" w:rsidR="00633C36" w:rsidRDefault="00633C36" w:rsidP="00633C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Целью диссертационного исследования является разработка теоретических и методологических основ обеспечения развития доверительного управления инвестиционными фондами на основе выявления тенденций, закономерностей, принципов и механизмов, в </w:t>
      </w:r>
      <w:r>
        <w:rPr>
          <w:rFonts w:ascii="Verdana" w:hAnsi="Verdana"/>
          <w:color w:val="000000"/>
          <w:sz w:val="18"/>
          <w:szCs w:val="18"/>
        </w:rPr>
        <w:lastRenderedPageBreak/>
        <w:t>условиях</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Style w:val="WW8Num2z0"/>
          <w:rFonts w:ascii="Verdana" w:hAnsi="Verdana"/>
          <w:color w:val="000000"/>
          <w:sz w:val="18"/>
          <w:szCs w:val="18"/>
        </w:rPr>
        <w:t> </w:t>
      </w:r>
      <w:r>
        <w:rPr>
          <w:rFonts w:ascii="Verdana" w:hAnsi="Verdana"/>
          <w:color w:val="000000"/>
          <w:sz w:val="18"/>
          <w:szCs w:val="18"/>
        </w:rPr>
        <w:t>мировой экономики.</w:t>
      </w:r>
    </w:p>
    <w:p w14:paraId="45AFF117" w14:textId="77777777" w:rsidR="00633C36" w:rsidRDefault="00633C36" w:rsidP="00633C3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достижения цели были поставлены и решены следующие задачи:</w:t>
      </w:r>
    </w:p>
    <w:p w14:paraId="09C0E796" w14:textId="77777777" w:rsidR="00633C36" w:rsidRDefault="00633C36" w:rsidP="00633C3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раскрыто сущностное содержание инвестиционных фондов, коллективного инвестирования, определено место доверительного управления инвестиционными фондами на рынке ценных бумаг и в рыночной экономике;</w:t>
      </w:r>
    </w:p>
    <w:p w14:paraId="48810C01" w14:textId="77777777" w:rsidR="00633C36" w:rsidRDefault="00633C36" w:rsidP="00633C3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выделены исторические этапы становления доверительного управления инвестиционными фондами на отечественном рынке ценных бумаг; обобщены тенденции и выявлены проблемы развития доверительного управления инвестиционными фондами;</w:t>
      </w:r>
    </w:p>
    <w:p w14:paraId="19B66A24" w14:textId="77777777" w:rsidR="00633C36" w:rsidRDefault="00633C36" w:rsidP="00633C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обобщен зарубежный опыт доверительного управления инвестиционными фондами с целью выявления наиболее важных факторов и механизмов их развития; проанализированы изменения в системах регулирования финансовых рынков, касающиеся развития доверительного управления инвестиционными фондами, в связи с негативными последствиями мирового финансового</w:t>
      </w:r>
      <w:r>
        <w:rPr>
          <w:rStyle w:val="WW8Num2z0"/>
          <w:rFonts w:ascii="Verdana" w:hAnsi="Verdana"/>
          <w:color w:val="000000"/>
          <w:sz w:val="18"/>
          <w:szCs w:val="18"/>
        </w:rPr>
        <w:t> </w:t>
      </w:r>
      <w:r>
        <w:rPr>
          <w:rStyle w:val="WW8Num3z0"/>
          <w:rFonts w:ascii="Verdana" w:hAnsi="Verdana"/>
          <w:color w:val="4682B4"/>
          <w:sz w:val="18"/>
          <w:szCs w:val="18"/>
        </w:rPr>
        <w:t>кризиса</w:t>
      </w:r>
      <w:r>
        <w:rPr>
          <w:rFonts w:ascii="Verdana" w:hAnsi="Verdana"/>
          <w:color w:val="000000"/>
          <w:sz w:val="18"/>
          <w:szCs w:val="18"/>
        </w:rPr>
        <w:t>;</w:t>
      </w:r>
    </w:p>
    <w:p w14:paraId="0612B083" w14:textId="77777777" w:rsidR="00633C36" w:rsidRDefault="00633C36" w:rsidP="00633C3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определены методологические основы доверительного управления инвестиционными фондами, что позволило выявить закономерности и принципы его развития, а также разработать и предложить для практического использования в области доверительного управления инвестиционными фондами совокупность принципов;</w:t>
      </w:r>
    </w:p>
    <w:p w14:paraId="160A455E" w14:textId="77777777" w:rsidR="00633C36" w:rsidRDefault="00633C36" w:rsidP="00633C3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 комплекс методов и выделена совокупность механизмов доверительного управления инвестиционными фондами, установлены взаимосвязи между выявленными механизмами;</w:t>
      </w:r>
    </w:p>
    <w:p w14:paraId="2313EE55" w14:textId="77777777" w:rsidR="00633C36" w:rsidRDefault="00633C36" w:rsidP="00633C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 методологический подход, позволяющий классифицировать модели доверительного управления инвестиционными фондами, моделировать их</w:t>
      </w:r>
      <w:r>
        <w:rPr>
          <w:rStyle w:val="WW8Num2z0"/>
          <w:rFonts w:ascii="Verdana" w:hAnsi="Verdana"/>
          <w:color w:val="000000"/>
          <w:sz w:val="18"/>
          <w:szCs w:val="18"/>
        </w:rPr>
        <w:t> </w:t>
      </w:r>
      <w:r>
        <w:rPr>
          <w:rStyle w:val="WW8Num3z0"/>
          <w:rFonts w:ascii="Verdana" w:hAnsi="Verdana"/>
          <w:color w:val="4682B4"/>
          <w:sz w:val="18"/>
          <w:szCs w:val="18"/>
        </w:rPr>
        <w:t>институциональную</w:t>
      </w:r>
      <w:r>
        <w:rPr>
          <w:rStyle w:val="WW8Num2z0"/>
          <w:rFonts w:ascii="Verdana" w:hAnsi="Verdana"/>
          <w:color w:val="000000"/>
          <w:sz w:val="18"/>
          <w:szCs w:val="18"/>
        </w:rPr>
        <w:t> </w:t>
      </w:r>
      <w:r>
        <w:rPr>
          <w:rFonts w:ascii="Verdana" w:hAnsi="Verdana"/>
          <w:color w:val="000000"/>
          <w:sz w:val="18"/>
          <w:szCs w:val="18"/>
        </w:rPr>
        <w:t>динамику; обоснована прогнозная оценка институционального развития доверительного управления инвестиционными фондами в России;</w:t>
      </w:r>
    </w:p>
    <w:p w14:paraId="4EAAFBC9" w14:textId="77777777" w:rsidR="00633C36" w:rsidRDefault="00633C36" w:rsidP="00633C3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разработана концепция развития доверительного управления инвестиционными фондами, в которой обоснованы приоритеты развития финансового рынка России в области доверительного управления инвестиционными фондами, включающие в себя предложения по развитию системы долгосрочных накоплений в России, компонентом которой могли бы выступать паевые инвестиционные фонды;</w:t>
      </w:r>
    </w:p>
    <w:p w14:paraId="108A1DBF" w14:textId="77777777" w:rsidR="00633C36" w:rsidRDefault="00633C36" w:rsidP="00633C3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разработаны методические положения по оценке развития доверительного управления инвестиционными фондами.</w:t>
      </w:r>
    </w:p>
    <w:p w14:paraId="1DA3E60E" w14:textId="77777777" w:rsidR="00633C36" w:rsidRDefault="00633C36" w:rsidP="00633C3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Предметом исследования является совокупность экономических отношений, возникающих в процессе доверительного управления инвестиционными фондами.</w:t>
      </w:r>
    </w:p>
    <w:p w14:paraId="33BD6D5F" w14:textId="77777777" w:rsidR="00633C36" w:rsidRDefault="00633C36" w:rsidP="00633C3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Объектом исследования является доверительное управление инвестиционными фондами на российском и зарубежных финансовых рынках.</w:t>
      </w:r>
    </w:p>
    <w:p w14:paraId="05199787" w14:textId="77777777" w:rsidR="00633C36" w:rsidRDefault="00633C36" w:rsidP="00633C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Теоретическую и методологическую основу диссертационной работы составили фундаментальные и прикладные научные исследования ведущих отечественных и зарубежных ученых в области теории финансов,</w:t>
      </w:r>
      <w:r>
        <w:rPr>
          <w:rStyle w:val="WW8Num2z0"/>
          <w:rFonts w:ascii="Verdana" w:hAnsi="Verdana"/>
          <w:color w:val="000000"/>
          <w:sz w:val="18"/>
          <w:szCs w:val="18"/>
        </w:rPr>
        <w:t> </w:t>
      </w:r>
      <w:r>
        <w:rPr>
          <w:rStyle w:val="WW8Num3z0"/>
          <w:rFonts w:ascii="Verdana" w:hAnsi="Verdana"/>
          <w:color w:val="4682B4"/>
          <w:sz w:val="18"/>
          <w:szCs w:val="18"/>
        </w:rPr>
        <w:t>институциональной</w:t>
      </w:r>
      <w:r>
        <w:rPr>
          <w:rStyle w:val="WW8Num2z0"/>
          <w:rFonts w:ascii="Verdana" w:hAnsi="Verdana"/>
          <w:color w:val="000000"/>
          <w:sz w:val="18"/>
          <w:szCs w:val="18"/>
        </w:rPr>
        <w:t> </w:t>
      </w:r>
      <w:r>
        <w:rPr>
          <w:rFonts w:ascii="Verdana" w:hAnsi="Verdana"/>
          <w:color w:val="000000"/>
          <w:sz w:val="18"/>
          <w:szCs w:val="18"/>
        </w:rPr>
        <w:t>экономики, финансового менеджмента, теории и практики рынка ценных бумаг и инвестиционных фондов.</w:t>
      </w:r>
    </w:p>
    <w:p w14:paraId="41D6CA7E" w14:textId="77777777" w:rsidR="00633C36" w:rsidRDefault="00633C36" w:rsidP="00633C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Методологической базой диссертации являются диалектический, исторический и</w:t>
      </w:r>
      <w:r>
        <w:rPr>
          <w:rStyle w:val="WW8Num2z0"/>
          <w:rFonts w:ascii="Verdana" w:hAnsi="Verdana"/>
          <w:color w:val="000000"/>
          <w:sz w:val="18"/>
          <w:szCs w:val="18"/>
        </w:rPr>
        <w:t> </w:t>
      </w:r>
      <w:r>
        <w:rPr>
          <w:rStyle w:val="WW8Num3z0"/>
          <w:rFonts w:ascii="Verdana" w:hAnsi="Verdana"/>
          <w:color w:val="4682B4"/>
          <w:sz w:val="18"/>
          <w:szCs w:val="18"/>
        </w:rPr>
        <w:t>институциональный</w:t>
      </w:r>
      <w:r>
        <w:rPr>
          <w:rStyle w:val="WW8Num2z0"/>
          <w:rFonts w:ascii="Verdana" w:hAnsi="Verdana"/>
          <w:color w:val="000000"/>
          <w:sz w:val="18"/>
          <w:szCs w:val="18"/>
        </w:rPr>
        <w:t> </w:t>
      </w:r>
      <w:r>
        <w:rPr>
          <w:rFonts w:ascii="Verdana" w:hAnsi="Verdana"/>
          <w:color w:val="000000"/>
          <w:sz w:val="18"/>
          <w:szCs w:val="18"/>
        </w:rPr>
        <w:t>походы, позволяющие исследовать проблему в целом и отдельные ее аспекты в динамике, взаимосвязи и взаимообусловленности. При выполнении диссертационного исследования были использованы общенаучные методы и технологии научного познания, в том числе методы абстрагирования, сравнительного, логического функционально-структурного анализа; методы экономико-математического моделирования; методы институционального анализа, которые позволили объективно оценить современное состояние и выявить основные закономерности, механизмы и принципы развития доверительного управления инвестиционными фондами в России.</w:t>
      </w:r>
    </w:p>
    <w:p w14:paraId="6823234E" w14:textId="77777777" w:rsidR="00633C36" w:rsidRDefault="00633C36" w:rsidP="00633C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Информационной базой исследования являются нормативные правовые акты Российской Федерации, в том числе федеральные законы, указы Президента РФ, распоряжения Правительства </w:t>
      </w:r>
      <w:r>
        <w:rPr>
          <w:rFonts w:ascii="Verdana" w:hAnsi="Verdana"/>
          <w:color w:val="000000"/>
          <w:sz w:val="18"/>
          <w:szCs w:val="18"/>
        </w:rPr>
        <w:lastRenderedPageBreak/>
        <w:t>РФ, нормативно-правовые документы Федеральной службы по финансовым рынкам (</w:t>
      </w:r>
      <w:r>
        <w:rPr>
          <w:rStyle w:val="WW8Num3z0"/>
          <w:rFonts w:ascii="Verdana" w:hAnsi="Verdana"/>
          <w:color w:val="4682B4"/>
          <w:sz w:val="18"/>
          <w:szCs w:val="18"/>
        </w:rPr>
        <w:t>ФСФР</w:t>
      </w:r>
      <w:r>
        <w:rPr>
          <w:rFonts w:ascii="Verdana" w:hAnsi="Verdana"/>
          <w:color w:val="000000"/>
          <w:sz w:val="18"/>
          <w:szCs w:val="18"/>
        </w:rPr>
        <w:t>) России, директивы Европейского союза, касающиеся схем коллективного инвестирования в обращаемые</w:t>
      </w:r>
      <w:r>
        <w:rPr>
          <w:rStyle w:val="WW8Num2z0"/>
          <w:rFonts w:ascii="Verdana" w:hAnsi="Verdana"/>
          <w:color w:val="000000"/>
          <w:sz w:val="18"/>
          <w:szCs w:val="18"/>
        </w:rPr>
        <w:t> </w:t>
      </w:r>
      <w:r>
        <w:rPr>
          <w:rStyle w:val="WW8Num3z0"/>
          <w:rFonts w:ascii="Verdana" w:hAnsi="Verdana"/>
          <w:color w:val="4682B4"/>
          <w:sz w:val="18"/>
          <w:szCs w:val="18"/>
        </w:rPr>
        <w:t>ценные</w:t>
      </w:r>
      <w:r>
        <w:rPr>
          <w:rStyle w:val="WW8Num2z0"/>
          <w:rFonts w:ascii="Verdana" w:hAnsi="Verdana"/>
          <w:color w:val="000000"/>
          <w:sz w:val="18"/>
          <w:szCs w:val="18"/>
        </w:rPr>
        <w:t> </w:t>
      </w:r>
      <w:r>
        <w:rPr>
          <w:rFonts w:ascii="Verdana" w:hAnsi="Verdana"/>
          <w:color w:val="000000"/>
          <w:sz w:val="18"/>
          <w:szCs w:val="18"/>
        </w:rPr>
        <w:t>бумаги (иСГГ8), статистические данные ФСФР России, аналитические материалы и статистические данные</w:t>
      </w:r>
      <w:r>
        <w:rPr>
          <w:rStyle w:val="WW8Num2z0"/>
          <w:rFonts w:ascii="Verdana" w:hAnsi="Verdana"/>
          <w:color w:val="000000"/>
          <w:sz w:val="18"/>
          <w:szCs w:val="18"/>
        </w:rPr>
        <w:t> </w:t>
      </w:r>
      <w:r>
        <w:rPr>
          <w:rStyle w:val="WW8Num3z0"/>
          <w:rFonts w:ascii="Verdana" w:hAnsi="Verdana"/>
          <w:color w:val="4682B4"/>
          <w:sz w:val="18"/>
          <w:szCs w:val="18"/>
        </w:rPr>
        <w:t>саморегулируемых</w:t>
      </w:r>
      <w:r>
        <w:rPr>
          <w:rStyle w:val="WW8Num2z0"/>
          <w:rFonts w:ascii="Verdana" w:hAnsi="Verdana"/>
          <w:color w:val="000000"/>
          <w:sz w:val="18"/>
          <w:szCs w:val="18"/>
        </w:rPr>
        <w:t> </w:t>
      </w:r>
      <w:r>
        <w:rPr>
          <w:rFonts w:ascii="Verdana" w:hAnsi="Verdana"/>
          <w:color w:val="000000"/>
          <w:sz w:val="18"/>
          <w:szCs w:val="18"/>
        </w:rPr>
        <w:t>организаций профессиональных участников рынка ценных бумаг, управляющих компаний, научных организаций, опубликованные в периодических изданиях, информационных сборниках и обзорах в сети Интернет, аналитические материалы зарубежных ассоциаций инвестиционных фондов, регуляторов финансовых рынков, статьи зарубежных ученых, опубликованные в зарубежных периодических научных журналах.</w:t>
      </w:r>
    </w:p>
    <w:p w14:paraId="270E57E1" w14:textId="77777777" w:rsidR="00633C36" w:rsidRDefault="00633C36" w:rsidP="00633C3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состоит в разработке теоретических и методологических основ доверительного управления инвестиционными фондами и теоретическом обосновании концепции развития доверительного управления инвестиционными фондами в условиях глобализации экономики. Тем самым, впервые решена крупная научно-практическая задача, имеющая принципиальное значение, как для обеспечения развития финансового рынка, так и для социально-экономического развития России.</w:t>
      </w:r>
    </w:p>
    <w:p w14:paraId="6C4E25D5" w14:textId="77777777" w:rsidR="00633C36" w:rsidRDefault="00633C36" w:rsidP="00633C3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Наиболее существенные результаты, полученные в диссертационной работе, и их научная новизна заключаются в следующем:</w:t>
      </w:r>
    </w:p>
    <w:p w14:paraId="0D0E4715" w14:textId="77777777" w:rsidR="00633C36" w:rsidRDefault="00633C36" w:rsidP="00633C3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разработаны теоретико-методологические положения доверительного управления инвестиционными фондами, включающие в себя: уточнение понятийного аппарата; определение места доверительного управления инвестиционными фондами на рынке ценных бумаг и в рыночной экономике; систематизацию научных теорий, лежащих в основе исследований доверительного управления инвестиционными фондами, а также научных теорий и подходов по проблематике доверительного управления инвестиционными фондами в зарубежной и российской литературе. Аргументировано, что методология доверительного управления инвестиционными фондами в России находится в стадии формирования; уточнены возможности применения институционального подхода к исследованию инвестиционных фондов;</w:t>
      </w:r>
    </w:p>
    <w:p w14:paraId="77C996EA" w14:textId="77777777" w:rsidR="00633C36" w:rsidRDefault="00633C36" w:rsidP="00633C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выделены исторические этапы развития доверительного управления инвестиционными фондами в России; выявлены и систематизированы факторы, влияющие на функционирование и развитие доверительного управления инвестиционными фондами,</w:t>
      </w:r>
      <w:r>
        <w:rPr>
          <w:rStyle w:val="WW8Num2z0"/>
          <w:rFonts w:ascii="Verdana" w:hAnsi="Verdana"/>
          <w:color w:val="000000"/>
          <w:sz w:val="18"/>
          <w:szCs w:val="18"/>
        </w:rPr>
        <w:t> </w:t>
      </w:r>
      <w:r>
        <w:rPr>
          <w:rStyle w:val="WW8Num3z0"/>
          <w:rFonts w:ascii="Verdana" w:hAnsi="Verdana"/>
          <w:color w:val="4682B4"/>
          <w:sz w:val="18"/>
          <w:szCs w:val="18"/>
        </w:rPr>
        <w:t>агрегированные</w:t>
      </w:r>
      <w:r>
        <w:rPr>
          <w:rStyle w:val="WW8Num2z0"/>
          <w:rFonts w:ascii="Verdana" w:hAnsi="Verdana"/>
          <w:color w:val="000000"/>
          <w:sz w:val="18"/>
          <w:szCs w:val="18"/>
        </w:rPr>
        <w:t> </w:t>
      </w:r>
      <w:r>
        <w:rPr>
          <w:rFonts w:ascii="Verdana" w:hAnsi="Verdana"/>
          <w:color w:val="000000"/>
          <w:sz w:val="18"/>
          <w:szCs w:val="18"/>
        </w:rPr>
        <w:t>в три основные группы: факторы, связанные с состоянием российского рынка ценных бумаг; с уровнем развития механизмов регулирования и надзора в области доверительного управления инвестиционными фондами; с уровнем развития</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Style w:val="WW8Num2z0"/>
          <w:rFonts w:ascii="Verdana" w:hAnsi="Verdana"/>
          <w:color w:val="000000"/>
          <w:sz w:val="18"/>
          <w:szCs w:val="18"/>
        </w:rPr>
        <w:t> </w:t>
      </w:r>
      <w:r>
        <w:rPr>
          <w:rFonts w:ascii="Verdana" w:hAnsi="Verdana"/>
          <w:color w:val="000000"/>
          <w:sz w:val="18"/>
          <w:szCs w:val="18"/>
        </w:rPr>
        <w:t>инвестиционных фондов;</w:t>
      </w:r>
    </w:p>
    <w:p w14:paraId="0BAF883F" w14:textId="77777777" w:rsidR="00633C36" w:rsidRDefault="00633C36" w:rsidP="00633C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 основе обобщения опыта развитых и развивающихся стран выявлены тенденции развития доверительного управления инвестиционными фондами; определены способы организации доверительного управления инвестиционными фондами: эволюционное развитие или</w:t>
      </w:r>
      <w:r>
        <w:rPr>
          <w:rStyle w:val="WW8Num2z0"/>
          <w:rFonts w:ascii="Verdana" w:hAnsi="Verdana"/>
          <w:color w:val="000000"/>
          <w:sz w:val="18"/>
          <w:szCs w:val="18"/>
        </w:rPr>
        <w:t> </w:t>
      </w:r>
      <w:r>
        <w:rPr>
          <w:rStyle w:val="WW8Num3z0"/>
          <w:rFonts w:ascii="Verdana" w:hAnsi="Verdana"/>
          <w:color w:val="4682B4"/>
          <w:sz w:val="18"/>
          <w:szCs w:val="18"/>
        </w:rPr>
        <w:t>импорт</w:t>
      </w:r>
      <w:r>
        <w:rPr>
          <w:rStyle w:val="WW8Num2z0"/>
          <w:rFonts w:ascii="Verdana" w:hAnsi="Verdana"/>
          <w:color w:val="000000"/>
          <w:sz w:val="18"/>
          <w:szCs w:val="18"/>
        </w:rPr>
        <w:t> </w:t>
      </w:r>
      <w:r>
        <w:rPr>
          <w:rFonts w:ascii="Verdana" w:hAnsi="Verdana"/>
          <w:color w:val="000000"/>
          <w:sz w:val="18"/>
          <w:szCs w:val="18"/>
        </w:rPr>
        <w:t>институтов, что было учтено при разработке концепции развития доверительного управления инвестиционными фондами в России;</w:t>
      </w:r>
    </w:p>
    <w:p w14:paraId="680A8877" w14:textId="77777777" w:rsidR="00633C36" w:rsidRDefault="00633C36" w:rsidP="00633C3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разработаны теоретические основы институционального развития доверительного управления инвестиционными фондами, включающие в себя: обоснование моделей доверительного управления инвестиционными фондами, где в качестве моделеобразующего фактора выбраны типы институциональной структуры доверительного управления инвестиционными фондами, ранжированные по признакам ее сформированности; построение модели институциональной динамики доверительного управления инвестиционными фондами, позволяющей установить период, в течение которого возможен переход модели с недостаточным уровнем развития институциональной структуры доверительного управления инвестиционными фондами в модель более высокого порядка; определение закономерности формирования институциональной структуры доверительного управления инвестиционными фондами в направлении сближения ее формальной и неформальной составляющих;</w:t>
      </w:r>
    </w:p>
    <w:p w14:paraId="7722242E" w14:textId="77777777" w:rsidR="00633C36" w:rsidRDefault="00633C36" w:rsidP="00633C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выявлены закономерности, характеризующие развитие доверительного управления инвестиционными фондами в России:</w:t>
      </w:r>
      <w:r>
        <w:rPr>
          <w:rStyle w:val="WW8Num2z0"/>
          <w:rFonts w:ascii="Verdana" w:hAnsi="Verdana"/>
          <w:color w:val="000000"/>
          <w:sz w:val="18"/>
          <w:szCs w:val="18"/>
        </w:rPr>
        <w:t> </w:t>
      </w:r>
      <w:r>
        <w:rPr>
          <w:rStyle w:val="WW8Num3z0"/>
          <w:rFonts w:ascii="Verdana" w:hAnsi="Verdana"/>
          <w:color w:val="4682B4"/>
          <w:sz w:val="18"/>
          <w:szCs w:val="18"/>
        </w:rPr>
        <w:t>интеграция</w:t>
      </w:r>
      <w:r>
        <w:rPr>
          <w:rStyle w:val="WW8Num2z0"/>
          <w:rFonts w:ascii="Verdana" w:hAnsi="Verdana"/>
          <w:color w:val="000000"/>
          <w:sz w:val="18"/>
          <w:szCs w:val="18"/>
        </w:rPr>
        <w:t> </w:t>
      </w:r>
      <w:r>
        <w:rPr>
          <w:rFonts w:ascii="Verdana" w:hAnsi="Verdana"/>
          <w:color w:val="000000"/>
          <w:sz w:val="18"/>
          <w:szCs w:val="18"/>
        </w:rPr>
        <w:t xml:space="preserve">(встраивание) института доверительного </w:t>
      </w:r>
      <w:r>
        <w:rPr>
          <w:rFonts w:ascii="Verdana" w:hAnsi="Verdana"/>
          <w:color w:val="000000"/>
          <w:sz w:val="18"/>
          <w:szCs w:val="18"/>
        </w:rPr>
        <w:lastRenderedPageBreak/>
        <w:t>управления инвестиционными фондами в финансовую систему страны; многовариантность развития; неравномерность развития; обусловленность развития потребностями рыночной экономики; наличие барьеров развития: низкий</w:t>
      </w:r>
      <w:r>
        <w:rPr>
          <w:rStyle w:val="WW8Num2z0"/>
          <w:rFonts w:ascii="Verdana" w:hAnsi="Verdana"/>
          <w:color w:val="000000"/>
          <w:sz w:val="18"/>
          <w:szCs w:val="18"/>
        </w:rPr>
        <w:t> </w:t>
      </w:r>
      <w:r>
        <w:rPr>
          <w:rStyle w:val="WW8Num3z0"/>
          <w:rFonts w:ascii="Verdana" w:hAnsi="Verdana"/>
          <w:color w:val="4682B4"/>
          <w:sz w:val="18"/>
          <w:szCs w:val="18"/>
        </w:rPr>
        <w:t>среднедушевой</w:t>
      </w:r>
      <w:r>
        <w:rPr>
          <w:rStyle w:val="WW8Num2z0"/>
          <w:rFonts w:ascii="Verdana" w:hAnsi="Verdana"/>
          <w:color w:val="000000"/>
          <w:sz w:val="18"/>
          <w:szCs w:val="18"/>
        </w:rPr>
        <w:t> </w:t>
      </w:r>
      <w:r>
        <w:rPr>
          <w:rFonts w:ascii="Verdana" w:hAnsi="Verdana"/>
          <w:color w:val="000000"/>
          <w:sz w:val="18"/>
          <w:szCs w:val="18"/>
        </w:rPr>
        <w:t>доход населения, высокая волатильность и чрезмерная концентрация российского рынка</w:t>
      </w:r>
      <w:r>
        <w:rPr>
          <w:rStyle w:val="WW8Num2z0"/>
          <w:rFonts w:ascii="Verdana" w:hAnsi="Verdana"/>
          <w:color w:val="000000"/>
          <w:sz w:val="18"/>
          <w:szCs w:val="18"/>
        </w:rPr>
        <w:t> </w:t>
      </w:r>
      <w:r>
        <w:rPr>
          <w:rStyle w:val="WW8Num3z0"/>
          <w:rFonts w:ascii="Verdana" w:hAnsi="Verdana"/>
          <w:color w:val="4682B4"/>
          <w:sz w:val="18"/>
          <w:szCs w:val="18"/>
        </w:rPr>
        <w:t>акций</w:t>
      </w:r>
      <w:r>
        <w:rPr>
          <w:rFonts w:ascii="Verdana" w:hAnsi="Verdana"/>
          <w:color w:val="000000"/>
          <w:sz w:val="18"/>
          <w:szCs w:val="18"/>
        </w:rPr>
        <w:t>, неравномерность размещения агентской сети на территории страны, слабая координирующая роль</w:t>
      </w:r>
      <w:r>
        <w:rPr>
          <w:rStyle w:val="WW8Num2z0"/>
          <w:rFonts w:ascii="Verdana" w:hAnsi="Verdana"/>
          <w:color w:val="000000"/>
          <w:sz w:val="18"/>
          <w:szCs w:val="18"/>
        </w:rPr>
        <w:t> </w:t>
      </w:r>
      <w:r>
        <w:rPr>
          <w:rStyle w:val="WW8Num3z0"/>
          <w:rFonts w:ascii="Verdana" w:hAnsi="Verdana"/>
          <w:color w:val="4682B4"/>
          <w:sz w:val="18"/>
          <w:szCs w:val="18"/>
        </w:rPr>
        <w:t>биржи</w:t>
      </w:r>
      <w:r>
        <w:rPr>
          <w:rStyle w:val="WW8Num2z0"/>
          <w:rFonts w:ascii="Verdana" w:hAnsi="Verdana"/>
          <w:color w:val="000000"/>
          <w:sz w:val="18"/>
          <w:szCs w:val="18"/>
        </w:rPr>
        <w:t> </w:t>
      </w:r>
      <w:r>
        <w:rPr>
          <w:rFonts w:ascii="Verdana" w:hAnsi="Verdana"/>
          <w:color w:val="000000"/>
          <w:sz w:val="18"/>
          <w:szCs w:val="18"/>
        </w:rPr>
        <w:t>в организации вторичного обращения ценных бумаг инвестиционных фондов;</w:t>
      </w:r>
    </w:p>
    <w:p w14:paraId="73D2E893" w14:textId="77777777" w:rsidR="00633C36" w:rsidRDefault="00633C36" w:rsidP="00633C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выделены группы принципов организации доверительного управления инвестиционными фондами: государственной политики; регулирования и надзора; защиты</w:t>
      </w:r>
      <w:r>
        <w:rPr>
          <w:rStyle w:val="WW8Num2z0"/>
          <w:rFonts w:ascii="Verdana" w:hAnsi="Verdana"/>
          <w:color w:val="000000"/>
          <w:sz w:val="18"/>
          <w:szCs w:val="18"/>
        </w:rPr>
        <w:t> </w:t>
      </w:r>
      <w:r>
        <w:rPr>
          <w:rStyle w:val="WW8Num3z0"/>
          <w:rFonts w:ascii="Verdana" w:hAnsi="Verdana"/>
          <w:color w:val="4682B4"/>
          <w:sz w:val="18"/>
          <w:szCs w:val="18"/>
        </w:rPr>
        <w:t>инвесторов</w:t>
      </w:r>
      <w:r>
        <w:rPr>
          <w:rStyle w:val="WW8Num2z0"/>
          <w:rFonts w:ascii="Verdana" w:hAnsi="Verdana"/>
          <w:color w:val="000000"/>
          <w:sz w:val="18"/>
          <w:szCs w:val="18"/>
        </w:rPr>
        <w:t> </w:t>
      </w:r>
      <w:r>
        <w:rPr>
          <w:rFonts w:ascii="Verdana" w:hAnsi="Verdana"/>
          <w:color w:val="000000"/>
          <w:sz w:val="18"/>
          <w:szCs w:val="18"/>
        </w:rPr>
        <w:t>инвестиционных фондов; организации инвестиционных фондов; управления имуществом инвестиционных фондов. Уточнено толкование, определены направления действия каждого принципа, обосновано влияние выявленной совокупности принципов на развитие доверительного управления инвестиционными фондами;</w:t>
      </w:r>
    </w:p>
    <w:p w14:paraId="7D3156F2" w14:textId="77777777" w:rsidR="00633C36" w:rsidRDefault="00633C36" w:rsidP="00633C3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разработана концепция развития доверительного управления инвестиционными фондами, включающая в себя: выделение этапов развития доверительного управления инвестиционными фондами в России, различных по целям, задачам и средствам реализации; цель, основные положения, принципы решаемых задач концепции; приоритеты развития финансового рынка России в области доверительного управления инвестиционными фондами; критерий эффективности развития доверительного управления инвестиционными фондами, определена траектория развития доверительного управления инвестиционными фондами, зависящая от институционального развития финансового рынка; уровня информационно-технологического развития экономики; вовлеченности инвестиционных фондов в систему долгосрочных накоплений населения;</w:t>
      </w:r>
    </w:p>
    <w:p w14:paraId="68E17261" w14:textId="77777777" w:rsidR="00633C36" w:rsidRDefault="00633C36" w:rsidP="00633C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определены</w:t>
      </w:r>
      <w:r>
        <w:rPr>
          <w:rStyle w:val="WW8Num2z0"/>
          <w:rFonts w:ascii="Verdana" w:hAnsi="Verdana"/>
          <w:color w:val="000000"/>
          <w:sz w:val="18"/>
          <w:szCs w:val="18"/>
        </w:rPr>
        <w:t> </w:t>
      </w:r>
      <w:r>
        <w:rPr>
          <w:rStyle w:val="WW8Num3z0"/>
          <w:rFonts w:ascii="Verdana" w:hAnsi="Verdana"/>
          <w:color w:val="4682B4"/>
          <w:sz w:val="18"/>
          <w:szCs w:val="18"/>
        </w:rPr>
        <w:t>приоритетные</w:t>
      </w:r>
      <w:r>
        <w:rPr>
          <w:rStyle w:val="WW8Num2z0"/>
          <w:rFonts w:ascii="Verdana" w:hAnsi="Verdana"/>
          <w:color w:val="000000"/>
          <w:sz w:val="18"/>
          <w:szCs w:val="18"/>
        </w:rPr>
        <w:t> </w:t>
      </w:r>
      <w:r>
        <w:rPr>
          <w:rFonts w:ascii="Verdana" w:hAnsi="Verdana"/>
          <w:color w:val="000000"/>
          <w:sz w:val="18"/>
          <w:szCs w:val="18"/>
        </w:rPr>
        <w:t>направления развития доверительного управления инвестиционными фондами в России, заключающиеся в развитии риск-менеджмента, формировании</w:t>
      </w:r>
      <w:r>
        <w:rPr>
          <w:rStyle w:val="WW8Num2z0"/>
          <w:rFonts w:ascii="Verdana" w:hAnsi="Verdana"/>
          <w:color w:val="000000"/>
          <w:sz w:val="18"/>
          <w:szCs w:val="18"/>
        </w:rPr>
        <w:t> </w:t>
      </w:r>
      <w:r>
        <w:rPr>
          <w:rStyle w:val="WW8Num3z0"/>
          <w:rFonts w:ascii="Verdana" w:hAnsi="Verdana"/>
          <w:color w:val="4682B4"/>
          <w:sz w:val="18"/>
          <w:szCs w:val="18"/>
        </w:rPr>
        <w:t>бренда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коллективных инвестиционных фондов</w:t>
      </w:r>
      <w:r>
        <w:rPr>
          <w:rFonts w:ascii="Verdana" w:hAnsi="Verdana"/>
          <w:color w:val="000000"/>
          <w:sz w:val="18"/>
          <w:szCs w:val="18"/>
        </w:rPr>
        <w:t>» и создании общедоступной системы раскрытия информации о них, расширении налоговых стимулов для</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инвестиционных фондов; повышении порога участия</w:t>
      </w:r>
      <w:r>
        <w:rPr>
          <w:rStyle w:val="WW8Num2z0"/>
          <w:rFonts w:ascii="Verdana" w:hAnsi="Verdana"/>
          <w:color w:val="000000"/>
          <w:sz w:val="18"/>
          <w:szCs w:val="18"/>
        </w:rPr>
        <w:t> </w:t>
      </w:r>
      <w:r>
        <w:rPr>
          <w:rStyle w:val="WW8Num3z0"/>
          <w:rFonts w:ascii="Verdana" w:hAnsi="Verdana"/>
          <w:color w:val="4682B4"/>
          <w:sz w:val="18"/>
          <w:szCs w:val="18"/>
        </w:rPr>
        <w:t>страховых</w:t>
      </w:r>
      <w:r>
        <w:rPr>
          <w:rStyle w:val="WW8Num2z0"/>
          <w:rFonts w:ascii="Verdana" w:hAnsi="Verdana"/>
          <w:color w:val="000000"/>
          <w:sz w:val="18"/>
          <w:szCs w:val="18"/>
        </w:rPr>
        <w:t> </w:t>
      </w:r>
      <w:r>
        <w:rPr>
          <w:rFonts w:ascii="Verdana" w:hAnsi="Verdana"/>
          <w:color w:val="000000"/>
          <w:sz w:val="18"/>
          <w:szCs w:val="18"/>
        </w:rPr>
        <w:t>компаний в ПИФах; формировании направлений и правил коммуникаций между управляющими компаниями и</w:t>
      </w:r>
      <w:r>
        <w:rPr>
          <w:rStyle w:val="WW8Num2z0"/>
          <w:rFonts w:ascii="Verdana" w:hAnsi="Verdana"/>
          <w:color w:val="000000"/>
          <w:sz w:val="18"/>
          <w:szCs w:val="18"/>
        </w:rPr>
        <w:t> </w:t>
      </w:r>
      <w:r>
        <w:rPr>
          <w:rStyle w:val="WW8Num3z0"/>
          <w:rFonts w:ascii="Verdana" w:hAnsi="Verdana"/>
          <w:color w:val="4682B4"/>
          <w:sz w:val="18"/>
          <w:szCs w:val="18"/>
        </w:rPr>
        <w:t>институциональными</w:t>
      </w:r>
      <w:r>
        <w:rPr>
          <w:rStyle w:val="WW8Num2z0"/>
          <w:rFonts w:ascii="Verdana" w:hAnsi="Verdana"/>
          <w:color w:val="000000"/>
          <w:sz w:val="18"/>
          <w:szCs w:val="18"/>
        </w:rPr>
        <w:t> </w:t>
      </w:r>
      <w:r>
        <w:rPr>
          <w:rFonts w:ascii="Verdana" w:hAnsi="Verdana"/>
          <w:color w:val="000000"/>
          <w:sz w:val="18"/>
          <w:szCs w:val="18"/>
        </w:rPr>
        <w:t>инвесторами по вопросам инвестирования в ПИФы.</w:t>
      </w:r>
    </w:p>
    <w:p w14:paraId="2BEDE5CE" w14:textId="77777777" w:rsidR="00633C36" w:rsidRDefault="00633C36" w:rsidP="00633C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Обоснована целесообразность с позиции развития в стране системы долгосрочных накоплений введения индивидуальных инвестиционных</w:t>
      </w:r>
      <w:r>
        <w:rPr>
          <w:rStyle w:val="WW8Num2z0"/>
          <w:rFonts w:ascii="Verdana" w:hAnsi="Verdana"/>
          <w:color w:val="000000"/>
          <w:sz w:val="18"/>
          <w:szCs w:val="18"/>
        </w:rPr>
        <w:t> </w:t>
      </w:r>
      <w:r>
        <w:rPr>
          <w:rStyle w:val="WW8Num3z0"/>
          <w:rFonts w:ascii="Verdana" w:hAnsi="Verdana"/>
          <w:color w:val="4682B4"/>
          <w:sz w:val="18"/>
          <w:szCs w:val="18"/>
        </w:rPr>
        <w:t>сберегательных</w:t>
      </w:r>
      <w:r>
        <w:rPr>
          <w:rStyle w:val="WW8Num2z0"/>
          <w:rFonts w:ascii="Verdana" w:hAnsi="Verdana"/>
          <w:color w:val="000000"/>
          <w:sz w:val="18"/>
          <w:szCs w:val="18"/>
        </w:rPr>
        <w:t> </w:t>
      </w:r>
      <w:r>
        <w:rPr>
          <w:rFonts w:ascii="Verdana" w:hAnsi="Verdana"/>
          <w:color w:val="000000"/>
          <w:sz w:val="18"/>
          <w:szCs w:val="18"/>
        </w:rPr>
        <w:t>счетов для финансирования гражданами дополнительного</w:t>
      </w:r>
      <w:r>
        <w:rPr>
          <w:rStyle w:val="WW8Num2z0"/>
          <w:rFonts w:ascii="Verdana" w:hAnsi="Verdana"/>
          <w:color w:val="000000"/>
          <w:sz w:val="18"/>
          <w:szCs w:val="18"/>
        </w:rPr>
        <w:t> </w:t>
      </w:r>
      <w:r>
        <w:rPr>
          <w:rStyle w:val="WW8Num3z0"/>
          <w:rFonts w:ascii="Verdana" w:hAnsi="Verdana"/>
          <w:color w:val="4682B4"/>
          <w:sz w:val="18"/>
          <w:szCs w:val="18"/>
        </w:rPr>
        <w:t>пенсионного</w:t>
      </w:r>
      <w:r>
        <w:rPr>
          <w:rStyle w:val="WW8Num2z0"/>
          <w:rFonts w:ascii="Verdana" w:hAnsi="Verdana"/>
          <w:color w:val="000000"/>
          <w:sz w:val="18"/>
          <w:szCs w:val="18"/>
        </w:rPr>
        <w:t> </w:t>
      </w:r>
      <w:r>
        <w:rPr>
          <w:rFonts w:ascii="Verdana" w:hAnsi="Verdana"/>
          <w:color w:val="000000"/>
          <w:sz w:val="18"/>
          <w:szCs w:val="18"/>
        </w:rPr>
        <w:t>обеспечения и образования, значимым компонентом которой должны стать инвестиционные</w:t>
      </w:r>
      <w:r>
        <w:rPr>
          <w:rStyle w:val="WW8Num2z0"/>
          <w:rFonts w:ascii="Verdana" w:hAnsi="Verdana"/>
          <w:color w:val="000000"/>
          <w:sz w:val="18"/>
          <w:szCs w:val="18"/>
        </w:rPr>
        <w:t> </w:t>
      </w:r>
      <w:r>
        <w:rPr>
          <w:rStyle w:val="WW8Num3z0"/>
          <w:rFonts w:ascii="Verdana" w:hAnsi="Verdana"/>
          <w:color w:val="4682B4"/>
          <w:sz w:val="18"/>
          <w:szCs w:val="18"/>
        </w:rPr>
        <w:t>паи</w:t>
      </w:r>
      <w:r>
        <w:rPr>
          <w:rStyle w:val="WW8Num2z0"/>
          <w:rFonts w:ascii="Verdana" w:hAnsi="Verdana"/>
          <w:color w:val="000000"/>
          <w:sz w:val="18"/>
          <w:szCs w:val="18"/>
        </w:rPr>
        <w:t> </w:t>
      </w:r>
      <w:r>
        <w:rPr>
          <w:rFonts w:ascii="Verdana" w:hAnsi="Verdana"/>
          <w:color w:val="000000"/>
          <w:sz w:val="18"/>
          <w:szCs w:val="18"/>
        </w:rPr>
        <w:t>ПИФов. Обосновано, что в целях совершенствования доверительного управления инвестиционными фондами должны получить дальнейшее развитие следующие механизмы:</w:t>
      </w:r>
      <w:r>
        <w:rPr>
          <w:rStyle w:val="WW8Num2z0"/>
          <w:rFonts w:ascii="Verdana" w:hAnsi="Verdana"/>
          <w:color w:val="000000"/>
          <w:sz w:val="18"/>
          <w:szCs w:val="18"/>
        </w:rPr>
        <w:t> </w:t>
      </w:r>
      <w:r>
        <w:rPr>
          <w:rStyle w:val="WW8Num3z0"/>
          <w:rFonts w:ascii="Verdana" w:hAnsi="Verdana"/>
          <w:color w:val="4682B4"/>
          <w:sz w:val="18"/>
          <w:szCs w:val="18"/>
        </w:rPr>
        <w:t>компенсационный</w:t>
      </w:r>
      <w:r>
        <w:rPr>
          <w:rStyle w:val="WW8Num2z0"/>
          <w:rFonts w:ascii="Verdana" w:hAnsi="Verdana"/>
          <w:color w:val="000000"/>
          <w:sz w:val="18"/>
          <w:szCs w:val="18"/>
        </w:rPr>
        <w:t> </w:t>
      </w:r>
      <w:r>
        <w:rPr>
          <w:rFonts w:ascii="Verdana" w:hAnsi="Verdana"/>
          <w:color w:val="000000"/>
          <w:sz w:val="18"/>
          <w:szCs w:val="18"/>
        </w:rPr>
        <w:t>- для возмещения ущерба от реализации</w:t>
      </w:r>
      <w:r>
        <w:rPr>
          <w:rStyle w:val="WW8Num2z0"/>
          <w:rFonts w:ascii="Verdana" w:hAnsi="Verdana"/>
          <w:color w:val="000000"/>
          <w:sz w:val="18"/>
          <w:szCs w:val="18"/>
        </w:rPr>
        <w:t> </w:t>
      </w:r>
      <w:r>
        <w:rPr>
          <w:rStyle w:val="WW8Num3z0"/>
          <w:rFonts w:ascii="Verdana" w:hAnsi="Verdana"/>
          <w:color w:val="4682B4"/>
          <w:sz w:val="18"/>
          <w:szCs w:val="18"/>
        </w:rPr>
        <w:t>нерыночных</w:t>
      </w:r>
      <w:r>
        <w:rPr>
          <w:rStyle w:val="WW8Num2z0"/>
          <w:rFonts w:ascii="Verdana" w:hAnsi="Verdana"/>
          <w:color w:val="000000"/>
          <w:sz w:val="18"/>
          <w:szCs w:val="18"/>
        </w:rPr>
        <w:t> </w:t>
      </w:r>
      <w:r>
        <w:rPr>
          <w:rFonts w:ascii="Verdana" w:hAnsi="Verdana"/>
          <w:color w:val="000000"/>
          <w:sz w:val="18"/>
          <w:szCs w:val="18"/>
        </w:rPr>
        <w:t>рисков инвесторам ПИФов; биржевого обращения инвестиционных</w:t>
      </w:r>
      <w:r>
        <w:rPr>
          <w:rStyle w:val="WW8Num2z0"/>
          <w:rFonts w:ascii="Verdana" w:hAnsi="Verdana"/>
          <w:color w:val="000000"/>
          <w:sz w:val="18"/>
          <w:szCs w:val="18"/>
        </w:rPr>
        <w:t> </w:t>
      </w:r>
      <w:r>
        <w:rPr>
          <w:rStyle w:val="WW8Num3z0"/>
          <w:rFonts w:ascii="Verdana" w:hAnsi="Verdana"/>
          <w:color w:val="4682B4"/>
          <w:sz w:val="18"/>
          <w:szCs w:val="18"/>
        </w:rPr>
        <w:t>паев</w:t>
      </w:r>
      <w:r>
        <w:rPr>
          <w:rFonts w:ascii="Verdana" w:hAnsi="Verdana"/>
          <w:color w:val="000000"/>
          <w:sz w:val="18"/>
          <w:szCs w:val="18"/>
        </w:rPr>
        <w:t>; дистрибуции инвестиционных паев;</w:t>
      </w:r>
    </w:p>
    <w:p w14:paraId="6095DF42" w14:textId="77777777" w:rsidR="00633C36" w:rsidRDefault="00633C36" w:rsidP="00633C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разработаны методические основы</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стран-участниц СНГ в области доверительного управления инвестиционными фондами на платформе</w:t>
      </w:r>
      <w:r>
        <w:rPr>
          <w:rStyle w:val="WW8Num2z0"/>
          <w:rFonts w:ascii="Verdana" w:hAnsi="Verdana"/>
          <w:color w:val="000000"/>
          <w:sz w:val="18"/>
          <w:szCs w:val="18"/>
        </w:rPr>
        <w:t> </w:t>
      </w:r>
      <w:r>
        <w:rPr>
          <w:rStyle w:val="WW8Num3z0"/>
          <w:rFonts w:ascii="Verdana" w:hAnsi="Verdana"/>
          <w:color w:val="4682B4"/>
          <w:sz w:val="18"/>
          <w:szCs w:val="18"/>
        </w:rPr>
        <w:t>ЕврАзЭС</w:t>
      </w:r>
      <w:r>
        <w:rPr>
          <w:rFonts w:ascii="Verdana" w:hAnsi="Verdana"/>
          <w:color w:val="000000"/>
          <w:sz w:val="18"/>
          <w:szCs w:val="18"/>
        </w:rPr>
        <w:t>, включающие в себя внедрение новых механизмов взаимодействия в области информационного обмена, направленных на гармонизацию национальных законодательных нормативно-правовых актов; обмен технологиями учета иностранных ценных бумаг с целью возможности</w:t>
      </w:r>
      <w:r>
        <w:rPr>
          <w:rStyle w:val="WW8Num2z0"/>
          <w:rFonts w:ascii="Verdana" w:hAnsi="Verdana"/>
          <w:color w:val="000000"/>
          <w:sz w:val="18"/>
          <w:szCs w:val="18"/>
        </w:rPr>
        <w:t> </w:t>
      </w:r>
      <w:r>
        <w:rPr>
          <w:rStyle w:val="WW8Num3z0"/>
          <w:rFonts w:ascii="Verdana" w:hAnsi="Verdana"/>
          <w:color w:val="4682B4"/>
          <w:sz w:val="18"/>
          <w:szCs w:val="18"/>
        </w:rPr>
        <w:t>инфраструктурного</w:t>
      </w:r>
      <w:r>
        <w:rPr>
          <w:rStyle w:val="WW8Num2z0"/>
          <w:rFonts w:ascii="Verdana" w:hAnsi="Verdana"/>
          <w:color w:val="000000"/>
          <w:sz w:val="18"/>
          <w:szCs w:val="18"/>
        </w:rPr>
        <w:t> </w:t>
      </w:r>
      <w:r>
        <w:rPr>
          <w:rFonts w:ascii="Verdana" w:hAnsi="Verdana"/>
          <w:color w:val="000000"/>
          <w:sz w:val="18"/>
          <w:szCs w:val="18"/>
        </w:rPr>
        <w:t>обслуживания иностранных инвестиционных фондов;</w:t>
      </w:r>
    </w:p>
    <w:p w14:paraId="70A2D57E" w14:textId="77777777" w:rsidR="00633C36" w:rsidRDefault="00633C36" w:rsidP="00633C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развиты методические положения по оценке</w:t>
      </w:r>
      <w:r>
        <w:rPr>
          <w:rStyle w:val="WW8Num2z0"/>
          <w:rFonts w:ascii="Verdana" w:hAnsi="Verdana"/>
          <w:color w:val="000000"/>
          <w:sz w:val="18"/>
          <w:szCs w:val="18"/>
        </w:rPr>
        <w:t> </w:t>
      </w:r>
      <w:r>
        <w:rPr>
          <w:rStyle w:val="WW8Num3z0"/>
          <w:rFonts w:ascii="Verdana" w:hAnsi="Verdana"/>
          <w:color w:val="4682B4"/>
          <w:sz w:val="18"/>
          <w:szCs w:val="18"/>
        </w:rPr>
        <w:t>индикатора</w:t>
      </w:r>
      <w:r>
        <w:rPr>
          <w:rStyle w:val="WW8Num2z0"/>
          <w:rFonts w:ascii="Verdana" w:hAnsi="Verdana"/>
          <w:color w:val="000000"/>
          <w:sz w:val="18"/>
          <w:szCs w:val="18"/>
        </w:rPr>
        <w:t> </w:t>
      </w:r>
      <w:r>
        <w:rPr>
          <w:rFonts w:ascii="Verdana" w:hAnsi="Verdana"/>
          <w:color w:val="000000"/>
          <w:sz w:val="18"/>
          <w:szCs w:val="18"/>
        </w:rPr>
        <w:t>развития доверительного управления инвестиционными фондами, основывающегося на расчете количественно измеряемых показателей, помимо показателей, предусмотренных при мониторинге коллективных инвесторов, осуществляемом ФСФР. Впервые предложено оценивать предложенные показатели в комплексе, что позволяет определять вектор развития доверительного управления инвестиционными фондами в течение заданного интервала времени, и отслеживать динамику отдельных показателей.</w:t>
      </w:r>
    </w:p>
    <w:p w14:paraId="31E53FE8" w14:textId="77777777" w:rsidR="00633C36" w:rsidRDefault="00633C36" w:rsidP="00633C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Теоретическая и практическая значимость результатов диссертационной работы заключается в том, что разработанная автором концепция развития доверительного управления </w:t>
      </w:r>
      <w:r>
        <w:rPr>
          <w:rFonts w:ascii="Verdana" w:hAnsi="Verdana"/>
          <w:color w:val="000000"/>
          <w:sz w:val="18"/>
          <w:szCs w:val="18"/>
        </w:rPr>
        <w:lastRenderedPageBreak/>
        <w:t>инвестиционными фондами развивает теорию финансов в части теории, методологии, закономерностей развития финансовых институтов. Авторские теоретические положения доведены до конкретных методических и практических разработок и рекомендаций, имеющих важное</w:t>
      </w:r>
      <w:r>
        <w:rPr>
          <w:rStyle w:val="WW8Num2z0"/>
          <w:rFonts w:ascii="Verdana" w:hAnsi="Verdana"/>
          <w:color w:val="000000"/>
          <w:sz w:val="18"/>
          <w:szCs w:val="18"/>
        </w:rPr>
        <w:t> </w:t>
      </w:r>
      <w:r>
        <w:rPr>
          <w:rStyle w:val="WW8Num3z0"/>
          <w:rFonts w:ascii="Verdana" w:hAnsi="Verdana"/>
          <w:color w:val="4682B4"/>
          <w:sz w:val="18"/>
          <w:szCs w:val="18"/>
        </w:rPr>
        <w:t>народнохозяйственное</w:t>
      </w:r>
      <w:r>
        <w:rPr>
          <w:rStyle w:val="WW8Num2z0"/>
          <w:rFonts w:ascii="Verdana" w:hAnsi="Verdana"/>
          <w:color w:val="000000"/>
          <w:sz w:val="18"/>
          <w:szCs w:val="18"/>
        </w:rPr>
        <w:t> </w:t>
      </w:r>
      <w:r>
        <w:rPr>
          <w:rFonts w:ascii="Verdana" w:hAnsi="Verdana"/>
          <w:color w:val="000000"/>
          <w:sz w:val="18"/>
          <w:szCs w:val="18"/>
        </w:rPr>
        <w:t>значение - обеспечение выполнения инвестиционными фондами функции трансформации сбережений в</w:t>
      </w:r>
      <w:r>
        <w:rPr>
          <w:rStyle w:val="WW8Num2z0"/>
          <w:rFonts w:ascii="Verdana" w:hAnsi="Verdana"/>
          <w:color w:val="000000"/>
          <w:sz w:val="18"/>
          <w:szCs w:val="18"/>
        </w:rPr>
        <w:t> </w:t>
      </w:r>
      <w:r>
        <w:rPr>
          <w:rStyle w:val="WW8Num3z0"/>
          <w:rFonts w:ascii="Verdana" w:hAnsi="Verdana"/>
          <w:color w:val="4682B4"/>
          <w:sz w:val="18"/>
          <w:szCs w:val="18"/>
        </w:rPr>
        <w:t>инвестиции</w:t>
      </w:r>
      <w:r>
        <w:rPr>
          <w:rFonts w:ascii="Verdana" w:hAnsi="Verdana"/>
          <w:color w:val="000000"/>
          <w:sz w:val="18"/>
          <w:szCs w:val="18"/>
        </w:rPr>
        <w:t>.</w:t>
      </w:r>
    </w:p>
    <w:p w14:paraId="42D167F2" w14:textId="77777777" w:rsidR="00633C36" w:rsidRDefault="00633C36" w:rsidP="00633C3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Разработанные в диссертации научные положения и практические рекомендации могут быть использованы:</w:t>
      </w:r>
    </w:p>
    <w:p w14:paraId="768D7F62" w14:textId="77777777" w:rsidR="00633C36" w:rsidRDefault="00633C36" w:rsidP="00633C3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Федеральной службой по финансовым рынкам при разработке стратегий и программ развития финансового рынка;</w:t>
      </w:r>
    </w:p>
    <w:p w14:paraId="2D5CD5F4" w14:textId="77777777" w:rsidR="00633C36" w:rsidRDefault="00633C36" w:rsidP="00633C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саморегулируемыми</w:t>
      </w:r>
      <w:r>
        <w:rPr>
          <w:rStyle w:val="WW8Num2z0"/>
          <w:rFonts w:ascii="Verdana" w:hAnsi="Verdana"/>
          <w:color w:val="000000"/>
          <w:sz w:val="18"/>
          <w:szCs w:val="18"/>
        </w:rPr>
        <w:t> </w:t>
      </w:r>
      <w:r>
        <w:rPr>
          <w:rFonts w:ascii="Verdana" w:hAnsi="Verdana"/>
          <w:color w:val="000000"/>
          <w:sz w:val="18"/>
          <w:szCs w:val="18"/>
        </w:rPr>
        <w:t>организациями при формировании предложений по изменениям федерального законодательства в области доверительного управления инвестиционными фондами;</w:t>
      </w:r>
    </w:p>
    <w:p w14:paraId="5D88B526" w14:textId="77777777" w:rsidR="00633C36" w:rsidRDefault="00633C36" w:rsidP="00633C3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управляющими компаниями и специализированными агентами при разработке механизмов привлечения инвесторов.</w:t>
      </w:r>
    </w:p>
    <w:p w14:paraId="609A65E5" w14:textId="77777777" w:rsidR="00633C36" w:rsidRDefault="00633C36" w:rsidP="00633C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исследования используются в учебном процессе при разработке учебных программ и чтении курсов лекций по дисциплинам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в инвестиционных фондах», «</w:t>
      </w:r>
      <w:r>
        <w:rPr>
          <w:rStyle w:val="WW8Num3z0"/>
          <w:rFonts w:ascii="Verdana" w:hAnsi="Verdana"/>
          <w:color w:val="4682B4"/>
          <w:sz w:val="18"/>
          <w:szCs w:val="18"/>
        </w:rPr>
        <w:t>Рынок ценных бумаг</w:t>
      </w:r>
      <w:r>
        <w:rPr>
          <w:rFonts w:ascii="Verdana" w:hAnsi="Verdana"/>
          <w:color w:val="000000"/>
          <w:sz w:val="18"/>
          <w:szCs w:val="18"/>
        </w:rPr>
        <w:t>», «Управление</w:t>
      </w:r>
      <w:r>
        <w:rPr>
          <w:rStyle w:val="WW8Num2z0"/>
          <w:rFonts w:ascii="Verdana" w:hAnsi="Verdana"/>
          <w:color w:val="000000"/>
          <w:sz w:val="18"/>
          <w:szCs w:val="18"/>
        </w:rPr>
        <w:t> </w:t>
      </w:r>
      <w:r>
        <w:rPr>
          <w:rStyle w:val="WW8Num3z0"/>
          <w:rFonts w:ascii="Verdana" w:hAnsi="Verdana"/>
          <w:color w:val="4682B4"/>
          <w:sz w:val="18"/>
          <w:szCs w:val="18"/>
        </w:rPr>
        <w:t>портфелем</w:t>
      </w:r>
      <w:r>
        <w:rPr>
          <w:rStyle w:val="WW8Num2z0"/>
          <w:rFonts w:ascii="Verdana" w:hAnsi="Verdana"/>
          <w:color w:val="000000"/>
          <w:sz w:val="18"/>
          <w:szCs w:val="18"/>
        </w:rPr>
        <w:t> </w:t>
      </w:r>
      <w:r>
        <w:rPr>
          <w:rFonts w:ascii="Verdana" w:hAnsi="Verdana"/>
          <w:color w:val="000000"/>
          <w:sz w:val="18"/>
          <w:szCs w:val="18"/>
        </w:rPr>
        <w:t>ценных бумаг» в ФГБОУ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«Санкт-Петербургский государственный инженерно-экономический университет».</w:t>
      </w:r>
    </w:p>
    <w:p w14:paraId="1E43DC08" w14:textId="77777777" w:rsidR="00633C36" w:rsidRDefault="00633C36" w:rsidP="00633C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и выводы диссертационного исследования прошли апробацию и получили положительную оценку на научных конференциях, экономических форумах международного, федерального и межвузовского уровня в 2004-2011 гг. в городах: Санкт-Петербург (2004 - 2011 гг.),</w:t>
      </w:r>
      <w:r>
        <w:rPr>
          <w:rStyle w:val="WW8Num2z0"/>
          <w:rFonts w:ascii="Verdana" w:hAnsi="Verdana"/>
          <w:color w:val="000000"/>
          <w:sz w:val="18"/>
          <w:szCs w:val="18"/>
        </w:rPr>
        <w:t> </w:t>
      </w:r>
      <w:r>
        <w:rPr>
          <w:rStyle w:val="WW8Num3z0"/>
          <w:rFonts w:ascii="Verdana" w:hAnsi="Verdana"/>
          <w:color w:val="4682B4"/>
          <w:sz w:val="18"/>
          <w:szCs w:val="18"/>
        </w:rPr>
        <w:t>Сочи</w:t>
      </w:r>
      <w:r>
        <w:rPr>
          <w:rStyle w:val="WW8Num2z0"/>
          <w:rFonts w:ascii="Verdana" w:hAnsi="Verdana"/>
          <w:color w:val="000000"/>
          <w:sz w:val="18"/>
          <w:szCs w:val="18"/>
        </w:rPr>
        <w:t> </w:t>
      </w:r>
      <w:r>
        <w:rPr>
          <w:rFonts w:ascii="Verdana" w:hAnsi="Verdana"/>
          <w:color w:val="000000"/>
          <w:sz w:val="18"/>
          <w:szCs w:val="18"/>
        </w:rPr>
        <w:t>(2009 г.), Калининград (2009, 2011 гг.), Ташкент (2010 г.), Минск (2010 г.), Москва (2011 гг.), Томск (2011 гг.), Омск (2011 г.), Иркутск (2011 г.).</w:t>
      </w:r>
    </w:p>
    <w:p w14:paraId="2C5CF094" w14:textId="77777777" w:rsidR="00633C36" w:rsidRDefault="00633C36" w:rsidP="00633C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 результатам исследования автором опубликованы 3 монографии (14,5 п.л.), 15 статей в рецензируемых научных журналах, рекомендованных</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(8,94 п.л.), 33 научные статьи, доклады и тезисы к научно-практическим конференциям, форумам, семинарам (9,54 п.л.).</w:t>
      </w:r>
    </w:p>
    <w:p w14:paraId="04863729" w14:textId="77777777" w:rsidR="00633C36" w:rsidRDefault="00633C36" w:rsidP="00633C3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и последовательность изложения материала в диссертации определены целью, задачами и логикой исследования. Композиционно диссертационное исследование состоит из введения, пяти глав, заключения, списка литературы, при этом работа содержит схемы, рисунки, таблицы, диаграммы, формулы.</w:t>
      </w:r>
    </w:p>
    <w:p w14:paraId="2BFEC7C2" w14:textId="77777777" w:rsidR="00633C36" w:rsidRDefault="00633C36" w:rsidP="00633C36">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"Финансы, денежное обращение и кредит", Харченко, Лариса Павловна</w:t>
      </w:r>
    </w:p>
    <w:p w14:paraId="6842293A" w14:textId="77777777" w:rsidR="00633C36" w:rsidRDefault="00633C36" w:rsidP="00633C3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пятой главе</w:t>
      </w:r>
    </w:p>
    <w:p w14:paraId="4D348869" w14:textId="77777777" w:rsidR="00633C36" w:rsidRDefault="00633C36" w:rsidP="00633C3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Сформирована проблемно-управленческая матрица концептуальных подходов к развитию доверительного управления инвестиционными фондами на период 1-3 года: сформулированы проблемы, идеи их решений и механизмы реализации:</w:t>
      </w:r>
    </w:p>
    <w:p w14:paraId="73620506" w14:textId="77777777" w:rsidR="00633C36" w:rsidRDefault="00633C36" w:rsidP="00633C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Неопределенность</w:t>
      </w:r>
      <w:r>
        <w:rPr>
          <w:rStyle w:val="WW8Num2z0"/>
          <w:rFonts w:ascii="Verdana" w:hAnsi="Verdana"/>
          <w:color w:val="000000"/>
          <w:sz w:val="18"/>
          <w:szCs w:val="18"/>
        </w:rPr>
        <w:t> </w:t>
      </w:r>
      <w:r>
        <w:rPr>
          <w:rFonts w:ascii="Verdana" w:hAnsi="Verdana"/>
          <w:color w:val="000000"/>
          <w:sz w:val="18"/>
          <w:szCs w:val="18"/>
        </w:rPr>
        <w:t>норм законодательства в отношении критерия отнесения инвестиционных фондов (ИФ) к институтам коллективного</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Style w:val="WW8Num2z0"/>
          <w:rFonts w:ascii="Verdana" w:hAnsi="Verdana"/>
          <w:color w:val="000000"/>
          <w:sz w:val="18"/>
          <w:szCs w:val="18"/>
        </w:rPr>
        <w:t> </w:t>
      </w:r>
      <w:r>
        <w:rPr>
          <w:rFonts w:ascii="Verdana" w:hAnsi="Verdana"/>
          <w:color w:val="000000"/>
          <w:sz w:val="18"/>
          <w:szCs w:val="18"/>
        </w:rPr>
        <w:t>(ИКИ); отсутствие дифференциации регулирования для ИФ, отнесенных к</w:t>
      </w:r>
      <w:r>
        <w:rPr>
          <w:rStyle w:val="WW8Num2z0"/>
          <w:rFonts w:ascii="Verdana" w:hAnsi="Verdana"/>
          <w:color w:val="000000"/>
          <w:sz w:val="18"/>
          <w:szCs w:val="18"/>
        </w:rPr>
        <w:t> </w:t>
      </w:r>
      <w:r>
        <w:rPr>
          <w:rStyle w:val="WW8Num3z0"/>
          <w:rFonts w:ascii="Verdana" w:hAnsi="Verdana"/>
          <w:color w:val="4682B4"/>
          <w:sz w:val="18"/>
          <w:szCs w:val="18"/>
        </w:rPr>
        <w:t>ИКИ</w:t>
      </w:r>
      <w:r>
        <w:rPr>
          <w:rFonts w:ascii="Verdana" w:hAnsi="Verdana"/>
          <w:color w:val="000000"/>
          <w:sz w:val="18"/>
          <w:szCs w:val="18"/>
        </w:rPr>
        <w:t>, и ИФ, не являющихся ИКИ.</w:t>
      </w:r>
    </w:p>
    <w:p w14:paraId="1267B211" w14:textId="77777777" w:rsidR="00633C36" w:rsidRDefault="00633C36" w:rsidP="00633C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Отсутствие в обществе инвестиционной культуры, непонимание механизмов</w:t>
      </w:r>
      <w:r>
        <w:rPr>
          <w:rStyle w:val="WW8Num2z0"/>
          <w:rFonts w:ascii="Verdana" w:hAnsi="Verdana"/>
          <w:color w:val="000000"/>
          <w:sz w:val="18"/>
          <w:szCs w:val="18"/>
        </w:rPr>
        <w:t> </w:t>
      </w:r>
      <w:r>
        <w:rPr>
          <w:rStyle w:val="WW8Num3z0"/>
          <w:rFonts w:ascii="Verdana" w:hAnsi="Verdana"/>
          <w:color w:val="4682B4"/>
          <w:sz w:val="18"/>
          <w:szCs w:val="18"/>
        </w:rPr>
        <w:t>ПИФ</w:t>
      </w:r>
      <w:r>
        <w:rPr>
          <w:rFonts w:ascii="Verdana" w:hAnsi="Verdana"/>
          <w:color w:val="000000"/>
          <w:sz w:val="18"/>
          <w:szCs w:val="18"/>
        </w:rPr>
        <w:t>, недоверие к институту инвестиционных фондов.</w:t>
      </w:r>
    </w:p>
    <w:p w14:paraId="2F26E575" w14:textId="77777777" w:rsidR="00633C36" w:rsidRDefault="00633C36" w:rsidP="00633C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Отсутствие разработанной системы риск-менеджмента в некоторых управляющих компаниях, способной снижать инвестиционные риски в периоды падения</w:t>
      </w:r>
      <w:r>
        <w:rPr>
          <w:rStyle w:val="WW8Num2z0"/>
          <w:rFonts w:ascii="Verdana" w:hAnsi="Verdana"/>
          <w:color w:val="000000"/>
          <w:sz w:val="18"/>
          <w:szCs w:val="18"/>
        </w:rPr>
        <w:t> </w:t>
      </w:r>
      <w:r>
        <w:rPr>
          <w:rStyle w:val="WW8Num3z0"/>
          <w:rFonts w:ascii="Verdana" w:hAnsi="Verdana"/>
          <w:color w:val="4682B4"/>
          <w:sz w:val="18"/>
          <w:szCs w:val="18"/>
        </w:rPr>
        <w:t>конъюнктуры</w:t>
      </w:r>
      <w:r>
        <w:rPr>
          <w:rStyle w:val="WW8Num2z0"/>
          <w:rFonts w:ascii="Verdana" w:hAnsi="Verdana"/>
          <w:color w:val="000000"/>
          <w:sz w:val="18"/>
          <w:szCs w:val="18"/>
        </w:rPr>
        <w:t> </w:t>
      </w:r>
      <w:r>
        <w:rPr>
          <w:rFonts w:ascii="Verdana" w:hAnsi="Verdana"/>
          <w:color w:val="000000"/>
          <w:sz w:val="18"/>
          <w:szCs w:val="18"/>
        </w:rPr>
        <w:t>рынков.</w:t>
      </w:r>
    </w:p>
    <w:p w14:paraId="023D8496" w14:textId="77777777" w:rsidR="00633C36" w:rsidRDefault="00633C36" w:rsidP="00633C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Ограниченные возможности участия</w:t>
      </w:r>
      <w:r>
        <w:rPr>
          <w:rStyle w:val="WW8Num2z0"/>
          <w:rFonts w:ascii="Verdana" w:hAnsi="Verdana"/>
          <w:color w:val="000000"/>
          <w:sz w:val="18"/>
          <w:szCs w:val="18"/>
        </w:rPr>
        <w:t> </w:t>
      </w:r>
      <w:r>
        <w:rPr>
          <w:rStyle w:val="WW8Num3z0"/>
          <w:rFonts w:ascii="Verdana" w:hAnsi="Verdana"/>
          <w:color w:val="4682B4"/>
          <w:sz w:val="18"/>
          <w:szCs w:val="18"/>
        </w:rPr>
        <w:t>страховых</w:t>
      </w:r>
      <w:r>
        <w:rPr>
          <w:rStyle w:val="WW8Num2z0"/>
          <w:rFonts w:ascii="Verdana" w:hAnsi="Verdana"/>
          <w:color w:val="000000"/>
          <w:sz w:val="18"/>
          <w:szCs w:val="18"/>
        </w:rPr>
        <w:t> </w:t>
      </w:r>
      <w:r>
        <w:rPr>
          <w:rFonts w:ascii="Verdana" w:hAnsi="Verdana"/>
          <w:color w:val="000000"/>
          <w:sz w:val="18"/>
          <w:szCs w:val="18"/>
        </w:rPr>
        <w:t>компаний, как институциональных инвесторов, в инвестиционных фондах.</w:t>
      </w:r>
    </w:p>
    <w:p w14:paraId="0D14221F" w14:textId="77777777" w:rsidR="00633C36" w:rsidRDefault="00633C36" w:rsidP="00633C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Неравный налоговый режим в отношении АИФов и</w:t>
      </w:r>
      <w:r>
        <w:rPr>
          <w:rStyle w:val="WW8Num2z0"/>
          <w:rFonts w:ascii="Verdana" w:hAnsi="Verdana"/>
          <w:color w:val="000000"/>
          <w:sz w:val="18"/>
          <w:szCs w:val="18"/>
        </w:rPr>
        <w:t> </w:t>
      </w:r>
      <w:r>
        <w:rPr>
          <w:rStyle w:val="WW8Num3z0"/>
          <w:rFonts w:ascii="Verdana" w:hAnsi="Verdana"/>
          <w:color w:val="4682B4"/>
          <w:sz w:val="18"/>
          <w:szCs w:val="18"/>
        </w:rPr>
        <w:t>ПИФов</w:t>
      </w:r>
      <w:r>
        <w:rPr>
          <w:rFonts w:ascii="Verdana" w:hAnsi="Verdana"/>
          <w:color w:val="000000"/>
          <w:sz w:val="18"/>
          <w:szCs w:val="18"/>
        </w:rPr>
        <w:t>.</w:t>
      </w:r>
    </w:p>
    <w:p w14:paraId="586DB882" w14:textId="77777777" w:rsidR="00633C36" w:rsidRDefault="00633C36" w:rsidP="00633C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Непрозрачность</w:t>
      </w:r>
      <w:r>
        <w:rPr>
          <w:rStyle w:val="WW8Num2z0"/>
          <w:rFonts w:ascii="Verdana" w:hAnsi="Verdana"/>
          <w:color w:val="000000"/>
          <w:sz w:val="18"/>
          <w:szCs w:val="18"/>
        </w:rPr>
        <w:t> </w:t>
      </w:r>
      <w:r>
        <w:rPr>
          <w:rFonts w:ascii="Verdana" w:hAnsi="Verdana"/>
          <w:color w:val="000000"/>
          <w:sz w:val="18"/>
          <w:szCs w:val="18"/>
        </w:rPr>
        <w:t>и информационная закрытость АИФов.</w:t>
      </w:r>
    </w:p>
    <w:p w14:paraId="044C3B5F" w14:textId="77777777" w:rsidR="00633C36" w:rsidRDefault="00633C36" w:rsidP="00633C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Определены и охарактеризованы</w:t>
      </w:r>
      <w:r>
        <w:rPr>
          <w:rStyle w:val="WW8Num2z0"/>
          <w:rFonts w:ascii="Verdana" w:hAnsi="Verdana"/>
          <w:color w:val="000000"/>
          <w:sz w:val="18"/>
          <w:szCs w:val="18"/>
        </w:rPr>
        <w:t> </w:t>
      </w:r>
      <w:r>
        <w:rPr>
          <w:rStyle w:val="WW8Num3z0"/>
          <w:rFonts w:ascii="Verdana" w:hAnsi="Verdana"/>
          <w:color w:val="4682B4"/>
          <w:sz w:val="18"/>
          <w:szCs w:val="18"/>
        </w:rPr>
        <w:t>конкурентные</w:t>
      </w:r>
      <w:r>
        <w:rPr>
          <w:rStyle w:val="WW8Num2z0"/>
          <w:rFonts w:ascii="Verdana" w:hAnsi="Verdana"/>
          <w:color w:val="000000"/>
          <w:sz w:val="18"/>
          <w:szCs w:val="18"/>
        </w:rPr>
        <w:t> </w:t>
      </w:r>
      <w:r>
        <w:rPr>
          <w:rFonts w:ascii="Verdana" w:hAnsi="Verdana"/>
          <w:color w:val="000000"/>
          <w:sz w:val="18"/>
          <w:szCs w:val="18"/>
        </w:rPr>
        <w:t xml:space="preserve">преимущества финансового рынка для развития доверительного управления инвестиционными фондами: потенциал развития инвестиционных фондов, как института коллективного инвестирования; потенциал закрытых </w:t>
      </w:r>
      <w:r>
        <w:rPr>
          <w:rFonts w:ascii="Verdana" w:hAnsi="Verdana"/>
          <w:color w:val="000000"/>
          <w:sz w:val="18"/>
          <w:szCs w:val="18"/>
        </w:rPr>
        <w:lastRenderedPageBreak/>
        <w:t>ПИФов, как обеспечение возможности участия</w:t>
      </w:r>
      <w:r>
        <w:rPr>
          <w:rStyle w:val="WW8Num2z0"/>
          <w:rFonts w:ascii="Verdana" w:hAnsi="Verdana"/>
          <w:color w:val="000000"/>
          <w:sz w:val="18"/>
          <w:szCs w:val="18"/>
        </w:rPr>
        <w:t> </w:t>
      </w:r>
      <w:r>
        <w:rPr>
          <w:rStyle w:val="WW8Num3z0"/>
          <w:rFonts w:ascii="Verdana" w:hAnsi="Verdana"/>
          <w:color w:val="4682B4"/>
          <w:sz w:val="18"/>
          <w:szCs w:val="18"/>
        </w:rPr>
        <w:t>инвесторов</w:t>
      </w:r>
      <w:r>
        <w:rPr>
          <w:rStyle w:val="WW8Num2z0"/>
          <w:rFonts w:ascii="Verdana" w:hAnsi="Verdana"/>
          <w:color w:val="000000"/>
          <w:sz w:val="18"/>
          <w:szCs w:val="18"/>
        </w:rPr>
        <w:t> </w:t>
      </w:r>
      <w:r>
        <w:rPr>
          <w:rFonts w:ascii="Verdana" w:hAnsi="Verdana"/>
          <w:color w:val="000000"/>
          <w:sz w:val="18"/>
          <w:szCs w:val="18"/>
        </w:rPr>
        <w:t>в крупных проектах; потенциал ПИФов для квалифицированных инвесторов, с точки зрения расширения границ инвестиционных возможностей. Акцентировано внимание на</w:t>
      </w:r>
      <w:r>
        <w:rPr>
          <w:rStyle w:val="WW8Num2z0"/>
          <w:rFonts w:ascii="Verdana" w:hAnsi="Verdana"/>
          <w:color w:val="000000"/>
          <w:sz w:val="18"/>
          <w:szCs w:val="18"/>
        </w:rPr>
        <w:t> </w:t>
      </w:r>
      <w:r>
        <w:rPr>
          <w:rStyle w:val="WW8Num3z0"/>
          <w:rFonts w:ascii="Verdana" w:hAnsi="Verdana"/>
          <w:color w:val="4682B4"/>
          <w:sz w:val="18"/>
          <w:szCs w:val="18"/>
        </w:rPr>
        <w:t>ПИФах</w:t>
      </w:r>
      <w:r>
        <w:rPr>
          <w:rFonts w:ascii="Verdana" w:hAnsi="Verdana"/>
          <w:color w:val="000000"/>
          <w:sz w:val="18"/>
          <w:szCs w:val="18"/>
        </w:rPr>
        <w:t>, альтернативных фондам, основное имущество которых составляют</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рынка ценных бумаг: рентных фондах, фондах</w:t>
      </w:r>
      <w:r>
        <w:rPr>
          <w:rStyle w:val="WW8Num2z0"/>
          <w:rFonts w:ascii="Verdana" w:hAnsi="Verdana"/>
          <w:color w:val="000000"/>
          <w:sz w:val="18"/>
          <w:szCs w:val="18"/>
        </w:rPr>
        <w:t> </w:t>
      </w:r>
      <w:r>
        <w:rPr>
          <w:rStyle w:val="WW8Num3z0"/>
          <w:rFonts w:ascii="Verdana" w:hAnsi="Verdana"/>
          <w:color w:val="4682B4"/>
          <w:sz w:val="18"/>
          <w:szCs w:val="18"/>
        </w:rPr>
        <w:t>недвижимости</w:t>
      </w:r>
      <w:r>
        <w:rPr>
          <w:rFonts w:ascii="Verdana" w:hAnsi="Verdana"/>
          <w:color w:val="000000"/>
          <w:sz w:val="18"/>
          <w:szCs w:val="18"/>
        </w:rPr>
        <w:t>, ипотечных фондах, фондах художественных ценностей.</w:t>
      </w:r>
    </w:p>
    <w:p w14:paraId="7B8E6222" w14:textId="77777777" w:rsidR="00633C36" w:rsidRDefault="00633C36" w:rsidP="00633C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По количественному критерию выделено структурное ядро доверительного управления инвестиционными фондами на современном этапе развития финансового рынка, в состав которого включены: фонды</w:t>
      </w:r>
      <w:r>
        <w:rPr>
          <w:rStyle w:val="WW8Num2z0"/>
          <w:rFonts w:ascii="Verdana" w:hAnsi="Verdana"/>
          <w:color w:val="000000"/>
          <w:sz w:val="18"/>
          <w:szCs w:val="18"/>
        </w:rPr>
        <w:t> </w:t>
      </w:r>
      <w:r>
        <w:rPr>
          <w:rStyle w:val="WW8Num3z0"/>
          <w:rFonts w:ascii="Verdana" w:hAnsi="Verdana"/>
          <w:color w:val="4682B4"/>
          <w:sz w:val="18"/>
          <w:szCs w:val="18"/>
        </w:rPr>
        <w:t>акций</w:t>
      </w:r>
      <w:r>
        <w:rPr>
          <w:rFonts w:ascii="Verdana" w:hAnsi="Verdana"/>
          <w:color w:val="000000"/>
          <w:sz w:val="18"/>
          <w:szCs w:val="18"/>
        </w:rPr>
        <w:t>, фонды смешанных инвестиций, фонды недвижимости,</w:t>
      </w:r>
      <w:r>
        <w:rPr>
          <w:rStyle w:val="WW8Num2z0"/>
          <w:rFonts w:ascii="Verdana" w:hAnsi="Verdana"/>
          <w:color w:val="000000"/>
          <w:sz w:val="18"/>
          <w:szCs w:val="18"/>
        </w:rPr>
        <w:t> </w:t>
      </w:r>
      <w:r>
        <w:rPr>
          <w:rStyle w:val="WW8Num3z0"/>
          <w:rFonts w:ascii="Verdana" w:hAnsi="Verdana"/>
          <w:color w:val="4682B4"/>
          <w:sz w:val="18"/>
          <w:szCs w:val="18"/>
        </w:rPr>
        <w:t>рентные</w:t>
      </w:r>
      <w:r>
        <w:rPr>
          <w:rStyle w:val="WW8Num2z0"/>
          <w:rFonts w:ascii="Verdana" w:hAnsi="Verdana"/>
          <w:color w:val="000000"/>
          <w:sz w:val="18"/>
          <w:szCs w:val="18"/>
        </w:rPr>
        <w:t> </w:t>
      </w:r>
      <w:r>
        <w:rPr>
          <w:rFonts w:ascii="Verdana" w:hAnsi="Verdana"/>
          <w:color w:val="000000"/>
          <w:sz w:val="18"/>
          <w:szCs w:val="18"/>
        </w:rPr>
        <w:t>фонды, кредитные фонды. Определено, что наиболее полная реализация рассмотренных потенциальных возможностей дает возможность осуществить прорыв в развитии доверительного управления инвестиционными фондами.</w:t>
      </w:r>
    </w:p>
    <w:p w14:paraId="20579C27" w14:textId="77777777" w:rsidR="00633C36" w:rsidRDefault="00633C36" w:rsidP="00633C3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Выделены две основные группы факторов, являющихся специфическим ресурсом такого развития:</w:t>
      </w:r>
    </w:p>
    <w:p w14:paraId="5C0E49ED" w14:textId="77777777" w:rsidR="00633C36" w:rsidRDefault="00633C36" w:rsidP="00633C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факторы, обеспечивающие превращение</w:t>
      </w:r>
      <w:r>
        <w:rPr>
          <w:rStyle w:val="WW8Num2z0"/>
          <w:rFonts w:ascii="Verdana" w:hAnsi="Verdana"/>
          <w:color w:val="000000"/>
          <w:sz w:val="18"/>
          <w:szCs w:val="18"/>
        </w:rPr>
        <w:t> </w:t>
      </w:r>
      <w:r>
        <w:rPr>
          <w:rStyle w:val="WW8Num3z0"/>
          <w:rFonts w:ascii="Verdana" w:hAnsi="Verdana"/>
          <w:color w:val="4682B4"/>
          <w:sz w:val="18"/>
          <w:szCs w:val="18"/>
        </w:rPr>
        <w:t>конкурентных</w:t>
      </w:r>
      <w:r>
        <w:rPr>
          <w:rStyle w:val="WW8Num2z0"/>
          <w:rFonts w:ascii="Verdana" w:hAnsi="Verdana"/>
          <w:color w:val="000000"/>
          <w:sz w:val="18"/>
          <w:szCs w:val="18"/>
        </w:rPr>
        <w:t> </w:t>
      </w:r>
      <w:r>
        <w:rPr>
          <w:rFonts w:ascii="Verdana" w:hAnsi="Verdana"/>
          <w:color w:val="000000"/>
          <w:sz w:val="18"/>
          <w:szCs w:val="18"/>
        </w:rPr>
        <w:t>преимуществ доверительного управления инвестиционными фондами в источник добавленной стоимости в масштабе экономики страны;</w:t>
      </w:r>
    </w:p>
    <w:p w14:paraId="2B36E70F" w14:textId="77777777" w:rsidR="00633C36" w:rsidRDefault="00633C36" w:rsidP="00633C3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факторы, определяющие использование внутренних условий для устранения барьеров развития финансового рынка в области доверительного управления инвестиционными фондами.</w:t>
      </w:r>
    </w:p>
    <w:p w14:paraId="744AFBBE" w14:textId="77777777" w:rsidR="00633C36" w:rsidRDefault="00633C36" w:rsidP="00633C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В диссертационном исследовании аргументирована необходимость решения в России</w:t>
      </w:r>
      <w:r>
        <w:rPr>
          <w:rStyle w:val="WW8Num2z0"/>
          <w:rFonts w:ascii="Verdana" w:hAnsi="Verdana"/>
          <w:color w:val="000000"/>
          <w:sz w:val="18"/>
          <w:szCs w:val="18"/>
        </w:rPr>
        <w:t> </w:t>
      </w:r>
      <w:r>
        <w:rPr>
          <w:rStyle w:val="WW8Num3z0"/>
          <w:rFonts w:ascii="Verdana" w:hAnsi="Verdana"/>
          <w:color w:val="4682B4"/>
          <w:sz w:val="18"/>
          <w:szCs w:val="18"/>
        </w:rPr>
        <w:t>стратегически</w:t>
      </w:r>
      <w:r>
        <w:rPr>
          <w:rStyle w:val="WW8Num2z0"/>
          <w:rFonts w:ascii="Verdana" w:hAnsi="Verdana"/>
          <w:color w:val="000000"/>
          <w:sz w:val="18"/>
          <w:szCs w:val="18"/>
        </w:rPr>
        <w:t> </w:t>
      </w:r>
      <w:r>
        <w:rPr>
          <w:rFonts w:ascii="Verdana" w:hAnsi="Verdana"/>
          <w:color w:val="000000"/>
          <w:sz w:val="18"/>
          <w:szCs w:val="18"/>
        </w:rPr>
        <w:t>важной задачи построения системы</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накоплений. Паевые инвестиционные фонды могли бы стать значимым компонентом такой системы, в результате встраивания в которую доверительное управление инвестиционными фондами смогло бы существенно развиться, как</w:t>
      </w:r>
      <w:r>
        <w:rPr>
          <w:rStyle w:val="WW8Num2z0"/>
          <w:rFonts w:ascii="Verdana" w:hAnsi="Verdana"/>
          <w:color w:val="000000"/>
          <w:sz w:val="18"/>
          <w:szCs w:val="18"/>
        </w:rPr>
        <w:t> </w:t>
      </w:r>
      <w:r>
        <w:rPr>
          <w:rStyle w:val="WW8Num3z0"/>
          <w:rFonts w:ascii="Verdana" w:hAnsi="Verdana"/>
          <w:color w:val="4682B4"/>
          <w:sz w:val="18"/>
          <w:szCs w:val="18"/>
        </w:rPr>
        <w:t>сегмент</w:t>
      </w:r>
      <w:r>
        <w:rPr>
          <w:rStyle w:val="WW8Num2z0"/>
          <w:rFonts w:ascii="Verdana" w:hAnsi="Verdana"/>
          <w:color w:val="000000"/>
          <w:sz w:val="18"/>
          <w:szCs w:val="18"/>
        </w:rPr>
        <w:t> </w:t>
      </w:r>
      <w:r>
        <w:rPr>
          <w:rFonts w:ascii="Verdana" w:hAnsi="Verdana"/>
          <w:color w:val="000000"/>
          <w:sz w:val="18"/>
          <w:szCs w:val="18"/>
        </w:rPr>
        <w:t>финансового посредничества, реализовав свои конкурентные</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Fonts w:ascii="Verdana" w:hAnsi="Verdana"/>
          <w:color w:val="000000"/>
          <w:sz w:val="18"/>
          <w:szCs w:val="18"/>
        </w:rPr>
        <w:t>. Структурирован механизм реализации конкурентных</w:t>
      </w:r>
      <w:r>
        <w:rPr>
          <w:rStyle w:val="WW8Num2z0"/>
          <w:rFonts w:ascii="Verdana" w:hAnsi="Verdana"/>
          <w:color w:val="000000"/>
          <w:sz w:val="18"/>
          <w:szCs w:val="18"/>
        </w:rPr>
        <w:t> </w:t>
      </w:r>
      <w:r>
        <w:rPr>
          <w:rStyle w:val="WW8Num3z0"/>
          <w:rFonts w:ascii="Verdana" w:hAnsi="Verdana"/>
          <w:color w:val="4682B4"/>
          <w:sz w:val="18"/>
          <w:szCs w:val="18"/>
        </w:rPr>
        <w:t>преимуществ</w:t>
      </w:r>
      <w:r>
        <w:rPr>
          <w:rStyle w:val="WW8Num2z0"/>
          <w:rFonts w:ascii="Verdana" w:hAnsi="Verdana"/>
          <w:color w:val="000000"/>
          <w:sz w:val="18"/>
          <w:szCs w:val="18"/>
        </w:rPr>
        <w:t> </w:t>
      </w:r>
      <w:r>
        <w:rPr>
          <w:rFonts w:ascii="Verdana" w:hAnsi="Verdana"/>
          <w:color w:val="000000"/>
          <w:sz w:val="18"/>
          <w:szCs w:val="18"/>
        </w:rPr>
        <w:t>доверительного управления инвестиционными фондами в</w:t>
      </w:r>
      <w:r>
        <w:rPr>
          <w:rStyle w:val="WW8Num2z0"/>
          <w:rFonts w:ascii="Verdana" w:hAnsi="Verdana"/>
          <w:color w:val="000000"/>
          <w:sz w:val="18"/>
          <w:szCs w:val="18"/>
        </w:rPr>
        <w:t> </w:t>
      </w:r>
      <w:r>
        <w:rPr>
          <w:rStyle w:val="WW8Num3z0"/>
          <w:rFonts w:ascii="Verdana" w:hAnsi="Verdana"/>
          <w:color w:val="4682B4"/>
          <w:sz w:val="18"/>
          <w:szCs w:val="18"/>
        </w:rPr>
        <w:t>среднесрочной</w:t>
      </w:r>
      <w:r>
        <w:rPr>
          <w:rStyle w:val="WW8Num2z0"/>
          <w:rFonts w:ascii="Verdana" w:hAnsi="Verdana"/>
          <w:color w:val="000000"/>
          <w:sz w:val="18"/>
          <w:szCs w:val="18"/>
        </w:rPr>
        <w:t> </w:t>
      </w:r>
      <w:r>
        <w:rPr>
          <w:rFonts w:ascii="Verdana" w:hAnsi="Verdana"/>
          <w:color w:val="000000"/>
          <w:sz w:val="18"/>
          <w:szCs w:val="18"/>
        </w:rPr>
        <w:t>перспективе, определяемый двумя контурами, каждый из которых сформирован выделенными группами факторов. Итогом реализации конкурентных преимуществ станет формирование второго структурного ядра, которое смогут образовать фонды особо</w:t>
      </w:r>
      <w:r>
        <w:rPr>
          <w:rStyle w:val="WW8Num2z0"/>
          <w:rFonts w:ascii="Verdana" w:hAnsi="Verdana"/>
          <w:color w:val="000000"/>
          <w:sz w:val="18"/>
          <w:szCs w:val="18"/>
        </w:rPr>
        <w:t> </w:t>
      </w:r>
      <w:r>
        <w:rPr>
          <w:rStyle w:val="WW8Num3z0"/>
          <w:rFonts w:ascii="Verdana" w:hAnsi="Verdana"/>
          <w:color w:val="4682B4"/>
          <w:sz w:val="18"/>
          <w:szCs w:val="18"/>
        </w:rPr>
        <w:t>рисковых</w:t>
      </w:r>
      <w:r>
        <w:rPr>
          <w:rStyle w:val="WW8Num2z0"/>
          <w:rFonts w:ascii="Verdana" w:hAnsi="Verdana"/>
          <w:color w:val="000000"/>
          <w:sz w:val="18"/>
          <w:szCs w:val="18"/>
        </w:rPr>
        <w:t> </w:t>
      </w:r>
      <w:r>
        <w:rPr>
          <w:rFonts w:ascii="Verdana" w:hAnsi="Verdana"/>
          <w:color w:val="000000"/>
          <w:sz w:val="18"/>
          <w:szCs w:val="18"/>
        </w:rPr>
        <w:t>(венчурных) инвестиций, прямых инвестиций, прямых долгосрочных</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непосредственно влияющих на развитие</w:t>
      </w:r>
      <w:r>
        <w:rPr>
          <w:rStyle w:val="WW8Num2z0"/>
          <w:rFonts w:ascii="Verdana" w:hAnsi="Verdana"/>
          <w:color w:val="000000"/>
          <w:sz w:val="18"/>
          <w:szCs w:val="18"/>
        </w:rPr>
        <w:t> </w:t>
      </w:r>
      <w:r>
        <w:rPr>
          <w:rStyle w:val="WW8Num3z0"/>
          <w:rFonts w:ascii="Verdana" w:hAnsi="Verdana"/>
          <w:color w:val="4682B4"/>
          <w:sz w:val="18"/>
          <w:szCs w:val="18"/>
        </w:rPr>
        <w:t>инновационных</w:t>
      </w:r>
      <w:r>
        <w:rPr>
          <w:rStyle w:val="WW8Num2z0"/>
          <w:rFonts w:ascii="Verdana" w:hAnsi="Verdana"/>
          <w:color w:val="000000"/>
          <w:sz w:val="18"/>
          <w:szCs w:val="18"/>
        </w:rPr>
        <w:t> </w:t>
      </w:r>
      <w:r>
        <w:rPr>
          <w:rFonts w:ascii="Verdana" w:hAnsi="Verdana"/>
          <w:color w:val="000000"/>
          <w:sz w:val="18"/>
          <w:szCs w:val="18"/>
        </w:rPr>
        <w:t>производств, а также ипотечные фонды, фонды</w:t>
      </w:r>
      <w:r>
        <w:rPr>
          <w:rStyle w:val="WW8Num2z0"/>
          <w:rFonts w:ascii="Verdana" w:hAnsi="Verdana"/>
          <w:color w:val="000000"/>
          <w:sz w:val="18"/>
          <w:szCs w:val="18"/>
        </w:rPr>
        <w:t> </w:t>
      </w:r>
      <w:r>
        <w:rPr>
          <w:rStyle w:val="WW8Num3z0"/>
          <w:rFonts w:ascii="Verdana" w:hAnsi="Verdana"/>
          <w:color w:val="4682B4"/>
          <w:sz w:val="18"/>
          <w:szCs w:val="18"/>
        </w:rPr>
        <w:t>облигаций</w:t>
      </w:r>
      <w:r>
        <w:rPr>
          <w:rFonts w:ascii="Verdana" w:hAnsi="Verdana"/>
          <w:color w:val="000000"/>
          <w:sz w:val="18"/>
          <w:szCs w:val="18"/>
        </w:rPr>
        <w:t>, фонды художественных ценностей.</w:t>
      </w:r>
    </w:p>
    <w:p w14:paraId="7BA8AB4B" w14:textId="77777777" w:rsidR="00633C36" w:rsidRDefault="00633C36" w:rsidP="00633C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Определены объекты инвестирования для индивидуальных инвестиционных счетов, предназначенных для</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гражданами дополнительного пенсионного обеспечения или</w:t>
      </w:r>
      <w:r>
        <w:rPr>
          <w:rStyle w:val="WW8Num2z0"/>
          <w:rFonts w:ascii="Verdana" w:hAnsi="Verdana"/>
          <w:color w:val="000000"/>
          <w:sz w:val="18"/>
          <w:szCs w:val="18"/>
        </w:rPr>
        <w:t> </w:t>
      </w:r>
      <w:r>
        <w:rPr>
          <w:rStyle w:val="WW8Num3z0"/>
          <w:rFonts w:ascii="Verdana" w:hAnsi="Verdana"/>
          <w:color w:val="4682B4"/>
          <w:sz w:val="18"/>
          <w:szCs w:val="18"/>
        </w:rPr>
        <w:t>оплаты</w:t>
      </w:r>
      <w:r>
        <w:rPr>
          <w:rStyle w:val="WW8Num2z0"/>
          <w:rFonts w:ascii="Verdana" w:hAnsi="Verdana"/>
          <w:color w:val="000000"/>
          <w:sz w:val="18"/>
          <w:szCs w:val="18"/>
        </w:rPr>
        <w:t> </w:t>
      </w:r>
      <w:r>
        <w:rPr>
          <w:rFonts w:ascii="Verdana" w:hAnsi="Verdana"/>
          <w:color w:val="000000"/>
          <w:sz w:val="18"/>
          <w:szCs w:val="18"/>
        </w:rPr>
        <w:t>образования. Разработаны принципы инвестиционной политики, которых должно придерживаться лицо, управляющее индивидуальным инвестиционным счетом.</w:t>
      </w:r>
    </w:p>
    <w:p w14:paraId="10C06571" w14:textId="77777777" w:rsidR="00633C36" w:rsidRDefault="00633C36" w:rsidP="00633C3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Показаны эффекты, которые могут быть достигнуты в результате реализации преимуществ финансового рынка.</w:t>
      </w:r>
    </w:p>
    <w:p w14:paraId="40006A01" w14:textId="77777777" w:rsidR="00633C36" w:rsidRDefault="00633C36" w:rsidP="00633C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Предложены методы экспертных оценок</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перспектив, носящих название «</w:t>
      </w:r>
      <w:r>
        <w:rPr>
          <w:rStyle w:val="WW8Num3z0"/>
          <w:rFonts w:ascii="Verdana" w:hAnsi="Verdana"/>
          <w:color w:val="4682B4"/>
          <w:sz w:val="18"/>
          <w:szCs w:val="18"/>
        </w:rPr>
        <w:t>Форсайт</w:t>
      </w:r>
      <w:r>
        <w:rPr>
          <w:rFonts w:ascii="Verdana" w:hAnsi="Verdana"/>
          <w:color w:val="000000"/>
          <w:sz w:val="18"/>
          <w:szCs w:val="18"/>
        </w:rPr>
        <w:t>», в частности, разработка дорожной карты для детального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мероприятий по развитию финансового рынка в области доверительного управления инвестиционными фондами на</w:t>
      </w:r>
      <w:r>
        <w:rPr>
          <w:rStyle w:val="WW8Num2z0"/>
          <w:rFonts w:ascii="Verdana" w:hAnsi="Verdana"/>
          <w:color w:val="000000"/>
          <w:sz w:val="18"/>
          <w:szCs w:val="18"/>
        </w:rPr>
        <w:t> </w:t>
      </w:r>
      <w:r>
        <w:rPr>
          <w:rStyle w:val="WW8Num3z0"/>
          <w:rFonts w:ascii="Verdana" w:hAnsi="Verdana"/>
          <w:color w:val="4682B4"/>
          <w:sz w:val="18"/>
          <w:szCs w:val="18"/>
        </w:rPr>
        <w:t>долгосрочную</w:t>
      </w:r>
      <w:r>
        <w:rPr>
          <w:rStyle w:val="WW8Num2z0"/>
          <w:rFonts w:ascii="Verdana" w:hAnsi="Verdana"/>
          <w:color w:val="000000"/>
          <w:sz w:val="18"/>
          <w:szCs w:val="18"/>
        </w:rPr>
        <w:t> </w:t>
      </w:r>
      <w:r>
        <w:rPr>
          <w:rFonts w:ascii="Verdana" w:hAnsi="Verdana"/>
          <w:color w:val="000000"/>
          <w:sz w:val="18"/>
          <w:szCs w:val="18"/>
        </w:rPr>
        <w:t>перспективу.</w:t>
      </w:r>
    </w:p>
    <w:p w14:paraId="6AEF8CEA" w14:textId="77777777" w:rsidR="00633C36" w:rsidRDefault="00633C36" w:rsidP="00633C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 В диссертационном исследовании определено, что критериями успешности развития доверительного управления инвестиционными фондами являются наличие свойства «</w:t>
      </w:r>
      <w:r>
        <w:rPr>
          <w:rStyle w:val="WW8Num3z0"/>
          <w:rFonts w:ascii="Verdana" w:hAnsi="Verdana"/>
          <w:color w:val="4682B4"/>
          <w:sz w:val="18"/>
          <w:szCs w:val="18"/>
        </w:rPr>
        <w:t>выживаемости</w:t>
      </w:r>
      <w:r>
        <w:rPr>
          <w:rFonts w:ascii="Verdana" w:hAnsi="Verdana"/>
          <w:color w:val="000000"/>
          <w:sz w:val="18"/>
          <w:szCs w:val="18"/>
        </w:rPr>
        <w:t>» данного</w:t>
      </w:r>
      <w:r>
        <w:rPr>
          <w:rStyle w:val="WW8Num2z0"/>
          <w:rFonts w:ascii="Verdana" w:hAnsi="Verdana"/>
          <w:color w:val="000000"/>
          <w:sz w:val="18"/>
          <w:szCs w:val="18"/>
        </w:rPr>
        <w:t> </w:t>
      </w:r>
      <w:r>
        <w:rPr>
          <w:rStyle w:val="WW8Num3z0"/>
          <w:rFonts w:ascii="Verdana" w:hAnsi="Verdana"/>
          <w:color w:val="4682B4"/>
          <w:sz w:val="18"/>
          <w:szCs w:val="18"/>
        </w:rPr>
        <w:t>сегмента</w:t>
      </w:r>
      <w:r>
        <w:rPr>
          <w:rStyle w:val="WW8Num2z0"/>
          <w:rFonts w:ascii="Verdana" w:hAnsi="Verdana"/>
          <w:color w:val="000000"/>
          <w:sz w:val="18"/>
          <w:szCs w:val="18"/>
        </w:rPr>
        <w:t> </w:t>
      </w:r>
      <w:r>
        <w:rPr>
          <w:rFonts w:ascii="Verdana" w:hAnsi="Verdana"/>
          <w:color w:val="000000"/>
          <w:sz w:val="18"/>
          <w:szCs w:val="18"/>
        </w:rPr>
        <w:t>финансового посредничества, и наличие</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между управляющими компаниями.</w:t>
      </w:r>
    </w:p>
    <w:p w14:paraId="02FDE413" w14:textId="77777777" w:rsidR="00633C36" w:rsidRDefault="00633C36" w:rsidP="00633C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9. Критерием эффективности решения</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задач ФСФР, формализованных в виде специальных мероприятий, будет служить факт достижения целевых показателей в</w:t>
      </w:r>
      <w:r>
        <w:rPr>
          <w:rStyle w:val="WW8Num2z0"/>
          <w:rFonts w:ascii="Verdana" w:hAnsi="Verdana"/>
          <w:color w:val="000000"/>
          <w:sz w:val="18"/>
          <w:szCs w:val="18"/>
        </w:rPr>
        <w:t> </w:t>
      </w:r>
      <w:r>
        <w:rPr>
          <w:rStyle w:val="WW8Num3z0"/>
          <w:rFonts w:ascii="Verdana" w:hAnsi="Verdana"/>
          <w:color w:val="4682B4"/>
          <w:sz w:val="18"/>
          <w:szCs w:val="18"/>
        </w:rPr>
        <w:t>запланированный</w:t>
      </w:r>
      <w:r>
        <w:rPr>
          <w:rStyle w:val="WW8Num2z0"/>
          <w:rFonts w:ascii="Verdana" w:hAnsi="Verdana"/>
          <w:color w:val="000000"/>
          <w:sz w:val="18"/>
          <w:szCs w:val="18"/>
        </w:rPr>
        <w:t> </w:t>
      </w:r>
      <w:r>
        <w:rPr>
          <w:rFonts w:ascii="Verdana" w:hAnsi="Verdana"/>
          <w:color w:val="000000"/>
          <w:sz w:val="18"/>
          <w:szCs w:val="18"/>
        </w:rPr>
        <w:t>период. Основные показатели, характеризующие уровень достижения цели - «</w:t>
      </w:r>
      <w:r>
        <w:rPr>
          <w:rStyle w:val="WW8Num3z0"/>
          <w:rFonts w:ascii="Verdana" w:hAnsi="Verdana"/>
          <w:color w:val="4682B4"/>
          <w:sz w:val="18"/>
          <w:szCs w:val="18"/>
        </w:rPr>
        <w:t>Развитие рынка коллективных инвестиций</w:t>
      </w:r>
      <w:r>
        <w:rPr>
          <w:rFonts w:ascii="Verdana" w:hAnsi="Verdana"/>
          <w:color w:val="000000"/>
          <w:sz w:val="18"/>
          <w:szCs w:val="18"/>
        </w:rPr>
        <w:t xml:space="preserve">» конкретизированы и дополнены показателями, определяющими развитие финансового рынка в области доверительного управления </w:t>
      </w:r>
      <w:r>
        <w:rPr>
          <w:rFonts w:ascii="Verdana" w:hAnsi="Verdana"/>
          <w:color w:val="000000"/>
          <w:sz w:val="18"/>
          <w:szCs w:val="18"/>
        </w:rPr>
        <w:lastRenderedPageBreak/>
        <w:t>инвестиционными фондами.</w:t>
      </w:r>
    </w:p>
    <w:p w14:paraId="61235224" w14:textId="77777777" w:rsidR="00633C36" w:rsidRDefault="00633C36" w:rsidP="00633C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10. Предложен методический подход к определению общего вектора развития и динамики достижения целей с помощью «</w:t>
      </w:r>
      <w:r>
        <w:rPr>
          <w:rStyle w:val="WW8Num3z0"/>
          <w:rFonts w:ascii="Verdana" w:hAnsi="Verdana"/>
          <w:color w:val="4682B4"/>
          <w:sz w:val="18"/>
          <w:szCs w:val="18"/>
        </w:rPr>
        <w:t>индикатора</w:t>
      </w:r>
      <w:r>
        <w:rPr>
          <w:rStyle w:val="WW8Num2z0"/>
          <w:rFonts w:ascii="Verdana" w:hAnsi="Verdana"/>
          <w:color w:val="000000"/>
          <w:sz w:val="18"/>
          <w:szCs w:val="18"/>
        </w:rPr>
        <w:t> </w:t>
      </w:r>
      <w:r>
        <w:rPr>
          <w:rFonts w:ascii="Verdana" w:hAnsi="Verdana"/>
          <w:color w:val="000000"/>
          <w:sz w:val="18"/>
          <w:szCs w:val="18"/>
        </w:rPr>
        <w:t>развития» доверительного управления инвестиционными фондами, включающего в себя определенный набор показателей, который может быть расширен (показатели масштаба, доступности,</w:t>
      </w:r>
      <w:r>
        <w:rPr>
          <w:rStyle w:val="WW8Num2z0"/>
          <w:rFonts w:ascii="Verdana" w:hAnsi="Verdana"/>
          <w:color w:val="000000"/>
          <w:sz w:val="18"/>
          <w:szCs w:val="18"/>
        </w:rPr>
        <w:t> </w:t>
      </w:r>
      <w:r>
        <w:rPr>
          <w:rStyle w:val="WW8Num3z0"/>
          <w:rFonts w:ascii="Verdana" w:hAnsi="Verdana"/>
          <w:color w:val="4682B4"/>
          <w:sz w:val="18"/>
          <w:szCs w:val="18"/>
        </w:rPr>
        <w:t>трансграничных</w:t>
      </w:r>
      <w:r>
        <w:rPr>
          <w:rStyle w:val="WW8Num2z0"/>
          <w:rFonts w:ascii="Verdana" w:hAnsi="Verdana"/>
          <w:color w:val="000000"/>
          <w:sz w:val="18"/>
          <w:szCs w:val="18"/>
        </w:rPr>
        <w:t> </w:t>
      </w:r>
      <w:r>
        <w:rPr>
          <w:rFonts w:ascii="Verdana" w:hAnsi="Verdana"/>
          <w:color w:val="000000"/>
          <w:sz w:val="18"/>
          <w:szCs w:val="18"/>
        </w:rPr>
        <w:t>размещений). Для получения интегральной оценки, являющейся «</w:t>
      </w:r>
      <w:r>
        <w:rPr>
          <w:rStyle w:val="WW8Num3z0"/>
          <w:rFonts w:ascii="Verdana" w:hAnsi="Verdana"/>
          <w:color w:val="4682B4"/>
          <w:sz w:val="18"/>
          <w:szCs w:val="18"/>
        </w:rPr>
        <w:t>индикатором</w:t>
      </w:r>
      <w:r>
        <w:rPr>
          <w:rStyle w:val="WW8Num2z0"/>
          <w:rFonts w:ascii="Verdana" w:hAnsi="Verdana"/>
          <w:color w:val="000000"/>
          <w:sz w:val="18"/>
          <w:szCs w:val="18"/>
        </w:rPr>
        <w:t> </w:t>
      </w:r>
      <w:r>
        <w:rPr>
          <w:rFonts w:ascii="Verdana" w:hAnsi="Verdana"/>
          <w:color w:val="000000"/>
          <w:sz w:val="18"/>
          <w:szCs w:val="18"/>
        </w:rPr>
        <w:t>развития» доверительного управления инвестиционными фондами предложено использовать балльный метод. Сделан вывод о том, что оценка успешности развития доверительного управления инвестиционными фондами может быть реализована на основе обоснованных критериев и показателей, оценки разработки практических предложений, рекомендаций и конкретных мероприятий по результатам проведенного анализа.</w:t>
      </w:r>
    </w:p>
    <w:p w14:paraId="2313137D" w14:textId="77777777" w:rsidR="00633C36" w:rsidRDefault="00633C36" w:rsidP="00633C3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2DDF55D0" w14:textId="77777777" w:rsidR="00633C36" w:rsidRDefault="00633C36" w:rsidP="00633C3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Диссертационное исследование посвящено решению крупной научно-практической задачи - формированию теоретических и методологических основ развития доверительного управления инвестиционными фондами, укреплению позиций исследуемого сегмента финансового посредничества на российском финансовом рынке, имеющей принципиальное значение как для обеспечения развития доверительного управления инвестиционными фондами, так и для социально-экономического развития России.</w:t>
      </w:r>
    </w:p>
    <w:p w14:paraId="6BEBD743" w14:textId="77777777" w:rsidR="00633C36" w:rsidRDefault="00633C36" w:rsidP="00633C3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Проведенные исследования позволяют сделать следующие выводы и рекомендации.</w:t>
      </w:r>
    </w:p>
    <w:p w14:paraId="51AE2936" w14:textId="77777777" w:rsidR="00633C36" w:rsidRDefault="00633C36" w:rsidP="00633C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Разработаны теоретико-методологические положения доверительного управления инвестиционными фондами, включающие в себя: уточнение понятийного аппарата; определение места доверительного управления инвестиционными фондами на рынке</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и в рыночной экономике; систематизацию научных теорий, лежащих в основе исследований доверительного управления инвестиционными фондами, а также научных теорий и подходов по проблематике доверительного управления инвестиционными фондами в зарубежной и российской литературе. Аргументировано, что методология доверительного управления инвестиционными фондами в России находится в стадии формирования; уточнены возможности применения</w:t>
      </w:r>
      <w:r>
        <w:rPr>
          <w:rStyle w:val="WW8Num2z0"/>
          <w:rFonts w:ascii="Verdana" w:hAnsi="Verdana"/>
          <w:color w:val="000000"/>
          <w:sz w:val="18"/>
          <w:szCs w:val="18"/>
        </w:rPr>
        <w:t> </w:t>
      </w:r>
      <w:r>
        <w:rPr>
          <w:rStyle w:val="WW8Num3z0"/>
          <w:rFonts w:ascii="Verdana" w:hAnsi="Verdana"/>
          <w:color w:val="4682B4"/>
          <w:sz w:val="18"/>
          <w:szCs w:val="18"/>
        </w:rPr>
        <w:t>институционального</w:t>
      </w:r>
      <w:r>
        <w:rPr>
          <w:rFonts w:ascii="Verdana" w:hAnsi="Verdana"/>
          <w:color w:val="000000"/>
          <w:sz w:val="18"/>
          <w:szCs w:val="18"/>
        </w:rPr>
        <w:t>подхода к исследованию инвестиционных фондов;</w:t>
      </w:r>
    </w:p>
    <w:p w14:paraId="216FF0D5" w14:textId="77777777" w:rsidR="00633C36" w:rsidRDefault="00633C36" w:rsidP="00633C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диссертации обозначены границы использования категории «</w:t>
      </w:r>
      <w:r>
        <w:rPr>
          <w:rStyle w:val="WW8Num3z0"/>
          <w:rFonts w:ascii="Verdana" w:hAnsi="Verdana"/>
          <w:color w:val="4682B4"/>
          <w:sz w:val="18"/>
          <w:szCs w:val="18"/>
        </w:rPr>
        <w:t>инвестиционный фонд</w:t>
      </w:r>
      <w:r>
        <w:rPr>
          <w:rFonts w:ascii="Verdana" w:hAnsi="Verdana"/>
          <w:color w:val="000000"/>
          <w:sz w:val="18"/>
          <w:szCs w:val="18"/>
        </w:rPr>
        <w:t>» - в рамках Федерального закона «</w:t>
      </w:r>
      <w:r>
        <w:rPr>
          <w:rStyle w:val="WW8Num3z0"/>
          <w:rFonts w:ascii="Verdana" w:hAnsi="Verdana"/>
          <w:color w:val="4682B4"/>
          <w:sz w:val="18"/>
          <w:szCs w:val="18"/>
        </w:rPr>
        <w:t>Об инвестиционных фондах</w:t>
      </w:r>
      <w:r>
        <w:rPr>
          <w:rFonts w:ascii="Verdana" w:hAnsi="Verdana"/>
          <w:color w:val="000000"/>
          <w:sz w:val="18"/>
          <w:szCs w:val="18"/>
        </w:rPr>
        <w:t>» это</w:t>
      </w:r>
      <w:r>
        <w:rPr>
          <w:rStyle w:val="WW8Num2z0"/>
          <w:rFonts w:ascii="Verdana" w:hAnsi="Verdana"/>
          <w:color w:val="000000"/>
          <w:sz w:val="18"/>
          <w:szCs w:val="18"/>
        </w:rPr>
        <w:t> </w:t>
      </w:r>
      <w:r>
        <w:rPr>
          <w:rStyle w:val="WW8Num3z0"/>
          <w:rFonts w:ascii="Verdana" w:hAnsi="Verdana"/>
          <w:color w:val="4682B4"/>
          <w:sz w:val="18"/>
          <w:szCs w:val="18"/>
        </w:rPr>
        <w:t>паевые</w:t>
      </w:r>
      <w:r>
        <w:rPr>
          <w:rStyle w:val="WW8Num2z0"/>
          <w:rFonts w:ascii="Verdana" w:hAnsi="Verdana"/>
          <w:color w:val="000000"/>
          <w:sz w:val="18"/>
          <w:szCs w:val="18"/>
        </w:rPr>
        <w:t> </w:t>
      </w:r>
      <w:r>
        <w:rPr>
          <w:rFonts w:ascii="Verdana" w:hAnsi="Verdana"/>
          <w:color w:val="000000"/>
          <w:sz w:val="18"/>
          <w:szCs w:val="18"/>
        </w:rPr>
        <w:t>и акционерные инвестиционные фонды, при анализе зарубежного опыта - инвестиционные фонды, относящиеся к институтам коллективного инвестирования.</w:t>
      </w:r>
    </w:p>
    <w:p w14:paraId="5E76EAA7" w14:textId="77777777" w:rsidR="00633C36" w:rsidRDefault="00633C36" w:rsidP="00633C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Проведен сравнительный анализ подходов к определению категории «</w:t>
      </w:r>
      <w:r>
        <w:rPr>
          <w:rStyle w:val="WW8Num3z0"/>
          <w:rFonts w:ascii="Verdana" w:hAnsi="Verdana"/>
          <w:color w:val="4682B4"/>
          <w:sz w:val="18"/>
          <w:szCs w:val="18"/>
        </w:rPr>
        <w:t>инвестиционный фонд</w:t>
      </w:r>
      <w:r>
        <w:rPr>
          <w:rFonts w:ascii="Verdana" w:hAnsi="Verdana"/>
          <w:color w:val="000000"/>
          <w:sz w:val="18"/>
          <w:szCs w:val="18"/>
        </w:rPr>
        <w:t>», в результате которого предложено уточненное определение: инвестиционный фонд - это правовая конструкция (</w:t>
      </w:r>
      <w:r>
        <w:rPr>
          <w:rStyle w:val="WW8Num3z0"/>
          <w:rFonts w:ascii="Verdana" w:hAnsi="Verdana"/>
          <w:color w:val="4682B4"/>
          <w:sz w:val="18"/>
          <w:szCs w:val="18"/>
        </w:rPr>
        <w:t>акционерное</w:t>
      </w:r>
      <w:r>
        <w:rPr>
          <w:rStyle w:val="WW8Num2z0"/>
          <w:rFonts w:ascii="Verdana" w:hAnsi="Verdana"/>
          <w:color w:val="000000"/>
          <w:sz w:val="18"/>
          <w:szCs w:val="18"/>
        </w:rPr>
        <w:t> </w:t>
      </w:r>
      <w:r>
        <w:rPr>
          <w:rFonts w:ascii="Verdana" w:hAnsi="Verdana"/>
          <w:color w:val="000000"/>
          <w:sz w:val="18"/>
          <w:szCs w:val="18"/>
        </w:rPr>
        <w:t>общество, имущественный комплекс), предназначенная для обеспечения</w:t>
      </w:r>
      <w:r>
        <w:rPr>
          <w:rStyle w:val="WW8Num2z0"/>
          <w:rFonts w:ascii="Verdana" w:hAnsi="Verdana"/>
          <w:color w:val="000000"/>
          <w:sz w:val="18"/>
          <w:szCs w:val="18"/>
        </w:rPr>
        <w:t> </w:t>
      </w:r>
      <w:r>
        <w:rPr>
          <w:rStyle w:val="WW8Num3z0"/>
          <w:rFonts w:ascii="Verdana" w:hAnsi="Verdana"/>
          <w:color w:val="4682B4"/>
          <w:sz w:val="18"/>
          <w:szCs w:val="18"/>
        </w:rPr>
        <w:t>аккумулирования</w:t>
      </w:r>
      <w:r>
        <w:rPr>
          <w:rStyle w:val="WW8Num2z0"/>
          <w:rFonts w:ascii="Verdana" w:hAnsi="Verdana"/>
          <w:color w:val="000000"/>
          <w:sz w:val="18"/>
          <w:szCs w:val="18"/>
        </w:rPr>
        <w:t> </w:t>
      </w:r>
      <w:r>
        <w:rPr>
          <w:rFonts w:ascii="Verdana" w:hAnsi="Verdana"/>
          <w:color w:val="000000"/>
          <w:sz w:val="18"/>
          <w:szCs w:val="18"/>
        </w:rPr>
        <w:t>денежных средств и иного имущества инвесторов, которое происходит путем обмена внесенных</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и иного имущества на</w:t>
      </w:r>
      <w:r>
        <w:rPr>
          <w:rStyle w:val="WW8Num2z0"/>
          <w:rFonts w:ascii="Verdana" w:hAnsi="Verdana"/>
          <w:color w:val="000000"/>
          <w:sz w:val="18"/>
          <w:szCs w:val="18"/>
        </w:rPr>
        <w:t> </w:t>
      </w:r>
      <w:r>
        <w:rPr>
          <w:rStyle w:val="WW8Num3z0"/>
          <w:rFonts w:ascii="Verdana" w:hAnsi="Verdana"/>
          <w:color w:val="4682B4"/>
          <w:sz w:val="18"/>
          <w:szCs w:val="18"/>
        </w:rPr>
        <w:t>ценные</w:t>
      </w:r>
      <w:r>
        <w:rPr>
          <w:rStyle w:val="WW8Num2z0"/>
          <w:rFonts w:ascii="Verdana" w:hAnsi="Verdana"/>
          <w:color w:val="000000"/>
          <w:sz w:val="18"/>
          <w:szCs w:val="18"/>
        </w:rPr>
        <w:t> </w:t>
      </w:r>
      <w:r>
        <w:rPr>
          <w:rFonts w:ascii="Verdana" w:hAnsi="Verdana"/>
          <w:color w:val="000000"/>
          <w:sz w:val="18"/>
          <w:szCs w:val="18"/>
        </w:rPr>
        <w:t>бумаги, эмитируемые (выдаваемые) доверительным управляющим, с целью последующего инвестирования</w:t>
      </w:r>
      <w:r>
        <w:rPr>
          <w:rStyle w:val="WW8Num2z0"/>
          <w:rFonts w:ascii="Verdana" w:hAnsi="Verdana"/>
          <w:color w:val="000000"/>
          <w:sz w:val="18"/>
          <w:szCs w:val="18"/>
        </w:rPr>
        <w:t> </w:t>
      </w:r>
      <w:r>
        <w:rPr>
          <w:rStyle w:val="WW8Num3z0"/>
          <w:rFonts w:ascii="Verdana" w:hAnsi="Verdana"/>
          <w:color w:val="4682B4"/>
          <w:sz w:val="18"/>
          <w:szCs w:val="18"/>
        </w:rPr>
        <w:t>аккумулированных</w:t>
      </w:r>
      <w:r>
        <w:rPr>
          <w:rStyle w:val="WW8Num2z0"/>
          <w:rFonts w:ascii="Verdana" w:hAnsi="Verdana"/>
          <w:color w:val="000000"/>
          <w:sz w:val="18"/>
          <w:szCs w:val="18"/>
        </w:rPr>
        <w:t> </w:t>
      </w:r>
      <w:r>
        <w:rPr>
          <w:rFonts w:ascii="Verdana" w:hAnsi="Verdana"/>
          <w:color w:val="000000"/>
          <w:sz w:val="18"/>
          <w:szCs w:val="18"/>
        </w:rPr>
        <w:t>средств в заранее определенный перечень объектов рыночной экономики, для получения дохода.</w:t>
      </w:r>
    </w:p>
    <w:p w14:paraId="1314E941" w14:textId="77777777" w:rsidR="00633C36" w:rsidRDefault="00633C36" w:rsidP="00633C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основе сравнительного анализа определений «</w:t>
      </w:r>
      <w:r>
        <w:rPr>
          <w:rStyle w:val="WW8Num3z0"/>
          <w:rFonts w:ascii="Verdana" w:hAnsi="Verdana"/>
          <w:color w:val="4682B4"/>
          <w:sz w:val="18"/>
          <w:szCs w:val="18"/>
        </w:rPr>
        <w:t>коллективного инвестирования</w:t>
      </w:r>
      <w:r>
        <w:rPr>
          <w:rFonts w:ascii="Verdana" w:hAnsi="Verdana"/>
          <w:color w:val="000000"/>
          <w:sz w:val="18"/>
          <w:szCs w:val="18"/>
        </w:rPr>
        <w:t>» сформулировано авторское определение коллективного инвестирования как совокупности экономических отношений, возникающих в процессе аккумулирования денежных средств и иного имущества инвесторов в единый пул в некоторой</w:t>
      </w:r>
      <w:r>
        <w:rPr>
          <w:rStyle w:val="WW8Num2z0"/>
          <w:rFonts w:ascii="Verdana" w:hAnsi="Verdana"/>
          <w:color w:val="000000"/>
          <w:sz w:val="18"/>
          <w:szCs w:val="18"/>
        </w:rPr>
        <w:t> </w:t>
      </w:r>
      <w:r>
        <w:rPr>
          <w:rStyle w:val="WW8Num3z0"/>
          <w:rFonts w:ascii="Verdana" w:hAnsi="Verdana"/>
          <w:color w:val="4682B4"/>
          <w:sz w:val="18"/>
          <w:szCs w:val="18"/>
        </w:rPr>
        <w:t>законодательно</w:t>
      </w:r>
      <w:r>
        <w:rPr>
          <w:rStyle w:val="WW8Num2z0"/>
          <w:rFonts w:ascii="Verdana" w:hAnsi="Verdana"/>
          <w:color w:val="000000"/>
          <w:sz w:val="18"/>
          <w:szCs w:val="18"/>
        </w:rPr>
        <w:t> </w:t>
      </w:r>
      <w:r>
        <w:rPr>
          <w:rFonts w:ascii="Verdana" w:hAnsi="Verdana"/>
          <w:color w:val="000000"/>
          <w:sz w:val="18"/>
          <w:szCs w:val="18"/>
        </w:rPr>
        <w:t>определенной форме под управлением профессионального управляющего с целью получения экономических эффектов, связанных с институционализацией этих отношений.</w:t>
      </w:r>
    </w:p>
    <w:p w14:paraId="24451B43" w14:textId="77777777" w:rsidR="00633C36" w:rsidRDefault="00633C36" w:rsidP="00633C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Обосновано, что научной основой методологии доверительного управления инвестиционными фондами являются теория эффективных рынков; теории, описывающие взаимозависимость риска и дохода; теории финансового посредничества. Систематизированы направления исследований доверительного управления инвестиционными фондами, осуществляемых зарубежными исследователями: эффективность (</w:t>
      </w:r>
      <w:r>
        <w:rPr>
          <w:rStyle w:val="WW8Num3z0"/>
          <w:rFonts w:ascii="Verdana" w:hAnsi="Verdana"/>
          <w:color w:val="4682B4"/>
          <w:sz w:val="18"/>
          <w:szCs w:val="18"/>
        </w:rPr>
        <w:t>результативность</w:t>
      </w:r>
      <w:r>
        <w:rPr>
          <w:rFonts w:ascii="Verdana" w:hAnsi="Verdana"/>
          <w:color w:val="000000"/>
          <w:sz w:val="18"/>
          <w:szCs w:val="18"/>
        </w:rPr>
        <w:t xml:space="preserve">) инвестиционных фондов (инвестиционные </w:t>
      </w:r>
      <w:r>
        <w:rPr>
          <w:rFonts w:ascii="Verdana" w:hAnsi="Verdana"/>
          <w:color w:val="000000"/>
          <w:sz w:val="18"/>
          <w:szCs w:val="18"/>
        </w:rPr>
        <w:lastRenderedPageBreak/>
        <w:t>стили и эффективность; поведенческие модели и эффективность; мастерство доверительного управляющего и эффективность; эффективность и модели устойчивости</w:t>
      </w:r>
      <w:r>
        <w:rPr>
          <w:rStyle w:val="WW8Num2z0"/>
          <w:rFonts w:ascii="Verdana" w:hAnsi="Verdana"/>
          <w:color w:val="000000"/>
          <w:sz w:val="18"/>
          <w:szCs w:val="18"/>
        </w:rPr>
        <w:t> </w:t>
      </w:r>
      <w:r>
        <w:rPr>
          <w:rStyle w:val="WW8Num3z0"/>
          <w:rFonts w:ascii="Verdana" w:hAnsi="Verdana"/>
          <w:color w:val="4682B4"/>
          <w:sz w:val="18"/>
          <w:szCs w:val="18"/>
        </w:rPr>
        <w:t>доходности</w:t>
      </w:r>
      <w:r>
        <w:rPr>
          <w:rFonts w:ascii="Verdana" w:hAnsi="Verdana"/>
          <w:color w:val="000000"/>
          <w:sz w:val="18"/>
          <w:szCs w:val="18"/>
        </w:rPr>
        <w:t>; влияние корпоративного управления на эффективность и др.; регулирование в области доверительного управления инвестиционными фондами (влияние конкуренции и регулирования на развитие доверительного управления инвестиционными фондами; влияние институтов на развитие доверительного управления инвестиционными фондами; особенности регулирования различных типов инвестиционных фондов, в разных странах и др.); развитие доверительного управления инвестиционными фондами на национальных, региональных и</w:t>
      </w:r>
      <w:r>
        <w:rPr>
          <w:rStyle w:val="WW8Num2z0"/>
          <w:rFonts w:ascii="Verdana" w:hAnsi="Verdana"/>
          <w:color w:val="000000"/>
          <w:sz w:val="18"/>
          <w:szCs w:val="18"/>
        </w:rPr>
        <w:t> </w:t>
      </w:r>
      <w:r>
        <w:rPr>
          <w:rStyle w:val="WW8Num3z0"/>
          <w:rFonts w:ascii="Verdana" w:hAnsi="Verdana"/>
          <w:color w:val="4682B4"/>
          <w:sz w:val="18"/>
          <w:szCs w:val="18"/>
        </w:rPr>
        <w:t>мировом</w:t>
      </w:r>
      <w:r>
        <w:rPr>
          <w:rStyle w:val="WW8Num2z0"/>
          <w:rFonts w:ascii="Verdana" w:hAnsi="Verdana"/>
          <w:color w:val="000000"/>
          <w:sz w:val="18"/>
          <w:szCs w:val="18"/>
        </w:rPr>
        <w:t> </w:t>
      </w:r>
      <w:r>
        <w:rPr>
          <w:rFonts w:ascii="Verdana" w:hAnsi="Verdana"/>
          <w:color w:val="000000"/>
          <w:sz w:val="18"/>
          <w:szCs w:val="18"/>
        </w:rPr>
        <w:t>финансовом рынке; исследование различных типов инвестиционных фондов, специфические аспекты доверительного управления инвестиционными фондами. На основании содержательного обзора российских работ по проблематике доверительного управления инвестиционными фондами удалось установить междисциплинарный характер исследований и обобщить его</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Fonts w:ascii="Verdana" w:hAnsi="Verdana"/>
          <w:color w:val="000000"/>
          <w:sz w:val="18"/>
          <w:szCs w:val="18"/>
        </w:rPr>
        <w:t>, что позволило определить потенциал</w:t>
      </w:r>
      <w:r>
        <w:rPr>
          <w:rStyle w:val="WW8Num2z0"/>
          <w:rFonts w:ascii="Verdana" w:hAnsi="Verdana"/>
          <w:color w:val="000000"/>
          <w:sz w:val="18"/>
          <w:szCs w:val="18"/>
        </w:rPr>
        <w:t> </w:t>
      </w:r>
      <w:r>
        <w:rPr>
          <w:rStyle w:val="WW8Num3z0"/>
          <w:rFonts w:ascii="Verdana" w:hAnsi="Verdana"/>
          <w:color w:val="4682B4"/>
          <w:sz w:val="18"/>
          <w:szCs w:val="18"/>
        </w:rPr>
        <w:t>институциональной</w:t>
      </w:r>
      <w:r>
        <w:rPr>
          <w:rStyle w:val="WW8Num2z0"/>
          <w:rFonts w:ascii="Verdana" w:hAnsi="Verdana"/>
          <w:color w:val="000000"/>
          <w:sz w:val="18"/>
          <w:szCs w:val="18"/>
        </w:rPr>
        <w:t> </w:t>
      </w:r>
      <w:r>
        <w:rPr>
          <w:rFonts w:ascii="Verdana" w:hAnsi="Verdana"/>
          <w:color w:val="000000"/>
          <w:sz w:val="18"/>
          <w:szCs w:val="18"/>
        </w:rPr>
        <w:t>экономики для развития теоретико-методологических положений доверительного управления инвестиционными фондами как наиболее подходящий с точки зрения исследования</w:t>
      </w:r>
      <w:r>
        <w:rPr>
          <w:rStyle w:val="WW8Num2z0"/>
          <w:rFonts w:ascii="Verdana" w:hAnsi="Verdana"/>
          <w:color w:val="000000"/>
          <w:sz w:val="18"/>
          <w:szCs w:val="18"/>
        </w:rPr>
        <w:t> </w:t>
      </w:r>
      <w:r>
        <w:rPr>
          <w:rStyle w:val="WW8Num3z0"/>
          <w:rFonts w:ascii="Verdana" w:hAnsi="Verdana"/>
          <w:color w:val="4682B4"/>
          <w:sz w:val="18"/>
          <w:szCs w:val="18"/>
        </w:rPr>
        <w:t>трансформационных</w:t>
      </w:r>
      <w:r>
        <w:rPr>
          <w:rStyle w:val="WW8Num2z0"/>
          <w:rFonts w:ascii="Verdana" w:hAnsi="Verdana"/>
          <w:color w:val="000000"/>
          <w:sz w:val="18"/>
          <w:szCs w:val="18"/>
        </w:rPr>
        <w:t> </w:t>
      </w:r>
      <w:r>
        <w:rPr>
          <w:rFonts w:ascii="Verdana" w:hAnsi="Verdana"/>
          <w:color w:val="000000"/>
          <w:sz w:val="18"/>
          <w:szCs w:val="18"/>
        </w:rPr>
        <w:t>процессов в экономике.</w:t>
      </w:r>
    </w:p>
    <w:p w14:paraId="0A33991C" w14:textId="77777777" w:rsidR="00633C36" w:rsidRDefault="00633C36" w:rsidP="00633C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Выделены исторические этапы развития доверительного управления инвестиционными фондами в России; выявлены и систематизированы факторы, влияющие на функционирование и развитие доверительного управления инвестиционными фондами,</w:t>
      </w:r>
      <w:r>
        <w:rPr>
          <w:rStyle w:val="WW8Num2z0"/>
          <w:rFonts w:ascii="Verdana" w:hAnsi="Verdana"/>
          <w:color w:val="000000"/>
          <w:sz w:val="18"/>
          <w:szCs w:val="18"/>
        </w:rPr>
        <w:t> </w:t>
      </w:r>
      <w:r>
        <w:rPr>
          <w:rStyle w:val="WW8Num3z0"/>
          <w:rFonts w:ascii="Verdana" w:hAnsi="Verdana"/>
          <w:color w:val="4682B4"/>
          <w:sz w:val="18"/>
          <w:szCs w:val="18"/>
        </w:rPr>
        <w:t>агрегированные</w:t>
      </w:r>
      <w:r>
        <w:rPr>
          <w:rStyle w:val="WW8Num2z0"/>
          <w:rFonts w:ascii="Verdana" w:hAnsi="Verdana"/>
          <w:color w:val="000000"/>
          <w:sz w:val="18"/>
          <w:szCs w:val="18"/>
        </w:rPr>
        <w:t> </w:t>
      </w:r>
      <w:r>
        <w:rPr>
          <w:rFonts w:ascii="Verdana" w:hAnsi="Verdana"/>
          <w:color w:val="000000"/>
          <w:sz w:val="18"/>
          <w:szCs w:val="18"/>
        </w:rPr>
        <w:t>в три основные группы: связанные с состоянием российского рынка ценных</w:t>
      </w:r>
      <w:r>
        <w:rPr>
          <w:rStyle w:val="WW8Num2z0"/>
          <w:rFonts w:ascii="Verdana" w:hAnsi="Verdana"/>
          <w:color w:val="000000"/>
          <w:sz w:val="18"/>
          <w:szCs w:val="18"/>
        </w:rPr>
        <w:t> </w:t>
      </w:r>
      <w:r>
        <w:rPr>
          <w:rStyle w:val="WW8Num3z0"/>
          <w:rFonts w:ascii="Verdana" w:hAnsi="Verdana"/>
          <w:color w:val="4682B4"/>
          <w:sz w:val="18"/>
          <w:szCs w:val="18"/>
        </w:rPr>
        <w:t>бумаг</w:t>
      </w:r>
      <w:r>
        <w:rPr>
          <w:rFonts w:ascii="Verdana" w:hAnsi="Verdana"/>
          <w:color w:val="000000"/>
          <w:sz w:val="18"/>
          <w:szCs w:val="18"/>
        </w:rPr>
        <w:t>; с уровнем развития механизмов регулирования и надзора в области доверительного управления инвестиционными фондами; с уровнем развития</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Style w:val="WW8Num2z0"/>
          <w:rFonts w:ascii="Verdana" w:hAnsi="Verdana"/>
          <w:color w:val="000000"/>
          <w:sz w:val="18"/>
          <w:szCs w:val="18"/>
        </w:rPr>
        <w:t> </w:t>
      </w:r>
      <w:r>
        <w:rPr>
          <w:rFonts w:ascii="Verdana" w:hAnsi="Verdana"/>
          <w:color w:val="000000"/>
          <w:sz w:val="18"/>
          <w:szCs w:val="18"/>
        </w:rPr>
        <w:t>инвестиционных фондов.</w:t>
      </w:r>
    </w:p>
    <w:p w14:paraId="78856A63" w14:textId="77777777" w:rsidR="00633C36" w:rsidRDefault="00633C36" w:rsidP="00633C3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Выделены и охарактеризованы исторические этапы развития инвестиционных фондов:</w:t>
      </w:r>
    </w:p>
    <w:p w14:paraId="314F400B" w14:textId="77777777" w:rsidR="00633C36" w:rsidRDefault="00633C36" w:rsidP="00633C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I) 1993 - 1995 гг. -</w:t>
      </w:r>
      <w:r>
        <w:rPr>
          <w:rStyle w:val="WW8Num2z0"/>
          <w:rFonts w:ascii="Verdana" w:hAnsi="Verdana"/>
          <w:color w:val="000000"/>
          <w:sz w:val="18"/>
          <w:szCs w:val="18"/>
        </w:rPr>
        <w:t> </w:t>
      </w:r>
      <w:r>
        <w:rPr>
          <w:rStyle w:val="WW8Num3z0"/>
          <w:rFonts w:ascii="Verdana" w:hAnsi="Verdana"/>
          <w:color w:val="4682B4"/>
          <w:sz w:val="18"/>
          <w:szCs w:val="18"/>
        </w:rPr>
        <w:t>чековая</w:t>
      </w:r>
      <w:r>
        <w:rPr>
          <w:rStyle w:val="WW8Num2z0"/>
          <w:rFonts w:ascii="Verdana" w:hAnsi="Verdana"/>
          <w:color w:val="000000"/>
          <w:sz w:val="18"/>
          <w:szCs w:val="18"/>
        </w:rPr>
        <w:t> </w:t>
      </w:r>
      <w:r>
        <w:rPr>
          <w:rFonts w:ascii="Verdana" w:hAnsi="Verdana"/>
          <w:color w:val="000000"/>
          <w:sz w:val="18"/>
          <w:szCs w:val="18"/>
        </w:rPr>
        <w:t>приватизация; появление первых институтов коллективного инвестирования -</w:t>
      </w:r>
      <w:r>
        <w:rPr>
          <w:rStyle w:val="WW8Num2z0"/>
          <w:rFonts w:ascii="Verdana" w:hAnsi="Verdana"/>
          <w:color w:val="000000"/>
          <w:sz w:val="18"/>
          <w:szCs w:val="18"/>
        </w:rPr>
        <w:t> </w:t>
      </w:r>
      <w:r>
        <w:rPr>
          <w:rStyle w:val="WW8Num3z0"/>
          <w:rFonts w:ascii="Verdana" w:hAnsi="Verdana"/>
          <w:color w:val="4682B4"/>
          <w:sz w:val="18"/>
          <w:szCs w:val="18"/>
        </w:rPr>
        <w:t>чековых</w:t>
      </w:r>
      <w:r>
        <w:rPr>
          <w:rStyle w:val="WW8Num2z0"/>
          <w:rFonts w:ascii="Verdana" w:hAnsi="Verdana"/>
          <w:color w:val="000000"/>
          <w:sz w:val="18"/>
          <w:szCs w:val="18"/>
        </w:rPr>
        <w:t> </w:t>
      </w:r>
      <w:r>
        <w:rPr>
          <w:rFonts w:ascii="Verdana" w:hAnsi="Verdana"/>
          <w:color w:val="000000"/>
          <w:sz w:val="18"/>
          <w:szCs w:val="18"/>
        </w:rPr>
        <w:t>инвестиционных фондов (ЧИФов), их участие в</w:t>
      </w:r>
      <w:r>
        <w:rPr>
          <w:rStyle w:val="WW8Num2z0"/>
          <w:rFonts w:ascii="Verdana" w:hAnsi="Verdana"/>
          <w:color w:val="000000"/>
          <w:sz w:val="18"/>
          <w:szCs w:val="18"/>
        </w:rPr>
        <w:t> </w:t>
      </w:r>
      <w:r>
        <w:rPr>
          <w:rStyle w:val="WW8Num3z0"/>
          <w:rFonts w:ascii="Verdana" w:hAnsi="Verdana"/>
          <w:color w:val="4682B4"/>
          <w:sz w:val="18"/>
          <w:szCs w:val="18"/>
        </w:rPr>
        <w:t>чековой</w:t>
      </w:r>
      <w:r>
        <w:rPr>
          <w:rStyle w:val="WW8Num2z0"/>
          <w:rFonts w:ascii="Verdana" w:hAnsi="Verdana"/>
          <w:color w:val="000000"/>
          <w:sz w:val="18"/>
          <w:szCs w:val="18"/>
        </w:rPr>
        <w:t> </w:t>
      </w:r>
      <w:r>
        <w:rPr>
          <w:rFonts w:ascii="Verdana" w:hAnsi="Verdana"/>
          <w:color w:val="000000"/>
          <w:sz w:val="18"/>
          <w:szCs w:val="18"/>
        </w:rPr>
        <w:t>приватизации; прекращение деятельности большинства</w:t>
      </w:r>
      <w:r>
        <w:rPr>
          <w:rStyle w:val="WW8Num2z0"/>
          <w:rFonts w:ascii="Verdana" w:hAnsi="Verdana"/>
          <w:color w:val="000000"/>
          <w:sz w:val="18"/>
          <w:szCs w:val="18"/>
        </w:rPr>
        <w:t> </w:t>
      </w:r>
      <w:r>
        <w:rPr>
          <w:rStyle w:val="WW8Num3z0"/>
          <w:rFonts w:ascii="Verdana" w:hAnsi="Verdana"/>
          <w:color w:val="4682B4"/>
          <w:sz w:val="18"/>
          <w:szCs w:val="18"/>
        </w:rPr>
        <w:t>ЧИФов</w:t>
      </w:r>
      <w:r>
        <w:rPr>
          <w:rFonts w:ascii="Verdana" w:hAnsi="Verdana"/>
          <w:color w:val="000000"/>
          <w:sz w:val="18"/>
          <w:szCs w:val="18"/>
        </w:rPr>
        <w:t>;</w:t>
      </w:r>
    </w:p>
    <w:p w14:paraId="4858A503" w14:textId="77777777" w:rsidR="00633C36" w:rsidRDefault="00633C36" w:rsidP="00633C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II) 1996 - 1999 гг. - возникновение</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и паевых инвестиционных фондов как институтов коллективного инвестирования;</w:t>
      </w:r>
    </w:p>
    <w:p w14:paraId="0BBF34B7" w14:textId="77777777" w:rsidR="00633C36" w:rsidRDefault="00633C36" w:rsidP="00633C3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III) 2000 - 2003 гг. - реформа регулирования рынка ценных бумаг и области доверительного управления инвестиционными фондами;</w:t>
      </w:r>
    </w:p>
    <w:p w14:paraId="4156150A" w14:textId="77777777" w:rsidR="00633C36" w:rsidRDefault="00633C36" w:rsidP="00633C3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IV) 2004 - 2007 гг. - рост количественных и качественных характеристик доверительного управления инвестиционными фондами;</w:t>
      </w:r>
    </w:p>
    <w:p w14:paraId="1E720231" w14:textId="77777777" w:rsidR="00633C36" w:rsidRDefault="00633C36" w:rsidP="00633C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V) 2</w:t>
      </w:r>
      <w:r>
        <w:rPr>
          <w:rStyle w:val="WW8Num2z0"/>
          <w:rFonts w:ascii="Verdana" w:hAnsi="Verdana"/>
          <w:color w:val="000000"/>
          <w:sz w:val="18"/>
          <w:szCs w:val="18"/>
        </w:rPr>
        <w:t> </w:t>
      </w:r>
      <w:r>
        <w:rPr>
          <w:rStyle w:val="WW8Num3z0"/>
          <w:rFonts w:ascii="Verdana" w:hAnsi="Verdana"/>
          <w:color w:val="4682B4"/>
          <w:sz w:val="18"/>
          <w:szCs w:val="18"/>
        </w:rPr>
        <w:t>полугодие</w:t>
      </w:r>
      <w:r>
        <w:rPr>
          <w:rStyle w:val="WW8Num2z0"/>
          <w:rFonts w:ascii="Verdana" w:hAnsi="Verdana"/>
          <w:color w:val="000000"/>
          <w:sz w:val="18"/>
          <w:szCs w:val="18"/>
        </w:rPr>
        <w:t> </w:t>
      </w:r>
      <w:r>
        <w:rPr>
          <w:rFonts w:ascii="Verdana" w:hAnsi="Verdana"/>
          <w:color w:val="000000"/>
          <w:sz w:val="18"/>
          <w:szCs w:val="18"/>
        </w:rPr>
        <w:t>2008 г. - по настоящее время - реформа регулирования доверительного управления инвестиционными фондами, мировой финансово-экономический</w:t>
      </w:r>
      <w:r>
        <w:rPr>
          <w:rStyle w:val="WW8Num2z0"/>
          <w:rFonts w:ascii="Verdana" w:hAnsi="Verdana"/>
          <w:color w:val="000000"/>
          <w:sz w:val="18"/>
          <w:szCs w:val="18"/>
        </w:rPr>
        <w:t> </w:t>
      </w:r>
      <w:r>
        <w:rPr>
          <w:rStyle w:val="WW8Num3z0"/>
          <w:rFonts w:ascii="Verdana" w:hAnsi="Verdana"/>
          <w:color w:val="4682B4"/>
          <w:sz w:val="18"/>
          <w:szCs w:val="18"/>
        </w:rPr>
        <w:t>кризис</w:t>
      </w:r>
      <w:r>
        <w:rPr>
          <w:rFonts w:ascii="Verdana" w:hAnsi="Verdana"/>
          <w:color w:val="000000"/>
          <w:sz w:val="18"/>
          <w:szCs w:val="18"/>
        </w:rPr>
        <w:t>.</w:t>
      </w:r>
    </w:p>
    <w:p w14:paraId="16CAD850" w14:textId="77777777" w:rsidR="00633C36" w:rsidRDefault="00633C36" w:rsidP="00633C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Выявлены основные проблемы российского рынка ценных бумаг, непосредственно влияющие на развитие доверительного управления инвестиционными фондами: отмечены высокая</w:t>
      </w:r>
      <w:r>
        <w:rPr>
          <w:rStyle w:val="WW8Num2z0"/>
          <w:rFonts w:ascii="Verdana" w:hAnsi="Verdana"/>
          <w:color w:val="000000"/>
          <w:sz w:val="18"/>
          <w:szCs w:val="18"/>
        </w:rPr>
        <w:t> </w:t>
      </w:r>
      <w:r>
        <w:rPr>
          <w:rStyle w:val="WW8Num3z0"/>
          <w:rFonts w:ascii="Verdana" w:hAnsi="Verdana"/>
          <w:color w:val="4682B4"/>
          <w:sz w:val="18"/>
          <w:szCs w:val="18"/>
        </w:rPr>
        <w:t>волатильность</w:t>
      </w:r>
      <w:r>
        <w:rPr>
          <w:rStyle w:val="WW8Num2z0"/>
          <w:rFonts w:ascii="Verdana" w:hAnsi="Verdana"/>
          <w:color w:val="000000"/>
          <w:sz w:val="18"/>
          <w:szCs w:val="18"/>
        </w:rPr>
        <w:t> </w:t>
      </w:r>
      <w:r>
        <w:rPr>
          <w:rFonts w:ascii="Verdana" w:hAnsi="Verdana"/>
          <w:color w:val="000000"/>
          <w:sz w:val="18"/>
          <w:szCs w:val="18"/>
        </w:rPr>
        <w:t>и чрезмерная концентрация рынка акций; слабое участие населения в операциях на рынке ценных бумаг; низкий уровень доверия населения к финансовым институтам рынка ценных бумаг. Определены недочеты регулирования доверительного управления инвестиционными фондами: отсутствие</w:t>
      </w:r>
      <w:r>
        <w:rPr>
          <w:rStyle w:val="WW8Num2z0"/>
          <w:rFonts w:ascii="Verdana" w:hAnsi="Verdana"/>
          <w:color w:val="000000"/>
          <w:sz w:val="18"/>
          <w:szCs w:val="18"/>
        </w:rPr>
        <w:t> </w:t>
      </w:r>
      <w:r>
        <w:rPr>
          <w:rStyle w:val="WW8Num3z0"/>
          <w:rFonts w:ascii="Verdana" w:hAnsi="Verdana"/>
          <w:color w:val="4682B4"/>
          <w:sz w:val="18"/>
          <w:szCs w:val="18"/>
        </w:rPr>
        <w:t>компенсационного</w:t>
      </w:r>
      <w:r>
        <w:rPr>
          <w:rStyle w:val="WW8Num2z0"/>
          <w:rFonts w:ascii="Verdana" w:hAnsi="Verdana"/>
          <w:color w:val="000000"/>
          <w:sz w:val="18"/>
          <w:szCs w:val="18"/>
        </w:rPr>
        <w:t> </w:t>
      </w:r>
      <w:r>
        <w:rPr>
          <w:rFonts w:ascii="Verdana" w:hAnsi="Verdana"/>
          <w:color w:val="000000"/>
          <w:sz w:val="18"/>
          <w:szCs w:val="18"/>
        </w:rPr>
        <w:t>фонда для защиты инвесторов ПИФов от</w:t>
      </w:r>
      <w:r>
        <w:rPr>
          <w:rStyle w:val="WW8Num2z0"/>
          <w:rFonts w:ascii="Verdana" w:hAnsi="Verdana"/>
          <w:color w:val="000000"/>
          <w:sz w:val="18"/>
          <w:szCs w:val="18"/>
        </w:rPr>
        <w:t> </w:t>
      </w:r>
      <w:r>
        <w:rPr>
          <w:rStyle w:val="WW8Num3z0"/>
          <w:rFonts w:ascii="Verdana" w:hAnsi="Verdana"/>
          <w:color w:val="4682B4"/>
          <w:sz w:val="18"/>
          <w:szCs w:val="18"/>
        </w:rPr>
        <w:t>нерыночных</w:t>
      </w:r>
      <w:r>
        <w:rPr>
          <w:rStyle w:val="WW8Num2z0"/>
          <w:rFonts w:ascii="Verdana" w:hAnsi="Verdana"/>
          <w:color w:val="000000"/>
          <w:sz w:val="18"/>
          <w:szCs w:val="18"/>
        </w:rPr>
        <w:t> </w:t>
      </w:r>
      <w:r>
        <w:rPr>
          <w:rFonts w:ascii="Verdana" w:hAnsi="Verdana"/>
          <w:color w:val="000000"/>
          <w:sz w:val="18"/>
          <w:szCs w:val="18"/>
        </w:rPr>
        <w:t>рисков; отсутствие института инвестиционного</w:t>
      </w:r>
      <w:r>
        <w:rPr>
          <w:rStyle w:val="WW8Num2z0"/>
          <w:rFonts w:ascii="Verdana" w:hAnsi="Verdana"/>
          <w:color w:val="000000"/>
          <w:sz w:val="18"/>
          <w:szCs w:val="18"/>
        </w:rPr>
        <w:t> </w:t>
      </w:r>
      <w:r>
        <w:rPr>
          <w:rStyle w:val="WW8Num3z0"/>
          <w:rFonts w:ascii="Verdana" w:hAnsi="Verdana"/>
          <w:color w:val="4682B4"/>
          <w:sz w:val="18"/>
          <w:szCs w:val="18"/>
        </w:rPr>
        <w:t>консультанта</w:t>
      </w:r>
      <w:r>
        <w:rPr>
          <w:rFonts w:ascii="Verdana" w:hAnsi="Verdana"/>
          <w:color w:val="000000"/>
          <w:sz w:val="18"/>
          <w:szCs w:val="18"/>
        </w:rPr>
        <w:t>. Установлены слабая роль фондовых</w:t>
      </w:r>
      <w:r>
        <w:rPr>
          <w:rStyle w:val="WW8Num2z0"/>
          <w:rFonts w:ascii="Verdana" w:hAnsi="Verdana"/>
          <w:color w:val="000000"/>
          <w:sz w:val="18"/>
          <w:szCs w:val="18"/>
        </w:rPr>
        <w:t> </w:t>
      </w:r>
      <w:r>
        <w:rPr>
          <w:rStyle w:val="WW8Num3z0"/>
          <w:rFonts w:ascii="Verdana" w:hAnsi="Verdana"/>
          <w:color w:val="4682B4"/>
          <w:sz w:val="18"/>
          <w:szCs w:val="18"/>
        </w:rPr>
        <w:t>бирж</w:t>
      </w:r>
      <w:r>
        <w:rPr>
          <w:rStyle w:val="WW8Num2z0"/>
          <w:rFonts w:ascii="Verdana" w:hAnsi="Verdana"/>
          <w:color w:val="000000"/>
          <w:sz w:val="18"/>
          <w:szCs w:val="18"/>
        </w:rPr>
        <w:t> </w:t>
      </w:r>
      <w:r>
        <w:rPr>
          <w:rFonts w:ascii="Verdana" w:hAnsi="Verdana"/>
          <w:color w:val="000000"/>
          <w:sz w:val="18"/>
          <w:szCs w:val="18"/>
        </w:rPr>
        <w:t>как координирующего института доверительного управления ИФ; отсутствие единого доступного информационного центра об инвестиционных фондах; проблемы унификации электронного</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Fonts w:ascii="Verdana" w:hAnsi="Verdana"/>
          <w:color w:val="000000"/>
          <w:sz w:val="18"/>
          <w:szCs w:val="18"/>
        </w:rPr>
        <w:t>, тормозящие процессы, связанные с обработкой операций выдачи и</w:t>
      </w:r>
      <w:r>
        <w:rPr>
          <w:rStyle w:val="WW8Num2z0"/>
          <w:rFonts w:ascii="Verdana" w:hAnsi="Verdana"/>
          <w:color w:val="000000"/>
          <w:sz w:val="18"/>
          <w:szCs w:val="18"/>
        </w:rPr>
        <w:t> </w:t>
      </w:r>
      <w:r>
        <w:rPr>
          <w:rStyle w:val="WW8Num3z0"/>
          <w:rFonts w:ascii="Verdana" w:hAnsi="Verdana"/>
          <w:color w:val="4682B4"/>
          <w:sz w:val="18"/>
          <w:szCs w:val="18"/>
        </w:rPr>
        <w:t>погашения</w:t>
      </w:r>
      <w:r>
        <w:rPr>
          <w:rStyle w:val="WW8Num2z0"/>
          <w:rFonts w:ascii="Verdana" w:hAnsi="Verdana"/>
          <w:color w:val="000000"/>
          <w:sz w:val="18"/>
          <w:szCs w:val="18"/>
        </w:rPr>
        <w:t> </w:t>
      </w:r>
      <w:r>
        <w:rPr>
          <w:rFonts w:ascii="Verdana" w:hAnsi="Verdana"/>
          <w:color w:val="000000"/>
          <w:sz w:val="18"/>
          <w:szCs w:val="18"/>
        </w:rPr>
        <w:t>инвестиционных паев ПИФов. В диссертации показано, что результатом выделенных проблем и недостатков являются высокие рыночные риски для</w:t>
      </w:r>
      <w:r>
        <w:rPr>
          <w:rStyle w:val="WW8Num2z0"/>
          <w:rFonts w:ascii="Verdana" w:hAnsi="Verdana"/>
          <w:color w:val="000000"/>
          <w:sz w:val="18"/>
          <w:szCs w:val="18"/>
        </w:rPr>
        <w:t> </w:t>
      </w:r>
      <w:r>
        <w:rPr>
          <w:rStyle w:val="WW8Num3z0"/>
          <w:rFonts w:ascii="Verdana" w:hAnsi="Verdana"/>
          <w:color w:val="4682B4"/>
          <w:sz w:val="18"/>
          <w:szCs w:val="18"/>
        </w:rPr>
        <w:t>пайщиков</w:t>
      </w:r>
      <w:r>
        <w:rPr>
          <w:rStyle w:val="WW8Num2z0"/>
          <w:rFonts w:ascii="Verdana" w:hAnsi="Verdana"/>
          <w:color w:val="000000"/>
          <w:sz w:val="18"/>
          <w:szCs w:val="18"/>
        </w:rPr>
        <w:t> </w:t>
      </w:r>
      <w:r>
        <w:rPr>
          <w:rFonts w:ascii="Verdana" w:hAnsi="Verdana"/>
          <w:color w:val="000000"/>
          <w:sz w:val="18"/>
          <w:szCs w:val="18"/>
        </w:rPr>
        <w:t>ПИФов, основными объектами инвестирования которых являются ценные</w:t>
      </w:r>
      <w:r>
        <w:rPr>
          <w:rStyle w:val="WW8Num2z0"/>
          <w:rFonts w:ascii="Verdana" w:hAnsi="Verdana"/>
          <w:color w:val="000000"/>
          <w:sz w:val="18"/>
          <w:szCs w:val="18"/>
        </w:rPr>
        <w:t> </w:t>
      </w:r>
      <w:r>
        <w:rPr>
          <w:rStyle w:val="WW8Num3z0"/>
          <w:rFonts w:ascii="Verdana" w:hAnsi="Verdana"/>
          <w:color w:val="4682B4"/>
          <w:sz w:val="18"/>
          <w:szCs w:val="18"/>
        </w:rPr>
        <w:t>бумаги</w:t>
      </w:r>
      <w:r>
        <w:rPr>
          <w:rFonts w:ascii="Verdana" w:hAnsi="Verdana"/>
          <w:color w:val="000000"/>
          <w:sz w:val="18"/>
          <w:szCs w:val="18"/>
        </w:rPr>
        <w:t>; сложность создания широко диверсифицированных</w:t>
      </w:r>
      <w:r>
        <w:rPr>
          <w:rStyle w:val="WW8Num2z0"/>
          <w:rFonts w:ascii="Verdana" w:hAnsi="Verdana"/>
          <w:color w:val="000000"/>
          <w:sz w:val="18"/>
          <w:szCs w:val="18"/>
        </w:rPr>
        <w:t> </w:t>
      </w:r>
      <w:r>
        <w:rPr>
          <w:rStyle w:val="WW8Num3z0"/>
          <w:rFonts w:ascii="Verdana" w:hAnsi="Verdana"/>
          <w:color w:val="4682B4"/>
          <w:sz w:val="18"/>
          <w:szCs w:val="18"/>
        </w:rPr>
        <w:t>портфелей</w:t>
      </w:r>
      <w:r>
        <w:rPr>
          <w:rStyle w:val="WW8Num2z0"/>
          <w:rFonts w:ascii="Verdana" w:hAnsi="Verdana"/>
          <w:color w:val="000000"/>
          <w:sz w:val="18"/>
          <w:szCs w:val="18"/>
        </w:rPr>
        <w:t> </w:t>
      </w:r>
      <w:r>
        <w:rPr>
          <w:rFonts w:ascii="Verdana" w:hAnsi="Verdana"/>
          <w:color w:val="000000"/>
          <w:sz w:val="18"/>
          <w:szCs w:val="18"/>
        </w:rPr>
        <w:t>ПИФов; незначительное количество отечественных инвесторов,</w:t>
      </w:r>
      <w:r>
        <w:rPr>
          <w:rStyle w:val="WW8Num2z0"/>
          <w:rFonts w:ascii="Verdana" w:hAnsi="Verdana"/>
          <w:color w:val="000000"/>
          <w:sz w:val="18"/>
          <w:szCs w:val="18"/>
        </w:rPr>
        <w:t> </w:t>
      </w:r>
      <w:r>
        <w:rPr>
          <w:rStyle w:val="WW8Num3z0"/>
          <w:rFonts w:ascii="Verdana" w:hAnsi="Verdana"/>
          <w:color w:val="4682B4"/>
          <w:sz w:val="18"/>
          <w:szCs w:val="18"/>
        </w:rPr>
        <w:t>инвестирующих</w:t>
      </w:r>
      <w:r>
        <w:rPr>
          <w:rStyle w:val="WW8Num2z0"/>
          <w:rFonts w:ascii="Verdana" w:hAnsi="Verdana"/>
          <w:color w:val="000000"/>
          <w:sz w:val="18"/>
          <w:szCs w:val="18"/>
        </w:rPr>
        <w:t> </w:t>
      </w:r>
      <w:r>
        <w:rPr>
          <w:rFonts w:ascii="Verdana" w:hAnsi="Verdana"/>
          <w:color w:val="000000"/>
          <w:sz w:val="18"/>
          <w:szCs w:val="18"/>
        </w:rPr>
        <w:t>в ПИФы; низкий уровень доверия населения к</w:t>
      </w:r>
      <w:r>
        <w:rPr>
          <w:rStyle w:val="WW8Num2z0"/>
          <w:rFonts w:ascii="Verdana" w:hAnsi="Verdana"/>
          <w:color w:val="000000"/>
          <w:sz w:val="18"/>
          <w:szCs w:val="18"/>
        </w:rPr>
        <w:t> </w:t>
      </w:r>
      <w:r>
        <w:rPr>
          <w:rStyle w:val="WW8Num3z0"/>
          <w:rFonts w:ascii="Verdana" w:hAnsi="Verdana"/>
          <w:color w:val="4682B4"/>
          <w:sz w:val="18"/>
          <w:szCs w:val="18"/>
        </w:rPr>
        <w:t>ПИФам</w:t>
      </w:r>
      <w:r>
        <w:rPr>
          <w:rFonts w:ascii="Verdana" w:hAnsi="Verdana"/>
          <w:color w:val="000000"/>
          <w:sz w:val="18"/>
          <w:szCs w:val="18"/>
        </w:rPr>
        <w:t>.</w:t>
      </w:r>
    </w:p>
    <w:p w14:paraId="7ED9259D" w14:textId="77777777" w:rsidR="00633C36" w:rsidRDefault="00633C36" w:rsidP="00633C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В то же время отмечены положительные тенденции развития российского рынка ценных бумаг, способствующие развитию доверительного управления инвестиционными фондами: расширение </w:t>
      </w:r>
      <w:r>
        <w:rPr>
          <w:rFonts w:ascii="Verdana" w:hAnsi="Verdana"/>
          <w:color w:val="000000"/>
          <w:sz w:val="18"/>
          <w:szCs w:val="18"/>
        </w:rPr>
        <w:lastRenderedPageBreak/>
        <w:t>спектра финансовых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Fonts w:ascii="Verdana" w:hAnsi="Verdana"/>
          <w:color w:val="000000"/>
          <w:sz w:val="18"/>
          <w:szCs w:val="18"/>
        </w:rPr>
        <w:t>; процесс консолидации бирж; совершенствование системы</w:t>
      </w:r>
      <w:r>
        <w:rPr>
          <w:rStyle w:val="WW8Num2z0"/>
          <w:rFonts w:ascii="Verdana" w:hAnsi="Verdana"/>
          <w:color w:val="000000"/>
          <w:sz w:val="18"/>
          <w:szCs w:val="18"/>
        </w:rPr>
        <w:t> </w:t>
      </w:r>
      <w:r>
        <w:rPr>
          <w:rStyle w:val="WW8Num3z0"/>
          <w:rFonts w:ascii="Verdana" w:hAnsi="Verdana"/>
          <w:color w:val="4682B4"/>
          <w:sz w:val="18"/>
          <w:szCs w:val="18"/>
        </w:rPr>
        <w:t>клиринга</w:t>
      </w:r>
      <w:r>
        <w:rPr>
          <w:rStyle w:val="WW8Num2z0"/>
          <w:rFonts w:ascii="Verdana" w:hAnsi="Verdana"/>
          <w:color w:val="000000"/>
          <w:sz w:val="18"/>
          <w:szCs w:val="18"/>
        </w:rPr>
        <w:t> </w:t>
      </w:r>
      <w:r>
        <w:rPr>
          <w:rFonts w:ascii="Verdana" w:hAnsi="Verdana"/>
          <w:color w:val="000000"/>
          <w:sz w:val="18"/>
          <w:szCs w:val="18"/>
        </w:rPr>
        <w:t>и расчетов на рынке ценных бумаг; восстановление после</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долгового сегмента российского рынка ценных бумаг; совершенствование законодательства в части борьбы с использованием</w:t>
      </w:r>
      <w:r>
        <w:rPr>
          <w:rStyle w:val="WW8Num2z0"/>
          <w:rFonts w:ascii="Verdana" w:hAnsi="Verdana"/>
          <w:color w:val="000000"/>
          <w:sz w:val="18"/>
          <w:szCs w:val="18"/>
        </w:rPr>
        <w:t> </w:t>
      </w:r>
      <w:r>
        <w:rPr>
          <w:rStyle w:val="WW8Num3z0"/>
          <w:rFonts w:ascii="Verdana" w:hAnsi="Verdana"/>
          <w:color w:val="4682B4"/>
          <w:sz w:val="18"/>
          <w:szCs w:val="18"/>
        </w:rPr>
        <w:t>инсайдерской</w:t>
      </w:r>
      <w:r>
        <w:rPr>
          <w:rStyle w:val="WW8Num2z0"/>
          <w:rFonts w:ascii="Verdana" w:hAnsi="Verdana"/>
          <w:color w:val="000000"/>
          <w:sz w:val="18"/>
          <w:szCs w:val="18"/>
        </w:rPr>
        <w:t> </w:t>
      </w:r>
      <w:r>
        <w:rPr>
          <w:rFonts w:ascii="Verdana" w:hAnsi="Verdana"/>
          <w:color w:val="000000"/>
          <w:sz w:val="18"/>
          <w:szCs w:val="18"/>
        </w:rPr>
        <w:t>информации, в части осуществления</w:t>
      </w:r>
      <w:r>
        <w:rPr>
          <w:rStyle w:val="WW8Num2z0"/>
          <w:rFonts w:ascii="Verdana" w:hAnsi="Verdana"/>
          <w:color w:val="000000"/>
          <w:sz w:val="18"/>
          <w:szCs w:val="18"/>
        </w:rPr>
        <w:t> </w:t>
      </w:r>
      <w:r>
        <w:rPr>
          <w:rStyle w:val="WW8Num3z0"/>
          <w:rFonts w:ascii="Verdana" w:hAnsi="Verdana"/>
          <w:color w:val="4682B4"/>
          <w:sz w:val="18"/>
          <w:szCs w:val="18"/>
        </w:rPr>
        <w:t>пруденциального</w:t>
      </w:r>
      <w:r>
        <w:rPr>
          <w:rStyle w:val="WW8Num2z0"/>
          <w:rFonts w:ascii="Verdana" w:hAnsi="Verdana"/>
          <w:color w:val="000000"/>
          <w:sz w:val="18"/>
          <w:szCs w:val="18"/>
        </w:rPr>
        <w:t> </w:t>
      </w:r>
      <w:r>
        <w:rPr>
          <w:rFonts w:ascii="Verdana" w:hAnsi="Verdana"/>
          <w:color w:val="000000"/>
          <w:sz w:val="18"/>
          <w:szCs w:val="18"/>
        </w:rPr>
        <w:t>надзора, в части защиты прав и интересов инвесторов на рынке ценных бумаг.</w:t>
      </w:r>
    </w:p>
    <w:p w14:paraId="6B84ECD9" w14:textId="77777777" w:rsidR="00633C36" w:rsidRDefault="00633C36" w:rsidP="00633C3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На основе обобщения опыта развитых и развивающихся стран выявлены тенденции развития доверительного управления инвестиционными фондами. В диссертационном исследовании установлено, что доверительное управление инвестиционными фондами в странах с рыночной экономикой имеет как общие, так и специфические, вызванные особенностями становления национальных финансовых рынков, признаки.</w:t>
      </w:r>
    </w:p>
    <w:p w14:paraId="657F2190" w14:textId="77777777" w:rsidR="00633C36" w:rsidRDefault="00633C36" w:rsidP="00633C3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 числу общих признаков отнесены:</w:t>
      </w:r>
    </w:p>
    <w:p w14:paraId="59377E55" w14:textId="77777777" w:rsidR="00633C36" w:rsidRDefault="00633C36" w:rsidP="00633C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использование общего перечня принципов и методов регулирования доверительного управления инвестиционными фондами:</w:t>
      </w:r>
      <w:r>
        <w:rPr>
          <w:rStyle w:val="WW8Num2z0"/>
          <w:rFonts w:ascii="Verdana" w:hAnsi="Verdana"/>
          <w:color w:val="000000"/>
          <w:sz w:val="18"/>
          <w:szCs w:val="18"/>
        </w:rPr>
        <w:t> </w:t>
      </w:r>
      <w:r>
        <w:rPr>
          <w:rStyle w:val="WW8Num3z0"/>
          <w:rFonts w:ascii="Verdana" w:hAnsi="Verdana"/>
          <w:color w:val="4682B4"/>
          <w:sz w:val="18"/>
          <w:szCs w:val="18"/>
        </w:rPr>
        <w:t>лицензирование</w:t>
      </w:r>
      <w:r>
        <w:rPr>
          <w:rFonts w:ascii="Verdana" w:hAnsi="Verdana"/>
          <w:color w:val="000000"/>
          <w:sz w:val="18"/>
          <w:szCs w:val="18"/>
        </w:rPr>
        <w:t>, установление требований к достаточности</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управляющей компании, институциональные ограничения по составу и структуре</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w:t>
      </w:r>
    </w:p>
    <w:p w14:paraId="40F667BC" w14:textId="77777777" w:rsidR="00633C36" w:rsidRDefault="00633C36" w:rsidP="00633C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льготный</w:t>
      </w:r>
      <w:r>
        <w:rPr>
          <w:rStyle w:val="WW8Num2z0"/>
          <w:rFonts w:ascii="Verdana" w:hAnsi="Verdana"/>
          <w:color w:val="000000"/>
          <w:sz w:val="18"/>
          <w:szCs w:val="18"/>
        </w:rPr>
        <w:t> </w:t>
      </w:r>
      <w:r>
        <w:rPr>
          <w:rFonts w:ascii="Verdana" w:hAnsi="Verdana"/>
          <w:color w:val="000000"/>
          <w:sz w:val="18"/>
          <w:szCs w:val="18"/>
        </w:rPr>
        <w:t>режим налогообложения инвестиционных фондов, являющихся аналогами ПИФов;</w:t>
      </w:r>
    </w:p>
    <w:p w14:paraId="47F65D81" w14:textId="77777777" w:rsidR="00633C36" w:rsidRDefault="00633C36" w:rsidP="00633C3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наличие системы контроля над деятельностью управляющих компаний как одной из форм регулирования.</w:t>
      </w:r>
    </w:p>
    <w:p w14:paraId="516DFF45" w14:textId="77777777" w:rsidR="00633C36" w:rsidRDefault="00633C36" w:rsidP="00633C3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тоже время выделены специфические признаки, определяющие развитие доверительного управления инвестиционными фондами в отдельных странах и регионах.</w:t>
      </w:r>
    </w:p>
    <w:p w14:paraId="03E6D901" w14:textId="77777777" w:rsidR="00633C36" w:rsidRDefault="00633C36" w:rsidP="00633C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диссертационном исследовании установлено, что развитию инвестиционных фондов в</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способствовали социально-инвестиционные, информационно-технологические и технологические</w:t>
      </w:r>
      <w:r>
        <w:rPr>
          <w:rStyle w:val="WW8Num2z0"/>
          <w:rFonts w:ascii="Verdana" w:hAnsi="Verdana"/>
          <w:color w:val="000000"/>
          <w:sz w:val="18"/>
          <w:szCs w:val="18"/>
        </w:rPr>
        <w:t> </w:t>
      </w:r>
      <w:r>
        <w:rPr>
          <w:rStyle w:val="WW8Num3z0"/>
          <w:rFonts w:ascii="Verdana" w:hAnsi="Verdana"/>
          <w:color w:val="4682B4"/>
          <w:sz w:val="18"/>
          <w:szCs w:val="18"/>
        </w:rPr>
        <w:t>инновации</w:t>
      </w:r>
      <w:r>
        <w:rPr>
          <w:rFonts w:ascii="Verdana" w:hAnsi="Verdana"/>
          <w:color w:val="000000"/>
          <w:sz w:val="18"/>
          <w:szCs w:val="18"/>
        </w:rPr>
        <w:t>: сформирована система долгосрочных накоплений за счет введения</w:t>
      </w:r>
      <w:r>
        <w:rPr>
          <w:rStyle w:val="WW8Num2z0"/>
          <w:rFonts w:ascii="Verdana" w:hAnsi="Verdana"/>
          <w:color w:val="000000"/>
          <w:sz w:val="18"/>
          <w:szCs w:val="18"/>
        </w:rPr>
        <w:t> </w:t>
      </w:r>
      <w:r>
        <w:rPr>
          <w:rStyle w:val="WW8Num3z0"/>
          <w:rFonts w:ascii="Verdana" w:hAnsi="Verdana"/>
          <w:color w:val="4682B4"/>
          <w:sz w:val="18"/>
          <w:szCs w:val="18"/>
        </w:rPr>
        <w:t>пенсионных</w:t>
      </w:r>
      <w:r>
        <w:rPr>
          <w:rStyle w:val="WW8Num2z0"/>
          <w:rFonts w:ascii="Verdana" w:hAnsi="Verdana"/>
          <w:color w:val="000000"/>
          <w:sz w:val="18"/>
          <w:szCs w:val="18"/>
        </w:rPr>
        <w:t> </w:t>
      </w:r>
      <w:r>
        <w:rPr>
          <w:rFonts w:ascii="Verdana" w:hAnsi="Verdana"/>
          <w:color w:val="000000"/>
          <w:sz w:val="18"/>
          <w:szCs w:val="18"/>
        </w:rPr>
        <w:t>и образовательных счетов, обладающих</w:t>
      </w:r>
      <w:r>
        <w:rPr>
          <w:rStyle w:val="WW8Num2z0"/>
          <w:rFonts w:ascii="Verdana" w:hAnsi="Verdana"/>
          <w:color w:val="000000"/>
          <w:sz w:val="18"/>
          <w:szCs w:val="18"/>
        </w:rPr>
        <w:t> </w:t>
      </w:r>
      <w:r>
        <w:rPr>
          <w:rStyle w:val="WW8Num3z0"/>
          <w:rFonts w:ascii="Verdana" w:hAnsi="Verdana"/>
          <w:color w:val="4682B4"/>
          <w:sz w:val="18"/>
          <w:szCs w:val="18"/>
        </w:rPr>
        <w:t>льготным</w:t>
      </w:r>
      <w:r>
        <w:rPr>
          <w:rStyle w:val="WW8Num2z0"/>
          <w:rFonts w:ascii="Verdana" w:hAnsi="Verdana"/>
          <w:color w:val="000000"/>
          <w:sz w:val="18"/>
          <w:szCs w:val="18"/>
        </w:rPr>
        <w:t> </w:t>
      </w:r>
      <w:r>
        <w:rPr>
          <w:rFonts w:ascii="Verdana" w:hAnsi="Verdana"/>
          <w:color w:val="000000"/>
          <w:sz w:val="18"/>
          <w:szCs w:val="18"/>
        </w:rPr>
        <w:t>режимом налогообложения, основными активами которых являются</w:t>
      </w:r>
      <w:r>
        <w:rPr>
          <w:rStyle w:val="WW8Num2z0"/>
          <w:rFonts w:ascii="Verdana" w:hAnsi="Verdana"/>
          <w:color w:val="000000"/>
          <w:sz w:val="18"/>
          <w:szCs w:val="18"/>
        </w:rPr>
        <w:t> </w:t>
      </w:r>
      <w:r>
        <w:rPr>
          <w:rStyle w:val="WW8Num3z0"/>
          <w:rFonts w:ascii="Verdana" w:hAnsi="Verdana"/>
          <w:color w:val="4682B4"/>
          <w:sz w:val="18"/>
          <w:szCs w:val="18"/>
        </w:rPr>
        <w:t>акции</w:t>
      </w:r>
      <w:r>
        <w:rPr>
          <w:rStyle w:val="WW8Num2z0"/>
          <w:rFonts w:ascii="Verdana" w:hAnsi="Verdana"/>
          <w:color w:val="000000"/>
          <w:sz w:val="18"/>
          <w:szCs w:val="18"/>
        </w:rPr>
        <w:t> </w:t>
      </w:r>
      <w:r>
        <w:rPr>
          <w:rFonts w:ascii="Verdana" w:hAnsi="Verdana"/>
          <w:color w:val="000000"/>
          <w:sz w:val="18"/>
          <w:szCs w:val="18"/>
        </w:rPr>
        <w:t>взаимных фондов; появилась технология</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акциями взаимных фондов через интернет в</w:t>
      </w:r>
      <w:r>
        <w:rPr>
          <w:rStyle w:val="WW8Num2z0"/>
          <w:rFonts w:ascii="Verdana" w:hAnsi="Verdana"/>
          <w:color w:val="000000"/>
          <w:sz w:val="18"/>
          <w:szCs w:val="18"/>
        </w:rPr>
        <w:t> </w:t>
      </w:r>
      <w:r>
        <w:rPr>
          <w:rStyle w:val="WW8Num3z0"/>
          <w:rFonts w:ascii="Verdana" w:hAnsi="Verdana"/>
          <w:color w:val="4682B4"/>
          <w:sz w:val="18"/>
          <w:szCs w:val="18"/>
        </w:rPr>
        <w:t>брокерской</w:t>
      </w:r>
      <w:r>
        <w:rPr>
          <w:rStyle w:val="WW8Num2z0"/>
          <w:rFonts w:ascii="Verdana" w:hAnsi="Verdana"/>
          <w:color w:val="000000"/>
          <w:sz w:val="18"/>
          <w:szCs w:val="18"/>
        </w:rPr>
        <w:t> </w:t>
      </w:r>
      <w:r>
        <w:rPr>
          <w:rFonts w:ascii="Verdana" w:hAnsi="Verdana"/>
          <w:color w:val="000000"/>
          <w:sz w:val="18"/>
          <w:szCs w:val="18"/>
        </w:rPr>
        <w:t>компании по принципу «</w:t>
      </w:r>
      <w:r>
        <w:rPr>
          <w:rStyle w:val="WW8Num3z0"/>
          <w:rFonts w:ascii="Verdana" w:hAnsi="Verdana"/>
          <w:color w:val="4682B4"/>
          <w:sz w:val="18"/>
          <w:szCs w:val="18"/>
        </w:rPr>
        <w:t>одного окна</w:t>
      </w:r>
      <w:r>
        <w:rPr>
          <w:rFonts w:ascii="Verdana" w:hAnsi="Verdana"/>
          <w:color w:val="000000"/>
          <w:sz w:val="18"/>
          <w:szCs w:val="18"/>
        </w:rPr>
        <w:t>»; осуществляется полная автоматизация услуг по проведению расчетов с</w:t>
      </w:r>
      <w:r>
        <w:rPr>
          <w:rStyle w:val="WW8Num2z0"/>
          <w:rFonts w:ascii="Verdana" w:hAnsi="Verdana"/>
          <w:color w:val="000000"/>
          <w:sz w:val="18"/>
          <w:szCs w:val="18"/>
        </w:rPr>
        <w:t> </w:t>
      </w:r>
      <w:r>
        <w:rPr>
          <w:rStyle w:val="WW8Num3z0"/>
          <w:rFonts w:ascii="Verdana" w:hAnsi="Verdana"/>
          <w:color w:val="4682B4"/>
          <w:sz w:val="18"/>
          <w:szCs w:val="18"/>
        </w:rPr>
        <w:t>акциями</w:t>
      </w:r>
      <w:r>
        <w:rPr>
          <w:rStyle w:val="WW8Num2z0"/>
          <w:rFonts w:ascii="Verdana" w:hAnsi="Verdana"/>
          <w:color w:val="000000"/>
          <w:sz w:val="18"/>
          <w:szCs w:val="18"/>
        </w:rPr>
        <w:t> </w:t>
      </w:r>
      <w:r>
        <w:rPr>
          <w:rFonts w:ascii="Verdana" w:hAnsi="Verdana"/>
          <w:color w:val="000000"/>
          <w:sz w:val="18"/>
          <w:szCs w:val="18"/>
        </w:rPr>
        <w:t>взаимных фондов и соответствующим перемещением денежных средств.</w:t>
      </w:r>
    </w:p>
    <w:p w14:paraId="4A1FB429" w14:textId="77777777" w:rsidR="00633C36" w:rsidRDefault="00633C36" w:rsidP="00633C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Доверительное управление коллективными инвестиционными фондами в странах Европы - иСГГБ - осуществляется в направлении построения единого</w:t>
      </w:r>
      <w:r>
        <w:rPr>
          <w:rStyle w:val="WW8Num2z0"/>
          <w:rFonts w:ascii="Verdana" w:hAnsi="Verdana"/>
          <w:color w:val="000000"/>
          <w:sz w:val="18"/>
          <w:szCs w:val="18"/>
        </w:rPr>
        <w:t> </w:t>
      </w:r>
      <w:r>
        <w:rPr>
          <w:rStyle w:val="WW8Num3z0"/>
          <w:rFonts w:ascii="Verdana" w:hAnsi="Verdana"/>
          <w:color w:val="4682B4"/>
          <w:sz w:val="18"/>
          <w:szCs w:val="18"/>
        </w:rPr>
        <w:t>интегрированного</w:t>
      </w:r>
      <w:r>
        <w:rPr>
          <w:rStyle w:val="WW8Num2z0"/>
          <w:rFonts w:ascii="Verdana" w:hAnsi="Verdana"/>
          <w:color w:val="000000"/>
          <w:sz w:val="18"/>
          <w:szCs w:val="18"/>
        </w:rPr>
        <w:t> </w:t>
      </w:r>
      <w:r>
        <w:rPr>
          <w:rFonts w:ascii="Verdana" w:hAnsi="Verdana"/>
          <w:color w:val="000000"/>
          <w:sz w:val="18"/>
          <w:szCs w:val="18"/>
        </w:rPr>
        <w:t>пространства для таких фондов.</w:t>
      </w:r>
    </w:p>
    <w:p w14:paraId="3D4F5698" w14:textId="77777777" w:rsidR="00633C36" w:rsidRDefault="00633C36" w:rsidP="00633C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странах Азии стимулирующим фактором развития доверительного управления инвестиционными фондами явилась</w:t>
      </w:r>
      <w:r>
        <w:rPr>
          <w:rStyle w:val="WW8Num2z0"/>
          <w:rFonts w:ascii="Verdana" w:hAnsi="Verdana"/>
          <w:color w:val="000000"/>
          <w:sz w:val="18"/>
          <w:szCs w:val="18"/>
        </w:rPr>
        <w:t> </w:t>
      </w:r>
      <w:r>
        <w:rPr>
          <w:rStyle w:val="WW8Num3z0"/>
          <w:rFonts w:ascii="Verdana" w:hAnsi="Verdana"/>
          <w:color w:val="4682B4"/>
          <w:sz w:val="18"/>
          <w:szCs w:val="18"/>
        </w:rPr>
        <w:t>либерализация</w:t>
      </w:r>
      <w:r>
        <w:rPr>
          <w:rStyle w:val="WW8Num2z0"/>
          <w:rFonts w:ascii="Verdana" w:hAnsi="Verdana"/>
          <w:color w:val="000000"/>
          <w:sz w:val="18"/>
          <w:szCs w:val="18"/>
        </w:rPr>
        <w:t> </w:t>
      </w:r>
      <w:r>
        <w:rPr>
          <w:rFonts w:ascii="Verdana" w:hAnsi="Verdana"/>
          <w:color w:val="000000"/>
          <w:sz w:val="18"/>
          <w:szCs w:val="18"/>
        </w:rPr>
        <w:t>финансовых рынков.</w:t>
      </w:r>
    </w:p>
    <w:p w14:paraId="27B9ECEC" w14:textId="77777777" w:rsidR="00633C36" w:rsidRDefault="00633C36" w:rsidP="00633C3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Разработаны теоретические основы институционального развития доверительного управления инвестиционными фондами: выявлены модели доверительного управления инвестиционными фондами; построена модель институциональной динамики доверительного управления инвестиционными фондами; определена закономерность формирования институциональной структуры доверительного управления инвестиционными фондами в направлении сближения ее формальной и неформальной составляющих.</w:t>
      </w:r>
    </w:p>
    <w:p w14:paraId="22C2DC33" w14:textId="77777777" w:rsidR="00633C36" w:rsidRDefault="00633C36" w:rsidP="00633C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основе обобщения зарубежного опыта развития доверительного управления инвестиционными фондами в диссертации выявлены способы появления инвестиционных фондов в каждой конкретной стране: 1) эволюционный; 2)</w:t>
      </w:r>
      <w:r>
        <w:rPr>
          <w:rStyle w:val="WW8Num2z0"/>
          <w:rFonts w:ascii="Verdana" w:hAnsi="Verdana"/>
          <w:color w:val="000000"/>
          <w:sz w:val="18"/>
          <w:szCs w:val="18"/>
        </w:rPr>
        <w:t> </w:t>
      </w:r>
      <w:r>
        <w:rPr>
          <w:rStyle w:val="WW8Num3z0"/>
          <w:rFonts w:ascii="Verdana" w:hAnsi="Verdana"/>
          <w:color w:val="4682B4"/>
          <w:sz w:val="18"/>
          <w:szCs w:val="18"/>
        </w:rPr>
        <w:t>импорт</w:t>
      </w:r>
      <w:r>
        <w:rPr>
          <w:rStyle w:val="WW8Num2z0"/>
          <w:rFonts w:ascii="Verdana" w:hAnsi="Verdana"/>
          <w:color w:val="000000"/>
          <w:sz w:val="18"/>
          <w:szCs w:val="18"/>
        </w:rPr>
        <w:t> </w:t>
      </w:r>
      <w:r>
        <w:rPr>
          <w:rFonts w:ascii="Verdana" w:hAnsi="Verdana"/>
          <w:color w:val="000000"/>
          <w:sz w:val="18"/>
          <w:szCs w:val="18"/>
        </w:rPr>
        <w:t>институтов доверительного управления инвестиционными фондами. Определены типы моделей развития доверительного управления инвестиционными фондами, которые могут характеризовать развитие данного сегмента финансового посредничества в разных странах на разных этапах развития финансовых рынков. В качестве моделеобразующего фактора предложено рассматривать</w:t>
      </w:r>
      <w:r>
        <w:rPr>
          <w:rStyle w:val="WW8Num2z0"/>
          <w:rFonts w:ascii="Verdana" w:hAnsi="Verdana"/>
          <w:color w:val="000000"/>
          <w:sz w:val="18"/>
          <w:szCs w:val="18"/>
        </w:rPr>
        <w:t> </w:t>
      </w:r>
      <w:r>
        <w:rPr>
          <w:rStyle w:val="WW8Num3z0"/>
          <w:rFonts w:ascii="Verdana" w:hAnsi="Verdana"/>
          <w:color w:val="4682B4"/>
          <w:sz w:val="18"/>
          <w:szCs w:val="18"/>
        </w:rPr>
        <w:t>институциональную</w:t>
      </w:r>
      <w:r>
        <w:rPr>
          <w:rStyle w:val="WW8Num2z0"/>
          <w:rFonts w:ascii="Verdana" w:hAnsi="Verdana"/>
          <w:color w:val="000000"/>
          <w:sz w:val="18"/>
          <w:szCs w:val="18"/>
        </w:rPr>
        <w:t> </w:t>
      </w:r>
      <w:r>
        <w:rPr>
          <w:rFonts w:ascii="Verdana" w:hAnsi="Verdana"/>
          <w:color w:val="000000"/>
          <w:sz w:val="18"/>
          <w:szCs w:val="18"/>
        </w:rPr>
        <w:t>структуру доверительного управления инвестиционными фондами (табл. 2), ранжированную по признакам ее сформированности.</w:t>
      </w:r>
    </w:p>
    <w:p w14:paraId="2886486D" w14:textId="77777777" w:rsidR="00633C36" w:rsidRDefault="00633C36" w:rsidP="00633C3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Выделен состав институциональной структуры доверительного управления инвестиционными </w:t>
      </w:r>
      <w:r>
        <w:rPr>
          <w:rFonts w:ascii="Verdana" w:hAnsi="Verdana"/>
          <w:color w:val="000000"/>
          <w:sz w:val="18"/>
          <w:szCs w:val="18"/>
        </w:rPr>
        <w:lastRenderedPageBreak/>
        <w:t>фондами:</w:t>
      </w:r>
    </w:p>
    <w:p w14:paraId="42954468" w14:textId="77777777" w:rsidR="00633C36" w:rsidRDefault="00633C36" w:rsidP="00633C3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формальная составляющая: законы, нормативные акты, органы государственного регулирования, финансовые институты;</w:t>
      </w:r>
    </w:p>
    <w:p w14:paraId="736E1635" w14:textId="77777777" w:rsidR="00633C36" w:rsidRDefault="00633C36" w:rsidP="00633C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неформальная составляющая: совокупность традиций, правил, связанных с доверительным управлением инвестиционными фондами; органы</w:t>
      </w:r>
      <w:r>
        <w:rPr>
          <w:rStyle w:val="WW8Num2z0"/>
          <w:rFonts w:ascii="Verdana" w:hAnsi="Verdana"/>
          <w:color w:val="000000"/>
          <w:sz w:val="18"/>
          <w:szCs w:val="18"/>
        </w:rPr>
        <w:t> </w:t>
      </w:r>
      <w:r>
        <w:rPr>
          <w:rStyle w:val="WW8Num3z0"/>
          <w:rFonts w:ascii="Verdana" w:hAnsi="Verdana"/>
          <w:color w:val="4682B4"/>
          <w:sz w:val="18"/>
          <w:szCs w:val="18"/>
        </w:rPr>
        <w:t>саморегулирования</w:t>
      </w:r>
      <w:r>
        <w:rPr>
          <w:rFonts w:ascii="Verdana" w:hAnsi="Verdana"/>
          <w:color w:val="000000"/>
          <w:sz w:val="18"/>
          <w:szCs w:val="18"/>
        </w:rPr>
        <w:t>.</w:t>
      </w:r>
    </w:p>
    <w:p w14:paraId="6156D395" w14:textId="77777777" w:rsidR="00633C36" w:rsidRDefault="00633C36" w:rsidP="00633C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соответствии с</w:t>
      </w:r>
      <w:r>
        <w:rPr>
          <w:rStyle w:val="WW8Num2z0"/>
          <w:rFonts w:ascii="Verdana" w:hAnsi="Verdana"/>
          <w:color w:val="000000"/>
          <w:sz w:val="18"/>
          <w:szCs w:val="18"/>
        </w:rPr>
        <w:t> </w:t>
      </w:r>
      <w:r>
        <w:rPr>
          <w:rStyle w:val="WW8Num3z0"/>
          <w:rFonts w:ascii="Verdana" w:hAnsi="Verdana"/>
          <w:color w:val="4682B4"/>
          <w:sz w:val="18"/>
          <w:szCs w:val="18"/>
        </w:rPr>
        <w:t>ранжированием</w:t>
      </w:r>
      <w:r>
        <w:rPr>
          <w:rStyle w:val="WW8Num2z0"/>
          <w:rFonts w:ascii="Verdana" w:hAnsi="Verdana"/>
          <w:color w:val="000000"/>
          <w:sz w:val="18"/>
          <w:szCs w:val="18"/>
        </w:rPr>
        <w:t> </w:t>
      </w:r>
      <w:r>
        <w:rPr>
          <w:rFonts w:ascii="Verdana" w:hAnsi="Verdana"/>
          <w:color w:val="000000"/>
          <w:sz w:val="18"/>
          <w:szCs w:val="18"/>
        </w:rPr>
        <w:t>институциональной структуры выделены модели доверительного управления инвестиционными фондами:</w:t>
      </w:r>
    </w:p>
    <w:p w14:paraId="5AFFDD5C" w14:textId="77777777" w:rsidR="00633C36" w:rsidRDefault="00633C36" w:rsidP="00633C3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Достаточно развиты и формальная, и неформальная составляющие;</w:t>
      </w:r>
    </w:p>
    <w:p w14:paraId="24DBF148" w14:textId="77777777" w:rsidR="00633C36" w:rsidRDefault="00633C36" w:rsidP="00633C3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Развитая неформальная составляющая, недостаточно развитая формальная составляющая;</w:t>
      </w:r>
    </w:p>
    <w:p w14:paraId="24C42F59" w14:textId="77777777" w:rsidR="00633C36" w:rsidRDefault="00633C36" w:rsidP="00633C3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Развитая формальная составляющая, недостаточно развитая неформальная составляющая;</w:t>
      </w:r>
    </w:p>
    <w:p w14:paraId="15593B28" w14:textId="77777777" w:rsidR="00633C36" w:rsidRDefault="00633C36" w:rsidP="00633C3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Недостаточно развиты и формальная, и неформальная составляющие.</w:t>
      </w:r>
    </w:p>
    <w:p w14:paraId="1B3F2E7F" w14:textId="77777777" w:rsidR="00633C36" w:rsidRDefault="00633C36" w:rsidP="00633C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Смоделирована</w:t>
      </w:r>
      <w:r>
        <w:rPr>
          <w:rStyle w:val="WW8Num2z0"/>
          <w:rFonts w:ascii="Verdana" w:hAnsi="Verdana"/>
          <w:color w:val="000000"/>
          <w:sz w:val="18"/>
          <w:szCs w:val="18"/>
        </w:rPr>
        <w:t> </w:t>
      </w:r>
      <w:r>
        <w:rPr>
          <w:rStyle w:val="WW8Num3z0"/>
          <w:rFonts w:ascii="Verdana" w:hAnsi="Verdana"/>
          <w:color w:val="4682B4"/>
          <w:sz w:val="18"/>
          <w:szCs w:val="18"/>
        </w:rPr>
        <w:t>институциональная</w:t>
      </w:r>
      <w:r>
        <w:rPr>
          <w:rStyle w:val="WW8Num2z0"/>
          <w:rFonts w:ascii="Verdana" w:hAnsi="Verdana"/>
          <w:color w:val="000000"/>
          <w:sz w:val="18"/>
          <w:szCs w:val="18"/>
        </w:rPr>
        <w:t> </w:t>
      </w:r>
      <w:r>
        <w:rPr>
          <w:rFonts w:ascii="Verdana" w:hAnsi="Verdana"/>
          <w:color w:val="000000"/>
          <w:sz w:val="18"/>
          <w:szCs w:val="18"/>
        </w:rPr>
        <w:t>динамика доверительного управления инвестиционными фондами, позволяющая рассчитать среднее время перехода субмоделей более низкого порядка в субмодели более высокого порядка. Произведены практические расчеты и сделаны выводы относительно динамики институционального развития доверительного управления инвестиционными фондами в Российской Федерации.</w:t>
      </w:r>
    </w:p>
    <w:p w14:paraId="61E7841E" w14:textId="77777777" w:rsidR="00633C36" w:rsidRDefault="00633C36" w:rsidP="00633C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Проведенный анализ институциональной динамики доверительного управления инвестиционными фондами позволил определить следующую закономерность: развитие доверительного управления инвестиционными фондами осуществляется в направлении</w:t>
      </w:r>
      <w:r>
        <w:rPr>
          <w:rStyle w:val="WW8Num2z0"/>
          <w:rFonts w:ascii="Verdana" w:hAnsi="Verdana"/>
          <w:color w:val="000000"/>
          <w:sz w:val="18"/>
          <w:szCs w:val="18"/>
        </w:rPr>
        <w:t> </w:t>
      </w:r>
      <w:r>
        <w:rPr>
          <w:rStyle w:val="WW8Num3z0"/>
          <w:rFonts w:ascii="Verdana" w:hAnsi="Verdana"/>
          <w:color w:val="4682B4"/>
          <w:sz w:val="18"/>
          <w:szCs w:val="18"/>
        </w:rPr>
        <w:t>сокращения</w:t>
      </w:r>
      <w:r>
        <w:rPr>
          <w:rStyle w:val="WW8Num2z0"/>
          <w:rFonts w:ascii="Verdana" w:hAnsi="Verdana"/>
          <w:color w:val="000000"/>
          <w:sz w:val="18"/>
          <w:szCs w:val="18"/>
        </w:rPr>
        <w:t> </w:t>
      </w:r>
      <w:r>
        <w:rPr>
          <w:rFonts w:ascii="Verdana" w:hAnsi="Verdana"/>
          <w:color w:val="000000"/>
          <w:sz w:val="18"/>
          <w:szCs w:val="18"/>
        </w:rPr>
        <w:t>разрыва между уровнями развитости формальной и неформальной составляющих его институциональной структуры.</w:t>
      </w:r>
    </w:p>
    <w:p w14:paraId="09C465C4" w14:textId="77777777" w:rsidR="00633C36" w:rsidRDefault="00633C36" w:rsidP="00633C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В диссертационном исследовании выявлены следующие закономерности развития доверительного управления инвестиционными фондами:</w:t>
      </w:r>
      <w:r>
        <w:rPr>
          <w:rStyle w:val="WW8Num2z0"/>
          <w:rFonts w:ascii="Verdana" w:hAnsi="Verdana"/>
          <w:color w:val="000000"/>
          <w:sz w:val="18"/>
          <w:szCs w:val="18"/>
        </w:rPr>
        <w:t> </w:t>
      </w:r>
      <w:r>
        <w:rPr>
          <w:rStyle w:val="WW8Num3z0"/>
          <w:rFonts w:ascii="Verdana" w:hAnsi="Verdana"/>
          <w:color w:val="4682B4"/>
          <w:sz w:val="18"/>
          <w:szCs w:val="18"/>
        </w:rPr>
        <w:t>интеграция</w:t>
      </w:r>
      <w:r>
        <w:rPr>
          <w:rStyle w:val="WW8Num2z0"/>
          <w:rFonts w:ascii="Verdana" w:hAnsi="Verdana"/>
          <w:color w:val="000000"/>
          <w:sz w:val="18"/>
          <w:szCs w:val="18"/>
        </w:rPr>
        <w:t> </w:t>
      </w:r>
      <w:r>
        <w:rPr>
          <w:rFonts w:ascii="Verdana" w:hAnsi="Verdana"/>
          <w:color w:val="000000"/>
          <w:sz w:val="18"/>
          <w:szCs w:val="18"/>
        </w:rPr>
        <w:t>(встраивание) институтов доверительного управления инвестиционными фондами в финансовую систему страны; многовариантность развития; неравномерность развития; обусловленность развития потребностями рыночной экономики; барьеры развития.</w:t>
      </w:r>
    </w:p>
    <w:p w14:paraId="4E80D523" w14:textId="77777777" w:rsidR="00633C36" w:rsidRDefault="00633C36" w:rsidP="00633C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Определены проявления выявленных закономерностей. Отмечено, что первоначально инвестиционные фонды были ориентированы на инструменты рынка ценных бумаг; по мере становления доверительного управления инвестиционными фондами развивалось и совершенствовалось внутреннее законодательство, возникли организации</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инфраструктуры, операции которых год от года усложняются в связи с появлением новых разновидностей инвестиционных фондов,</w:t>
      </w:r>
      <w:r>
        <w:rPr>
          <w:rStyle w:val="WW8Num2z0"/>
          <w:rFonts w:ascii="Verdana" w:hAnsi="Verdana"/>
          <w:color w:val="000000"/>
          <w:sz w:val="18"/>
          <w:szCs w:val="18"/>
        </w:rPr>
        <w:t> </w:t>
      </w:r>
      <w:r>
        <w:rPr>
          <w:rStyle w:val="WW8Num3z0"/>
          <w:rFonts w:ascii="Verdana" w:hAnsi="Verdana"/>
          <w:color w:val="4682B4"/>
          <w:sz w:val="18"/>
          <w:szCs w:val="18"/>
        </w:rPr>
        <w:t>активы</w:t>
      </w:r>
      <w:r>
        <w:rPr>
          <w:rStyle w:val="WW8Num2z0"/>
          <w:rFonts w:ascii="Verdana" w:hAnsi="Verdana"/>
          <w:color w:val="000000"/>
          <w:sz w:val="18"/>
          <w:szCs w:val="18"/>
        </w:rPr>
        <w:t> </w:t>
      </w:r>
      <w:r>
        <w:rPr>
          <w:rFonts w:ascii="Verdana" w:hAnsi="Verdana"/>
          <w:color w:val="000000"/>
          <w:sz w:val="18"/>
          <w:szCs w:val="18"/>
        </w:rPr>
        <w:t>которых не являются ценными</w:t>
      </w:r>
      <w:r>
        <w:rPr>
          <w:rStyle w:val="WW8Num2z0"/>
          <w:rFonts w:ascii="Verdana" w:hAnsi="Verdana"/>
          <w:color w:val="000000"/>
          <w:sz w:val="18"/>
          <w:szCs w:val="18"/>
        </w:rPr>
        <w:t> </w:t>
      </w:r>
      <w:r>
        <w:rPr>
          <w:rStyle w:val="WW8Num3z0"/>
          <w:rFonts w:ascii="Verdana" w:hAnsi="Verdana"/>
          <w:color w:val="4682B4"/>
          <w:sz w:val="18"/>
          <w:szCs w:val="18"/>
        </w:rPr>
        <w:t>бумагами</w:t>
      </w:r>
      <w:r>
        <w:rPr>
          <w:rFonts w:ascii="Verdana" w:hAnsi="Verdana"/>
          <w:color w:val="000000"/>
          <w:sz w:val="18"/>
          <w:szCs w:val="18"/>
        </w:rPr>
        <w:t>; фондовые биржи становятся организаторами вторичного обращения инвестиционных</w:t>
      </w:r>
      <w:r>
        <w:rPr>
          <w:rStyle w:val="WW8Num2z0"/>
          <w:rFonts w:ascii="Verdana" w:hAnsi="Verdana"/>
          <w:color w:val="000000"/>
          <w:sz w:val="18"/>
          <w:szCs w:val="18"/>
        </w:rPr>
        <w:t> </w:t>
      </w:r>
      <w:r>
        <w:rPr>
          <w:rStyle w:val="WW8Num3z0"/>
          <w:rFonts w:ascii="Verdana" w:hAnsi="Verdana"/>
          <w:color w:val="4682B4"/>
          <w:sz w:val="18"/>
          <w:szCs w:val="18"/>
        </w:rPr>
        <w:t>паев</w:t>
      </w:r>
      <w:r>
        <w:rPr>
          <w:rFonts w:ascii="Verdana" w:hAnsi="Verdana"/>
          <w:color w:val="000000"/>
          <w:sz w:val="18"/>
          <w:szCs w:val="18"/>
        </w:rPr>
        <w:t>, в том числе предназначенных для квалифицированных инвесторов</w:t>
      </w:r>
    </w:p>
    <w:p w14:paraId="3F7D7DC0" w14:textId="77777777" w:rsidR="00633C36" w:rsidRDefault="00633C36" w:rsidP="00633C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Указано на несходство развития инвестиционных фондов одной и той же разновидности, но разных по целям их создания. Отмечено изменение</w:t>
      </w:r>
      <w:r>
        <w:rPr>
          <w:rStyle w:val="WW8Num2z0"/>
          <w:rFonts w:ascii="Verdana" w:hAnsi="Verdana"/>
          <w:color w:val="000000"/>
          <w:sz w:val="18"/>
          <w:szCs w:val="18"/>
        </w:rPr>
        <w:t> </w:t>
      </w:r>
      <w:r>
        <w:rPr>
          <w:rStyle w:val="WW8Num3z0"/>
          <w:rFonts w:ascii="Verdana" w:hAnsi="Verdana"/>
          <w:color w:val="4682B4"/>
          <w:sz w:val="18"/>
          <w:szCs w:val="18"/>
        </w:rPr>
        <w:t>процентного</w:t>
      </w:r>
      <w:r>
        <w:rPr>
          <w:rStyle w:val="WW8Num2z0"/>
          <w:rFonts w:ascii="Verdana" w:hAnsi="Verdana"/>
          <w:color w:val="000000"/>
          <w:sz w:val="18"/>
          <w:szCs w:val="18"/>
        </w:rPr>
        <w:t> </w:t>
      </w:r>
      <w:r>
        <w:rPr>
          <w:rFonts w:ascii="Verdana" w:hAnsi="Verdana"/>
          <w:color w:val="000000"/>
          <w:sz w:val="18"/>
          <w:szCs w:val="18"/>
        </w:rPr>
        <w:t>соотношения типов инвестиционных фондов на рынке при изменении конъюнктуры рынка</w:t>
      </w:r>
    </w:p>
    <w:p w14:paraId="4C4E0704" w14:textId="77777777" w:rsidR="00633C36" w:rsidRDefault="00633C36" w:rsidP="00633C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Выявлена высокая концентрация управляющих компаний и организаций учетной инфраструктуры в Москве и Санкт-Петербурге. В зависимости от конъюнктуры рынков в разные исторические периоды те или иные типы и разновидности инвестиционных фондов (открытые или закрытые; акций, недвижимости,</w:t>
      </w:r>
      <w:r>
        <w:rPr>
          <w:rStyle w:val="WW8Num2z0"/>
          <w:rFonts w:ascii="Verdana" w:hAnsi="Verdana"/>
          <w:color w:val="000000"/>
          <w:sz w:val="18"/>
          <w:szCs w:val="18"/>
        </w:rPr>
        <w:t> </w:t>
      </w:r>
      <w:r>
        <w:rPr>
          <w:rStyle w:val="WW8Num3z0"/>
          <w:rFonts w:ascii="Verdana" w:hAnsi="Verdana"/>
          <w:color w:val="4682B4"/>
          <w:sz w:val="18"/>
          <w:szCs w:val="18"/>
        </w:rPr>
        <w:t>кредитные</w:t>
      </w:r>
      <w:r>
        <w:rPr>
          <w:rStyle w:val="WW8Num2z0"/>
          <w:rFonts w:ascii="Verdana" w:hAnsi="Verdana"/>
          <w:color w:val="000000"/>
          <w:sz w:val="18"/>
          <w:szCs w:val="18"/>
        </w:rPr>
        <w:t> </w:t>
      </w:r>
      <w:r>
        <w:rPr>
          <w:rFonts w:ascii="Verdana" w:hAnsi="Verdana"/>
          <w:color w:val="000000"/>
          <w:sz w:val="18"/>
          <w:szCs w:val="18"/>
        </w:rPr>
        <w:t>или др.) показывают больший</w:t>
      </w:r>
      <w:r>
        <w:rPr>
          <w:rStyle w:val="WW8Num2z0"/>
          <w:rFonts w:ascii="Verdana" w:hAnsi="Verdana"/>
          <w:color w:val="000000"/>
          <w:sz w:val="18"/>
          <w:szCs w:val="18"/>
        </w:rPr>
        <w:t> </w:t>
      </w:r>
      <w:r>
        <w:rPr>
          <w:rStyle w:val="WW8Num3z0"/>
          <w:rFonts w:ascii="Verdana" w:hAnsi="Verdana"/>
          <w:color w:val="4682B4"/>
          <w:sz w:val="18"/>
          <w:szCs w:val="18"/>
        </w:rPr>
        <w:t>прирост</w:t>
      </w:r>
      <w:r>
        <w:rPr>
          <w:rStyle w:val="WW8Num2z0"/>
          <w:rFonts w:ascii="Verdana" w:hAnsi="Verdana"/>
          <w:color w:val="000000"/>
          <w:sz w:val="18"/>
          <w:szCs w:val="18"/>
        </w:rPr>
        <w:t> </w:t>
      </w:r>
      <w:r>
        <w:rPr>
          <w:rFonts w:ascii="Verdana" w:hAnsi="Verdana"/>
          <w:color w:val="000000"/>
          <w:sz w:val="18"/>
          <w:szCs w:val="18"/>
        </w:rPr>
        <w:t>стоимости чистых активов.</w:t>
      </w:r>
    </w:p>
    <w:p w14:paraId="686FFD3E" w14:textId="77777777" w:rsidR="00633C36" w:rsidRDefault="00633C36" w:rsidP="00633C3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Обусловленность развития потребностями рыночной экономики инициирует возникновение новых разновидностей инвестиционных фондов, адаптацию существовавших ранее разновидностей инвестиционных фондов к потребностям экономических агентов рыночной экономики</w:t>
      </w:r>
    </w:p>
    <w:p w14:paraId="2B5316BB" w14:textId="77777777" w:rsidR="00633C36" w:rsidRDefault="00633C36" w:rsidP="00633C3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Определены барьеры развития: медленное развитие коллективных инвестиционных фондов на фоне опережающего развития инвестиционных фондов, предназначенных для квалифицированных инвесторов. В работе аргументировано, что преодоление барьеров развития не может быть быстрым, так как наличие самих барьеров обусловлено уровнем развития экономики в стране и уровнем </w:t>
      </w:r>
      <w:r>
        <w:rPr>
          <w:rFonts w:ascii="Verdana" w:hAnsi="Verdana"/>
          <w:color w:val="000000"/>
          <w:sz w:val="18"/>
          <w:szCs w:val="18"/>
        </w:rPr>
        <w:lastRenderedPageBreak/>
        <w:t>развития финансовых рынков.</w:t>
      </w:r>
    </w:p>
    <w:p w14:paraId="2D9BCA4B" w14:textId="77777777" w:rsidR="00633C36" w:rsidRDefault="00633C36" w:rsidP="00633C3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Выделены группы принципов организации доверительного управления инвестиционными фондами:</w:t>
      </w:r>
    </w:p>
    <w:p w14:paraId="4CAC683A" w14:textId="77777777" w:rsidR="00633C36" w:rsidRDefault="00633C36" w:rsidP="00633C3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государственной политики на рынке ценных бумаг и в области доверительного управления инвестиционными фондами;</w:t>
      </w:r>
    </w:p>
    <w:p w14:paraId="0D274FC4" w14:textId="77777777" w:rsidR="00633C36" w:rsidRDefault="00633C36" w:rsidP="00633C3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регулирования и надзора в области доверительного управления инвестиционными фондами;</w:t>
      </w:r>
    </w:p>
    <w:p w14:paraId="382BCBC0" w14:textId="77777777" w:rsidR="00633C36" w:rsidRDefault="00633C36" w:rsidP="00633C3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конкуренции и свободы выбора в области доверительного управления инвестиционными фондами;</w:t>
      </w:r>
    </w:p>
    <w:p w14:paraId="03344B69" w14:textId="77777777" w:rsidR="00633C36" w:rsidRDefault="00633C36" w:rsidP="00633C3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защиты инвесторов инвестиционных фондов;</w:t>
      </w:r>
    </w:p>
    <w:p w14:paraId="083DB9A3" w14:textId="77777777" w:rsidR="00633C36" w:rsidRDefault="00633C36" w:rsidP="00633C3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организации инвестиционных фондов;</w:t>
      </w:r>
    </w:p>
    <w:p w14:paraId="4307686D" w14:textId="77777777" w:rsidR="00633C36" w:rsidRDefault="00633C36" w:rsidP="00633C3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управления имуществом инвестиционных фондов.</w:t>
      </w:r>
    </w:p>
    <w:p w14:paraId="0E3DEFA3" w14:textId="77777777" w:rsidR="00633C36" w:rsidRDefault="00633C36" w:rsidP="00633C3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Уточнено толкование, определены направления действия каждого принципа, обосновано влияние выявленной совокупности принципов на развитие доверительного управления инвестиционными фондами.</w:t>
      </w:r>
    </w:p>
    <w:p w14:paraId="791F06CB" w14:textId="77777777" w:rsidR="00633C36" w:rsidRDefault="00633C36" w:rsidP="00633C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работе обосновано, что принципы государственной политики на рынке ценных бумаг следует расширить, включив в их перечень принципы, регулирующие доверительное управление инвестиционными фондами (государственного регулирования; единства нормативной правовой базы, режима и методов регулирования; минимального государственного вмешательства и максимального саморегулирования; преемственности государственной политики; ориентации на мировой опыт и учет тенденции</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Style w:val="WW8Num2z0"/>
          <w:rFonts w:ascii="Verdana" w:hAnsi="Verdana"/>
          <w:color w:val="000000"/>
          <w:sz w:val="18"/>
          <w:szCs w:val="18"/>
        </w:rPr>
        <w:t> </w:t>
      </w:r>
      <w:r>
        <w:rPr>
          <w:rFonts w:ascii="Verdana" w:hAnsi="Verdana"/>
          <w:color w:val="000000"/>
          <w:sz w:val="18"/>
          <w:szCs w:val="18"/>
        </w:rPr>
        <w:t>финансовых рынков; равных возможностей; синтеза государственной политики на рынке ценных бумаг и в области доверительного управления инвестиционными фондами).</w:t>
      </w:r>
    </w:p>
    <w:p w14:paraId="36549DFF" w14:textId="77777777" w:rsidR="00633C36" w:rsidRDefault="00633C36" w:rsidP="00633C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 принципами государственной политики тесно взаимосвязаны принципы регулирования (государственного контроля; отделения управления</w:t>
      </w:r>
      <w:r>
        <w:rPr>
          <w:rStyle w:val="WW8Num2z0"/>
          <w:rFonts w:ascii="Verdana" w:hAnsi="Verdana"/>
          <w:color w:val="000000"/>
          <w:sz w:val="18"/>
          <w:szCs w:val="18"/>
        </w:rPr>
        <w:t> </w:t>
      </w:r>
      <w:r>
        <w:rPr>
          <w:rStyle w:val="WW8Num3z0"/>
          <w:rFonts w:ascii="Verdana" w:hAnsi="Verdana"/>
          <w:color w:val="4682B4"/>
          <w:sz w:val="18"/>
          <w:szCs w:val="18"/>
        </w:rPr>
        <w:t>активами</w:t>
      </w:r>
      <w:r>
        <w:rPr>
          <w:rStyle w:val="WW8Num2z0"/>
          <w:rFonts w:ascii="Verdana" w:hAnsi="Verdana"/>
          <w:color w:val="000000"/>
          <w:sz w:val="18"/>
          <w:szCs w:val="18"/>
        </w:rPr>
        <w:t> </w:t>
      </w:r>
      <w:r>
        <w:rPr>
          <w:rFonts w:ascii="Verdana" w:hAnsi="Verdana"/>
          <w:color w:val="000000"/>
          <w:sz w:val="18"/>
          <w:szCs w:val="18"/>
        </w:rPr>
        <w:t>от их хранения; раскрытия информации; адекватной оценки активов; многостороннего перекрестного контроля) и надзора (ведения</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осуществления операций в интересах инвесторов; оценки стоимости активов; адекватности сборов и расходов; внутреннего контроля и соблюдения договоренностей; ответственного хранения; соответствия инвестиционной политики характеру законодательно установленных ограничений; хранения отчетов и записей). Установлено, что принципы защиты инвесторов (осуществления деятельности в интересах инвесторов, доступности информации,</w:t>
      </w:r>
      <w:r>
        <w:rPr>
          <w:rStyle w:val="WW8Num2z0"/>
          <w:rFonts w:ascii="Verdana" w:hAnsi="Verdana"/>
          <w:color w:val="000000"/>
          <w:sz w:val="18"/>
          <w:szCs w:val="18"/>
        </w:rPr>
        <w:t> </w:t>
      </w:r>
      <w:r>
        <w:rPr>
          <w:rStyle w:val="WW8Num3z0"/>
          <w:rFonts w:ascii="Verdana" w:hAnsi="Verdana"/>
          <w:color w:val="4682B4"/>
          <w:sz w:val="18"/>
          <w:szCs w:val="18"/>
        </w:rPr>
        <w:t>транспарентности</w:t>
      </w:r>
      <w:r>
        <w:rPr>
          <w:rFonts w:ascii="Verdana" w:hAnsi="Verdana"/>
          <w:color w:val="000000"/>
          <w:sz w:val="18"/>
          <w:szCs w:val="18"/>
        </w:rPr>
        <w:t>, конкурентоспособности) тесно связаны с принципами государственного регулирования и надзора и являются одним из средств их реализации.</w:t>
      </w:r>
    </w:p>
    <w:p w14:paraId="673E0A0A" w14:textId="77777777" w:rsidR="00633C36" w:rsidRDefault="00633C36" w:rsidP="00633C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Принципы организации инвестиционных фондов (разграничения функций управления и контроля; профессионального управления; предотвращения конфликта интересов; обособленного хранения активов; независимости</w:t>
      </w:r>
      <w:r>
        <w:rPr>
          <w:rStyle w:val="WW8Num2z0"/>
          <w:rFonts w:ascii="Verdana" w:hAnsi="Verdana"/>
          <w:color w:val="000000"/>
          <w:sz w:val="18"/>
          <w:szCs w:val="18"/>
        </w:rPr>
        <w:t> </w:t>
      </w:r>
      <w:r>
        <w:rPr>
          <w:rStyle w:val="WW8Num3z0"/>
          <w:rFonts w:ascii="Verdana" w:hAnsi="Verdana"/>
          <w:color w:val="4682B4"/>
          <w:sz w:val="18"/>
          <w:szCs w:val="18"/>
        </w:rPr>
        <w:t>депозитария</w:t>
      </w:r>
      <w:r>
        <w:rPr>
          <w:rStyle w:val="WW8Num2z0"/>
          <w:rFonts w:ascii="Verdana" w:hAnsi="Verdana"/>
          <w:color w:val="000000"/>
          <w:sz w:val="18"/>
          <w:szCs w:val="18"/>
        </w:rPr>
        <w:t> </w:t>
      </w:r>
      <w:r>
        <w:rPr>
          <w:rFonts w:ascii="Verdana" w:hAnsi="Verdana"/>
          <w:color w:val="000000"/>
          <w:sz w:val="18"/>
          <w:szCs w:val="18"/>
        </w:rPr>
        <w:t>и совета директоров АИФа от управляющей компании;</w:t>
      </w:r>
      <w:r>
        <w:rPr>
          <w:rStyle w:val="WW8Num2z0"/>
          <w:rFonts w:ascii="Verdana" w:hAnsi="Verdana"/>
          <w:color w:val="000000"/>
          <w:sz w:val="18"/>
          <w:szCs w:val="18"/>
        </w:rPr>
        <w:t> </w:t>
      </w:r>
      <w:r>
        <w:rPr>
          <w:rStyle w:val="WW8Num3z0"/>
          <w:rFonts w:ascii="Verdana" w:hAnsi="Verdana"/>
          <w:color w:val="4682B4"/>
          <w:sz w:val="18"/>
          <w:szCs w:val="18"/>
        </w:rPr>
        <w:t>делегирования</w:t>
      </w:r>
      <w:r>
        <w:rPr>
          <w:rStyle w:val="WW8Num2z0"/>
          <w:rFonts w:ascii="Verdana" w:hAnsi="Verdana"/>
          <w:color w:val="000000"/>
          <w:sz w:val="18"/>
          <w:szCs w:val="18"/>
        </w:rPr>
        <w:t> </w:t>
      </w:r>
      <w:r>
        <w:rPr>
          <w:rFonts w:ascii="Verdana" w:hAnsi="Verdana"/>
          <w:color w:val="000000"/>
          <w:sz w:val="18"/>
          <w:szCs w:val="18"/>
        </w:rPr>
        <w:t>полномочий управляющей компанией и специализированным</w:t>
      </w:r>
      <w:r>
        <w:rPr>
          <w:rStyle w:val="WW8Num2z0"/>
          <w:rFonts w:ascii="Verdana" w:hAnsi="Verdana"/>
          <w:color w:val="000000"/>
          <w:sz w:val="18"/>
          <w:szCs w:val="18"/>
        </w:rPr>
        <w:t> </w:t>
      </w:r>
      <w:r>
        <w:rPr>
          <w:rStyle w:val="WW8Num3z0"/>
          <w:rFonts w:ascii="Verdana" w:hAnsi="Verdana"/>
          <w:color w:val="4682B4"/>
          <w:sz w:val="18"/>
          <w:szCs w:val="18"/>
        </w:rPr>
        <w:t>депозитарием</w:t>
      </w:r>
      <w:r>
        <w:rPr>
          <w:rFonts w:ascii="Verdana" w:hAnsi="Verdana"/>
          <w:color w:val="000000"/>
          <w:sz w:val="18"/>
          <w:szCs w:val="18"/>
        </w:rPr>
        <w:t>) и принципы управления имуществом инвестиционных фондов (профессиональной этики; ориентированности на</w:t>
      </w:r>
      <w:r>
        <w:rPr>
          <w:rStyle w:val="WW8Num2z0"/>
          <w:rFonts w:ascii="Verdana" w:hAnsi="Verdana"/>
          <w:color w:val="000000"/>
          <w:sz w:val="18"/>
          <w:szCs w:val="18"/>
        </w:rPr>
        <w:t> </w:t>
      </w:r>
      <w:r>
        <w:rPr>
          <w:rStyle w:val="WW8Num3z0"/>
          <w:rFonts w:ascii="Verdana" w:hAnsi="Verdana"/>
          <w:color w:val="4682B4"/>
          <w:sz w:val="18"/>
          <w:szCs w:val="18"/>
        </w:rPr>
        <w:t>стратегические</w:t>
      </w:r>
      <w:r>
        <w:rPr>
          <w:rStyle w:val="WW8Num2z0"/>
          <w:rFonts w:ascii="Verdana" w:hAnsi="Verdana"/>
          <w:color w:val="000000"/>
          <w:sz w:val="18"/>
          <w:szCs w:val="18"/>
        </w:rPr>
        <w:t> </w:t>
      </w:r>
      <w:r>
        <w:rPr>
          <w:rFonts w:ascii="Verdana" w:hAnsi="Verdana"/>
          <w:color w:val="000000"/>
          <w:sz w:val="18"/>
          <w:szCs w:val="18"/>
        </w:rPr>
        <w:t>цели развития; оптимизации процесса управления имуществом; организации высокого динамизма управления; комплексного характера принятия инвестиционных решений; организации процесса риск-менеджмента) относятся к специальным принципам доверительного управления инвестиционными фондами, которые сложились в результате практики доверительного управления как средство реализации принципов регулирования и надзора и в результате синтеза принципов финансового и инвестиционного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адаптированных именно для доверительного управления инвестиционными фондами.</w:t>
      </w:r>
    </w:p>
    <w:p w14:paraId="521409A2" w14:textId="77777777" w:rsidR="00633C36" w:rsidRDefault="00633C36" w:rsidP="00633C3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По результатам анализа сущности принципов, влияющих на развитие доверительным управлением инвестиционными фондами в России, сделан вывод о том, что перечень принципов постоянно расширяется в связи с усложнением процессов, наблюдаемых в области доверительного </w:t>
      </w:r>
      <w:r>
        <w:rPr>
          <w:rFonts w:ascii="Verdana" w:hAnsi="Verdana"/>
          <w:color w:val="000000"/>
          <w:sz w:val="18"/>
          <w:szCs w:val="18"/>
        </w:rPr>
        <w:lastRenderedPageBreak/>
        <w:t>управления инвестиционными фондами. Одновременно ряд принципов конкретизируется в связи с разделением инвестиционных фондов по критерию квалифицированности инвесторов и возникновению при этом специфических финансовых отношений, присущих конкретной области оказания услуг доверительного управления.</w:t>
      </w:r>
    </w:p>
    <w:p w14:paraId="65C26A2F" w14:textId="77777777" w:rsidR="00633C36" w:rsidRDefault="00633C36" w:rsidP="00633C3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7. Разработана концепция развития доверительного управления инвестиционными фондами, включающая в себя цель, основные положения, принципы решаемых задач концепции; критерии эффективности развития доверительного управления инвестиционными фондами.</w:t>
      </w:r>
    </w:p>
    <w:p w14:paraId="6E708136" w14:textId="77777777" w:rsidR="00633C36" w:rsidRDefault="00633C36" w:rsidP="00633C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Под целью развития доверительного управления инвестиционными фондами в Концепции предлагается понимать научно обоснованный, выраженный качественно и количественно результат развития финансовых отношений между доверительными управляющими и</w:t>
      </w:r>
      <w:r>
        <w:rPr>
          <w:rStyle w:val="WW8Num2z0"/>
          <w:rFonts w:ascii="Verdana" w:hAnsi="Verdana"/>
          <w:color w:val="000000"/>
          <w:sz w:val="18"/>
          <w:szCs w:val="18"/>
        </w:rPr>
        <w:t> </w:t>
      </w:r>
      <w:r>
        <w:rPr>
          <w:rStyle w:val="WW8Num3z0"/>
          <w:rFonts w:ascii="Verdana" w:hAnsi="Verdana"/>
          <w:color w:val="4682B4"/>
          <w:sz w:val="18"/>
          <w:szCs w:val="18"/>
        </w:rPr>
        <w:t>инвесторами</w:t>
      </w:r>
      <w:r>
        <w:rPr>
          <w:rFonts w:ascii="Verdana" w:hAnsi="Verdana"/>
          <w:color w:val="000000"/>
          <w:sz w:val="18"/>
          <w:szCs w:val="18"/>
        </w:rPr>
        <w:t>, который намечается достигнуть в конкретный период времени.</w:t>
      </w:r>
    </w:p>
    <w:p w14:paraId="6D19E349" w14:textId="77777777" w:rsidR="00633C36" w:rsidRDefault="00633C36" w:rsidP="00633C3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рамках Концепции развитие доверительного управления инвестиционными фондами сводится к:</w:t>
      </w:r>
    </w:p>
    <w:p w14:paraId="15314C4D" w14:textId="77777777" w:rsidR="00633C36" w:rsidRDefault="00633C36" w:rsidP="00633C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институциональному</w:t>
      </w:r>
      <w:r>
        <w:rPr>
          <w:rStyle w:val="WW8Num2z0"/>
          <w:rFonts w:ascii="Verdana" w:hAnsi="Verdana"/>
          <w:color w:val="000000"/>
          <w:sz w:val="18"/>
          <w:szCs w:val="18"/>
        </w:rPr>
        <w:t> </w:t>
      </w:r>
      <w:r>
        <w:rPr>
          <w:rFonts w:ascii="Verdana" w:hAnsi="Verdana"/>
          <w:color w:val="000000"/>
          <w:sz w:val="18"/>
          <w:szCs w:val="18"/>
        </w:rPr>
        <w:t>развитию, в результате которого совершенствуется законодательство, формируются традиции инвестирования с помощью механизмов коллективных инвестиционных фондов, и укрепляется доверие к таким фондам; совершенствуются механизмы саморегулирования; возникают новые разновидности институтов коллективного инвестирования;</w:t>
      </w:r>
    </w:p>
    <w:p w14:paraId="1F48E54A" w14:textId="77777777" w:rsidR="00633C36" w:rsidRDefault="00633C36" w:rsidP="00633C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инновационному</w:t>
      </w:r>
      <w:r>
        <w:rPr>
          <w:rStyle w:val="WW8Num2z0"/>
          <w:rFonts w:ascii="Verdana" w:hAnsi="Verdana"/>
          <w:color w:val="000000"/>
          <w:sz w:val="18"/>
          <w:szCs w:val="18"/>
        </w:rPr>
        <w:t> </w:t>
      </w:r>
      <w:r>
        <w:rPr>
          <w:rFonts w:ascii="Verdana" w:hAnsi="Verdana"/>
          <w:color w:val="000000"/>
          <w:sz w:val="18"/>
          <w:szCs w:val="18"/>
        </w:rPr>
        <w:t>развитию, путем расширения технологических возможностей</w:t>
      </w:r>
      <w:r>
        <w:rPr>
          <w:rStyle w:val="WW8Num2z0"/>
          <w:rFonts w:ascii="Verdana" w:hAnsi="Verdana"/>
          <w:color w:val="000000"/>
          <w:sz w:val="18"/>
          <w:szCs w:val="18"/>
        </w:rPr>
        <w:t> </w:t>
      </w:r>
      <w:r>
        <w:rPr>
          <w:rStyle w:val="WW8Num3z0"/>
          <w:rFonts w:ascii="Verdana" w:hAnsi="Verdana"/>
          <w:color w:val="4682B4"/>
          <w:sz w:val="18"/>
          <w:szCs w:val="18"/>
        </w:rPr>
        <w:t>обслуживания</w:t>
      </w:r>
      <w:r>
        <w:rPr>
          <w:rStyle w:val="WW8Num2z0"/>
          <w:rFonts w:ascii="Verdana" w:hAnsi="Verdana"/>
          <w:color w:val="000000"/>
          <w:sz w:val="18"/>
          <w:szCs w:val="18"/>
        </w:rPr>
        <w:t> </w:t>
      </w:r>
      <w:r>
        <w:rPr>
          <w:rFonts w:ascii="Verdana" w:hAnsi="Verdana"/>
          <w:color w:val="000000"/>
          <w:sz w:val="18"/>
          <w:szCs w:val="18"/>
        </w:rPr>
        <w:t>сделок с ценными бумагами инвестиционных фондов специализированными</w:t>
      </w:r>
      <w:r>
        <w:rPr>
          <w:rStyle w:val="WW8Num2z0"/>
          <w:rFonts w:ascii="Verdana" w:hAnsi="Verdana"/>
          <w:color w:val="000000"/>
          <w:sz w:val="18"/>
          <w:szCs w:val="18"/>
        </w:rPr>
        <w:t> </w:t>
      </w:r>
      <w:r>
        <w:rPr>
          <w:rStyle w:val="WW8Num3z0"/>
          <w:rFonts w:ascii="Verdana" w:hAnsi="Verdana"/>
          <w:color w:val="4682B4"/>
          <w:sz w:val="18"/>
          <w:szCs w:val="18"/>
        </w:rPr>
        <w:t>депозитариями</w:t>
      </w:r>
      <w:r>
        <w:rPr>
          <w:rFonts w:ascii="Verdana" w:hAnsi="Verdana"/>
          <w:color w:val="000000"/>
          <w:sz w:val="18"/>
          <w:szCs w:val="18"/>
        </w:rPr>
        <w:t>, а также путем организации</w:t>
      </w:r>
      <w:r>
        <w:rPr>
          <w:rStyle w:val="WW8Num2z0"/>
          <w:rFonts w:ascii="Verdana" w:hAnsi="Verdana"/>
          <w:color w:val="000000"/>
          <w:sz w:val="18"/>
          <w:szCs w:val="18"/>
        </w:rPr>
        <w:t> </w:t>
      </w:r>
      <w:r>
        <w:rPr>
          <w:rStyle w:val="WW8Num3z0"/>
          <w:rFonts w:ascii="Verdana" w:hAnsi="Verdana"/>
          <w:color w:val="4682B4"/>
          <w:sz w:val="18"/>
          <w:szCs w:val="18"/>
        </w:rPr>
        <w:t>ликвидного</w:t>
      </w:r>
      <w:r>
        <w:rPr>
          <w:rStyle w:val="WW8Num2z0"/>
          <w:rFonts w:ascii="Verdana" w:hAnsi="Verdana"/>
          <w:color w:val="000000"/>
          <w:sz w:val="18"/>
          <w:szCs w:val="18"/>
        </w:rPr>
        <w:t> </w:t>
      </w:r>
      <w:r>
        <w:rPr>
          <w:rFonts w:ascii="Verdana" w:hAnsi="Verdana"/>
          <w:color w:val="000000"/>
          <w:sz w:val="18"/>
          <w:szCs w:val="18"/>
        </w:rPr>
        <w:t>биржевого рынка нового типа инвестиционных фондов -</w:t>
      </w:r>
      <w:r>
        <w:rPr>
          <w:rStyle w:val="WW8Num2z0"/>
          <w:rFonts w:ascii="Verdana" w:hAnsi="Verdana"/>
          <w:color w:val="000000"/>
          <w:sz w:val="18"/>
          <w:szCs w:val="18"/>
        </w:rPr>
        <w:t> </w:t>
      </w:r>
      <w:r>
        <w:rPr>
          <w:rStyle w:val="WW8Num3z0"/>
          <w:rFonts w:ascii="Verdana" w:hAnsi="Verdana"/>
          <w:color w:val="4682B4"/>
          <w:sz w:val="18"/>
          <w:szCs w:val="18"/>
        </w:rPr>
        <w:t>биржевых</w:t>
      </w:r>
      <w:r>
        <w:rPr>
          <w:rStyle w:val="WW8Num2z0"/>
          <w:rFonts w:ascii="Verdana" w:hAnsi="Verdana"/>
          <w:color w:val="000000"/>
          <w:sz w:val="18"/>
          <w:szCs w:val="18"/>
        </w:rPr>
        <w:t> </w:t>
      </w:r>
      <w:r>
        <w:rPr>
          <w:rFonts w:ascii="Verdana" w:hAnsi="Verdana"/>
          <w:color w:val="000000"/>
          <w:sz w:val="18"/>
          <w:szCs w:val="18"/>
        </w:rPr>
        <w:t>индексных фондов;</w:t>
      </w:r>
    </w:p>
    <w:p w14:paraId="4A910E04" w14:textId="77777777" w:rsidR="00633C36" w:rsidRDefault="00633C36" w:rsidP="00633C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возможности</w:t>
      </w:r>
      <w:r>
        <w:rPr>
          <w:rStyle w:val="WW8Num2z0"/>
          <w:rFonts w:ascii="Verdana" w:hAnsi="Verdana"/>
          <w:color w:val="000000"/>
          <w:sz w:val="18"/>
          <w:szCs w:val="18"/>
        </w:rPr>
        <w:t> </w:t>
      </w:r>
      <w:r>
        <w:rPr>
          <w:rStyle w:val="WW8Num3z0"/>
          <w:rFonts w:ascii="Verdana" w:hAnsi="Verdana"/>
          <w:color w:val="4682B4"/>
          <w:sz w:val="18"/>
          <w:szCs w:val="18"/>
        </w:rPr>
        <w:t>интегрировать</w:t>
      </w:r>
      <w:r>
        <w:rPr>
          <w:rStyle w:val="WW8Num2z0"/>
          <w:rFonts w:ascii="Verdana" w:hAnsi="Verdana"/>
          <w:color w:val="000000"/>
          <w:sz w:val="18"/>
          <w:szCs w:val="18"/>
        </w:rPr>
        <w:t> </w:t>
      </w:r>
      <w:r>
        <w:rPr>
          <w:rFonts w:ascii="Verdana" w:hAnsi="Verdana"/>
          <w:color w:val="000000"/>
          <w:sz w:val="18"/>
          <w:szCs w:val="18"/>
        </w:rPr>
        <w:t>ценные бумаги инвестиционных фондов в стимулируемые государством путем введения</w:t>
      </w:r>
      <w:r>
        <w:rPr>
          <w:rStyle w:val="WW8Num2z0"/>
          <w:rFonts w:ascii="Verdana" w:hAnsi="Verdana"/>
          <w:color w:val="000000"/>
          <w:sz w:val="18"/>
          <w:szCs w:val="18"/>
        </w:rPr>
        <w:t> </w:t>
      </w:r>
      <w:r>
        <w:rPr>
          <w:rStyle w:val="WW8Num3z0"/>
          <w:rFonts w:ascii="Verdana" w:hAnsi="Verdana"/>
          <w:color w:val="4682B4"/>
          <w:sz w:val="18"/>
          <w:szCs w:val="18"/>
        </w:rPr>
        <w:t>льготного</w:t>
      </w:r>
      <w:r>
        <w:rPr>
          <w:rStyle w:val="WW8Num2z0"/>
          <w:rFonts w:ascii="Verdana" w:hAnsi="Verdana"/>
          <w:color w:val="000000"/>
          <w:sz w:val="18"/>
          <w:szCs w:val="18"/>
        </w:rPr>
        <w:t> </w:t>
      </w:r>
      <w:r>
        <w:rPr>
          <w:rFonts w:ascii="Verdana" w:hAnsi="Verdana"/>
          <w:color w:val="000000"/>
          <w:sz w:val="18"/>
          <w:szCs w:val="18"/>
        </w:rPr>
        <w:t>режима налогообложения сберегательные планы в области дополнительного</w:t>
      </w:r>
      <w:r>
        <w:rPr>
          <w:rStyle w:val="WW8Num2z0"/>
          <w:rFonts w:ascii="Verdana" w:hAnsi="Verdana"/>
          <w:color w:val="000000"/>
          <w:sz w:val="18"/>
          <w:szCs w:val="18"/>
        </w:rPr>
        <w:t> </w:t>
      </w:r>
      <w:r>
        <w:rPr>
          <w:rStyle w:val="WW8Num3z0"/>
          <w:rFonts w:ascii="Verdana" w:hAnsi="Verdana"/>
          <w:color w:val="4682B4"/>
          <w:sz w:val="18"/>
          <w:szCs w:val="18"/>
        </w:rPr>
        <w:t>пенсионного</w:t>
      </w:r>
      <w:r>
        <w:rPr>
          <w:rStyle w:val="WW8Num2z0"/>
          <w:rFonts w:ascii="Verdana" w:hAnsi="Verdana"/>
          <w:color w:val="000000"/>
          <w:sz w:val="18"/>
          <w:szCs w:val="18"/>
        </w:rPr>
        <w:t> </w:t>
      </w:r>
      <w:r>
        <w:rPr>
          <w:rFonts w:ascii="Verdana" w:hAnsi="Verdana"/>
          <w:color w:val="000000"/>
          <w:sz w:val="18"/>
          <w:szCs w:val="18"/>
        </w:rPr>
        <w:t>обеспечения и накопления на</w:t>
      </w:r>
      <w:r>
        <w:rPr>
          <w:rStyle w:val="WW8Num2z0"/>
          <w:rFonts w:ascii="Verdana" w:hAnsi="Verdana"/>
          <w:color w:val="000000"/>
          <w:sz w:val="18"/>
          <w:szCs w:val="18"/>
        </w:rPr>
        <w:t> </w:t>
      </w:r>
      <w:r>
        <w:rPr>
          <w:rStyle w:val="WW8Num3z0"/>
          <w:rFonts w:ascii="Verdana" w:hAnsi="Verdana"/>
          <w:color w:val="4682B4"/>
          <w:sz w:val="18"/>
          <w:szCs w:val="18"/>
        </w:rPr>
        <w:t>оплату</w:t>
      </w:r>
      <w:r>
        <w:rPr>
          <w:rStyle w:val="WW8Num2z0"/>
          <w:rFonts w:ascii="Verdana" w:hAnsi="Verdana"/>
          <w:color w:val="000000"/>
          <w:sz w:val="18"/>
          <w:szCs w:val="18"/>
        </w:rPr>
        <w:t> </w:t>
      </w:r>
      <w:r>
        <w:rPr>
          <w:rFonts w:ascii="Verdana" w:hAnsi="Verdana"/>
          <w:color w:val="000000"/>
          <w:sz w:val="18"/>
          <w:szCs w:val="18"/>
        </w:rPr>
        <w:t>образования.</w:t>
      </w:r>
    </w:p>
    <w:p w14:paraId="39D389E4" w14:textId="77777777" w:rsidR="00633C36" w:rsidRDefault="00633C36" w:rsidP="00633C3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Сформулированы основные положения концепции.</w:t>
      </w:r>
    </w:p>
    <w:p w14:paraId="035DD2E3" w14:textId="77777777" w:rsidR="00633C36" w:rsidRDefault="00633C36" w:rsidP="00633C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В силу того, что инвестиционные фонды, как коллективные</w:t>
      </w:r>
      <w:r>
        <w:rPr>
          <w:rStyle w:val="WW8Num2z0"/>
          <w:rFonts w:ascii="Verdana" w:hAnsi="Verdana"/>
          <w:color w:val="000000"/>
          <w:sz w:val="18"/>
          <w:szCs w:val="18"/>
        </w:rPr>
        <w:t> </w:t>
      </w:r>
      <w:r>
        <w:rPr>
          <w:rStyle w:val="WW8Num3z0"/>
          <w:rFonts w:ascii="Verdana" w:hAnsi="Verdana"/>
          <w:color w:val="4682B4"/>
          <w:sz w:val="18"/>
          <w:szCs w:val="18"/>
        </w:rPr>
        <w:t>инвесторы</w:t>
      </w:r>
      <w:r>
        <w:rPr>
          <w:rFonts w:ascii="Verdana" w:hAnsi="Verdana"/>
          <w:color w:val="000000"/>
          <w:sz w:val="18"/>
          <w:szCs w:val="18"/>
        </w:rPr>
        <w:t>, являются участниками различных сегментов рынка, проблемы развития доверительного управления инвестиционными фондами не могут быть решены исключительно в рамках доверительного управления инвестиционными фондами, как сегмента финансового посредничества, а будут решаться по мере повышения уровня жизни населения; последовательного устранения проблем российского рынка ценных бумаг; развития информационных технологий; формирования в стране традиций инвестирования в инструменты рынка ценных бумаг и др.</w:t>
      </w:r>
    </w:p>
    <w:p w14:paraId="417006E3" w14:textId="77777777" w:rsidR="00633C36" w:rsidRDefault="00633C36" w:rsidP="00633C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С учетом того, что институты доверительного управления инвестиционными фондами были</w:t>
      </w:r>
      <w:r>
        <w:rPr>
          <w:rStyle w:val="WW8Num2z0"/>
          <w:rFonts w:ascii="Verdana" w:hAnsi="Verdana"/>
          <w:color w:val="000000"/>
          <w:sz w:val="18"/>
          <w:szCs w:val="18"/>
        </w:rPr>
        <w:t> </w:t>
      </w:r>
      <w:r>
        <w:rPr>
          <w:rStyle w:val="WW8Num3z0"/>
          <w:rFonts w:ascii="Verdana" w:hAnsi="Verdana"/>
          <w:color w:val="4682B4"/>
          <w:sz w:val="18"/>
          <w:szCs w:val="18"/>
        </w:rPr>
        <w:t>импортированы</w:t>
      </w:r>
      <w:r>
        <w:rPr>
          <w:rStyle w:val="WW8Num2z0"/>
          <w:rFonts w:ascii="Verdana" w:hAnsi="Verdana"/>
          <w:color w:val="000000"/>
          <w:sz w:val="18"/>
          <w:szCs w:val="18"/>
        </w:rPr>
        <w:t> </w:t>
      </w:r>
      <w:r>
        <w:rPr>
          <w:rFonts w:ascii="Verdana" w:hAnsi="Verdana"/>
          <w:color w:val="000000"/>
          <w:sz w:val="18"/>
          <w:szCs w:val="18"/>
        </w:rPr>
        <w:t>в финансовую систему России, задачи развития доверительного управления инвестиционными фондами могут быть решены только за достаточный период времени и последовательно. Приоритет должен отдаваться развитию инвестиционных фондов как институтов коллективного инвестирования, а также вовлечению инвестиционных фондов в</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Style w:val="WW8Num2z0"/>
          <w:rFonts w:ascii="Verdana" w:hAnsi="Verdana"/>
          <w:color w:val="000000"/>
          <w:sz w:val="18"/>
          <w:szCs w:val="18"/>
        </w:rPr>
        <w:t> </w:t>
      </w:r>
      <w:r>
        <w:rPr>
          <w:rFonts w:ascii="Verdana" w:hAnsi="Verdana"/>
          <w:color w:val="000000"/>
          <w:sz w:val="18"/>
          <w:szCs w:val="18"/>
        </w:rPr>
        <w:t>инновационных проектов отечественной экономики, в том числе на условиях государственно-частного</w:t>
      </w:r>
      <w:r>
        <w:rPr>
          <w:rStyle w:val="WW8Num2z0"/>
          <w:rFonts w:ascii="Verdana" w:hAnsi="Verdana"/>
          <w:color w:val="000000"/>
          <w:sz w:val="18"/>
          <w:szCs w:val="18"/>
        </w:rPr>
        <w:t> </w:t>
      </w:r>
      <w:r>
        <w:rPr>
          <w:rStyle w:val="WW8Num3z0"/>
          <w:rFonts w:ascii="Verdana" w:hAnsi="Verdana"/>
          <w:color w:val="4682B4"/>
          <w:sz w:val="18"/>
          <w:szCs w:val="18"/>
        </w:rPr>
        <w:t>партнерства</w:t>
      </w:r>
      <w:r>
        <w:rPr>
          <w:rFonts w:ascii="Verdana" w:hAnsi="Verdana"/>
          <w:color w:val="000000"/>
          <w:sz w:val="18"/>
          <w:szCs w:val="18"/>
        </w:rPr>
        <w:t>.</w:t>
      </w:r>
    </w:p>
    <w:p w14:paraId="01C503B1" w14:textId="77777777" w:rsidR="00633C36" w:rsidRDefault="00633C36" w:rsidP="00633C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Доверительное управление инвестиционными фондами должно развиваться в направлении включения инвестиционных фондов в качестве компонента при построении системы накоплений долгосрочных финансовых ресурсов. Законодательно должны быть введены индивидуальные</w:t>
      </w:r>
      <w:r>
        <w:rPr>
          <w:rStyle w:val="WW8Num2z0"/>
          <w:rFonts w:ascii="Verdana" w:hAnsi="Verdana"/>
          <w:color w:val="000000"/>
          <w:sz w:val="18"/>
          <w:szCs w:val="18"/>
        </w:rPr>
        <w:t> </w:t>
      </w:r>
      <w:r>
        <w:rPr>
          <w:rStyle w:val="WW8Num3z0"/>
          <w:rFonts w:ascii="Verdana" w:hAnsi="Verdana"/>
          <w:color w:val="4682B4"/>
          <w:sz w:val="18"/>
          <w:szCs w:val="18"/>
        </w:rPr>
        <w:t>пенсионные</w:t>
      </w:r>
      <w:r>
        <w:rPr>
          <w:rStyle w:val="WW8Num2z0"/>
          <w:rFonts w:ascii="Verdana" w:hAnsi="Verdana"/>
          <w:color w:val="000000"/>
          <w:sz w:val="18"/>
          <w:szCs w:val="18"/>
        </w:rPr>
        <w:t> </w:t>
      </w:r>
      <w:r>
        <w:rPr>
          <w:rFonts w:ascii="Verdana" w:hAnsi="Verdana"/>
          <w:color w:val="000000"/>
          <w:sz w:val="18"/>
          <w:szCs w:val="18"/>
        </w:rPr>
        <w:t>сберегательные счета, призванные стать дополнением к существующей системе пенсионного обеспечения граждан;</w:t>
      </w:r>
      <w:r>
        <w:rPr>
          <w:rStyle w:val="WW8Num2z0"/>
          <w:rFonts w:ascii="Verdana" w:hAnsi="Verdana"/>
          <w:color w:val="000000"/>
          <w:sz w:val="18"/>
          <w:szCs w:val="18"/>
        </w:rPr>
        <w:t> </w:t>
      </w:r>
      <w:r>
        <w:rPr>
          <w:rStyle w:val="WW8Num3z0"/>
          <w:rFonts w:ascii="Verdana" w:hAnsi="Verdana"/>
          <w:color w:val="4682B4"/>
          <w:sz w:val="18"/>
          <w:szCs w:val="18"/>
        </w:rPr>
        <w:t>сберегательные</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образовательные</w:t>
      </w:r>
      <w:r>
        <w:rPr>
          <w:rFonts w:ascii="Verdana" w:hAnsi="Verdana"/>
          <w:color w:val="000000"/>
          <w:sz w:val="18"/>
          <w:szCs w:val="18"/>
        </w:rPr>
        <w:t>» счета, цель которых - накопление долгосрочных финансовых ресурсов на получение высшего образования. В дополнение к законам, должны быть разработаны соответствующие федеральные программы, в которых должна быть предусмотрена финансовая</w:t>
      </w:r>
      <w:r>
        <w:rPr>
          <w:rStyle w:val="WW8Num2z0"/>
          <w:rFonts w:ascii="Verdana" w:hAnsi="Verdana"/>
          <w:color w:val="000000"/>
          <w:sz w:val="18"/>
          <w:szCs w:val="18"/>
        </w:rPr>
        <w:t> </w:t>
      </w:r>
      <w:r>
        <w:rPr>
          <w:rStyle w:val="WW8Num3z0"/>
          <w:rFonts w:ascii="Verdana" w:hAnsi="Verdana"/>
          <w:color w:val="4682B4"/>
          <w:sz w:val="18"/>
          <w:szCs w:val="18"/>
        </w:rPr>
        <w:t>поддержка</w:t>
      </w:r>
      <w:r>
        <w:rPr>
          <w:rStyle w:val="WW8Num2z0"/>
          <w:rFonts w:ascii="Verdana" w:hAnsi="Verdana"/>
          <w:color w:val="000000"/>
          <w:sz w:val="18"/>
          <w:szCs w:val="18"/>
        </w:rPr>
        <w:t> </w:t>
      </w:r>
      <w:r>
        <w:rPr>
          <w:rFonts w:ascii="Verdana" w:hAnsi="Verdana"/>
          <w:color w:val="000000"/>
          <w:sz w:val="18"/>
          <w:szCs w:val="18"/>
        </w:rPr>
        <w:t>мероприятий, направленных на стимулирование управляющих компаний, организаций учетной инфраструктуры, бирж, информационных</w:t>
      </w:r>
      <w:r>
        <w:rPr>
          <w:rStyle w:val="WW8Num2z0"/>
          <w:rFonts w:ascii="Verdana" w:hAnsi="Verdana"/>
          <w:color w:val="000000"/>
          <w:sz w:val="18"/>
          <w:szCs w:val="18"/>
        </w:rPr>
        <w:t> </w:t>
      </w:r>
      <w:r>
        <w:rPr>
          <w:rStyle w:val="WW8Num3z0"/>
          <w:rFonts w:ascii="Verdana" w:hAnsi="Verdana"/>
          <w:color w:val="4682B4"/>
          <w:sz w:val="18"/>
          <w:szCs w:val="18"/>
        </w:rPr>
        <w:t>агентств</w:t>
      </w:r>
      <w:r>
        <w:rPr>
          <w:rFonts w:ascii="Verdana" w:hAnsi="Verdana"/>
          <w:color w:val="000000"/>
          <w:sz w:val="18"/>
          <w:szCs w:val="18"/>
        </w:rPr>
        <w:t>, брокерских компаний - в направлении развития ими дополнительных</w:t>
      </w:r>
      <w:r>
        <w:rPr>
          <w:rStyle w:val="WW8Num2z0"/>
          <w:rFonts w:ascii="Verdana" w:hAnsi="Verdana"/>
          <w:color w:val="000000"/>
          <w:sz w:val="18"/>
          <w:szCs w:val="18"/>
        </w:rPr>
        <w:t> </w:t>
      </w:r>
      <w:r>
        <w:rPr>
          <w:rStyle w:val="WW8Num3z0"/>
          <w:rFonts w:ascii="Verdana" w:hAnsi="Verdana"/>
          <w:color w:val="4682B4"/>
          <w:sz w:val="18"/>
          <w:szCs w:val="18"/>
        </w:rPr>
        <w:t>сервисов</w:t>
      </w:r>
      <w:r>
        <w:rPr>
          <w:rFonts w:ascii="Verdana" w:hAnsi="Verdana"/>
          <w:color w:val="000000"/>
          <w:sz w:val="18"/>
          <w:szCs w:val="18"/>
        </w:rPr>
        <w:t>.</w:t>
      </w:r>
    </w:p>
    <w:p w14:paraId="7E2B4CE0" w14:textId="77777777" w:rsidR="00633C36" w:rsidRDefault="00633C36" w:rsidP="00633C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4) Для повышения доверия населения к инвестиционным фондам должен быть создан</w:t>
      </w:r>
      <w:r>
        <w:rPr>
          <w:rStyle w:val="WW8Num2z0"/>
          <w:rFonts w:ascii="Verdana" w:hAnsi="Verdana"/>
          <w:color w:val="000000"/>
          <w:sz w:val="18"/>
          <w:szCs w:val="18"/>
        </w:rPr>
        <w:t> </w:t>
      </w:r>
      <w:r>
        <w:rPr>
          <w:rStyle w:val="WW8Num3z0"/>
          <w:rFonts w:ascii="Verdana" w:hAnsi="Verdana"/>
          <w:color w:val="4682B4"/>
          <w:sz w:val="18"/>
          <w:szCs w:val="18"/>
        </w:rPr>
        <w:t>компенсационный</w:t>
      </w:r>
      <w:r>
        <w:rPr>
          <w:rStyle w:val="WW8Num2z0"/>
          <w:rFonts w:ascii="Verdana" w:hAnsi="Verdana"/>
          <w:color w:val="000000"/>
          <w:sz w:val="18"/>
          <w:szCs w:val="18"/>
        </w:rPr>
        <w:t> </w:t>
      </w:r>
      <w:r>
        <w:rPr>
          <w:rFonts w:ascii="Verdana" w:hAnsi="Verdana"/>
          <w:color w:val="000000"/>
          <w:sz w:val="18"/>
          <w:szCs w:val="18"/>
        </w:rPr>
        <w:t>фонд, из которого были бы организованы</w:t>
      </w:r>
      <w:r>
        <w:rPr>
          <w:rStyle w:val="WW8Num2z0"/>
          <w:rFonts w:ascii="Verdana" w:hAnsi="Verdana"/>
          <w:color w:val="000000"/>
          <w:sz w:val="18"/>
          <w:szCs w:val="18"/>
        </w:rPr>
        <w:t> </w:t>
      </w:r>
      <w:r>
        <w:rPr>
          <w:rStyle w:val="WW8Num3z0"/>
          <w:rFonts w:ascii="Verdana" w:hAnsi="Verdana"/>
          <w:color w:val="4682B4"/>
          <w:sz w:val="18"/>
          <w:szCs w:val="18"/>
        </w:rPr>
        <w:t>выплаты</w:t>
      </w:r>
      <w:r>
        <w:rPr>
          <w:rStyle w:val="WW8Num2z0"/>
          <w:rFonts w:ascii="Verdana" w:hAnsi="Verdana"/>
          <w:color w:val="000000"/>
          <w:sz w:val="18"/>
          <w:szCs w:val="18"/>
        </w:rPr>
        <w:t> </w:t>
      </w:r>
      <w:r>
        <w:rPr>
          <w:rFonts w:ascii="Verdana" w:hAnsi="Verdana"/>
          <w:color w:val="000000"/>
          <w:sz w:val="18"/>
          <w:szCs w:val="18"/>
        </w:rPr>
        <w:t>в случае реализации нерыночных рисков, связанных с доверительным управлением инвестиционными фондами.</w:t>
      </w:r>
    </w:p>
    <w:p w14:paraId="5E313AB1" w14:textId="77777777" w:rsidR="00633C36" w:rsidRDefault="00633C36" w:rsidP="00633C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Для укрепления позиции Москвы как международного финансового центра следует развивать</w:t>
      </w:r>
      <w:r>
        <w:rPr>
          <w:rStyle w:val="WW8Num2z0"/>
          <w:rFonts w:ascii="Verdana" w:hAnsi="Verdana"/>
          <w:color w:val="000000"/>
          <w:sz w:val="18"/>
          <w:szCs w:val="18"/>
        </w:rPr>
        <w:t> </w:t>
      </w:r>
      <w:r>
        <w:rPr>
          <w:rStyle w:val="WW8Num3z0"/>
          <w:rFonts w:ascii="Verdana" w:hAnsi="Verdana"/>
          <w:color w:val="4682B4"/>
          <w:sz w:val="18"/>
          <w:szCs w:val="18"/>
        </w:rPr>
        <w:t>интеграционные</w:t>
      </w:r>
      <w:r>
        <w:rPr>
          <w:rStyle w:val="WW8Num2z0"/>
          <w:rFonts w:ascii="Verdana" w:hAnsi="Verdana"/>
          <w:color w:val="000000"/>
          <w:sz w:val="18"/>
          <w:szCs w:val="18"/>
        </w:rPr>
        <w:t> </w:t>
      </w:r>
      <w:r>
        <w:rPr>
          <w:rFonts w:ascii="Verdana" w:hAnsi="Verdana"/>
          <w:color w:val="000000"/>
          <w:sz w:val="18"/>
          <w:szCs w:val="18"/>
        </w:rPr>
        <w:t>процессы между странами - участницами</w:t>
      </w:r>
      <w:r>
        <w:rPr>
          <w:rStyle w:val="WW8Num2z0"/>
          <w:rFonts w:ascii="Verdana" w:hAnsi="Verdana"/>
          <w:color w:val="000000"/>
          <w:sz w:val="18"/>
          <w:szCs w:val="18"/>
        </w:rPr>
        <w:t> </w:t>
      </w:r>
      <w:r>
        <w:rPr>
          <w:rStyle w:val="WW8Num3z0"/>
          <w:rFonts w:ascii="Verdana" w:hAnsi="Verdana"/>
          <w:color w:val="4682B4"/>
          <w:sz w:val="18"/>
          <w:szCs w:val="18"/>
        </w:rPr>
        <w:t>СНГ</w:t>
      </w:r>
      <w:r>
        <w:rPr>
          <w:rFonts w:ascii="Verdana" w:hAnsi="Verdana"/>
          <w:color w:val="000000"/>
          <w:sz w:val="18"/>
          <w:szCs w:val="18"/>
        </w:rPr>
        <w:t>. На первоначальном этапе шаги в направлении</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в области доверительного управления инвестиционными фондами можно осуществлять на платформе</w:t>
      </w:r>
      <w:r>
        <w:rPr>
          <w:rStyle w:val="WW8Num2z0"/>
          <w:rFonts w:ascii="Verdana" w:hAnsi="Verdana"/>
          <w:color w:val="000000"/>
          <w:sz w:val="18"/>
          <w:szCs w:val="18"/>
        </w:rPr>
        <w:t> </w:t>
      </w:r>
      <w:r>
        <w:rPr>
          <w:rStyle w:val="WW8Num3z0"/>
          <w:rFonts w:ascii="Verdana" w:hAnsi="Verdana"/>
          <w:color w:val="4682B4"/>
          <w:sz w:val="18"/>
          <w:szCs w:val="18"/>
        </w:rPr>
        <w:t>ЕврАзЭс</w:t>
      </w:r>
      <w:r>
        <w:rPr>
          <w:rStyle w:val="WW8Num2z0"/>
          <w:rFonts w:ascii="Verdana" w:hAnsi="Verdana"/>
          <w:color w:val="000000"/>
          <w:sz w:val="18"/>
          <w:szCs w:val="18"/>
        </w:rPr>
        <w:t> </w:t>
      </w:r>
      <w:r>
        <w:rPr>
          <w:rFonts w:ascii="Verdana" w:hAnsi="Verdana"/>
          <w:color w:val="000000"/>
          <w:sz w:val="18"/>
          <w:szCs w:val="18"/>
        </w:rPr>
        <w:t>среди стран, изъявивших желание строить единое экономическое пространство.</w:t>
      </w:r>
    </w:p>
    <w:p w14:paraId="21A578E3" w14:textId="77777777" w:rsidR="00633C36" w:rsidRDefault="00633C36" w:rsidP="00633C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С появлением Центрального депозитария в лице Национального расчетного депозитария (</w:t>
      </w:r>
      <w:r>
        <w:rPr>
          <w:rStyle w:val="WW8Num3z0"/>
          <w:rFonts w:ascii="Verdana" w:hAnsi="Verdana"/>
          <w:color w:val="4682B4"/>
          <w:sz w:val="18"/>
          <w:szCs w:val="18"/>
        </w:rPr>
        <w:t>НРД</w:t>
      </w:r>
      <w:r>
        <w:rPr>
          <w:rFonts w:ascii="Verdana" w:hAnsi="Verdana"/>
          <w:color w:val="000000"/>
          <w:sz w:val="18"/>
          <w:szCs w:val="18"/>
        </w:rPr>
        <w:t>), по мере качественного роста базы внутренних инвесторов инвестиционных фондов, возможно использовать созданный институт для выведения дистрибуции ценных бумаг инвестиционных фондов на качественно новый уровень, способный сделать доступным</w:t>
      </w:r>
      <w:r>
        <w:rPr>
          <w:rStyle w:val="WW8Num2z0"/>
          <w:rFonts w:ascii="Verdana" w:hAnsi="Verdana"/>
          <w:color w:val="000000"/>
          <w:sz w:val="18"/>
          <w:szCs w:val="18"/>
        </w:rPr>
        <w:t> </w:t>
      </w:r>
      <w:r>
        <w:rPr>
          <w:rStyle w:val="WW8Num3z0"/>
          <w:rFonts w:ascii="Verdana" w:hAnsi="Verdana"/>
          <w:color w:val="4682B4"/>
          <w:sz w:val="18"/>
          <w:szCs w:val="18"/>
        </w:rPr>
        <w:t>приобретение</w:t>
      </w:r>
      <w:r>
        <w:rPr>
          <w:rStyle w:val="WW8Num2z0"/>
          <w:rFonts w:ascii="Verdana" w:hAnsi="Verdana"/>
          <w:color w:val="000000"/>
          <w:sz w:val="18"/>
          <w:szCs w:val="18"/>
        </w:rPr>
        <w:t> </w:t>
      </w:r>
      <w:r>
        <w:rPr>
          <w:rFonts w:ascii="Verdana" w:hAnsi="Verdana"/>
          <w:color w:val="000000"/>
          <w:sz w:val="18"/>
          <w:szCs w:val="18"/>
        </w:rPr>
        <w:t>ценных бумаг разных инвестиционных фондов в любом регионе страны по принципу «</w:t>
      </w:r>
      <w:r>
        <w:rPr>
          <w:rStyle w:val="WW8Num3z0"/>
          <w:rFonts w:ascii="Verdana" w:hAnsi="Verdana"/>
          <w:color w:val="4682B4"/>
          <w:sz w:val="18"/>
          <w:szCs w:val="18"/>
        </w:rPr>
        <w:t>одного окна</w:t>
      </w:r>
      <w:r>
        <w:rPr>
          <w:rFonts w:ascii="Verdana" w:hAnsi="Verdana"/>
          <w:color w:val="000000"/>
          <w:sz w:val="18"/>
          <w:szCs w:val="18"/>
        </w:rPr>
        <w:t>» с наименьшими</w:t>
      </w:r>
      <w:r>
        <w:rPr>
          <w:rStyle w:val="WW8Num2z0"/>
          <w:rFonts w:ascii="Verdana" w:hAnsi="Verdana"/>
          <w:color w:val="000000"/>
          <w:sz w:val="18"/>
          <w:szCs w:val="18"/>
        </w:rPr>
        <w:t> </w:t>
      </w:r>
      <w:r>
        <w:rPr>
          <w:rStyle w:val="WW8Num3z0"/>
          <w:rFonts w:ascii="Verdana" w:hAnsi="Verdana"/>
          <w:color w:val="4682B4"/>
          <w:sz w:val="18"/>
          <w:szCs w:val="18"/>
        </w:rPr>
        <w:t>издержками</w:t>
      </w:r>
      <w:r>
        <w:rPr>
          <w:rStyle w:val="WW8Num2z0"/>
          <w:rFonts w:ascii="Verdana" w:hAnsi="Verdana"/>
          <w:color w:val="000000"/>
          <w:sz w:val="18"/>
          <w:szCs w:val="18"/>
        </w:rPr>
        <w:t> </w:t>
      </w:r>
      <w:r>
        <w:rPr>
          <w:rFonts w:ascii="Verdana" w:hAnsi="Verdana"/>
          <w:color w:val="000000"/>
          <w:sz w:val="18"/>
          <w:szCs w:val="18"/>
        </w:rPr>
        <w:t>и сроками исполнения сделок. Для этого необходимо внедрить на НРД</w:t>
      </w:r>
      <w:r>
        <w:rPr>
          <w:rStyle w:val="WW8Num2z0"/>
          <w:rFonts w:ascii="Verdana" w:hAnsi="Verdana"/>
          <w:color w:val="000000"/>
          <w:sz w:val="18"/>
          <w:szCs w:val="18"/>
        </w:rPr>
        <w:t> </w:t>
      </w:r>
      <w:r>
        <w:rPr>
          <w:rStyle w:val="WW8Num3z0"/>
          <w:rFonts w:ascii="Verdana" w:hAnsi="Verdana"/>
          <w:color w:val="4682B4"/>
          <w:sz w:val="18"/>
          <w:szCs w:val="18"/>
        </w:rPr>
        <w:t>централизованную</w:t>
      </w:r>
      <w:r>
        <w:rPr>
          <w:rStyle w:val="WW8Num2z0"/>
          <w:rFonts w:ascii="Verdana" w:hAnsi="Verdana"/>
          <w:color w:val="000000"/>
          <w:sz w:val="18"/>
          <w:szCs w:val="18"/>
        </w:rPr>
        <w:t> </w:t>
      </w:r>
      <w:r>
        <w:rPr>
          <w:rFonts w:ascii="Verdana" w:hAnsi="Verdana"/>
          <w:color w:val="000000"/>
          <w:sz w:val="18"/>
          <w:szCs w:val="18"/>
        </w:rPr>
        <w:t>систему расчетов по инвестиционным</w:t>
      </w:r>
      <w:r>
        <w:rPr>
          <w:rStyle w:val="WW8Num2z0"/>
          <w:rFonts w:ascii="Verdana" w:hAnsi="Verdana"/>
          <w:color w:val="000000"/>
          <w:sz w:val="18"/>
          <w:szCs w:val="18"/>
        </w:rPr>
        <w:t> </w:t>
      </w:r>
      <w:r>
        <w:rPr>
          <w:rStyle w:val="WW8Num3z0"/>
          <w:rFonts w:ascii="Verdana" w:hAnsi="Verdana"/>
          <w:color w:val="4682B4"/>
          <w:sz w:val="18"/>
          <w:szCs w:val="18"/>
        </w:rPr>
        <w:t>паям</w:t>
      </w:r>
      <w:r>
        <w:rPr>
          <w:rFonts w:ascii="Verdana" w:hAnsi="Verdana"/>
          <w:color w:val="000000"/>
          <w:sz w:val="18"/>
          <w:szCs w:val="18"/>
        </w:rPr>
        <w:t>, а также требуется достижение между НРД и специализированными регистраторами и депозитариями соглашений об оказании трансфер-агентских услуг по передаче распоряжений и информации относительно</w:t>
      </w:r>
      <w:r>
        <w:rPr>
          <w:rStyle w:val="WW8Num2z0"/>
          <w:rFonts w:ascii="Verdana" w:hAnsi="Verdana"/>
          <w:color w:val="000000"/>
          <w:sz w:val="18"/>
          <w:szCs w:val="18"/>
        </w:rPr>
        <w:t> </w:t>
      </w:r>
      <w:r>
        <w:rPr>
          <w:rStyle w:val="WW8Num3z0"/>
          <w:rFonts w:ascii="Verdana" w:hAnsi="Verdana"/>
          <w:color w:val="4682B4"/>
          <w:sz w:val="18"/>
          <w:szCs w:val="18"/>
        </w:rPr>
        <w:t>приобретения</w:t>
      </w:r>
      <w:r>
        <w:rPr>
          <w:rFonts w:ascii="Verdana" w:hAnsi="Verdana"/>
          <w:color w:val="000000"/>
          <w:sz w:val="18"/>
          <w:szCs w:val="18"/>
        </w:rPr>
        <w:t>, обмена или погашения ценных бумаг инвестиционных фондов. Другой вариант -</w:t>
      </w:r>
      <w:r>
        <w:rPr>
          <w:rStyle w:val="WW8Num2z0"/>
          <w:rFonts w:ascii="Verdana" w:hAnsi="Verdana"/>
          <w:color w:val="000000"/>
          <w:sz w:val="18"/>
          <w:szCs w:val="18"/>
        </w:rPr>
        <w:t> </w:t>
      </w:r>
      <w:r>
        <w:rPr>
          <w:rStyle w:val="WW8Num3z0"/>
          <w:rFonts w:ascii="Verdana" w:hAnsi="Verdana"/>
          <w:color w:val="4682B4"/>
          <w:sz w:val="18"/>
          <w:szCs w:val="18"/>
        </w:rPr>
        <w:t>децентрализованная</w:t>
      </w:r>
      <w:r>
        <w:rPr>
          <w:rStyle w:val="WW8Num2z0"/>
          <w:rFonts w:ascii="Verdana" w:hAnsi="Verdana"/>
          <w:color w:val="000000"/>
          <w:sz w:val="18"/>
          <w:szCs w:val="18"/>
        </w:rPr>
        <w:t> </w:t>
      </w:r>
      <w:r>
        <w:rPr>
          <w:rFonts w:ascii="Verdana" w:hAnsi="Verdana"/>
          <w:color w:val="000000"/>
          <w:sz w:val="18"/>
          <w:szCs w:val="18"/>
        </w:rPr>
        <w:t>система расчетов по инвестиционным паям, основанная на единых технических стандартах обмена документами в электронной форме, требующая соглашений об оказании трансфер-агентских услуг достижения между специализированными регистраторами и депозитариями. Условием реализации каждого из возможных вариантов, которые допускают сосуществование друг друга, является высокий устойчивый</w:t>
      </w:r>
      <w:r>
        <w:rPr>
          <w:rStyle w:val="WW8Num2z0"/>
          <w:rFonts w:ascii="Verdana" w:hAnsi="Verdana"/>
          <w:color w:val="000000"/>
          <w:sz w:val="18"/>
          <w:szCs w:val="18"/>
        </w:rPr>
        <w:t> </w:t>
      </w:r>
      <w:r>
        <w:rPr>
          <w:rStyle w:val="WW8Num3z0"/>
          <w:rFonts w:ascii="Verdana" w:hAnsi="Verdana"/>
          <w:color w:val="4682B4"/>
          <w:sz w:val="18"/>
          <w:szCs w:val="18"/>
        </w:rPr>
        <w:t>спрос</w:t>
      </w:r>
      <w:r>
        <w:rPr>
          <w:rStyle w:val="WW8Num2z0"/>
          <w:rFonts w:ascii="Verdana" w:hAnsi="Verdana"/>
          <w:color w:val="000000"/>
          <w:sz w:val="18"/>
          <w:szCs w:val="18"/>
        </w:rPr>
        <w:t> </w:t>
      </w:r>
      <w:r>
        <w:rPr>
          <w:rFonts w:ascii="Verdana" w:hAnsi="Verdana"/>
          <w:color w:val="000000"/>
          <w:sz w:val="18"/>
          <w:szCs w:val="18"/>
        </w:rPr>
        <w:t>на паи инвестиционных фондов со стороны населения.</w:t>
      </w:r>
    </w:p>
    <w:p w14:paraId="641B551C" w14:textId="77777777" w:rsidR="00633C36" w:rsidRDefault="00633C36" w:rsidP="00633C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Графически смоделирована траектория развития доверительного управления инвестиционными фондами с учетом институционального,</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развития и воздействия финансово-экономических</w:t>
      </w:r>
      <w:r>
        <w:rPr>
          <w:rStyle w:val="WW8Num2z0"/>
          <w:rFonts w:ascii="Verdana" w:hAnsi="Verdana"/>
          <w:color w:val="000000"/>
          <w:sz w:val="18"/>
          <w:szCs w:val="18"/>
        </w:rPr>
        <w:t> </w:t>
      </w:r>
      <w:r>
        <w:rPr>
          <w:rStyle w:val="WW8Num3z0"/>
          <w:rFonts w:ascii="Verdana" w:hAnsi="Verdana"/>
          <w:color w:val="4682B4"/>
          <w:sz w:val="18"/>
          <w:szCs w:val="18"/>
        </w:rPr>
        <w:t>кризисов</w:t>
      </w:r>
      <w:r>
        <w:rPr>
          <w:rFonts w:ascii="Verdana" w:hAnsi="Verdana"/>
          <w:color w:val="000000"/>
          <w:sz w:val="18"/>
          <w:szCs w:val="18"/>
        </w:rPr>
        <w:t>.</w:t>
      </w:r>
    </w:p>
    <w:p w14:paraId="079CF94E" w14:textId="77777777" w:rsidR="00633C36" w:rsidRDefault="00633C36" w:rsidP="00633C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Концепции сформулированы принципы реализации предложенных мероприятий: учета всех факторов и возможных последствий;</w:t>
      </w:r>
      <w:r>
        <w:rPr>
          <w:rStyle w:val="WW8Num2z0"/>
          <w:rFonts w:ascii="Verdana" w:hAnsi="Verdana"/>
          <w:color w:val="000000"/>
          <w:sz w:val="18"/>
          <w:szCs w:val="18"/>
        </w:rPr>
        <w:t> </w:t>
      </w:r>
      <w:r>
        <w:rPr>
          <w:rStyle w:val="WW8Num3z0"/>
          <w:rFonts w:ascii="Verdana" w:hAnsi="Verdana"/>
          <w:color w:val="4682B4"/>
          <w:sz w:val="18"/>
          <w:szCs w:val="18"/>
        </w:rPr>
        <w:t>комплексности</w:t>
      </w:r>
      <w:r>
        <w:rPr>
          <w:rFonts w:ascii="Verdana" w:hAnsi="Verdana"/>
          <w:color w:val="000000"/>
          <w:sz w:val="18"/>
          <w:szCs w:val="18"/>
        </w:rPr>
        <w:t>; соответствия определенным временным рамкам; соответствия уровню институционального развития финансового рынка; финансовой</w:t>
      </w:r>
      <w:r>
        <w:rPr>
          <w:rStyle w:val="WW8Num2z0"/>
          <w:rFonts w:ascii="Verdana" w:hAnsi="Verdana"/>
          <w:color w:val="000000"/>
          <w:sz w:val="18"/>
          <w:szCs w:val="18"/>
        </w:rPr>
        <w:t> </w:t>
      </w:r>
      <w:r>
        <w:rPr>
          <w:rStyle w:val="WW8Num3z0"/>
          <w:rFonts w:ascii="Verdana" w:hAnsi="Verdana"/>
          <w:color w:val="4682B4"/>
          <w:sz w:val="18"/>
          <w:szCs w:val="18"/>
        </w:rPr>
        <w:t>обеспеченности</w:t>
      </w:r>
      <w:r>
        <w:rPr>
          <w:rFonts w:ascii="Verdana" w:hAnsi="Verdana"/>
          <w:color w:val="000000"/>
          <w:sz w:val="18"/>
          <w:szCs w:val="18"/>
        </w:rPr>
        <w:t>; общественной полезности; компетентности; эффективности.</w:t>
      </w:r>
    </w:p>
    <w:p w14:paraId="2C14C88E" w14:textId="77777777" w:rsidR="00633C36" w:rsidRDefault="00633C36" w:rsidP="00633C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 Определены</w:t>
      </w:r>
      <w:r>
        <w:rPr>
          <w:rStyle w:val="WW8Num2z0"/>
          <w:rFonts w:ascii="Verdana" w:hAnsi="Verdana"/>
          <w:color w:val="000000"/>
          <w:sz w:val="18"/>
          <w:szCs w:val="18"/>
        </w:rPr>
        <w:t> </w:t>
      </w:r>
      <w:r>
        <w:rPr>
          <w:rStyle w:val="WW8Num3z0"/>
          <w:rFonts w:ascii="Verdana" w:hAnsi="Verdana"/>
          <w:color w:val="4682B4"/>
          <w:sz w:val="18"/>
          <w:szCs w:val="18"/>
        </w:rPr>
        <w:t>приоритетные</w:t>
      </w:r>
      <w:r>
        <w:rPr>
          <w:rStyle w:val="WW8Num2z0"/>
          <w:rFonts w:ascii="Verdana" w:hAnsi="Verdana"/>
          <w:color w:val="000000"/>
          <w:sz w:val="18"/>
          <w:szCs w:val="18"/>
        </w:rPr>
        <w:t> </w:t>
      </w:r>
      <w:r>
        <w:rPr>
          <w:rFonts w:ascii="Verdana" w:hAnsi="Verdana"/>
          <w:color w:val="000000"/>
          <w:sz w:val="18"/>
          <w:szCs w:val="18"/>
        </w:rPr>
        <w:t>направления развития доверительного управления инвестиционными фондами в России.</w:t>
      </w:r>
    </w:p>
    <w:p w14:paraId="345EB14D" w14:textId="77777777" w:rsidR="00633C36" w:rsidRDefault="00633C36" w:rsidP="00633C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Предложены концептуальные подходы к развитию доверительного управления инвестиционными фондами в России на ближайший период: законодательное закрепление понятия «</w:t>
      </w:r>
      <w:r>
        <w:rPr>
          <w:rStyle w:val="WW8Num3z0"/>
          <w:rFonts w:ascii="Verdana" w:hAnsi="Verdana"/>
          <w:color w:val="4682B4"/>
          <w:sz w:val="18"/>
          <w:szCs w:val="18"/>
        </w:rPr>
        <w:t>коллективные инвестиционные фонды</w:t>
      </w:r>
      <w:r>
        <w:rPr>
          <w:rFonts w:ascii="Verdana" w:hAnsi="Verdana"/>
          <w:color w:val="000000"/>
          <w:sz w:val="18"/>
          <w:szCs w:val="18"/>
        </w:rPr>
        <w:t>» (КИФы); формирование</w:t>
      </w:r>
      <w:r>
        <w:rPr>
          <w:rStyle w:val="WW8Num2z0"/>
          <w:rFonts w:ascii="Verdana" w:hAnsi="Verdana"/>
          <w:color w:val="000000"/>
          <w:sz w:val="18"/>
          <w:szCs w:val="18"/>
        </w:rPr>
        <w:t> </w:t>
      </w:r>
      <w:r>
        <w:rPr>
          <w:rStyle w:val="WW8Num3z0"/>
          <w:rFonts w:ascii="Verdana" w:hAnsi="Verdana"/>
          <w:color w:val="4682B4"/>
          <w:sz w:val="18"/>
          <w:szCs w:val="18"/>
        </w:rPr>
        <w:t>бренда</w:t>
      </w:r>
      <w:r>
        <w:rPr>
          <w:rStyle w:val="WW8Num2z0"/>
          <w:rFonts w:ascii="Verdana" w:hAnsi="Verdana"/>
          <w:color w:val="000000"/>
          <w:sz w:val="18"/>
          <w:szCs w:val="18"/>
        </w:rPr>
        <w:t> </w:t>
      </w:r>
      <w:r>
        <w:rPr>
          <w:rFonts w:ascii="Verdana" w:hAnsi="Verdana"/>
          <w:color w:val="000000"/>
          <w:sz w:val="18"/>
          <w:szCs w:val="18"/>
        </w:rPr>
        <w:t>КИФов;</w:t>
      </w:r>
    </w:p>
    <w:p w14:paraId="2FC495EA" w14:textId="77777777" w:rsidR="00633C36" w:rsidRDefault="00633C36" w:rsidP="00633C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создание общедоступной системы раскрытия информации о КИФах и утверждение порядка</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информации; разработка стандартов риск-менеджмента на уровне</w:t>
      </w:r>
      <w:r>
        <w:rPr>
          <w:rStyle w:val="WW8Num2z0"/>
          <w:rFonts w:ascii="Verdana" w:hAnsi="Verdana"/>
          <w:color w:val="000000"/>
          <w:sz w:val="18"/>
          <w:szCs w:val="18"/>
        </w:rPr>
        <w:t> </w:t>
      </w:r>
      <w:r>
        <w:rPr>
          <w:rStyle w:val="WW8Num3z0"/>
          <w:rFonts w:ascii="Verdana" w:hAnsi="Verdana"/>
          <w:color w:val="4682B4"/>
          <w:sz w:val="18"/>
          <w:szCs w:val="18"/>
        </w:rPr>
        <w:t>саморегулируемых</w:t>
      </w:r>
      <w:r>
        <w:rPr>
          <w:rStyle w:val="WW8Num2z0"/>
          <w:rFonts w:ascii="Verdana" w:hAnsi="Verdana"/>
          <w:color w:val="000000"/>
          <w:sz w:val="18"/>
          <w:szCs w:val="18"/>
        </w:rPr>
        <w:t> </w:t>
      </w:r>
      <w:r>
        <w:rPr>
          <w:rFonts w:ascii="Verdana" w:hAnsi="Verdana"/>
          <w:color w:val="000000"/>
          <w:sz w:val="18"/>
          <w:szCs w:val="18"/>
        </w:rPr>
        <w:t>организаций и их внедрение управляющими компаниями;</w:t>
      </w:r>
    </w:p>
    <w:p w14:paraId="23B7FBAA" w14:textId="77777777" w:rsidR="00633C36" w:rsidRDefault="00633C36" w:rsidP="00633C3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повышение порога участия страховых компаний в качестве инвесторов ПИФов;</w:t>
      </w:r>
    </w:p>
    <w:p w14:paraId="643E7170" w14:textId="77777777" w:rsidR="00633C36" w:rsidRDefault="00633C36" w:rsidP="00633C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создание компенсационного фонда для компенсации</w:t>
      </w:r>
      <w:r>
        <w:rPr>
          <w:rStyle w:val="WW8Num2z0"/>
          <w:rFonts w:ascii="Verdana" w:hAnsi="Verdana"/>
          <w:color w:val="000000"/>
          <w:sz w:val="18"/>
          <w:szCs w:val="18"/>
        </w:rPr>
        <w:t> </w:t>
      </w:r>
      <w:r>
        <w:rPr>
          <w:rStyle w:val="WW8Num3z0"/>
          <w:rFonts w:ascii="Verdana" w:hAnsi="Verdana"/>
          <w:color w:val="4682B4"/>
          <w:sz w:val="18"/>
          <w:szCs w:val="18"/>
        </w:rPr>
        <w:t>розничным</w:t>
      </w:r>
      <w:r>
        <w:rPr>
          <w:rStyle w:val="WW8Num2z0"/>
          <w:rFonts w:ascii="Verdana" w:hAnsi="Verdana"/>
          <w:color w:val="000000"/>
          <w:sz w:val="18"/>
          <w:szCs w:val="18"/>
        </w:rPr>
        <w:t> </w:t>
      </w:r>
      <w:r>
        <w:rPr>
          <w:rFonts w:ascii="Verdana" w:hAnsi="Verdana"/>
          <w:color w:val="000000"/>
          <w:sz w:val="18"/>
          <w:szCs w:val="18"/>
        </w:rPr>
        <w:t>инвесторам ПИФов потерь, связанных с реализацией нерыночных рисков;</w:t>
      </w:r>
    </w:p>
    <w:p w14:paraId="4A92B6DF" w14:textId="77777777" w:rsidR="00633C36" w:rsidRDefault="00633C36" w:rsidP="00633C3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расширение налоговых стимулов для АИФов;</w:t>
      </w:r>
    </w:p>
    <w:p w14:paraId="797E530A" w14:textId="77777777" w:rsidR="00633C36" w:rsidRDefault="00633C36" w:rsidP="00633C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формирование направлений и правил коммуникаций между управляющими компаниями и</w:t>
      </w:r>
      <w:r>
        <w:rPr>
          <w:rStyle w:val="WW8Num2z0"/>
          <w:rFonts w:ascii="Verdana" w:hAnsi="Verdana"/>
          <w:color w:val="000000"/>
          <w:sz w:val="18"/>
          <w:szCs w:val="18"/>
        </w:rPr>
        <w:t> </w:t>
      </w:r>
      <w:r>
        <w:rPr>
          <w:rStyle w:val="WW8Num3z0"/>
          <w:rFonts w:ascii="Verdana" w:hAnsi="Verdana"/>
          <w:color w:val="4682B4"/>
          <w:sz w:val="18"/>
          <w:szCs w:val="18"/>
        </w:rPr>
        <w:t>институциональными</w:t>
      </w:r>
      <w:r>
        <w:rPr>
          <w:rStyle w:val="WW8Num2z0"/>
          <w:rFonts w:ascii="Verdana" w:hAnsi="Verdana"/>
          <w:color w:val="000000"/>
          <w:sz w:val="18"/>
          <w:szCs w:val="18"/>
        </w:rPr>
        <w:t> </w:t>
      </w:r>
      <w:r>
        <w:rPr>
          <w:rFonts w:ascii="Verdana" w:hAnsi="Verdana"/>
          <w:color w:val="000000"/>
          <w:sz w:val="18"/>
          <w:szCs w:val="18"/>
        </w:rPr>
        <w:t>инвесторами.</w:t>
      </w:r>
    </w:p>
    <w:p w14:paraId="7E449227" w14:textId="77777777" w:rsidR="00633C36" w:rsidRDefault="00633C36" w:rsidP="00633C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Обоснована необходимость решения следующих задач: повсеместное внедрение электронного документооборота в практику деятельности управляющих компаний и их агентов с целью ускорения</w:t>
      </w:r>
      <w:r>
        <w:rPr>
          <w:rStyle w:val="WW8Num2z0"/>
          <w:rFonts w:ascii="Verdana" w:hAnsi="Verdana"/>
          <w:color w:val="000000"/>
          <w:sz w:val="18"/>
          <w:szCs w:val="18"/>
        </w:rPr>
        <w:t> </w:t>
      </w:r>
      <w:r>
        <w:rPr>
          <w:rStyle w:val="WW8Num3z0"/>
          <w:rFonts w:ascii="Verdana" w:hAnsi="Verdana"/>
          <w:color w:val="4682B4"/>
          <w:sz w:val="18"/>
          <w:szCs w:val="18"/>
        </w:rPr>
        <w:t>депозитарного</w:t>
      </w:r>
      <w:r>
        <w:rPr>
          <w:rStyle w:val="WW8Num2z0"/>
          <w:rFonts w:ascii="Verdana" w:hAnsi="Verdana"/>
          <w:color w:val="000000"/>
          <w:sz w:val="18"/>
          <w:szCs w:val="18"/>
        </w:rPr>
        <w:t> </w:t>
      </w:r>
      <w:r>
        <w:rPr>
          <w:rFonts w:ascii="Verdana" w:hAnsi="Verdana"/>
          <w:color w:val="000000"/>
          <w:sz w:val="18"/>
          <w:szCs w:val="18"/>
        </w:rPr>
        <w:t>обслуживания операций с акциями и</w:t>
      </w:r>
      <w:r>
        <w:rPr>
          <w:rStyle w:val="WW8Num2z0"/>
          <w:rFonts w:ascii="Verdana" w:hAnsi="Verdana"/>
          <w:color w:val="000000"/>
          <w:sz w:val="18"/>
          <w:szCs w:val="18"/>
        </w:rPr>
        <w:t> </w:t>
      </w:r>
      <w:r>
        <w:rPr>
          <w:rStyle w:val="WW8Num3z0"/>
          <w:rFonts w:ascii="Verdana" w:hAnsi="Verdana"/>
          <w:color w:val="4682B4"/>
          <w:sz w:val="18"/>
          <w:szCs w:val="18"/>
        </w:rPr>
        <w:t>паями</w:t>
      </w:r>
      <w:r>
        <w:rPr>
          <w:rStyle w:val="WW8Num2z0"/>
          <w:rFonts w:ascii="Verdana" w:hAnsi="Verdana"/>
          <w:color w:val="000000"/>
          <w:sz w:val="18"/>
          <w:szCs w:val="18"/>
        </w:rPr>
        <w:t> </w:t>
      </w:r>
      <w:r>
        <w:rPr>
          <w:rFonts w:ascii="Verdana" w:hAnsi="Verdana"/>
          <w:color w:val="000000"/>
          <w:sz w:val="18"/>
          <w:szCs w:val="18"/>
        </w:rPr>
        <w:t>инвестиционных фондов, в том числе на базе Центрального депозитария; введения биржевых</w:t>
      </w:r>
      <w:r>
        <w:rPr>
          <w:rStyle w:val="WW8Num2z0"/>
          <w:rFonts w:ascii="Verdana" w:hAnsi="Verdana"/>
          <w:color w:val="000000"/>
          <w:sz w:val="18"/>
          <w:szCs w:val="18"/>
        </w:rPr>
        <w:t> </w:t>
      </w:r>
      <w:r>
        <w:rPr>
          <w:rStyle w:val="WW8Num3z0"/>
          <w:rFonts w:ascii="Verdana" w:hAnsi="Verdana"/>
          <w:color w:val="4682B4"/>
          <w:sz w:val="18"/>
          <w:szCs w:val="18"/>
        </w:rPr>
        <w:t>индексных</w:t>
      </w:r>
      <w:r>
        <w:rPr>
          <w:rStyle w:val="WW8Num2z0"/>
          <w:rFonts w:ascii="Verdana" w:hAnsi="Verdana"/>
          <w:color w:val="000000"/>
          <w:sz w:val="18"/>
          <w:szCs w:val="18"/>
        </w:rPr>
        <w:t> </w:t>
      </w:r>
      <w:r>
        <w:rPr>
          <w:rFonts w:ascii="Verdana" w:hAnsi="Verdana"/>
          <w:color w:val="000000"/>
          <w:sz w:val="18"/>
          <w:szCs w:val="18"/>
        </w:rPr>
        <w:t>фондов и адаптации под их обращение имеющейся</w:t>
      </w:r>
      <w:r>
        <w:rPr>
          <w:rStyle w:val="WW8Num2z0"/>
          <w:rFonts w:ascii="Verdana" w:hAnsi="Verdana"/>
          <w:color w:val="000000"/>
          <w:sz w:val="18"/>
          <w:szCs w:val="18"/>
        </w:rPr>
        <w:t> </w:t>
      </w:r>
      <w:r>
        <w:rPr>
          <w:rStyle w:val="WW8Num3z0"/>
          <w:rFonts w:ascii="Verdana" w:hAnsi="Verdana"/>
          <w:color w:val="4682B4"/>
          <w:sz w:val="18"/>
          <w:szCs w:val="18"/>
        </w:rPr>
        <w:t>биржевой</w:t>
      </w:r>
      <w:r>
        <w:rPr>
          <w:rStyle w:val="WW8Num2z0"/>
          <w:rFonts w:ascii="Verdana" w:hAnsi="Verdana"/>
          <w:color w:val="000000"/>
          <w:sz w:val="18"/>
          <w:szCs w:val="18"/>
        </w:rPr>
        <w:t> </w:t>
      </w:r>
      <w:r>
        <w:rPr>
          <w:rFonts w:ascii="Verdana" w:hAnsi="Verdana"/>
          <w:color w:val="000000"/>
          <w:sz w:val="18"/>
          <w:szCs w:val="18"/>
        </w:rPr>
        <w:t xml:space="preserve">инфраструктуры; развития информационной инфраструктуры </w:t>
      </w:r>
      <w:r>
        <w:rPr>
          <w:rFonts w:ascii="Verdana" w:hAnsi="Verdana"/>
          <w:color w:val="000000"/>
          <w:sz w:val="18"/>
          <w:szCs w:val="18"/>
        </w:rPr>
        <w:lastRenderedPageBreak/>
        <w:t>доверительного управления инвестиционными фондами; расширения международного сотрудничества в области доверительного управления коллективными инвестиционными фондами; распространения механизма государственно-частного партнерства, применяемого в фондах особо рисковых (</w:t>
      </w:r>
      <w:r>
        <w:rPr>
          <w:rStyle w:val="WW8Num3z0"/>
          <w:rFonts w:ascii="Verdana" w:hAnsi="Verdana"/>
          <w:color w:val="4682B4"/>
          <w:sz w:val="18"/>
          <w:szCs w:val="18"/>
        </w:rPr>
        <w:t>венчурных</w:t>
      </w:r>
      <w:r>
        <w:rPr>
          <w:rFonts w:ascii="Verdana" w:hAnsi="Verdana"/>
          <w:color w:val="000000"/>
          <w:sz w:val="18"/>
          <w:szCs w:val="18"/>
        </w:rPr>
        <w:t>) инвестиций на фонды прямых инвестиций и фонды прямых долгосрочных инвестиций.</w:t>
      </w:r>
    </w:p>
    <w:p w14:paraId="27A7D52F" w14:textId="77777777" w:rsidR="00633C36" w:rsidRDefault="00633C36" w:rsidP="00633C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определения контуров стратегии</w:t>
      </w:r>
      <w:r>
        <w:rPr>
          <w:rStyle w:val="WW8Num2z0"/>
          <w:rFonts w:ascii="Verdana" w:hAnsi="Verdana"/>
          <w:color w:val="000000"/>
          <w:sz w:val="18"/>
          <w:szCs w:val="18"/>
        </w:rPr>
        <w:t> </w:t>
      </w:r>
      <w:r>
        <w:rPr>
          <w:rStyle w:val="WW8Num3z0"/>
          <w:rFonts w:ascii="Verdana" w:hAnsi="Verdana"/>
          <w:color w:val="4682B4"/>
          <w:sz w:val="18"/>
          <w:szCs w:val="18"/>
        </w:rPr>
        <w:t>долгосрочного</w:t>
      </w:r>
      <w:r>
        <w:rPr>
          <w:rStyle w:val="WW8Num2z0"/>
          <w:rFonts w:ascii="Verdana" w:hAnsi="Verdana"/>
          <w:color w:val="000000"/>
          <w:sz w:val="18"/>
          <w:szCs w:val="18"/>
        </w:rPr>
        <w:t> </w:t>
      </w:r>
      <w:r>
        <w:rPr>
          <w:rFonts w:ascii="Verdana" w:hAnsi="Verdana"/>
          <w:color w:val="000000"/>
          <w:sz w:val="18"/>
          <w:szCs w:val="18"/>
        </w:rPr>
        <w:t>развития доверительного управления инвестиционными фондами выявлены конкурентные преимущества: потенциал развития инвестиционных фондов как института коллективного инвестирования; потенциал закрытых ПИФов как обеспечение возможности легитимного участия инвесторов в крупных проектах; потенциал</w:t>
      </w:r>
      <w:r>
        <w:rPr>
          <w:rStyle w:val="WW8Num2z0"/>
          <w:rFonts w:ascii="Verdana" w:hAnsi="Verdana"/>
          <w:color w:val="000000"/>
          <w:sz w:val="18"/>
          <w:szCs w:val="18"/>
        </w:rPr>
        <w:t> </w:t>
      </w:r>
      <w:r>
        <w:rPr>
          <w:rStyle w:val="WW8Num3z0"/>
          <w:rFonts w:ascii="Verdana" w:hAnsi="Verdana"/>
          <w:color w:val="4682B4"/>
          <w:sz w:val="18"/>
          <w:szCs w:val="18"/>
        </w:rPr>
        <w:t>ЗПИФов</w:t>
      </w:r>
      <w:r>
        <w:rPr>
          <w:rFonts w:ascii="Verdana" w:hAnsi="Verdana"/>
          <w:color w:val="000000"/>
          <w:sz w:val="18"/>
          <w:szCs w:val="18"/>
        </w:rPr>
        <w:t>для квалифицированных инвесторов с точки зрения расширения границ инвестиционных возможностей</w:t>
      </w:r>
    </w:p>
    <w:p w14:paraId="6CAA3F04" w14:textId="77777777" w:rsidR="00633C36" w:rsidRDefault="00633C36" w:rsidP="00633C3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Обосновано, что более полная реализация потенциальных возможностей, достижение ожидаемых пределов для ряда ключевых параметров доверительного управления инвестиционными фондами дает возможность осуществить прорыв в развитии исследуемого сегмента финансового посредничества.</w:t>
      </w:r>
    </w:p>
    <w:p w14:paraId="5A407F94" w14:textId="77777777" w:rsidR="00633C36" w:rsidRDefault="00633C36" w:rsidP="00633C3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Выделено две основные группы факторов, являющихся специфическим ресурсом такого развития:</w:t>
      </w:r>
    </w:p>
    <w:p w14:paraId="776B25CE" w14:textId="77777777" w:rsidR="00633C36" w:rsidRDefault="00633C36" w:rsidP="00633C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факторы, обеспечивающие превращение конкурентных преимуществ инвестиционных фондов как инвестиционных институтов в источник добавленной стоимости в масштабе экономики страны (построение в России системы долгосрочных накоплений, крупным компонентом которой могли бы стать</w:t>
      </w:r>
      <w:r>
        <w:rPr>
          <w:rStyle w:val="WW8Num2z0"/>
          <w:rFonts w:ascii="Verdana" w:hAnsi="Verdana"/>
          <w:color w:val="000000"/>
          <w:sz w:val="18"/>
          <w:szCs w:val="18"/>
        </w:rPr>
        <w:t> </w:t>
      </w:r>
      <w:r>
        <w:rPr>
          <w:rStyle w:val="WW8Num3z0"/>
          <w:rFonts w:ascii="Verdana" w:hAnsi="Verdana"/>
          <w:color w:val="4682B4"/>
          <w:sz w:val="18"/>
          <w:szCs w:val="18"/>
        </w:rPr>
        <w:t>ПИФы</w:t>
      </w:r>
      <w:r>
        <w:rPr>
          <w:rFonts w:ascii="Verdana" w:hAnsi="Verdana"/>
          <w:color w:val="000000"/>
          <w:sz w:val="18"/>
          <w:szCs w:val="18"/>
        </w:rPr>
        <w:t>);</w:t>
      </w:r>
    </w:p>
    <w:p w14:paraId="64965641" w14:textId="77777777" w:rsidR="00633C36" w:rsidRDefault="00633C36" w:rsidP="00633C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факторы, определяющие использование внутренних условий для устранения дисбалансов российского финансового рынка в области доверительного управления инвестиционными фондами и повышения его</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Fonts w:ascii="Verdana" w:hAnsi="Verdana"/>
          <w:color w:val="000000"/>
          <w:sz w:val="18"/>
          <w:szCs w:val="18"/>
        </w:rPr>
        <w:t>.</w:t>
      </w:r>
    </w:p>
    <w:p w14:paraId="7677F6B8" w14:textId="77777777" w:rsidR="00633C36" w:rsidRDefault="00633C36" w:rsidP="00633C3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Отмеченные группы факторов формируют два контура механизма реализации конкурентных преимуществ</w:t>
      </w:r>
    </w:p>
    <w:p w14:paraId="7340DB64" w14:textId="77777777" w:rsidR="00633C36" w:rsidRDefault="00633C36" w:rsidP="00633C3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9. Разработаны методические основы интеграции стран-участниц СНГ в области доверительного управления инвестиционными фондами на платформе ЕврАзЭс.</w:t>
      </w:r>
    </w:p>
    <w:p w14:paraId="1A2D708F" w14:textId="77777777" w:rsidR="00633C36" w:rsidRDefault="00633C36" w:rsidP="00633C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диссертационном исследовании установлено, что на пространстве Содружества Независимых Государств, помимо России, доверительное управление инвестиционными фондами получило наибольшее развитие в Республике Казахстан и на Украине. Анализ показал, что в России имеются</w:t>
      </w:r>
      <w:r>
        <w:rPr>
          <w:rStyle w:val="WW8Num2z0"/>
          <w:rFonts w:ascii="Verdana" w:hAnsi="Verdana"/>
          <w:color w:val="000000"/>
          <w:sz w:val="18"/>
          <w:szCs w:val="18"/>
        </w:rPr>
        <w:t> </w:t>
      </w:r>
      <w:r>
        <w:rPr>
          <w:rStyle w:val="WW8Num3z0"/>
          <w:rFonts w:ascii="Verdana" w:hAnsi="Verdana"/>
          <w:color w:val="4682B4"/>
          <w:sz w:val="18"/>
          <w:szCs w:val="18"/>
        </w:rPr>
        <w:t>инфраструктурные</w:t>
      </w:r>
      <w:r>
        <w:rPr>
          <w:rStyle w:val="WW8Num2z0"/>
          <w:rFonts w:ascii="Verdana" w:hAnsi="Verdana"/>
          <w:color w:val="000000"/>
          <w:sz w:val="18"/>
          <w:szCs w:val="18"/>
        </w:rPr>
        <w:t> </w:t>
      </w:r>
      <w:r>
        <w:rPr>
          <w:rFonts w:ascii="Verdana" w:hAnsi="Verdana"/>
          <w:color w:val="000000"/>
          <w:sz w:val="18"/>
          <w:szCs w:val="18"/>
        </w:rPr>
        <w:t>элементы, осуществляющие учет инвестиционных паев иностранных ПИФов с 2010 г.</w:t>
      </w:r>
    </w:p>
    <w:p w14:paraId="5C43E0B5" w14:textId="77777777" w:rsidR="00633C36" w:rsidRDefault="00633C36" w:rsidP="00633C3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работе обосновано, что сближение между странами на постсоветском пространстве в области доверительного управления инвестиционными фондами должно осуществляться в рамках политики интеграции рынков ценных бумаг стран, подписавших соглашение о едином экономическом пространстве - на платформе ЕврАзЭс.</w:t>
      </w:r>
    </w:p>
    <w:p w14:paraId="331079E3" w14:textId="77777777" w:rsidR="00633C36" w:rsidRDefault="00633C36" w:rsidP="00633C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диссертационном исследовании аргументировано, что для развития интеграции в области доверительного управления инвестиционными фондами целесообразно внедрение новых механизмов взаимодействия в сфере информационного обмена, направленных на гармонизацию национальных законодательных нормативно-правовых актов, а также обмен технологиями учета иностранных ценных бумаг с целью возможности</w:t>
      </w:r>
      <w:r>
        <w:rPr>
          <w:rStyle w:val="WW8Num2z0"/>
          <w:rFonts w:ascii="Verdana" w:hAnsi="Verdana"/>
          <w:color w:val="000000"/>
          <w:sz w:val="18"/>
          <w:szCs w:val="18"/>
        </w:rPr>
        <w:t> </w:t>
      </w:r>
      <w:r>
        <w:rPr>
          <w:rStyle w:val="WW8Num3z0"/>
          <w:rFonts w:ascii="Verdana" w:hAnsi="Verdana"/>
          <w:color w:val="4682B4"/>
          <w:sz w:val="18"/>
          <w:szCs w:val="18"/>
        </w:rPr>
        <w:t>инфраструктурного</w:t>
      </w:r>
      <w:r>
        <w:rPr>
          <w:rStyle w:val="WW8Num2z0"/>
          <w:rFonts w:ascii="Verdana" w:hAnsi="Verdana"/>
          <w:color w:val="000000"/>
          <w:sz w:val="18"/>
          <w:szCs w:val="18"/>
        </w:rPr>
        <w:t> </w:t>
      </w:r>
      <w:r>
        <w:rPr>
          <w:rFonts w:ascii="Verdana" w:hAnsi="Verdana"/>
          <w:color w:val="000000"/>
          <w:sz w:val="18"/>
          <w:szCs w:val="18"/>
        </w:rPr>
        <w:t>обслуживания ценных бумаг иностранных инвестиционных фондов.</w:t>
      </w:r>
    </w:p>
    <w:p w14:paraId="1A20D627" w14:textId="77777777" w:rsidR="00633C36" w:rsidRDefault="00633C36" w:rsidP="00633C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10. Развиты методические положения по оценке индикатора развития доверительного управления инвестиционными фондами, основывающегося на расчете количественно измеряемых показателей, помимо показателей, предусмотренных при мониторинге коллективных инвесторов, осуществляемом</w:t>
      </w:r>
      <w:r>
        <w:rPr>
          <w:rStyle w:val="WW8Num2z0"/>
          <w:rFonts w:ascii="Verdana" w:hAnsi="Verdana"/>
          <w:color w:val="000000"/>
          <w:sz w:val="18"/>
          <w:szCs w:val="18"/>
        </w:rPr>
        <w:t> </w:t>
      </w:r>
      <w:r>
        <w:rPr>
          <w:rStyle w:val="WW8Num3z0"/>
          <w:rFonts w:ascii="Verdana" w:hAnsi="Verdana"/>
          <w:color w:val="4682B4"/>
          <w:sz w:val="18"/>
          <w:szCs w:val="18"/>
        </w:rPr>
        <w:t>ФСФР</w:t>
      </w:r>
      <w:r>
        <w:rPr>
          <w:rFonts w:ascii="Verdana" w:hAnsi="Verdana"/>
          <w:color w:val="000000"/>
          <w:sz w:val="18"/>
          <w:szCs w:val="18"/>
        </w:rPr>
        <w:t>. Впервые предложено оценивать предложенные показатели в комплексе, что позволяет определять вектор развития доверительного управления в течение заданного интервала времени, и отслеживать динамику отдельных показателей.</w:t>
      </w:r>
    </w:p>
    <w:p w14:paraId="78C46417" w14:textId="77777777" w:rsidR="00633C36" w:rsidRDefault="00633C36" w:rsidP="00633C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С целью оценки развития доверительного управления инвестиционными фондами в работе предложены и обоснованы показатели, позволяющие оценить динамику стоимости</w:t>
      </w:r>
      <w:r>
        <w:rPr>
          <w:rStyle w:val="WW8Num2z0"/>
          <w:rFonts w:ascii="Verdana" w:hAnsi="Verdana"/>
          <w:color w:val="000000"/>
          <w:sz w:val="18"/>
          <w:szCs w:val="18"/>
        </w:rPr>
        <w:t> </w:t>
      </w:r>
      <w:r>
        <w:rPr>
          <w:rStyle w:val="WW8Num3z0"/>
          <w:rFonts w:ascii="Verdana" w:hAnsi="Verdana"/>
          <w:color w:val="4682B4"/>
          <w:sz w:val="18"/>
          <w:szCs w:val="18"/>
        </w:rPr>
        <w:t>чистых</w:t>
      </w:r>
      <w:r>
        <w:rPr>
          <w:rStyle w:val="WW8Num2z0"/>
          <w:rFonts w:ascii="Verdana" w:hAnsi="Verdana"/>
          <w:color w:val="000000"/>
          <w:sz w:val="18"/>
          <w:szCs w:val="18"/>
        </w:rPr>
        <w:t> </w:t>
      </w:r>
      <w:r>
        <w:rPr>
          <w:rFonts w:ascii="Verdana" w:hAnsi="Verdana"/>
          <w:color w:val="000000"/>
          <w:sz w:val="18"/>
          <w:szCs w:val="18"/>
        </w:rPr>
        <w:t>активов инвестиционных фондов; количества инвестиционных фондов, управляющих компаний, инвесторов; количества инвестиционных фондов, допущенных к биржевой</w:t>
      </w:r>
      <w:r>
        <w:rPr>
          <w:rStyle w:val="WW8Num2z0"/>
          <w:rFonts w:ascii="Verdana" w:hAnsi="Verdana"/>
          <w:color w:val="000000"/>
          <w:sz w:val="18"/>
          <w:szCs w:val="18"/>
        </w:rPr>
        <w:t> </w:t>
      </w:r>
      <w:r>
        <w:rPr>
          <w:rStyle w:val="WW8Num3z0"/>
          <w:rFonts w:ascii="Verdana" w:hAnsi="Verdana"/>
          <w:color w:val="4682B4"/>
          <w:sz w:val="18"/>
          <w:szCs w:val="18"/>
        </w:rPr>
        <w:t>торговле</w:t>
      </w:r>
      <w:r>
        <w:rPr>
          <w:rFonts w:ascii="Verdana" w:hAnsi="Verdana"/>
          <w:color w:val="000000"/>
          <w:sz w:val="18"/>
          <w:szCs w:val="18"/>
        </w:rPr>
        <w:t>; сравнить биржевой оборот ценных бумаг инвестиционных фондов за разные промежутки времени.</w:t>
      </w:r>
    </w:p>
    <w:p w14:paraId="2140C2F7" w14:textId="77777777" w:rsidR="00633C36" w:rsidRDefault="00633C36" w:rsidP="00633C3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Применение разработанных и обоснованных показателей будет способствовать оценке экономической эффективности, связывающей влияние мероприятий, проводимых с целью развития доверительного управления инвестиционными фондами, и результатов (в виде степени</w:t>
      </w:r>
      <w:r>
        <w:rPr>
          <w:rStyle w:val="WW8Num2z0"/>
          <w:rFonts w:ascii="Verdana" w:hAnsi="Verdana"/>
          <w:color w:val="000000"/>
          <w:sz w:val="18"/>
          <w:szCs w:val="18"/>
        </w:rPr>
        <w:t> </w:t>
      </w:r>
      <w:r>
        <w:rPr>
          <w:rStyle w:val="WW8Num3z0"/>
          <w:rFonts w:ascii="Verdana" w:hAnsi="Verdana"/>
          <w:color w:val="4682B4"/>
          <w:sz w:val="18"/>
          <w:szCs w:val="18"/>
        </w:rPr>
        <w:t>прироста</w:t>
      </w:r>
      <w:r>
        <w:rPr>
          <w:rStyle w:val="WW8Num2z0"/>
          <w:rFonts w:ascii="Verdana" w:hAnsi="Verdana"/>
          <w:color w:val="000000"/>
          <w:sz w:val="18"/>
          <w:szCs w:val="18"/>
        </w:rPr>
        <w:t> </w:t>
      </w:r>
      <w:r>
        <w:rPr>
          <w:rFonts w:ascii="Verdana" w:hAnsi="Verdana"/>
          <w:color w:val="000000"/>
          <w:sz w:val="18"/>
          <w:szCs w:val="18"/>
        </w:rPr>
        <w:t>общего количества инвестиционных фондов; степени прироста числа управляющих компаний и т.п.). Динамика в заданном направлении количественно измеряемых показателей по отношению к базисному периоду свидетельствует об улучшении качества данного сегмента финансового посредничества.</w:t>
      </w:r>
    </w:p>
    <w:p w14:paraId="4C8433E7" w14:textId="77777777" w:rsidR="00633C36" w:rsidRDefault="00633C36" w:rsidP="00633C3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реализация разработанных в диссертационной работе теоретических, методологических, методических положений и практических рекомендаций по развитию доверительного управления инвестиционными фондами в России позволит обеспечить жизнеспособность российских инвестиционных фондов, российского финансового рынка в области доверительного управления инвестиционными фондами, а также комплексное социально-экономическое развитие субъектов Российской Федерации.</w:t>
      </w:r>
    </w:p>
    <w:p w14:paraId="06C80B46" w14:textId="77777777" w:rsidR="00633C36" w:rsidRDefault="00633C36" w:rsidP="00633C36">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экономических наук Харченко, Лариса Павловна, 2012 год</w:t>
      </w:r>
    </w:p>
    <w:p w14:paraId="4365348D"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1. Нормативные правовые акты</w:t>
      </w:r>
    </w:p>
    <w:p w14:paraId="1C9DE0F0"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2. Конституция Российской Федерации от 12.12.1993 г.</w:t>
      </w:r>
    </w:p>
    <w:p w14:paraId="6FCB1740"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3. Гражданский кодекс (ГК РФ). Часть вторая.</w:t>
      </w:r>
    </w:p>
    <w:p w14:paraId="5D47D7B4"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4. Кодекс Российской Федерации об административных правонарушениях» (КоАП РФ) от 30.12.2001 № 195-ФЗ.</w:t>
      </w:r>
    </w:p>
    <w:p w14:paraId="282AEC22"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5. Федеральный закон от 29.11.2001 г. №156-ФЗ «</w:t>
      </w:r>
      <w:r>
        <w:rPr>
          <w:rStyle w:val="WW8Num3z0"/>
          <w:rFonts w:ascii="Verdana" w:hAnsi="Verdana"/>
          <w:color w:val="4682B4"/>
          <w:sz w:val="18"/>
          <w:szCs w:val="18"/>
        </w:rPr>
        <w:t>Об инвестиционных фондах</w:t>
      </w:r>
      <w:r>
        <w:rPr>
          <w:rFonts w:ascii="Verdana" w:hAnsi="Verdana"/>
          <w:color w:val="000000"/>
          <w:sz w:val="18"/>
          <w:szCs w:val="18"/>
        </w:rPr>
        <w:t>» (по состоянию на сентябрь 2011).</w:t>
      </w:r>
    </w:p>
    <w:p w14:paraId="11B1A2BB"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6. Федеральный закон от 6 декабря 2007 г. № 334-ф3 «О внесении изменений в Федеральный закон «</w:t>
      </w:r>
      <w:r>
        <w:rPr>
          <w:rStyle w:val="WW8Num3z0"/>
          <w:rFonts w:ascii="Verdana" w:hAnsi="Verdana"/>
          <w:color w:val="4682B4"/>
          <w:sz w:val="18"/>
          <w:szCs w:val="18"/>
        </w:rPr>
        <w:t>Об инвестиционных фондах</w:t>
      </w:r>
      <w:r>
        <w:rPr>
          <w:rFonts w:ascii="Verdana" w:hAnsi="Verdana"/>
          <w:color w:val="000000"/>
          <w:sz w:val="18"/>
          <w:szCs w:val="18"/>
        </w:rPr>
        <w:t>» и отдельные законодательные акты Российской Федерации».</w:t>
      </w:r>
    </w:p>
    <w:p w14:paraId="66BC9342"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7. Федеральный закон от 5 марта 1999 г. № 46-ФЗ «О защите прав и законных интересов</w:t>
      </w:r>
      <w:r>
        <w:rPr>
          <w:rStyle w:val="WW8Num2z0"/>
          <w:rFonts w:ascii="Verdana" w:hAnsi="Verdana"/>
          <w:color w:val="000000"/>
          <w:sz w:val="18"/>
          <w:szCs w:val="18"/>
        </w:rPr>
        <w:t> </w:t>
      </w:r>
      <w:r>
        <w:rPr>
          <w:rStyle w:val="WW8Num3z0"/>
          <w:rFonts w:ascii="Verdana" w:hAnsi="Verdana"/>
          <w:color w:val="4682B4"/>
          <w:sz w:val="18"/>
          <w:szCs w:val="18"/>
        </w:rPr>
        <w:t>инвесторов</w:t>
      </w:r>
      <w:r>
        <w:rPr>
          <w:rStyle w:val="WW8Num2z0"/>
          <w:rFonts w:ascii="Verdana" w:hAnsi="Verdana"/>
          <w:color w:val="000000"/>
          <w:sz w:val="18"/>
          <w:szCs w:val="18"/>
        </w:rPr>
        <w:t> </w:t>
      </w:r>
      <w:r>
        <w:rPr>
          <w:rFonts w:ascii="Verdana" w:hAnsi="Verdana"/>
          <w:color w:val="000000"/>
          <w:sz w:val="18"/>
          <w:szCs w:val="18"/>
        </w:rPr>
        <w:t>на рынке ценных бумаг» (ред. 4 октября 2010 г.).</w:t>
      </w:r>
    </w:p>
    <w:p w14:paraId="6B6A3513"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8. Федеральный закон от 22.04.1996 г. № 39-Ф3 «О рынке</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(ред. 07.02.2011).</w:t>
      </w:r>
    </w:p>
    <w:p w14:paraId="6482FB88"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9. Федеральный закон Российской Федерации от 11 июля 2011 г. № 175-ФЗ «О ратификации Соглашения о создании условий на финансовых рынках для обеспечения свободного движения</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w:t>
      </w:r>
    </w:p>
    <w:p w14:paraId="0FF88453"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10. Указ Президента РФ № 765 «О дополнительных мерах по повышению эффективности инвестиционной политики Российской Федерации». Собрание законодательства Российской Федерации. 1995. №31. Ст. 3097. (Утратил силу).</w:t>
      </w:r>
    </w:p>
    <w:p w14:paraId="4BF9178E"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11. Указ Президента РФ от 21 марта 1996 г. № 408 «Об утверждении Комплексной программы мер по обеспечению прав</w:t>
      </w:r>
      <w:r>
        <w:rPr>
          <w:rStyle w:val="WW8Num2z0"/>
          <w:rFonts w:ascii="Verdana" w:hAnsi="Verdana"/>
          <w:color w:val="000000"/>
          <w:sz w:val="18"/>
          <w:szCs w:val="18"/>
        </w:rPr>
        <w:t> </w:t>
      </w:r>
      <w:r>
        <w:rPr>
          <w:rStyle w:val="WW8Num3z0"/>
          <w:rFonts w:ascii="Verdana" w:hAnsi="Verdana"/>
          <w:color w:val="4682B4"/>
          <w:sz w:val="18"/>
          <w:szCs w:val="18"/>
        </w:rPr>
        <w:t>вкладчиков</w:t>
      </w:r>
      <w:r>
        <w:rPr>
          <w:rStyle w:val="WW8Num2z0"/>
          <w:rFonts w:ascii="Verdana" w:hAnsi="Verdana"/>
          <w:color w:val="000000"/>
          <w:sz w:val="18"/>
          <w:szCs w:val="18"/>
        </w:rPr>
        <w:t> </w:t>
      </w:r>
      <w:r>
        <w:rPr>
          <w:rFonts w:ascii="Verdana" w:hAnsi="Verdana"/>
          <w:color w:val="000000"/>
          <w:sz w:val="18"/>
          <w:szCs w:val="18"/>
        </w:rPr>
        <w:t>и акционеров» (ред. от 16.10.2000).</w:t>
      </w:r>
    </w:p>
    <w:p w14:paraId="2E096D4A"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12. Указ Президента РФ от 01.07.1996 № 1008 «Об утверждении Концепции развития рынка ценных</w:t>
      </w:r>
      <w:r>
        <w:rPr>
          <w:rStyle w:val="WW8Num2z0"/>
          <w:rFonts w:ascii="Verdana" w:hAnsi="Verdana"/>
          <w:color w:val="000000"/>
          <w:sz w:val="18"/>
          <w:szCs w:val="18"/>
        </w:rPr>
        <w:t> </w:t>
      </w:r>
      <w:r>
        <w:rPr>
          <w:rStyle w:val="WW8Num3z0"/>
          <w:rFonts w:ascii="Verdana" w:hAnsi="Verdana"/>
          <w:color w:val="4682B4"/>
          <w:sz w:val="18"/>
          <w:szCs w:val="18"/>
        </w:rPr>
        <w:t>бумаг</w:t>
      </w:r>
      <w:r>
        <w:rPr>
          <w:rStyle w:val="WW8Num2z0"/>
          <w:rFonts w:ascii="Verdana" w:hAnsi="Verdana"/>
          <w:color w:val="000000"/>
          <w:sz w:val="18"/>
          <w:szCs w:val="18"/>
        </w:rPr>
        <w:t> </w:t>
      </w:r>
      <w:r>
        <w:rPr>
          <w:rFonts w:ascii="Verdana" w:hAnsi="Verdana"/>
          <w:color w:val="000000"/>
          <w:sz w:val="18"/>
          <w:szCs w:val="18"/>
        </w:rPr>
        <w:t>в Российской Федерации» (ред. 16.10.2000).</w:t>
      </w:r>
    </w:p>
    <w:p w14:paraId="3AB28D65"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13. Указ Президента РФ от 09.03.04 № 314 «</w:t>
      </w:r>
      <w:r>
        <w:rPr>
          <w:rStyle w:val="WW8Num3z0"/>
          <w:rFonts w:ascii="Verdana" w:hAnsi="Verdana"/>
          <w:color w:val="4682B4"/>
          <w:sz w:val="18"/>
          <w:szCs w:val="18"/>
        </w:rPr>
        <w:t>О системе и структуре федеральных органов исполнительной власти</w:t>
      </w:r>
      <w:r>
        <w:rPr>
          <w:rFonts w:ascii="Verdana" w:hAnsi="Verdana"/>
          <w:color w:val="000000"/>
          <w:sz w:val="18"/>
          <w:szCs w:val="18"/>
        </w:rPr>
        <w:t>».</w:t>
      </w:r>
    </w:p>
    <w:p w14:paraId="6EE7298A"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14. Постановление Правительства Российской Федерации от 23 ноября 2005 г. № 694 «</w:t>
      </w:r>
      <w:r>
        <w:rPr>
          <w:rStyle w:val="WW8Num3z0"/>
          <w:rFonts w:ascii="Verdana" w:hAnsi="Verdana"/>
          <w:color w:val="4682B4"/>
          <w:sz w:val="18"/>
          <w:szCs w:val="18"/>
        </w:rPr>
        <w:t>Об Инвестиционном фонде Российской Федерации</w:t>
      </w:r>
      <w:r>
        <w:rPr>
          <w:rFonts w:ascii="Verdana" w:hAnsi="Verdana"/>
          <w:color w:val="000000"/>
          <w:sz w:val="18"/>
          <w:szCs w:val="18"/>
        </w:rPr>
        <w:t>».</w:t>
      </w:r>
    </w:p>
    <w:p w14:paraId="353188C5"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15. Постановление Правительства Российской Федерации от 25.07.2002 № 564 «О типовых правилах доверительного управления закрытым</w:t>
      </w:r>
      <w:r>
        <w:rPr>
          <w:rStyle w:val="WW8Num2z0"/>
          <w:rFonts w:ascii="Verdana" w:hAnsi="Verdana"/>
          <w:color w:val="000000"/>
          <w:sz w:val="18"/>
          <w:szCs w:val="18"/>
        </w:rPr>
        <w:t> </w:t>
      </w:r>
      <w:r>
        <w:rPr>
          <w:rStyle w:val="WW8Num3z0"/>
          <w:rFonts w:ascii="Verdana" w:hAnsi="Verdana"/>
          <w:color w:val="4682B4"/>
          <w:sz w:val="18"/>
          <w:szCs w:val="18"/>
        </w:rPr>
        <w:t>паевым</w:t>
      </w:r>
      <w:r>
        <w:rPr>
          <w:rStyle w:val="WW8Num2z0"/>
          <w:rFonts w:ascii="Verdana" w:hAnsi="Verdana"/>
          <w:color w:val="000000"/>
          <w:sz w:val="18"/>
          <w:szCs w:val="18"/>
        </w:rPr>
        <w:t> </w:t>
      </w:r>
      <w:r>
        <w:rPr>
          <w:rFonts w:ascii="Verdana" w:hAnsi="Verdana"/>
          <w:color w:val="000000"/>
          <w:sz w:val="18"/>
          <w:szCs w:val="18"/>
        </w:rPr>
        <w:t>инвестиционным фондом» (ред. от 01.09.2008).</w:t>
      </w:r>
    </w:p>
    <w:p w14:paraId="4858CE4C"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16. Постановление Правительства Российской Федерации от 18.09.2002 № 684 «О типовых </w:t>
      </w:r>
      <w:r>
        <w:rPr>
          <w:rFonts w:ascii="Verdana" w:hAnsi="Verdana"/>
          <w:color w:val="000000"/>
          <w:sz w:val="18"/>
          <w:szCs w:val="18"/>
        </w:rPr>
        <w:lastRenderedPageBreak/>
        <w:t>правилах доверительного управления интервальным паевым инвестиционным фондом» (ред. от 24.12.2008).</w:t>
      </w:r>
    </w:p>
    <w:p w14:paraId="11EF268F"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17. Постановление Правительства Российской Федерации от 27.08.2002 № 633 «О типовых правилах доверительного управления открытым паевым инвестиционным фондом» (ред. от 27 октября 2008 г.).</w:t>
      </w:r>
    </w:p>
    <w:p w14:paraId="1EA6F379"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18. Распоряжение Правительства РФ от 11 июля 2009 г. № 911-р «Об утверждении плана мероприятий по созданию международного финансового центра в РФ».</w:t>
      </w:r>
    </w:p>
    <w:p w14:paraId="05D7334A"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19. Приказ Министерства регионального развития Российской Федерации от 27 мая 2011 г. № 254 «</w:t>
      </w:r>
      <w:r>
        <w:rPr>
          <w:rStyle w:val="WW8Num3z0"/>
          <w:rFonts w:ascii="Verdana" w:hAnsi="Verdana"/>
          <w:color w:val="4682B4"/>
          <w:sz w:val="18"/>
          <w:szCs w:val="18"/>
        </w:rPr>
        <w:t>Об утверждении примерного положения о региональном инвестиционном фонде</w:t>
      </w:r>
      <w:r>
        <w:rPr>
          <w:rFonts w:ascii="Verdana" w:hAnsi="Verdana"/>
          <w:color w:val="000000"/>
          <w:sz w:val="18"/>
          <w:szCs w:val="18"/>
        </w:rPr>
        <w:t>».</w:t>
      </w:r>
    </w:p>
    <w:p w14:paraId="2BD7588E"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20. Приказ Министерства финансов от 8 августа 2005 г. № 100н «Об утверждении правил</w:t>
      </w:r>
      <w:r>
        <w:rPr>
          <w:rStyle w:val="WW8Num2z0"/>
          <w:rFonts w:ascii="Verdana" w:hAnsi="Verdana"/>
          <w:color w:val="000000"/>
          <w:sz w:val="18"/>
          <w:szCs w:val="18"/>
        </w:rPr>
        <w:t> </w:t>
      </w:r>
      <w:r>
        <w:rPr>
          <w:rStyle w:val="WW8Num3z0"/>
          <w:rFonts w:ascii="Verdana" w:hAnsi="Verdana"/>
          <w:color w:val="4682B4"/>
          <w:sz w:val="18"/>
          <w:szCs w:val="18"/>
        </w:rPr>
        <w:t>размещения</w:t>
      </w:r>
      <w:r>
        <w:rPr>
          <w:rStyle w:val="WW8Num2z0"/>
          <w:rFonts w:ascii="Verdana" w:hAnsi="Verdana"/>
          <w:color w:val="000000"/>
          <w:sz w:val="18"/>
          <w:szCs w:val="18"/>
        </w:rPr>
        <w:t> </w:t>
      </w:r>
      <w:r>
        <w:rPr>
          <w:rFonts w:ascii="Verdana" w:hAnsi="Verdana"/>
          <w:color w:val="000000"/>
          <w:sz w:val="18"/>
          <w:szCs w:val="18"/>
        </w:rPr>
        <w:t>страховщиками средств страховых резервов».</w:t>
      </w:r>
    </w:p>
    <w:p w14:paraId="7F6CFBAD"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21. Приказ</w:t>
      </w:r>
      <w:r>
        <w:rPr>
          <w:rStyle w:val="WW8Num2z0"/>
          <w:rFonts w:ascii="Verdana" w:hAnsi="Verdana"/>
          <w:color w:val="000000"/>
          <w:sz w:val="18"/>
          <w:szCs w:val="18"/>
        </w:rPr>
        <w:t> </w:t>
      </w:r>
      <w:r>
        <w:rPr>
          <w:rStyle w:val="WW8Num3z0"/>
          <w:rFonts w:ascii="Verdana" w:hAnsi="Verdana"/>
          <w:color w:val="4682B4"/>
          <w:sz w:val="18"/>
          <w:szCs w:val="18"/>
        </w:rPr>
        <w:t>ФСФР</w:t>
      </w:r>
      <w:r>
        <w:rPr>
          <w:rStyle w:val="WW8Num2z0"/>
          <w:rFonts w:ascii="Verdana" w:hAnsi="Verdana"/>
          <w:color w:val="000000"/>
          <w:sz w:val="18"/>
          <w:szCs w:val="18"/>
        </w:rPr>
        <w:t> </w:t>
      </w:r>
      <w:r>
        <w:rPr>
          <w:rFonts w:ascii="Verdana" w:hAnsi="Verdana"/>
          <w:color w:val="000000"/>
          <w:sz w:val="18"/>
          <w:szCs w:val="18"/>
        </w:rPr>
        <w:t>России от 18.03.2010 № 10-17/пз-н «Об утверждении Положения о порядке ведения реестра</w:t>
      </w:r>
      <w:r>
        <w:rPr>
          <w:rStyle w:val="WW8Num2z0"/>
          <w:rFonts w:ascii="Verdana" w:hAnsi="Verdana"/>
          <w:color w:val="000000"/>
          <w:sz w:val="18"/>
          <w:szCs w:val="18"/>
        </w:rPr>
        <w:t> </w:t>
      </w:r>
      <w:r>
        <w:rPr>
          <w:rStyle w:val="WW8Num3z0"/>
          <w:rFonts w:ascii="Verdana" w:hAnsi="Verdana"/>
          <w:color w:val="4682B4"/>
          <w:sz w:val="18"/>
          <w:szCs w:val="18"/>
        </w:rPr>
        <w:t>паевых</w:t>
      </w:r>
      <w:r>
        <w:rPr>
          <w:rStyle w:val="WW8Num2z0"/>
          <w:rFonts w:ascii="Verdana" w:hAnsi="Verdana"/>
          <w:color w:val="000000"/>
          <w:sz w:val="18"/>
          <w:szCs w:val="18"/>
        </w:rPr>
        <w:t> </w:t>
      </w:r>
      <w:r>
        <w:rPr>
          <w:rFonts w:ascii="Verdana" w:hAnsi="Verdana"/>
          <w:color w:val="000000"/>
          <w:sz w:val="18"/>
          <w:szCs w:val="18"/>
        </w:rPr>
        <w:t>инвестиционных фондов и предоставления выписок из него».</w:t>
      </w:r>
    </w:p>
    <w:p w14:paraId="13000F9D"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22. Приказ ФСФР России от 18 марта 2008 г. № 08-12/пз-н «Об утверждении Положения о порядке признания лиц квалифицированными</w:t>
      </w:r>
      <w:r>
        <w:rPr>
          <w:rStyle w:val="WW8Num2z0"/>
          <w:rFonts w:ascii="Verdana" w:hAnsi="Verdana"/>
          <w:color w:val="000000"/>
          <w:sz w:val="18"/>
          <w:szCs w:val="18"/>
        </w:rPr>
        <w:t> </w:t>
      </w:r>
      <w:r>
        <w:rPr>
          <w:rStyle w:val="WW8Num3z0"/>
          <w:rFonts w:ascii="Verdana" w:hAnsi="Verdana"/>
          <w:color w:val="4682B4"/>
          <w:sz w:val="18"/>
          <w:szCs w:val="18"/>
        </w:rPr>
        <w:t>инвесторами</w:t>
      </w:r>
      <w:r>
        <w:rPr>
          <w:rFonts w:ascii="Verdana" w:hAnsi="Verdana"/>
          <w:color w:val="000000"/>
          <w:sz w:val="18"/>
          <w:szCs w:val="18"/>
        </w:rPr>
        <w:t>».</w:t>
      </w:r>
    </w:p>
    <w:p w14:paraId="0463C5F1"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23. Приказ ФСФР России от 28 декабря 2010 г. № 10-79/пз-н «Об утверждении Положения о составе и структуре</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акционерных инвестиционных фондах и активов паевых инвестиционных фондов».</w:t>
      </w:r>
    </w:p>
    <w:p w14:paraId="02AD621B"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24. Соглашение от 09.12.2010 «О создании условий на финансовых рынках для обеспечения свободного движения капитала».</w:t>
      </w:r>
    </w:p>
    <w:p w14:paraId="50995816"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25. Стратегия развития финансового рынка на 2006 2008 годы. - Утверждена Распоряжением Правительства Российской Федерации от 1 июня 2006 г. № 793-р.</w:t>
      </w:r>
    </w:p>
    <w:p w14:paraId="25D51944"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26. Стратегии развития финансового рынка Российской Федерации на период до 2020 года. Утверждена распоряжением Правительства Российской Федерации от 29 декабря 2008 г. № 2043-р.</w:t>
      </w:r>
    </w:p>
    <w:p w14:paraId="7B3704F0"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27. Проект Федерального закона № 469229-5 «О внесении изменений в Федеральный закон «</w:t>
      </w:r>
      <w:r>
        <w:rPr>
          <w:rStyle w:val="WW8Num3z0"/>
          <w:rFonts w:ascii="Verdana" w:hAnsi="Verdana"/>
          <w:color w:val="4682B4"/>
          <w:sz w:val="18"/>
          <w:szCs w:val="18"/>
        </w:rPr>
        <w:t>О рынке ценных бумаг</w:t>
      </w:r>
      <w:r>
        <w:rPr>
          <w:rFonts w:ascii="Verdana" w:hAnsi="Verdana"/>
          <w:color w:val="000000"/>
          <w:sz w:val="18"/>
          <w:szCs w:val="18"/>
        </w:rPr>
        <w:t>» и иные законодательные акты Российской Федерации». Внесен Правительством РФ; принят в первом чтении Постановление ГД ФС РФ от 08.02.2011 № 4839-5 ГД.</w:t>
      </w:r>
    </w:p>
    <w:p w14:paraId="08C57715"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28. Концепция создания международного финансового центра в Российской Федерации. Утверждена на заседании Правительства Российской Федерации от 5 февраля 2009 г. (протокол № 4).</w:t>
      </w:r>
    </w:p>
    <w:p w14:paraId="1A7618E7"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29. Письмо ЦБ РФ от 04.09.2009 № 106-Т «Об особенностях оценки рисков банков в отношении</w:t>
      </w:r>
      <w:r>
        <w:rPr>
          <w:rStyle w:val="WW8Num2z0"/>
          <w:rFonts w:ascii="Verdana" w:hAnsi="Verdana"/>
          <w:color w:val="000000"/>
          <w:sz w:val="18"/>
          <w:szCs w:val="18"/>
        </w:rPr>
        <w:t> </w:t>
      </w:r>
      <w:r>
        <w:rPr>
          <w:rStyle w:val="WW8Num3z0"/>
          <w:rFonts w:ascii="Verdana" w:hAnsi="Verdana"/>
          <w:color w:val="4682B4"/>
          <w:sz w:val="18"/>
          <w:szCs w:val="18"/>
        </w:rPr>
        <w:t>вложений</w:t>
      </w:r>
      <w:r>
        <w:rPr>
          <w:rStyle w:val="WW8Num2z0"/>
          <w:rFonts w:ascii="Verdana" w:hAnsi="Verdana"/>
          <w:color w:val="000000"/>
          <w:sz w:val="18"/>
          <w:szCs w:val="18"/>
        </w:rPr>
        <w:t> </w:t>
      </w:r>
      <w:r>
        <w:rPr>
          <w:rFonts w:ascii="Verdana" w:hAnsi="Verdana"/>
          <w:color w:val="000000"/>
          <w:sz w:val="18"/>
          <w:szCs w:val="18"/>
        </w:rPr>
        <w:t>в паи закрытых паевых инвестиционных фондов».</w:t>
      </w:r>
    </w:p>
    <w:p w14:paraId="3FA61934"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Абрамов</w:t>
      </w:r>
      <w:r>
        <w:rPr>
          <w:rStyle w:val="WW8Num2z0"/>
          <w:rFonts w:ascii="Verdana" w:hAnsi="Verdana"/>
          <w:color w:val="000000"/>
          <w:sz w:val="18"/>
          <w:szCs w:val="18"/>
        </w:rPr>
        <w:t> </w:t>
      </w:r>
      <w:r>
        <w:rPr>
          <w:rFonts w:ascii="Verdana" w:hAnsi="Verdana"/>
          <w:color w:val="000000"/>
          <w:sz w:val="18"/>
          <w:szCs w:val="18"/>
        </w:rPr>
        <w:t>А.Е. Инвестиционные фонды. Доходность и риски, стратегии управления</w:t>
      </w:r>
      <w:r>
        <w:rPr>
          <w:rStyle w:val="WW8Num2z0"/>
          <w:rFonts w:ascii="Verdana" w:hAnsi="Verdana"/>
          <w:color w:val="000000"/>
          <w:sz w:val="18"/>
          <w:szCs w:val="18"/>
        </w:rPr>
        <w:t> </w:t>
      </w:r>
      <w:r>
        <w:rPr>
          <w:rStyle w:val="WW8Num3z0"/>
          <w:rFonts w:ascii="Verdana" w:hAnsi="Verdana"/>
          <w:color w:val="4682B4"/>
          <w:sz w:val="18"/>
          <w:szCs w:val="18"/>
        </w:rPr>
        <w:t>портфелем</w:t>
      </w:r>
      <w:r>
        <w:rPr>
          <w:rFonts w:ascii="Verdana" w:hAnsi="Verdana"/>
          <w:color w:val="000000"/>
          <w:sz w:val="18"/>
          <w:szCs w:val="18"/>
        </w:rPr>
        <w:t>, объекты инвестирования в России: Учебное пособие. М.:</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Бизнес Букс, 2005. 416 с.</w:t>
      </w:r>
    </w:p>
    <w:p w14:paraId="6221BE13"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31. Актуальные проблемы развития экономики: теоретические аспекты и методы решения: монография / С.Ю. Александров и др.; под общ. ред. д-ра</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проф. О.В. Гончарук. СПб.:</w:t>
      </w:r>
      <w:r>
        <w:rPr>
          <w:rStyle w:val="WW8Num2z0"/>
          <w:rFonts w:ascii="Verdana" w:hAnsi="Verdana"/>
          <w:color w:val="000000"/>
          <w:sz w:val="18"/>
          <w:szCs w:val="18"/>
        </w:rPr>
        <w:t> </w:t>
      </w:r>
      <w:r>
        <w:rPr>
          <w:rStyle w:val="WW8Num3z0"/>
          <w:rFonts w:ascii="Verdana" w:hAnsi="Verdana"/>
          <w:color w:val="4682B4"/>
          <w:sz w:val="18"/>
          <w:szCs w:val="18"/>
        </w:rPr>
        <w:t>СПбГИЭУ</w:t>
      </w:r>
      <w:r>
        <w:rPr>
          <w:rFonts w:ascii="Verdana" w:hAnsi="Verdana"/>
          <w:color w:val="000000"/>
          <w:sz w:val="18"/>
          <w:szCs w:val="18"/>
        </w:rPr>
        <w:t>, 2010.- 188 с.</w:t>
      </w:r>
    </w:p>
    <w:p w14:paraId="4385C51B"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32. Актуальные проблемы</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и стратегического управления развитием России: методологические аспекты решения / Д.С.Львов, В.А.Гневко, В.Е.Рохчин. М.: Изд-во Санкт-Петербургской академии управления и экономики, 2007. - 320 с.</w:t>
      </w:r>
    </w:p>
    <w:p w14:paraId="7DE76D5A"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Алифанова</w:t>
      </w:r>
      <w:r>
        <w:rPr>
          <w:rStyle w:val="WW8Num2z0"/>
          <w:rFonts w:ascii="Verdana" w:hAnsi="Verdana"/>
          <w:color w:val="000000"/>
          <w:sz w:val="18"/>
          <w:szCs w:val="18"/>
        </w:rPr>
        <w:t> </w:t>
      </w:r>
      <w:r>
        <w:rPr>
          <w:rFonts w:ascii="Verdana" w:hAnsi="Verdana"/>
          <w:color w:val="000000"/>
          <w:sz w:val="18"/>
          <w:szCs w:val="18"/>
        </w:rPr>
        <w:t>E.H. Институциональное развитие российского</w:t>
      </w:r>
      <w:r>
        <w:rPr>
          <w:rStyle w:val="WW8Num2z0"/>
          <w:rFonts w:ascii="Verdana" w:hAnsi="Verdana"/>
          <w:color w:val="000000"/>
          <w:sz w:val="18"/>
          <w:szCs w:val="18"/>
        </w:rPr>
        <w:t> </w:t>
      </w:r>
      <w:r>
        <w:rPr>
          <w:rStyle w:val="WW8Num3z0"/>
          <w:rFonts w:ascii="Verdana" w:hAnsi="Verdana"/>
          <w:color w:val="4682B4"/>
          <w:sz w:val="18"/>
          <w:szCs w:val="18"/>
        </w:rPr>
        <w:t>фондового</w:t>
      </w:r>
      <w:r>
        <w:rPr>
          <w:rStyle w:val="WW8Num2z0"/>
          <w:rFonts w:ascii="Verdana" w:hAnsi="Verdana"/>
          <w:color w:val="000000"/>
          <w:sz w:val="18"/>
          <w:szCs w:val="18"/>
        </w:rPr>
        <w:t> </w:t>
      </w:r>
      <w:r>
        <w:rPr>
          <w:rFonts w:ascii="Verdana" w:hAnsi="Verdana"/>
          <w:color w:val="000000"/>
          <w:sz w:val="18"/>
          <w:szCs w:val="18"/>
        </w:rPr>
        <w:t>рынка в условиях финансовой</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Fonts w:ascii="Verdana" w:hAnsi="Verdana"/>
          <w:color w:val="000000"/>
          <w:sz w:val="18"/>
          <w:szCs w:val="18"/>
        </w:rPr>
        <w:t>: монография / Рост. гос. экон. ун-т «</w:t>
      </w:r>
      <w:r>
        <w:rPr>
          <w:rStyle w:val="WW8Num3z0"/>
          <w:rFonts w:ascii="Verdana" w:hAnsi="Verdana"/>
          <w:color w:val="4682B4"/>
          <w:sz w:val="18"/>
          <w:szCs w:val="18"/>
        </w:rPr>
        <w:t>РИНХ</w:t>
      </w:r>
      <w:r>
        <w:rPr>
          <w:rFonts w:ascii="Verdana" w:hAnsi="Verdana"/>
          <w:color w:val="000000"/>
          <w:sz w:val="18"/>
          <w:szCs w:val="18"/>
        </w:rPr>
        <w:t>». Ростов н/Д, 2005. - 205 с.</w:t>
      </w:r>
    </w:p>
    <w:p w14:paraId="325B2004"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Ашманов</w:t>
      </w:r>
      <w:r>
        <w:rPr>
          <w:rStyle w:val="WW8Num2z0"/>
          <w:rFonts w:ascii="Verdana" w:hAnsi="Verdana"/>
          <w:color w:val="000000"/>
          <w:sz w:val="18"/>
          <w:szCs w:val="18"/>
        </w:rPr>
        <w:t> </w:t>
      </w:r>
      <w:r>
        <w:rPr>
          <w:rFonts w:ascii="Verdana" w:hAnsi="Verdana"/>
          <w:color w:val="000000"/>
          <w:sz w:val="18"/>
          <w:szCs w:val="18"/>
        </w:rPr>
        <w:t>С.А. Математические модели и методы в экономике М.: Изд-во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1980. - 199 с.</w:t>
      </w:r>
    </w:p>
    <w:p w14:paraId="6CE7F8EA"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35. Базовый курс по рынку ценных бумаг / Учеб. центр МФЦ; под ред. P.A. Кокорева Москва: Учебный центр МФЦ, 2008. - 351 с.</w:t>
      </w:r>
    </w:p>
    <w:p w14:paraId="1A452371"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А.К., Балабанов KT. Финансы: Учебное пособие для вузов. СПб: Питер, 2000. - 190 с.</w:t>
      </w:r>
    </w:p>
    <w:p w14:paraId="696D7865"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Банковские</w:t>
      </w:r>
      <w:r>
        <w:rPr>
          <w:rStyle w:val="WW8Num2z0"/>
          <w:rFonts w:ascii="Verdana" w:hAnsi="Verdana"/>
          <w:color w:val="000000"/>
          <w:sz w:val="18"/>
          <w:szCs w:val="18"/>
        </w:rPr>
        <w:t> </w:t>
      </w:r>
      <w:r>
        <w:rPr>
          <w:rFonts w:ascii="Verdana" w:hAnsi="Verdana"/>
          <w:color w:val="000000"/>
          <w:sz w:val="18"/>
          <w:szCs w:val="18"/>
        </w:rPr>
        <w:t>системы Польши и России: на пути взаимодействия и сотрудничества / Под ред. A.C. Селищева. СПб.: Изд-во</w:t>
      </w:r>
      <w:r>
        <w:rPr>
          <w:rStyle w:val="WW8Num2z0"/>
          <w:rFonts w:ascii="Verdana" w:hAnsi="Verdana"/>
          <w:color w:val="000000"/>
          <w:sz w:val="18"/>
          <w:szCs w:val="18"/>
        </w:rPr>
        <w:t> </w:t>
      </w:r>
      <w:r>
        <w:rPr>
          <w:rStyle w:val="WW8Num3z0"/>
          <w:rFonts w:ascii="Verdana" w:hAnsi="Verdana"/>
          <w:color w:val="4682B4"/>
          <w:sz w:val="18"/>
          <w:szCs w:val="18"/>
        </w:rPr>
        <w:t>СПбГУЭФ</w:t>
      </w:r>
      <w:r>
        <w:rPr>
          <w:rFonts w:ascii="Verdana" w:hAnsi="Verdana"/>
          <w:color w:val="000000"/>
          <w:sz w:val="18"/>
          <w:szCs w:val="18"/>
        </w:rPr>
        <w:t>, 2011. — 263 с.</w:t>
      </w:r>
    </w:p>
    <w:p w14:paraId="27B0AC6F"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38.</w:t>
      </w:r>
      <w:r>
        <w:rPr>
          <w:rStyle w:val="WW8Num2z0"/>
          <w:rFonts w:ascii="Verdana" w:hAnsi="Verdana"/>
          <w:color w:val="000000"/>
          <w:sz w:val="18"/>
          <w:szCs w:val="18"/>
        </w:rPr>
        <w:t> </w:t>
      </w:r>
      <w:r>
        <w:rPr>
          <w:rStyle w:val="WW8Num3z0"/>
          <w:rFonts w:ascii="Verdana" w:hAnsi="Verdana"/>
          <w:color w:val="4682B4"/>
          <w:sz w:val="18"/>
          <w:szCs w:val="18"/>
        </w:rPr>
        <w:t>Банковское</w:t>
      </w:r>
      <w:r>
        <w:rPr>
          <w:rStyle w:val="WW8Num2z0"/>
          <w:rFonts w:ascii="Verdana" w:hAnsi="Verdana"/>
          <w:color w:val="000000"/>
          <w:sz w:val="18"/>
          <w:szCs w:val="18"/>
        </w:rPr>
        <w:t> </w:t>
      </w:r>
      <w:r>
        <w:rPr>
          <w:rFonts w:ascii="Verdana" w:hAnsi="Verdana"/>
          <w:color w:val="000000"/>
          <w:sz w:val="18"/>
          <w:szCs w:val="18"/>
        </w:rPr>
        <w:t>дело: Учебник для вузов. 2-е изд. / Под ред. Г.Белоглазовой, Л.Кроливецкой. СПб.: Питер, 2008 - 400 с.</w:t>
      </w:r>
    </w:p>
    <w:p w14:paraId="3FD3EDD3"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Батяева</w:t>
      </w:r>
      <w:r>
        <w:rPr>
          <w:rStyle w:val="WW8Num2z0"/>
          <w:rFonts w:ascii="Verdana" w:hAnsi="Verdana"/>
          <w:color w:val="000000"/>
          <w:sz w:val="18"/>
          <w:szCs w:val="18"/>
        </w:rPr>
        <w:t> </w:t>
      </w:r>
      <w:r>
        <w:rPr>
          <w:rFonts w:ascii="Verdana" w:hAnsi="Verdana"/>
          <w:color w:val="000000"/>
          <w:sz w:val="18"/>
          <w:szCs w:val="18"/>
        </w:rPr>
        <w:t>Т.А., Столяров КК Рынок ценных бумаг: учебное пособие. Москва: ИНФРА-М и др., 2008. - 302 с.</w:t>
      </w:r>
    </w:p>
    <w:p w14:paraId="405786C7"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К.А. Финансовый менеджмент: Учебный курс. 2-е изд., пе-рераб. и доп. - Киев: Ника-Центр,</w:t>
      </w:r>
      <w:r>
        <w:rPr>
          <w:rStyle w:val="WW8Num2z0"/>
          <w:rFonts w:ascii="Verdana" w:hAnsi="Verdana"/>
          <w:color w:val="000000"/>
          <w:sz w:val="18"/>
          <w:szCs w:val="18"/>
        </w:rPr>
        <w:t> </w:t>
      </w:r>
      <w:r>
        <w:rPr>
          <w:rStyle w:val="WW8Num3z0"/>
          <w:rFonts w:ascii="Verdana" w:hAnsi="Verdana"/>
          <w:color w:val="4682B4"/>
          <w:sz w:val="18"/>
          <w:szCs w:val="18"/>
        </w:rPr>
        <w:t>Эльга</w:t>
      </w:r>
      <w:r>
        <w:rPr>
          <w:rFonts w:ascii="Verdana" w:hAnsi="Verdana"/>
          <w:color w:val="000000"/>
          <w:sz w:val="18"/>
          <w:szCs w:val="18"/>
        </w:rPr>
        <w:t>, 2005. - 654 с.</w:t>
      </w:r>
    </w:p>
    <w:p w14:paraId="78DA52F0"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41. Блэк Дж. Экономика: Толковый словарь: Англо-русский. М.: ИНФРА-М, Весь Мир, 2000. - 830 с.</w:t>
      </w:r>
    </w:p>
    <w:p w14:paraId="6AACA870"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Болдырева</w:t>
      </w:r>
      <w:r>
        <w:rPr>
          <w:rStyle w:val="WW8Num2z0"/>
          <w:rFonts w:ascii="Verdana" w:hAnsi="Verdana"/>
          <w:color w:val="000000"/>
          <w:sz w:val="18"/>
          <w:szCs w:val="18"/>
        </w:rPr>
        <w:t> </w:t>
      </w:r>
      <w:r>
        <w:rPr>
          <w:rFonts w:ascii="Verdana" w:hAnsi="Verdana"/>
          <w:color w:val="000000"/>
          <w:sz w:val="18"/>
          <w:szCs w:val="18"/>
        </w:rPr>
        <w:t>Н.Б. Коллективные инвесторы на рынке ценных бумаг: учебное пособие. Тюмень: Изд-во ТюмГУ, 2007. 352 с.</w:t>
      </w:r>
    </w:p>
    <w:p w14:paraId="7CC6B636"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Болдырева</w:t>
      </w:r>
      <w:r>
        <w:rPr>
          <w:rStyle w:val="WW8Num2z0"/>
          <w:rFonts w:ascii="Verdana" w:hAnsi="Verdana"/>
          <w:color w:val="000000"/>
          <w:sz w:val="18"/>
          <w:szCs w:val="18"/>
        </w:rPr>
        <w:t> </w:t>
      </w:r>
      <w:r>
        <w:rPr>
          <w:rFonts w:ascii="Verdana" w:hAnsi="Verdana"/>
          <w:color w:val="000000"/>
          <w:sz w:val="18"/>
          <w:szCs w:val="18"/>
        </w:rPr>
        <w:t>Н.Б. Стоимостной подход к</w:t>
      </w:r>
      <w:r>
        <w:rPr>
          <w:rStyle w:val="WW8Num2z0"/>
          <w:rFonts w:ascii="Verdana" w:hAnsi="Verdana"/>
          <w:color w:val="000000"/>
          <w:sz w:val="18"/>
          <w:szCs w:val="18"/>
        </w:rPr>
        <w:t> </w:t>
      </w:r>
      <w:r>
        <w:rPr>
          <w:rStyle w:val="WW8Num3z0"/>
          <w:rFonts w:ascii="Verdana" w:hAnsi="Verdana"/>
          <w:color w:val="4682B4"/>
          <w:sz w:val="18"/>
          <w:szCs w:val="18"/>
        </w:rPr>
        <w:t>интегрированному</w:t>
      </w:r>
      <w:r>
        <w:rPr>
          <w:rStyle w:val="WW8Num2z0"/>
          <w:rFonts w:ascii="Verdana" w:hAnsi="Verdana"/>
          <w:color w:val="000000"/>
          <w:sz w:val="18"/>
          <w:szCs w:val="18"/>
        </w:rPr>
        <w:t> </w:t>
      </w:r>
      <w:r>
        <w:rPr>
          <w:rFonts w:ascii="Verdana" w:hAnsi="Verdana"/>
          <w:color w:val="000000"/>
          <w:sz w:val="18"/>
          <w:szCs w:val="18"/>
        </w:rPr>
        <w:t>управлению рисками коллективных инвестиционных фондов: (концептуальный аспект): монография. Тюмень: Изд-во Тюменского государственного университета, 2006. - 193 с.</w:t>
      </w:r>
    </w:p>
    <w:p w14:paraId="6E493A8A"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Буренин</w:t>
      </w:r>
      <w:r>
        <w:rPr>
          <w:rStyle w:val="WW8Num2z0"/>
          <w:rFonts w:ascii="Verdana" w:hAnsi="Verdana"/>
          <w:color w:val="000000"/>
          <w:sz w:val="18"/>
          <w:szCs w:val="18"/>
        </w:rPr>
        <w:t> </w:t>
      </w:r>
      <w:r>
        <w:rPr>
          <w:rFonts w:ascii="Verdana" w:hAnsi="Verdana"/>
          <w:color w:val="000000"/>
          <w:sz w:val="18"/>
          <w:szCs w:val="18"/>
        </w:rPr>
        <w:t>А.Н. Управление портфелем ценных бумаг, 2-е издание М; Научно-техническое общество имени академика С.И.Вавилова, 2008 - 440 с.</w:t>
      </w:r>
    </w:p>
    <w:p w14:paraId="0A57A2F8"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Бухвалов</w:t>
      </w:r>
      <w:r>
        <w:rPr>
          <w:rStyle w:val="WW8Num2z0"/>
          <w:rFonts w:ascii="Verdana" w:hAnsi="Verdana"/>
          <w:color w:val="000000"/>
          <w:sz w:val="18"/>
          <w:szCs w:val="18"/>
        </w:rPr>
        <w:t> </w:t>
      </w:r>
      <w:r>
        <w:rPr>
          <w:rFonts w:ascii="Verdana" w:hAnsi="Verdana"/>
          <w:color w:val="000000"/>
          <w:sz w:val="18"/>
          <w:szCs w:val="18"/>
        </w:rPr>
        <w:t>A.B., Дорофеев Е.А., Окулов В.Л. Лекции по избранным вопросам классических моделей: учеб. пособие / под научн. ред. A.B. Бухвалова; Высшая школа</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СПбГУ. СПб.: Изд-во «</w:t>
      </w:r>
      <w:r>
        <w:rPr>
          <w:rStyle w:val="WW8Num3z0"/>
          <w:rFonts w:ascii="Verdana" w:hAnsi="Verdana"/>
          <w:color w:val="4682B4"/>
          <w:sz w:val="18"/>
          <w:szCs w:val="18"/>
        </w:rPr>
        <w:t>Высшая школа менеджмента</w:t>
      </w:r>
      <w:r>
        <w:rPr>
          <w:rFonts w:ascii="Verdana" w:hAnsi="Verdana"/>
          <w:color w:val="000000"/>
          <w:sz w:val="18"/>
          <w:szCs w:val="18"/>
        </w:rPr>
        <w:t>», 2010. - 352 с.</w:t>
      </w:r>
    </w:p>
    <w:p w14:paraId="5F13A7AF"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Вентцелъ</w:t>
      </w:r>
      <w:r>
        <w:rPr>
          <w:rStyle w:val="WW8Num2z0"/>
          <w:rFonts w:ascii="Verdana" w:hAnsi="Verdana"/>
          <w:color w:val="000000"/>
          <w:sz w:val="18"/>
          <w:szCs w:val="18"/>
        </w:rPr>
        <w:t> </w:t>
      </w:r>
      <w:r>
        <w:rPr>
          <w:rFonts w:ascii="Verdana" w:hAnsi="Verdana"/>
          <w:color w:val="000000"/>
          <w:sz w:val="18"/>
          <w:szCs w:val="18"/>
        </w:rPr>
        <w:t>Е.С., Овчаров JI.A. «</w:t>
      </w:r>
      <w:r>
        <w:rPr>
          <w:rStyle w:val="WW8Num3z0"/>
          <w:rFonts w:ascii="Verdana" w:hAnsi="Verdana"/>
          <w:color w:val="4682B4"/>
          <w:sz w:val="18"/>
          <w:szCs w:val="18"/>
        </w:rPr>
        <w:t>Теория случайных процессов и ее инженерные приложения</w:t>
      </w:r>
      <w:r>
        <w:rPr>
          <w:rFonts w:ascii="Verdana" w:hAnsi="Verdana"/>
          <w:color w:val="000000"/>
          <w:sz w:val="18"/>
          <w:szCs w:val="18"/>
        </w:rPr>
        <w:t>». М.: Наука, 1991. 384 с.</w:t>
      </w:r>
    </w:p>
    <w:p w14:paraId="1014C922"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Вигандт</w:t>
      </w:r>
      <w:r>
        <w:rPr>
          <w:rStyle w:val="WW8Num2z0"/>
          <w:rFonts w:ascii="Verdana" w:hAnsi="Verdana"/>
          <w:color w:val="000000"/>
          <w:sz w:val="18"/>
          <w:szCs w:val="18"/>
        </w:rPr>
        <w:t> </w:t>
      </w:r>
      <w:r>
        <w:rPr>
          <w:rFonts w:ascii="Verdana" w:hAnsi="Verdana"/>
          <w:color w:val="000000"/>
          <w:sz w:val="18"/>
          <w:szCs w:val="18"/>
        </w:rPr>
        <w:t>JI.C. Теоретические, основы управления финансовыми ресурсами депрессивных регионов. СПб: СПбГИЭУ, 2004. - 204 с.</w:t>
      </w:r>
    </w:p>
    <w:p w14:paraId="0874C7B1"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В.Н. Теория систем: Учебное пособие / В.Н.Волкова, А.А.Денисов. М.: Высшая школа, 2006. - 511 с.</w:t>
      </w:r>
    </w:p>
    <w:p w14:paraId="031D7678"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Глазьев</w:t>
      </w:r>
      <w:r>
        <w:rPr>
          <w:rStyle w:val="WW8Num2z0"/>
          <w:rFonts w:ascii="Verdana" w:hAnsi="Verdana"/>
          <w:color w:val="000000"/>
          <w:sz w:val="18"/>
          <w:szCs w:val="18"/>
        </w:rPr>
        <w:t> </w:t>
      </w:r>
      <w:r>
        <w:rPr>
          <w:rFonts w:ascii="Verdana" w:hAnsi="Verdana"/>
          <w:color w:val="000000"/>
          <w:sz w:val="18"/>
          <w:szCs w:val="18"/>
        </w:rPr>
        <w:t>С.Ю. Стратегия опережающего развития России в условиях глобального</w:t>
      </w:r>
      <w:r>
        <w:rPr>
          <w:rStyle w:val="WW8Num2z0"/>
          <w:rFonts w:ascii="Verdana" w:hAnsi="Verdana"/>
          <w:color w:val="000000"/>
          <w:sz w:val="18"/>
          <w:szCs w:val="18"/>
        </w:rPr>
        <w:t> </w:t>
      </w:r>
      <w:r>
        <w:rPr>
          <w:rStyle w:val="WW8Num3z0"/>
          <w:rFonts w:ascii="Verdana" w:hAnsi="Verdana"/>
          <w:color w:val="4682B4"/>
          <w:sz w:val="18"/>
          <w:szCs w:val="18"/>
        </w:rPr>
        <w:t>кризиса</w:t>
      </w:r>
      <w:r>
        <w:rPr>
          <w:rFonts w:ascii="Verdana" w:hAnsi="Verdana"/>
          <w:color w:val="000000"/>
          <w:sz w:val="18"/>
          <w:szCs w:val="18"/>
        </w:rPr>
        <w:t>.- М.: Экономика, 2010. 255 с.</w:t>
      </w:r>
    </w:p>
    <w:p w14:paraId="1C5690AB"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Горюнова</w:t>
      </w:r>
      <w:r>
        <w:rPr>
          <w:rStyle w:val="WW8Num2z0"/>
          <w:rFonts w:ascii="Verdana" w:hAnsi="Verdana"/>
          <w:color w:val="000000"/>
          <w:sz w:val="18"/>
          <w:szCs w:val="18"/>
        </w:rPr>
        <w:t> </w:t>
      </w:r>
      <w:r>
        <w:rPr>
          <w:rFonts w:ascii="Verdana" w:hAnsi="Verdana"/>
          <w:color w:val="000000"/>
          <w:sz w:val="18"/>
          <w:szCs w:val="18"/>
        </w:rPr>
        <w:t>Н.П., Минакир П.А. Финансовые</w:t>
      </w:r>
      <w:r>
        <w:rPr>
          <w:rStyle w:val="WW8Num2z0"/>
          <w:rFonts w:ascii="Verdana" w:hAnsi="Verdana"/>
          <w:color w:val="000000"/>
          <w:sz w:val="18"/>
          <w:szCs w:val="18"/>
        </w:rPr>
        <w:t> </w:t>
      </w:r>
      <w:r>
        <w:rPr>
          <w:rStyle w:val="WW8Num3z0"/>
          <w:rFonts w:ascii="Verdana" w:hAnsi="Verdana"/>
          <w:color w:val="4682B4"/>
          <w:sz w:val="18"/>
          <w:szCs w:val="18"/>
        </w:rPr>
        <w:t>кризисы</w:t>
      </w:r>
      <w:r>
        <w:rPr>
          <w:rStyle w:val="WW8Num2z0"/>
          <w:rFonts w:ascii="Verdana" w:hAnsi="Verdana"/>
          <w:color w:val="000000"/>
          <w:sz w:val="18"/>
          <w:szCs w:val="18"/>
        </w:rPr>
        <w:t> </w:t>
      </w:r>
      <w:r>
        <w:rPr>
          <w:rFonts w:ascii="Verdana" w:hAnsi="Verdana"/>
          <w:color w:val="000000"/>
          <w:sz w:val="18"/>
          <w:szCs w:val="18"/>
        </w:rPr>
        <w:t>на развивающихся рынках: научное издание. Рос. акад. наук, Дальневост. отд-ние, Ин-т экон. исслед.</w:t>
      </w:r>
      <w:r>
        <w:rPr>
          <w:rStyle w:val="WW8Num2z0"/>
          <w:rFonts w:ascii="Verdana" w:hAnsi="Verdana"/>
          <w:color w:val="000000"/>
          <w:sz w:val="18"/>
          <w:szCs w:val="18"/>
        </w:rPr>
        <w:t> </w:t>
      </w:r>
      <w:r>
        <w:rPr>
          <w:rStyle w:val="WW8Num3z0"/>
          <w:rFonts w:ascii="Verdana" w:hAnsi="Verdana"/>
          <w:color w:val="4682B4"/>
          <w:sz w:val="18"/>
          <w:szCs w:val="18"/>
        </w:rPr>
        <w:t>ДВО</w:t>
      </w:r>
      <w:r>
        <w:rPr>
          <w:rStyle w:val="WW8Num2z0"/>
          <w:rFonts w:ascii="Verdana" w:hAnsi="Verdana"/>
          <w:color w:val="000000"/>
          <w:sz w:val="18"/>
          <w:szCs w:val="18"/>
        </w:rPr>
        <w:t> </w:t>
      </w:r>
      <w:r>
        <w:rPr>
          <w:rFonts w:ascii="Verdana" w:hAnsi="Verdana"/>
          <w:color w:val="000000"/>
          <w:sz w:val="18"/>
          <w:szCs w:val="18"/>
        </w:rPr>
        <w:t>РАН. М.: Наука, 2006. - 215 с.</w:t>
      </w:r>
    </w:p>
    <w:p w14:paraId="3FF8B702"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Деньги</w:t>
      </w:r>
      <w:r>
        <w:rPr>
          <w:rStyle w:val="WW8Num2z0"/>
          <w:rFonts w:ascii="Verdana" w:hAnsi="Verdana"/>
          <w:color w:val="000000"/>
          <w:sz w:val="18"/>
          <w:szCs w:val="18"/>
        </w:rPr>
        <w:t> </w:t>
      </w:r>
      <w:r>
        <w:rPr>
          <w:rFonts w:ascii="Verdana" w:hAnsi="Verdana"/>
          <w:color w:val="000000"/>
          <w:sz w:val="18"/>
          <w:szCs w:val="18"/>
        </w:rPr>
        <w:t>и финансовые институты: Учебное пособие для вузов /</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Гончарук О.В., Савинская H.A. СПб: Питер, 2000. - 220 с.</w:t>
      </w:r>
    </w:p>
    <w:p w14:paraId="43918BC3"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Доронина</w:t>
      </w:r>
      <w:r>
        <w:rPr>
          <w:rStyle w:val="WW8Num2z0"/>
          <w:rFonts w:ascii="Verdana" w:hAnsi="Verdana"/>
          <w:color w:val="000000"/>
          <w:sz w:val="18"/>
          <w:szCs w:val="18"/>
        </w:rPr>
        <w:t> </w:t>
      </w:r>
      <w:r>
        <w:rPr>
          <w:rFonts w:ascii="Verdana" w:hAnsi="Verdana"/>
          <w:color w:val="000000"/>
          <w:sz w:val="18"/>
          <w:szCs w:val="18"/>
        </w:rPr>
        <w:t>Н.Г., Семилютина Н.Г. Международное частное право и</w:t>
      </w:r>
      <w:r>
        <w:rPr>
          <w:rStyle w:val="WW8Num2z0"/>
          <w:rFonts w:ascii="Verdana" w:hAnsi="Verdana"/>
          <w:color w:val="000000"/>
          <w:sz w:val="18"/>
          <w:szCs w:val="18"/>
        </w:rPr>
        <w:t> </w:t>
      </w:r>
      <w:r>
        <w:rPr>
          <w:rStyle w:val="WW8Num3z0"/>
          <w:rFonts w:ascii="Verdana" w:hAnsi="Verdana"/>
          <w:color w:val="4682B4"/>
          <w:sz w:val="18"/>
          <w:szCs w:val="18"/>
        </w:rPr>
        <w:t>инвестиции</w:t>
      </w:r>
      <w:r>
        <w:rPr>
          <w:rFonts w:ascii="Verdana" w:hAnsi="Verdana"/>
          <w:color w:val="000000"/>
          <w:sz w:val="18"/>
          <w:szCs w:val="18"/>
        </w:rPr>
        <w:t>: Научно-практическое исследование. М.: Волтерс Клувер, 2011. — 272 с.</w:t>
      </w:r>
    </w:p>
    <w:p w14:paraId="41AB8EFB"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Ивасенко</w:t>
      </w:r>
      <w:r>
        <w:rPr>
          <w:rStyle w:val="WW8Num2z0"/>
          <w:rFonts w:ascii="Verdana" w:hAnsi="Verdana"/>
          <w:color w:val="000000"/>
          <w:sz w:val="18"/>
          <w:szCs w:val="18"/>
        </w:rPr>
        <w:t> </w:t>
      </w:r>
      <w:r>
        <w:rPr>
          <w:rFonts w:ascii="Verdana" w:hAnsi="Verdana"/>
          <w:color w:val="000000"/>
          <w:sz w:val="18"/>
          <w:szCs w:val="18"/>
        </w:rPr>
        <w:t>А.Г., Никонова Я.И., Павленко В.А. Рынок ценных бумаг:</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и механизмы функционирования, М.:КНОРУС, 2007. 272 с.</w:t>
      </w:r>
    </w:p>
    <w:p w14:paraId="6D991689"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Институциональная</w:t>
      </w:r>
      <w:r>
        <w:rPr>
          <w:rStyle w:val="WW8Num2z0"/>
          <w:rFonts w:ascii="Verdana" w:hAnsi="Verdana"/>
          <w:color w:val="000000"/>
          <w:sz w:val="18"/>
          <w:szCs w:val="18"/>
        </w:rPr>
        <w:t> </w:t>
      </w:r>
      <w:r>
        <w:rPr>
          <w:rFonts w:ascii="Verdana" w:hAnsi="Verdana"/>
          <w:color w:val="000000"/>
          <w:sz w:val="18"/>
          <w:szCs w:val="18"/>
        </w:rPr>
        <w:t>экономика: Новая институциональная экономическая теория: Учебник / МГУ им. М.В.</w:t>
      </w:r>
      <w:r>
        <w:rPr>
          <w:rStyle w:val="WW8Num2z0"/>
          <w:rFonts w:ascii="Verdana" w:hAnsi="Verdana"/>
          <w:color w:val="000000"/>
          <w:sz w:val="18"/>
          <w:szCs w:val="18"/>
        </w:rPr>
        <w:t> </w:t>
      </w:r>
      <w:r>
        <w:rPr>
          <w:rStyle w:val="WW8Num3z0"/>
          <w:rFonts w:ascii="Verdana" w:hAnsi="Verdana"/>
          <w:color w:val="4682B4"/>
          <w:sz w:val="18"/>
          <w:szCs w:val="18"/>
        </w:rPr>
        <w:t>Ломоносова</w:t>
      </w:r>
      <w:r>
        <w:rPr>
          <w:rFonts w:ascii="Verdana" w:hAnsi="Verdana"/>
          <w:color w:val="000000"/>
          <w:sz w:val="18"/>
          <w:szCs w:val="18"/>
        </w:rPr>
        <w:t>, экономический факультет; Под общ. ред. A.A.</w:t>
      </w:r>
      <w:r>
        <w:rPr>
          <w:rStyle w:val="WW8Num2z0"/>
          <w:rFonts w:ascii="Verdana" w:hAnsi="Verdana"/>
          <w:color w:val="000000"/>
          <w:sz w:val="18"/>
          <w:szCs w:val="18"/>
        </w:rPr>
        <w:t> </w:t>
      </w:r>
      <w:r>
        <w:rPr>
          <w:rStyle w:val="WW8Num3z0"/>
          <w:rFonts w:ascii="Verdana" w:hAnsi="Verdana"/>
          <w:color w:val="4682B4"/>
          <w:sz w:val="18"/>
          <w:szCs w:val="18"/>
        </w:rPr>
        <w:t>Аузана</w:t>
      </w:r>
      <w:r>
        <w:rPr>
          <w:rFonts w:ascii="Verdana" w:hAnsi="Verdana"/>
          <w:color w:val="000000"/>
          <w:sz w:val="18"/>
          <w:szCs w:val="18"/>
        </w:rPr>
        <w:t>. М.: Инфра-М, 2010. - 416 с.</w:t>
      </w:r>
    </w:p>
    <w:p w14:paraId="2502806E"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55. Институциональная экономика: Учебник /</w:t>
      </w:r>
      <w:r>
        <w:rPr>
          <w:rStyle w:val="WW8Num2z0"/>
          <w:rFonts w:ascii="Verdana" w:hAnsi="Verdana"/>
          <w:color w:val="000000"/>
          <w:sz w:val="18"/>
          <w:szCs w:val="18"/>
        </w:rPr>
        <w:t> </w:t>
      </w:r>
      <w:r>
        <w:rPr>
          <w:rStyle w:val="WW8Num3z0"/>
          <w:rFonts w:ascii="Verdana" w:hAnsi="Verdana"/>
          <w:color w:val="4682B4"/>
          <w:sz w:val="18"/>
          <w:szCs w:val="18"/>
        </w:rPr>
        <w:t>РЭА</w:t>
      </w:r>
      <w:r>
        <w:rPr>
          <w:rStyle w:val="WW8Num2z0"/>
          <w:rFonts w:ascii="Verdana" w:hAnsi="Verdana"/>
          <w:color w:val="000000"/>
          <w:sz w:val="18"/>
          <w:szCs w:val="18"/>
        </w:rPr>
        <w:t> </w:t>
      </w:r>
      <w:r>
        <w:rPr>
          <w:rFonts w:ascii="Verdana" w:hAnsi="Verdana"/>
          <w:color w:val="000000"/>
          <w:sz w:val="18"/>
          <w:szCs w:val="18"/>
        </w:rPr>
        <w:t>им. Г.В. Плеханова; Под ред. А. Олейника.- М.: ИНФРА-М, 2005. 703 с.</w:t>
      </w:r>
    </w:p>
    <w:p w14:paraId="6C05BCC6"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56. Исаакман М. Как</w:t>
      </w:r>
      <w:r>
        <w:rPr>
          <w:rStyle w:val="WW8Num2z0"/>
          <w:rFonts w:ascii="Verdana" w:hAnsi="Verdana"/>
          <w:color w:val="000000"/>
          <w:sz w:val="18"/>
          <w:szCs w:val="18"/>
        </w:rPr>
        <w:t> </w:t>
      </w:r>
      <w:r>
        <w:rPr>
          <w:rStyle w:val="WW8Num3z0"/>
          <w:rFonts w:ascii="Verdana" w:hAnsi="Verdana"/>
          <w:color w:val="4682B4"/>
          <w:sz w:val="18"/>
          <w:szCs w:val="18"/>
        </w:rPr>
        <w:t>инвестировать</w:t>
      </w:r>
      <w:r>
        <w:rPr>
          <w:rStyle w:val="WW8Num2z0"/>
          <w:rFonts w:ascii="Verdana" w:hAnsi="Verdana"/>
          <w:color w:val="000000"/>
          <w:sz w:val="18"/>
          <w:szCs w:val="18"/>
        </w:rPr>
        <w:t> </w:t>
      </w:r>
      <w:r>
        <w:rPr>
          <w:rFonts w:ascii="Verdana" w:hAnsi="Verdana"/>
          <w:color w:val="000000"/>
          <w:sz w:val="18"/>
          <w:szCs w:val="18"/>
        </w:rPr>
        <w:t>в индексы / Пер. с англ. М.: Альпи-на</w:t>
      </w:r>
      <w:r>
        <w:rPr>
          <w:rStyle w:val="WW8Num2z0"/>
          <w:rFonts w:ascii="Verdana" w:hAnsi="Verdana"/>
          <w:color w:val="000000"/>
          <w:sz w:val="18"/>
          <w:szCs w:val="18"/>
        </w:rPr>
        <w:t> </w:t>
      </w:r>
      <w:r>
        <w:rPr>
          <w:rStyle w:val="WW8Num3z0"/>
          <w:rFonts w:ascii="Verdana" w:hAnsi="Verdana"/>
          <w:color w:val="4682B4"/>
          <w:sz w:val="18"/>
          <w:szCs w:val="18"/>
        </w:rPr>
        <w:t>Паблишер</w:t>
      </w:r>
      <w:r>
        <w:rPr>
          <w:rFonts w:ascii="Verdana" w:hAnsi="Verdana"/>
          <w:color w:val="000000"/>
          <w:sz w:val="18"/>
          <w:szCs w:val="18"/>
        </w:rPr>
        <w:t>, 2003, 366 с.</w:t>
      </w:r>
    </w:p>
    <w:p w14:paraId="3327D657"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57. История экономических учений: (современный этап): Учебник /Под общ. ред. А.Г.</w:t>
      </w:r>
      <w:r>
        <w:rPr>
          <w:rStyle w:val="WW8Num2z0"/>
          <w:rFonts w:ascii="Verdana" w:hAnsi="Verdana"/>
          <w:color w:val="000000"/>
          <w:sz w:val="18"/>
          <w:szCs w:val="18"/>
        </w:rPr>
        <w:t> </w:t>
      </w:r>
      <w:r>
        <w:rPr>
          <w:rStyle w:val="WW8Num3z0"/>
          <w:rFonts w:ascii="Verdana" w:hAnsi="Verdana"/>
          <w:color w:val="4682B4"/>
          <w:sz w:val="18"/>
          <w:szCs w:val="18"/>
        </w:rPr>
        <w:t>Худокормова</w:t>
      </w:r>
      <w:r>
        <w:rPr>
          <w:rFonts w:ascii="Verdana" w:hAnsi="Verdana"/>
          <w:color w:val="000000"/>
          <w:sz w:val="18"/>
          <w:szCs w:val="18"/>
        </w:rPr>
        <w:t>. М.: ИНФРА-М, 1998. - 733 с.6S.Капитан M., Барановский Д.</w:t>
      </w:r>
      <w:r>
        <w:rPr>
          <w:rStyle w:val="WW8Num2z0"/>
          <w:rFonts w:ascii="Verdana" w:hAnsi="Verdana"/>
          <w:color w:val="000000"/>
          <w:sz w:val="18"/>
          <w:szCs w:val="18"/>
        </w:rPr>
        <w:t> </w:t>
      </w:r>
      <w:r>
        <w:rPr>
          <w:rStyle w:val="WW8Num3z0"/>
          <w:rFonts w:ascii="Verdana" w:hAnsi="Verdana"/>
          <w:color w:val="4682B4"/>
          <w:sz w:val="18"/>
          <w:szCs w:val="18"/>
        </w:rPr>
        <w:t>Паевые</w:t>
      </w:r>
      <w:r>
        <w:rPr>
          <w:rStyle w:val="WW8Num2z0"/>
          <w:rFonts w:ascii="Verdana" w:hAnsi="Verdana"/>
          <w:color w:val="000000"/>
          <w:sz w:val="18"/>
          <w:szCs w:val="18"/>
        </w:rPr>
        <w:t> </w:t>
      </w:r>
      <w:r>
        <w:rPr>
          <w:rFonts w:ascii="Verdana" w:hAnsi="Verdana"/>
          <w:color w:val="000000"/>
          <w:sz w:val="18"/>
          <w:szCs w:val="18"/>
        </w:rPr>
        <w:t>фонды: современный подход к управлению</w:t>
      </w:r>
      <w:r>
        <w:rPr>
          <w:rStyle w:val="WW8Num2z0"/>
          <w:rFonts w:ascii="Verdana" w:hAnsi="Verdana"/>
          <w:color w:val="000000"/>
          <w:sz w:val="18"/>
          <w:szCs w:val="18"/>
        </w:rPr>
        <w:t> </w:t>
      </w:r>
      <w:r>
        <w:rPr>
          <w:rStyle w:val="WW8Num3z0"/>
          <w:rFonts w:ascii="Verdana" w:hAnsi="Verdana"/>
          <w:color w:val="4682B4"/>
          <w:sz w:val="18"/>
          <w:szCs w:val="18"/>
        </w:rPr>
        <w:t>деньгами</w:t>
      </w:r>
      <w:r>
        <w:rPr>
          <w:rFonts w:ascii="Verdana" w:hAnsi="Verdana"/>
          <w:color w:val="000000"/>
          <w:sz w:val="18"/>
          <w:szCs w:val="18"/>
        </w:rPr>
        <w:t>. СПб.: Питер, 2005. - 240 с.</w:t>
      </w:r>
    </w:p>
    <w:p w14:paraId="1A569C5A"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Корнай</w:t>
      </w:r>
      <w:r>
        <w:rPr>
          <w:rStyle w:val="WW8Num2z0"/>
          <w:rFonts w:ascii="Verdana" w:hAnsi="Verdana"/>
          <w:color w:val="000000"/>
          <w:sz w:val="18"/>
          <w:szCs w:val="18"/>
        </w:rPr>
        <w:t> </w:t>
      </w:r>
      <w:r>
        <w:rPr>
          <w:rFonts w:ascii="Verdana" w:hAnsi="Verdana"/>
          <w:color w:val="000000"/>
          <w:sz w:val="18"/>
          <w:szCs w:val="18"/>
        </w:rPr>
        <w:t>Я. Дефицит = A hiany / Пер. с венг. С.Берзиной, С.Булаха, В.Заикина и др. М.: Наука, 1990. - 607 с.</w:t>
      </w:r>
    </w:p>
    <w:p w14:paraId="07B8ECE2"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Кузнецов</w:t>
      </w:r>
      <w:r>
        <w:rPr>
          <w:rStyle w:val="WW8Num2z0"/>
          <w:rFonts w:ascii="Verdana" w:hAnsi="Verdana"/>
          <w:color w:val="000000"/>
          <w:sz w:val="18"/>
          <w:szCs w:val="18"/>
        </w:rPr>
        <w:t> </w:t>
      </w:r>
      <w:r>
        <w:rPr>
          <w:rFonts w:ascii="Verdana" w:hAnsi="Verdana"/>
          <w:color w:val="000000"/>
          <w:sz w:val="18"/>
          <w:szCs w:val="18"/>
        </w:rPr>
        <w:t>A.B. Институты коллективного инвестирования в рыночной экономике: Дис. канд. экон. наук. СПб., 2005. 178 с.</w:t>
      </w:r>
    </w:p>
    <w:p w14:paraId="5C6458D1"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Куршакова</w:t>
      </w:r>
      <w:r>
        <w:rPr>
          <w:rStyle w:val="WW8Num2z0"/>
          <w:rFonts w:ascii="Verdana" w:hAnsi="Verdana"/>
          <w:color w:val="000000"/>
          <w:sz w:val="18"/>
          <w:szCs w:val="18"/>
        </w:rPr>
        <w:t> </w:t>
      </w:r>
      <w:r>
        <w:rPr>
          <w:rFonts w:ascii="Verdana" w:hAnsi="Verdana"/>
          <w:color w:val="000000"/>
          <w:sz w:val="18"/>
          <w:szCs w:val="18"/>
        </w:rPr>
        <w:t xml:space="preserve">Н.Б. Организационно-экономический механизм </w:t>
      </w:r>
      <w:r>
        <w:rPr>
          <w:rFonts w:ascii="Verdana" w:hAnsi="Verdana"/>
          <w:color w:val="000000"/>
          <w:sz w:val="18"/>
          <w:szCs w:val="18"/>
        </w:rPr>
        <w:lastRenderedPageBreak/>
        <w:t>обеспечения</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услуг региональных банков Российской Федерации: Дис. . д-ра экон. наук: 08.00.10: СПб., 2004. 418 с.</w:t>
      </w:r>
    </w:p>
    <w:p w14:paraId="10B0250B"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Куроченко</w:t>
      </w:r>
      <w:r>
        <w:rPr>
          <w:rStyle w:val="WW8Num2z0"/>
          <w:rFonts w:ascii="Verdana" w:hAnsi="Verdana"/>
          <w:color w:val="000000"/>
          <w:sz w:val="18"/>
          <w:szCs w:val="18"/>
        </w:rPr>
        <w:t> </w:t>
      </w:r>
      <w:r>
        <w:rPr>
          <w:rFonts w:ascii="Verdana" w:hAnsi="Verdana"/>
          <w:color w:val="000000"/>
          <w:sz w:val="18"/>
          <w:szCs w:val="18"/>
        </w:rPr>
        <w:t>A.B. Экономическая эффективность деятельности предприятий и объединений: Вопросы теории и методологии оценки. Киев: Ви-ща шоладат, 1985. - 199 с.</w:t>
      </w:r>
    </w:p>
    <w:p w14:paraId="5089C5AD"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Пансков</w:t>
      </w:r>
      <w:r>
        <w:rPr>
          <w:rStyle w:val="WW8Num2z0"/>
          <w:rFonts w:ascii="Verdana" w:hAnsi="Verdana"/>
          <w:color w:val="000000"/>
          <w:sz w:val="18"/>
          <w:szCs w:val="18"/>
        </w:rPr>
        <w:t> </w:t>
      </w:r>
      <w:r>
        <w:rPr>
          <w:rFonts w:ascii="Verdana" w:hAnsi="Verdana"/>
          <w:color w:val="000000"/>
          <w:sz w:val="18"/>
          <w:szCs w:val="18"/>
        </w:rPr>
        <w:t>П.М. Механизм регулирования финансового рынка и его</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Style w:val="WW8Num2z0"/>
          <w:rFonts w:ascii="Verdana" w:hAnsi="Verdana"/>
          <w:color w:val="000000"/>
          <w:sz w:val="18"/>
          <w:szCs w:val="18"/>
        </w:rPr>
        <w:t> </w:t>
      </w:r>
      <w:r>
        <w:rPr>
          <w:rFonts w:ascii="Verdana" w:hAnsi="Verdana"/>
          <w:color w:val="000000"/>
          <w:sz w:val="18"/>
          <w:szCs w:val="18"/>
        </w:rPr>
        <w:t>/ Науч. ред. О.В.Гончарук. М: Альпина</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Букс, 2005. -288 с.</w:t>
      </w:r>
    </w:p>
    <w:p w14:paraId="50715DE8"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Макаркин</w:t>
      </w:r>
      <w:r>
        <w:rPr>
          <w:rStyle w:val="WW8Num2z0"/>
          <w:rFonts w:ascii="Verdana" w:hAnsi="Verdana"/>
          <w:color w:val="000000"/>
          <w:sz w:val="18"/>
          <w:szCs w:val="18"/>
        </w:rPr>
        <w:t> </w:t>
      </w:r>
      <w:r>
        <w:rPr>
          <w:rFonts w:ascii="Verdana" w:hAnsi="Verdana"/>
          <w:color w:val="000000"/>
          <w:sz w:val="18"/>
          <w:szCs w:val="18"/>
        </w:rPr>
        <w:t>Н.П. Эффективность реальных инвестиций: Учебное пособие. М.: ИНФРА-М, 2011. - 423 с.</w:t>
      </w:r>
    </w:p>
    <w:p w14:paraId="282C61E1"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Маковецкий</w:t>
      </w:r>
      <w:r>
        <w:rPr>
          <w:rStyle w:val="WW8Num2z0"/>
          <w:rFonts w:ascii="Verdana" w:hAnsi="Verdana"/>
          <w:color w:val="000000"/>
          <w:sz w:val="18"/>
          <w:szCs w:val="18"/>
        </w:rPr>
        <w:t> </w:t>
      </w:r>
      <w:r>
        <w:rPr>
          <w:rFonts w:ascii="Verdana" w:hAnsi="Verdana"/>
          <w:color w:val="000000"/>
          <w:sz w:val="18"/>
          <w:szCs w:val="18"/>
        </w:rPr>
        <w:t>М.Ю. Инвестиционное обеспечение экономического роста: теоретические проблемы, финансовые инструменты, тенденции развития." М.:</w:t>
      </w:r>
      <w:r>
        <w:rPr>
          <w:rStyle w:val="WW8Num2z0"/>
          <w:rFonts w:ascii="Verdana" w:hAnsi="Verdana"/>
          <w:color w:val="000000"/>
          <w:sz w:val="18"/>
          <w:szCs w:val="18"/>
        </w:rPr>
        <w:t> </w:t>
      </w:r>
      <w:r>
        <w:rPr>
          <w:rStyle w:val="WW8Num3z0"/>
          <w:rFonts w:ascii="Verdana" w:hAnsi="Verdana"/>
          <w:color w:val="4682B4"/>
          <w:sz w:val="18"/>
          <w:szCs w:val="18"/>
        </w:rPr>
        <w:t>Анкил</w:t>
      </w:r>
      <w:r>
        <w:rPr>
          <w:rFonts w:ascii="Verdana" w:hAnsi="Verdana"/>
          <w:color w:val="000000"/>
          <w:sz w:val="18"/>
          <w:szCs w:val="18"/>
        </w:rPr>
        <w:t>, 2005.- 312 с.</w:t>
      </w:r>
    </w:p>
    <w:p w14:paraId="49B3AAFC"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Микроэкономика</w:t>
      </w:r>
      <w:r>
        <w:rPr>
          <w:rFonts w:ascii="Verdana" w:hAnsi="Verdana"/>
          <w:color w:val="000000"/>
          <w:sz w:val="18"/>
          <w:szCs w:val="18"/>
        </w:rPr>
        <w:t>: Учебник / СПбГУЭиФ; Л.С.Тарасевич, П.И.Гребенников, А.И.Леусский. 6-е изд., испр. и доп. - М:</w:t>
      </w:r>
      <w:r>
        <w:rPr>
          <w:rStyle w:val="WW8Num2z0"/>
          <w:rFonts w:ascii="Verdana" w:hAnsi="Verdana"/>
          <w:color w:val="000000"/>
          <w:sz w:val="18"/>
          <w:szCs w:val="18"/>
        </w:rPr>
        <w:t> </w:t>
      </w:r>
      <w:r>
        <w:rPr>
          <w:rStyle w:val="WW8Num3z0"/>
          <w:rFonts w:ascii="Verdana" w:hAnsi="Verdana"/>
          <w:color w:val="4682B4"/>
          <w:sz w:val="18"/>
          <w:szCs w:val="18"/>
        </w:rPr>
        <w:t>Юрайт</w:t>
      </w:r>
      <w:r>
        <w:rPr>
          <w:rFonts w:ascii="Verdana" w:hAnsi="Verdana"/>
          <w:color w:val="000000"/>
          <w:sz w:val="18"/>
          <w:szCs w:val="18"/>
        </w:rPr>
        <w:t>, 2011. -541 с.</w:t>
      </w:r>
    </w:p>
    <w:p w14:paraId="0CB372DF"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Миловидов</w:t>
      </w:r>
      <w:r>
        <w:rPr>
          <w:rStyle w:val="WW8Num2z0"/>
          <w:rFonts w:ascii="Verdana" w:hAnsi="Verdana"/>
          <w:color w:val="000000"/>
          <w:sz w:val="18"/>
          <w:szCs w:val="18"/>
        </w:rPr>
        <w:t> </w:t>
      </w:r>
      <w:r>
        <w:rPr>
          <w:rFonts w:ascii="Verdana" w:hAnsi="Verdana"/>
          <w:color w:val="000000"/>
          <w:sz w:val="18"/>
          <w:szCs w:val="18"/>
        </w:rPr>
        <w:t>В. Д. Паевые инвестиционные фонды // М.: Анкил, ИНФРА-М, 1996.-416 с.</w:t>
      </w:r>
    </w:p>
    <w:p w14:paraId="5B4A8903"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67. Постсоветский</w:t>
      </w:r>
      <w:r>
        <w:rPr>
          <w:rStyle w:val="WW8Num2z0"/>
          <w:rFonts w:ascii="Verdana" w:hAnsi="Verdana"/>
          <w:color w:val="000000"/>
          <w:sz w:val="18"/>
          <w:szCs w:val="18"/>
        </w:rPr>
        <w:t> </w:t>
      </w:r>
      <w:r>
        <w:rPr>
          <w:rStyle w:val="WW8Num3z0"/>
          <w:rFonts w:ascii="Verdana" w:hAnsi="Verdana"/>
          <w:color w:val="4682B4"/>
          <w:sz w:val="18"/>
          <w:szCs w:val="18"/>
        </w:rPr>
        <w:t>институционализм</w:t>
      </w:r>
      <w:r>
        <w:rPr>
          <w:rFonts w:ascii="Verdana" w:hAnsi="Verdana"/>
          <w:color w:val="000000"/>
          <w:sz w:val="18"/>
          <w:szCs w:val="18"/>
        </w:rPr>
        <w:t>: монография / Под ред. P.M. Ну-реева, В.В.</w:t>
      </w:r>
      <w:r>
        <w:rPr>
          <w:rStyle w:val="WW8Num2z0"/>
          <w:rFonts w:ascii="Verdana" w:hAnsi="Verdana"/>
          <w:color w:val="000000"/>
          <w:sz w:val="18"/>
          <w:szCs w:val="18"/>
        </w:rPr>
        <w:t> </w:t>
      </w:r>
      <w:r>
        <w:rPr>
          <w:rStyle w:val="WW8Num3z0"/>
          <w:rFonts w:ascii="Verdana" w:hAnsi="Verdana"/>
          <w:color w:val="4682B4"/>
          <w:sz w:val="18"/>
          <w:szCs w:val="18"/>
        </w:rPr>
        <w:t>Дементьева</w:t>
      </w:r>
      <w:r>
        <w:rPr>
          <w:rFonts w:ascii="Verdana" w:hAnsi="Verdana"/>
          <w:color w:val="000000"/>
          <w:sz w:val="18"/>
          <w:szCs w:val="18"/>
        </w:rPr>
        <w:t>. Донецк: «</w:t>
      </w:r>
      <w:r>
        <w:rPr>
          <w:rStyle w:val="WW8Num3z0"/>
          <w:rFonts w:ascii="Verdana" w:hAnsi="Verdana"/>
          <w:color w:val="4682B4"/>
          <w:sz w:val="18"/>
          <w:szCs w:val="18"/>
        </w:rPr>
        <w:t>Каштан</w:t>
      </w:r>
      <w:r>
        <w:rPr>
          <w:rFonts w:ascii="Verdana" w:hAnsi="Verdana"/>
          <w:color w:val="000000"/>
          <w:sz w:val="18"/>
          <w:szCs w:val="18"/>
        </w:rPr>
        <w:t>», 2005. - 480 с.</w:t>
      </w:r>
    </w:p>
    <w:p w14:paraId="5577142D"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Радыгин</w:t>
      </w:r>
      <w:r>
        <w:rPr>
          <w:rStyle w:val="WW8Num2z0"/>
          <w:rFonts w:ascii="Verdana" w:hAnsi="Verdana"/>
          <w:color w:val="000000"/>
          <w:sz w:val="18"/>
          <w:szCs w:val="18"/>
        </w:rPr>
        <w:t> </w:t>
      </w:r>
      <w:r>
        <w:rPr>
          <w:rFonts w:ascii="Verdana" w:hAnsi="Verdana"/>
          <w:color w:val="000000"/>
          <w:sz w:val="18"/>
          <w:szCs w:val="18"/>
        </w:rPr>
        <w:t>А., Энтов Р. Институциональные проблемы развития</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сектора: собственность, контроль, рынок ценных бумаг. М.:</w:t>
      </w:r>
      <w:r>
        <w:rPr>
          <w:rStyle w:val="WW8Num2z0"/>
          <w:rFonts w:ascii="Verdana" w:hAnsi="Verdana"/>
          <w:color w:val="000000"/>
          <w:sz w:val="18"/>
          <w:szCs w:val="18"/>
        </w:rPr>
        <w:t> </w:t>
      </w:r>
      <w:r>
        <w:rPr>
          <w:rStyle w:val="WW8Num3z0"/>
          <w:rFonts w:ascii="Verdana" w:hAnsi="Verdana"/>
          <w:color w:val="4682B4"/>
          <w:sz w:val="18"/>
          <w:szCs w:val="18"/>
        </w:rPr>
        <w:t>ИЭПП</w:t>
      </w:r>
      <w:r>
        <w:rPr>
          <w:rFonts w:ascii="Verdana" w:hAnsi="Verdana"/>
          <w:color w:val="000000"/>
          <w:sz w:val="18"/>
          <w:szCs w:val="18"/>
        </w:rPr>
        <w:t>, 1999. 271 с.</w:t>
      </w:r>
    </w:p>
    <w:p w14:paraId="544DE541"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69. Розенберг Дж.М. Инвестиции = Dictionary of investing: Терминологический словарь / Пер. с англ.</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A.M., Щедрина A.B. М.: Инфра-М, 1997. - 399 с.</w:t>
      </w:r>
    </w:p>
    <w:p w14:paraId="4B60BF76"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Рубцов</w:t>
      </w:r>
      <w:r>
        <w:rPr>
          <w:rStyle w:val="WW8Num2z0"/>
          <w:rFonts w:ascii="Verdana" w:hAnsi="Verdana"/>
          <w:color w:val="000000"/>
          <w:sz w:val="18"/>
          <w:szCs w:val="18"/>
        </w:rPr>
        <w:t> </w:t>
      </w:r>
      <w:r>
        <w:rPr>
          <w:rFonts w:ascii="Verdana" w:hAnsi="Verdana"/>
          <w:color w:val="000000"/>
          <w:sz w:val="18"/>
          <w:szCs w:val="18"/>
        </w:rPr>
        <w:t>Б.Б. Современные фондовые рынки. М.: Альпина Бизнес Букс, 2007.- 926 с.</w:t>
      </w:r>
    </w:p>
    <w:p w14:paraId="599DEB55"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Рыбин</w:t>
      </w:r>
      <w:r>
        <w:rPr>
          <w:rStyle w:val="WW8Num2z0"/>
          <w:rFonts w:ascii="Verdana" w:hAnsi="Verdana"/>
          <w:color w:val="000000"/>
          <w:sz w:val="18"/>
          <w:szCs w:val="18"/>
        </w:rPr>
        <w:t> </w:t>
      </w:r>
      <w:r>
        <w:rPr>
          <w:rFonts w:ascii="Verdana" w:hAnsi="Verdana"/>
          <w:color w:val="000000"/>
          <w:sz w:val="18"/>
          <w:szCs w:val="18"/>
        </w:rPr>
        <w:t>В.Н. Финансовые рынки: Учебное пособие. СПб.: СПбГИ-ЭУ, 2011.- 140 с.</w:t>
      </w:r>
    </w:p>
    <w:p w14:paraId="1A59F113"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72. Свенсен Д.Ф. Секреты стабильно высокой</w:t>
      </w:r>
      <w:r>
        <w:rPr>
          <w:rStyle w:val="WW8Num2z0"/>
          <w:rFonts w:ascii="Verdana" w:hAnsi="Verdana"/>
          <w:color w:val="000000"/>
          <w:sz w:val="18"/>
          <w:szCs w:val="18"/>
        </w:rPr>
        <w:t> </w:t>
      </w:r>
      <w:r>
        <w:rPr>
          <w:rStyle w:val="WW8Num3z0"/>
          <w:rFonts w:ascii="Verdana" w:hAnsi="Verdana"/>
          <w:color w:val="4682B4"/>
          <w:sz w:val="18"/>
          <w:szCs w:val="18"/>
        </w:rPr>
        <w:t>доходности</w:t>
      </w:r>
      <w:r>
        <w:rPr>
          <w:rStyle w:val="WW8Num2z0"/>
          <w:rFonts w:ascii="Verdana" w:hAnsi="Verdana"/>
          <w:color w:val="000000"/>
          <w:sz w:val="18"/>
          <w:szCs w:val="18"/>
        </w:rPr>
        <w:t> </w:t>
      </w:r>
      <w:r>
        <w:rPr>
          <w:rFonts w:ascii="Verdana" w:hAnsi="Verdana"/>
          <w:color w:val="000000"/>
          <w:sz w:val="18"/>
          <w:szCs w:val="18"/>
        </w:rPr>
        <w:t>от легенды мира инвестиций пер. с англ. О.И. Медведь. М.: Эксмо, 2009. - 384 с.</w:t>
      </w:r>
    </w:p>
    <w:p w14:paraId="07822D8A"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Селищев</w:t>
      </w:r>
      <w:r>
        <w:rPr>
          <w:rStyle w:val="WW8Num2z0"/>
          <w:rFonts w:ascii="Verdana" w:hAnsi="Verdana"/>
          <w:color w:val="000000"/>
          <w:sz w:val="18"/>
          <w:szCs w:val="18"/>
        </w:rPr>
        <w:t> </w:t>
      </w:r>
      <w:r>
        <w:rPr>
          <w:rFonts w:ascii="Verdana" w:hAnsi="Verdana"/>
          <w:color w:val="000000"/>
          <w:sz w:val="18"/>
          <w:szCs w:val="18"/>
        </w:rPr>
        <w:t>A.C. Деньги. Кредит. Банки: Учебник. СПб: Питер, 2007.427 с.91 .</w:t>
      </w:r>
      <w:r>
        <w:rPr>
          <w:rStyle w:val="WW8Num3z0"/>
          <w:rFonts w:ascii="Verdana" w:hAnsi="Verdana"/>
          <w:color w:val="4682B4"/>
          <w:sz w:val="18"/>
          <w:szCs w:val="18"/>
        </w:rPr>
        <w:t>Селищева</w:t>
      </w:r>
      <w:r>
        <w:rPr>
          <w:rStyle w:val="WW8Num2z0"/>
          <w:rFonts w:ascii="Verdana" w:hAnsi="Verdana"/>
          <w:color w:val="000000"/>
          <w:sz w:val="18"/>
          <w:szCs w:val="18"/>
        </w:rPr>
        <w:t> </w:t>
      </w:r>
      <w:r>
        <w:rPr>
          <w:rFonts w:ascii="Verdana" w:hAnsi="Verdana"/>
          <w:color w:val="000000"/>
          <w:sz w:val="18"/>
          <w:szCs w:val="18"/>
        </w:rPr>
        <w:t>Т.А. Структура Российской экономики: на пути к информационному обществу. СПб: СПбГУЭФ, 2006. - 184 с.</w:t>
      </w:r>
    </w:p>
    <w:p w14:paraId="2819AD20"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74. Словарь иностранных слов. М.: Русский язык, 1982. - 608 с.</w:t>
      </w:r>
    </w:p>
    <w:p w14:paraId="7C135B9E"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75. Современные направления развития институтов коллективного</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Style w:val="WW8Num2z0"/>
          <w:rFonts w:ascii="Verdana" w:hAnsi="Verdana"/>
          <w:color w:val="000000"/>
          <w:sz w:val="18"/>
          <w:szCs w:val="18"/>
        </w:rPr>
        <w:t> </w:t>
      </w:r>
      <w:r>
        <w:rPr>
          <w:rFonts w:ascii="Verdana" w:hAnsi="Verdana"/>
          <w:color w:val="000000"/>
          <w:sz w:val="18"/>
          <w:szCs w:val="18"/>
        </w:rPr>
        <w:t>/ В.Л.Василенок, В.Д.Никифорова, И.Г.Сергеева. СПб.: Ин-т</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и права, 2011.- 118с.</w:t>
      </w:r>
    </w:p>
    <w:p w14:paraId="0DAEC90B"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Тамбовцев</w:t>
      </w:r>
      <w:r>
        <w:rPr>
          <w:rStyle w:val="WW8Num2z0"/>
          <w:rFonts w:ascii="Verdana" w:hAnsi="Verdana"/>
          <w:color w:val="000000"/>
          <w:sz w:val="18"/>
          <w:szCs w:val="18"/>
        </w:rPr>
        <w:t> </w:t>
      </w:r>
      <w:r>
        <w:rPr>
          <w:rFonts w:ascii="Verdana" w:hAnsi="Verdana"/>
          <w:color w:val="000000"/>
          <w:sz w:val="18"/>
          <w:szCs w:val="18"/>
        </w:rPr>
        <w:t>В.Л. Теории институциональных изменений: Учебное пособие / МГУ им. М.В.</w:t>
      </w:r>
      <w:r>
        <w:rPr>
          <w:rStyle w:val="WW8Num2z0"/>
          <w:rFonts w:ascii="Verdana" w:hAnsi="Verdana"/>
          <w:color w:val="000000"/>
          <w:sz w:val="18"/>
          <w:szCs w:val="18"/>
        </w:rPr>
        <w:t> </w:t>
      </w:r>
      <w:r>
        <w:rPr>
          <w:rStyle w:val="WW8Num3z0"/>
          <w:rFonts w:ascii="Verdana" w:hAnsi="Verdana"/>
          <w:color w:val="4682B4"/>
          <w:sz w:val="18"/>
          <w:szCs w:val="18"/>
        </w:rPr>
        <w:t>Ломоносова</w:t>
      </w:r>
      <w:r>
        <w:rPr>
          <w:rFonts w:ascii="Verdana" w:hAnsi="Verdana"/>
          <w:color w:val="000000"/>
          <w:sz w:val="18"/>
          <w:szCs w:val="18"/>
        </w:rPr>
        <w:t>, экономический факультет. М.: Инфра-М, 2011. - 154 с.</w:t>
      </w:r>
    </w:p>
    <w:p w14:paraId="05635C3A"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Турбина</w:t>
      </w:r>
      <w:r>
        <w:rPr>
          <w:rStyle w:val="WW8Num2z0"/>
          <w:rFonts w:ascii="Verdana" w:hAnsi="Verdana"/>
          <w:color w:val="000000"/>
          <w:sz w:val="18"/>
          <w:szCs w:val="18"/>
        </w:rPr>
        <w:t> </w:t>
      </w:r>
      <w:r>
        <w:rPr>
          <w:rFonts w:ascii="Verdana" w:hAnsi="Verdana"/>
          <w:color w:val="000000"/>
          <w:sz w:val="18"/>
          <w:szCs w:val="18"/>
        </w:rPr>
        <w:t>К.Е. Взаимное страхование / К.Е.Турбина, В.Н.Дадьков. М.: Анкил, 2007. 344 с.</w:t>
      </w:r>
    </w:p>
    <w:p w14:paraId="4FD5DD82"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Уильямсон</w:t>
      </w:r>
      <w:r>
        <w:rPr>
          <w:rStyle w:val="WW8Num2z0"/>
          <w:rFonts w:ascii="Verdana" w:hAnsi="Verdana"/>
          <w:color w:val="000000"/>
          <w:sz w:val="18"/>
          <w:szCs w:val="18"/>
        </w:rPr>
        <w:t> </w:t>
      </w:r>
      <w:r>
        <w:rPr>
          <w:rFonts w:ascii="Verdana" w:hAnsi="Verdana"/>
          <w:color w:val="000000"/>
          <w:sz w:val="18"/>
          <w:szCs w:val="18"/>
        </w:rPr>
        <w:t>О. И. Экономические институты капитализма:</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рынки, «</w:t>
      </w:r>
      <w:r>
        <w:rPr>
          <w:rStyle w:val="WW8Num3z0"/>
          <w:rFonts w:ascii="Verdana" w:hAnsi="Verdana"/>
          <w:color w:val="4682B4"/>
          <w:sz w:val="18"/>
          <w:szCs w:val="18"/>
        </w:rPr>
        <w:t>отношенческая контрактация</w:t>
      </w:r>
      <w:r>
        <w:rPr>
          <w:rFonts w:ascii="Verdana" w:hAnsi="Verdana"/>
          <w:color w:val="000000"/>
          <w:sz w:val="18"/>
          <w:szCs w:val="18"/>
        </w:rPr>
        <w:t>» / Научн. ред. В. С.</w:t>
      </w:r>
      <w:r>
        <w:rPr>
          <w:rStyle w:val="WW8Num2z0"/>
          <w:rFonts w:ascii="Verdana" w:hAnsi="Verdana"/>
          <w:color w:val="000000"/>
          <w:sz w:val="18"/>
          <w:szCs w:val="18"/>
        </w:rPr>
        <w:t> </w:t>
      </w:r>
      <w:r>
        <w:rPr>
          <w:rStyle w:val="WW8Num3z0"/>
          <w:rFonts w:ascii="Verdana" w:hAnsi="Verdana"/>
          <w:color w:val="4682B4"/>
          <w:sz w:val="18"/>
          <w:szCs w:val="18"/>
        </w:rPr>
        <w:t>Катькало</w:t>
      </w:r>
      <w:r>
        <w:rPr>
          <w:rFonts w:ascii="Verdana" w:hAnsi="Verdana"/>
          <w:color w:val="000000"/>
          <w:sz w:val="18"/>
          <w:szCs w:val="18"/>
        </w:rPr>
        <w:t>. СПб.: Лениздат. - 1996. - 704 с.</w:t>
      </w:r>
    </w:p>
    <w:p w14:paraId="5A9FA628"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Фархутдинов</w:t>
      </w:r>
      <w:r>
        <w:rPr>
          <w:rStyle w:val="WW8Num2z0"/>
          <w:rFonts w:ascii="Verdana" w:hAnsi="Verdana"/>
          <w:color w:val="000000"/>
          <w:sz w:val="18"/>
          <w:szCs w:val="18"/>
        </w:rPr>
        <w:t> </w:t>
      </w:r>
      <w:r>
        <w:rPr>
          <w:rFonts w:ascii="Verdana" w:hAnsi="Verdana"/>
          <w:color w:val="000000"/>
          <w:sz w:val="18"/>
          <w:szCs w:val="18"/>
        </w:rPr>
        <w:t>И.З., Трапезников В.А. Инвестиционное право: учебно-практическое пособие. М.: Волтерс Клувер, 2006. - 432 с.</w:t>
      </w:r>
    </w:p>
    <w:p w14:paraId="39B635E2"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80. Философский энциклопедический словарь / Гл. ред.</w:t>
      </w:r>
      <w:r>
        <w:rPr>
          <w:rStyle w:val="WW8Num2z0"/>
          <w:rFonts w:ascii="Verdana" w:hAnsi="Verdana"/>
          <w:color w:val="000000"/>
          <w:sz w:val="18"/>
          <w:szCs w:val="18"/>
        </w:rPr>
        <w:t> </w:t>
      </w:r>
      <w:r>
        <w:rPr>
          <w:rStyle w:val="WW8Num3z0"/>
          <w:rFonts w:ascii="Verdana" w:hAnsi="Verdana"/>
          <w:color w:val="4682B4"/>
          <w:sz w:val="18"/>
          <w:szCs w:val="18"/>
        </w:rPr>
        <w:t>Ильичев</w:t>
      </w:r>
      <w:r>
        <w:rPr>
          <w:rStyle w:val="WW8Num2z0"/>
          <w:rFonts w:ascii="Verdana" w:hAnsi="Verdana"/>
          <w:color w:val="000000"/>
          <w:sz w:val="18"/>
          <w:szCs w:val="18"/>
        </w:rPr>
        <w:t> </w:t>
      </w:r>
      <w:r>
        <w:rPr>
          <w:rFonts w:ascii="Verdana" w:hAnsi="Verdana"/>
          <w:color w:val="000000"/>
          <w:sz w:val="18"/>
          <w:szCs w:val="18"/>
        </w:rPr>
        <w:t>Л.Ф., Федосеев П.Н. и др., М.: Советская энциклопедия, 1983. 836 с.</w:t>
      </w:r>
    </w:p>
    <w:p w14:paraId="1E3DE16A"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81. Финансово-кредитный энциклопедический словарь /</w:t>
      </w:r>
      <w:r>
        <w:rPr>
          <w:rStyle w:val="WW8Num2z0"/>
          <w:rFonts w:ascii="Verdana" w:hAnsi="Verdana"/>
          <w:color w:val="000000"/>
          <w:sz w:val="18"/>
          <w:szCs w:val="18"/>
        </w:rPr>
        <w:t> </w:t>
      </w:r>
      <w:r>
        <w:rPr>
          <w:rStyle w:val="WW8Num3z0"/>
          <w:rFonts w:ascii="Verdana" w:hAnsi="Verdana"/>
          <w:color w:val="4682B4"/>
          <w:sz w:val="18"/>
          <w:szCs w:val="18"/>
        </w:rPr>
        <w:t>Колл</w:t>
      </w:r>
      <w:r>
        <w:rPr>
          <w:rFonts w:ascii="Verdana" w:hAnsi="Verdana"/>
          <w:color w:val="000000"/>
          <w:sz w:val="18"/>
          <w:szCs w:val="18"/>
        </w:rPr>
        <w:t>. авторов; Под общ. ред. А.Г.Грязновой.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2002. - 1168 с.</w:t>
      </w:r>
    </w:p>
    <w:p w14:paraId="46FD6FD5"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82. Финансово-организационные механизмы в современных условиях: вопросы теории и практики / О. В.</w:t>
      </w:r>
      <w:r>
        <w:rPr>
          <w:rStyle w:val="WW8Num2z0"/>
          <w:rFonts w:ascii="Verdana" w:hAnsi="Verdana"/>
          <w:color w:val="000000"/>
          <w:sz w:val="18"/>
          <w:szCs w:val="18"/>
        </w:rPr>
        <w:t> </w:t>
      </w:r>
      <w:r>
        <w:rPr>
          <w:rStyle w:val="WW8Num3z0"/>
          <w:rFonts w:ascii="Verdana" w:hAnsi="Verdana"/>
          <w:color w:val="4682B4"/>
          <w:sz w:val="18"/>
          <w:szCs w:val="18"/>
        </w:rPr>
        <w:t>Гончарук</w:t>
      </w:r>
      <w:r>
        <w:rPr>
          <w:rFonts w:ascii="Verdana" w:hAnsi="Verdana"/>
          <w:color w:val="000000"/>
          <w:sz w:val="18"/>
          <w:szCs w:val="18"/>
        </w:rPr>
        <w:t>, М. И. Ткачев, И. С.</w:t>
      </w:r>
      <w:r>
        <w:rPr>
          <w:rStyle w:val="WW8Num2z0"/>
          <w:rFonts w:ascii="Verdana" w:hAnsi="Verdana"/>
          <w:color w:val="000000"/>
          <w:sz w:val="18"/>
          <w:szCs w:val="18"/>
        </w:rPr>
        <w:t> </w:t>
      </w:r>
      <w:r>
        <w:rPr>
          <w:rStyle w:val="WW8Num3z0"/>
          <w:rFonts w:ascii="Verdana" w:hAnsi="Verdana"/>
          <w:color w:val="4682B4"/>
          <w:sz w:val="18"/>
          <w:szCs w:val="18"/>
        </w:rPr>
        <w:t>Зимин</w:t>
      </w:r>
      <w:r>
        <w:rPr>
          <w:rStyle w:val="WW8Num2z0"/>
          <w:rFonts w:ascii="Verdana" w:hAnsi="Verdana"/>
          <w:color w:val="000000"/>
          <w:sz w:val="18"/>
          <w:szCs w:val="18"/>
        </w:rPr>
        <w:t> </w:t>
      </w:r>
      <w:r>
        <w:rPr>
          <w:rFonts w:ascii="Verdana" w:hAnsi="Verdana"/>
          <w:color w:val="000000"/>
          <w:sz w:val="18"/>
          <w:szCs w:val="18"/>
        </w:rPr>
        <w:t>и др. ; под общ. ред. О. В. Гончарук. СПб.: СПбГИЭУ, 2009. - 348 с.</w:t>
      </w:r>
    </w:p>
    <w:p w14:paraId="03B80D6F"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83. Финансовые институты и экономическое развитие. Отв. ред. -Д.В.Смыслов М.: ИМЭМОРАН, 2006. 195 с.</w:t>
      </w:r>
    </w:p>
    <w:p w14:paraId="46E800A3"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84. Финансовые рынки и экономическая политика России. Монография / под ред. С.С. Сулкшина М.: Научный эксперт, 2008. -136 с.</w:t>
      </w:r>
    </w:p>
    <w:p w14:paraId="4D6D5896"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85. Финансы: пер. с англ. / под ред. Дж.</w:t>
      </w:r>
      <w:r>
        <w:rPr>
          <w:rStyle w:val="WW8Num2z0"/>
          <w:rFonts w:ascii="Verdana" w:hAnsi="Verdana"/>
          <w:color w:val="000000"/>
          <w:sz w:val="18"/>
          <w:szCs w:val="18"/>
        </w:rPr>
        <w:t> </w:t>
      </w:r>
      <w:r>
        <w:rPr>
          <w:rStyle w:val="WW8Num3z0"/>
          <w:rFonts w:ascii="Verdana" w:hAnsi="Verdana"/>
          <w:color w:val="4682B4"/>
          <w:sz w:val="18"/>
          <w:szCs w:val="18"/>
        </w:rPr>
        <w:t>Итуэлла</w:t>
      </w:r>
      <w:r>
        <w:rPr>
          <w:rFonts w:ascii="Verdana" w:hAnsi="Verdana"/>
          <w:color w:val="000000"/>
          <w:sz w:val="18"/>
          <w:szCs w:val="18"/>
        </w:rPr>
        <w:t>, М. Милгейта, П. Ньюмена; науч. ред. академик</w:t>
      </w:r>
      <w:r>
        <w:rPr>
          <w:rStyle w:val="WW8Num2z0"/>
          <w:rFonts w:ascii="Verdana" w:hAnsi="Verdana"/>
          <w:color w:val="000000"/>
          <w:sz w:val="18"/>
          <w:szCs w:val="18"/>
        </w:rPr>
        <w:t> </w:t>
      </w:r>
      <w:r>
        <w:rPr>
          <w:rStyle w:val="WW8Num3z0"/>
          <w:rFonts w:ascii="Verdana" w:hAnsi="Verdana"/>
          <w:color w:val="4682B4"/>
          <w:sz w:val="18"/>
          <w:szCs w:val="18"/>
        </w:rPr>
        <w:t>РАН</w:t>
      </w:r>
      <w:r>
        <w:rPr>
          <w:rStyle w:val="WW8Num2z0"/>
          <w:rFonts w:ascii="Verdana" w:hAnsi="Verdana"/>
          <w:color w:val="000000"/>
          <w:sz w:val="18"/>
          <w:szCs w:val="18"/>
        </w:rPr>
        <w:t> </w:t>
      </w:r>
      <w:r>
        <w:rPr>
          <w:rFonts w:ascii="Verdana" w:hAnsi="Verdana"/>
          <w:color w:val="000000"/>
          <w:sz w:val="18"/>
          <w:szCs w:val="18"/>
        </w:rPr>
        <w:t>Р.Э. Энтов; Гос. Ун-т Высшая школа экономики. - 2 изд. - М.: Изд. дом ГУ</w:t>
      </w:r>
      <w:r>
        <w:rPr>
          <w:rStyle w:val="WW8Num2z0"/>
          <w:rFonts w:ascii="Verdana" w:hAnsi="Verdana"/>
          <w:color w:val="000000"/>
          <w:sz w:val="18"/>
          <w:szCs w:val="18"/>
        </w:rPr>
        <w:t> </w:t>
      </w:r>
      <w:r>
        <w:rPr>
          <w:rStyle w:val="WW8Num3z0"/>
          <w:rFonts w:ascii="Verdana" w:hAnsi="Verdana"/>
          <w:color w:val="4682B4"/>
          <w:sz w:val="18"/>
          <w:szCs w:val="18"/>
        </w:rPr>
        <w:t>ВШЭ</w:t>
      </w:r>
      <w:r>
        <w:rPr>
          <w:rFonts w:ascii="Verdana" w:hAnsi="Verdana"/>
          <w:color w:val="000000"/>
          <w:sz w:val="18"/>
          <w:szCs w:val="18"/>
        </w:rPr>
        <w:t>, 2008. - 450 с.</w:t>
      </w:r>
    </w:p>
    <w:p w14:paraId="76EC577E"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86. Финансы: Толковый словарь: англо-русский. 2-е изд.- М.: ИНФРА-М, «</w:t>
      </w:r>
      <w:r>
        <w:rPr>
          <w:rStyle w:val="WW8Num3z0"/>
          <w:rFonts w:ascii="Verdana" w:hAnsi="Verdana"/>
          <w:color w:val="4682B4"/>
          <w:sz w:val="18"/>
          <w:szCs w:val="18"/>
        </w:rPr>
        <w:t>Весь мир</w:t>
      </w:r>
      <w:r>
        <w:rPr>
          <w:rFonts w:ascii="Verdana" w:hAnsi="Verdana"/>
          <w:color w:val="000000"/>
          <w:sz w:val="18"/>
          <w:szCs w:val="18"/>
        </w:rPr>
        <w:t>», 2000.- 493 с.</w:t>
      </w:r>
    </w:p>
    <w:p w14:paraId="63E57748"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87. Формы защиты прав инвесторов в сфере рынка ценных бумаг / Под ред. М.К. Треушникова. М.: «</w:t>
      </w:r>
      <w:r>
        <w:rPr>
          <w:rStyle w:val="WW8Num3z0"/>
          <w:rFonts w:ascii="Verdana" w:hAnsi="Verdana"/>
          <w:color w:val="4682B4"/>
          <w:sz w:val="18"/>
          <w:szCs w:val="18"/>
        </w:rPr>
        <w:t>Городец</w:t>
      </w:r>
      <w:r>
        <w:rPr>
          <w:rFonts w:ascii="Verdana" w:hAnsi="Verdana"/>
          <w:color w:val="000000"/>
          <w:sz w:val="18"/>
          <w:szCs w:val="18"/>
        </w:rPr>
        <w:t>», 2000. 400 с.</w:t>
      </w:r>
    </w:p>
    <w:p w14:paraId="751DDE65"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Фрейнкман</w:t>
      </w:r>
      <w:r>
        <w:rPr>
          <w:rStyle w:val="WW8Num2z0"/>
          <w:rFonts w:ascii="Verdana" w:hAnsi="Verdana"/>
          <w:color w:val="000000"/>
          <w:sz w:val="18"/>
          <w:szCs w:val="18"/>
        </w:rPr>
        <w:t> </w:t>
      </w:r>
      <w:r>
        <w:rPr>
          <w:rFonts w:ascii="Verdana" w:hAnsi="Verdana"/>
          <w:color w:val="000000"/>
          <w:sz w:val="18"/>
          <w:szCs w:val="18"/>
        </w:rPr>
        <w:t>Л.М., Дашкеев В. В.,</w:t>
      </w:r>
      <w:r>
        <w:rPr>
          <w:rStyle w:val="WW8Num2z0"/>
          <w:rFonts w:ascii="Verdana" w:hAnsi="Verdana"/>
          <w:color w:val="000000"/>
          <w:sz w:val="18"/>
          <w:szCs w:val="18"/>
        </w:rPr>
        <w:t> </w:t>
      </w:r>
      <w:r>
        <w:rPr>
          <w:rStyle w:val="WW8Num3z0"/>
          <w:rFonts w:ascii="Verdana" w:hAnsi="Verdana"/>
          <w:color w:val="4682B4"/>
          <w:sz w:val="18"/>
          <w:szCs w:val="18"/>
        </w:rPr>
        <w:t>Муфтяхетдинова</w:t>
      </w:r>
      <w:r>
        <w:rPr>
          <w:rStyle w:val="WW8Num2z0"/>
          <w:rFonts w:ascii="Verdana" w:hAnsi="Verdana"/>
          <w:color w:val="000000"/>
          <w:sz w:val="18"/>
          <w:szCs w:val="18"/>
        </w:rPr>
        <w:t> </w:t>
      </w:r>
      <w:r>
        <w:rPr>
          <w:rFonts w:ascii="Verdana" w:hAnsi="Verdana"/>
          <w:color w:val="000000"/>
          <w:sz w:val="18"/>
          <w:szCs w:val="18"/>
        </w:rPr>
        <w:t>М.Р. Анализ институциональной динамики в странах с переходной экономикой. М.: ИЭПП, 2009. - 252 с.</w:t>
      </w:r>
    </w:p>
    <w:p w14:paraId="15E9AF59"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Фролов</w:t>
      </w:r>
      <w:r>
        <w:rPr>
          <w:rStyle w:val="WW8Num2z0"/>
          <w:rFonts w:ascii="Verdana" w:hAnsi="Verdana"/>
          <w:color w:val="000000"/>
          <w:sz w:val="18"/>
          <w:szCs w:val="18"/>
        </w:rPr>
        <w:t> </w:t>
      </w:r>
      <w:r>
        <w:rPr>
          <w:rFonts w:ascii="Verdana" w:hAnsi="Verdana"/>
          <w:color w:val="000000"/>
          <w:sz w:val="18"/>
          <w:szCs w:val="18"/>
        </w:rPr>
        <w:t>Д.П. Эволюционная перспектива институциональной экономики России: монография / Волгоград: Изд-во ВолГУ, 2008. С.58-59.</w:t>
      </w:r>
    </w:p>
    <w:p w14:paraId="40F8971D"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Хромушин</w:t>
      </w:r>
      <w:r>
        <w:rPr>
          <w:rStyle w:val="WW8Num2z0"/>
          <w:rFonts w:ascii="Verdana" w:hAnsi="Verdana"/>
          <w:color w:val="000000"/>
          <w:sz w:val="18"/>
          <w:szCs w:val="18"/>
        </w:rPr>
        <w:t> </w:t>
      </w:r>
      <w:r>
        <w:rPr>
          <w:rFonts w:ascii="Verdana" w:hAnsi="Verdana"/>
          <w:color w:val="000000"/>
          <w:sz w:val="18"/>
          <w:szCs w:val="18"/>
        </w:rPr>
        <w:t>И.В. Портфельные инвестиционные фонды в международной финансово-кредитной системе и их роль в развитии российского рынка</w:t>
      </w:r>
      <w:r>
        <w:rPr>
          <w:rStyle w:val="WW8Num2z0"/>
          <w:rFonts w:ascii="Verdana" w:hAnsi="Verdana"/>
          <w:color w:val="000000"/>
          <w:sz w:val="18"/>
          <w:szCs w:val="18"/>
        </w:rPr>
        <w:t> </w:t>
      </w:r>
      <w:r>
        <w:rPr>
          <w:rStyle w:val="WW8Num3z0"/>
          <w:rFonts w:ascii="Verdana" w:hAnsi="Verdana"/>
          <w:color w:val="4682B4"/>
          <w:sz w:val="18"/>
          <w:szCs w:val="18"/>
        </w:rPr>
        <w:t>акций</w:t>
      </w:r>
      <w:r>
        <w:rPr>
          <w:rFonts w:ascii="Verdana" w:hAnsi="Verdana"/>
          <w:color w:val="000000"/>
          <w:sz w:val="18"/>
          <w:szCs w:val="18"/>
        </w:rPr>
        <w:t>. Дисс. на соискание ученой степени канд. экон. наук. - М. 2004. - 213 с.</w:t>
      </w:r>
    </w:p>
    <w:p w14:paraId="1BCA0CB4"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Хозяйственный</w:t>
      </w:r>
      <w:r>
        <w:rPr>
          <w:rStyle w:val="WW8Num2z0"/>
          <w:rFonts w:ascii="Verdana" w:hAnsi="Verdana"/>
          <w:color w:val="000000"/>
          <w:sz w:val="18"/>
          <w:szCs w:val="18"/>
        </w:rPr>
        <w:t> </w:t>
      </w:r>
      <w:r>
        <w:rPr>
          <w:rFonts w:ascii="Verdana" w:hAnsi="Verdana"/>
          <w:color w:val="000000"/>
          <w:sz w:val="18"/>
          <w:szCs w:val="18"/>
        </w:rPr>
        <w:t>механизм на современном этапе /</w:t>
      </w:r>
      <w:r>
        <w:rPr>
          <w:rStyle w:val="WW8Num2z0"/>
          <w:rFonts w:ascii="Verdana" w:hAnsi="Verdana"/>
          <w:color w:val="000000"/>
          <w:sz w:val="18"/>
          <w:szCs w:val="18"/>
        </w:rPr>
        <w:t> </w:t>
      </w:r>
      <w:r>
        <w:rPr>
          <w:rStyle w:val="WW8Num3z0"/>
          <w:rFonts w:ascii="Verdana" w:hAnsi="Verdana"/>
          <w:color w:val="4682B4"/>
          <w:sz w:val="18"/>
          <w:szCs w:val="18"/>
        </w:rPr>
        <w:t>Бунич</w:t>
      </w:r>
      <w:r>
        <w:rPr>
          <w:rStyle w:val="WW8Num2z0"/>
          <w:rFonts w:ascii="Verdana" w:hAnsi="Verdana"/>
          <w:color w:val="000000"/>
          <w:sz w:val="18"/>
          <w:szCs w:val="18"/>
        </w:rPr>
        <w:t> </w:t>
      </w:r>
      <w:r>
        <w:rPr>
          <w:rFonts w:ascii="Verdana" w:hAnsi="Verdana"/>
          <w:color w:val="000000"/>
          <w:sz w:val="18"/>
          <w:szCs w:val="18"/>
        </w:rPr>
        <w:t>Б., Абалкин Л.И., Правоторов Г.Б. и др.; Под ред.</w:t>
      </w:r>
      <w:r>
        <w:rPr>
          <w:rStyle w:val="WW8Num2z0"/>
          <w:rFonts w:ascii="Verdana" w:hAnsi="Verdana"/>
          <w:color w:val="000000"/>
          <w:sz w:val="18"/>
          <w:szCs w:val="18"/>
        </w:rPr>
        <w:t> </w:t>
      </w:r>
      <w:r>
        <w:rPr>
          <w:rStyle w:val="WW8Num3z0"/>
          <w:rFonts w:ascii="Verdana" w:hAnsi="Verdana"/>
          <w:color w:val="4682B4"/>
          <w:sz w:val="18"/>
          <w:szCs w:val="18"/>
        </w:rPr>
        <w:t>Бунича</w:t>
      </w:r>
      <w:r>
        <w:rPr>
          <w:rStyle w:val="WW8Num2z0"/>
          <w:rFonts w:ascii="Verdana" w:hAnsi="Verdana"/>
          <w:color w:val="000000"/>
          <w:sz w:val="18"/>
          <w:szCs w:val="18"/>
        </w:rPr>
        <w:t> </w:t>
      </w:r>
      <w:r>
        <w:rPr>
          <w:rFonts w:ascii="Verdana" w:hAnsi="Verdana"/>
          <w:color w:val="000000"/>
          <w:sz w:val="18"/>
          <w:szCs w:val="18"/>
        </w:rPr>
        <w:t>П.Г. М.: Экономика, 1980. - 232 с.</w:t>
      </w:r>
    </w:p>
    <w:p w14:paraId="31560EB6"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Ческидов</w:t>
      </w:r>
      <w:r>
        <w:rPr>
          <w:rStyle w:val="WW8Num2z0"/>
          <w:rFonts w:ascii="Verdana" w:hAnsi="Verdana"/>
          <w:color w:val="000000"/>
          <w:sz w:val="18"/>
          <w:szCs w:val="18"/>
        </w:rPr>
        <w:t> </w:t>
      </w:r>
      <w:r>
        <w:rPr>
          <w:rFonts w:ascii="Verdana" w:hAnsi="Verdana"/>
          <w:color w:val="000000"/>
          <w:sz w:val="18"/>
          <w:szCs w:val="18"/>
        </w:rPr>
        <w:t>Б.М. Модели рынков ценных бумаг. СПб: Питер, 2006.410 с.</w:t>
      </w:r>
    </w:p>
    <w:p w14:paraId="4D7F343B"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Шарп</w:t>
      </w:r>
      <w:r>
        <w:rPr>
          <w:rStyle w:val="WW8Num2z0"/>
          <w:rFonts w:ascii="Verdana" w:hAnsi="Verdana"/>
          <w:color w:val="000000"/>
          <w:sz w:val="18"/>
          <w:szCs w:val="18"/>
        </w:rPr>
        <w:t> </w:t>
      </w:r>
      <w:r>
        <w:rPr>
          <w:rFonts w:ascii="Verdana" w:hAnsi="Verdana"/>
          <w:color w:val="000000"/>
          <w:sz w:val="18"/>
          <w:szCs w:val="18"/>
        </w:rPr>
        <w:t>У.Ф., Александер Г.Дж., Бэйли Дж.В. Инвестиции.- М.: Инфра-М, 2003.- 1027 с.</w:t>
      </w:r>
    </w:p>
    <w:p w14:paraId="2403ACA7"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Шаститко</w:t>
      </w:r>
      <w:r>
        <w:rPr>
          <w:rStyle w:val="WW8Num2z0"/>
          <w:rFonts w:ascii="Verdana" w:hAnsi="Verdana"/>
          <w:color w:val="000000"/>
          <w:sz w:val="18"/>
          <w:szCs w:val="18"/>
        </w:rPr>
        <w:t> </w:t>
      </w:r>
      <w:r>
        <w:rPr>
          <w:rFonts w:ascii="Verdana" w:hAnsi="Verdana"/>
          <w:color w:val="000000"/>
          <w:sz w:val="18"/>
          <w:szCs w:val="18"/>
        </w:rPr>
        <w:t>А.Е. Новая институциональная экономическая теория / МГУ им. М.В. Ломоносова. 3-е изд. - М.:</w:t>
      </w:r>
      <w:r>
        <w:rPr>
          <w:rStyle w:val="WW8Num2z0"/>
          <w:rFonts w:ascii="Verdana" w:hAnsi="Verdana"/>
          <w:color w:val="000000"/>
          <w:sz w:val="18"/>
          <w:szCs w:val="18"/>
        </w:rPr>
        <w:t> </w:t>
      </w:r>
      <w:r>
        <w:rPr>
          <w:rStyle w:val="WW8Num3z0"/>
          <w:rFonts w:ascii="Verdana" w:hAnsi="Verdana"/>
          <w:color w:val="4682B4"/>
          <w:sz w:val="18"/>
          <w:szCs w:val="18"/>
        </w:rPr>
        <w:t>Теис</w:t>
      </w:r>
      <w:r>
        <w:rPr>
          <w:rFonts w:ascii="Verdana" w:hAnsi="Verdana"/>
          <w:color w:val="000000"/>
          <w:sz w:val="18"/>
          <w:szCs w:val="18"/>
        </w:rPr>
        <w:t>, 2002. - 591 с.</w:t>
      </w:r>
    </w:p>
    <w:p w14:paraId="3C0347C1"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95. Штолъте П. Инвестиционные фонды = Investmentfonds, пер с нем. М.: Финстатформ. 1996. 165с.</w:t>
      </w:r>
    </w:p>
    <w:p w14:paraId="64E47CB8"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Шумпетер</w:t>
      </w:r>
      <w:r>
        <w:rPr>
          <w:rStyle w:val="WW8Num2z0"/>
          <w:rFonts w:ascii="Verdana" w:hAnsi="Verdana"/>
          <w:color w:val="000000"/>
          <w:sz w:val="18"/>
          <w:szCs w:val="18"/>
        </w:rPr>
        <w:t> </w:t>
      </w:r>
      <w:r>
        <w:rPr>
          <w:rFonts w:ascii="Verdana" w:hAnsi="Verdana"/>
          <w:color w:val="000000"/>
          <w:sz w:val="18"/>
          <w:szCs w:val="18"/>
        </w:rPr>
        <w:t>И. Теория экономического развития. Капитализм, социализм, демократия. М.: Эксмо, 2007. - 864 с.</w:t>
      </w:r>
    </w:p>
    <w:p w14:paraId="2C91953B"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97. I. Статьи, тезисы докладов, авторефераты диссертаций</w:t>
      </w:r>
    </w:p>
    <w:p w14:paraId="6816D1F9"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Абрамов</w:t>
      </w:r>
      <w:r>
        <w:rPr>
          <w:rStyle w:val="WW8Num2z0"/>
          <w:rFonts w:ascii="Verdana" w:hAnsi="Verdana"/>
          <w:color w:val="000000"/>
          <w:sz w:val="18"/>
          <w:szCs w:val="18"/>
        </w:rPr>
        <w:t> </w:t>
      </w:r>
      <w:r>
        <w:rPr>
          <w:rFonts w:ascii="Verdana" w:hAnsi="Verdana"/>
          <w:color w:val="000000"/>
          <w:sz w:val="18"/>
          <w:szCs w:val="18"/>
        </w:rPr>
        <w:t>А.Е. Перспективы и риски // Вестник</w:t>
      </w:r>
      <w:r>
        <w:rPr>
          <w:rStyle w:val="WW8Num2z0"/>
          <w:rFonts w:ascii="Verdana" w:hAnsi="Verdana"/>
          <w:color w:val="000000"/>
          <w:sz w:val="18"/>
          <w:szCs w:val="18"/>
        </w:rPr>
        <w:t> </w:t>
      </w:r>
      <w:r>
        <w:rPr>
          <w:rStyle w:val="WW8Num3z0"/>
          <w:rFonts w:ascii="Verdana" w:hAnsi="Verdana"/>
          <w:color w:val="4682B4"/>
          <w:sz w:val="18"/>
          <w:szCs w:val="18"/>
        </w:rPr>
        <w:t>НАУФОР</w:t>
      </w:r>
      <w:r>
        <w:rPr>
          <w:rFonts w:ascii="Verdana" w:hAnsi="Verdana"/>
          <w:color w:val="000000"/>
          <w:sz w:val="18"/>
          <w:szCs w:val="18"/>
        </w:rPr>
        <w:t>, №3 (март), 2010. С. 42-57.</w:t>
      </w:r>
    </w:p>
    <w:p w14:paraId="4E82199E"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Акерлоф</w:t>
      </w:r>
      <w:r>
        <w:rPr>
          <w:rStyle w:val="WW8Num2z0"/>
          <w:rFonts w:ascii="Verdana" w:hAnsi="Verdana"/>
          <w:color w:val="000000"/>
          <w:sz w:val="18"/>
          <w:szCs w:val="18"/>
        </w:rPr>
        <w:t> </w:t>
      </w:r>
      <w:r>
        <w:rPr>
          <w:rFonts w:ascii="Verdana" w:hAnsi="Verdana"/>
          <w:color w:val="000000"/>
          <w:sz w:val="18"/>
          <w:szCs w:val="18"/>
        </w:rPr>
        <w:t>Дж. Рынок «</w:t>
      </w:r>
      <w:r>
        <w:rPr>
          <w:rStyle w:val="WW8Num3z0"/>
          <w:rFonts w:ascii="Verdana" w:hAnsi="Verdana"/>
          <w:color w:val="4682B4"/>
          <w:sz w:val="18"/>
          <w:szCs w:val="18"/>
        </w:rPr>
        <w:t>лимонов</w:t>
      </w:r>
      <w:r>
        <w:rPr>
          <w:rFonts w:ascii="Verdana" w:hAnsi="Verdana"/>
          <w:color w:val="000000"/>
          <w:sz w:val="18"/>
          <w:szCs w:val="18"/>
        </w:rPr>
        <w:t>»: неопределенность качества и рыночный механизм // Альманах «THESIS» 1994. Вып. 5. Риск,</w:t>
      </w:r>
      <w:r>
        <w:rPr>
          <w:rStyle w:val="WW8Num2z0"/>
          <w:rFonts w:ascii="Verdana" w:hAnsi="Verdana"/>
          <w:color w:val="000000"/>
          <w:sz w:val="18"/>
          <w:szCs w:val="18"/>
        </w:rPr>
        <w:t> </w:t>
      </w:r>
      <w:r>
        <w:rPr>
          <w:rStyle w:val="WW8Num3z0"/>
          <w:rFonts w:ascii="Verdana" w:hAnsi="Verdana"/>
          <w:color w:val="4682B4"/>
          <w:sz w:val="18"/>
          <w:szCs w:val="18"/>
        </w:rPr>
        <w:t>неопределенность</w:t>
      </w:r>
      <w:r>
        <w:rPr>
          <w:rFonts w:ascii="Verdana" w:hAnsi="Verdana"/>
          <w:color w:val="000000"/>
          <w:sz w:val="18"/>
          <w:szCs w:val="18"/>
        </w:rPr>
        <w:t>, случайность. С. 91-104.</w:t>
      </w:r>
    </w:p>
    <w:p w14:paraId="701DAC45"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Алифанова</w:t>
      </w:r>
      <w:r>
        <w:rPr>
          <w:rStyle w:val="WW8Num2z0"/>
          <w:rFonts w:ascii="Verdana" w:hAnsi="Verdana"/>
          <w:color w:val="000000"/>
          <w:sz w:val="18"/>
          <w:szCs w:val="18"/>
        </w:rPr>
        <w:t> </w:t>
      </w:r>
      <w:r>
        <w:rPr>
          <w:rFonts w:ascii="Verdana" w:hAnsi="Verdana"/>
          <w:color w:val="000000"/>
          <w:sz w:val="18"/>
          <w:szCs w:val="18"/>
        </w:rPr>
        <w:t>E.H. Институциональная парадигма функционирования фондового рынка: методологический подход // Вестник Ростовского государственного экономического университета, 2006. -№ 2. С. 65 - 76.</w:t>
      </w:r>
    </w:p>
    <w:p w14:paraId="3D66C628"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101. Амирбеков Ф.</w:t>
      </w:r>
      <w:r>
        <w:rPr>
          <w:rStyle w:val="WW8Num2z0"/>
          <w:rFonts w:ascii="Verdana" w:hAnsi="Verdana"/>
          <w:color w:val="000000"/>
          <w:sz w:val="18"/>
          <w:szCs w:val="18"/>
        </w:rPr>
        <w:t> </w:t>
      </w:r>
      <w:r>
        <w:rPr>
          <w:rStyle w:val="WW8Num3z0"/>
          <w:rFonts w:ascii="Verdana" w:hAnsi="Verdana"/>
          <w:color w:val="4682B4"/>
          <w:sz w:val="18"/>
          <w:szCs w:val="18"/>
        </w:rPr>
        <w:t>Интеграция</w:t>
      </w:r>
      <w:r>
        <w:rPr>
          <w:rStyle w:val="WW8Num2z0"/>
          <w:rFonts w:ascii="Verdana" w:hAnsi="Verdana"/>
          <w:color w:val="000000"/>
          <w:sz w:val="18"/>
          <w:szCs w:val="18"/>
        </w:rPr>
        <w:t> </w:t>
      </w:r>
      <w:r>
        <w:rPr>
          <w:rFonts w:ascii="Verdana" w:hAnsi="Verdana"/>
          <w:color w:val="000000"/>
          <w:sz w:val="18"/>
          <w:szCs w:val="18"/>
        </w:rPr>
        <w:t>финансовых рынков стран СНГ /</w:t>
      </w:r>
      <w:r>
        <w:rPr>
          <w:rStyle w:val="WW8Num2z0"/>
          <w:rFonts w:ascii="Verdana" w:hAnsi="Verdana"/>
          <w:color w:val="000000"/>
          <w:sz w:val="18"/>
          <w:szCs w:val="18"/>
        </w:rPr>
        <w:t> </w:t>
      </w:r>
      <w:r>
        <w:rPr>
          <w:rStyle w:val="WW8Num3z0"/>
          <w:rFonts w:ascii="Verdana" w:hAnsi="Verdana"/>
          <w:color w:val="4682B4"/>
          <w:sz w:val="18"/>
          <w:szCs w:val="18"/>
        </w:rPr>
        <w:t>Биржевое</w:t>
      </w:r>
      <w:r>
        <w:rPr>
          <w:rStyle w:val="WW8Num2z0"/>
          <w:rFonts w:ascii="Verdana" w:hAnsi="Verdana"/>
          <w:color w:val="000000"/>
          <w:sz w:val="18"/>
          <w:szCs w:val="18"/>
        </w:rPr>
        <w:t> </w:t>
      </w:r>
      <w:r>
        <w:rPr>
          <w:rFonts w:ascii="Verdana" w:hAnsi="Verdana"/>
          <w:color w:val="000000"/>
          <w:sz w:val="18"/>
          <w:szCs w:val="18"/>
        </w:rPr>
        <w:t>обозрение. 2008. - № 10/11. - С. 26-28.</w:t>
      </w:r>
    </w:p>
    <w:p w14:paraId="2ACCC65F"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102. Барышникова Н. Актуальные вопросы налаживания ЭДО с номинальными</w:t>
      </w:r>
      <w:r>
        <w:rPr>
          <w:rStyle w:val="WW8Num2z0"/>
          <w:rFonts w:ascii="Verdana" w:hAnsi="Verdana"/>
          <w:color w:val="000000"/>
          <w:sz w:val="18"/>
          <w:szCs w:val="18"/>
        </w:rPr>
        <w:t> </w:t>
      </w:r>
      <w:r>
        <w:rPr>
          <w:rStyle w:val="WW8Num3z0"/>
          <w:rFonts w:ascii="Verdana" w:hAnsi="Verdana"/>
          <w:color w:val="4682B4"/>
          <w:sz w:val="18"/>
          <w:szCs w:val="18"/>
        </w:rPr>
        <w:t>держателями</w:t>
      </w:r>
      <w:r>
        <w:rPr>
          <w:rStyle w:val="WW8Num2z0"/>
          <w:rFonts w:ascii="Verdana" w:hAnsi="Verdana"/>
          <w:color w:val="000000"/>
          <w:sz w:val="18"/>
          <w:szCs w:val="18"/>
        </w:rPr>
        <w:t> </w:t>
      </w:r>
      <w:r>
        <w:rPr>
          <w:rFonts w:ascii="Verdana" w:hAnsi="Verdana"/>
          <w:color w:val="000000"/>
          <w:sz w:val="18"/>
          <w:szCs w:val="18"/>
        </w:rPr>
        <w:t>паев // Депозитариум. 2009, № 3(73). С. 33-34.</w:t>
      </w:r>
    </w:p>
    <w:p w14:paraId="0CE2FC30"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103. Береговой, В.А.</w:t>
      </w:r>
      <w:r>
        <w:rPr>
          <w:rStyle w:val="WW8Num2z0"/>
          <w:rFonts w:ascii="Verdana" w:hAnsi="Verdana"/>
          <w:color w:val="000000"/>
          <w:sz w:val="18"/>
          <w:szCs w:val="18"/>
        </w:rPr>
        <w:t> </w:t>
      </w:r>
      <w:r>
        <w:rPr>
          <w:rStyle w:val="WW8Num3z0"/>
          <w:rFonts w:ascii="Verdana" w:hAnsi="Verdana"/>
          <w:color w:val="4682B4"/>
          <w:sz w:val="18"/>
          <w:szCs w:val="18"/>
        </w:rPr>
        <w:t>Инновации</w:t>
      </w:r>
      <w:r>
        <w:rPr>
          <w:rStyle w:val="WW8Num2z0"/>
          <w:rFonts w:ascii="Verdana" w:hAnsi="Verdana"/>
          <w:color w:val="000000"/>
          <w:sz w:val="18"/>
          <w:szCs w:val="18"/>
        </w:rPr>
        <w:t> </w:t>
      </w:r>
      <w:r>
        <w:rPr>
          <w:rFonts w:ascii="Verdana" w:hAnsi="Verdana"/>
          <w:color w:val="000000"/>
          <w:sz w:val="18"/>
          <w:szCs w:val="18"/>
        </w:rPr>
        <w:t>на финансовых рынках в условиях глобализации экономики // Инновации. 2005. №2. - с. 37-42.</w:t>
      </w:r>
    </w:p>
    <w:p w14:paraId="7AF17076"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104. Богданов А.</w:t>
      </w:r>
      <w:r>
        <w:rPr>
          <w:rStyle w:val="WW8Num2z0"/>
          <w:rFonts w:ascii="Verdana" w:hAnsi="Verdana"/>
          <w:color w:val="000000"/>
          <w:sz w:val="18"/>
          <w:szCs w:val="18"/>
        </w:rPr>
        <w:t> </w:t>
      </w:r>
      <w:r>
        <w:rPr>
          <w:rStyle w:val="WW8Num3z0"/>
          <w:rFonts w:ascii="Verdana" w:hAnsi="Verdana"/>
          <w:color w:val="4682B4"/>
          <w:sz w:val="18"/>
          <w:szCs w:val="18"/>
        </w:rPr>
        <w:t>ЗПИФ</w:t>
      </w:r>
      <w:r>
        <w:rPr>
          <w:rStyle w:val="WW8Num2z0"/>
          <w:rFonts w:ascii="Verdana" w:hAnsi="Verdana"/>
          <w:color w:val="000000"/>
          <w:sz w:val="18"/>
          <w:szCs w:val="18"/>
        </w:rPr>
        <w:t> </w:t>
      </w:r>
      <w:r>
        <w:rPr>
          <w:rFonts w:ascii="Verdana" w:hAnsi="Verdana"/>
          <w:color w:val="000000"/>
          <w:sz w:val="18"/>
          <w:szCs w:val="18"/>
        </w:rPr>
        <w:t>инструмент управления ликвидностью (секь-юритизация и</w:t>
      </w:r>
      <w:r>
        <w:rPr>
          <w:rStyle w:val="WW8Num2z0"/>
          <w:rFonts w:ascii="Verdana" w:hAnsi="Verdana"/>
          <w:color w:val="000000"/>
          <w:sz w:val="18"/>
          <w:szCs w:val="18"/>
        </w:rPr>
        <w:t> </w:t>
      </w:r>
      <w:r>
        <w:rPr>
          <w:rStyle w:val="WW8Num3z0"/>
          <w:rFonts w:ascii="Verdana" w:hAnsi="Verdana"/>
          <w:color w:val="4682B4"/>
          <w:sz w:val="18"/>
          <w:szCs w:val="18"/>
        </w:rPr>
        <w:t>рефинансирование</w:t>
      </w:r>
      <w:r>
        <w:rPr>
          <w:rStyle w:val="WW8Num2z0"/>
          <w:rFonts w:ascii="Verdana" w:hAnsi="Verdana"/>
          <w:color w:val="000000"/>
          <w:sz w:val="18"/>
          <w:szCs w:val="18"/>
        </w:rPr>
        <w:t> </w:t>
      </w:r>
      <w:r>
        <w:rPr>
          <w:rFonts w:ascii="Verdana" w:hAnsi="Verdana"/>
          <w:color w:val="000000"/>
          <w:sz w:val="18"/>
          <w:szCs w:val="18"/>
        </w:rPr>
        <w:t>активов и проектов) // Рынок ценных бумаг. - 2008. № 11 (362). - С. 56-57.</w:t>
      </w:r>
    </w:p>
    <w:p w14:paraId="1B745375"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105. Богданов А.</w:t>
      </w:r>
      <w:r>
        <w:rPr>
          <w:rStyle w:val="WW8Num2z0"/>
          <w:rFonts w:ascii="Verdana" w:hAnsi="Verdana"/>
          <w:color w:val="000000"/>
          <w:sz w:val="18"/>
          <w:szCs w:val="18"/>
        </w:rPr>
        <w:t> </w:t>
      </w:r>
      <w:r>
        <w:rPr>
          <w:rStyle w:val="WW8Num3z0"/>
          <w:rFonts w:ascii="Verdana" w:hAnsi="Verdana"/>
          <w:color w:val="4682B4"/>
          <w:sz w:val="18"/>
          <w:szCs w:val="18"/>
        </w:rPr>
        <w:t>Кредитование</w:t>
      </w:r>
      <w:r>
        <w:rPr>
          <w:rStyle w:val="WW8Num2z0"/>
          <w:rFonts w:ascii="Verdana" w:hAnsi="Verdana"/>
          <w:color w:val="000000"/>
          <w:sz w:val="18"/>
          <w:szCs w:val="18"/>
        </w:rPr>
        <w:t> </w:t>
      </w:r>
      <w:r>
        <w:rPr>
          <w:rFonts w:ascii="Verdana" w:hAnsi="Verdana"/>
          <w:color w:val="000000"/>
          <w:sz w:val="18"/>
          <w:szCs w:val="18"/>
        </w:rPr>
        <w:t>и залог имущества паевых инвестиционных фондов // Рынок ценных бумаг. 2009. № 7/8 (382/383). - С. 9-12.</w:t>
      </w:r>
    </w:p>
    <w:p w14:paraId="58B27B41"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Болдырева</w:t>
      </w:r>
      <w:r>
        <w:rPr>
          <w:rStyle w:val="WW8Num2z0"/>
          <w:rFonts w:ascii="Verdana" w:hAnsi="Verdana"/>
          <w:color w:val="000000"/>
          <w:sz w:val="18"/>
          <w:szCs w:val="18"/>
        </w:rPr>
        <w:t> </w:t>
      </w:r>
      <w:r>
        <w:rPr>
          <w:rFonts w:ascii="Verdana" w:hAnsi="Verdana"/>
          <w:color w:val="000000"/>
          <w:sz w:val="18"/>
          <w:szCs w:val="18"/>
        </w:rPr>
        <w:t>Н.Б. Влияние инвестиционной деятельности на риск и</w:t>
      </w:r>
      <w:r>
        <w:rPr>
          <w:rStyle w:val="WW8Num2z0"/>
          <w:rFonts w:ascii="Verdana" w:hAnsi="Verdana"/>
          <w:color w:val="000000"/>
          <w:sz w:val="18"/>
          <w:szCs w:val="18"/>
        </w:rPr>
        <w:t> </w:t>
      </w:r>
      <w:r>
        <w:rPr>
          <w:rStyle w:val="WW8Num3z0"/>
          <w:rFonts w:ascii="Verdana" w:hAnsi="Verdana"/>
          <w:color w:val="4682B4"/>
          <w:sz w:val="18"/>
          <w:szCs w:val="18"/>
        </w:rPr>
        <w:t>доходность</w:t>
      </w:r>
      <w:r>
        <w:rPr>
          <w:rStyle w:val="WW8Num2z0"/>
          <w:rFonts w:ascii="Verdana" w:hAnsi="Verdana"/>
          <w:color w:val="000000"/>
          <w:sz w:val="18"/>
          <w:szCs w:val="18"/>
        </w:rPr>
        <w:t> </w:t>
      </w:r>
      <w:r>
        <w:rPr>
          <w:rFonts w:ascii="Verdana" w:hAnsi="Verdana"/>
          <w:color w:val="000000"/>
          <w:sz w:val="18"/>
          <w:szCs w:val="18"/>
        </w:rPr>
        <w:t>коллективного инвестиционного фонда // Вестник Тюменского государственного университета. 2006. - № 6. - С. 257-269.</w:t>
      </w:r>
    </w:p>
    <w:p w14:paraId="522F5EF4"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Болдырева</w:t>
      </w:r>
      <w:r>
        <w:rPr>
          <w:rStyle w:val="WW8Num2z0"/>
          <w:rFonts w:ascii="Verdana" w:hAnsi="Verdana"/>
          <w:color w:val="000000"/>
          <w:sz w:val="18"/>
          <w:szCs w:val="18"/>
        </w:rPr>
        <w:t> </w:t>
      </w:r>
      <w:r>
        <w:rPr>
          <w:rFonts w:ascii="Verdana" w:hAnsi="Verdana"/>
          <w:color w:val="000000"/>
          <w:sz w:val="18"/>
          <w:szCs w:val="18"/>
        </w:rPr>
        <w:t>Н.Б. Стоимостной подход к интегрированному управлению рисками коллективных инвестиционных фондов: автореф. дис. . докт. экон. наук. Екатеринбург, 2010. - 42 с.</w:t>
      </w:r>
    </w:p>
    <w:p w14:paraId="7E5A9785"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108. Вавулъский И. Инвестиционный комитет: формирование, порядок одобрения</w:t>
      </w:r>
      <w:r>
        <w:rPr>
          <w:rStyle w:val="WW8Num2z0"/>
          <w:rFonts w:ascii="Verdana" w:hAnsi="Verdana"/>
          <w:color w:val="000000"/>
          <w:sz w:val="18"/>
          <w:szCs w:val="18"/>
        </w:rPr>
        <w:t> </w:t>
      </w:r>
      <w:r>
        <w:rPr>
          <w:rStyle w:val="WW8Num3z0"/>
          <w:rFonts w:ascii="Verdana" w:hAnsi="Verdana"/>
          <w:color w:val="4682B4"/>
          <w:sz w:val="18"/>
          <w:szCs w:val="18"/>
        </w:rPr>
        <w:t>сделок</w:t>
      </w:r>
      <w:r>
        <w:rPr>
          <w:rStyle w:val="WW8Num2z0"/>
          <w:rFonts w:ascii="Verdana" w:hAnsi="Verdana"/>
          <w:color w:val="000000"/>
          <w:sz w:val="18"/>
          <w:szCs w:val="18"/>
        </w:rPr>
        <w:t> </w:t>
      </w:r>
      <w:r>
        <w:rPr>
          <w:rFonts w:ascii="Verdana" w:hAnsi="Verdana"/>
          <w:color w:val="000000"/>
          <w:sz w:val="18"/>
          <w:szCs w:val="18"/>
        </w:rPr>
        <w:t>с имуществом ПИФ // Рынок ценных бумаг. 2011. - № 3 (Квалифицированный</w:t>
      </w:r>
      <w:r>
        <w:rPr>
          <w:rStyle w:val="WW8Num2z0"/>
          <w:rFonts w:ascii="Verdana" w:hAnsi="Verdana"/>
          <w:color w:val="000000"/>
          <w:sz w:val="18"/>
          <w:szCs w:val="18"/>
        </w:rPr>
        <w:t> </w:t>
      </w:r>
      <w:r>
        <w:rPr>
          <w:rStyle w:val="WW8Num3z0"/>
          <w:rFonts w:ascii="Verdana" w:hAnsi="Verdana"/>
          <w:color w:val="4682B4"/>
          <w:sz w:val="18"/>
          <w:szCs w:val="18"/>
        </w:rPr>
        <w:t>инвестор</w:t>
      </w:r>
      <w:r>
        <w:rPr>
          <w:rFonts w:ascii="Verdana" w:hAnsi="Verdana"/>
          <w:color w:val="000000"/>
          <w:sz w:val="18"/>
          <w:szCs w:val="18"/>
        </w:rPr>
        <w:t>). - С. 39-40.</w:t>
      </w:r>
    </w:p>
    <w:p w14:paraId="7473C432"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109. Вавулъский И.</w:t>
      </w:r>
      <w:r>
        <w:rPr>
          <w:rStyle w:val="WW8Num2z0"/>
          <w:rFonts w:ascii="Verdana" w:hAnsi="Verdana"/>
          <w:color w:val="000000"/>
          <w:sz w:val="18"/>
          <w:szCs w:val="18"/>
        </w:rPr>
        <w:t> </w:t>
      </w:r>
      <w:r>
        <w:rPr>
          <w:rStyle w:val="WW8Num3z0"/>
          <w:rFonts w:ascii="Verdana" w:hAnsi="Verdana"/>
          <w:color w:val="4682B4"/>
          <w:sz w:val="18"/>
          <w:szCs w:val="18"/>
        </w:rPr>
        <w:t>Размещение</w:t>
      </w:r>
      <w:r>
        <w:rPr>
          <w:rStyle w:val="WW8Num2z0"/>
          <w:rFonts w:ascii="Verdana" w:hAnsi="Verdana"/>
          <w:color w:val="000000"/>
          <w:sz w:val="18"/>
          <w:szCs w:val="18"/>
        </w:rPr>
        <w:t> </w:t>
      </w:r>
      <w:r>
        <w:rPr>
          <w:rFonts w:ascii="Verdana" w:hAnsi="Verdana"/>
          <w:color w:val="000000"/>
          <w:sz w:val="18"/>
          <w:szCs w:val="18"/>
        </w:rPr>
        <w:t>активов инвестиционных фондов в иностранные</w:t>
      </w:r>
      <w:r>
        <w:rPr>
          <w:rStyle w:val="WW8Num2z0"/>
          <w:rFonts w:ascii="Verdana" w:hAnsi="Verdana"/>
          <w:color w:val="000000"/>
          <w:sz w:val="18"/>
          <w:szCs w:val="18"/>
        </w:rPr>
        <w:t> </w:t>
      </w:r>
      <w:r>
        <w:rPr>
          <w:rStyle w:val="WW8Num3z0"/>
          <w:rFonts w:ascii="Verdana" w:hAnsi="Verdana"/>
          <w:color w:val="4682B4"/>
          <w:sz w:val="18"/>
          <w:szCs w:val="18"/>
        </w:rPr>
        <w:t>ценные</w:t>
      </w:r>
      <w:r>
        <w:rPr>
          <w:rStyle w:val="WW8Num2z0"/>
          <w:rFonts w:ascii="Verdana" w:hAnsi="Verdana"/>
          <w:color w:val="000000"/>
          <w:sz w:val="18"/>
          <w:szCs w:val="18"/>
        </w:rPr>
        <w:t> </w:t>
      </w:r>
      <w:r>
        <w:rPr>
          <w:rFonts w:ascii="Verdana" w:hAnsi="Verdana"/>
          <w:color w:val="000000"/>
          <w:sz w:val="18"/>
          <w:szCs w:val="18"/>
        </w:rPr>
        <w:t>бумаги // Рынок ценных бумаг. 2008 . - № 1. - С. 20-23.</w:t>
      </w:r>
    </w:p>
    <w:p w14:paraId="183AAE2C"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Валиева</w:t>
      </w:r>
      <w:r>
        <w:rPr>
          <w:rStyle w:val="WW8Num2z0"/>
          <w:rFonts w:ascii="Verdana" w:hAnsi="Verdana"/>
          <w:color w:val="000000"/>
          <w:sz w:val="18"/>
          <w:szCs w:val="18"/>
        </w:rPr>
        <w:t> </w:t>
      </w:r>
      <w:r>
        <w:rPr>
          <w:rFonts w:ascii="Verdana" w:hAnsi="Verdana"/>
          <w:color w:val="000000"/>
          <w:sz w:val="18"/>
          <w:szCs w:val="18"/>
        </w:rPr>
        <w:t>О.В. Перспективы использования финансовых ресурсов паевых инвестиционных фондов: автореф. дис. . канд. экон. наук. М., 2007. - 22 с.</w:t>
      </w:r>
    </w:p>
    <w:p w14:paraId="1E389924"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111.</w:t>
      </w:r>
      <w:r>
        <w:rPr>
          <w:rStyle w:val="WW8Num2z0"/>
          <w:rFonts w:ascii="Verdana" w:hAnsi="Verdana"/>
          <w:color w:val="000000"/>
          <w:sz w:val="18"/>
          <w:szCs w:val="18"/>
        </w:rPr>
        <w:t> </w:t>
      </w:r>
      <w:r>
        <w:rPr>
          <w:rStyle w:val="WW8Num3z0"/>
          <w:rFonts w:ascii="Verdana" w:hAnsi="Verdana"/>
          <w:color w:val="4682B4"/>
          <w:sz w:val="18"/>
          <w:szCs w:val="18"/>
        </w:rPr>
        <w:t>Вахрамеев</w:t>
      </w:r>
      <w:r>
        <w:rPr>
          <w:rStyle w:val="WW8Num2z0"/>
          <w:rFonts w:ascii="Verdana" w:hAnsi="Verdana"/>
          <w:color w:val="000000"/>
          <w:sz w:val="18"/>
          <w:szCs w:val="18"/>
        </w:rPr>
        <w:t> </w:t>
      </w:r>
      <w:r>
        <w:rPr>
          <w:rFonts w:ascii="Verdana" w:hAnsi="Verdana"/>
          <w:color w:val="000000"/>
          <w:sz w:val="18"/>
          <w:szCs w:val="18"/>
        </w:rPr>
        <w:t>Э.Ю. Инвестирование в объекты</w:t>
      </w:r>
      <w:r>
        <w:rPr>
          <w:rStyle w:val="WW8Num2z0"/>
          <w:rFonts w:ascii="Verdana" w:hAnsi="Verdana"/>
          <w:color w:val="000000"/>
          <w:sz w:val="18"/>
          <w:szCs w:val="18"/>
        </w:rPr>
        <w:t> </w:t>
      </w:r>
      <w:r>
        <w:rPr>
          <w:rStyle w:val="WW8Num3z0"/>
          <w:rFonts w:ascii="Verdana" w:hAnsi="Verdana"/>
          <w:color w:val="4682B4"/>
          <w:sz w:val="18"/>
          <w:szCs w:val="18"/>
        </w:rPr>
        <w:t>недвижимости</w:t>
      </w:r>
      <w:r>
        <w:rPr>
          <w:rStyle w:val="WW8Num2z0"/>
          <w:rFonts w:ascii="Verdana" w:hAnsi="Verdana"/>
          <w:color w:val="000000"/>
          <w:sz w:val="18"/>
          <w:szCs w:val="18"/>
        </w:rPr>
        <w:t> </w:t>
      </w:r>
      <w:r>
        <w:rPr>
          <w:rFonts w:ascii="Verdana" w:hAnsi="Verdana"/>
          <w:color w:val="000000"/>
          <w:sz w:val="18"/>
          <w:szCs w:val="18"/>
        </w:rPr>
        <w:t>паевыми инвестиционными фондами: автореф. дис. . канд. экон. наук. СПб., 2006. - 18 с.</w:t>
      </w:r>
    </w:p>
    <w:p w14:paraId="7C57B4AB"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112. Гаспарян K.JI. Обзор рынка паевых инвестиционных фондов// Экономика. Управление. Культура. Вып. 14. Часть 1: Сборник научных статей / Под ред. Л.Д.Абрамовой; ГУУ.-М., 2007.185 с. С. 85-89.</w:t>
      </w:r>
    </w:p>
    <w:p w14:paraId="4BBB05F9"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113. Гаспарян K.JI. Паевые инвестиционные фонды как институт коллективного инвестирования в Российской Федерации: автореф. дис. . канд. экон. наук. М., 2008. - 22 с.</w:t>
      </w:r>
    </w:p>
    <w:p w14:paraId="60E0F30D"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Гончаренко</w:t>
      </w:r>
      <w:r>
        <w:rPr>
          <w:rStyle w:val="WW8Num2z0"/>
          <w:rFonts w:ascii="Verdana" w:hAnsi="Verdana"/>
          <w:color w:val="000000"/>
          <w:sz w:val="18"/>
          <w:szCs w:val="18"/>
        </w:rPr>
        <w:t> </w:t>
      </w:r>
      <w:r>
        <w:rPr>
          <w:rFonts w:ascii="Verdana" w:hAnsi="Verdana"/>
          <w:color w:val="000000"/>
          <w:sz w:val="18"/>
          <w:szCs w:val="18"/>
        </w:rPr>
        <w:t>Л.И., Тепляшина С.М. Влияние</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на развитие рынка коллективных</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в России (на примере налогообложения доходов инвесторов физических лиц)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2007.-№ 23 (263). - С.76-83.</w:t>
      </w:r>
    </w:p>
    <w:p w14:paraId="30D93282"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115. Горяев А. 77. Многолетний В. В. Паевые инвестиционные фонды: потоки</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и настроения инвесторов // Труды</w:t>
      </w:r>
      <w:r>
        <w:rPr>
          <w:rStyle w:val="WW8Num2z0"/>
          <w:rFonts w:ascii="Verdana" w:hAnsi="Verdana"/>
          <w:color w:val="000000"/>
          <w:sz w:val="18"/>
          <w:szCs w:val="18"/>
        </w:rPr>
        <w:t> </w:t>
      </w:r>
      <w:r>
        <w:rPr>
          <w:rStyle w:val="WW8Num3z0"/>
          <w:rFonts w:ascii="Verdana" w:hAnsi="Verdana"/>
          <w:color w:val="4682B4"/>
          <w:sz w:val="18"/>
          <w:szCs w:val="18"/>
        </w:rPr>
        <w:t>ИСА</w:t>
      </w:r>
      <w:r>
        <w:rPr>
          <w:rStyle w:val="WW8Num2z0"/>
          <w:rFonts w:ascii="Verdana" w:hAnsi="Verdana"/>
          <w:color w:val="000000"/>
          <w:sz w:val="18"/>
          <w:szCs w:val="18"/>
        </w:rPr>
        <w:t> </w:t>
      </w:r>
      <w:r>
        <w:rPr>
          <w:rFonts w:ascii="Verdana" w:hAnsi="Verdana"/>
          <w:color w:val="000000"/>
          <w:sz w:val="18"/>
          <w:szCs w:val="18"/>
        </w:rPr>
        <w:t>РАН 2006. Т. 24. С. 92-125.</w:t>
      </w:r>
    </w:p>
    <w:p w14:paraId="17737793"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Гришин</w:t>
      </w:r>
      <w:r>
        <w:rPr>
          <w:rStyle w:val="WW8Num2z0"/>
          <w:rFonts w:ascii="Verdana" w:hAnsi="Verdana"/>
          <w:color w:val="000000"/>
          <w:sz w:val="18"/>
          <w:szCs w:val="18"/>
        </w:rPr>
        <w:t> </w:t>
      </w:r>
      <w:r>
        <w:rPr>
          <w:rFonts w:ascii="Verdana" w:hAnsi="Verdana"/>
          <w:color w:val="000000"/>
          <w:sz w:val="18"/>
          <w:szCs w:val="18"/>
        </w:rPr>
        <w:t>В.В. Медицинские накопительные счета путь к эффективному здравоохранению Национальные проекты, 2008. - № 3. - С. 36-40.</w:t>
      </w:r>
    </w:p>
    <w:p w14:paraId="43BF0DC8"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Данилова</w:t>
      </w:r>
      <w:r>
        <w:rPr>
          <w:rStyle w:val="WW8Num2z0"/>
          <w:rFonts w:ascii="Verdana" w:hAnsi="Verdana"/>
          <w:color w:val="000000"/>
          <w:sz w:val="18"/>
          <w:szCs w:val="18"/>
        </w:rPr>
        <w:t> </w:t>
      </w:r>
      <w:r>
        <w:rPr>
          <w:rFonts w:ascii="Verdana" w:hAnsi="Verdana"/>
          <w:color w:val="000000"/>
          <w:sz w:val="18"/>
          <w:szCs w:val="18"/>
        </w:rPr>
        <w:t>Т.Н., Смирнова О.С. Негосударственные</w:t>
      </w:r>
      <w:r>
        <w:rPr>
          <w:rStyle w:val="WW8Num2z0"/>
          <w:rFonts w:ascii="Verdana" w:hAnsi="Verdana"/>
          <w:color w:val="000000"/>
          <w:sz w:val="18"/>
          <w:szCs w:val="18"/>
        </w:rPr>
        <w:t> </w:t>
      </w:r>
      <w:r>
        <w:rPr>
          <w:rStyle w:val="WW8Num3z0"/>
          <w:rFonts w:ascii="Verdana" w:hAnsi="Verdana"/>
          <w:color w:val="4682B4"/>
          <w:sz w:val="18"/>
          <w:szCs w:val="18"/>
        </w:rPr>
        <w:t>пенсионные</w:t>
      </w:r>
      <w:r>
        <w:rPr>
          <w:rStyle w:val="WW8Num2z0"/>
          <w:rFonts w:ascii="Verdana" w:hAnsi="Verdana"/>
          <w:color w:val="000000"/>
          <w:sz w:val="18"/>
          <w:szCs w:val="18"/>
        </w:rPr>
        <w:t> </w:t>
      </w:r>
      <w:r>
        <w:rPr>
          <w:rFonts w:ascii="Verdana" w:hAnsi="Verdana"/>
          <w:color w:val="000000"/>
          <w:sz w:val="18"/>
          <w:szCs w:val="18"/>
        </w:rPr>
        <w:t>фонды институт коллективного инвестирования</w:t>
      </w:r>
      <w:r>
        <w:rPr>
          <w:rStyle w:val="WW8Num2z0"/>
          <w:rFonts w:ascii="Verdana" w:hAnsi="Verdana"/>
          <w:color w:val="000000"/>
          <w:sz w:val="18"/>
          <w:szCs w:val="18"/>
        </w:rPr>
        <w:t> </w:t>
      </w:r>
      <w:r>
        <w:rPr>
          <w:rStyle w:val="WW8Num3z0"/>
          <w:rFonts w:ascii="Verdana" w:hAnsi="Verdana"/>
          <w:color w:val="4682B4"/>
          <w:sz w:val="18"/>
          <w:szCs w:val="18"/>
        </w:rPr>
        <w:t>сбережений</w:t>
      </w:r>
      <w:r>
        <w:rPr>
          <w:rStyle w:val="WW8Num2z0"/>
          <w:rFonts w:ascii="Verdana" w:hAnsi="Verdana"/>
          <w:color w:val="000000"/>
          <w:sz w:val="18"/>
          <w:szCs w:val="18"/>
        </w:rPr>
        <w:t> </w:t>
      </w:r>
      <w:r>
        <w:rPr>
          <w:rFonts w:ascii="Verdana" w:hAnsi="Verdana"/>
          <w:color w:val="000000"/>
          <w:sz w:val="18"/>
          <w:szCs w:val="18"/>
        </w:rPr>
        <w:t>населения //Финансы и кредит, 2004,- № 21 (159). - С. 18-22.</w:t>
      </w:r>
    </w:p>
    <w:p w14:paraId="13808129"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Данько</w:t>
      </w:r>
      <w:r>
        <w:rPr>
          <w:rStyle w:val="WW8Num2z0"/>
          <w:rFonts w:ascii="Verdana" w:hAnsi="Verdana"/>
          <w:color w:val="000000"/>
          <w:sz w:val="18"/>
          <w:szCs w:val="18"/>
        </w:rPr>
        <w:t> </w:t>
      </w:r>
      <w:r>
        <w:rPr>
          <w:rFonts w:ascii="Verdana" w:hAnsi="Verdana"/>
          <w:color w:val="000000"/>
          <w:sz w:val="18"/>
          <w:szCs w:val="18"/>
        </w:rPr>
        <w:t>В. Динозавры российской экономики // Рынок ценных бумаг. 2006. - №23(326). - С. 50-52.</w:t>
      </w:r>
    </w:p>
    <w:p w14:paraId="43E7AAA8"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Донецкова</w:t>
      </w:r>
      <w:r>
        <w:rPr>
          <w:rStyle w:val="WW8Num2z0"/>
          <w:rFonts w:ascii="Verdana" w:hAnsi="Verdana"/>
          <w:color w:val="000000"/>
          <w:sz w:val="18"/>
          <w:szCs w:val="18"/>
        </w:rPr>
        <w:t> </w:t>
      </w:r>
      <w:r>
        <w:rPr>
          <w:rFonts w:ascii="Verdana" w:hAnsi="Verdana"/>
          <w:color w:val="000000"/>
          <w:sz w:val="18"/>
          <w:szCs w:val="18"/>
        </w:rPr>
        <w:t>О.Ю. Природа и специфика финансового посредничества // Вестник</w:t>
      </w:r>
      <w:r>
        <w:rPr>
          <w:rStyle w:val="WW8Num2z0"/>
          <w:rFonts w:ascii="Verdana" w:hAnsi="Verdana"/>
          <w:color w:val="000000"/>
          <w:sz w:val="18"/>
          <w:szCs w:val="18"/>
        </w:rPr>
        <w:t> </w:t>
      </w:r>
      <w:r>
        <w:rPr>
          <w:rStyle w:val="WW8Num3z0"/>
          <w:rFonts w:ascii="Verdana" w:hAnsi="Verdana"/>
          <w:color w:val="4682B4"/>
          <w:sz w:val="18"/>
          <w:szCs w:val="18"/>
        </w:rPr>
        <w:t>ОГУ</w:t>
      </w:r>
      <w:r>
        <w:rPr>
          <w:rStyle w:val="WW8Num2z0"/>
          <w:rFonts w:ascii="Verdana" w:hAnsi="Verdana"/>
          <w:color w:val="000000"/>
          <w:sz w:val="18"/>
          <w:szCs w:val="18"/>
        </w:rPr>
        <w:t> </w:t>
      </w:r>
      <w:r>
        <w:rPr>
          <w:rFonts w:ascii="Verdana" w:hAnsi="Verdana"/>
          <w:color w:val="000000"/>
          <w:sz w:val="18"/>
          <w:szCs w:val="18"/>
        </w:rPr>
        <w:t>№13 (119)/декабрь 2010. С. 148-152.</w:t>
      </w:r>
    </w:p>
    <w:p w14:paraId="298AC1AE"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Дранев</w:t>
      </w:r>
      <w:r>
        <w:rPr>
          <w:rStyle w:val="WW8Num2z0"/>
          <w:rFonts w:ascii="Verdana" w:hAnsi="Verdana"/>
          <w:color w:val="000000"/>
          <w:sz w:val="18"/>
          <w:szCs w:val="18"/>
        </w:rPr>
        <w:t> </w:t>
      </w:r>
      <w:r>
        <w:rPr>
          <w:rFonts w:ascii="Verdana" w:hAnsi="Verdana"/>
          <w:color w:val="000000"/>
          <w:sz w:val="18"/>
          <w:szCs w:val="18"/>
        </w:rPr>
        <w:t>Ю.Я., Ананьев Н.С. Влияние изменения</w:t>
      </w:r>
      <w:r>
        <w:rPr>
          <w:rStyle w:val="WW8Num2z0"/>
          <w:rFonts w:ascii="Verdana" w:hAnsi="Verdana"/>
          <w:color w:val="000000"/>
          <w:sz w:val="18"/>
          <w:szCs w:val="18"/>
        </w:rPr>
        <w:t> </w:t>
      </w:r>
      <w:r>
        <w:rPr>
          <w:rStyle w:val="WW8Num3z0"/>
          <w:rFonts w:ascii="Verdana" w:hAnsi="Verdana"/>
          <w:color w:val="4682B4"/>
          <w:sz w:val="18"/>
          <w:szCs w:val="18"/>
        </w:rPr>
        <w:t>индикаторов</w:t>
      </w:r>
      <w:r>
        <w:rPr>
          <w:rStyle w:val="WW8Num2z0"/>
          <w:rFonts w:ascii="Verdana" w:hAnsi="Verdana"/>
          <w:color w:val="000000"/>
          <w:sz w:val="18"/>
          <w:szCs w:val="18"/>
        </w:rPr>
        <w:t> </w:t>
      </w:r>
      <w:r>
        <w:rPr>
          <w:rFonts w:ascii="Verdana" w:hAnsi="Verdana"/>
          <w:color w:val="000000"/>
          <w:sz w:val="18"/>
          <w:szCs w:val="18"/>
        </w:rPr>
        <w:t>фондового рынка на привлечение средств в российские паевые фонды акций // Электронный журнал</w:t>
      </w:r>
      <w:r>
        <w:rPr>
          <w:rStyle w:val="WW8Num2z0"/>
          <w:rFonts w:ascii="Verdana" w:hAnsi="Verdana"/>
          <w:color w:val="000000"/>
          <w:sz w:val="18"/>
          <w:szCs w:val="18"/>
        </w:rPr>
        <w:t> </w:t>
      </w:r>
      <w:r>
        <w:rPr>
          <w:rStyle w:val="WW8Num3z0"/>
          <w:rFonts w:ascii="Verdana" w:hAnsi="Verdana"/>
          <w:color w:val="4682B4"/>
          <w:sz w:val="18"/>
          <w:szCs w:val="18"/>
        </w:rPr>
        <w:t>Корпоративные</w:t>
      </w:r>
      <w:r>
        <w:rPr>
          <w:rStyle w:val="WW8Num2z0"/>
          <w:rFonts w:ascii="Verdana" w:hAnsi="Verdana"/>
          <w:color w:val="000000"/>
          <w:sz w:val="18"/>
          <w:szCs w:val="18"/>
        </w:rPr>
        <w:t> </w:t>
      </w:r>
      <w:r>
        <w:rPr>
          <w:rFonts w:ascii="Verdana" w:hAnsi="Verdana"/>
          <w:color w:val="000000"/>
          <w:sz w:val="18"/>
          <w:szCs w:val="18"/>
        </w:rPr>
        <w:t>Финансы, 2010. №2(14). - С. 5-15.</w:t>
      </w:r>
    </w:p>
    <w:p w14:paraId="4B34F119"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Егорова</w:t>
      </w:r>
      <w:r>
        <w:rPr>
          <w:rStyle w:val="WW8Num2z0"/>
          <w:rFonts w:ascii="Verdana" w:hAnsi="Verdana"/>
          <w:color w:val="000000"/>
          <w:sz w:val="18"/>
          <w:szCs w:val="18"/>
        </w:rPr>
        <w:t> </w:t>
      </w:r>
      <w:r>
        <w:rPr>
          <w:rFonts w:ascii="Verdana" w:hAnsi="Verdana"/>
          <w:color w:val="000000"/>
          <w:sz w:val="18"/>
          <w:szCs w:val="18"/>
        </w:rPr>
        <w:t>Н.В. Закрытые паевые инвестиционные фонды недвижимости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развития инвестиционного потенциала экономики: ав-тореф. дис. . канд. экон. наук. М., 2006. - 25 с.</w:t>
      </w:r>
    </w:p>
    <w:p w14:paraId="49123176"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Есаулкова</w:t>
      </w:r>
      <w:r>
        <w:rPr>
          <w:rStyle w:val="WW8Num2z0"/>
          <w:rFonts w:ascii="Verdana" w:hAnsi="Verdana"/>
          <w:color w:val="000000"/>
          <w:sz w:val="18"/>
          <w:szCs w:val="18"/>
        </w:rPr>
        <w:t> </w:t>
      </w:r>
      <w:r>
        <w:rPr>
          <w:rFonts w:ascii="Verdana" w:hAnsi="Verdana"/>
          <w:color w:val="000000"/>
          <w:sz w:val="18"/>
          <w:szCs w:val="18"/>
        </w:rPr>
        <w:t>Т.С. Взаимодействие управляющей компании и специализированного</w:t>
      </w:r>
      <w:r>
        <w:rPr>
          <w:rStyle w:val="WW8Num2z0"/>
          <w:rFonts w:ascii="Verdana" w:hAnsi="Verdana"/>
          <w:color w:val="000000"/>
          <w:sz w:val="18"/>
          <w:szCs w:val="18"/>
        </w:rPr>
        <w:t> </w:t>
      </w:r>
      <w:r>
        <w:rPr>
          <w:rStyle w:val="WW8Num3z0"/>
          <w:rFonts w:ascii="Verdana" w:hAnsi="Verdana"/>
          <w:color w:val="4682B4"/>
          <w:sz w:val="18"/>
          <w:szCs w:val="18"/>
        </w:rPr>
        <w:t>депозитария</w:t>
      </w:r>
      <w:r>
        <w:rPr>
          <w:rStyle w:val="WW8Num2z0"/>
          <w:rFonts w:ascii="Verdana" w:hAnsi="Verdana"/>
          <w:color w:val="000000"/>
          <w:sz w:val="18"/>
          <w:szCs w:val="18"/>
        </w:rPr>
        <w:t> </w:t>
      </w:r>
      <w:r>
        <w:rPr>
          <w:rFonts w:ascii="Verdana" w:hAnsi="Verdana"/>
          <w:color w:val="000000"/>
          <w:sz w:val="18"/>
          <w:szCs w:val="18"/>
        </w:rPr>
        <w:t>при обслуживании закрытых паевых инвестиционных фондов недвижимости // Имущественные отношения в Российской Федерации. 2007. - № 2. - С. 82-85.</w:t>
      </w:r>
    </w:p>
    <w:p w14:paraId="5A004C7D"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123. Ефремов А. Инвестиционные фонды и квалифицированные</w:t>
      </w:r>
      <w:r>
        <w:rPr>
          <w:rStyle w:val="WW8Num2z0"/>
          <w:rFonts w:ascii="Verdana" w:hAnsi="Verdana"/>
          <w:color w:val="000000"/>
          <w:sz w:val="18"/>
          <w:szCs w:val="18"/>
        </w:rPr>
        <w:t> </w:t>
      </w:r>
      <w:r>
        <w:rPr>
          <w:rStyle w:val="WW8Num3z0"/>
          <w:rFonts w:ascii="Verdana" w:hAnsi="Verdana"/>
          <w:color w:val="4682B4"/>
          <w:sz w:val="18"/>
          <w:szCs w:val="18"/>
        </w:rPr>
        <w:t>инвесторы</w:t>
      </w:r>
      <w:r>
        <w:rPr>
          <w:rStyle w:val="WW8Num2z0"/>
          <w:rFonts w:ascii="Verdana" w:hAnsi="Verdana"/>
          <w:color w:val="000000"/>
          <w:sz w:val="18"/>
          <w:szCs w:val="18"/>
        </w:rPr>
        <w:t> </w:t>
      </w:r>
      <w:r>
        <w:rPr>
          <w:rFonts w:ascii="Verdana" w:hAnsi="Verdana"/>
          <w:color w:val="000000"/>
          <w:sz w:val="18"/>
          <w:szCs w:val="18"/>
        </w:rPr>
        <w:t>// Корпоративный юрист. 2008. - № 2. - С. 32 - 34.</w:t>
      </w:r>
    </w:p>
    <w:p w14:paraId="58834255"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Жилина</w:t>
      </w:r>
      <w:r>
        <w:rPr>
          <w:rStyle w:val="WW8Num2z0"/>
          <w:rFonts w:ascii="Verdana" w:hAnsi="Verdana"/>
          <w:color w:val="000000"/>
          <w:sz w:val="18"/>
          <w:szCs w:val="18"/>
        </w:rPr>
        <w:t> </w:t>
      </w:r>
      <w:r>
        <w:rPr>
          <w:rFonts w:ascii="Verdana" w:hAnsi="Verdana"/>
          <w:color w:val="000000"/>
          <w:sz w:val="18"/>
          <w:szCs w:val="18"/>
        </w:rPr>
        <w:t>И.Ю. Коллективные инвестиции в России // Экономические и социальные проблемы России, 2005. № 1. - С. 10 - 46.</w:t>
      </w:r>
    </w:p>
    <w:p w14:paraId="3E949870"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125. Жук Е. Зарубежная практика регулирования финансовых рынков // Рынок ценных бумаг. 2008. № 11 (362). - С. 16-18.</w:t>
      </w:r>
    </w:p>
    <w:p w14:paraId="65A8C731"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126. Жук Е. Изменения Закона «</w:t>
      </w:r>
      <w:r>
        <w:rPr>
          <w:rStyle w:val="WW8Num3z0"/>
          <w:rFonts w:ascii="Verdana" w:hAnsi="Verdana"/>
          <w:color w:val="4682B4"/>
          <w:sz w:val="18"/>
          <w:szCs w:val="18"/>
        </w:rPr>
        <w:t>Об инвестиционных фондах</w:t>
      </w:r>
      <w:r>
        <w:rPr>
          <w:rFonts w:ascii="Verdana" w:hAnsi="Verdana"/>
          <w:color w:val="000000"/>
          <w:sz w:val="18"/>
          <w:szCs w:val="18"/>
        </w:rPr>
        <w:t>» в правовых актах финансового регулятора // Рынок ценных бумаг. 2008. № 23-24. -С. 36-40.</w:t>
      </w:r>
    </w:p>
    <w:p w14:paraId="16EEA015"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М.С. Роль трейдинга в управлении портфелем инвестиционного фонда: автореф. дис. . канд. экон. наук. СПб., 2009. - 18 с.</w:t>
      </w:r>
    </w:p>
    <w:p w14:paraId="5B801414"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128. Иванов П. Квалинвесторы и ценные</w:t>
      </w:r>
      <w:r>
        <w:rPr>
          <w:rStyle w:val="WW8Num2z0"/>
          <w:rFonts w:ascii="Verdana" w:hAnsi="Verdana"/>
          <w:color w:val="000000"/>
          <w:sz w:val="18"/>
          <w:szCs w:val="18"/>
        </w:rPr>
        <w:t> </w:t>
      </w:r>
      <w:r>
        <w:rPr>
          <w:rStyle w:val="WW8Num3z0"/>
          <w:rFonts w:ascii="Verdana" w:hAnsi="Verdana"/>
          <w:color w:val="4682B4"/>
          <w:sz w:val="18"/>
          <w:szCs w:val="18"/>
        </w:rPr>
        <w:t>бумаги</w:t>
      </w:r>
      <w:r>
        <w:rPr>
          <w:rStyle w:val="WW8Num2z0"/>
          <w:rFonts w:ascii="Verdana" w:hAnsi="Verdana"/>
          <w:color w:val="000000"/>
          <w:sz w:val="18"/>
          <w:szCs w:val="18"/>
        </w:rPr>
        <w:t> </w:t>
      </w:r>
      <w:r>
        <w:rPr>
          <w:rFonts w:ascii="Verdana" w:hAnsi="Verdana"/>
          <w:color w:val="000000"/>
          <w:sz w:val="18"/>
          <w:szCs w:val="18"/>
        </w:rPr>
        <w:t>для них — ограниченная свобода или потенциал стремительного роста // Биржевое обозрение, 2009. № 11(71). С. 15-17.</w:t>
      </w:r>
    </w:p>
    <w:p w14:paraId="5B8F23EC"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Е.В. Гражданско-правовое положение паевых инвестиционных фондов (вопросы теории и практики): Автореф. дис. . канд. юрид. наук. М., 2009. - 24 с.</w:t>
      </w:r>
    </w:p>
    <w:p w14:paraId="1D61FAB7"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Иевлев</w:t>
      </w:r>
      <w:r>
        <w:rPr>
          <w:rStyle w:val="WW8Num2z0"/>
          <w:rFonts w:ascii="Verdana" w:hAnsi="Verdana"/>
          <w:color w:val="000000"/>
          <w:sz w:val="18"/>
          <w:szCs w:val="18"/>
        </w:rPr>
        <w:t> </w:t>
      </w:r>
      <w:r>
        <w:rPr>
          <w:rFonts w:ascii="Verdana" w:hAnsi="Verdana"/>
          <w:color w:val="000000"/>
          <w:sz w:val="18"/>
          <w:szCs w:val="18"/>
        </w:rPr>
        <w:t>A.B. Хедж-фонды в Российской финансовой системе и снижение их инвестиционных рисков автореф. дис. . канд. экон. наук. -СПб., 2011.-22 с.</w:t>
      </w:r>
    </w:p>
    <w:p w14:paraId="52DBFA1F"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Илларионов</w:t>
      </w:r>
      <w:r>
        <w:rPr>
          <w:rStyle w:val="WW8Num2z0"/>
          <w:rFonts w:ascii="Verdana" w:hAnsi="Verdana"/>
          <w:color w:val="000000"/>
          <w:sz w:val="18"/>
          <w:szCs w:val="18"/>
        </w:rPr>
        <w:t> </w:t>
      </w:r>
      <w:r>
        <w:rPr>
          <w:rFonts w:ascii="Verdana" w:hAnsi="Verdana"/>
          <w:color w:val="000000"/>
          <w:sz w:val="18"/>
          <w:szCs w:val="18"/>
        </w:rPr>
        <w:t>В. А. Внедрение института квалифицированных инвесторов как фактор развития паевых инвестиционных фондов: автореф. дис. . канд. экон. наук. М., 2009. - 21 с.</w:t>
      </w:r>
    </w:p>
    <w:p w14:paraId="5C176794"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Казенных</w:t>
      </w:r>
      <w:r>
        <w:rPr>
          <w:rStyle w:val="WW8Num2z0"/>
          <w:rFonts w:ascii="Verdana" w:hAnsi="Verdana"/>
          <w:color w:val="000000"/>
          <w:sz w:val="18"/>
          <w:szCs w:val="18"/>
        </w:rPr>
        <w:t> </w:t>
      </w:r>
      <w:r>
        <w:rPr>
          <w:rFonts w:ascii="Verdana" w:hAnsi="Verdana"/>
          <w:color w:val="000000"/>
          <w:sz w:val="18"/>
          <w:szCs w:val="18"/>
        </w:rPr>
        <w:t>И.В. Формирование портфеля инвесторов паевых инвестиционных фондов: автореф. дис. . канд. экон. наук. Новосибирск, 2008. -23 с.</w:t>
      </w:r>
    </w:p>
    <w:p w14:paraId="08ED7D53"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133.</w:t>
      </w:r>
      <w:r>
        <w:rPr>
          <w:rStyle w:val="WW8Num2z0"/>
          <w:rFonts w:ascii="Verdana" w:hAnsi="Verdana"/>
          <w:color w:val="000000"/>
          <w:sz w:val="18"/>
          <w:szCs w:val="18"/>
        </w:rPr>
        <w:t> </w:t>
      </w:r>
      <w:r>
        <w:rPr>
          <w:rStyle w:val="WW8Num3z0"/>
          <w:rFonts w:ascii="Verdana" w:hAnsi="Verdana"/>
          <w:color w:val="4682B4"/>
          <w:sz w:val="18"/>
          <w:szCs w:val="18"/>
        </w:rPr>
        <w:t>Канаев</w:t>
      </w:r>
      <w:r>
        <w:rPr>
          <w:rStyle w:val="WW8Num2z0"/>
          <w:rFonts w:ascii="Verdana" w:hAnsi="Verdana"/>
          <w:color w:val="000000"/>
          <w:sz w:val="18"/>
          <w:szCs w:val="18"/>
        </w:rPr>
        <w:t> </w:t>
      </w:r>
      <w:r>
        <w:rPr>
          <w:rFonts w:ascii="Verdana" w:hAnsi="Verdana"/>
          <w:color w:val="000000"/>
          <w:sz w:val="18"/>
          <w:szCs w:val="18"/>
        </w:rPr>
        <w:t>A.B. Банковская деятельность в свете теории финансового посредничества: традиции и инновации // Вестник Санкт-Петербургского университета. Серия 5, Экономика: Научно-теоретический журнал. 2006. -№3.-С. 113-123.</w:t>
      </w:r>
    </w:p>
    <w:p w14:paraId="19ED837D"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Каночкина</w:t>
      </w:r>
      <w:r>
        <w:rPr>
          <w:rStyle w:val="WW8Num2z0"/>
          <w:rFonts w:ascii="Verdana" w:hAnsi="Verdana"/>
          <w:color w:val="000000"/>
          <w:sz w:val="18"/>
          <w:szCs w:val="18"/>
        </w:rPr>
        <w:t> </w:t>
      </w:r>
      <w:r>
        <w:rPr>
          <w:rFonts w:ascii="Verdana" w:hAnsi="Verdana"/>
          <w:color w:val="000000"/>
          <w:sz w:val="18"/>
          <w:szCs w:val="18"/>
        </w:rPr>
        <w:t>В. С. Совершенствование организационно-экономического механизма</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услуг доверительного управления: (на примере паевых инвестиционных фондов): автореф. дис. . канд. экон. наук. М., 2008. - 24 с.</w:t>
      </w:r>
    </w:p>
    <w:p w14:paraId="47DA1DF0"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135. Кокорев Р., Капитан М., Ощепков А. Динамика числа</w:t>
      </w:r>
      <w:r>
        <w:rPr>
          <w:rStyle w:val="WW8Num2z0"/>
          <w:rFonts w:ascii="Verdana" w:hAnsi="Verdana"/>
          <w:color w:val="000000"/>
          <w:sz w:val="18"/>
          <w:szCs w:val="18"/>
        </w:rPr>
        <w:t> </w:t>
      </w:r>
      <w:r>
        <w:rPr>
          <w:rStyle w:val="WW8Num3z0"/>
          <w:rFonts w:ascii="Verdana" w:hAnsi="Verdana"/>
          <w:color w:val="4682B4"/>
          <w:sz w:val="18"/>
          <w:szCs w:val="18"/>
        </w:rPr>
        <w:t>пайщиков</w:t>
      </w:r>
      <w:r>
        <w:rPr>
          <w:rStyle w:val="WW8Num2z0"/>
          <w:rFonts w:ascii="Verdana" w:hAnsi="Verdana"/>
          <w:color w:val="000000"/>
          <w:sz w:val="18"/>
          <w:szCs w:val="18"/>
        </w:rPr>
        <w:t> </w:t>
      </w:r>
      <w:r>
        <w:rPr>
          <w:rFonts w:ascii="Verdana" w:hAnsi="Verdana"/>
          <w:color w:val="000000"/>
          <w:sz w:val="18"/>
          <w:szCs w:val="18"/>
        </w:rPr>
        <w:t>как термометр отрасли // Инвестиции Плюс. №2(55). - 2004. - С. 34-37.</w:t>
      </w:r>
    </w:p>
    <w:p w14:paraId="15BB5DA0"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Конов</w:t>
      </w:r>
      <w:r>
        <w:rPr>
          <w:rStyle w:val="WW8Num2z0"/>
          <w:rFonts w:ascii="Verdana" w:hAnsi="Verdana"/>
          <w:color w:val="000000"/>
          <w:sz w:val="18"/>
          <w:szCs w:val="18"/>
        </w:rPr>
        <w:t> </w:t>
      </w:r>
      <w:r>
        <w:rPr>
          <w:rFonts w:ascii="Verdana" w:hAnsi="Verdana"/>
          <w:color w:val="000000"/>
          <w:sz w:val="18"/>
          <w:szCs w:val="18"/>
        </w:rPr>
        <w:t>Ю.П. Булеков И. Б. Инвестиции в предметы искусства, как альтернатива традиционным формам</w:t>
      </w:r>
      <w:r>
        <w:rPr>
          <w:rStyle w:val="WW8Num2z0"/>
          <w:rFonts w:ascii="Verdana" w:hAnsi="Verdana"/>
          <w:color w:val="000000"/>
          <w:sz w:val="18"/>
          <w:szCs w:val="18"/>
        </w:rPr>
        <w:t> </w:t>
      </w:r>
      <w:r>
        <w:rPr>
          <w:rStyle w:val="WW8Num3z0"/>
          <w:rFonts w:ascii="Verdana" w:hAnsi="Verdana"/>
          <w:color w:val="4682B4"/>
          <w:sz w:val="18"/>
          <w:szCs w:val="18"/>
        </w:rPr>
        <w:t>вложения</w:t>
      </w:r>
      <w:r>
        <w:rPr>
          <w:rStyle w:val="WW8Num2z0"/>
          <w:rFonts w:ascii="Verdana" w:hAnsi="Verdana"/>
          <w:color w:val="000000"/>
          <w:sz w:val="18"/>
          <w:szCs w:val="18"/>
        </w:rPr>
        <w:t> </w:t>
      </w:r>
      <w:r>
        <w:rPr>
          <w:rFonts w:ascii="Verdana" w:hAnsi="Verdana"/>
          <w:color w:val="000000"/>
          <w:sz w:val="18"/>
          <w:szCs w:val="18"/>
        </w:rPr>
        <w:t>средств // Финансы. 2010. -№ 1. - С. 67-69.</w:t>
      </w:r>
    </w:p>
    <w:p w14:paraId="50038A02"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Корищенко</w:t>
      </w:r>
      <w:r>
        <w:rPr>
          <w:rStyle w:val="WW8Num2z0"/>
          <w:rFonts w:ascii="Verdana" w:hAnsi="Verdana"/>
          <w:color w:val="000000"/>
          <w:sz w:val="18"/>
          <w:szCs w:val="18"/>
        </w:rPr>
        <w:t> </w:t>
      </w:r>
      <w:r>
        <w:rPr>
          <w:rFonts w:ascii="Verdana" w:hAnsi="Verdana"/>
          <w:color w:val="000000"/>
          <w:sz w:val="18"/>
          <w:szCs w:val="18"/>
        </w:rPr>
        <w:t>Е. Обслуживание иностранных ценных бумаг в</w:t>
      </w:r>
      <w:r>
        <w:rPr>
          <w:rStyle w:val="WW8Num2z0"/>
          <w:rFonts w:ascii="Verdana" w:hAnsi="Verdana"/>
          <w:color w:val="000000"/>
          <w:sz w:val="18"/>
          <w:szCs w:val="18"/>
        </w:rPr>
        <w:t> </w:t>
      </w:r>
      <w:r>
        <w:rPr>
          <w:rStyle w:val="WW8Num3z0"/>
          <w:rFonts w:ascii="Verdana" w:hAnsi="Verdana"/>
          <w:color w:val="4682B4"/>
          <w:sz w:val="18"/>
          <w:szCs w:val="18"/>
        </w:rPr>
        <w:t>НРД</w:t>
      </w:r>
      <w:r>
        <w:rPr>
          <w:rFonts w:ascii="Verdana" w:hAnsi="Verdana"/>
          <w:color w:val="000000"/>
          <w:sz w:val="18"/>
          <w:szCs w:val="18"/>
        </w:rPr>
        <w:t>: новый виток в развитии</w:t>
      </w:r>
      <w:r>
        <w:rPr>
          <w:rStyle w:val="WW8Num2z0"/>
          <w:rFonts w:ascii="Verdana" w:hAnsi="Verdana"/>
          <w:color w:val="000000"/>
          <w:sz w:val="18"/>
          <w:szCs w:val="18"/>
        </w:rPr>
        <w:t> </w:t>
      </w:r>
      <w:r>
        <w:rPr>
          <w:rStyle w:val="WW8Num3z0"/>
          <w:rFonts w:ascii="Verdana" w:hAnsi="Verdana"/>
          <w:color w:val="4682B4"/>
          <w:sz w:val="18"/>
          <w:szCs w:val="18"/>
        </w:rPr>
        <w:t>сервиса</w:t>
      </w:r>
      <w:r>
        <w:rPr>
          <w:rStyle w:val="WW8Num2z0"/>
          <w:rFonts w:ascii="Verdana" w:hAnsi="Verdana"/>
          <w:color w:val="000000"/>
          <w:sz w:val="18"/>
          <w:szCs w:val="18"/>
        </w:rPr>
        <w:t> </w:t>
      </w:r>
      <w:r>
        <w:rPr>
          <w:rFonts w:ascii="Verdana" w:hAnsi="Verdana"/>
          <w:color w:val="000000"/>
          <w:sz w:val="18"/>
          <w:szCs w:val="18"/>
        </w:rPr>
        <w:t>// Депозитариум. — 2011. — № 2(96). — С. 20-22.</w:t>
      </w:r>
    </w:p>
    <w:p w14:paraId="32D2421F"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Кривошеее</w:t>
      </w:r>
      <w:r>
        <w:rPr>
          <w:rStyle w:val="WW8Num2z0"/>
          <w:rFonts w:ascii="Verdana" w:hAnsi="Verdana"/>
          <w:color w:val="000000"/>
          <w:sz w:val="18"/>
          <w:szCs w:val="18"/>
        </w:rPr>
        <w:t> </w:t>
      </w:r>
      <w:r>
        <w:rPr>
          <w:rFonts w:ascii="Verdana" w:hAnsi="Verdana"/>
          <w:color w:val="000000"/>
          <w:sz w:val="18"/>
          <w:szCs w:val="18"/>
        </w:rPr>
        <w:t>В.В. Регулирование деятельности хедж-фондов // Финансовые исследования. 2009. - №4. - С. 10-16.</w:t>
      </w:r>
    </w:p>
    <w:p w14:paraId="473F7F78"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139. Крысенко Т. Инструменты современного инвестирования // Финансовый директор. 2006. - № 4. - С. 39 - 43.</w:t>
      </w:r>
    </w:p>
    <w:p w14:paraId="6A0A011F"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140. Кукол Е.,</w:t>
      </w:r>
      <w:r>
        <w:rPr>
          <w:rStyle w:val="WW8Num2z0"/>
          <w:rFonts w:ascii="Verdana" w:hAnsi="Verdana"/>
          <w:color w:val="000000"/>
          <w:sz w:val="18"/>
          <w:szCs w:val="18"/>
        </w:rPr>
        <w:t> </w:t>
      </w:r>
      <w:r>
        <w:rPr>
          <w:rStyle w:val="WW8Num3z0"/>
          <w:rFonts w:ascii="Verdana" w:hAnsi="Verdana"/>
          <w:color w:val="4682B4"/>
          <w:sz w:val="18"/>
          <w:szCs w:val="18"/>
        </w:rPr>
        <w:t>Фомченков</w:t>
      </w:r>
      <w:r>
        <w:rPr>
          <w:rStyle w:val="WW8Num2z0"/>
          <w:rFonts w:ascii="Verdana" w:hAnsi="Verdana"/>
          <w:color w:val="000000"/>
          <w:sz w:val="18"/>
          <w:szCs w:val="18"/>
        </w:rPr>
        <w:t> </w:t>
      </w:r>
      <w:r>
        <w:rPr>
          <w:rFonts w:ascii="Verdana" w:hAnsi="Verdana"/>
          <w:color w:val="000000"/>
          <w:sz w:val="18"/>
          <w:szCs w:val="18"/>
        </w:rPr>
        <w:t>Т. Страховой паек: Средства граждан в</w:t>
      </w:r>
      <w:r>
        <w:rPr>
          <w:rStyle w:val="WW8Num2z0"/>
          <w:rFonts w:ascii="Verdana" w:hAnsi="Verdana"/>
          <w:color w:val="000000"/>
          <w:sz w:val="18"/>
          <w:szCs w:val="18"/>
        </w:rPr>
        <w:t> </w:t>
      </w:r>
      <w:r>
        <w:rPr>
          <w:rStyle w:val="WW8Num3z0"/>
          <w:rFonts w:ascii="Verdana" w:hAnsi="Verdana"/>
          <w:color w:val="4682B4"/>
          <w:sz w:val="18"/>
          <w:szCs w:val="18"/>
        </w:rPr>
        <w:t>ПИФах</w:t>
      </w:r>
      <w:r>
        <w:rPr>
          <w:rStyle w:val="WW8Num2z0"/>
          <w:rFonts w:ascii="Verdana" w:hAnsi="Verdana"/>
          <w:color w:val="000000"/>
          <w:sz w:val="18"/>
          <w:szCs w:val="18"/>
        </w:rPr>
        <w:t> </w:t>
      </w:r>
      <w:r>
        <w:rPr>
          <w:rFonts w:ascii="Verdana" w:hAnsi="Verdana"/>
          <w:color w:val="000000"/>
          <w:sz w:val="18"/>
          <w:szCs w:val="18"/>
        </w:rPr>
        <w:t>предлагается страховать как банковские вклады // Российская газета. Федеральный</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 4304 от 28 февраля 2007 г.</w:t>
      </w:r>
    </w:p>
    <w:p w14:paraId="1CD9FCFF"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141. Куликова Е. Закрытые</w:t>
      </w:r>
      <w:r>
        <w:rPr>
          <w:rStyle w:val="WW8Num2z0"/>
          <w:rFonts w:ascii="Verdana" w:hAnsi="Verdana"/>
          <w:color w:val="000000"/>
          <w:sz w:val="18"/>
          <w:szCs w:val="18"/>
        </w:rPr>
        <w:t> </w:t>
      </w:r>
      <w:r>
        <w:rPr>
          <w:rStyle w:val="WW8Num3z0"/>
          <w:rFonts w:ascii="Verdana" w:hAnsi="Verdana"/>
          <w:color w:val="4682B4"/>
          <w:sz w:val="18"/>
          <w:szCs w:val="18"/>
        </w:rPr>
        <w:t>ПИФы</w:t>
      </w:r>
      <w:r>
        <w:rPr>
          <w:rStyle w:val="WW8Num2z0"/>
          <w:rFonts w:ascii="Verdana" w:hAnsi="Verdana"/>
          <w:color w:val="000000"/>
          <w:sz w:val="18"/>
          <w:szCs w:val="18"/>
        </w:rPr>
        <w:t> </w:t>
      </w:r>
      <w:r>
        <w:rPr>
          <w:rFonts w:ascii="Verdana" w:hAnsi="Verdana"/>
          <w:color w:val="000000"/>
          <w:sz w:val="18"/>
          <w:szCs w:val="18"/>
        </w:rPr>
        <w:t>недвижимости как инструмент налогового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Финансовый директор. 2005. - №9. -. 60-77.</w:t>
      </w:r>
    </w:p>
    <w:p w14:paraId="71CB8A57"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142. Пансков П., Пансков Д. Проблемы создания международного финансового центра на постсоветском пространстве // Рынок ценных бумаг. -2010. № 5. - С.8-10.</w:t>
      </w:r>
    </w:p>
    <w:p w14:paraId="2887254A"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143. Лилеев КВ. Статистический анализ деятельности паевых инвестиционных фондов: автореф. дис. . канд. экон. наук. -М., 2004. 26 с.</w:t>
      </w:r>
    </w:p>
    <w:p w14:paraId="63AE611F"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Лукашин</w:t>
      </w:r>
      <w:r>
        <w:rPr>
          <w:rStyle w:val="WW8Num2z0"/>
          <w:rFonts w:ascii="Verdana" w:hAnsi="Verdana"/>
          <w:color w:val="000000"/>
          <w:sz w:val="18"/>
          <w:szCs w:val="18"/>
        </w:rPr>
        <w:t> </w:t>
      </w:r>
      <w:r>
        <w:rPr>
          <w:rFonts w:ascii="Verdana" w:hAnsi="Verdana"/>
          <w:color w:val="000000"/>
          <w:sz w:val="18"/>
          <w:szCs w:val="18"/>
        </w:rPr>
        <w:t>К.Ю. Статистический анализ рынка паевых инвестиционных фондов России: автореф. дис. . канд. экон. наук. М., 2011. - 23 с.</w:t>
      </w:r>
    </w:p>
    <w:p w14:paraId="33D0C8EA"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Мальцев</w:t>
      </w:r>
      <w:r>
        <w:rPr>
          <w:rStyle w:val="WW8Num2z0"/>
          <w:rFonts w:ascii="Verdana" w:hAnsi="Verdana"/>
          <w:color w:val="000000"/>
          <w:sz w:val="18"/>
          <w:szCs w:val="18"/>
        </w:rPr>
        <w:t> </w:t>
      </w:r>
      <w:r>
        <w:rPr>
          <w:rFonts w:ascii="Verdana" w:hAnsi="Verdana"/>
          <w:color w:val="000000"/>
          <w:sz w:val="18"/>
          <w:szCs w:val="18"/>
        </w:rPr>
        <w:t>С.В. Секьюритизация активов на основе паевых инвестиционных фондов: автореф. дис. . канд. экон. наук. СПб., 2010. - 18 с.</w:t>
      </w:r>
    </w:p>
    <w:p w14:paraId="6BB88D00"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Маргевич</w:t>
      </w:r>
      <w:r>
        <w:rPr>
          <w:rStyle w:val="WW8Num2z0"/>
          <w:rFonts w:ascii="Verdana" w:hAnsi="Verdana"/>
          <w:color w:val="000000"/>
          <w:sz w:val="18"/>
          <w:szCs w:val="18"/>
        </w:rPr>
        <w:t> </w:t>
      </w:r>
      <w:r>
        <w:rPr>
          <w:rFonts w:ascii="Verdana" w:hAnsi="Verdana"/>
          <w:color w:val="000000"/>
          <w:sz w:val="18"/>
          <w:szCs w:val="18"/>
        </w:rPr>
        <w:t>A.B. Организационно-экономический механизм функционирования паевых инвестиционных фондов: автореф. дис. . канд. экон. наук.-М., 2005.-22 с.</w:t>
      </w:r>
    </w:p>
    <w:p w14:paraId="22062A98"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Марголит</w:t>
      </w:r>
      <w:r>
        <w:rPr>
          <w:rStyle w:val="WW8Num2z0"/>
          <w:rFonts w:ascii="Verdana" w:hAnsi="Verdana"/>
          <w:color w:val="000000"/>
          <w:sz w:val="18"/>
          <w:szCs w:val="18"/>
        </w:rPr>
        <w:t> </w:t>
      </w:r>
      <w:r>
        <w:rPr>
          <w:rFonts w:ascii="Verdana" w:hAnsi="Verdana"/>
          <w:color w:val="000000"/>
          <w:sz w:val="18"/>
          <w:szCs w:val="18"/>
        </w:rPr>
        <w:t>Г. Паи ПИФов на</w:t>
      </w:r>
      <w:r>
        <w:rPr>
          <w:rStyle w:val="WW8Num2z0"/>
          <w:rFonts w:ascii="Verdana" w:hAnsi="Verdana"/>
          <w:color w:val="000000"/>
          <w:sz w:val="18"/>
          <w:szCs w:val="18"/>
        </w:rPr>
        <w:t> </w:t>
      </w:r>
      <w:r>
        <w:rPr>
          <w:rStyle w:val="WW8Num3z0"/>
          <w:rFonts w:ascii="Verdana" w:hAnsi="Verdana"/>
          <w:color w:val="4682B4"/>
          <w:sz w:val="18"/>
          <w:szCs w:val="18"/>
        </w:rPr>
        <w:t>бирже</w:t>
      </w:r>
      <w:r>
        <w:rPr>
          <w:rFonts w:ascii="Verdana" w:hAnsi="Verdana"/>
          <w:color w:val="000000"/>
          <w:sz w:val="18"/>
          <w:szCs w:val="18"/>
        </w:rPr>
        <w:t>: комментарий специалиста // Депозитариум. 2007. №9 (55). - С. 15.</w:t>
      </w:r>
    </w:p>
    <w:p w14:paraId="619CCAC7"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148. Манъков И.А. Создание и развитие специализированных паевых инвестиционных фондов жилой недвижимости: автореф. дис. . канд. экон. наук. -М., 2007.- 16 с.</w:t>
      </w:r>
    </w:p>
    <w:p w14:paraId="571C3206"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Мильчакова</w:t>
      </w:r>
      <w:r>
        <w:rPr>
          <w:rStyle w:val="WW8Num2z0"/>
          <w:rFonts w:ascii="Verdana" w:hAnsi="Verdana"/>
          <w:color w:val="000000"/>
          <w:sz w:val="18"/>
          <w:szCs w:val="18"/>
        </w:rPr>
        <w:t> </w:t>
      </w:r>
      <w:r>
        <w:rPr>
          <w:rFonts w:ascii="Verdana" w:hAnsi="Verdana"/>
          <w:color w:val="000000"/>
          <w:sz w:val="18"/>
          <w:szCs w:val="18"/>
        </w:rPr>
        <w:t>Н. Эффективность фондового рынка:</w:t>
      </w:r>
      <w:r>
        <w:rPr>
          <w:rStyle w:val="WW8Num2z0"/>
          <w:rFonts w:ascii="Verdana" w:hAnsi="Verdana"/>
          <w:color w:val="000000"/>
          <w:sz w:val="18"/>
          <w:szCs w:val="18"/>
        </w:rPr>
        <w:t> </w:t>
      </w:r>
      <w:r>
        <w:rPr>
          <w:rStyle w:val="WW8Num3z0"/>
          <w:rFonts w:ascii="Verdana" w:hAnsi="Verdana"/>
          <w:color w:val="4682B4"/>
          <w:sz w:val="18"/>
          <w:szCs w:val="18"/>
        </w:rPr>
        <w:t>институциональный</w:t>
      </w:r>
      <w:r>
        <w:rPr>
          <w:rStyle w:val="WW8Num2z0"/>
          <w:rFonts w:ascii="Verdana" w:hAnsi="Verdana"/>
          <w:color w:val="000000"/>
          <w:sz w:val="18"/>
          <w:szCs w:val="18"/>
        </w:rPr>
        <w:t> </w:t>
      </w:r>
      <w:r>
        <w:rPr>
          <w:rFonts w:ascii="Verdana" w:hAnsi="Verdana"/>
          <w:color w:val="000000"/>
          <w:sz w:val="18"/>
          <w:szCs w:val="18"/>
        </w:rPr>
        <w:t>подход // Вопросы экономики. 2004. - № 5. - С. 97-110.</w:t>
      </w:r>
    </w:p>
    <w:p w14:paraId="6FB7E213"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150. Модель инфраструктуры рынка ценных бумаг в Российской Федерации // Биржевое обозрение. 2008. №1 (51). - С. 10 -12.</w:t>
      </w:r>
    </w:p>
    <w:p w14:paraId="7C68E132"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Моисеев</w:t>
      </w:r>
      <w:r>
        <w:rPr>
          <w:rStyle w:val="WW8Num2z0"/>
          <w:rFonts w:ascii="Verdana" w:hAnsi="Verdana"/>
          <w:color w:val="000000"/>
          <w:sz w:val="18"/>
          <w:szCs w:val="18"/>
        </w:rPr>
        <w:t> </w:t>
      </w:r>
      <w:r>
        <w:rPr>
          <w:rFonts w:ascii="Verdana" w:hAnsi="Verdana"/>
          <w:color w:val="000000"/>
          <w:sz w:val="18"/>
          <w:szCs w:val="18"/>
        </w:rPr>
        <w:t>А.И. К вопросу об определении инвестиционного фонда // Известия Санкт-Петербургского университета экономики и финансов. 2007. - № 2. - С. 285-289.</w:t>
      </w:r>
    </w:p>
    <w:p w14:paraId="5E942363"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Моисеев</w:t>
      </w:r>
      <w:r>
        <w:rPr>
          <w:rStyle w:val="WW8Num2z0"/>
          <w:rFonts w:ascii="Verdana" w:hAnsi="Verdana"/>
          <w:color w:val="000000"/>
          <w:sz w:val="18"/>
          <w:szCs w:val="18"/>
        </w:rPr>
        <w:t> </w:t>
      </w:r>
      <w:r>
        <w:rPr>
          <w:rFonts w:ascii="Verdana" w:hAnsi="Verdana"/>
          <w:color w:val="000000"/>
          <w:sz w:val="18"/>
          <w:szCs w:val="18"/>
        </w:rPr>
        <w:t>А.И. Развитие паевых инвестиционных фондов на основе их взаимодействия с другими финансовыми</w:t>
      </w:r>
      <w:r>
        <w:rPr>
          <w:rStyle w:val="WW8Num2z0"/>
          <w:rFonts w:ascii="Verdana" w:hAnsi="Verdana"/>
          <w:color w:val="000000"/>
          <w:sz w:val="18"/>
          <w:szCs w:val="18"/>
        </w:rPr>
        <w:t> </w:t>
      </w:r>
      <w:r>
        <w:rPr>
          <w:rStyle w:val="WW8Num3z0"/>
          <w:rFonts w:ascii="Verdana" w:hAnsi="Verdana"/>
          <w:color w:val="4682B4"/>
          <w:sz w:val="18"/>
          <w:szCs w:val="18"/>
        </w:rPr>
        <w:t>посредниками</w:t>
      </w:r>
      <w:r>
        <w:rPr>
          <w:rFonts w:ascii="Verdana" w:hAnsi="Verdana"/>
          <w:color w:val="000000"/>
          <w:sz w:val="18"/>
          <w:szCs w:val="18"/>
        </w:rPr>
        <w:t>: автореф. дис. . канд. экон. наук. СПб., 2008. - 18 с.</w:t>
      </w:r>
    </w:p>
    <w:p w14:paraId="741E8047"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153. Москалъчук В. Проблема совмещения видов</w:t>
      </w:r>
      <w:r>
        <w:rPr>
          <w:rStyle w:val="WW8Num2z0"/>
          <w:rFonts w:ascii="Verdana" w:hAnsi="Verdana"/>
          <w:color w:val="000000"/>
          <w:sz w:val="18"/>
          <w:szCs w:val="18"/>
        </w:rPr>
        <w:t> </w:t>
      </w:r>
      <w:r>
        <w:rPr>
          <w:rStyle w:val="WW8Num3z0"/>
          <w:rFonts w:ascii="Verdana" w:hAnsi="Verdana"/>
          <w:color w:val="4682B4"/>
          <w:sz w:val="18"/>
          <w:szCs w:val="18"/>
        </w:rPr>
        <w:t>инфраструктурной</w:t>
      </w:r>
      <w:r>
        <w:rPr>
          <w:rStyle w:val="WW8Num2z0"/>
          <w:rFonts w:ascii="Verdana" w:hAnsi="Verdana"/>
          <w:color w:val="000000"/>
          <w:sz w:val="18"/>
          <w:szCs w:val="18"/>
        </w:rPr>
        <w:t> </w:t>
      </w:r>
      <w:r>
        <w:rPr>
          <w:rFonts w:ascii="Verdana" w:hAnsi="Verdana"/>
          <w:color w:val="000000"/>
          <w:sz w:val="18"/>
          <w:szCs w:val="18"/>
        </w:rPr>
        <w:t>деятельности на финансовом рынке //</w:t>
      </w:r>
      <w:r>
        <w:rPr>
          <w:rStyle w:val="WW8Num2z0"/>
          <w:rFonts w:ascii="Verdana" w:hAnsi="Verdana"/>
          <w:color w:val="000000"/>
          <w:sz w:val="18"/>
          <w:szCs w:val="18"/>
        </w:rPr>
        <w:t> </w:t>
      </w:r>
      <w:r>
        <w:rPr>
          <w:rStyle w:val="WW8Num3z0"/>
          <w:rFonts w:ascii="Verdana" w:hAnsi="Verdana"/>
          <w:color w:val="4682B4"/>
          <w:sz w:val="18"/>
          <w:szCs w:val="18"/>
        </w:rPr>
        <w:t>РЦБ</w:t>
      </w:r>
      <w:r>
        <w:rPr>
          <w:rFonts w:ascii="Verdana" w:hAnsi="Verdana"/>
          <w:color w:val="000000"/>
          <w:sz w:val="18"/>
          <w:szCs w:val="18"/>
        </w:rPr>
        <w:t>. Инфраструктура. 2009. - № 9-10.-С. 14-15.</w:t>
      </w:r>
    </w:p>
    <w:p w14:paraId="512C1289"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154. НортД.</w:t>
      </w:r>
      <w:r>
        <w:rPr>
          <w:rStyle w:val="WW8Num2z0"/>
          <w:rFonts w:ascii="Verdana" w:hAnsi="Verdana"/>
          <w:color w:val="000000"/>
          <w:sz w:val="18"/>
          <w:szCs w:val="18"/>
        </w:rPr>
        <w:t> </w:t>
      </w:r>
      <w:r>
        <w:rPr>
          <w:rStyle w:val="WW8Num3z0"/>
          <w:rFonts w:ascii="Verdana" w:hAnsi="Verdana"/>
          <w:color w:val="4682B4"/>
          <w:sz w:val="18"/>
          <w:szCs w:val="18"/>
        </w:rPr>
        <w:t>Институциональные</w:t>
      </w:r>
      <w:r>
        <w:rPr>
          <w:rStyle w:val="WW8Num2z0"/>
          <w:rFonts w:ascii="Verdana" w:hAnsi="Verdana"/>
          <w:color w:val="000000"/>
          <w:sz w:val="18"/>
          <w:szCs w:val="18"/>
        </w:rPr>
        <w:t> </w:t>
      </w:r>
      <w:r>
        <w:rPr>
          <w:rFonts w:ascii="Verdana" w:hAnsi="Verdana"/>
          <w:color w:val="000000"/>
          <w:sz w:val="18"/>
          <w:szCs w:val="18"/>
        </w:rPr>
        <w:t>изменения: рамки анализа // Вопросы экономики. 1997. - №3. - С 6-17.</w:t>
      </w:r>
    </w:p>
    <w:p w14:paraId="22CFFD98"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Оксюк</w:t>
      </w:r>
      <w:r>
        <w:rPr>
          <w:rStyle w:val="WW8Num2z0"/>
          <w:rFonts w:ascii="Verdana" w:hAnsi="Verdana"/>
          <w:color w:val="000000"/>
          <w:sz w:val="18"/>
          <w:szCs w:val="18"/>
        </w:rPr>
        <w:t> </w:t>
      </w:r>
      <w:r>
        <w:rPr>
          <w:rFonts w:ascii="Verdana" w:hAnsi="Verdana"/>
          <w:color w:val="000000"/>
          <w:sz w:val="18"/>
          <w:szCs w:val="18"/>
        </w:rPr>
        <w:t>Т.Т. Гражданско-правовое регулирование доверительного управления</w:t>
      </w:r>
      <w:r>
        <w:rPr>
          <w:rStyle w:val="WW8Num2z0"/>
          <w:rFonts w:ascii="Verdana" w:hAnsi="Verdana"/>
          <w:color w:val="000000"/>
          <w:sz w:val="18"/>
          <w:szCs w:val="18"/>
        </w:rPr>
        <w:t> </w:t>
      </w:r>
      <w:r>
        <w:rPr>
          <w:rStyle w:val="WW8Num3z0"/>
          <w:rFonts w:ascii="Verdana" w:hAnsi="Verdana"/>
          <w:color w:val="4682B4"/>
          <w:sz w:val="18"/>
          <w:szCs w:val="18"/>
        </w:rPr>
        <w:t>паевыми</w:t>
      </w:r>
      <w:r>
        <w:rPr>
          <w:rStyle w:val="WW8Num2z0"/>
          <w:rFonts w:ascii="Verdana" w:hAnsi="Verdana"/>
          <w:color w:val="000000"/>
          <w:sz w:val="18"/>
          <w:szCs w:val="18"/>
        </w:rPr>
        <w:t> </w:t>
      </w:r>
      <w:r>
        <w:rPr>
          <w:rFonts w:ascii="Verdana" w:hAnsi="Verdana"/>
          <w:color w:val="000000"/>
          <w:sz w:val="18"/>
          <w:szCs w:val="18"/>
        </w:rPr>
        <w:t>инвестиционными фондами: автореф. дис. . канд. юрид. наук. М., 2005. - 34 с.</w:t>
      </w:r>
    </w:p>
    <w:p w14:paraId="2040724F"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156. Осипова Е., Карпова Е. Практические вопросы создания и </w:t>
      </w:r>
      <w:r>
        <w:rPr>
          <w:rFonts w:ascii="Verdana" w:hAnsi="Verdana"/>
          <w:color w:val="000000"/>
          <w:sz w:val="18"/>
          <w:szCs w:val="18"/>
        </w:rPr>
        <w:lastRenderedPageBreak/>
        <w:t>функционирования</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фондов // Рынок ценных бумаг. 2010. - № 3(396). -С. 6-8.</w:t>
      </w:r>
    </w:p>
    <w:p w14:paraId="636DFC1E"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157. Осипова Е. Коллективные инвестиции в искусство:</w:t>
      </w:r>
      <w:r>
        <w:rPr>
          <w:rStyle w:val="WW8Num2z0"/>
          <w:rFonts w:ascii="Verdana" w:hAnsi="Verdana"/>
          <w:color w:val="000000"/>
          <w:sz w:val="18"/>
          <w:szCs w:val="18"/>
        </w:rPr>
        <w:t> </w:t>
      </w:r>
      <w:r>
        <w:rPr>
          <w:rStyle w:val="WW8Num3z0"/>
          <w:rFonts w:ascii="Verdana" w:hAnsi="Verdana"/>
          <w:color w:val="4682B4"/>
          <w:sz w:val="18"/>
          <w:szCs w:val="18"/>
        </w:rPr>
        <w:t>инфраструктура</w:t>
      </w:r>
      <w:r>
        <w:rPr>
          <w:rStyle w:val="WW8Num2z0"/>
          <w:rFonts w:ascii="Verdana" w:hAnsi="Verdana"/>
          <w:color w:val="000000"/>
          <w:sz w:val="18"/>
          <w:szCs w:val="18"/>
        </w:rPr>
        <w:t> </w:t>
      </w:r>
      <w:r>
        <w:rPr>
          <w:rFonts w:ascii="Verdana" w:hAnsi="Verdana"/>
          <w:color w:val="000000"/>
          <w:sz w:val="18"/>
          <w:szCs w:val="18"/>
        </w:rPr>
        <w:t>фондов художественных ценностей // Рынок ценных бумаг. 2010. - № 11(404).-С. 17-20.</w:t>
      </w:r>
    </w:p>
    <w:p w14:paraId="0D6DE650"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Панкратова</w:t>
      </w:r>
      <w:r>
        <w:rPr>
          <w:rStyle w:val="WW8Num2z0"/>
          <w:rFonts w:ascii="Verdana" w:hAnsi="Verdana"/>
          <w:color w:val="000000"/>
          <w:sz w:val="18"/>
          <w:szCs w:val="18"/>
        </w:rPr>
        <w:t> </w:t>
      </w:r>
      <w:r>
        <w:rPr>
          <w:rFonts w:ascii="Verdana" w:hAnsi="Verdana"/>
          <w:color w:val="000000"/>
          <w:sz w:val="18"/>
          <w:szCs w:val="18"/>
        </w:rPr>
        <w:t>Л.Д. Портфельный анализ и учетно-аналитические аспекты деятельности паевых инвестиционных фондов в РФ: автореф. дис. . канд. экон. наук. Мичуринск-наукоград, 2008. - 26 с.</w:t>
      </w:r>
    </w:p>
    <w:p w14:paraId="4C29559E"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Пархоменко</w:t>
      </w:r>
      <w:r>
        <w:rPr>
          <w:rStyle w:val="WW8Num2z0"/>
          <w:rFonts w:ascii="Verdana" w:hAnsi="Verdana"/>
          <w:color w:val="000000"/>
          <w:sz w:val="18"/>
          <w:szCs w:val="18"/>
        </w:rPr>
        <w:t> </w:t>
      </w:r>
      <w:r>
        <w:rPr>
          <w:rFonts w:ascii="Verdana" w:hAnsi="Verdana"/>
          <w:color w:val="000000"/>
          <w:sz w:val="18"/>
          <w:szCs w:val="18"/>
        </w:rPr>
        <w:t>A.B. Исследование доходности фондов прямых инвестиций (на примере развитых рынков капитала) // Корпоративные финансы. 2008. № 4. С. 23-37.</w:t>
      </w:r>
    </w:p>
    <w:p w14:paraId="68C65DF8"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Пейко</w:t>
      </w:r>
      <w:r>
        <w:rPr>
          <w:rStyle w:val="WW8Num2z0"/>
          <w:rFonts w:ascii="Verdana" w:hAnsi="Verdana"/>
          <w:color w:val="000000"/>
          <w:sz w:val="18"/>
          <w:szCs w:val="18"/>
        </w:rPr>
        <w:t> </w:t>
      </w:r>
      <w:r>
        <w:rPr>
          <w:rFonts w:ascii="Verdana" w:hAnsi="Verdana"/>
          <w:color w:val="000000"/>
          <w:sz w:val="18"/>
          <w:szCs w:val="18"/>
        </w:rPr>
        <w:t>И. М. Паевые инвестиционные фонды на рынке ценных бумаг Российской Федерации: механизм функционирования и перспективы развития: автореф. дис. . канд. экон. наук. СПб., 2003. - 18 с.</w:t>
      </w:r>
    </w:p>
    <w:p w14:paraId="1D0FEF8D"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О.Л. Инфраструктура рынка коллективных инвестиций и изменения в законодательстве в условиях кризиса // РЦБ. Квалифицированный инвестор. 2008. - № 23-24. - С. 50-52.</w:t>
      </w:r>
    </w:p>
    <w:p w14:paraId="0765C2C0"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Плющев</w:t>
      </w:r>
      <w:r>
        <w:rPr>
          <w:rStyle w:val="WW8Num2z0"/>
          <w:rFonts w:ascii="Verdana" w:hAnsi="Verdana"/>
          <w:color w:val="000000"/>
          <w:sz w:val="18"/>
          <w:szCs w:val="18"/>
        </w:rPr>
        <w:t> </w:t>
      </w:r>
      <w:r>
        <w:rPr>
          <w:rFonts w:ascii="Verdana" w:hAnsi="Verdana"/>
          <w:color w:val="000000"/>
          <w:sz w:val="18"/>
          <w:szCs w:val="18"/>
        </w:rPr>
        <w:t>М.В. Правовая природа паевого инвестиционного фонда и инвестиционного</w:t>
      </w:r>
      <w:r>
        <w:rPr>
          <w:rStyle w:val="WW8Num2z0"/>
          <w:rFonts w:ascii="Verdana" w:hAnsi="Verdana"/>
          <w:color w:val="000000"/>
          <w:sz w:val="18"/>
          <w:szCs w:val="18"/>
        </w:rPr>
        <w:t> </w:t>
      </w:r>
      <w:r>
        <w:rPr>
          <w:rStyle w:val="WW8Num3z0"/>
          <w:rFonts w:ascii="Verdana" w:hAnsi="Verdana"/>
          <w:color w:val="4682B4"/>
          <w:sz w:val="18"/>
          <w:szCs w:val="18"/>
        </w:rPr>
        <w:t>пая</w:t>
      </w:r>
      <w:r>
        <w:rPr>
          <w:rFonts w:ascii="Verdana" w:hAnsi="Verdana"/>
          <w:color w:val="000000"/>
          <w:sz w:val="18"/>
          <w:szCs w:val="18"/>
        </w:rPr>
        <w:t>: автореф. дис. . канд. юрид. наук. Ростов н/Д, 2005. -25 с.</w:t>
      </w:r>
    </w:p>
    <w:p w14:paraId="65ED0103"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Погосьян</w:t>
      </w:r>
      <w:r>
        <w:rPr>
          <w:rStyle w:val="WW8Num2z0"/>
          <w:rFonts w:ascii="Verdana" w:hAnsi="Verdana"/>
          <w:color w:val="000000"/>
          <w:sz w:val="18"/>
          <w:szCs w:val="18"/>
        </w:rPr>
        <w:t> </w:t>
      </w:r>
      <w:r>
        <w:rPr>
          <w:rFonts w:ascii="Verdana" w:hAnsi="Verdana"/>
          <w:color w:val="000000"/>
          <w:sz w:val="18"/>
          <w:szCs w:val="18"/>
        </w:rPr>
        <w:t>B.C. Закрытые паевые инвестиционные фонды недвижимости в России: автореф. дис. . канд. экон. наук. -М., 2009. 23 с.</w:t>
      </w:r>
    </w:p>
    <w:p w14:paraId="504CB1F2"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Полтерович</w:t>
      </w:r>
      <w:r>
        <w:rPr>
          <w:rStyle w:val="WW8Num2z0"/>
          <w:rFonts w:ascii="Verdana" w:hAnsi="Verdana"/>
          <w:color w:val="000000"/>
          <w:sz w:val="18"/>
          <w:szCs w:val="18"/>
        </w:rPr>
        <w:t> </w:t>
      </w:r>
      <w:r>
        <w:rPr>
          <w:rFonts w:ascii="Verdana" w:hAnsi="Verdana"/>
          <w:color w:val="000000"/>
          <w:sz w:val="18"/>
          <w:szCs w:val="18"/>
        </w:rPr>
        <w:t>В.М. Трансплантация экономических институтов // Экономическая паука современной России. 2001. № 3. с. 24-50.</w:t>
      </w:r>
    </w:p>
    <w:p w14:paraId="2953734C"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Пономарева</w:t>
      </w:r>
      <w:r>
        <w:rPr>
          <w:rStyle w:val="WW8Num2z0"/>
          <w:rFonts w:ascii="Verdana" w:hAnsi="Verdana"/>
          <w:color w:val="000000"/>
          <w:sz w:val="18"/>
          <w:szCs w:val="18"/>
        </w:rPr>
        <w:t> </w:t>
      </w:r>
      <w:r>
        <w:rPr>
          <w:rFonts w:ascii="Verdana" w:hAnsi="Verdana"/>
          <w:color w:val="000000"/>
          <w:sz w:val="18"/>
          <w:szCs w:val="18"/>
        </w:rPr>
        <w:t>E.H. Правовая природа и сущность понятий «</w:t>
      </w:r>
      <w:r>
        <w:rPr>
          <w:rStyle w:val="WW8Num3z0"/>
          <w:rFonts w:ascii="Verdana" w:hAnsi="Verdana"/>
          <w:color w:val="4682B4"/>
          <w:sz w:val="18"/>
          <w:szCs w:val="18"/>
        </w:rPr>
        <w:t>субъекты коллективного инвестирования</w:t>
      </w:r>
      <w:r>
        <w:rPr>
          <w:rFonts w:ascii="Verdana" w:hAnsi="Verdana"/>
          <w:color w:val="000000"/>
          <w:sz w:val="18"/>
          <w:szCs w:val="18"/>
        </w:rPr>
        <w:t>» и «</w:t>
      </w:r>
      <w:r>
        <w:rPr>
          <w:rStyle w:val="WW8Num3z0"/>
          <w:rFonts w:ascii="Verdana" w:hAnsi="Verdana"/>
          <w:color w:val="4682B4"/>
          <w:sz w:val="18"/>
          <w:szCs w:val="18"/>
        </w:rPr>
        <w:t>формы коллективного инвестирования</w:t>
      </w:r>
      <w:r>
        <w:rPr>
          <w:rFonts w:ascii="Verdana" w:hAnsi="Verdana"/>
          <w:color w:val="000000"/>
          <w:sz w:val="18"/>
          <w:szCs w:val="18"/>
        </w:rPr>
        <w:t>» // Законодательство и экономика. 2008. - №2. - С. 41 - 45.</w:t>
      </w:r>
    </w:p>
    <w:p w14:paraId="017AF10C"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166. Предтеченский А. Построение системы управления рисками в условиях кризиса: стратегия и тактика //</w:t>
      </w:r>
      <w:r>
        <w:rPr>
          <w:rStyle w:val="WW8Num2z0"/>
          <w:rFonts w:ascii="Verdana" w:hAnsi="Verdana"/>
          <w:color w:val="000000"/>
          <w:sz w:val="18"/>
          <w:szCs w:val="18"/>
        </w:rPr>
        <w:t> </w:t>
      </w:r>
      <w:r>
        <w:rPr>
          <w:rStyle w:val="WW8Num3z0"/>
          <w:rFonts w:ascii="Verdana" w:hAnsi="Verdana"/>
          <w:color w:val="4682B4"/>
          <w:sz w:val="18"/>
          <w:szCs w:val="18"/>
        </w:rPr>
        <w:t>Депозитариум</w:t>
      </w:r>
      <w:r>
        <w:rPr>
          <w:rFonts w:ascii="Verdana" w:hAnsi="Verdana"/>
          <w:color w:val="000000"/>
          <w:sz w:val="18"/>
          <w:szCs w:val="18"/>
        </w:rPr>
        <w:t>. 2009. - №4. - С. 22-27.</w:t>
      </w:r>
    </w:p>
    <w:p w14:paraId="647E02F1"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Прексин</w:t>
      </w:r>
      <w:r>
        <w:rPr>
          <w:rStyle w:val="WW8Num2z0"/>
          <w:rFonts w:ascii="Verdana" w:hAnsi="Verdana"/>
          <w:color w:val="000000"/>
          <w:sz w:val="18"/>
          <w:szCs w:val="18"/>
        </w:rPr>
        <w:t> </w:t>
      </w:r>
      <w:r>
        <w:rPr>
          <w:rFonts w:ascii="Verdana" w:hAnsi="Verdana"/>
          <w:color w:val="000000"/>
          <w:sz w:val="18"/>
          <w:szCs w:val="18"/>
        </w:rPr>
        <w:t>О.М. Общее финансовое пространство России и</w:t>
      </w:r>
      <w:r>
        <w:rPr>
          <w:rStyle w:val="WW8Num2z0"/>
          <w:rFonts w:ascii="Verdana" w:hAnsi="Verdana"/>
          <w:color w:val="000000"/>
          <w:sz w:val="18"/>
          <w:szCs w:val="18"/>
        </w:rPr>
        <w:t> </w:t>
      </w:r>
      <w:r>
        <w:rPr>
          <w:rStyle w:val="WW8Num3z0"/>
          <w:rFonts w:ascii="Verdana" w:hAnsi="Verdana"/>
          <w:color w:val="4682B4"/>
          <w:sz w:val="18"/>
          <w:szCs w:val="18"/>
        </w:rPr>
        <w:t>Евросоюза</w:t>
      </w:r>
      <w:r>
        <w:rPr>
          <w:rFonts w:ascii="Verdana" w:hAnsi="Verdana"/>
          <w:color w:val="000000"/>
          <w:sz w:val="18"/>
          <w:szCs w:val="18"/>
        </w:rPr>
        <w:t>: иллюзия или возможность? // Банковское дело. 2009. - № 9. - С. 82-86.</w:t>
      </w:r>
    </w:p>
    <w:p w14:paraId="5143D07C"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168. Прокофьев А.</w:t>
      </w:r>
      <w:r>
        <w:rPr>
          <w:rStyle w:val="WW8Num2z0"/>
          <w:rFonts w:ascii="Verdana" w:hAnsi="Verdana"/>
          <w:color w:val="000000"/>
          <w:sz w:val="18"/>
          <w:szCs w:val="18"/>
        </w:rPr>
        <w:t> </w:t>
      </w:r>
      <w:r>
        <w:rPr>
          <w:rStyle w:val="WW8Num3z0"/>
          <w:rFonts w:ascii="Verdana" w:hAnsi="Verdana"/>
          <w:color w:val="4682B4"/>
          <w:sz w:val="18"/>
          <w:szCs w:val="18"/>
        </w:rPr>
        <w:t>Кредитные</w:t>
      </w:r>
      <w:r>
        <w:rPr>
          <w:rStyle w:val="WW8Num2z0"/>
          <w:rFonts w:ascii="Verdana" w:hAnsi="Verdana"/>
          <w:color w:val="000000"/>
          <w:sz w:val="18"/>
          <w:szCs w:val="18"/>
        </w:rPr>
        <w:t> </w:t>
      </w:r>
      <w:r>
        <w:rPr>
          <w:rFonts w:ascii="Verdana" w:hAnsi="Verdana"/>
          <w:color w:val="000000"/>
          <w:sz w:val="18"/>
          <w:szCs w:val="18"/>
        </w:rPr>
        <w:t>фонды как инструмент рефинансирования</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системы // Рынок ценных бумаг. 2009. - № 14(389). - С. 3133.</w:t>
      </w:r>
    </w:p>
    <w:p w14:paraId="31A210CC"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Прокудин</w:t>
      </w:r>
      <w:r>
        <w:rPr>
          <w:rStyle w:val="WW8Num2z0"/>
          <w:rFonts w:ascii="Verdana" w:hAnsi="Verdana"/>
          <w:color w:val="000000"/>
          <w:sz w:val="18"/>
          <w:szCs w:val="18"/>
        </w:rPr>
        <w:t> </w:t>
      </w:r>
      <w:r>
        <w:rPr>
          <w:rFonts w:ascii="Verdana" w:hAnsi="Verdana"/>
          <w:color w:val="000000"/>
          <w:sz w:val="18"/>
          <w:szCs w:val="18"/>
        </w:rPr>
        <w:t>A.A. Финансово-правовое регулирование деятельности инвестиционных фондов: автореф. дис. . канд. юрид. наук. М., 2007. - 24 с.</w:t>
      </w:r>
    </w:p>
    <w:p w14:paraId="316B1D3B"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Путин</w:t>
      </w:r>
      <w:r>
        <w:rPr>
          <w:rStyle w:val="WW8Num2z0"/>
          <w:rFonts w:ascii="Verdana" w:hAnsi="Verdana"/>
          <w:color w:val="000000"/>
          <w:sz w:val="18"/>
          <w:szCs w:val="18"/>
        </w:rPr>
        <w:t> </w:t>
      </w:r>
      <w:r>
        <w:rPr>
          <w:rFonts w:ascii="Verdana" w:hAnsi="Verdana"/>
          <w:color w:val="000000"/>
          <w:sz w:val="18"/>
          <w:szCs w:val="18"/>
        </w:rPr>
        <w:t>В.В. О наших экономических задачах // Ведомости. — 2012. — 30 января. — № 15(3029).</w:t>
      </w:r>
    </w:p>
    <w:p w14:paraId="754D1FF8"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171. Ребелъский Н.М. Особенности</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структуры управления закрытых паевых инвестиционных фондов особо</w:t>
      </w:r>
      <w:r>
        <w:rPr>
          <w:rStyle w:val="WW8Num2z0"/>
          <w:rFonts w:ascii="Verdana" w:hAnsi="Verdana"/>
          <w:color w:val="000000"/>
          <w:sz w:val="18"/>
          <w:szCs w:val="18"/>
        </w:rPr>
        <w:t> </w:t>
      </w:r>
      <w:r>
        <w:rPr>
          <w:rStyle w:val="WW8Num3z0"/>
          <w:rFonts w:ascii="Verdana" w:hAnsi="Verdana"/>
          <w:color w:val="4682B4"/>
          <w:sz w:val="18"/>
          <w:szCs w:val="18"/>
        </w:rPr>
        <w:t>рисковых</w:t>
      </w:r>
      <w:r>
        <w:rPr>
          <w:rStyle w:val="WW8Num2z0"/>
          <w:rFonts w:ascii="Verdana" w:hAnsi="Verdana"/>
          <w:color w:val="000000"/>
          <w:sz w:val="18"/>
          <w:szCs w:val="18"/>
        </w:rPr>
        <w:t> </w:t>
      </w:r>
      <w:r>
        <w:rPr>
          <w:rFonts w:ascii="Verdana" w:hAnsi="Verdana"/>
          <w:color w:val="000000"/>
          <w:sz w:val="18"/>
          <w:szCs w:val="18"/>
        </w:rPr>
        <w:t>венчурных инвестиций // Портфельный инвестор, 2008. №3. - С. 26-28.</w:t>
      </w:r>
    </w:p>
    <w:p w14:paraId="2AD06E7F"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172. Регулирование рынка коллективных инвестиций: новый вектор развития // РЦБ. Квалифицированный инвестор. №5(356), 2008. С.9-10.</w:t>
      </w:r>
    </w:p>
    <w:p w14:paraId="192BCC4A"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Рожкова</w:t>
      </w:r>
      <w:r>
        <w:rPr>
          <w:rStyle w:val="WW8Num2z0"/>
          <w:rFonts w:ascii="Verdana" w:hAnsi="Verdana"/>
          <w:color w:val="000000"/>
          <w:sz w:val="18"/>
          <w:szCs w:val="18"/>
        </w:rPr>
        <w:t> </w:t>
      </w:r>
      <w:r>
        <w:rPr>
          <w:rFonts w:ascii="Verdana" w:hAnsi="Verdana"/>
          <w:color w:val="000000"/>
          <w:sz w:val="18"/>
          <w:szCs w:val="18"/>
        </w:rPr>
        <w:t>И.В. Организационно-правовые аспекты функционирования паевых инвестиционных фондов и общих фондов</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управления // Финансы и кредит, 2008.- № 1 (289). С. 38-43.</w:t>
      </w:r>
    </w:p>
    <w:p w14:paraId="4048F7AB"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174. Садкоеа Ж.Н. Финансовая оценка качества доверительного управления</w:t>
      </w:r>
      <w:r>
        <w:rPr>
          <w:rStyle w:val="WW8Num2z0"/>
          <w:rFonts w:ascii="Verdana" w:hAnsi="Verdana"/>
          <w:color w:val="000000"/>
          <w:sz w:val="18"/>
          <w:szCs w:val="18"/>
        </w:rPr>
        <w:t> </w:t>
      </w:r>
      <w:r>
        <w:rPr>
          <w:rStyle w:val="WW8Num3z0"/>
          <w:rFonts w:ascii="Verdana" w:hAnsi="Verdana"/>
          <w:color w:val="4682B4"/>
          <w:sz w:val="18"/>
          <w:szCs w:val="18"/>
        </w:rPr>
        <w:t>активами</w:t>
      </w:r>
      <w:r>
        <w:rPr>
          <w:rStyle w:val="WW8Num2z0"/>
          <w:rFonts w:ascii="Verdana" w:hAnsi="Verdana"/>
          <w:color w:val="000000"/>
          <w:sz w:val="18"/>
          <w:szCs w:val="18"/>
        </w:rPr>
        <w:t> </w:t>
      </w:r>
      <w:r>
        <w:rPr>
          <w:rFonts w:ascii="Verdana" w:hAnsi="Verdana"/>
          <w:color w:val="000000"/>
          <w:sz w:val="18"/>
          <w:szCs w:val="18"/>
        </w:rPr>
        <w:t>паевых инвестиционных фондов России: автореф. дис. . канд. экон. наук. Хабаровск, 2005. - 22 с.</w:t>
      </w:r>
    </w:p>
    <w:p w14:paraId="4A522B38"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175. Сафронов И. Кредитные фонды: точки доходности</w:t>
      </w:r>
      <w:r>
        <w:rPr>
          <w:rStyle w:val="WW8Num2z0"/>
          <w:rFonts w:ascii="Verdana" w:hAnsi="Verdana"/>
          <w:color w:val="000000"/>
          <w:sz w:val="18"/>
          <w:szCs w:val="18"/>
        </w:rPr>
        <w:t> </w:t>
      </w:r>
      <w:r>
        <w:rPr>
          <w:rStyle w:val="WW8Num3z0"/>
          <w:rFonts w:ascii="Verdana" w:hAnsi="Verdana"/>
          <w:color w:val="4682B4"/>
          <w:sz w:val="18"/>
          <w:szCs w:val="18"/>
        </w:rPr>
        <w:t>НПФов</w:t>
      </w:r>
      <w:r>
        <w:rPr>
          <w:rFonts w:ascii="Verdana" w:hAnsi="Verdana"/>
          <w:color w:val="000000"/>
          <w:sz w:val="18"/>
          <w:szCs w:val="18"/>
        </w:rPr>
        <w:t>, управляющих и банков // Рынок ценных бумаг. 2009. - № 14(389). - С. 26-28.</w:t>
      </w:r>
    </w:p>
    <w:p w14:paraId="4D50E3DA"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176. Секретарева О. Инвесторы на рынке коллективных инвестиций // Рынок ценных бумаг. 2006. - №24. - С. 58-61.</w:t>
      </w:r>
    </w:p>
    <w:p w14:paraId="3341FA3D"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177. Секретарева О. Создание и функционирование</w:t>
      </w:r>
      <w:r>
        <w:rPr>
          <w:rStyle w:val="WW8Num2z0"/>
          <w:rFonts w:ascii="Verdana" w:hAnsi="Verdana"/>
          <w:color w:val="000000"/>
          <w:sz w:val="18"/>
          <w:szCs w:val="18"/>
        </w:rPr>
        <w:t> </w:t>
      </w:r>
      <w:r>
        <w:rPr>
          <w:rStyle w:val="WW8Num3z0"/>
          <w:rFonts w:ascii="Verdana" w:hAnsi="Verdana"/>
          <w:color w:val="4682B4"/>
          <w:sz w:val="18"/>
          <w:szCs w:val="18"/>
        </w:rPr>
        <w:t>ЗПИФов</w:t>
      </w:r>
      <w:r>
        <w:rPr>
          <w:rStyle w:val="WW8Num2z0"/>
          <w:rFonts w:ascii="Verdana" w:hAnsi="Verdana"/>
          <w:color w:val="000000"/>
          <w:sz w:val="18"/>
          <w:szCs w:val="18"/>
        </w:rPr>
        <w:t> </w:t>
      </w:r>
      <w:r>
        <w:rPr>
          <w:rFonts w:ascii="Verdana" w:hAnsi="Verdana"/>
          <w:color w:val="000000"/>
          <w:sz w:val="18"/>
          <w:szCs w:val="18"/>
        </w:rPr>
        <w:t>в условиях нового нормативного регулирования // Рынок ценных бумаг, 2008. №17 (368). - С. 77-79.</w:t>
      </w:r>
    </w:p>
    <w:p w14:paraId="0529BA0D"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Скоморохин</w:t>
      </w:r>
      <w:r>
        <w:rPr>
          <w:rStyle w:val="WW8Num2z0"/>
          <w:rFonts w:ascii="Verdana" w:hAnsi="Verdana"/>
          <w:color w:val="000000"/>
          <w:sz w:val="18"/>
          <w:szCs w:val="18"/>
        </w:rPr>
        <w:t> </w:t>
      </w:r>
      <w:r>
        <w:rPr>
          <w:rFonts w:ascii="Verdana" w:hAnsi="Verdana"/>
          <w:color w:val="000000"/>
          <w:sz w:val="18"/>
          <w:szCs w:val="18"/>
        </w:rPr>
        <w:t>А., Кудинов А., Гонтарук В.</w:t>
      </w:r>
      <w:r>
        <w:rPr>
          <w:rStyle w:val="WW8Num2z0"/>
          <w:rFonts w:ascii="Verdana" w:hAnsi="Verdana"/>
          <w:color w:val="000000"/>
          <w:sz w:val="18"/>
          <w:szCs w:val="18"/>
        </w:rPr>
        <w:t> </w:t>
      </w:r>
      <w:r>
        <w:rPr>
          <w:rStyle w:val="WW8Num3z0"/>
          <w:rFonts w:ascii="Verdana" w:hAnsi="Verdana"/>
          <w:color w:val="4682B4"/>
          <w:sz w:val="18"/>
          <w:szCs w:val="18"/>
        </w:rPr>
        <w:t>Ипотечные</w:t>
      </w:r>
      <w:r>
        <w:rPr>
          <w:rStyle w:val="WW8Num2z0"/>
          <w:rFonts w:ascii="Verdana" w:hAnsi="Verdana"/>
          <w:color w:val="000000"/>
          <w:sz w:val="18"/>
          <w:szCs w:val="18"/>
        </w:rPr>
        <w:t> </w:t>
      </w:r>
      <w:r>
        <w:rPr>
          <w:rFonts w:ascii="Verdana" w:hAnsi="Verdana"/>
          <w:color w:val="000000"/>
          <w:sz w:val="18"/>
          <w:szCs w:val="18"/>
        </w:rPr>
        <w:t xml:space="preserve">паевые фонды и учетная система // </w:t>
      </w:r>
      <w:r>
        <w:rPr>
          <w:rFonts w:ascii="Verdana" w:hAnsi="Verdana"/>
          <w:color w:val="000000"/>
          <w:sz w:val="18"/>
          <w:szCs w:val="18"/>
        </w:rPr>
        <w:lastRenderedPageBreak/>
        <w:t>Депозитариум. 2007, № 8. С. 14-16.</w:t>
      </w:r>
    </w:p>
    <w:p w14:paraId="2CD32791"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Скуратович</w:t>
      </w:r>
      <w:r>
        <w:rPr>
          <w:rStyle w:val="WW8Num2z0"/>
          <w:rFonts w:ascii="Verdana" w:hAnsi="Verdana"/>
          <w:color w:val="000000"/>
          <w:sz w:val="18"/>
          <w:szCs w:val="18"/>
        </w:rPr>
        <w:t> </w:t>
      </w:r>
      <w:r>
        <w:rPr>
          <w:rFonts w:ascii="Verdana" w:hAnsi="Verdana"/>
          <w:color w:val="000000"/>
          <w:sz w:val="18"/>
          <w:szCs w:val="18"/>
        </w:rPr>
        <w:t>Е.А. Развитие паевых инвестиционных фондов на российском рынке финансовых услуг: автореф. дис. . канд. экон. наук. Краснодар, 2011. - 20 с.</w:t>
      </w:r>
    </w:p>
    <w:p w14:paraId="3BA1AAE9"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180. Соболева О. Кредитные фонды: возможности взаимодействия банков и УК // Рынок ценных бумаг. 2009. - № 14(389). - С. 27-30.</w:t>
      </w:r>
    </w:p>
    <w:p w14:paraId="44268031"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Б.И., Воронов B.C. Новый формат финансового посредничества в</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экономике: институциональная среда финансовых</w:t>
      </w:r>
      <w:r>
        <w:rPr>
          <w:rStyle w:val="WW8Num2z0"/>
          <w:rFonts w:ascii="Verdana" w:hAnsi="Verdana"/>
          <w:color w:val="000000"/>
          <w:sz w:val="18"/>
          <w:szCs w:val="18"/>
        </w:rPr>
        <w:t> </w:t>
      </w:r>
      <w:r>
        <w:rPr>
          <w:rStyle w:val="WW8Num3z0"/>
          <w:rFonts w:ascii="Verdana" w:hAnsi="Verdana"/>
          <w:color w:val="4682B4"/>
          <w:sz w:val="18"/>
          <w:szCs w:val="18"/>
        </w:rPr>
        <w:t>инноваций</w:t>
      </w:r>
      <w:r>
        <w:rPr>
          <w:rStyle w:val="WW8Num2z0"/>
          <w:rFonts w:ascii="Verdana" w:hAnsi="Verdana"/>
          <w:color w:val="000000"/>
          <w:sz w:val="18"/>
          <w:szCs w:val="18"/>
        </w:rPr>
        <w:t> </w:t>
      </w:r>
      <w:r>
        <w:rPr>
          <w:rFonts w:ascii="Verdana" w:hAnsi="Verdana"/>
          <w:color w:val="000000"/>
          <w:sz w:val="18"/>
          <w:szCs w:val="18"/>
        </w:rPr>
        <w:t>// Проблемы современной экономики. №3. - 2010. - С. 218-223.</w:t>
      </w:r>
    </w:p>
    <w:p w14:paraId="14109F96"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Б.И., Воронов B.C. Новый формат финансового посредничества в инновационной экономике:</w:t>
      </w:r>
      <w:r>
        <w:rPr>
          <w:rStyle w:val="WW8Num2z0"/>
          <w:rFonts w:ascii="Verdana" w:hAnsi="Verdana"/>
          <w:color w:val="000000"/>
          <w:sz w:val="18"/>
          <w:szCs w:val="18"/>
        </w:rPr>
        <w:t> </w:t>
      </w:r>
      <w:r>
        <w:rPr>
          <w:rStyle w:val="WW8Num3z0"/>
          <w:rFonts w:ascii="Verdana" w:hAnsi="Verdana"/>
          <w:color w:val="4682B4"/>
          <w:sz w:val="18"/>
          <w:szCs w:val="18"/>
        </w:rPr>
        <w:t>инновационные</w:t>
      </w:r>
      <w:r>
        <w:rPr>
          <w:rStyle w:val="WW8Num2z0"/>
          <w:rFonts w:ascii="Verdana" w:hAnsi="Verdana"/>
          <w:color w:val="000000"/>
          <w:sz w:val="18"/>
          <w:szCs w:val="18"/>
        </w:rPr>
        <w:t> </w:t>
      </w:r>
      <w:r>
        <w:rPr>
          <w:rFonts w:ascii="Verdana" w:hAnsi="Verdana"/>
          <w:color w:val="000000"/>
          <w:sz w:val="18"/>
          <w:szCs w:val="18"/>
        </w:rPr>
        <w:t>финансовые услуги // Проблемы современной экономики. №4. - 2010. - С. 182-185.</w:t>
      </w:r>
    </w:p>
    <w:p w14:paraId="5CC6F16B"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183. Соколов Д. Инфраструктура для особых</w:t>
      </w:r>
      <w:r>
        <w:rPr>
          <w:rStyle w:val="WW8Num2z0"/>
          <w:rFonts w:ascii="Verdana" w:hAnsi="Verdana"/>
          <w:color w:val="000000"/>
          <w:sz w:val="18"/>
          <w:szCs w:val="18"/>
        </w:rPr>
        <w:t> </w:t>
      </w:r>
      <w:r>
        <w:rPr>
          <w:rStyle w:val="WW8Num3z0"/>
          <w:rFonts w:ascii="Verdana" w:hAnsi="Verdana"/>
          <w:color w:val="4682B4"/>
          <w:sz w:val="18"/>
          <w:szCs w:val="18"/>
        </w:rPr>
        <w:t>клиентов</w:t>
      </w:r>
      <w:r>
        <w:rPr>
          <w:rFonts w:ascii="Verdana" w:hAnsi="Verdana"/>
          <w:color w:val="000000"/>
          <w:sz w:val="18"/>
          <w:szCs w:val="18"/>
        </w:rPr>
        <w:t>: история развития // Рынок ценных бумаг. 2008. - № 11(362). - С.28-32.</w:t>
      </w:r>
    </w:p>
    <w:p w14:paraId="57286AFD"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184. Статистика// Биржевое обозрение. 2010. №1 (73). - С. 17-18.</w:t>
      </w:r>
    </w:p>
    <w:p w14:paraId="449D52F0"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185. Степанов Д. «</w:t>
      </w:r>
      <w:r>
        <w:rPr>
          <w:rStyle w:val="WW8Num3z0"/>
          <w:rFonts w:ascii="Verdana" w:hAnsi="Verdana"/>
          <w:color w:val="4682B4"/>
          <w:sz w:val="18"/>
          <w:szCs w:val="18"/>
        </w:rPr>
        <w:t>Постэмиссионные</w:t>
      </w:r>
      <w:r>
        <w:rPr>
          <w:rFonts w:ascii="Verdana" w:hAnsi="Verdana"/>
          <w:color w:val="000000"/>
          <w:sz w:val="18"/>
          <w:szCs w:val="18"/>
        </w:rPr>
        <w:t>» ценные бумаги // Хозяйство и право. 2004. № ц. с. 49-65; № 12. - С. 33-51.</w:t>
      </w:r>
    </w:p>
    <w:p w14:paraId="628391A9"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Стиглиц</w:t>
      </w:r>
      <w:r>
        <w:rPr>
          <w:rStyle w:val="WW8Num2z0"/>
          <w:rFonts w:ascii="Verdana" w:hAnsi="Verdana"/>
          <w:color w:val="000000"/>
          <w:sz w:val="18"/>
          <w:szCs w:val="18"/>
        </w:rPr>
        <w:t> </w:t>
      </w:r>
      <w:r>
        <w:rPr>
          <w:rFonts w:ascii="Verdana" w:hAnsi="Verdana"/>
          <w:color w:val="000000"/>
          <w:sz w:val="18"/>
          <w:szCs w:val="18"/>
        </w:rPr>
        <w:t>Дж. Куда ведут реформы? // Вопросы экономики, 1999, №7, с. 4-30.</w:t>
      </w:r>
    </w:p>
    <w:p w14:paraId="6C77DD61"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187. Трошкин ДБ. Организационно-финансовый механизм управления коллективными</w:t>
      </w:r>
      <w:r>
        <w:rPr>
          <w:rStyle w:val="WW8Num2z0"/>
          <w:rFonts w:ascii="Verdana" w:hAnsi="Verdana"/>
          <w:color w:val="000000"/>
          <w:sz w:val="18"/>
          <w:szCs w:val="18"/>
        </w:rPr>
        <w:t> </w:t>
      </w:r>
      <w:r>
        <w:rPr>
          <w:rStyle w:val="WW8Num3z0"/>
          <w:rFonts w:ascii="Verdana" w:hAnsi="Verdana"/>
          <w:color w:val="4682B4"/>
          <w:sz w:val="18"/>
          <w:szCs w:val="18"/>
        </w:rPr>
        <w:t>инвестициями</w:t>
      </w:r>
      <w:r>
        <w:rPr>
          <w:rFonts w:ascii="Verdana" w:hAnsi="Verdana"/>
          <w:color w:val="000000"/>
          <w:sz w:val="18"/>
          <w:szCs w:val="18"/>
        </w:rPr>
        <w:t>: автореф. дис. . канд. экон. наук. М., 2007. -26 с.</w:t>
      </w:r>
    </w:p>
    <w:p w14:paraId="4D74BC09"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188. Харло P.C. Анализ факторов развития паевых инвестиционных фондов в России // Финансовые исследования. 2007. № 15. - С. 51-62.</w:t>
      </w:r>
    </w:p>
    <w:p w14:paraId="125E9165"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Харченко</w:t>
      </w:r>
      <w:r>
        <w:rPr>
          <w:rStyle w:val="WW8Num2z0"/>
          <w:rFonts w:ascii="Verdana" w:hAnsi="Verdana"/>
          <w:color w:val="000000"/>
          <w:sz w:val="18"/>
          <w:szCs w:val="18"/>
        </w:rPr>
        <w:t> </w:t>
      </w:r>
      <w:r>
        <w:rPr>
          <w:rFonts w:ascii="Verdana" w:hAnsi="Verdana"/>
          <w:color w:val="000000"/>
          <w:sz w:val="18"/>
          <w:szCs w:val="18"/>
        </w:rPr>
        <w:t>Л.П. Институциональные ограничения фондов коллективного инвестирования // Вестник</w:t>
      </w:r>
      <w:r>
        <w:rPr>
          <w:rStyle w:val="WW8Num2z0"/>
          <w:rFonts w:ascii="Verdana" w:hAnsi="Verdana"/>
          <w:color w:val="000000"/>
          <w:sz w:val="18"/>
          <w:szCs w:val="18"/>
        </w:rPr>
        <w:t> </w:t>
      </w:r>
      <w:r>
        <w:rPr>
          <w:rStyle w:val="WW8Num3z0"/>
          <w:rFonts w:ascii="Verdana" w:hAnsi="Verdana"/>
          <w:color w:val="4682B4"/>
          <w:sz w:val="18"/>
          <w:szCs w:val="18"/>
        </w:rPr>
        <w:t>ИНЖЭКОНа</w:t>
      </w:r>
      <w:r>
        <w:rPr>
          <w:rFonts w:ascii="Verdana" w:hAnsi="Verdana"/>
          <w:color w:val="000000"/>
          <w:sz w:val="18"/>
          <w:szCs w:val="18"/>
        </w:rPr>
        <w:t>. Сер. Экономика. Вып. 7 (42).-2010.- С. 196-200.</w:t>
      </w:r>
    </w:p>
    <w:p w14:paraId="50FC874A"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Харченко</w:t>
      </w:r>
      <w:r>
        <w:rPr>
          <w:rStyle w:val="WW8Num2z0"/>
          <w:rFonts w:ascii="Verdana" w:hAnsi="Verdana"/>
          <w:color w:val="000000"/>
          <w:sz w:val="18"/>
          <w:szCs w:val="18"/>
        </w:rPr>
        <w:t> </w:t>
      </w:r>
      <w:r>
        <w:rPr>
          <w:rFonts w:ascii="Verdana" w:hAnsi="Verdana"/>
          <w:color w:val="000000"/>
          <w:sz w:val="18"/>
          <w:szCs w:val="18"/>
        </w:rPr>
        <w:t>Л.П. Проблемы и тенденции развития российского рынка ценных бумаг // Вестник ИНЖЭКОНа. Сер. Экономика. Вып. 6 (41). 2010. -С. 45 - 54.</w:t>
      </w:r>
    </w:p>
    <w:p w14:paraId="02DEF32F"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Хмыз</w:t>
      </w:r>
      <w:r>
        <w:rPr>
          <w:rStyle w:val="WW8Num2z0"/>
          <w:rFonts w:ascii="Verdana" w:hAnsi="Verdana"/>
          <w:color w:val="000000"/>
          <w:sz w:val="18"/>
          <w:szCs w:val="18"/>
        </w:rPr>
        <w:t> </w:t>
      </w:r>
      <w:r>
        <w:rPr>
          <w:rFonts w:ascii="Verdana" w:hAnsi="Verdana"/>
          <w:color w:val="000000"/>
          <w:sz w:val="18"/>
          <w:szCs w:val="18"/>
        </w:rPr>
        <w:t>О.В. Вопросы коллективного инвестирования //</w:t>
      </w:r>
      <w:r>
        <w:rPr>
          <w:rStyle w:val="WW8Num2z0"/>
          <w:rFonts w:ascii="Verdana" w:hAnsi="Verdana"/>
          <w:color w:val="000000"/>
          <w:sz w:val="18"/>
          <w:szCs w:val="18"/>
        </w:rPr>
        <w:t> </w:t>
      </w:r>
      <w:r>
        <w:rPr>
          <w:rStyle w:val="WW8Num3z0"/>
          <w:rFonts w:ascii="Verdana" w:hAnsi="Verdana"/>
          <w:color w:val="4682B4"/>
          <w:sz w:val="18"/>
          <w:szCs w:val="18"/>
        </w:rPr>
        <w:t>Мировая</w:t>
      </w:r>
      <w:r>
        <w:rPr>
          <w:rStyle w:val="WW8Num2z0"/>
          <w:rFonts w:ascii="Verdana" w:hAnsi="Verdana"/>
          <w:color w:val="000000"/>
          <w:sz w:val="18"/>
          <w:szCs w:val="18"/>
        </w:rPr>
        <w:t> </w:t>
      </w:r>
      <w:r>
        <w:rPr>
          <w:rFonts w:ascii="Verdana" w:hAnsi="Verdana"/>
          <w:color w:val="000000"/>
          <w:sz w:val="18"/>
          <w:szCs w:val="18"/>
        </w:rPr>
        <w:t>экономика и международные отношения, 2004. № 9. - С. 40-46.</w:t>
      </w:r>
    </w:p>
    <w:p w14:paraId="3E24089F"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Хмыз</w:t>
      </w:r>
      <w:r>
        <w:rPr>
          <w:rStyle w:val="WW8Num2z0"/>
          <w:rFonts w:ascii="Verdana" w:hAnsi="Verdana"/>
          <w:color w:val="000000"/>
          <w:sz w:val="18"/>
          <w:szCs w:val="18"/>
        </w:rPr>
        <w:t> </w:t>
      </w:r>
      <w:r>
        <w:rPr>
          <w:rFonts w:ascii="Verdana" w:hAnsi="Verdana"/>
          <w:color w:val="000000"/>
          <w:sz w:val="18"/>
          <w:szCs w:val="18"/>
        </w:rPr>
        <w:t>О.В. Международная финансовая интеграция коллективных инвесторов // Финансы. 2007. - №8. - С. 55-59.</w:t>
      </w:r>
    </w:p>
    <w:p w14:paraId="076B9E99"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193. Хмыз, О.В. Место</w:t>
      </w:r>
      <w:r>
        <w:rPr>
          <w:rStyle w:val="WW8Num2z0"/>
          <w:rFonts w:ascii="Verdana" w:hAnsi="Verdana"/>
          <w:color w:val="000000"/>
          <w:sz w:val="18"/>
          <w:szCs w:val="18"/>
        </w:rPr>
        <w:t> </w:t>
      </w:r>
      <w:r>
        <w:rPr>
          <w:rStyle w:val="WW8Num3z0"/>
          <w:rFonts w:ascii="Verdana" w:hAnsi="Verdana"/>
          <w:color w:val="4682B4"/>
          <w:sz w:val="18"/>
          <w:szCs w:val="18"/>
        </w:rPr>
        <w:t>институциональных</w:t>
      </w:r>
      <w:r>
        <w:rPr>
          <w:rStyle w:val="WW8Num2z0"/>
          <w:rFonts w:ascii="Verdana" w:hAnsi="Verdana"/>
          <w:color w:val="000000"/>
          <w:sz w:val="18"/>
          <w:szCs w:val="18"/>
        </w:rPr>
        <w:t> </w:t>
      </w:r>
      <w:r>
        <w:rPr>
          <w:rFonts w:ascii="Verdana" w:hAnsi="Verdana"/>
          <w:color w:val="000000"/>
          <w:sz w:val="18"/>
          <w:szCs w:val="18"/>
        </w:rPr>
        <w:t>инвесторов в меняющейся мировой финансовой архитектуре //Финансы. 2010. - № 6. - С. 12-14.</w:t>
      </w:r>
    </w:p>
    <w:p w14:paraId="46B00E1A"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Цыбжитова</w:t>
      </w:r>
      <w:r>
        <w:rPr>
          <w:rStyle w:val="WW8Num2z0"/>
          <w:rFonts w:ascii="Verdana" w:hAnsi="Verdana"/>
          <w:color w:val="000000"/>
          <w:sz w:val="18"/>
          <w:szCs w:val="18"/>
        </w:rPr>
        <w:t> </w:t>
      </w:r>
      <w:r>
        <w:rPr>
          <w:rFonts w:ascii="Verdana" w:hAnsi="Verdana"/>
          <w:color w:val="000000"/>
          <w:sz w:val="18"/>
          <w:szCs w:val="18"/>
        </w:rPr>
        <w:t>Т.О. Развитие фондового механизма коллективных инвестиций: автореф. дис. . канд. экон. наук. М., 2006. - 21 с.</w:t>
      </w:r>
    </w:p>
    <w:p w14:paraId="6B19CFF6"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195. Чарлз Шваб / К. Кашникова и др. . // Управление</w:t>
      </w:r>
      <w:r>
        <w:rPr>
          <w:rStyle w:val="WW8Num2z0"/>
          <w:rFonts w:ascii="Verdana" w:hAnsi="Verdana"/>
          <w:color w:val="000000"/>
          <w:sz w:val="18"/>
          <w:szCs w:val="18"/>
        </w:rPr>
        <w:t> </w:t>
      </w:r>
      <w:r>
        <w:rPr>
          <w:rStyle w:val="WW8Num3z0"/>
          <w:rFonts w:ascii="Verdana" w:hAnsi="Verdana"/>
          <w:color w:val="4682B4"/>
          <w:sz w:val="18"/>
          <w:szCs w:val="18"/>
        </w:rPr>
        <w:t>персоналом</w:t>
      </w:r>
      <w:r>
        <w:rPr>
          <w:rFonts w:ascii="Verdana" w:hAnsi="Verdana"/>
          <w:color w:val="000000"/>
          <w:sz w:val="18"/>
          <w:szCs w:val="18"/>
        </w:rPr>
        <w:t>. -2008. № 2 (180). - С. 189-194.</w:t>
      </w:r>
    </w:p>
    <w:p w14:paraId="584C0C5F"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Челпанова</w:t>
      </w:r>
      <w:r>
        <w:rPr>
          <w:rStyle w:val="WW8Num2z0"/>
          <w:rFonts w:ascii="Verdana" w:hAnsi="Verdana"/>
          <w:color w:val="000000"/>
          <w:sz w:val="18"/>
          <w:szCs w:val="18"/>
        </w:rPr>
        <w:t> </w:t>
      </w:r>
      <w:r>
        <w:rPr>
          <w:rFonts w:ascii="Verdana" w:hAnsi="Verdana"/>
          <w:color w:val="000000"/>
          <w:sz w:val="18"/>
          <w:szCs w:val="18"/>
        </w:rPr>
        <w:t>В.А. Анализ современного этапа развития отрасли паевых инвестиционных фондов в России // Вестник</w:t>
      </w:r>
      <w:r>
        <w:rPr>
          <w:rStyle w:val="WW8Num2z0"/>
          <w:rFonts w:ascii="Verdana" w:hAnsi="Verdana"/>
          <w:color w:val="000000"/>
          <w:sz w:val="18"/>
          <w:szCs w:val="18"/>
        </w:rPr>
        <w:t> </w:t>
      </w:r>
      <w:r>
        <w:rPr>
          <w:rStyle w:val="WW8Num3z0"/>
          <w:rFonts w:ascii="Verdana" w:hAnsi="Verdana"/>
          <w:color w:val="4682B4"/>
          <w:sz w:val="18"/>
          <w:szCs w:val="18"/>
        </w:rPr>
        <w:t>СГСЭУ</w:t>
      </w:r>
      <w:r>
        <w:rPr>
          <w:rFonts w:ascii="Verdana" w:hAnsi="Verdana"/>
          <w:color w:val="000000"/>
          <w:sz w:val="18"/>
          <w:szCs w:val="18"/>
        </w:rPr>
        <w:t>. 2010. №4. С.-104-107.</w:t>
      </w:r>
    </w:p>
    <w:p w14:paraId="78838A06"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Челпанова</w:t>
      </w:r>
      <w:r>
        <w:rPr>
          <w:rStyle w:val="WW8Num2z0"/>
          <w:rFonts w:ascii="Verdana" w:hAnsi="Verdana"/>
          <w:color w:val="000000"/>
          <w:sz w:val="18"/>
          <w:szCs w:val="18"/>
        </w:rPr>
        <w:t> </w:t>
      </w:r>
      <w:r>
        <w:rPr>
          <w:rFonts w:ascii="Verdana" w:hAnsi="Verdana"/>
          <w:color w:val="000000"/>
          <w:sz w:val="18"/>
          <w:szCs w:val="18"/>
        </w:rPr>
        <w:t>В.А. Развитие паевых инвестиционных фондов в современной России: автореф. дис. . канд. экон. наук. Саратов, 2010. - 20 с.</w:t>
      </w:r>
    </w:p>
    <w:p w14:paraId="69530F7F"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Чиженков</w:t>
      </w:r>
      <w:r>
        <w:rPr>
          <w:rStyle w:val="WW8Num2z0"/>
          <w:rFonts w:ascii="Verdana" w:hAnsi="Verdana"/>
          <w:color w:val="000000"/>
          <w:sz w:val="18"/>
          <w:szCs w:val="18"/>
        </w:rPr>
        <w:t> </w:t>
      </w:r>
      <w:r>
        <w:rPr>
          <w:rFonts w:ascii="Verdana" w:hAnsi="Verdana"/>
          <w:color w:val="000000"/>
          <w:sz w:val="18"/>
          <w:szCs w:val="18"/>
        </w:rPr>
        <w:t>Ю.И. Формирование и развитие паевых инвестиционных фондов в России: автореф. дис. . канд. экон. наук. СПб., 2003. - 24 с.</w:t>
      </w:r>
    </w:p>
    <w:p w14:paraId="32867D23"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199. Чистяков Н. Рост фондового рынка стимулирует популярность</w:t>
      </w:r>
      <w:r>
        <w:rPr>
          <w:rStyle w:val="WW8Num2z0"/>
          <w:rFonts w:ascii="Verdana" w:hAnsi="Verdana"/>
          <w:color w:val="000000"/>
          <w:sz w:val="18"/>
          <w:szCs w:val="18"/>
        </w:rPr>
        <w:t> </w:t>
      </w:r>
      <w:r>
        <w:rPr>
          <w:rStyle w:val="WW8Num3z0"/>
          <w:rFonts w:ascii="Verdana" w:hAnsi="Verdana"/>
          <w:color w:val="4682B4"/>
          <w:sz w:val="18"/>
          <w:szCs w:val="18"/>
        </w:rPr>
        <w:t>торгов</w:t>
      </w:r>
      <w:r>
        <w:rPr>
          <w:rStyle w:val="WW8Num2z0"/>
          <w:rFonts w:ascii="Verdana" w:hAnsi="Verdana"/>
          <w:color w:val="000000"/>
          <w:sz w:val="18"/>
          <w:szCs w:val="18"/>
        </w:rPr>
        <w:t> </w:t>
      </w:r>
      <w:r>
        <w:rPr>
          <w:rFonts w:ascii="Verdana" w:hAnsi="Verdana"/>
          <w:color w:val="000000"/>
          <w:sz w:val="18"/>
          <w:szCs w:val="18"/>
        </w:rPr>
        <w:t>паями ПИФов на Фондовой бирже</w:t>
      </w:r>
      <w:r>
        <w:rPr>
          <w:rStyle w:val="WW8Num2z0"/>
          <w:rFonts w:ascii="Verdana" w:hAnsi="Verdana"/>
          <w:color w:val="000000"/>
          <w:sz w:val="18"/>
          <w:szCs w:val="18"/>
        </w:rPr>
        <w:t> </w:t>
      </w:r>
      <w:r>
        <w:rPr>
          <w:rStyle w:val="WW8Num3z0"/>
          <w:rFonts w:ascii="Verdana" w:hAnsi="Verdana"/>
          <w:color w:val="4682B4"/>
          <w:sz w:val="18"/>
          <w:szCs w:val="18"/>
        </w:rPr>
        <w:t>ММВБ</w:t>
      </w:r>
      <w:r>
        <w:rPr>
          <w:rStyle w:val="WW8Num2z0"/>
          <w:rFonts w:ascii="Verdana" w:hAnsi="Verdana"/>
          <w:color w:val="000000"/>
          <w:sz w:val="18"/>
          <w:szCs w:val="18"/>
        </w:rPr>
        <w:t> </w:t>
      </w:r>
      <w:r>
        <w:rPr>
          <w:rFonts w:ascii="Verdana" w:hAnsi="Verdana"/>
          <w:color w:val="000000"/>
          <w:sz w:val="18"/>
          <w:szCs w:val="18"/>
        </w:rPr>
        <w:t>// Биржевое обозрение, 2007. № 4 (42). С. 10-14.</w:t>
      </w:r>
    </w:p>
    <w:p w14:paraId="6C7B872C"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Шалина</w:t>
      </w:r>
      <w:r>
        <w:rPr>
          <w:rStyle w:val="WW8Num2z0"/>
          <w:rFonts w:ascii="Verdana" w:hAnsi="Verdana"/>
          <w:color w:val="000000"/>
          <w:sz w:val="18"/>
          <w:szCs w:val="18"/>
        </w:rPr>
        <w:t> </w:t>
      </w:r>
      <w:r>
        <w:rPr>
          <w:rFonts w:ascii="Verdana" w:hAnsi="Verdana"/>
          <w:color w:val="000000"/>
          <w:sz w:val="18"/>
          <w:szCs w:val="18"/>
        </w:rPr>
        <w:t>О.И. Институт инвестиционных фондов в экономике России: современное состояние и перспективы развития: автореф. дис. . канд. экон. наук. СПб., 2010. - 23 с.</w:t>
      </w:r>
    </w:p>
    <w:p w14:paraId="59FD8C8F"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201.</w:t>
      </w:r>
      <w:r>
        <w:rPr>
          <w:rStyle w:val="WW8Num2z0"/>
          <w:rFonts w:ascii="Verdana" w:hAnsi="Verdana"/>
          <w:color w:val="000000"/>
          <w:sz w:val="18"/>
          <w:szCs w:val="18"/>
        </w:rPr>
        <w:t> </w:t>
      </w:r>
      <w:r>
        <w:rPr>
          <w:rStyle w:val="WW8Num3z0"/>
          <w:rFonts w:ascii="Verdana" w:hAnsi="Verdana"/>
          <w:color w:val="4682B4"/>
          <w:sz w:val="18"/>
          <w:szCs w:val="18"/>
        </w:rPr>
        <w:t>Шопенко</w:t>
      </w:r>
      <w:r>
        <w:rPr>
          <w:rStyle w:val="WW8Num2z0"/>
          <w:rFonts w:ascii="Verdana" w:hAnsi="Verdana"/>
          <w:color w:val="000000"/>
          <w:sz w:val="18"/>
          <w:szCs w:val="18"/>
        </w:rPr>
        <w:t> </w:t>
      </w:r>
      <w:r>
        <w:rPr>
          <w:rFonts w:ascii="Verdana" w:hAnsi="Verdana"/>
          <w:color w:val="000000"/>
          <w:sz w:val="18"/>
          <w:szCs w:val="18"/>
        </w:rPr>
        <w:t>Д.В. Внутренние и внешние источники</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инвестиций // Вестник ИНЖЭКОНА. 2009. - №5(32). - С.35-42.</w:t>
      </w:r>
    </w:p>
    <w:p w14:paraId="6F06213D"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Щукина</w:t>
      </w:r>
      <w:r>
        <w:rPr>
          <w:rStyle w:val="WW8Num2z0"/>
          <w:rFonts w:ascii="Verdana" w:hAnsi="Verdana"/>
          <w:color w:val="000000"/>
          <w:sz w:val="18"/>
          <w:szCs w:val="18"/>
        </w:rPr>
        <w:t> </w:t>
      </w:r>
      <w:r>
        <w:rPr>
          <w:rFonts w:ascii="Verdana" w:hAnsi="Verdana"/>
          <w:color w:val="000000"/>
          <w:sz w:val="18"/>
          <w:szCs w:val="18"/>
        </w:rPr>
        <w:t>Д.В. Механизм финансирования инвестиционных проектов промышленных предприятий (на основе закрытого</w:t>
      </w:r>
      <w:r>
        <w:rPr>
          <w:rStyle w:val="WW8Num2z0"/>
          <w:rFonts w:ascii="Verdana" w:hAnsi="Verdana"/>
          <w:color w:val="000000"/>
          <w:sz w:val="18"/>
          <w:szCs w:val="18"/>
        </w:rPr>
        <w:t> </w:t>
      </w:r>
      <w:r>
        <w:rPr>
          <w:rStyle w:val="WW8Num3z0"/>
          <w:rFonts w:ascii="Verdana" w:hAnsi="Verdana"/>
          <w:color w:val="4682B4"/>
          <w:sz w:val="18"/>
          <w:szCs w:val="18"/>
        </w:rPr>
        <w:t>паевого</w:t>
      </w:r>
      <w:r>
        <w:rPr>
          <w:rStyle w:val="WW8Num2z0"/>
          <w:rFonts w:ascii="Verdana" w:hAnsi="Verdana"/>
          <w:color w:val="000000"/>
          <w:sz w:val="18"/>
          <w:szCs w:val="18"/>
        </w:rPr>
        <w:t> </w:t>
      </w:r>
      <w:r>
        <w:rPr>
          <w:rFonts w:ascii="Verdana" w:hAnsi="Verdana"/>
          <w:color w:val="000000"/>
          <w:sz w:val="18"/>
          <w:szCs w:val="18"/>
        </w:rPr>
        <w:t>инвестиционного фонда): автореф. дис. . канд. экон. наук. -М., 2010. 26 е.1.. Работы на иностранных языках</w:t>
      </w:r>
    </w:p>
    <w:p w14:paraId="59361273"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203. A brief history of iShares ETFs. URL: http://uk.ishares.com/en/rc/about/history-of-ishares-etps.</w:t>
      </w:r>
    </w:p>
    <w:p w14:paraId="0A6EB832"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204. Asset Management in Europe. Facts and Figures / EFAMA'S third annual review (Brussels, 29th April 2010). URL: http://www.efama.org/index.php?option=comdocman&amp;task=docdownload&amp;gid =1175&amp;Itemid=-99.</w:t>
      </w:r>
    </w:p>
    <w:p w14:paraId="549D17A7"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205. Cuthbertson K., Nitzsche D., О'Sullivan N. False Discoveries: Winners and Losers in Mutual Fund Performance // Working Paper Series, 2008. P. 1-36.</w:t>
      </w:r>
    </w:p>
    <w:p w14:paraId="29A13211"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206. Council Directive 85/611/EEC of 20 December 1985 on the coordination of laws, regulations and administrative provisions relating to undertakings for collective investment in transferable securities (UCITS).</w:t>
      </w:r>
    </w:p>
    <w:p w14:paraId="280A8C32"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207. De Larosiere J. et al. Report, the High-Level Group on Financial Supervision in the EU chaired by Jacques de Larosiere, Brussels, February 25, 2009. -URL: http://ec.europa.eu/economyfinance/publications/publicationl4527en.pdf.</w:t>
      </w:r>
    </w:p>
    <w:p w14:paraId="37B121B9"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208. Diamond D. W. Financial Intermediation as a Delegated Monitoring: A Simple Example // Economic Quarterly. Federal Reserve Bank of Richmond. 1996. Vol. 82. Issue 3. P. 65.</w:t>
      </w:r>
    </w:p>
    <w:p w14:paraId="21677B98"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209. Diamond D. W., Dybvig P.H. Bank Runs, Deposit Insurance, and Liquidity // Journal of Political Economy. 1983. Vol. 91 (June). P. 401-419.</w:t>
      </w:r>
    </w:p>
    <w:p w14:paraId="19FD3157"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210. Effects of the 1981 Tax Act on the Distribution of Income and Taxes Paid (August 1986) /Congressional Budget Office. URL: http ://www.cbo .gov/ftpdocs/6 lxx/doc6173/doc20aEntire .pdf.</w:t>
      </w:r>
    </w:p>
    <w:p w14:paraId="215A9626"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211. Ellerman D. Voucher Privatization with Investment Funds: An Institutional Analysis// World Bank Policy Research Report, 1998, No 1924.</w:t>
      </w:r>
    </w:p>
    <w:p w14:paraId="2B3EE47B"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212. Elton E., Gruber M., Blake C. The Persistence of Risk-Adjusted Mutual Fund Performance // Journal of Business, 1996. №69(2). - P. 133-157.</w:t>
      </w:r>
    </w:p>
    <w:p w14:paraId="26D010C3"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213. Fama E. F., French K. R. Mutual Fund Performance // Working Paper Series, 2008. P. 1-37.</w:t>
      </w:r>
    </w:p>
    <w:p w14:paraId="171FC6A9"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214. Goriaev Alexei. On the behaviour of mutual fund investors and managers. Tilburg University, Ph.D. in Finance. - November 2002, 139 p. - URL: http ://pages .nes.ru/agoriaev/GthesisH.pdf.</w:t>
      </w:r>
    </w:p>
    <w:p w14:paraId="3914EF40"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215. Gremillion L.L. Mutual fund industry handbook: a comprehensive guide for investment professionals. Boston Institute of Finance. Hoboken, NJ: John Wiley &amp; Sons, Inc., 2005. -381 p.</w:t>
      </w:r>
    </w:p>
    <w:p w14:paraId="732B4A61"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216. History of 401 (k) Plans: An Update Benefit Research Institute, February 2005: Электронный ресурс. URL: http://www.ebri.Org/pdf/publications/facts/0205fact.a.pdf.</w:t>
      </w:r>
    </w:p>
    <w:p w14:paraId="5ED16D2A"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217. Investment Companies: Информация с официального сайта Комиссии по</w:t>
      </w:r>
      <w:r>
        <w:rPr>
          <w:rStyle w:val="WW8Num2z0"/>
          <w:rFonts w:ascii="Verdana" w:hAnsi="Verdana"/>
          <w:color w:val="000000"/>
          <w:sz w:val="18"/>
          <w:szCs w:val="18"/>
        </w:rPr>
        <w:t> </w:t>
      </w:r>
      <w:r>
        <w:rPr>
          <w:rStyle w:val="WW8Num3z0"/>
          <w:rFonts w:ascii="Verdana" w:hAnsi="Verdana"/>
          <w:color w:val="4682B4"/>
          <w:sz w:val="18"/>
          <w:szCs w:val="18"/>
        </w:rPr>
        <w:t>ценным</w:t>
      </w:r>
      <w:r>
        <w:rPr>
          <w:rStyle w:val="WW8Num2z0"/>
          <w:rFonts w:ascii="Verdana" w:hAnsi="Verdana"/>
          <w:color w:val="000000"/>
          <w:sz w:val="18"/>
          <w:szCs w:val="18"/>
        </w:rPr>
        <w:t> </w:t>
      </w:r>
      <w:r>
        <w:rPr>
          <w:rFonts w:ascii="Verdana" w:hAnsi="Verdana"/>
          <w:color w:val="000000"/>
          <w:sz w:val="18"/>
          <w:szCs w:val="18"/>
        </w:rPr>
        <w:t>бумагам и биржам США. / U.S. Securities and Exchange Commission. URL: http://www.sec.gov/answers/mfinvco.htm.</w:t>
      </w:r>
    </w:p>
    <w:p w14:paraId="2355BCE6"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218. Investment Company Fact Book, 2011. 51st Edition. - URL: http://icifactbook.org.</w:t>
      </w:r>
    </w:p>
    <w:p w14:paraId="2B3C98D3"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219. Investment Trusts in Japan 2011 /The Investment Trusts Association, Japan. URL: http://www. data.toushin.or.jp/result/getuji/g6.pdf.</w:t>
      </w:r>
    </w:p>
    <w:p w14:paraId="4EBFA540"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220. Jensen M. The Performance of Mutual Funds in the Period 1945-1964 // Journal of Finance, 1967, №23(2) P. 389-416.</w:t>
      </w:r>
    </w:p>
    <w:p w14:paraId="293376D9"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221. Khorana, A., Servaes, H., and Tufano, P. Explaining the Size of the Mutual Fund Industry Around the World (2005), Journal of Financial Economics 78,145-185.</w:t>
      </w:r>
    </w:p>
    <w:p w14:paraId="36631A34"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222. Kosowski R. Do Mutual Funds Perform When It Matters Most to Investors? US Mutual Fund Performance and Risk in Recessions and Expansions // Working Paper Series, 2006. P. 1-53.</w:t>
      </w:r>
    </w:p>
    <w:p w14:paraId="12F11FA6"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223. Melih A. Mutual Funds: An Influential Review of Studies in Performance, Persistence, Investment Styles, Managerial Skills, Fund Characteristics and Behavioral Patterns (October 5, 2009). URL: http://ssrn.com/abstract=1483074.</w:t>
      </w:r>
    </w:p>
    <w:p w14:paraId="4757E637"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224. Objectives and Principles of Securities Regulation. URL: http://www.iosco.org/library/pubdo cs/pdf/IOSCOPD82.pdf.</w:t>
      </w:r>
    </w:p>
    <w:p w14:paraId="1227ADB1"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225. Ramos B. The Size and Structure of the World Mutual Fund Industry // European Financial Management, 2009. №15(1). P. 145-180.</w:t>
      </w:r>
    </w:p>
    <w:p w14:paraId="173F0D62"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226. Risk management principles for UCITS. CESR/09-178. - February 2009. - URL: </w:t>
      </w:r>
      <w:r>
        <w:rPr>
          <w:rFonts w:ascii="Verdana" w:hAnsi="Verdana"/>
          <w:color w:val="000000"/>
          <w:sz w:val="18"/>
          <w:szCs w:val="18"/>
        </w:rPr>
        <w:lastRenderedPageBreak/>
        <w:t>http://www.cesr.eu.</w:t>
      </w:r>
    </w:p>
    <w:p w14:paraId="68F13746"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227. Rouwenhorst K. Geert, The Origins of Mutual Funds (December 12, 2004). Yale ICF Working Paper No. 04-48.</w:t>
      </w:r>
    </w:p>
    <w:p w14:paraId="08E26DFF"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228. Spatt Chester S. Literature Review on Independent Mutual Fund Chairs and Directors / Office of Economic Analysis: Memorandum / U.S. Securities and Exchange Commission. URL: http://www.sec.gov/rules/proposed/s70304/oeamemol22906-litreview.pdf.</w:t>
      </w:r>
    </w:p>
    <w:p w14:paraId="71A282E3"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229. The Collective Investment Scheme Information Guide / Financial Services Authority. URL: www.fsa.gov.uk/pubs/foi/collguide.pdf.</w:t>
      </w:r>
    </w:p>
    <w:p w14:paraId="02842199"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230. Principles for the Supervision of Operators of Collective Investment Schemes // Report of the IOSCO Technical Committee, September 1997. URL: http://www.iosco.org.</w:t>
      </w:r>
    </w:p>
    <w:p w14:paraId="2209AA0C"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231. Trends in the European Investment Fund Industry in the Fourth Quarter of 2008 and Results for the Full Year 2008. URL: http://www.efama.org.</w:t>
      </w:r>
    </w:p>
    <w:p w14:paraId="67CD626E"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232. Trends in the European Investment Fund Industry in the Fourth Quarter of 2009 and Results for the Full Year 2009. URL: http://www.efama.org.</w:t>
      </w:r>
    </w:p>
    <w:p w14:paraId="4D45FF29"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233. UCITS in Luxembourg: KPMG Executive Briefing. URL: http://www.kpmg.com/LU/en/IssuesAndInsights/Articlespublications/Documents/ ExecutiveBriefingJJCITS.</w:t>
      </w:r>
    </w:p>
    <w:p w14:paraId="115AA2A3"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234. Walter I., Ciamarra E.S. The Asset Management Industry in Asia: Dynamics of Growth, Structure, and Performance. Financial Markets, Institutions &amp; Instruments, Vol. 16, №. 1, pp. 1-77, February 2007. URL: http://ssrn.com/abstract=952568.</w:t>
      </w:r>
    </w:p>
    <w:p w14:paraId="5D1DF96A"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235. Worldwide Mutual Fund Assets and Flows Supplementary Tables, First Quarter 2011», Investment Company Institute. URL: http://www.ici.org.</w:t>
      </w:r>
    </w:p>
    <w:p w14:paraId="61F64C2B"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236. V. Ресурсы информационной сети Интернет</w:t>
      </w:r>
    </w:p>
    <w:p w14:paraId="40D506B5"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237.</w:t>
      </w:r>
      <w:r>
        <w:rPr>
          <w:rStyle w:val="WW8Num2z0"/>
          <w:rFonts w:ascii="Verdana" w:hAnsi="Verdana"/>
          <w:color w:val="000000"/>
          <w:sz w:val="18"/>
          <w:szCs w:val="18"/>
        </w:rPr>
        <w:t> </w:t>
      </w:r>
      <w:r>
        <w:rPr>
          <w:rStyle w:val="WW8Num3z0"/>
          <w:rFonts w:ascii="Verdana" w:hAnsi="Verdana"/>
          <w:color w:val="4682B4"/>
          <w:sz w:val="18"/>
          <w:szCs w:val="18"/>
        </w:rPr>
        <w:t>Александров</w:t>
      </w:r>
      <w:r>
        <w:rPr>
          <w:rStyle w:val="WW8Num2z0"/>
          <w:rFonts w:ascii="Verdana" w:hAnsi="Verdana"/>
          <w:color w:val="000000"/>
          <w:sz w:val="18"/>
          <w:szCs w:val="18"/>
        </w:rPr>
        <w:t> </w:t>
      </w:r>
      <w:r>
        <w:rPr>
          <w:rFonts w:ascii="Verdana" w:hAnsi="Verdana"/>
          <w:color w:val="000000"/>
          <w:sz w:val="18"/>
          <w:szCs w:val="18"/>
        </w:rPr>
        <w:t>Д.Н. Приветственное слово / Материалы VII ежегодной Конференции «Российский рынок коллективных инвестиций. URL: http ://www. educenter.ru/conf/rki/archi ve/2011/materials.</w:t>
      </w:r>
    </w:p>
    <w:p w14:paraId="476F159C"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238.</w:t>
      </w:r>
      <w:r>
        <w:rPr>
          <w:rStyle w:val="WW8Num2z0"/>
          <w:rFonts w:ascii="Verdana" w:hAnsi="Verdana"/>
          <w:color w:val="000000"/>
          <w:sz w:val="18"/>
          <w:szCs w:val="18"/>
        </w:rPr>
        <w:t> </w:t>
      </w:r>
      <w:r>
        <w:rPr>
          <w:rStyle w:val="WW8Num3z0"/>
          <w:rFonts w:ascii="Verdana" w:hAnsi="Verdana"/>
          <w:color w:val="4682B4"/>
          <w:sz w:val="18"/>
          <w:szCs w:val="18"/>
        </w:rPr>
        <w:t>Биржевые</w:t>
      </w:r>
      <w:r>
        <w:rPr>
          <w:rStyle w:val="WW8Num2z0"/>
          <w:rFonts w:ascii="Verdana" w:hAnsi="Verdana"/>
          <w:color w:val="000000"/>
          <w:sz w:val="18"/>
          <w:szCs w:val="18"/>
        </w:rPr>
        <w:t> </w:t>
      </w:r>
      <w:r>
        <w:rPr>
          <w:rFonts w:ascii="Verdana" w:hAnsi="Verdana"/>
          <w:color w:val="000000"/>
          <w:sz w:val="18"/>
          <w:szCs w:val="18"/>
        </w:rPr>
        <w:t>облигации новый инструмент долгового рынка РФ. -URL: http://www.micex.ru/file/presentation/89483/birgoblignew.pdf.</w:t>
      </w:r>
    </w:p>
    <w:p w14:paraId="0B9CE2EF"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239. Бюллетень</w:t>
      </w:r>
      <w:r>
        <w:rPr>
          <w:rStyle w:val="WW8Num2z0"/>
          <w:rFonts w:ascii="Verdana" w:hAnsi="Verdana"/>
          <w:color w:val="000000"/>
          <w:sz w:val="18"/>
          <w:szCs w:val="18"/>
        </w:rPr>
        <w:t> </w:t>
      </w:r>
      <w:r>
        <w:rPr>
          <w:rStyle w:val="WW8Num3z0"/>
          <w:rFonts w:ascii="Verdana" w:hAnsi="Verdana"/>
          <w:color w:val="4682B4"/>
          <w:sz w:val="18"/>
          <w:szCs w:val="18"/>
        </w:rPr>
        <w:t>биржевой</w:t>
      </w:r>
      <w:r>
        <w:rPr>
          <w:rStyle w:val="WW8Num2z0"/>
          <w:rFonts w:ascii="Verdana" w:hAnsi="Verdana"/>
          <w:color w:val="000000"/>
          <w:sz w:val="18"/>
          <w:szCs w:val="18"/>
        </w:rPr>
        <w:t> </w:t>
      </w:r>
      <w:r>
        <w:rPr>
          <w:rFonts w:ascii="Verdana" w:hAnsi="Verdana"/>
          <w:color w:val="000000"/>
          <w:sz w:val="18"/>
          <w:szCs w:val="18"/>
        </w:rPr>
        <w:t>статистики 2010 / Международная ассоциация</w:t>
      </w:r>
      <w:r>
        <w:rPr>
          <w:rStyle w:val="WW8Num2z0"/>
          <w:rFonts w:ascii="Verdana" w:hAnsi="Verdana"/>
          <w:color w:val="000000"/>
          <w:sz w:val="18"/>
          <w:szCs w:val="18"/>
        </w:rPr>
        <w:t> </w:t>
      </w:r>
      <w:r>
        <w:rPr>
          <w:rStyle w:val="WW8Num3z0"/>
          <w:rFonts w:ascii="Verdana" w:hAnsi="Verdana"/>
          <w:color w:val="4682B4"/>
          <w:sz w:val="18"/>
          <w:szCs w:val="18"/>
        </w:rPr>
        <w:t>бирж</w:t>
      </w:r>
      <w:r>
        <w:rPr>
          <w:rStyle w:val="WW8Num2z0"/>
          <w:rFonts w:ascii="Verdana" w:hAnsi="Verdana"/>
          <w:color w:val="000000"/>
          <w:sz w:val="18"/>
          <w:szCs w:val="18"/>
        </w:rPr>
        <w:t> </w:t>
      </w:r>
      <w:r>
        <w:rPr>
          <w:rFonts w:ascii="Verdana" w:hAnsi="Verdana"/>
          <w:color w:val="000000"/>
          <w:sz w:val="18"/>
          <w:szCs w:val="18"/>
        </w:rPr>
        <w:t>СНГ. URL: http://mab.micex.ru.</w:t>
      </w:r>
    </w:p>
    <w:p w14:paraId="1CBA9576"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240. В Узбекистане функционируют два</w:t>
      </w:r>
      <w:r>
        <w:rPr>
          <w:rStyle w:val="WW8Num2z0"/>
          <w:rFonts w:ascii="Verdana" w:hAnsi="Verdana"/>
          <w:color w:val="000000"/>
          <w:sz w:val="18"/>
          <w:szCs w:val="18"/>
        </w:rPr>
        <w:t> </w:t>
      </w:r>
      <w:r>
        <w:rPr>
          <w:rStyle w:val="WW8Num3z0"/>
          <w:rFonts w:ascii="Verdana" w:hAnsi="Verdana"/>
          <w:color w:val="4682B4"/>
          <w:sz w:val="18"/>
          <w:szCs w:val="18"/>
        </w:rPr>
        <w:t>ПИФа</w:t>
      </w:r>
      <w:r>
        <w:rPr>
          <w:rStyle w:val="WW8Num2z0"/>
          <w:rFonts w:ascii="Verdana" w:hAnsi="Verdana"/>
          <w:color w:val="000000"/>
          <w:sz w:val="18"/>
          <w:szCs w:val="18"/>
        </w:rPr>
        <w:t> </w:t>
      </w:r>
      <w:r>
        <w:rPr>
          <w:rFonts w:ascii="Verdana" w:hAnsi="Verdana"/>
          <w:color w:val="000000"/>
          <w:sz w:val="18"/>
          <w:szCs w:val="18"/>
        </w:rPr>
        <w:t>и 5 ИФов / Uzbekistan Daily. URL: http://www.uzdaily.uz/articles-id-4315.htm.</w:t>
      </w:r>
    </w:p>
    <w:p w14:paraId="3D0490E8"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241.</w:t>
      </w:r>
      <w:r>
        <w:rPr>
          <w:rStyle w:val="WW8Num2z0"/>
          <w:rFonts w:ascii="Verdana" w:hAnsi="Verdana"/>
          <w:color w:val="000000"/>
          <w:sz w:val="18"/>
          <w:szCs w:val="18"/>
        </w:rPr>
        <w:t> </w:t>
      </w:r>
      <w:r>
        <w:rPr>
          <w:rStyle w:val="WW8Num3z0"/>
          <w:rFonts w:ascii="Verdana" w:hAnsi="Verdana"/>
          <w:color w:val="4682B4"/>
          <w:sz w:val="18"/>
          <w:szCs w:val="18"/>
        </w:rPr>
        <w:t>Данилов</w:t>
      </w:r>
      <w:r>
        <w:rPr>
          <w:rStyle w:val="WW8Num2z0"/>
          <w:rFonts w:ascii="Verdana" w:hAnsi="Verdana"/>
          <w:color w:val="000000"/>
          <w:sz w:val="18"/>
          <w:szCs w:val="18"/>
        </w:rPr>
        <w:t> </w:t>
      </w:r>
      <w:r>
        <w:rPr>
          <w:rFonts w:ascii="Verdana" w:hAnsi="Verdana"/>
          <w:color w:val="000000"/>
          <w:sz w:val="18"/>
          <w:szCs w:val="18"/>
        </w:rPr>
        <w:t>Ю.А., Якушин А.Ф. IPO в России: Итоги 2008 года / Центр развития фондового рынка. URL:http://www.crfr.ru/files/ipovrussiaitogi2008.pdf.</w:t>
      </w:r>
    </w:p>
    <w:p w14:paraId="7337E13B"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242.</w:t>
      </w:r>
      <w:r>
        <w:rPr>
          <w:rStyle w:val="WW8Num2z0"/>
          <w:rFonts w:ascii="Verdana" w:hAnsi="Verdana"/>
          <w:color w:val="000000"/>
          <w:sz w:val="18"/>
          <w:szCs w:val="18"/>
        </w:rPr>
        <w:t> </w:t>
      </w:r>
      <w:r>
        <w:rPr>
          <w:rStyle w:val="WW8Num3z0"/>
          <w:rFonts w:ascii="Verdana" w:hAnsi="Verdana"/>
          <w:color w:val="4682B4"/>
          <w:sz w:val="18"/>
          <w:szCs w:val="18"/>
        </w:rPr>
        <w:t>Дефолты</w:t>
      </w:r>
      <w:r>
        <w:rPr>
          <w:rStyle w:val="WW8Num2z0"/>
          <w:rFonts w:ascii="Verdana" w:hAnsi="Verdana"/>
          <w:color w:val="000000"/>
          <w:sz w:val="18"/>
          <w:szCs w:val="18"/>
        </w:rPr>
        <w:t> </w:t>
      </w:r>
      <w:r>
        <w:rPr>
          <w:rFonts w:ascii="Verdana" w:hAnsi="Verdana"/>
          <w:color w:val="000000"/>
          <w:sz w:val="18"/>
          <w:szCs w:val="18"/>
        </w:rPr>
        <w:t>/ Информационное агентство CbondS. URL: http ://www.cbonds .info/ru/rus/emissions/defaults .phtml.</w:t>
      </w:r>
    </w:p>
    <w:p w14:paraId="41C8832E"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243. Динамика рынка КИ / НП «</w:t>
      </w:r>
      <w:r>
        <w:rPr>
          <w:rStyle w:val="WW8Num3z0"/>
          <w:rFonts w:ascii="Verdana" w:hAnsi="Verdana"/>
          <w:color w:val="4682B4"/>
          <w:sz w:val="18"/>
          <w:szCs w:val="18"/>
        </w:rPr>
        <w:t>Национальная лига управляющих</w:t>
      </w:r>
      <w:r>
        <w:rPr>
          <w:rFonts w:ascii="Verdana" w:hAnsi="Verdana"/>
          <w:color w:val="000000"/>
          <w:sz w:val="18"/>
          <w:szCs w:val="18"/>
        </w:rPr>
        <w:t>». -URL: www.nlu.ru/upload/1207821689752.ppt</w:t>
      </w:r>
    </w:p>
    <w:p w14:paraId="445D412B"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244. Доклад ФСФР «О мерах по совершенствованию регулирования и развития рынка ценных бумаг на 2008-2012 годы и на</w:t>
      </w:r>
      <w:r>
        <w:rPr>
          <w:rStyle w:val="WW8Num2z0"/>
          <w:rFonts w:ascii="Verdana" w:hAnsi="Verdana"/>
          <w:color w:val="000000"/>
          <w:sz w:val="18"/>
          <w:szCs w:val="18"/>
        </w:rPr>
        <w:t> </w:t>
      </w:r>
      <w:r>
        <w:rPr>
          <w:rStyle w:val="WW8Num3z0"/>
          <w:rFonts w:ascii="Verdana" w:hAnsi="Verdana"/>
          <w:color w:val="4682B4"/>
          <w:sz w:val="18"/>
          <w:szCs w:val="18"/>
        </w:rPr>
        <w:t>долгосрочную</w:t>
      </w:r>
      <w:r>
        <w:rPr>
          <w:rStyle w:val="WW8Num2z0"/>
          <w:rFonts w:ascii="Verdana" w:hAnsi="Verdana"/>
          <w:color w:val="000000"/>
          <w:sz w:val="18"/>
          <w:szCs w:val="18"/>
        </w:rPr>
        <w:t> </w:t>
      </w:r>
      <w:r>
        <w:rPr>
          <w:rFonts w:ascii="Verdana" w:hAnsi="Verdana"/>
          <w:color w:val="000000"/>
          <w:sz w:val="18"/>
          <w:szCs w:val="18"/>
        </w:rPr>
        <w:t>перспективу / Официальный сайт ФСФР России. URL: http://www.fcsm.ru/strateg.asp?obno=82253.</w:t>
      </w:r>
    </w:p>
    <w:p w14:paraId="4899F712"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245.</w:t>
      </w:r>
      <w:r>
        <w:rPr>
          <w:rStyle w:val="WW8Num2z0"/>
          <w:rFonts w:ascii="Verdana" w:hAnsi="Verdana"/>
          <w:color w:val="000000"/>
          <w:sz w:val="18"/>
          <w:szCs w:val="18"/>
        </w:rPr>
        <w:t> </w:t>
      </w:r>
      <w:r>
        <w:rPr>
          <w:rStyle w:val="WW8Num3z0"/>
          <w:rFonts w:ascii="Verdana" w:hAnsi="Verdana"/>
          <w:color w:val="4682B4"/>
          <w:sz w:val="18"/>
          <w:szCs w:val="18"/>
        </w:rPr>
        <w:t>Ермаков</w:t>
      </w:r>
      <w:r>
        <w:rPr>
          <w:rStyle w:val="WW8Num2z0"/>
          <w:rFonts w:ascii="Verdana" w:hAnsi="Verdana"/>
          <w:color w:val="000000"/>
          <w:sz w:val="18"/>
          <w:szCs w:val="18"/>
        </w:rPr>
        <w:t> </w:t>
      </w:r>
      <w:r>
        <w:rPr>
          <w:rFonts w:ascii="Verdana" w:hAnsi="Verdana"/>
          <w:color w:val="000000"/>
          <w:sz w:val="18"/>
          <w:szCs w:val="18"/>
        </w:rPr>
        <w:t>A.B. Оптимизация технологии электронного</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Style w:val="WW8Num2z0"/>
          <w:rFonts w:ascii="Verdana" w:hAnsi="Verdana"/>
          <w:color w:val="000000"/>
          <w:sz w:val="18"/>
          <w:szCs w:val="18"/>
        </w:rPr>
        <w:t> </w:t>
      </w:r>
      <w:r>
        <w:rPr>
          <w:rFonts w:ascii="Verdana" w:hAnsi="Verdana"/>
          <w:color w:val="000000"/>
          <w:sz w:val="18"/>
          <w:szCs w:val="18"/>
        </w:rPr>
        <w:t>на финансовом рынке России // Электронный журнал «Системы управления бизнес-процессами». 2009. - №3. URL: http://journal.itmane.ru/node/178.</w:t>
      </w:r>
    </w:p>
    <w:p w14:paraId="55A84F52"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246. Информационный ресурс ассоциированного профессора финансов Университета Карла III (Испания) Дэвида Морено. URL: http://www.jesusdavidmoreno.com.</w:t>
      </w:r>
    </w:p>
    <w:p w14:paraId="34F7D834"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247. Информационный ресурс Investfunds / Investfunds.ru. URL: http:// investfunds.ru.</w:t>
      </w:r>
    </w:p>
    <w:p w14:paraId="232E0D72"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248. Информационный ресурс: Все банки Беларуси / Select.By. URL: http://select.by.</w:t>
      </w:r>
    </w:p>
    <w:p w14:paraId="38C69DFD"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249. Концепция развития финансового рынка России до 2020 г. Совместный проект</w:t>
      </w:r>
      <w:r>
        <w:rPr>
          <w:rStyle w:val="WW8Num2z0"/>
          <w:rFonts w:ascii="Verdana" w:hAnsi="Verdana"/>
          <w:color w:val="000000"/>
          <w:sz w:val="18"/>
          <w:szCs w:val="18"/>
        </w:rPr>
        <w:t> </w:t>
      </w:r>
      <w:r>
        <w:rPr>
          <w:rStyle w:val="WW8Num3z0"/>
          <w:rFonts w:ascii="Verdana" w:hAnsi="Verdana"/>
          <w:color w:val="4682B4"/>
          <w:sz w:val="18"/>
          <w:szCs w:val="18"/>
        </w:rPr>
        <w:t>Рейтингового</w:t>
      </w:r>
      <w:r>
        <w:rPr>
          <w:rStyle w:val="WW8Num2z0"/>
          <w:rFonts w:ascii="Verdana" w:hAnsi="Verdana"/>
          <w:color w:val="000000"/>
          <w:sz w:val="18"/>
          <w:szCs w:val="18"/>
        </w:rPr>
        <w:t> </w:t>
      </w:r>
      <w:r>
        <w:rPr>
          <w:rFonts w:ascii="Verdana" w:hAnsi="Verdana"/>
          <w:color w:val="000000"/>
          <w:sz w:val="18"/>
          <w:szCs w:val="18"/>
        </w:rPr>
        <w:t>агентства «</w:t>
      </w:r>
      <w:r>
        <w:rPr>
          <w:rStyle w:val="WW8Num3z0"/>
          <w:rFonts w:ascii="Verdana" w:hAnsi="Verdana"/>
          <w:color w:val="4682B4"/>
          <w:sz w:val="18"/>
          <w:szCs w:val="18"/>
        </w:rPr>
        <w:t>Эксперт РА</w:t>
      </w:r>
      <w:r>
        <w:rPr>
          <w:rFonts w:ascii="Verdana" w:hAnsi="Verdana"/>
          <w:color w:val="000000"/>
          <w:sz w:val="18"/>
          <w:szCs w:val="18"/>
        </w:rPr>
        <w:t xml:space="preserve">» и Ассоциации региональных банков России / </w:t>
      </w:r>
      <w:r>
        <w:rPr>
          <w:rFonts w:ascii="Verdana" w:hAnsi="Verdana"/>
          <w:color w:val="000000"/>
          <w:sz w:val="18"/>
          <w:szCs w:val="18"/>
        </w:rPr>
        <w:lastRenderedPageBreak/>
        <w:t>Официальный сайт Рейтингового</w:t>
      </w:r>
      <w:r>
        <w:rPr>
          <w:rStyle w:val="WW8Num2z0"/>
          <w:rFonts w:ascii="Verdana" w:hAnsi="Verdana"/>
          <w:color w:val="000000"/>
          <w:sz w:val="18"/>
          <w:szCs w:val="18"/>
        </w:rPr>
        <w:t> </w:t>
      </w:r>
      <w:r>
        <w:rPr>
          <w:rStyle w:val="WW8Num3z0"/>
          <w:rFonts w:ascii="Verdana" w:hAnsi="Verdana"/>
          <w:color w:val="4682B4"/>
          <w:sz w:val="18"/>
          <w:szCs w:val="18"/>
        </w:rPr>
        <w:t>агентства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Эксперт РА</w:t>
      </w:r>
      <w:r>
        <w:rPr>
          <w:rFonts w:ascii="Verdana" w:hAnsi="Verdana"/>
          <w:color w:val="000000"/>
          <w:sz w:val="18"/>
          <w:szCs w:val="18"/>
        </w:rPr>
        <w:t>». - URL: http://www.raexpert.ru.</w:t>
      </w:r>
    </w:p>
    <w:p w14:paraId="36A7C901"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250.</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A.B. Кризис и его влияние на</w:t>
      </w:r>
      <w:r>
        <w:rPr>
          <w:rStyle w:val="WW8Num2z0"/>
          <w:rFonts w:ascii="Verdana" w:hAnsi="Verdana"/>
          <w:color w:val="000000"/>
          <w:sz w:val="18"/>
          <w:szCs w:val="18"/>
        </w:rPr>
        <w:t> </w:t>
      </w:r>
      <w:r>
        <w:rPr>
          <w:rStyle w:val="WW8Num3z0"/>
          <w:rFonts w:ascii="Verdana" w:hAnsi="Verdana"/>
          <w:color w:val="4682B4"/>
          <w:sz w:val="18"/>
          <w:szCs w:val="18"/>
        </w:rPr>
        <w:t>фондовый</w:t>
      </w:r>
      <w:r>
        <w:rPr>
          <w:rStyle w:val="WW8Num2z0"/>
          <w:rFonts w:ascii="Verdana" w:hAnsi="Verdana"/>
          <w:color w:val="000000"/>
          <w:sz w:val="18"/>
          <w:szCs w:val="18"/>
        </w:rPr>
        <w:t> </w:t>
      </w:r>
      <w:r>
        <w:rPr>
          <w:rFonts w:ascii="Verdana" w:hAnsi="Verdana"/>
          <w:color w:val="000000"/>
          <w:sz w:val="18"/>
          <w:szCs w:val="18"/>
        </w:rPr>
        <w:t>рынок России // Доклад на Второй Уральской конференции НАУФОР «Российский фондовый рынок 2009» / Национальная ассоциация участников фондового рынка (НАУФОР). URL: http://www.naufor.ru.</w:t>
      </w:r>
    </w:p>
    <w:p w14:paraId="5DD6F9E3"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251. Лаврентьев С. Два миллиона за бумаги // РБК daily от 11.03.2010. URL: http://www.rbcdaily.ru/2010/03/ll/finance/463728/.</w:t>
      </w:r>
    </w:p>
    <w:p w14:paraId="1B3D6118"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252. Материалы VIII Федерального инвестиционного форума (2011). URL: http://fif.rcb.ru.</w:t>
      </w:r>
    </w:p>
    <w:p w14:paraId="1CC29137"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253.</w:t>
      </w:r>
      <w:r>
        <w:rPr>
          <w:rStyle w:val="WW8Num2z0"/>
          <w:rFonts w:ascii="Verdana" w:hAnsi="Verdana"/>
          <w:color w:val="000000"/>
          <w:sz w:val="18"/>
          <w:szCs w:val="18"/>
        </w:rPr>
        <w:t> </w:t>
      </w:r>
      <w:r>
        <w:rPr>
          <w:rStyle w:val="WW8Num3z0"/>
          <w:rFonts w:ascii="Verdana" w:hAnsi="Verdana"/>
          <w:color w:val="4682B4"/>
          <w:sz w:val="18"/>
          <w:szCs w:val="18"/>
        </w:rPr>
        <w:t>Миркин</w:t>
      </w:r>
      <w:r>
        <w:rPr>
          <w:rStyle w:val="WW8Num2z0"/>
          <w:rFonts w:ascii="Verdana" w:hAnsi="Verdana"/>
          <w:color w:val="000000"/>
          <w:sz w:val="18"/>
          <w:szCs w:val="18"/>
        </w:rPr>
        <w:t> </w:t>
      </w:r>
      <w:r>
        <w:rPr>
          <w:rFonts w:ascii="Verdana" w:hAnsi="Verdana"/>
          <w:color w:val="000000"/>
          <w:sz w:val="18"/>
          <w:szCs w:val="18"/>
        </w:rPr>
        <w:t>Я.М. Интеграция финансовых рынков</w:t>
      </w:r>
      <w:r>
        <w:rPr>
          <w:rStyle w:val="WW8Num2z0"/>
          <w:rFonts w:ascii="Verdana" w:hAnsi="Verdana"/>
          <w:color w:val="000000"/>
          <w:sz w:val="18"/>
          <w:szCs w:val="18"/>
        </w:rPr>
        <w:t> </w:t>
      </w:r>
      <w:r>
        <w:rPr>
          <w:rStyle w:val="WW8Num3z0"/>
          <w:rFonts w:ascii="Verdana" w:hAnsi="Verdana"/>
          <w:color w:val="4682B4"/>
          <w:sz w:val="18"/>
          <w:szCs w:val="18"/>
        </w:rPr>
        <w:t>СНГ</w:t>
      </w:r>
      <w:r>
        <w:rPr>
          <w:rFonts w:ascii="Verdana" w:hAnsi="Verdana"/>
          <w:color w:val="000000"/>
          <w:sz w:val="18"/>
          <w:szCs w:val="18"/>
        </w:rPr>
        <w:t>: механизм ускорения. URL: http://www.mirkin.ru/docs/articles06-001.pdf.</w:t>
      </w:r>
    </w:p>
    <w:p w14:paraId="6F49A6FF"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254. Митрофанов П., Гущин А.,</w:t>
      </w:r>
      <w:r>
        <w:rPr>
          <w:rStyle w:val="WW8Num2z0"/>
          <w:rFonts w:ascii="Verdana" w:hAnsi="Verdana"/>
          <w:color w:val="000000"/>
          <w:sz w:val="18"/>
          <w:szCs w:val="18"/>
        </w:rPr>
        <w:t> </w:t>
      </w:r>
      <w:r>
        <w:rPr>
          <w:rStyle w:val="WW8Num3z0"/>
          <w:rFonts w:ascii="Verdana" w:hAnsi="Verdana"/>
          <w:color w:val="4682B4"/>
          <w:sz w:val="18"/>
          <w:szCs w:val="18"/>
        </w:rPr>
        <w:t>Самиев</w:t>
      </w:r>
      <w:r>
        <w:rPr>
          <w:rStyle w:val="WW8Num2z0"/>
          <w:rFonts w:ascii="Verdana" w:hAnsi="Verdana"/>
          <w:color w:val="000000"/>
          <w:sz w:val="18"/>
          <w:szCs w:val="18"/>
        </w:rPr>
        <w:t> </w:t>
      </w:r>
      <w:r>
        <w:rPr>
          <w:rFonts w:ascii="Verdana" w:hAnsi="Verdana"/>
          <w:color w:val="000000"/>
          <w:sz w:val="18"/>
          <w:szCs w:val="18"/>
        </w:rPr>
        <w:t>П. Риск-менеджмент в УК: от набора</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к системному контролю //</w:t>
      </w:r>
      <w:r>
        <w:rPr>
          <w:rStyle w:val="WW8Num2z0"/>
          <w:rFonts w:ascii="Verdana" w:hAnsi="Verdana"/>
          <w:color w:val="000000"/>
          <w:sz w:val="18"/>
          <w:szCs w:val="18"/>
        </w:rPr>
        <w:t> </w:t>
      </w:r>
      <w:r>
        <w:rPr>
          <w:rStyle w:val="WW8Num3z0"/>
          <w:rFonts w:ascii="Verdana" w:hAnsi="Verdana"/>
          <w:color w:val="4682B4"/>
          <w:sz w:val="18"/>
          <w:szCs w:val="18"/>
        </w:rPr>
        <w:t>Рейтинговое</w:t>
      </w:r>
      <w:r>
        <w:rPr>
          <w:rStyle w:val="WW8Num2z0"/>
          <w:rFonts w:ascii="Verdana" w:hAnsi="Verdana"/>
          <w:color w:val="000000"/>
          <w:sz w:val="18"/>
          <w:szCs w:val="18"/>
        </w:rPr>
        <w:t> </w:t>
      </w:r>
      <w:r>
        <w:rPr>
          <w:rFonts w:ascii="Verdana" w:hAnsi="Verdana"/>
          <w:color w:val="000000"/>
          <w:sz w:val="18"/>
          <w:szCs w:val="18"/>
        </w:rPr>
        <w:t>агентство «</w:t>
      </w:r>
      <w:r>
        <w:rPr>
          <w:rStyle w:val="WW8Num3z0"/>
          <w:rFonts w:ascii="Verdana" w:hAnsi="Verdana"/>
          <w:color w:val="4682B4"/>
          <w:sz w:val="18"/>
          <w:szCs w:val="18"/>
        </w:rPr>
        <w:t>ЭКСПЕРТ РА</w:t>
      </w:r>
      <w:r>
        <w:rPr>
          <w:rFonts w:ascii="Verdana" w:hAnsi="Verdana"/>
          <w:color w:val="000000"/>
          <w:sz w:val="18"/>
          <w:szCs w:val="18"/>
        </w:rPr>
        <w:t>». 2008. - URL: www.raexpert.ru/researches/risk-uk/.</w:t>
      </w:r>
    </w:p>
    <w:p w14:paraId="7798716E"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255. Основные положения Стратегии развития Группы ММВБ на 20092011 годы. URL: http://www.micex.ru/file/86517/strategy02102009.pdf.</w:t>
      </w:r>
    </w:p>
    <w:p w14:paraId="2E447F46"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256. О результатах деятельности группы ММВБ в 2008 году / Московская</w:t>
      </w:r>
      <w:r>
        <w:rPr>
          <w:rStyle w:val="WW8Num2z0"/>
          <w:rFonts w:ascii="Verdana" w:hAnsi="Verdana"/>
          <w:color w:val="000000"/>
          <w:sz w:val="18"/>
          <w:szCs w:val="18"/>
        </w:rPr>
        <w:t> </w:t>
      </w:r>
      <w:r>
        <w:rPr>
          <w:rStyle w:val="WW8Num3z0"/>
          <w:rFonts w:ascii="Verdana" w:hAnsi="Verdana"/>
          <w:color w:val="4682B4"/>
          <w:sz w:val="18"/>
          <w:szCs w:val="18"/>
        </w:rPr>
        <w:t>межбанковская</w:t>
      </w:r>
      <w:r>
        <w:rPr>
          <w:rStyle w:val="WW8Num2z0"/>
          <w:rFonts w:ascii="Verdana" w:hAnsi="Verdana"/>
          <w:color w:val="000000"/>
          <w:sz w:val="18"/>
          <w:szCs w:val="18"/>
        </w:rPr>
        <w:t> </w:t>
      </w:r>
      <w:r>
        <w:rPr>
          <w:rFonts w:ascii="Verdana" w:hAnsi="Verdana"/>
          <w:color w:val="000000"/>
          <w:sz w:val="18"/>
          <w:szCs w:val="18"/>
        </w:rPr>
        <w:t>валютная биржа. URL: http://www.micex.ru/file/77347/report2008.pdf.</w:t>
      </w:r>
    </w:p>
    <w:p w14:paraId="14D37314"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257. Официальный сайт Агентства по</w:t>
      </w:r>
      <w:r>
        <w:rPr>
          <w:rStyle w:val="WW8Num2z0"/>
          <w:rFonts w:ascii="Verdana" w:hAnsi="Verdana"/>
          <w:color w:val="000000"/>
          <w:sz w:val="18"/>
          <w:szCs w:val="18"/>
        </w:rPr>
        <w:t> </w:t>
      </w:r>
      <w:r>
        <w:rPr>
          <w:rStyle w:val="WW8Num3z0"/>
          <w:rFonts w:ascii="Verdana" w:hAnsi="Verdana"/>
          <w:color w:val="4682B4"/>
          <w:sz w:val="18"/>
          <w:szCs w:val="18"/>
        </w:rPr>
        <w:t>ипотечному</w:t>
      </w:r>
      <w:r>
        <w:rPr>
          <w:rStyle w:val="WW8Num2z0"/>
          <w:rFonts w:ascii="Verdana" w:hAnsi="Verdana"/>
          <w:color w:val="000000"/>
          <w:sz w:val="18"/>
          <w:szCs w:val="18"/>
        </w:rPr>
        <w:t> </w:t>
      </w:r>
      <w:r>
        <w:rPr>
          <w:rFonts w:ascii="Verdana" w:hAnsi="Verdana"/>
          <w:color w:val="000000"/>
          <w:sz w:val="18"/>
          <w:szCs w:val="18"/>
        </w:rPr>
        <w:t>жилищному кредитованию. URL: http://www.ahml.ru.</w:t>
      </w:r>
    </w:p>
    <w:p w14:paraId="0EF28728"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258. Официальный сайт Агентства по развитию финансового центра Luxembourg for Finance. URL: http://www.lff.lu.</w:t>
      </w:r>
    </w:p>
    <w:p w14:paraId="0937C88D"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259. Официальный сайт Банка России. URL: http://cbr.ru.</w:t>
      </w:r>
    </w:p>
    <w:p w14:paraId="3C15737C"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260. Официальный сайт Бюро переписи</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 U.S. Census Bureau. -URL: http://www.census.gov/cgi-bin/naics/index.cgi</w:t>
      </w:r>
    </w:p>
    <w:p w14:paraId="1DFC209C"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261. Официальный сайт в России Standard &amp; Poor's Financial Services LLC</w:t>
      </w:r>
      <w:r>
        <w:rPr>
          <w:rStyle w:val="WW8Num2z0"/>
          <w:rFonts w:ascii="Verdana" w:hAnsi="Verdana"/>
          <w:color w:val="000000"/>
          <w:sz w:val="18"/>
          <w:szCs w:val="18"/>
        </w:rPr>
        <w:t> </w:t>
      </w:r>
      <w:r>
        <w:rPr>
          <w:rStyle w:val="WW8Num3z0"/>
          <w:rFonts w:ascii="Verdana" w:hAnsi="Verdana"/>
          <w:color w:val="4682B4"/>
          <w:sz w:val="18"/>
          <w:szCs w:val="18"/>
        </w:rPr>
        <w:t>подразделение</w:t>
      </w:r>
      <w:r>
        <w:rPr>
          <w:rStyle w:val="WW8Num2z0"/>
          <w:rFonts w:ascii="Verdana" w:hAnsi="Verdana"/>
          <w:color w:val="000000"/>
          <w:sz w:val="18"/>
          <w:szCs w:val="18"/>
        </w:rPr>
        <w:t> </w:t>
      </w:r>
      <w:r>
        <w:rPr>
          <w:rFonts w:ascii="Verdana" w:hAnsi="Verdana"/>
          <w:color w:val="000000"/>
          <w:sz w:val="18"/>
          <w:szCs w:val="18"/>
        </w:rPr>
        <w:t>McGraw-Hill Companies. - URL: http://www.standardandpoors.com/home/ru/ru.</w:t>
      </w:r>
    </w:p>
    <w:p w14:paraId="6C7BBBDD"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262. Официальный сайт Всемирной ассоциации бирж / World Federation of Exchanges. URL: - http://www.world-exchanges.org/statistics/annual/2010/equity-markets/market-concentration.</w:t>
      </w:r>
    </w:p>
    <w:p w14:paraId="61E2FA27"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263. Официальный сайт группы ММВБ. URL: http://www.micex.ru.</w:t>
      </w:r>
    </w:p>
    <w:p w14:paraId="5BA3A786"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264. Официальный сайт группы</w:t>
      </w:r>
      <w:r>
        <w:rPr>
          <w:rStyle w:val="WW8Num2z0"/>
          <w:rFonts w:ascii="Verdana" w:hAnsi="Verdana"/>
          <w:color w:val="000000"/>
          <w:sz w:val="18"/>
          <w:szCs w:val="18"/>
        </w:rPr>
        <w:t> </w:t>
      </w:r>
      <w:r>
        <w:rPr>
          <w:rStyle w:val="WW8Num3z0"/>
          <w:rFonts w:ascii="Verdana" w:hAnsi="Verdana"/>
          <w:color w:val="4682B4"/>
          <w:sz w:val="18"/>
          <w:szCs w:val="18"/>
        </w:rPr>
        <w:t>РТС</w:t>
      </w:r>
      <w:r>
        <w:rPr>
          <w:rFonts w:ascii="Verdana" w:hAnsi="Verdana"/>
          <w:color w:val="000000"/>
          <w:sz w:val="18"/>
          <w:szCs w:val="18"/>
        </w:rPr>
        <w:t>. URL: http://www.rts.ru.</w:t>
      </w:r>
    </w:p>
    <w:p w14:paraId="305E9519"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265. Официальный сайт Денежно-кредитного управления</w:t>
      </w:r>
      <w:r>
        <w:rPr>
          <w:rStyle w:val="WW8Num2z0"/>
          <w:rFonts w:ascii="Verdana" w:hAnsi="Verdana"/>
          <w:color w:val="000000"/>
          <w:sz w:val="18"/>
          <w:szCs w:val="18"/>
        </w:rPr>
        <w:t> </w:t>
      </w:r>
      <w:r>
        <w:rPr>
          <w:rStyle w:val="WW8Num3z0"/>
          <w:rFonts w:ascii="Verdana" w:hAnsi="Verdana"/>
          <w:color w:val="4682B4"/>
          <w:sz w:val="18"/>
          <w:szCs w:val="18"/>
        </w:rPr>
        <w:t>Сингапура</w:t>
      </w:r>
      <w:r>
        <w:rPr>
          <w:rStyle w:val="WW8Num2z0"/>
          <w:rFonts w:ascii="Verdana" w:hAnsi="Verdana"/>
          <w:color w:val="000000"/>
          <w:sz w:val="18"/>
          <w:szCs w:val="18"/>
        </w:rPr>
        <w:t> </w:t>
      </w:r>
      <w:r>
        <w:rPr>
          <w:rFonts w:ascii="Verdana" w:hAnsi="Verdana"/>
          <w:color w:val="000000"/>
          <w:sz w:val="18"/>
          <w:szCs w:val="18"/>
        </w:rPr>
        <w:t>/ Monetary Authority of Singapore. URL: http://www.mas.gov.sg.</w:t>
      </w:r>
    </w:p>
    <w:p w14:paraId="378ABC9F"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266. Официальный сайт</w:t>
      </w:r>
      <w:r>
        <w:rPr>
          <w:rStyle w:val="WW8Num2z0"/>
          <w:rFonts w:ascii="Verdana" w:hAnsi="Verdana"/>
          <w:color w:val="000000"/>
          <w:sz w:val="18"/>
          <w:szCs w:val="18"/>
        </w:rPr>
        <w:t> </w:t>
      </w:r>
      <w:r>
        <w:rPr>
          <w:rStyle w:val="WW8Num3z0"/>
          <w:rFonts w:ascii="Verdana" w:hAnsi="Verdana"/>
          <w:color w:val="4682B4"/>
          <w:sz w:val="18"/>
          <w:szCs w:val="18"/>
        </w:rPr>
        <w:t>Депозитарной</w:t>
      </w:r>
      <w:r>
        <w:rPr>
          <w:rStyle w:val="WW8Num2z0"/>
          <w:rFonts w:ascii="Verdana" w:hAnsi="Verdana"/>
          <w:color w:val="000000"/>
          <w:sz w:val="18"/>
          <w:szCs w:val="18"/>
        </w:rPr>
        <w:t> </w:t>
      </w:r>
      <w:r>
        <w:rPr>
          <w:rFonts w:ascii="Verdana" w:hAnsi="Verdana"/>
          <w:color w:val="000000"/>
          <w:sz w:val="18"/>
          <w:szCs w:val="18"/>
        </w:rPr>
        <w:t>трастовой и клиринговой корпорации / The Depository Trust &amp; Clearing Corporation. URL: http://www.dtcc.com.</w:t>
      </w:r>
    </w:p>
    <w:p w14:paraId="6072DFC0"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267. Официальный сайт Европейской Ассоциации управляющих фондами и активами. European Fund and Asset Management Association (EFAMA). - URL: http://www.efama.org.</w:t>
      </w:r>
    </w:p>
    <w:p w14:paraId="31FEA73C"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268. Официальный сайт Института инвестиционных компаний -Investment Company Institute. URL: http://www.ici.org.</w:t>
      </w:r>
    </w:p>
    <w:p w14:paraId="11628483"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269. Официальный сайт Комитета по контролю и надзору финансового рынка и финансовых организаций Национального Банка Республики Казахстан. URL: http://www.afn.kz</w:t>
      </w:r>
    </w:p>
    <w:p w14:paraId="0B8255A8"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270. Официальный сайт Комиссии по рынку ценных бумаг</w:t>
      </w:r>
      <w:r>
        <w:rPr>
          <w:rStyle w:val="WW8Num2z0"/>
          <w:rFonts w:ascii="Verdana" w:hAnsi="Verdana"/>
          <w:color w:val="000000"/>
          <w:sz w:val="18"/>
          <w:szCs w:val="18"/>
        </w:rPr>
        <w:t> </w:t>
      </w:r>
      <w:r>
        <w:rPr>
          <w:rStyle w:val="WW8Num3z0"/>
          <w:rFonts w:ascii="Verdana" w:hAnsi="Verdana"/>
          <w:color w:val="4682B4"/>
          <w:sz w:val="18"/>
          <w:szCs w:val="18"/>
        </w:rPr>
        <w:t>Малайзии</w:t>
      </w:r>
      <w:r>
        <w:rPr>
          <w:rStyle w:val="WW8Num2z0"/>
          <w:rFonts w:ascii="Verdana" w:hAnsi="Verdana"/>
          <w:color w:val="000000"/>
          <w:sz w:val="18"/>
          <w:szCs w:val="18"/>
        </w:rPr>
        <w:t> </w:t>
      </w:r>
      <w:r>
        <w:rPr>
          <w:rFonts w:ascii="Verdana" w:hAnsi="Verdana"/>
          <w:color w:val="000000"/>
          <w:sz w:val="18"/>
          <w:szCs w:val="18"/>
        </w:rPr>
        <w:t>/ Securities Commission Malaysia. URL: http://www.sc.com.my.</w:t>
      </w:r>
    </w:p>
    <w:p w14:paraId="221CCD1F"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271. Официальный сайт Международной Ассоциации инвестиционных фондов — The International Investment Funds Associations. URL: http://www.iifa.ca.</w:t>
      </w:r>
    </w:p>
    <w:p w14:paraId="45F5F5DA"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272. Официальный сайт Министерства экономического развития и</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РФ. URL: http://www.economy.gov.ru.</w:t>
      </w:r>
    </w:p>
    <w:p w14:paraId="07E59300"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273. Официальный сайт Министерства финансов Российской Федерации. URL: http://www.minfin.ru.</w:t>
      </w:r>
    </w:p>
    <w:p w14:paraId="0D452292"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274. Официальный сайт Национального агентства финансовых исследований. URL: http://nacfin.ru.</w:t>
      </w:r>
    </w:p>
    <w:p w14:paraId="304BFE07"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275. Официальный сайт НП «</w:t>
      </w:r>
      <w:r>
        <w:rPr>
          <w:rStyle w:val="WW8Num3z0"/>
          <w:rFonts w:ascii="Verdana" w:hAnsi="Verdana"/>
          <w:color w:val="4682B4"/>
          <w:sz w:val="18"/>
          <w:szCs w:val="18"/>
        </w:rPr>
        <w:t>Национальная лига управляющих</w:t>
      </w:r>
      <w:r>
        <w:rPr>
          <w:rFonts w:ascii="Verdana" w:hAnsi="Verdana"/>
          <w:color w:val="000000"/>
          <w:sz w:val="18"/>
          <w:szCs w:val="18"/>
        </w:rPr>
        <w:t>». -URL: http://nlu.ru.</w:t>
      </w:r>
    </w:p>
    <w:p w14:paraId="6E5D14DA"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276. Официальный сайт Профессиональной ассоциации регистраторов, трансфер-агентов и</w:t>
      </w:r>
      <w:r>
        <w:rPr>
          <w:rStyle w:val="WW8Num2z0"/>
          <w:rFonts w:ascii="Verdana" w:hAnsi="Verdana"/>
          <w:color w:val="000000"/>
          <w:sz w:val="18"/>
          <w:szCs w:val="18"/>
        </w:rPr>
        <w:t> </w:t>
      </w:r>
      <w:r>
        <w:rPr>
          <w:rStyle w:val="WW8Num3z0"/>
          <w:rFonts w:ascii="Verdana" w:hAnsi="Verdana"/>
          <w:color w:val="4682B4"/>
          <w:sz w:val="18"/>
          <w:szCs w:val="18"/>
        </w:rPr>
        <w:t>депозитариев</w:t>
      </w:r>
      <w:r>
        <w:rPr>
          <w:rFonts w:ascii="Verdana" w:hAnsi="Verdana"/>
          <w:color w:val="000000"/>
          <w:sz w:val="18"/>
          <w:szCs w:val="18"/>
        </w:rPr>
        <w:t>. URL: http://www.partad.ru.</w:t>
      </w:r>
    </w:p>
    <w:p w14:paraId="03F5E5E3"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277. Официальный сайт РО ФСФР в Восточно-Сибирском регионе / История</w:t>
      </w:r>
      <w:r>
        <w:rPr>
          <w:rStyle w:val="WW8Num2z0"/>
          <w:rFonts w:ascii="Verdana" w:hAnsi="Verdana"/>
          <w:color w:val="000000"/>
          <w:sz w:val="18"/>
          <w:szCs w:val="18"/>
        </w:rPr>
        <w:t> </w:t>
      </w:r>
      <w:r>
        <w:rPr>
          <w:rStyle w:val="WW8Num3z0"/>
          <w:rFonts w:ascii="Verdana" w:hAnsi="Verdana"/>
          <w:color w:val="4682B4"/>
          <w:sz w:val="18"/>
          <w:szCs w:val="18"/>
        </w:rPr>
        <w:t>чековых</w:t>
      </w:r>
      <w:r>
        <w:rPr>
          <w:rStyle w:val="WW8Num2z0"/>
          <w:rFonts w:ascii="Verdana" w:hAnsi="Verdana"/>
          <w:color w:val="000000"/>
          <w:sz w:val="18"/>
          <w:szCs w:val="18"/>
        </w:rPr>
        <w:t> </w:t>
      </w:r>
      <w:r>
        <w:rPr>
          <w:rFonts w:ascii="Verdana" w:hAnsi="Verdana"/>
          <w:color w:val="000000"/>
          <w:sz w:val="18"/>
          <w:szCs w:val="18"/>
        </w:rPr>
        <w:t>инвестиционных фондов. URL: http://www.fsfr.irk.ru/?section=899.</w:t>
      </w:r>
    </w:p>
    <w:p w14:paraId="0B80DE28"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278. Официальный сайт Российской</w:t>
      </w:r>
      <w:r>
        <w:rPr>
          <w:rStyle w:val="WW8Num2z0"/>
          <w:rFonts w:ascii="Verdana" w:hAnsi="Verdana"/>
          <w:color w:val="000000"/>
          <w:sz w:val="18"/>
          <w:szCs w:val="18"/>
        </w:rPr>
        <w:t> </w:t>
      </w:r>
      <w:r>
        <w:rPr>
          <w:rStyle w:val="WW8Num3z0"/>
          <w:rFonts w:ascii="Verdana" w:hAnsi="Verdana"/>
          <w:color w:val="4682B4"/>
          <w:sz w:val="18"/>
          <w:szCs w:val="18"/>
        </w:rPr>
        <w:t>венчурной</w:t>
      </w:r>
      <w:r>
        <w:rPr>
          <w:rStyle w:val="WW8Num2z0"/>
          <w:rFonts w:ascii="Verdana" w:hAnsi="Verdana"/>
          <w:color w:val="000000"/>
          <w:sz w:val="18"/>
          <w:szCs w:val="18"/>
        </w:rPr>
        <w:t> </w:t>
      </w:r>
      <w:r>
        <w:rPr>
          <w:rFonts w:ascii="Verdana" w:hAnsi="Verdana"/>
          <w:color w:val="000000"/>
          <w:sz w:val="18"/>
          <w:szCs w:val="18"/>
        </w:rPr>
        <w:t>компании. URL: http ://www .rus venture .ru.</w:t>
      </w:r>
    </w:p>
    <w:p w14:paraId="69D749D8"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279. Официальный сайт Украинской Ассоциации Инвестиционного Бизнеса. URL: http://www.uaib.com.ua.</w:t>
      </w:r>
    </w:p>
    <w:p w14:paraId="0338CED8"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280. Официальный сайт Французской ассоциации управляющих активами / L'Association Française de la Gestion financière. URL: http://www.afg.asso.fr.</w:t>
      </w:r>
    </w:p>
    <w:p w14:paraId="3563F31C"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281. Официальный сайт Федеральной комиссии по рынку ценных бумаг. URL: http://fkcb.ffms.ru.</w:t>
      </w:r>
    </w:p>
    <w:p w14:paraId="56724D51"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282. Официальный сайт Федеральной службы государственной статистики. URL: http://www.gks.ru/wps/wcm/connect/rosstat/rosstatsite/main.</w:t>
      </w:r>
    </w:p>
    <w:p w14:paraId="7A0D0C97"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283. Официальный сайт Федеральной службы по финансовым рынкам. URL: http://www.fcsm.ru.</w:t>
      </w:r>
    </w:p>
    <w:p w14:paraId="61A8F9D6"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284. Официальный сайт Центра</w:t>
      </w:r>
      <w:r>
        <w:rPr>
          <w:rStyle w:val="WW8Num2z0"/>
          <w:rFonts w:ascii="Verdana" w:hAnsi="Verdana"/>
          <w:color w:val="000000"/>
          <w:sz w:val="18"/>
          <w:szCs w:val="18"/>
        </w:rPr>
        <w:t> </w:t>
      </w:r>
      <w:r>
        <w:rPr>
          <w:rStyle w:val="WW8Num3z0"/>
          <w:rFonts w:ascii="Verdana" w:hAnsi="Verdana"/>
          <w:color w:val="4682B4"/>
          <w:sz w:val="18"/>
          <w:szCs w:val="18"/>
        </w:rPr>
        <w:t>макроэкономического</w:t>
      </w:r>
      <w:r>
        <w:rPr>
          <w:rStyle w:val="WW8Num2z0"/>
          <w:rFonts w:ascii="Verdana" w:hAnsi="Verdana"/>
          <w:color w:val="000000"/>
          <w:sz w:val="18"/>
          <w:szCs w:val="18"/>
        </w:rPr>
        <w:t> </w:t>
      </w:r>
      <w:r>
        <w:rPr>
          <w:rFonts w:ascii="Verdana" w:hAnsi="Verdana"/>
          <w:color w:val="000000"/>
          <w:sz w:val="18"/>
          <w:szCs w:val="18"/>
        </w:rPr>
        <w:t>анализа и краткосрочного прогнозирования» (ЦМАКП) . URL: http://www.forecast.ru.</w:t>
      </w:r>
    </w:p>
    <w:p w14:paraId="2A855FAF"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285. Потемкин А. Российский финансовый рынок. Радуга во время шторма / ФБ ММВБ. URL: http://www.micex.ru/file/researche/42243/comments3862.doc.</w:t>
      </w:r>
    </w:p>
    <w:p w14:paraId="59B4875A"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286. Проблемы развития коллективных инвесторов России. URL: http://fcsm-arch.parking.ru/document.asp?obno=1020&amp;.</w:t>
      </w:r>
    </w:p>
    <w:p w14:paraId="7DB96C2C"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287. Российский фондовый рынок: События и факты: Аналитический обзор НАУФОР обзор за первое</w:t>
      </w:r>
      <w:r>
        <w:rPr>
          <w:rStyle w:val="WW8Num2z0"/>
          <w:rFonts w:ascii="Verdana" w:hAnsi="Verdana"/>
          <w:color w:val="000000"/>
          <w:sz w:val="18"/>
          <w:szCs w:val="18"/>
        </w:rPr>
        <w:t> </w:t>
      </w:r>
      <w:r>
        <w:rPr>
          <w:rStyle w:val="WW8Num3z0"/>
          <w:rFonts w:ascii="Verdana" w:hAnsi="Verdana"/>
          <w:color w:val="4682B4"/>
          <w:sz w:val="18"/>
          <w:szCs w:val="18"/>
        </w:rPr>
        <w:t>полугодие</w:t>
      </w:r>
      <w:r>
        <w:rPr>
          <w:rStyle w:val="WW8Num2z0"/>
          <w:rFonts w:ascii="Verdana" w:hAnsi="Verdana"/>
          <w:color w:val="000000"/>
          <w:sz w:val="18"/>
          <w:szCs w:val="18"/>
        </w:rPr>
        <w:t> </w:t>
      </w:r>
      <w:r>
        <w:rPr>
          <w:rFonts w:ascii="Verdana" w:hAnsi="Verdana"/>
          <w:color w:val="000000"/>
          <w:sz w:val="18"/>
          <w:szCs w:val="18"/>
        </w:rPr>
        <w:t>2011 года / Национальная ассоциация участников фондового рынка. URL: http://www.naufor.ru.</w:t>
      </w:r>
    </w:p>
    <w:p w14:paraId="4D77C414"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288.</w:t>
      </w:r>
      <w:r>
        <w:rPr>
          <w:rStyle w:val="WW8Num2z0"/>
          <w:rFonts w:ascii="Verdana" w:hAnsi="Verdana"/>
          <w:color w:val="000000"/>
          <w:sz w:val="18"/>
          <w:szCs w:val="18"/>
        </w:rPr>
        <w:t> </w:t>
      </w:r>
      <w:r>
        <w:rPr>
          <w:rStyle w:val="WW8Num3z0"/>
          <w:rFonts w:ascii="Verdana" w:hAnsi="Verdana"/>
          <w:color w:val="4682B4"/>
          <w:sz w:val="18"/>
          <w:szCs w:val="18"/>
        </w:rPr>
        <w:t>Рыбалкин</w:t>
      </w:r>
      <w:r>
        <w:rPr>
          <w:rStyle w:val="WW8Num2z0"/>
          <w:rFonts w:ascii="Verdana" w:hAnsi="Verdana"/>
          <w:color w:val="000000"/>
          <w:sz w:val="18"/>
          <w:szCs w:val="18"/>
        </w:rPr>
        <w:t> </w:t>
      </w:r>
      <w:r>
        <w:rPr>
          <w:rFonts w:ascii="Verdana" w:hAnsi="Verdana"/>
          <w:color w:val="000000"/>
          <w:sz w:val="18"/>
          <w:szCs w:val="18"/>
        </w:rPr>
        <w:t>Р., Митрофанов П., Самиев П. Риск-менеджмент финансовых компаний и банков: рожденный</w:t>
      </w:r>
      <w:r>
        <w:rPr>
          <w:rStyle w:val="WW8Num2z0"/>
          <w:rFonts w:ascii="Verdana" w:hAnsi="Verdana"/>
          <w:color w:val="000000"/>
          <w:sz w:val="18"/>
          <w:szCs w:val="18"/>
        </w:rPr>
        <w:t> </w:t>
      </w:r>
      <w:r>
        <w:rPr>
          <w:rStyle w:val="WW8Num3z0"/>
          <w:rFonts w:ascii="Verdana" w:hAnsi="Verdana"/>
          <w:color w:val="4682B4"/>
          <w:sz w:val="18"/>
          <w:szCs w:val="18"/>
        </w:rPr>
        <w:t>кризисом</w:t>
      </w:r>
      <w:r>
        <w:rPr>
          <w:rStyle w:val="WW8Num2z0"/>
          <w:rFonts w:ascii="Verdana" w:hAnsi="Verdana"/>
          <w:color w:val="000000"/>
          <w:sz w:val="18"/>
          <w:szCs w:val="18"/>
        </w:rPr>
        <w:t> </w:t>
      </w:r>
      <w:r>
        <w:rPr>
          <w:rFonts w:ascii="Verdana" w:hAnsi="Verdana"/>
          <w:color w:val="000000"/>
          <w:sz w:val="18"/>
          <w:szCs w:val="18"/>
        </w:rPr>
        <w:t>/ Официальный сайт Рейтингового агентства «Эксперт PA». -URL: http://www.raexpert.ru.</w:t>
      </w:r>
    </w:p>
    <w:p w14:paraId="06AA02EB"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289.</w:t>
      </w:r>
      <w:r>
        <w:rPr>
          <w:rStyle w:val="WW8Num2z0"/>
          <w:rFonts w:ascii="Verdana" w:hAnsi="Verdana"/>
          <w:color w:val="000000"/>
          <w:sz w:val="18"/>
          <w:szCs w:val="18"/>
        </w:rPr>
        <w:t> </w:t>
      </w:r>
      <w:r>
        <w:rPr>
          <w:rStyle w:val="WW8Num3z0"/>
          <w:rFonts w:ascii="Verdana" w:hAnsi="Verdana"/>
          <w:color w:val="4682B4"/>
          <w:sz w:val="18"/>
          <w:szCs w:val="18"/>
        </w:rPr>
        <w:t>Сервис</w:t>
      </w:r>
      <w:r>
        <w:rPr>
          <w:rStyle w:val="WW8Num2z0"/>
          <w:rFonts w:ascii="Verdana" w:hAnsi="Verdana"/>
          <w:color w:val="000000"/>
          <w:sz w:val="18"/>
          <w:szCs w:val="18"/>
        </w:rPr>
        <w:t> </w:t>
      </w:r>
      <w:r>
        <w:rPr>
          <w:rFonts w:ascii="Verdana" w:hAnsi="Verdana"/>
          <w:color w:val="000000"/>
          <w:sz w:val="18"/>
          <w:szCs w:val="18"/>
        </w:rPr>
        <w:t>выбора банковских и страховых услуг Сравни.ру. URL: http://dengi.sravni.ru/бaнки/вклaды/cpaвнeниe/тип/инвecтициoнный/.</w:t>
      </w:r>
    </w:p>
    <w:p w14:paraId="433EA812"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290. Стратегия развития Группы ММВБ на 2009 2011 гг.</w:t>
      </w:r>
    </w:p>
    <w:p w14:paraId="55C284F1"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291. Соглашение о сотрудничестве государств-членов евразийского экономического сообщества на рынке ценных бумаг (Астана, 18 июня 2004 года) / Официальный сайт Европейско-Азиатского правового конгресса. -URL: http://www.lawcongress.ru/?q=node/42.</w:t>
      </w:r>
    </w:p>
    <w:p w14:paraId="2272F98E"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292.</w:t>
      </w:r>
      <w:r>
        <w:rPr>
          <w:rStyle w:val="WW8Num2z0"/>
          <w:rFonts w:ascii="Verdana" w:hAnsi="Verdana"/>
          <w:color w:val="000000"/>
          <w:sz w:val="18"/>
          <w:szCs w:val="18"/>
        </w:rPr>
        <w:t> </w:t>
      </w:r>
      <w:r>
        <w:rPr>
          <w:rStyle w:val="WW8Num3z0"/>
          <w:rFonts w:ascii="Verdana" w:hAnsi="Verdana"/>
          <w:color w:val="4682B4"/>
          <w:sz w:val="18"/>
          <w:szCs w:val="18"/>
        </w:rPr>
        <w:t>Сценарные</w:t>
      </w:r>
      <w:r>
        <w:rPr>
          <w:rStyle w:val="WW8Num2z0"/>
          <w:rFonts w:ascii="Verdana" w:hAnsi="Verdana"/>
          <w:color w:val="000000"/>
          <w:sz w:val="18"/>
          <w:szCs w:val="18"/>
        </w:rPr>
        <w:t> </w:t>
      </w:r>
      <w:r>
        <w:rPr>
          <w:rFonts w:ascii="Verdana" w:hAnsi="Verdana"/>
          <w:color w:val="000000"/>
          <w:sz w:val="18"/>
          <w:szCs w:val="18"/>
        </w:rPr>
        <w:t>условия для формирования вариантов социально-экономического развития в 2012-2014 гг. /</w:t>
      </w:r>
      <w:r>
        <w:rPr>
          <w:rStyle w:val="WW8Num2z0"/>
          <w:rFonts w:ascii="Verdana" w:hAnsi="Verdana"/>
          <w:color w:val="000000"/>
          <w:sz w:val="18"/>
          <w:szCs w:val="18"/>
        </w:rPr>
        <w:t> </w:t>
      </w:r>
      <w:r>
        <w:rPr>
          <w:rStyle w:val="WW8Num3z0"/>
          <w:rFonts w:ascii="Verdana" w:hAnsi="Verdana"/>
          <w:color w:val="4682B4"/>
          <w:sz w:val="18"/>
          <w:szCs w:val="18"/>
        </w:rPr>
        <w:t>Минэкономразвития</w:t>
      </w:r>
      <w:r>
        <w:rPr>
          <w:rStyle w:val="WW8Num2z0"/>
          <w:rFonts w:ascii="Verdana" w:hAnsi="Verdana"/>
          <w:color w:val="000000"/>
          <w:sz w:val="18"/>
          <w:szCs w:val="18"/>
        </w:rPr>
        <w:t> </w:t>
      </w:r>
      <w:r>
        <w:rPr>
          <w:rFonts w:ascii="Verdana" w:hAnsi="Verdana"/>
          <w:color w:val="000000"/>
          <w:sz w:val="18"/>
          <w:szCs w:val="18"/>
        </w:rPr>
        <w:t>России. -URL: http://www.economy.gov.ru.</w:t>
      </w:r>
    </w:p>
    <w:p w14:paraId="2FDC748F"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293. Тамбовцев В. JI. Есть ли в России</w:t>
      </w:r>
      <w:r>
        <w:rPr>
          <w:rStyle w:val="WW8Num2z0"/>
          <w:rFonts w:ascii="Verdana" w:hAnsi="Verdana"/>
          <w:color w:val="000000"/>
          <w:sz w:val="18"/>
          <w:szCs w:val="18"/>
        </w:rPr>
        <w:t> </w:t>
      </w:r>
      <w:r>
        <w:rPr>
          <w:rStyle w:val="WW8Num3z0"/>
          <w:rFonts w:ascii="Verdana" w:hAnsi="Verdana"/>
          <w:color w:val="4682B4"/>
          <w:sz w:val="18"/>
          <w:szCs w:val="18"/>
        </w:rPr>
        <w:t>спрос</w:t>
      </w:r>
      <w:r>
        <w:rPr>
          <w:rStyle w:val="WW8Num2z0"/>
          <w:rFonts w:ascii="Verdana" w:hAnsi="Verdana"/>
          <w:color w:val="000000"/>
          <w:sz w:val="18"/>
          <w:szCs w:val="18"/>
        </w:rPr>
        <w:t> </w:t>
      </w:r>
      <w:r>
        <w:rPr>
          <w:rFonts w:ascii="Verdana" w:hAnsi="Verdana"/>
          <w:color w:val="000000"/>
          <w:sz w:val="18"/>
          <w:szCs w:val="18"/>
        </w:rPr>
        <w:t>на институты: проектный и институциональный подходы. URL: http://www.ng.ru/scenario/2011-02-15/13instituty.html.</w:t>
      </w:r>
    </w:p>
    <w:p w14:paraId="37705FBA"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294. Центр правовой помощи</w:t>
      </w:r>
      <w:r>
        <w:rPr>
          <w:rStyle w:val="WW8Num2z0"/>
          <w:rFonts w:ascii="Verdana" w:hAnsi="Verdana"/>
          <w:color w:val="000000"/>
          <w:sz w:val="18"/>
          <w:szCs w:val="18"/>
        </w:rPr>
        <w:t> </w:t>
      </w:r>
      <w:r>
        <w:rPr>
          <w:rStyle w:val="WW8Num3z0"/>
          <w:rFonts w:ascii="Verdana" w:hAnsi="Verdana"/>
          <w:color w:val="4682B4"/>
          <w:sz w:val="18"/>
          <w:szCs w:val="18"/>
        </w:rPr>
        <w:t>Консультантъ</w:t>
      </w:r>
      <w:r>
        <w:rPr>
          <w:rFonts w:ascii="Verdana" w:hAnsi="Verdana"/>
          <w:color w:val="000000"/>
          <w:sz w:val="18"/>
          <w:szCs w:val="18"/>
        </w:rPr>
        <w:t>. URL: http://www.mogem.ru/okvedj.htm.</w:t>
      </w:r>
    </w:p>
    <w:p w14:paraId="6D152AE0" w14:textId="77777777" w:rsidR="00633C36" w:rsidRDefault="00633C36" w:rsidP="00633C36">
      <w:pPr>
        <w:pStyle w:val="WW8Num1z2"/>
        <w:shd w:val="clear" w:color="auto" w:fill="F7F7F7"/>
        <w:spacing w:after="0"/>
        <w:rPr>
          <w:rFonts w:ascii="Verdana" w:hAnsi="Verdana"/>
          <w:color w:val="000000"/>
          <w:sz w:val="18"/>
          <w:szCs w:val="18"/>
        </w:rPr>
      </w:pPr>
      <w:r>
        <w:rPr>
          <w:rFonts w:ascii="Verdana" w:hAnsi="Verdana"/>
          <w:color w:val="000000"/>
          <w:sz w:val="18"/>
          <w:szCs w:val="18"/>
        </w:rPr>
        <w:t>295. Чаленко А. Управление</w:t>
      </w:r>
      <w:r>
        <w:rPr>
          <w:rStyle w:val="WW8Num2z0"/>
          <w:rFonts w:ascii="Verdana" w:hAnsi="Verdana"/>
          <w:color w:val="000000"/>
          <w:sz w:val="18"/>
          <w:szCs w:val="18"/>
        </w:rPr>
        <w:t> </w:t>
      </w:r>
      <w:r>
        <w:rPr>
          <w:rStyle w:val="WW8Num3z0"/>
          <w:rFonts w:ascii="Verdana" w:hAnsi="Verdana"/>
          <w:color w:val="4682B4"/>
          <w:sz w:val="18"/>
          <w:szCs w:val="18"/>
        </w:rPr>
        <w:t>непрофильными</w:t>
      </w:r>
      <w:r>
        <w:rPr>
          <w:rStyle w:val="WW8Num2z0"/>
          <w:rFonts w:ascii="Verdana" w:hAnsi="Verdana"/>
          <w:color w:val="000000"/>
          <w:sz w:val="18"/>
          <w:szCs w:val="18"/>
        </w:rPr>
        <w:t> </w:t>
      </w:r>
      <w:r>
        <w:rPr>
          <w:rFonts w:ascii="Verdana" w:hAnsi="Verdana"/>
          <w:color w:val="000000"/>
          <w:sz w:val="18"/>
          <w:szCs w:val="18"/>
        </w:rPr>
        <w:t>активами // Материалы к конференции «Залоги 2010. Особенности управления</w:t>
      </w:r>
      <w:r>
        <w:rPr>
          <w:rStyle w:val="WW8Num2z0"/>
          <w:rFonts w:ascii="Verdana" w:hAnsi="Verdana"/>
          <w:color w:val="000000"/>
          <w:sz w:val="18"/>
          <w:szCs w:val="18"/>
        </w:rPr>
        <w:t> </w:t>
      </w:r>
      <w:r>
        <w:rPr>
          <w:rStyle w:val="WW8Num3z0"/>
          <w:rFonts w:ascii="Verdana" w:hAnsi="Verdana"/>
          <w:color w:val="4682B4"/>
          <w:sz w:val="18"/>
          <w:szCs w:val="18"/>
        </w:rPr>
        <w:t>залоговым</w:t>
      </w:r>
      <w:r>
        <w:rPr>
          <w:rStyle w:val="WW8Num2z0"/>
          <w:rFonts w:ascii="Verdana" w:hAnsi="Verdana"/>
          <w:color w:val="000000"/>
          <w:sz w:val="18"/>
          <w:szCs w:val="18"/>
        </w:rPr>
        <w:t> </w:t>
      </w:r>
      <w:r>
        <w:rPr>
          <w:rFonts w:ascii="Verdana" w:hAnsi="Verdana"/>
          <w:color w:val="000000"/>
          <w:sz w:val="18"/>
          <w:szCs w:val="18"/>
        </w:rPr>
        <w:t>имуществом в пост-кризисный период». - URL: www.conf.rcb.ru/zalog/.</w:t>
      </w:r>
    </w:p>
    <w:p w14:paraId="75FD1941" w14:textId="7C14B5E6" w:rsidR="00D7454D" w:rsidRPr="00633C36" w:rsidRDefault="00633C36" w:rsidP="00633C36">
      <w:r>
        <w:rPr>
          <w:rFonts w:ascii="Verdana" w:hAnsi="Verdana"/>
          <w:color w:val="000000"/>
          <w:sz w:val="18"/>
          <w:szCs w:val="18"/>
        </w:rPr>
        <w:br/>
      </w:r>
      <w:r>
        <w:rPr>
          <w:rFonts w:ascii="Verdana" w:hAnsi="Verdana"/>
          <w:color w:val="000000"/>
          <w:sz w:val="18"/>
          <w:szCs w:val="18"/>
        </w:rPr>
        <w:br/>
      </w:r>
      <w:bookmarkStart w:id="0" w:name="_GoBack"/>
      <w:bookmarkEnd w:id="0"/>
    </w:p>
    <w:sectPr w:rsidR="00D7454D" w:rsidRPr="00633C3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E8AD92" w14:textId="77777777" w:rsidR="00167338" w:rsidRDefault="00167338">
      <w:pPr>
        <w:spacing w:after="0" w:line="240" w:lineRule="auto"/>
      </w:pPr>
      <w:r>
        <w:separator/>
      </w:r>
    </w:p>
  </w:endnote>
  <w:endnote w:type="continuationSeparator" w:id="0">
    <w:p w14:paraId="6C3B7722" w14:textId="77777777" w:rsidR="00167338" w:rsidRDefault="00167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CB1447" w14:textId="77777777" w:rsidR="00167338" w:rsidRDefault="00167338">
      <w:pPr>
        <w:spacing w:after="0" w:line="240" w:lineRule="auto"/>
      </w:pPr>
      <w:r>
        <w:separator/>
      </w:r>
    </w:p>
  </w:footnote>
  <w:footnote w:type="continuationSeparator" w:id="0">
    <w:p w14:paraId="17C976B5" w14:textId="77777777" w:rsidR="00167338" w:rsidRDefault="001673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15:restartNumberingAfterBreak="0">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676A"/>
    <w:rsid w:val="000D6C59"/>
    <w:rsid w:val="000E128D"/>
    <w:rsid w:val="000E19BA"/>
    <w:rsid w:val="000E2983"/>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6FD8"/>
    <w:rsid w:val="00167338"/>
    <w:rsid w:val="00167989"/>
    <w:rsid w:val="001715EB"/>
    <w:rsid w:val="001723A9"/>
    <w:rsid w:val="0017287B"/>
    <w:rsid w:val="0017475F"/>
    <w:rsid w:val="0017495E"/>
    <w:rsid w:val="001764AB"/>
    <w:rsid w:val="001769F4"/>
    <w:rsid w:val="00177CA2"/>
    <w:rsid w:val="00177CB7"/>
    <w:rsid w:val="00183E5B"/>
    <w:rsid w:val="001857BD"/>
    <w:rsid w:val="00187089"/>
    <w:rsid w:val="00187A70"/>
    <w:rsid w:val="00191A94"/>
    <w:rsid w:val="00192089"/>
    <w:rsid w:val="001920E1"/>
    <w:rsid w:val="001923B1"/>
    <w:rsid w:val="00193104"/>
    <w:rsid w:val="00193A85"/>
    <w:rsid w:val="00193FB5"/>
    <w:rsid w:val="00194D41"/>
    <w:rsid w:val="001967D1"/>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27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3EAF"/>
    <w:rsid w:val="00296543"/>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4070"/>
    <w:rsid w:val="002C5560"/>
    <w:rsid w:val="002C745B"/>
    <w:rsid w:val="002D1200"/>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913"/>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2BAB"/>
    <w:rsid w:val="00323234"/>
    <w:rsid w:val="003233B8"/>
    <w:rsid w:val="003245D1"/>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1E5A"/>
    <w:rsid w:val="00402701"/>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C058D"/>
    <w:rsid w:val="004C0FF8"/>
    <w:rsid w:val="004C1086"/>
    <w:rsid w:val="004C2047"/>
    <w:rsid w:val="004C21A2"/>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17CF"/>
    <w:rsid w:val="00601920"/>
    <w:rsid w:val="00603445"/>
    <w:rsid w:val="00603752"/>
    <w:rsid w:val="00606025"/>
    <w:rsid w:val="00606183"/>
    <w:rsid w:val="00606DAE"/>
    <w:rsid w:val="00610029"/>
    <w:rsid w:val="0061207A"/>
    <w:rsid w:val="00612FE4"/>
    <w:rsid w:val="00617EEE"/>
    <w:rsid w:val="00620927"/>
    <w:rsid w:val="00622DD0"/>
    <w:rsid w:val="0062301F"/>
    <w:rsid w:val="006231FE"/>
    <w:rsid w:val="0062375B"/>
    <w:rsid w:val="00624175"/>
    <w:rsid w:val="00624D10"/>
    <w:rsid w:val="006267BC"/>
    <w:rsid w:val="006273DF"/>
    <w:rsid w:val="006303E9"/>
    <w:rsid w:val="00630786"/>
    <w:rsid w:val="00631624"/>
    <w:rsid w:val="00633C36"/>
    <w:rsid w:val="006342AB"/>
    <w:rsid w:val="00636674"/>
    <w:rsid w:val="00636831"/>
    <w:rsid w:val="00641D5E"/>
    <w:rsid w:val="00643CAF"/>
    <w:rsid w:val="00645FC1"/>
    <w:rsid w:val="0064663A"/>
    <w:rsid w:val="00646C78"/>
    <w:rsid w:val="00647F1E"/>
    <w:rsid w:val="00647F22"/>
    <w:rsid w:val="006522CF"/>
    <w:rsid w:val="0065397A"/>
    <w:rsid w:val="006556A7"/>
    <w:rsid w:val="00655874"/>
    <w:rsid w:val="00655FF0"/>
    <w:rsid w:val="006568EE"/>
    <w:rsid w:val="00656A83"/>
    <w:rsid w:val="00656F1F"/>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0E6"/>
    <w:rsid w:val="006E27CE"/>
    <w:rsid w:val="006E2E4A"/>
    <w:rsid w:val="006E32E9"/>
    <w:rsid w:val="006E3BE8"/>
    <w:rsid w:val="006E3E51"/>
    <w:rsid w:val="006E463D"/>
    <w:rsid w:val="006E5108"/>
    <w:rsid w:val="006E51CD"/>
    <w:rsid w:val="006E5B86"/>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50176"/>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616D"/>
    <w:rsid w:val="007B6A6C"/>
    <w:rsid w:val="007B7273"/>
    <w:rsid w:val="007B7621"/>
    <w:rsid w:val="007B799D"/>
    <w:rsid w:val="007B7EDF"/>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1953"/>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6C75"/>
    <w:rsid w:val="00847819"/>
    <w:rsid w:val="00851FD8"/>
    <w:rsid w:val="00853835"/>
    <w:rsid w:val="008538DD"/>
    <w:rsid w:val="00854BD8"/>
    <w:rsid w:val="008560F8"/>
    <w:rsid w:val="00856210"/>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0C0E"/>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E70EF"/>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4556"/>
    <w:rsid w:val="009152FF"/>
    <w:rsid w:val="00915AD6"/>
    <w:rsid w:val="009162C8"/>
    <w:rsid w:val="00916706"/>
    <w:rsid w:val="0091732E"/>
    <w:rsid w:val="00917B3B"/>
    <w:rsid w:val="0092222E"/>
    <w:rsid w:val="0092378C"/>
    <w:rsid w:val="0092521F"/>
    <w:rsid w:val="0092547F"/>
    <w:rsid w:val="00926BE9"/>
    <w:rsid w:val="00927F8B"/>
    <w:rsid w:val="009305E7"/>
    <w:rsid w:val="0093441E"/>
    <w:rsid w:val="009352B8"/>
    <w:rsid w:val="009360E1"/>
    <w:rsid w:val="00936CD2"/>
    <w:rsid w:val="00937023"/>
    <w:rsid w:val="009373FB"/>
    <w:rsid w:val="009379ED"/>
    <w:rsid w:val="00940DD2"/>
    <w:rsid w:val="00941A14"/>
    <w:rsid w:val="00941A40"/>
    <w:rsid w:val="00942207"/>
    <w:rsid w:val="0094299E"/>
    <w:rsid w:val="009455B1"/>
    <w:rsid w:val="00946B2E"/>
    <w:rsid w:val="00946DA7"/>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289D"/>
    <w:rsid w:val="00A1477F"/>
    <w:rsid w:val="00A1573A"/>
    <w:rsid w:val="00A20379"/>
    <w:rsid w:val="00A221AF"/>
    <w:rsid w:val="00A22C41"/>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62E"/>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A94"/>
    <w:rsid w:val="00AC5F04"/>
    <w:rsid w:val="00AC733E"/>
    <w:rsid w:val="00AD1383"/>
    <w:rsid w:val="00AD38CB"/>
    <w:rsid w:val="00AD50C1"/>
    <w:rsid w:val="00AE0ABC"/>
    <w:rsid w:val="00AE0FF1"/>
    <w:rsid w:val="00AE1540"/>
    <w:rsid w:val="00AE162A"/>
    <w:rsid w:val="00AE3C70"/>
    <w:rsid w:val="00AE6026"/>
    <w:rsid w:val="00AE7C91"/>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BEE"/>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495B"/>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9E0"/>
    <w:rsid w:val="00BE7BD6"/>
    <w:rsid w:val="00BF0930"/>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C6E"/>
    <w:rsid w:val="00C20E08"/>
    <w:rsid w:val="00C214DA"/>
    <w:rsid w:val="00C21610"/>
    <w:rsid w:val="00C21F00"/>
    <w:rsid w:val="00C2215B"/>
    <w:rsid w:val="00C22665"/>
    <w:rsid w:val="00C23544"/>
    <w:rsid w:val="00C23ED0"/>
    <w:rsid w:val="00C24F02"/>
    <w:rsid w:val="00C2680A"/>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454D"/>
    <w:rsid w:val="00D76A52"/>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44C"/>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6EC"/>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4DB0"/>
    <w:rsid w:val="00E46130"/>
    <w:rsid w:val="00E46AC4"/>
    <w:rsid w:val="00E472CA"/>
    <w:rsid w:val="00E47563"/>
    <w:rsid w:val="00E4782F"/>
    <w:rsid w:val="00E5049B"/>
    <w:rsid w:val="00E50AB6"/>
    <w:rsid w:val="00E512AB"/>
    <w:rsid w:val="00E52F16"/>
    <w:rsid w:val="00E53737"/>
    <w:rsid w:val="00E53978"/>
    <w:rsid w:val="00E53A04"/>
    <w:rsid w:val="00E56068"/>
    <w:rsid w:val="00E567F6"/>
    <w:rsid w:val="00E56DFB"/>
    <w:rsid w:val="00E620BC"/>
    <w:rsid w:val="00E623D1"/>
    <w:rsid w:val="00E632A4"/>
    <w:rsid w:val="00E632B1"/>
    <w:rsid w:val="00E658A0"/>
    <w:rsid w:val="00E660E1"/>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CD6"/>
    <w:rsid w:val="00EA3D61"/>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8B7"/>
    <w:rsid w:val="00F01CEF"/>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56EE"/>
    <w:rsid w:val="00F35AE8"/>
    <w:rsid w:val="00F36BC6"/>
    <w:rsid w:val="00F40BAC"/>
    <w:rsid w:val="00F40BB2"/>
    <w:rsid w:val="00F41644"/>
    <w:rsid w:val="00F4188E"/>
    <w:rsid w:val="00F41CBB"/>
    <w:rsid w:val="00F42448"/>
    <w:rsid w:val="00F425E0"/>
    <w:rsid w:val="00F44F19"/>
    <w:rsid w:val="00F4580D"/>
    <w:rsid w:val="00F460DF"/>
    <w:rsid w:val="00F47586"/>
    <w:rsid w:val="00F47621"/>
    <w:rsid w:val="00F51867"/>
    <w:rsid w:val="00F519D0"/>
    <w:rsid w:val="00F51FF5"/>
    <w:rsid w:val="00F5336F"/>
    <w:rsid w:val="00F534FC"/>
    <w:rsid w:val="00F53637"/>
    <w:rsid w:val="00F545E3"/>
    <w:rsid w:val="00F54984"/>
    <w:rsid w:val="00F55BD0"/>
    <w:rsid w:val="00F5681F"/>
    <w:rsid w:val="00F56B29"/>
    <w:rsid w:val="00F57065"/>
    <w:rsid w:val="00F60DC8"/>
    <w:rsid w:val="00F6100E"/>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CA7"/>
    <w:rsid w:val="00FB1605"/>
    <w:rsid w:val="00FB31C2"/>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434068">
      <w:bodyDiv w:val="1"/>
      <w:marLeft w:val="0"/>
      <w:marRight w:val="0"/>
      <w:marTop w:val="0"/>
      <w:marBottom w:val="0"/>
      <w:divBdr>
        <w:top w:val="none" w:sz="0" w:space="0" w:color="auto"/>
        <w:left w:val="none" w:sz="0" w:space="0" w:color="auto"/>
        <w:bottom w:val="none" w:sz="0" w:space="0" w:color="auto"/>
        <w:right w:val="none" w:sz="0" w:space="0" w:color="auto"/>
      </w:divBdr>
      <w:divsChild>
        <w:div w:id="741291740">
          <w:marLeft w:val="0"/>
          <w:marRight w:val="0"/>
          <w:marTop w:val="0"/>
          <w:marBottom w:val="0"/>
          <w:divBdr>
            <w:top w:val="none" w:sz="0" w:space="0" w:color="auto"/>
            <w:left w:val="none" w:sz="0" w:space="0" w:color="auto"/>
            <w:bottom w:val="none" w:sz="0" w:space="0" w:color="auto"/>
            <w:right w:val="none" w:sz="0" w:space="0" w:color="auto"/>
          </w:divBdr>
          <w:divsChild>
            <w:div w:id="1723022029">
              <w:marLeft w:val="0"/>
              <w:marRight w:val="0"/>
              <w:marTop w:val="0"/>
              <w:marBottom w:val="0"/>
              <w:divBdr>
                <w:top w:val="none" w:sz="0" w:space="0" w:color="auto"/>
                <w:left w:val="none" w:sz="0" w:space="0" w:color="auto"/>
                <w:bottom w:val="none" w:sz="0" w:space="0" w:color="auto"/>
                <w:right w:val="none" w:sz="0" w:space="0" w:color="auto"/>
              </w:divBdr>
            </w:div>
            <w:div w:id="1620603109">
              <w:marLeft w:val="0"/>
              <w:marRight w:val="0"/>
              <w:marTop w:val="0"/>
              <w:marBottom w:val="0"/>
              <w:divBdr>
                <w:top w:val="none" w:sz="0" w:space="0" w:color="auto"/>
                <w:left w:val="none" w:sz="0" w:space="0" w:color="auto"/>
                <w:bottom w:val="none" w:sz="0" w:space="0" w:color="auto"/>
                <w:right w:val="none" w:sz="0" w:space="0" w:color="auto"/>
              </w:divBdr>
              <w:divsChild>
                <w:div w:id="19243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0257">
          <w:marLeft w:val="0"/>
          <w:marRight w:val="0"/>
          <w:marTop w:val="0"/>
          <w:marBottom w:val="0"/>
          <w:divBdr>
            <w:top w:val="none" w:sz="0" w:space="0" w:color="auto"/>
            <w:left w:val="none" w:sz="0" w:space="0" w:color="auto"/>
            <w:bottom w:val="none" w:sz="0" w:space="0" w:color="auto"/>
            <w:right w:val="none" w:sz="0" w:space="0" w:color="auto"/>
          </w:divBdr>
          <w:divsChild>
            <w:div w:id="913928044">
              <w:marLeft w:val="0"/>
              <w:marRight w:val="0"/>
              <w:marTop w:val="0"/>
              <w:marBottom w:val="0"/>
              <w:divBdr>
                <w:top w:val="none" w:sz="0" w:space="0" w:color="auto"/>
                <w:left w:val="none" w:sz="0" w:space="0" w:color="auto"/>
                <w:bottom w:val="none" w:sz="0" w:space="0" w:color="auto"/>
                <w:right w:val="none" w:sz="0" w:space="0" w:color="auto"/>
              </w:divBdr>
            </w:div>
            <w:div w:id="1864784176">
              <w:marLeft w:val="0"/>
              <w:marRight w:val="0"/>
              <w:marTop w:val="0"/>
              <w:marBottom w:val="0"/>
              <w:divBdr>
                <w:top w:val="none" w:sz="0" w:space="0" w:color="auto"/>
                <w:left w:val="none" w:sz="0" w:space="0" w:color="auto"/>
                <w:bottom w:val="none" w:sz="0" w:space="0" w:color="auto"/>
                <w:right w:val="none" w:sz="0" w:space="0" w:color="auto"/>
              </w:divBdr>
              <w:divsChild>
                <w:div w:id="10499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9578">
          <w:marLeft w:val="0"/>
          <w:marRight w:val="0"/>
          <w:marTop w:val="0"/>
          <w:marBottom w:val="0"/>
          <w:divBdr>
            <w:top w:val="none" w:sz="0" w:space="0" w:color="auto"/>
            <w:left w:val="none" w:sz="0" w:space="0" w:color="auto"/>
            <w:bottom w:val="none" w:sz="0" w:space="0" w:color="auto"/>
            <w:right w:val="none" w:sz="0" w:space="0" w:color="auto"/>
          </w:divBdr>
          <w:divsChild>
            <w:div w:id="1050152141">
              <w:marLeft w:val="0"/>
              <w:marRight w:val="0"/>
              <w:marTop w:val="0"/>
              <w:marBottom w:val="0"/>
              <w:divBdr>
                <w:top w:val="none" w:sz="0" w:space="0" w:color="auto"/>
                <w:left w:val="none" w:sz="0" w:space="0" w:color="auto"/>
                <w:bottom w:val="none" w:sz="0" w:space="0" w:color="auto"/>
                <w:right w:val="none" w:sz="0" w:space="0" w:color="auto"/>
              </w:divBdr>
            </w:div>
            <w:div w:id="1785034289">
              <w:marLeft w:val="0"/>
              <w:marRight w:val="0"/>
              <w:marTop w:val="0"/>
              <w:marBottom w:val="0"/>
              <w:divBdr>
                <w:top w:val="none" w:sz="0" w:space="0" w:color="auto"/>
                <w:left w:val="none" w:sz="0" w:space="0" w:color="auto"/>
                <w:bottom w:val="none" w:sz="0" w:space="0" w:color="auto"/>
                <w:right w:val="none" w:sz="0" w:space="0" w:color="auto"/>
              </w:divBdr>
              <w:divsChild>
                <w:div w:id="512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3918">
          <w:marLeft w:val="0"/>
          <w:marRight w:val="0"/>
          <w:marTop w:val="0"/>
          <w:marBottom w:val="0"/>
          <w:divBdr>
            <w:top w:val="none" w:sz="0" w:space="0" w:color="auto"/>
            <w:left w:val="none" w:sz="0" w:space="0" w:color="auto"/>
            <w:bottom w:val="none" w:sz="0" w:space="0" w:color="auto"/>
            <w:right w:val="none" w:sz="0" w:space="0" w:color="auto"/>
          </w:divBdr>
          <w:divsChild>
            <w:div w:id="2007784589">
              <w:marLeft w:val="0"/>
              <w:marRight w:val="0"/>
              <w:marTop w:val="0"/>
              <w:marBottom w:val="0"/>
              <w:divBdr>
                <w:top w:val="none" w:sz="0" w:space="0" w:color="auto"/>
                <w:left w:val="none" w:sz="0" w:space="0" w:color="auto"/>
                <w:bottom w:val="none" w:sz="0" w:space="0" w:color="auto"/>
                <w:right w:val="none" w:sz="0" w:space="0" w:color="auto"/>
              </w:divBdr>
            </w:div>
            <w:div w:id="463546944">
              <w:marLeft w:val="0"/>
              <w:marRight w:val="0"/>
              <w:marTop w:val="0"/>
              <w:marBottom w:val="0"/>
              <w:divBdr>
                <w:top w:val="none" w:sz="0" w:space="0" w:color="auto"/>
                <w:left w:val="none" w:sz="0" w:space="0" w:color="auto"/>
                <w:bottom w:val="none" w:sz="0" w:space="0" w:color="auto"/>
                <w:right w:val="none" w:sz="0" w:space="0" w:color="auto"/>
              </w:divBdr>
              <w:divsChild>
                <w:div w:id="6952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9621">
          <w:marLeft w:val="0"/>
          <w:marRight w:val="0"/>
          <w:marTop w:val="0"/>
          <w:marBottom w:val="0"/>
          <w:divBdr>
            <w:top w:val="none" w:sz="0" w:space="0" w:color="auto"/>
            <w:left w:val="none" w:sz="0" w:space="0" w:color="auto"/>
            <w:bottom w:val="none" w:sz="0" w:space="0" w:color="auto"/>
            <w:right w:val="none" w:sz="0" w:space="0" w:color="auto"/>
          </w:divBdr>
          <w:divsChild>
            <w:div w:id="1405683597">
              <w:marLeft w:val="0"/>
              <w:marRight w:val="0"/>
              <w:marTop w:val="0"/>
              <w:marBottom w:val="0"/>
              <w:divBdr>
                <w:top w:val="none" w:sz="0" w:space="0" w:color="auto"/>
                <w:left w:val="none" w:sz="0" w:space="0" w:color="auto"/>
                <w:bottom w:val="none" w:sz="0" w:space="0" w:color="auto"/>
                <w:right w:val="none" w:sz="0" w:space="0" w:color="auto"/>
              </w:divBdr>
            </w:div>
            <w:div w:id="1331714991">
              <w:marLeft w:val="0"/>
              <w:marRight w:val="0"/>
              <w:marTop w:val="0"/>
              <w:marBottom w:val="0"/>
              <w:divBdr>
                <w:top w:val="none" w:sz="0" w:space="0" w:color="auto"/>
                <w:left w:val="none" w:sz="0" w:space="0" w:color="auto"/>
                <w:bottom w:val="none" w:sz="0" w:space="0" w:color="auto"/>
                <w:right w:val="none" w:sz="0" w:space="0" w:color="auto"/>
              </w:divBdr>
              <w:divsChild>
                <w:div w:id="6625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8826">
          <w:marLeft w:val="0"/>
          <w:marRight w:val="0"/>
          <w:marTop w:val="0"/>
          <w:marBottom w:val="0"/>
          <w:divBdr>
            <w:top w:val="none" w:sz="0" w:space="0" w:color="auto"/>
            <w:left w:val="none" w:sz="0" w:space="0" w:color="auto"/>
            <w:bottom w:val="none" w:sz="0" w:space="0" w:color="auto"/>
            <w:right w:val="none" w:sz="0" w:space="0" w:color="auto"/>
          </w:divBdr>
          <w:divsChild>
            <w:div w:id="919830445">
              <w:marLeft w:val="0"/>
              <w:marRight w:val="0"/>
              <w:marTop w:val="0"/>
              <w:marBottom w:val="0"/>
              <w:divBdr>
                <w:top w:val="none" w:sz="0" w:space="0" w:color="auto"/>
                <w:left w:val="none" w:sz="0" w:space="0" w:color="auto"/>
                <w:bottom w:val="none" w:sz="0" w:space="0" w:color="auto"/>
                <w:right w:val="none" w:sz="0" w:space="0" w:color="auto"/>
              </w:divBdr>
            </w:div>
            <w:div w:id="1268537072">
              <w:marLeft w:val="0"/>
              <w:marRight w:val="0"/>
              <w:marTop w:val="0"/>
              <w:marBottom w:val="0"/>
              <w:divBdr>
                <w:top w:val="none" w:sz="0" w:space="0" w:color="auto"/>
                <w:left w:val="none" w:sz="0" w:space="0" w:color="auto"/>
                <w:bottom w:val="none" w:sz="0" w:space="0" w:color="auto"/>
                <w:right w:val="none" w:sz="0" w:space="0" w:color="auto"/>
              </w:divBdr>
              <w:divsChild>
                <w:div w:id="12570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86969">
          <w:marLeft w:val="0"/>
          <w:marRight w:val="0"/>
          <w:marTop w:val="0"/>
          <w:marBottom w:val="0"/>
          <w:divBdr>
            <w:top w:val="none" w:sz="0" w:space="0" w:color="auto"/>
            <w:left w:val="none" w:sz="0" w:space="0" w:color="auto"/>
            <w:bottom w:val="none" w:sz="0" w:space="0" w:color="auto"/>
            <w:right w:val="none" w:sz="0" w:space="0" w:color="auto"/>
          </w:divBdr>
          <w:divsChild>
            <w:div w:id="1072704921">
              <w:marLeft w:val="0"/>
              <w:marRight w:val="0"/>
              <w:marTop w:val="0"/>
              <w:marBottom w:val="0"/>
              <w:divBdr>
                <w:top w:val="none" w:sz="0" w:space="0" w:color="auto"/>
                <w:left w:val="none" w:sz="0" w:space="0" w:color="auto"/>
                <w:bottom w:val="none" w:sz="0" w:space="0" w:color="auto"/>
                <w:right w:val="none" w:sz="0" w:space="0" w:color="auto"/>
              </w:divBdr>
            </w:div>
            <w:div w:id="626661988">
              <w:marLeft w:val="0"/>
              <w:marRight w:val="0"/>
              <w:marTop w:val="0"/>
              <w:marBottom w:val="0"/>
              <w:divBdr>
                <w:top w:val="none" w:sz="0" w:space="0" w:color="auto"/>
                <w:left w:val="none" w:sz="0" w:space="0" w:color="auto"/>
                <w:bottom w:val="none" w:sz="0" w:space="0" w:color="auto"/>
                <w:right w:val="none" w:sz="0" w:space="0" w:color="auto"/>
              </w:divBdr>
              <w:divsChild>
                <w:div w:id="13201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97573">
      <w:bodyDiv w:val="1"/>
      <w:marLeft w:val="0"/>
      <w:marRight w:val="0"/>
      <w:marTop w:val="0"/>
      <w:marBottom w:val="0"/>
      <w:divBdr>
        <w:top w:val="none" w:sz="0" w:space="0" w:color="auto"/>
        <w:left w:val="none" w:sz="0" w:space="0" w:color="auto"/>
        <w:bottom w:val="none" w:sz="0" w:space="0" w:color="auto"/>
        <w:right w:val="none" w:sz="0" w:space="0" w:color="auto"/>
      </w:divBdr>
      <w:divsChild>
        <w:div w:id="1914588182">
          <w:marLeft w:val="0"/>
          <w:marRight w:val="0"/>
          <w:marTop w:val="0"/>
          <w:marBottom w:val="0"/>
          <w:divBdr>
            <w:top w:val="none" w:sz="0" w:space="0" w:color="auto"/>
            <w:left w:val="none" w:sz="0" w:space="0" w:color="auto"/>
            <w:bottom w:val="none" w:sz="0" w:space="0" w:color="auto"/>
            <w:right w:val="none" w:sz="0" w:space="0" w:color="auto"/>
          </w:divBdr>
        </w:div>
        <w:div w:id="661588586">
          <w:marLeft w:val="0"/>
          <w:marRight w:val="0"/>
          <w:marTop w:val="0"/>
          <w:marBottom w:val="0"/>
          <w:divBdr>
            <w:top w:val="none" w:sz="0" w:space="0" w:color="auto"/>
            <w:left w:val="none" w:sz="0" w:space="0" w:color="auto"/>
            <w:bottom w:val="none" w:sz="0" w:space="0" w:color="auto"/>
            <w:right w:val="none" w:sz="0" w:space="0" w:color="auto"/>
          </w:divBdr>
          <w:divsChild>
            <w:div w:id="331564451">
              <w:marLeft w:val="0"/>
              <w:marRight w:val="0"/>
              <w:marTop w:val="0"/>
              <w:marBottom w:val="0"/>
              <w:divBdr>
                <w:top w:val="none" w:sz="0" w:space="0" w:color="auto"/>
                <w:left w:val="none" w:sz="0" w:space="0" w:color="auto"/>
                <w:bottom w:val="none" w:sz="0" w:space="0" w:color="auto"/>
                <w:right w:val="none" w:sz="0" w:space="0" w:color="auto"/>
              </w:divBdr>
            </w:div>
          </w:divsChild>
        </w:div>
        <w:div w:id="2127580017">
          <w:marLeft w:val="0"/>
          <w:marRight w:val="0"/>
          <w:marTop w:val="0"/>
          <w:marBottom w:val="0"/>
          <w:divBdr>
            <w:top w:val="none" w:sz="0" w:space="0" w:color="auto"/>
            <w:left w:val="none" w:sz="0" w:space="0" w:color="auto"/>
            <w:bottom w:val="none" w:sz="0" w:space="0" w:color="auto"/>
            <w:right w:val="none" w:sz="0" w:space="0" w:color="auto"/>
          </w:divBdr>
        </w:div>
        <w:div w:id="1448503410">
          <w:marLeft w:val="0"/>
          <w:marRight w:val="0"/>
          <w:marTop w:val="0"/>
          <w:marBottom w:val="0"/>
          <w:divBdr>
            <w:top w:val="none" w:sz="0" w:space="0" w:color="auto"/>
            <w:left w:val="none" w:sz="0" w:space="0" w:color="auto"/>
            <w:bottom w:val="none" w:sz="0" w:space="0" w:color="auto"/>
            <w:right w:val="none" w:sz="0" w:space="0" w:color="auto"/>
          </w:divBdr>
          <w:divsChild>
            <w:div w:id="1100906243">
              <w:marLeft w:val="0"/>
              <w:marRight w:val="0"/>
              <w:marTop w:val="0"/>
              <w:marBottom w:val="0"/>
              <w:divBdr>
                <w:top w:val="none" w:sz="0" w:space="0" w:color="auto"/>
                <w:left w:val="none" w:sz="0" w:space="0" w:color="auto"/>
                <w:bottom w:val="none" w:sz="0" w:space="0" w:color="auto"/>
                <w:right w:val="none" w:sz="0" w:space="0" w:color="auto"/>
              </w:divBdr>
            </w:div>
          </w:divsChild>
        </w:div>
        <w:div w:id="1988393860">
          <w:marLeft w:val="0"/>
          <w:marRight w:val="0"/>
          <w:marTop w:val="0"/>
          <w:marBottom w:val="0"/>
          <w:divBdr>
            <w:top w:val="none" w:sz="0" w:space="0" w:color="auto"/>
            <w:left w:val="none" w:sz="0" w:space="0" w:color="auto"/>
            <w:bottom w:val="none" w:sz="0" w:space="0" w:color="auto"/>
            <w:right w:val="none" w:sz="0" w:space="0" w:color="auto"/>
          </w:divBdr>
        </w:div>
        <w:div w:id="1021399838">
          <w:marLeft w:val="0"/>
          <w:marRight w:val="0"/>
          <w:marTop w:val="0"/>
          <w:marBottom w:val="0"/>
          <w:divBdr>
            <w:top w:val="none" w:sz="0" w:space="0" w:color="auto"/>
            <w:left w:val="none" w:sz="0" w:space="0" w:color="auto"/>
            <w:bottom w:val="none" w:sz="0" w:space="0" w:color="auto"/>
            <w:right w:val="none" w:sz="0" w:space="0" w:color="auto"/>
          </w:divBdr>
          <w:divsChild>
            <w:div w:id="705561462">
              <w:marLeft w:val="0"/>
              <w:marRight w:val="0"/>
              <w:marTop w:val="0"/>
              <w:marBottom w:val="0"/>
              <w:divBdr>
                <w:top w:val="none" w:sz="0" w:space="0" w:color="auto"/>
                <w:left w:val="none" w:sz="0" w:space="0" w:color="auto"/>
                <w:bottom w:val="none" w:sz="0" w:space="0" w:color="auto"/>
                <w:right w:val="none" w:sz="0" w:space="0" w:color="auto"/>
              </w:divBdr>
            </w:div>
          </w:divsChild>
        </w:div>
        <w:div w:id="1357610419">
          <w:marLeft w:val="0"/>
          <w:marRight w:val="0"/>
          <w:marTop w:val="0"/>
          <w:marBottom w:val="0"/>
          <w:divBdr>
            <w:top w:val="none" w:sz="0" w:space="0" w:color="auto"/>
            <w:left w:val="none" w:sz="0" w:space="0" w:color="auto"/>
            <w:bottom w:val="none" w:sz="0" w:space="0" w:color="auto"/>
            <w:right w:val="none" w:sz="0" w:space="0" w:color="auto"/>
          </w:divBdr>
        </w:div>
        <w:div w:id="1484010560">
          <w:marLeft w:val="0"/>
          <w:marRight w:val="0"/>
          <w:marTop w:val="0"/>
          <w:marBottom w:val="0"/>
          <w:divBdr>
            <w:top w:val="none" w:sz="0" w:space="0" w:color="auto"/>
            <w:left w:val="none" w:sz="0" w:space="0" w:color="auto"/>
            <w:bottom w:val="none" w:sz="0" w:space="0" w:color="auto"/>
            <w:right w:val="none" w:sz="0" w:space="0" w:color="auto"/>
          </w:divBdr>
          <w:divsChild>
            <w:div w:id="1712996559">
              <w:marLeft w:val="0"/>
              <w:marRight w:val="0"/>
              <w:marTop w:val="0"/>
              <w:marBottom w:val="0"/>
              <w:divBdr>
                <w:top w:val="none" w:sz="0" w:space="0" w:color="auto"/>
                <w:left w:val="none" w:sz="0" w:space="0" w:color="auto"/>
                <w:bottom w:val="none" w:sz="0" w:space="0" w:color="auto"/>
                <w:right w:val="none" w:sz="0" w:space="0" w:color="auto"/>
              </w:divBdr>
            </w:div>
          </w:divsChild>
        </w:div>
        <w:div w:id="366033355">
          <w:marLeft w:val="0"/>
          <w:marRight w:val="0"/>
          <w:marTop w:val="0"/>
          <w:marBottom w:val="0"/>
          <w:divBdr>
            <w:top w:val="none" w:sz="0" w:space="0" w:color="auto"/>
            <w:left w:val="none" w:sz="0" w:space="0" w:color="auto"/>
            <w:bottom w:val="none" w:sz="0" w:space="0" w:color="auto"/>
            <w:right w:val="none" w:sz="0" w:space="0" w:color="auto"/>
          </w:divBdr>
        </w:div>
        <w:div w:id="99955168">
          <w:marLeft w:val="0"/>
          <w:marRight w:val="0"/>
          <w:marTop w:val="0"/>
          <w:marBottom w:val="0"/>
          <w:divBdr>
            <w:top w:val="none" w:sz="0" w:space="0" w:color="auto"/>
            <w:left w:val="none" w:sz="0" w:space="0" w:color="auto"/>
            <w:bottom w:val="none" w:sz="0" w:space="0" w:color="auto"/>
            <w:right w:val="none" w:sz="0" w:space="0" w:color="auto"/>
          </w:divBdr>
          <w:divsChild>
            <w:div w:id="707146252">
              <w:marLeft w:val="0"/>
              <w:marRight w:val="0"/>
              <w:marTop w:val="0"/>
              <w:marBottom w:val="0"/>
              <w:divBdr>
                <w:top w:val="none" w:sz="0" w:space="0" w:color="auto"/>
                <w:left w:val="none" w:sz="0" w:space="0" w:color="auto"/>
                <w:bottom w:val="none" w:sz="0" w:space="0" w:color="auto"/>
                <w:right w:val="none" w:sz="0" w:space="0" w:color="auto"/>
              </w:divBdr>
            </w:div>
          </w:divsChild>
        </w:div>
        <w:div w:id="1998074749">
          <w:marLeft w:val="0"/>
          <w:marRight w:val="0"/>
          <w:marTop w:val="0"/>
          <w:marBottom w:val="0"/>
          <w:divBdr>
            <w:top w:val="none" w:sz="0" w:space="0" w:color="auto"/>
            <w:left w:val="none" w:sz="0" w:space="0" w:color="auto"/>
            <w:bottom w:val="none" w:sz="0" w:space="0" w:color="auto"/>
            <w:right w:val="none" w:sz="0" w:space="0" w:color="auto"/>
          </w:divBdr>
        </w:div>
        <w:div w:id="1201436219">
          <w:marLeft w:val="0"/>
          <w:marRight w:val="0"/>
          <w:marTop w:val="0"/>
          <w:marBottom w:val="0"/>
          <w:divBdr>
            <w:top w:val="none" w:sz="0" w:space="0" w:color="auto"/>
            <w:left w:val="none" w:sz="0" w:space="0" w:color="auto"/>
            <w:bottom w:val="none" w:sz="0" w:space="0" w:color="auto"/>
            <w:right w:val="none" w:sz="0" w:space="0" w:color="auto"/>
          </w:divBdr>
          <w:divsChild>
            <w:div w:id="1610041781">
              <w:marLeft w:val="0"/>
              <w:marRight w:val="0"/>
              <w:marTop w:val="0"/>
              <w:marBottom w:val="0"/>
              <w:divBdr>
                <w:top w:val="none" w:sz="0" w:space="0" w:color="auto"/>
                <w:left w:val="none" w:sz="0" w:space="0" w:color="auto"/>
                <w:bottom w:val="none" w:sz="0" w:space="0" w:color="auto"/>
                <w:right w:val="none" w:sz="0" w:space="0" w:color="auto"/>
              </w:divBdr>
            </w:div>
          </w:divsChild>
        </w:div>
        <w:div w:id="1631325356">
          <w:marLeft w:val="0"/>
          <w:marRight w:val="0"/>
          <w:marTop w:val="0"/>
          <w:marBottom w:val="0"/>
          <w:divBdr>
            <w:top w:val="none" w:sz="0" w:space="0" w:color="auto"/>
            <w:left w:val="none" w:sz="0" w:space="0" w:color="auto"/>
            <w:bottom w:val="none" w:sz="0" w:space="0" w:color="auto"/>
            <w:right w:val="none" w:sz="0" w:space="0" w:color="auto"/>
          </w:divBdr>
        </w:div>
        <w:div w:id="89593332">
          <w:marLeft w:val="0"/>
          <w:marRight w:val="0"/>
          <w:marTop w:val="0"/>
          <w:marBottom w:val="0"/>
          <w:divBdr>
            <w:top w:val="none" w:sz="0" w:space="0" w:color="auto"/>
            <w:left w:val="none" w:sz="0" w:space="0" w:color="auto"/>
            <w:bottom w:val="none" w:sz="0" w:space="0" w:color="auto"/>
            <w:right w:val="none" w:sz="0" w:space="0" w:color="auto"/>
          </w:divBdr>
          <w:divsChild>
            <w:div w:id="600340445">
              <w:marLeft w:val="0"/>
              <w:marRight w:val="0"/>
              <w:marTop w:val="0"/>
              <w:marBottom w:val="0"/>
              <w:divBdr>
                <w:top w:val="none" w:sz="0" w:space="0" w:color="auto"/>
                <w:left w:val="none" w:sz="0" w:space="0" w:color="auto"/>
                <w:bottom w:val="none" w:sz="0" w:space="0" w:color="auto"/>
                <w:right w:val="none" w:sz="0" w:space="0" w:color="auto"/>
              </w:divBdr>
            </w:div>
          </w:divsChild>
        </w:div>
        <w:div w:id="400761829">
          <w:marLeft w:val="0"/>
          <w:marRight w:val="0"/>
          <w:marTop w:val="300"/>
          <w:marBottom w:val="0"/>
          <w:divBdr>
            <w:top w:val="none" w:sz="0" w:space="0" w:color="auto"/>
            <w:left w:val="none" w:sz="0" w:space="0" w:color="auto"/>
            <w:bottom w:val="none" w:sz="0" w:space="0" w:color="auto"/>
            <w:right w:val="none" w:sz="0" w:space="0" w:color="auto"/>
          </w:divBdr>
          <w:divsChild>
            <w:div w:id="376853354">
              <w:marLeft w:val="0"/>
              <w:marRight w:val="0"/>
              <w:marTop w:val="0"/>
              <w:marBottom w:val="0"/>
              <w:divBdr>
                <w:top w:val="none" w:sz="0" w:space="0" w:color="auto"/>
                <w:left w:val="none" w:sz="0" w:space="0" w:color="auto"/>
                <w:bottom w:val="none" w:sz="0" w:space="0" w:color="auto"/>
                <w:right w:val="none" w:sz="0" w:space="0" w:color="auto"/>
              </w:divBdr>
              <w:divsChild>
                <w:div w:id="130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78155">
          <w:marLeft w:val="0"/>
          <w:marRight w:val="0"/>
          <w:marTop w:val="300"/>
          <w:marBottom w:val="0"/>
          <w:divBdr>
            <w:top w:val="none" w:sz="0" w:space="0" w:color="auto"/>
            <w:left w:val="none" w:sz="0" w:space="0" w:color="auto"/>
            <w:bottom w:val="none" w:sz="0" w:space="0" w:color="auto"/>
            <w:right w:val="none" w:sz="0" w:space="0" w:color="auto"/>
          </w:divBdr>
          <w:divsChild>
            <w:div w:id="2045400657">
              <w:marLeft w:val="0"/>
              <w:marRight w:val="0"/>
              <w:marTop w:val="0"/>
              <w:marBottom w:val="0"/>
              <w:divBdr>
                <w:top w:val="none" w:sz="0" w:space="0" w:color="auto"/>
                <w:left w:val="none" w:sz="0" w:space="0" w:color="auto"/>
                <w:bottom w:val="none" w:sz="0" w:space="0" w:color="auto"/>
                <w:right w:val="none" w:sz="0" w:space="0" w:color="auto"/>
              </w:divBdr>
              <w:divsChild>
                <w:div w:id="594477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6084">
          <w:marLeft w:val="0"/>
          <w:marRight w:val="0"/>
          <w:marTop w:val="300"/>
          <w:marBottom w:val="0"/>
          <w:divBdr>
            <w:top w:val="none" w:sz="0" w:space="0" w:color="auto"/>
            <w:left w:val="none" w:sz="0" w:space="0" w:color="auto"/>
            <w:bottom w:val="none" w:sz="0" w:space="0" w:color="auto"/>
            <w:right w:val="none" w:sz="0" w:space="0" w:color="auto"/>
          </w:divBdr>
          <w:divsChild>
            <w:div w:id="1036587830">
              <w:marLeft w:val="0"/>
              <w:marRight w:val="0"/>
              <w:marTop w:val="0"/>
              <w:marBottom w:val="0"/>
              <w:divBdr>
                <w:top w:val="none" w:sz="0" w:space="0" w:color="auto"/>
                <w:left w:val="none" w:sz="0" w:space="0" w:color="auto"/>
                <w:bottom w:val="none" w:sz="0" w:space="0" w:color="auto"/>
                <w:right w:val="none" w:sz="0" w:space="0" w:color="auto"/>
              </w:divBdr>
              <w:divsChild>
                <w:div w:id="9088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29451">
          <w:marLeft w:val="0"/>
          <w:marRight w:val="0"/>
          <w:marTop w:val="300"/>
          <w:marBottom w:val="0"/>
          <w:divBdr>
            <w:top w:val="none" w:sz="0" w:space="0" w:color="auto"/>
            <w:left w:val="none" w:sz="0" w:space="0" w:color="auto"/>
            <w:bottom w:val="none" w:sz="0" w:space="0" w:color="auto"/>
            <w:right w:val="none" w:sz="0" w:space="0" w:color="auto"/>
          </w:divBdr>
          <w:divsChild>
            <w:div w:id="762384414">
              <w:marLeft w:val="0"/>
              <w:marRight w:val="0"/>
              <w:marTop w:val="0"/>
              <w:marBottom w:val="0"/>
              <w:divBdr>
                <w:top w:val="none" w:sz="0" w:space="0" w:color="auto"/>
                <w:left w:val="none" w:sz="0" w:space="0" w:color="auto"/>
                <w:bottom w:val="none" w:sz="0" w:space="0" w:color="auto"/>
                <w:right w:val="none" w:sz="0" w:space="0" w:color="auto"/>
              </w:divBdr>
              <w:divsChild>
                <w:div w:id="453401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4119630">
      <w:bodyDiv w:val="1"/>
      <w:marLeft w:val="0"/>
      <w:marRight w:val="0"/>
      <w:marTop w:val="0"/>
      <w:marBottom w:val="0"/>
      <w:divBdr>
        <w:top w:val="none" w:sz="0" w:space="0" w:color="auto"/>
        <w:left w:val="none" w:sz="0" w:space="0" w:color="auto"/>
        <w:bottom w:val="none" w:sz="0" w:space="0" w:color="auto"/>
        <w:right w:val="none" w:sz="0" w:space="0" w:color="auto"/>
      </w:divBdr>
      <w:divsChild>
        <w:div w:id="708995930">
          <w:marLeft w:val="0"/>
          <w:marRight w:val="0"/>
          <w:marTop w:val="0"/>
          <w:marBottom w:val="0"/>
          <w:divBdr>
            <w:top w:val="none" w:sz="0" w:space="0" w:color="auto"/>
            <w:left w:val="none" w:sz="0" w:space="0" w:color="auto"/>
            <w:bottom w:val="none" w:sz="0" w:space="0" w:color="auto"/>
            <w:right w:val="none" w:sz="0" w:space="0" w:color="auto"/>
          </w:divBdr>
        </w:div>
        <w:div w:id="902256479">
          <w:marLeft w:val="0"/>
          <w:marRight w:val="0"/>
          <w:marTop w:val="0"/>
          <w:marBottom w:val="0"/>
          <w:divBdr>
            <w:top w:val="none" w:sz="0" w:space="0" w:color="auto"/>
            <w:left w:val="none" w:sz="0" w:space="0" w:color="auto"/>
            <w:bottom w:val="none" w:sz="0" w:space="0" w:color="auto"/>
            <w:right w:val="none" w:sz="0" w:space="0" w:color="auto"/>
          </w:divBdr>
          <w:divsChild>
            <w:div w:id="52122087">
              <w:marLeft w:val="0"/>
              <w:marRight w:val="0"/>
              <w:marTop w:val="0"/>
              <w:marBottom w:val="0"/>
              <w:divBdr>
                <w:top w:val="none" w:sz="0" w:space="0" w:color="auto"/>
                <w:left w:val="none" w:sz="0" w:space="0" w:color="auto"/>
                <w:bottom w:val="none" w:sz="0" w:space="0" w:color="auto"/>
                <w:right w:val="none" w:sz="0" w:space="0" w:color="auto"/>
              </w:divBdr>
            </w:div>
          </w:divsChild>
        </w:div>
        <w:div w:id="179206026">
          <w:marLeft w:val="0"/>
          <w:marRight w:val="0"/>
          <w:marTop w:val="0"/>
          <w:marBottom w:val="0"/>
          <w:divBdr>
            <w:top w:val="none" w:sz="0" w:space="0" w:color="auto"/>
            <w:left w:val="none" w:sz="0" w:space="0" w:color="auto"/>
            <w:bottom w:val="none" w:sz="0" w:space="0" w:color="auto"/>
            <w:right w:val="none" w:sz="0" w:space="0" w:color="auto"/>
          </w:divBdr>
        </w:div>
        <w:div w:id="1612274336">
          <w:marLeft w:val="0"/>
          <w:marRight w:val="0"/>
          <w:marTop w:val="0"/>
          <w:marBottom w:val="0"/>
          <w:divBdr>
            <w:top w:val="none" w:sz="0" w:space="0" w:color="auto"/>
            <w:left w:val="none" w:sz="0" w:space="0" w:color="auto"/>
            <w:bottom w:val="none" w:sz="0" w:space="0" w:color="auto"/>
            <w:right w:val="none" w:sz="0" w:space="0" w:color="auto"/>
          </w:divBdr>
          <w:divsChild>
            <w:div w:id="263655684">
              <w:marLeft w:val="0"/>
              <w:marRight w:val="0"/>
              <w:marTop w:val="0"/>
              <w:marBottom w:val="0"/>
              <w:divBdr>
                <w:top w:val="none" w:sz="0" w:space="0" w:color="auto"/>
                <w:left w:val="none" w:sz="0" w:space="0" w:color="auto"/>
                <w:bottom w:val="none" w:sz="0" w:space="0" w:color="auto"/>
                <w:right w:val="none" w:sz="0" w:space="0" w:color="auto"/>
              </w:divBdr>
            </w:div>
          </w:divsChild>
        </w:div>
        <w:div w:id="1280530727">
          <w:marLeft w:val="0"/>
          <w:marRight w:val="0"/>
          <w:marTop w:val="0"/>
          <w:marBottom w:val="0"/>
          <w:divBdr>
            <w:top w:val="none" w:sz="0" w:space="0" w:color="auto"/>
            <w:left w:val="none" w:sz="0" w:space="0" w:color="auto"/>
            <w:bottom w:val="none" w:sz="0" w:space="0" w:color="auto"/>
            <w:right w:val="none" w:sz="0" w:space="0" w:color="auto"/>
          </w:divBdr>
        </w:div>
        <w:div w:id="95946314">
          <w:marLeft w:val="0"/>
          <w:marRight w:val="0"/>
          <w:marTop w:val="0"/>
          <w:marBottom w:val="0"/>
          <w:divBdr>
            <w:top w:val="none" w:sz="0" w:space="0" w:color="auto"/>
            <w:left w:val="none" w:sz="0" w:space="0" w:color="auto"/>
            <w:bottom w:val="none" w:sz="0" w:space="0" w:color="auto"/>
            <w:right w:val="none" w:sz="0" w:space="0" w:color="auto"/>
          </w:divBdr>
          <w:divsChild>
            <w:div w:id="1133597658">
              <w:marLeft w:val="0"/>
              <w:marRight w:val="0"/>
              <w:marTop w:val="0"/>
              <w:marBottom w:val="0"/>
              <w:divBdr>
                <w:top w:val="none" w:sz="0" w:space="0" w:color="auto"/>
                <w:left w:val="none" w:sz="0" w:space="0" w:color="auto"/>
                <w:bottom w:val="none" w:sz="0" w:space="0" w:color="auto"/>
                <w:right w:val="none" w:sz="0" w:space="0" w:color="auto"/>
              </w:divBdr>
            </w:div>
          </w:divsChild>
        </w:div>
        <w:div w:id="1477189383">
          <w:marLeft w:val="0"/>
          <w:marRight w:val="0"/>
          <w:marTop w:val="0"/>
          <w:marBottom w:val="0"/>
          <w:divBdr>
            <w:top w:val="none" w:sz="0" w:space="0" w:color="auto"/>
            <w:left w:val="none" w:sz="0" w:space="0" w:color="auto"/>
            <w:bottom w:val="none" w:sz="0" w:space="0" w:color="auto"/>
            <w:right w:val="none" w:sz="0" w:space="0" w:color="auto"/>
          </w:divBdr>
        </w:div>
        <w:div w:id="2087796941">
          <w:marLeft w:val="0"/>
          <w:marRight w:val="0"/>
          <w:marTop w:val="0"/>
          <w:marBottom w:val="0"/>
          <w:divBdr>
            <w:top w:val="none" w:sz="0" w:space="0" w:color="auto"/>
            <w:left w:val="none" w:sz="0" w:space="0" w:color="auto"/>
            <w:bottom w:val="none" w:sz="0" w:space="0" w:color="auto"/>
            <w:right w:val="none" w:sz="0" w:space="0" w:color="auto"/>
          </w:divBdr>
          <w:divsChild>
            <w:div w:id="1891381738">
              <w:marLeft w:val="0"/>
              <w:marRight w:val="0"/>
              <w:marTop w:val="0"/>
              <w:marBottom w:val="0"/>
              <w:divBdr>
                <w:top w:val="none" w:sz="0" w:space="0" w:color="auto"/>
                <w:left w:val="none" w:sz="0" w:space="0" w:color="auto"/>
                <w:bottom w:val="none" w:sz="0" w:space="0" w:color="auto"/>
                <w:right w:val="none" w:sz="0" w:space="0" w:color="auto"/>
              </w:divBdr>
            </w:div>
          </w:divsChild>
        </w:div>
        <w:div w:id="314604250">
          <w:marLeft w:val="0"/>
          <w:marRight w:val="0"/>
          <w:marTop w:val="0"/>
          <w:marBottom w:val="0"/>
          <w:divBdr>
            <w:top w:val="none" w:sz="0" w:space="0" w:color="auto"/>
            <w:left w:val="none" w:sz="0" w:space="0" w:color="auto"/>
            <w:bottom w:val="none" w:sz="0" w:space="0" w:color="auto"/>
            <w:right w:val="none" w:sz="0" w:space="0" w:color="auto"/>
          </w:divBdr>
        </w:div>
        <w:div w:id="6562762">
          <w:marLeft w:val="0"/>
          <w:marRight w:val="0"/>
          <w:marTop w:val="0"/>
          <w:marBottom w:val="0"/>
          <w:divBdr>
            <w:top w:val="none" w:sz="0" w:space="0" w:color="auto"/>
            <w:left w:val="none" w:sz="0" w:space="0" w:color="auto"/>
            <w:bottom w:val="none" w:sz="0" w:space="0" w:color="auto"/>
            <w:right w:val="none" w:sz="0" w:space="0" w:color="auto"/>
          </w:divBdr>
          <w:divsChild>
            <w:div w:id="495457341">
              <w:marLeft w:val="0"/>
              <w:marRight w:val="0"/>
              <w:marTop w:val="0"/>
              <w:marBottom w:val="0"/>
              <w:divBdr>
                <w:top w:val="none" w:sz="0" w:space="0" w:color="auto"/>
                <w:left w:val="none" w:sz="0" w:space="0" w:color="auto"/>
                <w:bottom w:val="none" w:sz="0" w:space="0" w:color="auto"/>
                <w:right w:val="none" w:sz="0" w:space="0" w:color="auto"/>
              </w:divBdr>
            </w:div>
          </w:divsChild>
        </w:div>
        <w:div w:id="134565661">
          <w:marLeft w:val="0"/>
          <w:marRight w:val="0"/>
          <w:marTop w:val="0"/>
          <w:marBottom w:val="0"/>
          <w:divBdr>
            <w:top w:val="none" w:sz="0" w:space="0" w:color="auto"/>
            <w:left w:val="none" w:sz="0" w:space="0" w:color="auto"/>
            <w:bottom w:val="none" w:sz="0" w:space="0" w:color="auto"/>
            <w:right w:val="none" w:sz="0" w:space="0" w:color="auto"/>
          </w:divBdr>
        </w:div>
        <w:div w:id="176773505">
          <w:marLeft w:val="0"/>
          <w:marRight w:val="0"/>
          <w:marTop w:val="0"/>
          <w:marBottom w:val="0"/>
          <w:divBdr>
            <w:top w:val="none" w:sz="0" w:space="0" w:color="auto"/>
            <w:left w:val="none" w:sz="0" w:space="0" w:color="auto"/>
            <w:bottom w:val="none" w:sz="0" w:space="0" w:color="auto"/>
            <w:right w:val="none" w:sz="0" w:space="0" w:color="auto"/>
          </w:divBdr>
          <w:divsChild>
            <w:div w:id="660621527">
              <w:marLeft w:val="0"/>
              <w:marRight w:val="0"/>
              <w:marTop w:val="0"/>
              <w:marBottom w:val="0"/>
              <w:divBdr>
                <w:top w:val="none" w:sz="0" w:space="0" w:color="auto"/>
                <w:left w:val="none" w:sz="0" w:space="0" w:color="auto"/>
                <w:bottom w:val="none" w:sz="0" w:space="0" w:color="auto"/>
                <w:right w:val="none" w:sz="0" w:space="0" w:color="auto"/>
              </w:divBdr>
            </w:div>
          </w:divsChild>
        </w:div>
        <w:div w:id="1197159322">
          <w:marLeft w:val="0"/>
          <w:marRight w:val="0"/>
          <w:marTop w:val="0"/>
          <w:marBottom w:val="0"/>
          <w:divBdr>
            <w:top w:val="none" w:sz="0" w:space="0" w:color="auto"/>
            <w:left w:val="none" w:sz="0" w:space="0" w:color="auto"/>
            <w:bottom w:val="none" w:sz="0" w:space="0" w:color="auto"/>
            <w:right w:val="none" w:sz="0" w:space="0" w:color="auto"/>
          </w:divBdr>
        </w:div>
        <w:div w:id="183249342">
          <w:marLeft w:val="0"/>
          <w:marRight w:val="0"/>
          <w:marTop w:val="0"/>
          <w:marBottom w:val="0"/>
          <w:divBdr>
            <w:top w:val="none" w:sz="0" w:space="0" w:color="auto"/>
            <w:left w:val="none" w:sz="0" w:space="0" w:color="auto"/>
            <w:bottom w:val="none" w:sz="0" w:space="0" w:color="auto"/>
            <w:right w:val="none" w:sz="0" w:space="0" w:color="auto"/>
          </w:divBdr>
          <w:divsChild>
            <w:div w:id="1117604069">
              <w:marLeft w:val="0"/>
              <w:marRight w:val="0"/>
              <w:marTop w:val="0"/>
              <w:marBottom w:val="0"/>
              <w:divBdr>
                <w:top w:val="none" w:sz="0" w:space="0" w:color="auto"/>
                <w:left w:val="none" w:sz="0" w:space="0" w:color="auto"/>
                <w:bottom w:val="none" w:sz="0" w:space="0" w:color="auto"/>
                <w:right w:val="none" w:sz="0" w:space="0" w:color="auto"/>
              </w:divBdr>
            </w:div>
          </w:divsChild>
        </w:div>
        <w:div w:id="879049332">
          <w:marLeft w:val="0"/>
          <w:marRight w:val="0"/>
          <w:marTop w:val="300"/>
          <w:marBottom w:val="0"/>
          <w:divBdr>
            <w:top w:val="none" w:sz="0" w:space="0" w:color="auto"/>
            <w:left w:val="none" w:sz="0" w:space="0" w:color="auto"/>
            <w:bottom w:val="none" w:sz="0" w:space="0" w:color="auto"/>
            <w:right w:val="none" w:sz="0" w:space="0" w:color="auto"/>
          </w:divBdr>
          <w:divsChild>
            <w:div w:id="1339117818">
              <w:marLeft w:val="0"/>
              <w:marRight w:val="0"/>
              <w:marTop w:val="0"/>
              <w:marBottom w:val="0"/>
              <w:divBdr>
                <w:top w:val="none" w:sz="0" w:space="0" w:color="auto"/>
                <w:left w:val="none" w:sz="0" w:space="0" w:color="auto"/>
                <w:bottom w:val="none" w:sz="0" w:space="0" w:color="auto"/>
                <w:right w:val="none" w:sz="0" w:space="0" w:color="auto"/>
              </w:divBdr>
              <w:divsChild>
                <w:div w:id="205681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596206">
          <w:marLeft w:val="0"/>
          <w:marRight w:val="0"/>
          <w:marTop w:val="300"/>
          <w:marBottom w:val="0"/>
          <w:divBdr>
            <w:top w:val="none" w:sz="0" w:space="0" w:color="auto"/>
            <w:left w:val="none" w:sz="0" w:space="0" w:color="auto"/>
            <w:bottom w:val="none" w:sz="0" w:space="0" w:color="auto"/>
            <w:right w:val="none" w:sz="0" w:space="0" w:color="auto"/>
          </w:divBdr>
          <w:divsChild>
            <w:div w:id="2078360410">
              <w:marLeft w:val="0"/>
              <w:marRight w:val="0"/>
              <w:marTop w:val="0"/>
              <w:marBottom w:val="0"/>
              <w:divBdr>
                <w:top w:val="none" w:sz="0" w:space="0" w:color="auto"/>
                <w:left w:val="none" w:sz="0" w:space="0" w:color="auto"/>
                <w:bottom w:val="none" w:sz="0" w:space="0" w:color="auto"/>
                <w:right w:val="none" w:sz="0" w:space="0" w:color="auto"/>
              </w:divBdr>
              <w:divsChild>
                <w:div w:id="387581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10082">
          <w:marLeft w:val="0"/>
          <w:marRight w:val="0"/>
          <w:marTop w:val="300"/>
          <w:marBottom w:val="0"/>
          <w:divBdr>
            <w:top w:val="none" w:sz="0" w:space="0" w:color="auto"/>
            <w:left w:val="none" w:sz="0" w:space="0" w:color="auto"/>
            <w:bottom w:val="none" w:sz="0" w:space="0" w:color="auto"/>
            <w:right w:val="none" w:sz="0" w:space="0" w:color="auto"/>
          </w:divBdr>
          <w:divsChild>
            <w:div w:id="1246257022">
              <w:marLeft w:val="0"/>
              <w:marRight w:val="0"/>
              <w:marTop w:val="0"/>
              <w:marBottom w:val="0"/>
              <w:divBdr>
                <w:top w:val="none" w:sz="0" w:space="0" w:color="auto"/>
                <w:left w:val="none" w:sz="0" w:space="0" w:color="auto"/>
                <w:bottom w:val="none" w:sz="0" w:space="0" w:color="auto"/>
                <w:right w:val="none" w:sz="0" w:space="0" w:color="auto"/>
              </w:divBdr>
              <w:divsChild>
                <w:div w:id="6569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6641">
          <w:marLeft w:val="0"/>
          <w:marRight w:val="0"/>
          <w:marTop w:val="300"/>
          <w:marBottom w:val="0"/>
          <w:divBdr>
            <w:top w:val="none" w:sz="0" w:space="0" w:color="auto"/>
            <w:left w:val="none" w:sz="0" w:space="0" w:color="auto"/>
            <w:bottom w:val="none" w:sz="0" w:space="0" w:color="auto"/>
            <w:right w:val="none" w:sz="0" w:space="0" w:color="auto"/>
          </w:divBdr>
          <w:divsChild>
            <w:div w:id="1975864145">
              <w:marLeft w:val="0"/>
              <w:marRight w:val="0"/>
              <w:marTop w:val="0"/>
              <w:marBottom w:val="0"/>
              <w:divBdr>
                <w:top w:val="none" w:sz="0" w:space="0" w:color="auto"/>
                <w:left w:val="none" w:sz="0" w:space="0" w:color="auto"/>
                <w:bottom w:val="none" w:sz="0" w:space="0" w:color="auto"/>
                <w:right w:val="none" w:sz="0" w:space="0" w:color="auto"/>
              </w:divBdr>
              <w:divsChild>
                <w:div w:id="9035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0012083">
      <w:bodyDiv w:val="1"/>
      <w:marLeft w:val="0"/>
      <w:marRight w:val="0"/>
      <w:marTop w:val="0"/>
      <w:marBottom w:val="0"/>
      <w:divBdr>
        <w:top w:val="none" w:sz="0" w:space="0" w:color="auto"/>
        <w:left w:val="none" w:sz="0" w:space="0" w:color="auto"/>
        <w:bottom w:val="none" w:sz="0" w:space="0" w:color="auto"/>
        <w:right w:val="none" w:sz="0" w:space="0" w:color="auto"/>
      </w:divBdr>
      <w:divsChild>
        <w:div w:id="217136187">
          <w:marLeft w:val="0"/>
          <w:marRight w:val="0"/>
          <w:marTop w:val="0"/>
          <w:marBottom w:val="0"/>
          <w:divBdr>
            <w:top w:val="none" w:sz="0" w:space="0" w:color="auto"/>
            <w:left w:val="none" w:sz="0" w:space="0" w:color="auto"/>
            <w:bottom w:val="none" w:sz="0" w:space="0" w:color="auto"/>
            <w:right w:val="none" w:sz="0" w:space="0" w:color="auto"/>
          </w:divBdr>
        </w:div>
        <w:div w:id="717360329">
          <w:marLeft w:val="0"/>
          <w:marRight w:val="0"/>
          <w:marTop w:val="0"/>
          <w:marBottom w:val="0"/>
          <w:divBdr>
            <w:top w:val="none" w:sz="0" w:space="0" w:color="auto"/>
            <w:left w:val="none" w:sz="0" w:space="0" w:color="auto"/>
            <w:bottom w:val="none" w:sz="0" w:space="0" w:color="auto"/>
            <w:right w:val="none" w:sz="0" w:space="0" w:color="auto"/>
          </w:divBdr>
          <w:divsChild>
            <w:div w:id="956370649">
              <w:marLeft w:val="0"/>
              <w:marRight w:val="0"/>
              <w:marTop w:val="0"/>
              <w:marBottom w:val="0"/>
              <w:divBdr>
                <w:top w:val="none" w:sz="0" w:space="0" w:color="auto"/>
                <w:left w:val="none" w:sz="0" w:space="0" w:color="auto"/>
                <w:bottom w:val="none" w:sz="0" w:space="0" w:color="auto"/>
                <w:right w:val="none" w:sz="0" w:space="0" w:color="auto"/>
              </w:divBdr>
            </w:div>
          </w:divsChild>
        </w:div>
        <w:div w:id="2071226822">
          <w:marLeft w:val="0"/>
          <w:marRight w:val="0"/>
          <w:marTop w:val="0"/>
          <w:marBottom w:val="0"/>
          <w:divBdr>
            <w:top w:val="none" w:sz="0" w:space="0" w:color="auto"/>
            <w:left w:val="none" w:sz="0" w:space="0" w:color="auto"/>
            <w:bottom w:val="none" w:sz="0" w:space="0" w:color="auto"/>
            <w:right w:val="none" w:sz="0" w:space="0" w:color="auto"/>
          </w:divBdr>
        </w:div>
        <w:div w:id="1988970296">
          <w:marLeft w:val="0"/>
          <w:marRight w:val="0"/>
          <w:marTop w:val="0"/>
          <w:marBottom w:val="0"/>
          <w:divBdr>
            <w:top w:val="none" w:sz="0" w:space="0" w:color="auto"/>
            <w:left w:val="none" w:sz="0" w:space="0" w:color="auto"/>
            <w:bottom w:val="none" w:sz="0" w:space="0" w:color="auto"/>
            <w:right w:val="none" w:sz="0" w:space="0" w:color="auto"/>
          </w:divBdr>
          <w:divsChild>
            <w:div w:id="1746763161">
              <w:marLeft w:val="0"/>
              <w:marRight w:val="0"/>
              <w:marTop w:val="0"/>
              <w:marBottom w:val="0"/>
              <w:divBdr>
                <w:top w:val="none" w:sz="0" w:space="0" w:color="auto"/>
                <w:left w:val="none" w:sz="0" w:space="0" w:color="auto"/>
                <w:bottom w:val="none" w:sz="0" w:space="0" w:color="auto"/>
                <w:right w:val="none" w:sz="0" w:space="0" w:color="auto"/>
              </w:divBdr>
            </w:div>
          </w:divsChild>
        </w:div>
        <w:div w:id="1288586244">
          <w:marLeft w:val="0"/>
          <w:marRight w:val="0"/>
          <w:marTop w:val="0"/>
          <w:marBottom w:val="0"/>
          <w:divBdr>
            <w:top w:val="none" w:sz="0" w:space="0" w:color="auto"/>
            <w:left w:val="none" w:sz="0" w:space="0" w:color="auto"/>
            <w:bottom w:val="none" w:sz="0" w:space="0" w:color="auto"/>
            <w:right w:val="none" w:sz="0" w:space="0" w:color="auto"/>
          </w:divBdr>
        </w:div>
        <w:div w:id="838083492">
          <w:marLeft w:val="0"/>
          <w:marRight w:val="0"/>
          <w:marTop w:val="0"/>
          <w:marBottom w:val="0"/>
          <w:divBdr>
            <w:top w:val="none" w:sz="0" w:space="0" w:color="auto"/>
            <w:left w:val="none" w:sz="0" w:space="0" w:color="auto"/>
            <w:bottom w:val="none" w:sz="0" w:space="0" w:color="auto"/>
            <w:right w:val="none" w:sz="0" w:space="0" w:color="auto"/>
          </w:divBdr>
          <w:divsChild>
            <w:div w:id="1816528371">
              <w:marLeft w:val="0"/>
              <w:marRight w:val="0"/>
              <w:marTop w:val="0"/>
              <w:marBottom w:val="0"/>
              <w:divBdr>
                <w:top w:val="none" w:sz="0" w:space="0" w:color="auto"/>
                <w:left w:val="none" w:sz="0" w:space="0" w:color="auto"/>
                <w:bottom w:val="none" w:sz="0" w:space="0" w:color="auto"/>
                <w:right w:val="none" w:sz="0" w:space="0" w:color="auto"/>
              </w:divBdr>
            </w:div>
          </w:divsChild>
        </w:div>
        <w:div w:id="1800805649">
          <w:marLeft w:val="0"/>
          <w:marRight w:val="0"/>
          <w:marTop w:val="0"/>
          <w:marBottom w:val="0"/>
          <w:divBdr>
            <w:top w:val="none" w:sz="0" w:space="0" w:color="auto"/>
            <w:left w:val="none" w:sz="0" w:space="0" w:color="auto"/>
            <w:bottom w:val="none" w:sz="0" w:space="0" w:color="auto"/>
            <w:right w:val="none" w:sz="0" w:space="0" w:color="auto"/>
          </w:divBdr>
        </w:div>
        <w:div w:id="1982617704">
          <w:marLeft w:val="0"/>
          <w:marRight w:val="0"/>
          <w:marTop w:val="0"/>
          <w:marBottom w:val="0"/>
          <w:divBdr>
            <w:top w:val="none" w:sz="0" w:space="0" w:color="auto"/>
            <w:left w:val="none" w:sz="0" w:space="0" w:color="auto"/>
            <w:bottom w:val="none" w:sz="0" w:space="0" w:color="auto"/>
            <w:right w:val="none" w:sz="0" w:space="0" w:color="auto"/>
          </w:divBdr>
          <w:divsChild>
            <w:div w:id="689720679">
              <w:marLeft w:val="0"/>
              <w:marRight w:val="0"/>
              <w:marTop w:val="0"/>
              <w:marBottom w:val="0"/>
              <w:divBdr>
                <w:top w:val="none" w:sz="0" w:space="0" w:color="auto"/>
                <w:left w:val="none" w:sz="0" w:space="0" w:color="auto"/>
                <w:bottom w:val="none" w:sz="0" w:space="0" w:color="auto"/>
                <w:right w:val="none" w:sz="0" w:space="0" w:color="auto"/>
              </w:divBdr>
            </w:div>
          </w:divsChild>
        </w:div>
        <w:div w:id="646324596">
          <w:marLeft w:val="0"/>
          <w:marRight w:val="0"/>
          <w:marTop w:val="0"/>
          <w:marBottom w:val="0"/>
          <w:divBdr>
            <w:top w:val="none" w:sz="0" w:space="0" w:color="auto"/>
            <w:left w:val="none" w:sz="0" w:space="0" w:color="auto"/>
            <w:bottom w:val="none" w:sz="0" w:space="0" w:color="auto"/>
            <w:right w:val="none" w:sz="0" w:space="0" w:color="auto"/>
          </w:divBdr>
        </w:div>
        <w:div w:id="345253147">
          <w:marLeft w:val="0"/>
          <w:marRight w:val="0"/>
          <w:marTop w:val="0"/>
          <w:marBottom w:val="0"/>
          <w:divBdr>
            <w:top w:val="none" w:sz="0" w:space="0" w:color="auto"/>
            <w:left w:val="none" w:sz="0" w:space="0" w:color="auto"/>
            <w:bottom w:val="none" w:sz="0" w:space="0" w:color="auto"/>
            <w:right w:val="none" w:sz="0" w:space="0" w:color="auto"/>
          </w:divBdr>
          <w:divsChild>
            <w:div w:id="2094281892">
              <w:marLeft w:val="0"/>
              <w:marRight w:val="0"/>
              <w:marTop w:val="0"/>
              <w:marBottom w:val="0"/>
              <w:divBdr>
                <w:top w:val="none" w:sz="0" w:space="0" w:color="auto"/>
                <w:left w:val="none" w:sz="0" w:space="0" w:color="auto"/>
                <w:bottom w:val="none" w:sz="0" w:space="0" w:color="auto"/>
                <w:right w:val="none" w:sz="0" w:space="0" w:color="auto"/>
              </w:divBdr>
            </w:div>
          </w:divsChild>
        </w:div>
        <w:div w:id="238372378">
          <w:marLeft w:val="0"/>
          <w:marRight w:val="0"/>
          <w:marTop w:val="0"/>
          <w:marBottom w:val="0"/>
          <w:divBdr>
            <w:top w:val="none" w:sz="0" w:space="0" w:color="auto"/>
            <w:left w:val="none" w:sz="0" w:space="0" w:color="auto"/>
            <w:bottom w:val="none" w:sz="0" w:space="0" w:color="auto"/>
            <w:right w:val="none" w:sz="0" w:space="0" w:color="auto"/>
          </w:divBdr>
        </w:div>
        <w:div w:id="615143562">
          <w:marLeft w:val="0"/>
          <w:marRight w:val="0"/>
          <w:marTop w:val="0"/>
          <w:marBottom w:val="0"/>
          <w:divBdr>
            <w:top w:val="none" w:sz="0" w:space="0" w:color="auto"/>
            <w:left w:val="none" w:sz="0" w:space="0" w:color="auto"/>
            <w:bottom w:val="none" w:sz="0" w:space="0" w:color="auto"/>
            <w:right w:val="none" w:sz="0" w:space="0" w:color="auto"/>
          </w:divBdr>
          <w:divsChild>
            <w:div w:id="1973974268">
              <w:marLeft w:val="0"/>
              <w:marRight w:val="0"/>
              <w:marTop w:val="0"/>
              <w:marBottom w:val="0"/>
              <w:divBdr>
                <w:top w:val="none" w:sz="0" w:space="0" w:color="auto"/>
                <w:left w:val="none" w:sz="0" w:space="0" w:color="auto"/>
                <w:bottom w:val="none" w:sz="0" w:space="0" w:color="auto"/>
                <w:right w:val="none" w:sz="0" w:space="0" w:color="auto"/>
              </w:divBdr>
            </w:div>
          </w:divsChild>
        </w:div>
        <w:div w:id="1454321104">
          <w:marLeft w:val="0"/>
          <w:marRight w:val="0"/>
          <w:marTop w:val="0"/>
          <w:marBottom w:val="0"/>
          <w:divBdr>
            <w:top w:val="none" w:sz="0" w:space="0" w:color="auto"/>
            <w:left w:val="none" w:sz="0" w:space="0" w:color="auto"/>
            <w:bottom w:val="none" w:sz="0" w:space="0" w:color="auto"/>
            <w:right w:val="none" w:sz="0" w:space="0" w:color="auto"/>
          </w:divBdr>
        </w:div>
        <w:div w:id="1246718539">
          <w:marLeft w:val="0"/>
          <w:marRight w:val="0"/>
          <w:marTop w:val="0"/>
          <w:marBottom w:val="0"/>
          <w:divBdr>
            <w:top w:val="none" w:sz="0" w:space="0" w:color="auto"/>
            <w:left w:val="none" w:sz="0" w:space="0" w:color="auto"/>
            <w:bottom w:val="none" w:sz="0" w:space="0" w:color="auto"/>
            <w:right w:val="none" w:sz="0" w:space="0" w:color="auto"/>
          </w:divBdr>
          <w:divsChild>
            <w:div w:id="618150798">
              <w:marLeft w:val="0"/>
              <w:marRight w:val="0"/>
              <w:marTop w:val="0"/>
              <w:marBottom w:val="0"/>
              <w:divBdr>
                <w:top w:val="none" w:sz="0" w:space="0" w:color="auto"/>
                <w:left w:val="none" w:sz="0" w:space="0" w:color="auto"/>
                <w:bottom w:val="none" w:sz="0" w:space="0" w:color="auto"/>
                <w:right w:val="none" w:sz="0" w:space="0" w:color="auto"/>
              </w:divBdr>
            </w:div>
          </w:divsChild>
        </w:div>
        <w:div w:id="1932464932">
          <w:marLeft w:val="0"/>
          <w:marRight w:val="0"/>
          <w:marTop w:val="300"/>
          <w:marBottom w:val="0"/>
          <w:divBdr>
            <w:top w:val="none" w:sz="0" w:space="0" w:color="auto"/>
            <w:left w:val="none" w:sz="0" w:space="0" w:color="auto"/>
            <w:bottom w:val="none" w:sz="0" w:space="0" w:color="auto"/>
            <w:right w:val="none" w:sz="0" w:space="0" w:color="auto"/>
          </w:divBdr>
          <w:divsChild>
            <w:div w:id="242646071">
              <w:marLeft w:val="0"/>
              <w:marRight w:val="0"/>
              <w:marTop w:val="0"/>
              <w:marBottom w:val="0"/>
              <w:divBdr>
                <w:top w:val="none" w:sz="0" w:space="0" w:color="auto"/>
                <w:left w:val="none" w:sz="0" w:space="0" w:color="auto"/>
                <w:bottom w:val="none" w:sz="0" w:space="0" w:color="auto"/>
                <w:right w:val="none" w:sz="0" w:space="0" w:color="auto"/>
              </w:divBdr>
              <w:divsChild>
                <w:div w:id="1959481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945">
          <w:marLeft w:val="0"/>
          <w:marRight w:val="0"/>
          <w:marTop w:val="300"/>
          <w:marBottom w:val="0"/>
          <w:divBdr>
            <w:top w:val="none" w:sz="0" w:space="0" w:color="auto"/>
            <w:left w:val="none" w:sz="0" w:space="0" w:color="auto"/>
            <w:bottom w:val="none" w:sz="0" w:space="0" w:color="auto"/>
            <w:right w:val="none" w:sz="0" w:space="0" w:color="auto"/>
          </w:divBdr>
          <w:divsChild>
            <w:div w:id="1047877576">
              <w:marLeft w:val="0"/>
              <w:marRight w:val="0"/>
              <w:marTop w:val="0"/>
              <w:marBottom w:val="0"/>
              <w:divBdr>
                <w:top w:val="none" w:sz="0" w:space="0" w:color="auto"/>
                <w:left w:val="none" w:sz="0" w:space="0" w:color="auto"/>
                <w:bottom w:val="none" w:sz="0" w:space="0" w:color="auto"/>
                <w:right w:val="none" w:sz="0" w:space="0" w:color="auto"/>
              </w:divBdr>
              <w:divsChild>
                <w:div w:id="164766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1685">
          <w:marLeft w:val="0"/>
          <w:marRight w:val="0"/>
          <w:marTop w:val="300"/>
          <w:marBottom w:val="0"/>
          <w:divBdr>
            <w:top w:val="none" w:sz="0" w:space="0" w:color="auto"/>
            <w:left w:val="none" w:sz="0" w:space="0" w:color="auto"/>
            <w:bottom w:val="none" w:sz="0" w:space="0" w:color="auto"/>
            <w:right w:val="none" w:sz="0" w:space="0" w:color="auto"/>
          </w:divBdr>
          <w:divsChild>
            <w:div w:id="505442192">
              <w:marLeft w:val="0"/>
              <w:marRight w:val="0"/>
              <w:marTop w:val="0"/>
              <w:marBottom w:val="0"/>
              <w:divBdr>
                <w:top w:val="none" w:sz="0" w:space="0" w:color="auto"/>
                <w:left w:val="none" w:sz="0" w:space="0" w:color="auto"/>
                <w:bottom w:val="none" w:sz="0" w:space="0" w:color="auto"/>
                <w:right w:val="none" w:sz="0" w:space="0" w:color="auto"/>
              </w:divBdr>
              <w:divsChild>
                <w:div w:id="1459296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543116">
          <w:marLeft w:val="0"/>
          <w:marRight w:val="0"/>
          <w:marTop w:val="300"/>
          <w:marBottom w:val="0"/>
          <w:divBdr>
            <w:top w:val="none" w:sz="0" w:space="0" w:color="auto"/>
            <w:left w:val="none" w:sz="0" w:space="0" w:color="auto"/>
            <w:bottom w:val="none" w:sz="0" w:space="0" w:color="auto"/>
            <w:right w:val="none" w:sz="0" w:space="0" w:color="auto"/>
          </w:divBdr>
          <w:divsChild>
            <w:div w:id="1021202957">
              <w:marLeft w:val="0"/>
              <w:marRight w:val="0"/>
              <w:marTop w:val="0"/>
              <w:marBottom w:val="0"/>
              <w:divBdr>
                <w:top w:val="none" w:sz="0" w:space="0" w:color="auto"/>
                <w:left w:val="none" w:sz="0" w:space="0" w:color="auto"/>
                <w:bottom w:val="none" w:sz="0" w:space="0" w:color="auto"/>
                <w:right w:val="none" w:sz="0" w:space="0" w:color="auto"/>
              </w:divBdr>
              <w:divsChild>
                <w:div w:id="14338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8209">
      <w:bodyDiv w:val="1"/>
      <w:marLeft w:val="0"/>
      <w:marRight w:val="0"/>
      <w:marTop w:val="0"/>
      <w:marBottom w:val="0"/>
      <w:divBdr>
        <w:top w:val="none" w:sz="0" w:space="0" w:color="auto"/>
        <w:left w:val="none" w:sz="0" w:space="0" w:color="auto"/>
        <w:bottom w:val="none" w:sz="0" w:space="0" w:color="auto"/>
        <w:right w:val="none" w:sz="0" w:space="0" w:color="auto"/>
      </w:divBdr>
      <w:divsChild>
        <w:div w:id="1128549847">
          <w:marLeft w:val="0"/>
          <w:marRight w:val="0"/>
          <w:marTop w:val="0"/>
          <w:marBottom w:val="0"/>
          <w:divBdr>
            <w:top w:val="none" w:sz="0" w:space="0" w:color="auto"/>
            <w:left w:val="none" w:sz="0" w:space="0" w:color="auto"/>
            <w:bottom w:val="none" w:sz="0" w:space="0" w:color="auto"/>
            <w:right w:val="none" w:sz="0" w:space="0" w:color="auto"/>
          </w:divBdr>
        </w:div>
        <w:div w:id="414325048">
          <w:marLeft w:val="0"/>
          <w:marRight w:val="0"/>
          <w:marTop w:val="0"/>
          <w:marBottom w:val="0"/>
          <w:divBdr>
            <w:top w:val="none" w:sz="0" w:space="0" w:color="auto"/>
            <w:left w:val="none" w:sz="0" w:space="0" w:color="auto"/>
            <w:bottom w:val="none" w:sz="0" w:space="0" w:color="auto"/>
            <w:right w:val="none" w:sz="0" w:space="0" w:color="auto"/>
          </w:divBdr>
          <w:divsChild>
            <w:div w:id="1074162102">
              <w:marLeft w:val="0"/>
              <w:marRight w:val="0"/>
              <w:marTop w:val="0"/>
              <w:marBottom w:val="0"/>
              <w:divBdr>
                <w:top w:val="none" w:sz="0" w:space="0" w:color="auto"/>
                <w:left w:val="none" w:sz="0" w:space="0" w:color="auto"/>
                <w:bottom w:val="none" w:sz="0" w:space="0" w:color="auto"/>
                <w:right w:val="none" w:sz="0" w:space="0" w:color="auto"/>
              </w:divBdr>
            </w:div>
          </w:divsChild>
        </w:div>
        <w:div w:id="65226765">
          <w:marLeft w:val="0"/>
          <w:marRight w:val="0"/>
          <w:marTop w:val="0"/>
          <w:marBottom w:val="0"/>
          <w:divBdr>
            <w:top w:val="none" w:sz="0" w:space="0" w:color="auto"/>
            <w:left w:val="none" w:sz="0" w:space="0" w:color="auto"/>
            <w:bottom w:val="none" w:sz="0" w:space="0" w:color="auto"/>
            <w:right w:val="none" w:sz="0" w:space="0" w:color="auto"/>
          </w:divBdr>
        </w:div>
        <w:div w:id="2034266027">
          <w:marLeft w:val="0"/>
          <w:marRight w:val="0"/>
          <w:marTop w:val="0"/>
          <w:marBottom w:val="0"/>
          <w:divBdr>
            <w:top w:val="none" w:sz="0" w:space="0" w:color="auto"/>
            <w:left w:val="none" w:sz="0" w:space="0" w:color="auto"/>
            <w:bottom w:val="none" w:sz="0" w:space="0" w:color="auto"/>
            <w:right w:val="none" w:sz="0" w:space="0" w:color="auto"/>
          </w:divBdr>
          <w:divsChild>
            <w:div w:id="985863840">
              <w:marLeft w:val="0"/>
              <w:marRight w:val="0"/>
              <w:marTop w:val="0"/>
              <w:marBottom w:val="0"/>
              <w:divBdr>
                <w:top w:val="none" w:sz="0" w:space="0" w:color="auto"/>
                <w:left w:val="none" w:sz="0" w:space="0" w:color="auto"/>
                <w:bottom w:val="none" w:sz="0" w:space="0" w:color="auto"/>
                <w:right w:val="none" w:sz="0" w:space="0" w:color="auto"/>
              </w:divBdr>
            </w:div>
          </w:divsChild>
        </w:div>
        <w:div w:id="583884354">
          <w:marLeft w:val="0"/>
          <w:marRight w:val="0"/>
          <w:marTop w:val="0"/>
          <w:marBottom w:val="0"/>
          <w:divBdr>
            <w:top w:val="none" w:sz="0" w:space="0" w:color="auto"/>
            <w:left w:val="none" w:sz="0" w:space="0" w:color="auto"/>
            <w:bottom w:val="none" w:sz="0" w:space="0" w:color="auto"/>
            <w:right w:val="none" w:sz="0" w:space="0" w:color="auto"/>
          </w:divBdr>
        </w:div>
        <w:div w:id="709258635">
          <w:marLeft w:val="0"/>
          <w:marRight w:val="0"/>
          <w:marTop w:val="0"/>
          <w:marBottom w:val="0"/>
          <w:divBdr>
            <w:top w:val="none" w:sz="0" w:space="0" w:color="auto"/>
            <w:left w:val="none" w:sz="0" w:space="0" w:color="auto"/>
            <w:bottom w:val="none" w:sz="0" w:space="0" w:color="auto"/>
            <w:right w:val="none" w:sz="0" w:space="0" w:color="auto"/>
          </w:divBdr>
          <w:divsChild>
            <w:div w:id="582111168">
              <w:marLeft w:val="0"/>
              <w:marRight w:val="0"/>
              <w:marTop w:val="0"/>
              <w:marBottom w:val="0"/>
              <w:divBdr>
                <w:top w:val="none" w:sz="0" w:space="0" w:color="auto"/>
                <w:left w:val="none" w:sz="0" w:space="0" w:color="auto"/>
                <w:bottom w:val="none" w:sz="0" w:space="0" w:color="auto"/>
                <w:right w:val="none" w:sz="0" w:space="0" w:color="auto"/>
              </w:divBdr>
            </w:div>
          </w:divsChild>
        </w:div>
        <w:div w:id="451748249">
          <w:marLeft w:val="0"/>
          <w:marRight w:val="0"/>
          <w:marTop w:val="0"/>
          <w:marBottom w:val="0"/>
          <w:divBdr>
            <w:top w:val="none" w:sz="0" w:space="0" w:color="auto"/>
            <w:left w:val="none" w:sz="0" w:space="0" w:color="auto"/>
            <w:bottom w:val="none" w:sz="0" w:space="0" w:color="auto"/>
            <w:right w:val="none" w:sz="0" w:space="0" w:color="auto"/>
          </w:divBdr>
        </w:div>
        <w:div w:id="1310593954">
          <w:marLeft w:val="0"/>
          <w:marRight w:val="0"/>
          <w:marTop w:val="0"/>
          <w:marBottom w:val="0"/>
          <w:divBdr>
            <w:top w:val="none" w:sz="0" w:space="0" w:color="auto"/>
            <w:left w:val="none" w:sz="0" w:space="0" w:color="auto"/>
            <w:bottom w:val="none" w:sz="0" w:space="0" w:color="auto"/>
            <w:right w:val="none" w:sz="0" w:space="0" w:color="auto"/>
          </w:divBdr>
          <w:divsChild>
            <w:div w:id="217084611">
              <w:marLeft w:val="0"/>
              <w:marRight w:val="0"/>
              <w:marTop w:val="0"/>
              <w:marBottom w:val="0"/>
              <w:divBdr>
                <w:top w:val="none" w:sz="0" w:space="0" w:color="auto"/>
                <w:left w:val="none" w:sz="0" w:space="0" w:color="auto"/>
                <w:bottom w:val="none" w:sz="0" w:space="0" w:color="auto"/>
                <w:right w:val="none" w:sz="0" w:space="0" w:color="auto"/>
              </w:divBdr>
            </w:div>
          </w:divsChild>
        </w:div>
        <w:div w:id="964311188">
          <w:marLeft w:val="0"/>
          <w:marRight w:val="0"/>
          <w:marTop w:val="0"/>
          <w:marBottom w:val="0"/>
          <w:divBdr>
            <w:top w:val="none" w:sz="0" w:space="0" w:color="auto"/>
            <w:left w:val="none" w:sz="0" w:space="0" w:color="auto"/>
            <w:bottom w:val="none" w:sz="0" w:space="0" w:color="auto"/>
            <w:right w:val="none" w:sz="0" w:space="0" w:color="auto"/>
          </w:divBdr>
        </w:div>
        <w:div w:id="1634555073">
          <w:marLeft w:val="0"/>
          <w:marRight w:val="0"/>
          <w:marTop w:val="0"/>
          <w:marBottom w:val="0"/>
          <w:divBdr>
            <w:top w:val="none" w:sz="0" w:space="0" w:color="auto"/>
            <w:left w:val="none" w:sz="0" w:space="0" w:color="auto"/>
            <w:bottom w:val="none" w:sz="0" w:space="0" w:color="auto"/>
            <w:right w:val="none" w:sz="0" w:space="0" w:color="auto"/>
          </w:divBdr>
          <w:divsChild>
            <w:div w:id="707798498">
              <w:marLeft w:val="0"/>
              <w:marRight w:val="0"/>
              <w:marTop w:val="0"/>
              <w:marBottom w:val="0"/>
              <w:divBdr>
                <w:top w:val="none" w:sz="0" w:space="0" w:color="auto"/>
                <w:left w:val="none" w:sz="0" w:space="0" w:color="auto"/>
                <w:bottom w:val="none" w:sz="0" w:space="0" w:color="auto"/>
                <w:right w:val="none" w:sz="0" w:space="0" w:color="auto"/>
              </w:divBdr>
            </w:div>
          </w:divsChild>
        </w:div>
        <w:div w:id="413821983">
          <w:marLeft w:val="0"/>
          <w:marRight w:val="0"/>
          <w:marTop w:val="0"/>
          <w:marBottom w:val="0"/>
          <w:divBdr>
            <w:top w:val="none" w:sz="0" w:space="0" w:color="auto"/>
            <w:left w:val="none" w:sz="0" w:space="0" w:color="auto"/>
            <w:bottom w:val="none" w:sz="0" w:space="0" w:color="auto"/>
            <w:right w:val="none" w:sz="0" w:space="0" w:color="auto"/>
          </w:divBdr>
        </w:div>
        <w:div w:id="218589599">
          <w:marLeft w:val="0"/>
          <w:marRight w:val="0"/>
          <w:marTop w:val="0"/>
          <w:marBottom w:val="0"/>
          <w:divBdr>
            <w:top w:val="none" w:sz="0" w:space="0" w:color="auto"/>
            <w:left w:val="none" w:sz="0" w:space="0" w:color="auto"/>
            <w:bottom w:val="none" w:sz="0" w:space="0" w:color="auto"/>
            <w:right w:val="none" w:sz="0" w:space="0" w:color="auto"/>
          </w:divBdr>
          <w:divsChild>
            <w:div w:id="285161690">
              <w:marLeft w:val="0"/>
              <w:marRight w:val="0"/>
              <w:marTop w:val="0"/>
              <w:marBottom w:val="0"/>
              <w:divBdr>
                <w:top w:val="none" w:sz="0" w:space="0" w:color="auto"/>
                <w:left w:val="none" w:sz="0" w:space="0" w:color="auto"/>
                <w:bottom w:val="none" w:sz="0" w:space="0" w:color="auto"/>
                <w:right w:val="none" w:sz="0" w:space="0" w:color="auto"/>
              </w:divBdr>
            </w:div>
          </w:divsChild>
        </w:div>
        <w:div w:id="344672468">
          <w:marLeft w:val="0"/>
          <w:marRight w:val="0"/>
          <w:marTop w:val="0"/>
          <w:marBottom w:val="0"/>
          <w:divBdr>
            <w:top w:val="none" w:sz="0" w:space="0" w:color="auto"/>
            <w:left w:val="none" w:sz="0" w:space="0" w:color="auto"/>
            <w:bottom w:val="none" w:sz="0" w:space="0" w:color="auto"/>
            <w:right w:val="none" w:sz="0" w:space="0" w:color="auto"/>
          </w:divBdr>
        </w:div>
        <w:div w:id="1470978091">
          <w:marLeft w:val="0"/>
          <w:marRight w:val="0"/>
          <w:marTop w:val="0"/>
          <w:marBottom w:val="0"/>
          <w:divBdr>
            <w:top w:val="none" w:sz="0" w:space="0" w:color="auto"/>
            <w:left w:val="none" w:sz="0" w:space="0" w:color="auto"/>
            <w:bottom w:val="none" w:sz="0" w:space="0" w:color="auto"/>
            <w:right w:val="none" w:sz="0" w:space="0" w:color="auto"/>
          </w:divBdr>
          <w:divsChild>
            <w:div w:id="308631570">
              <w:marLeft w:val="0"/>
              <w:marRight w:val="0"/>
              <w:marTop w:val="0"/>
              <w:marBottom w:val="0"/>
              <w:divBdr>
                <w:top w:val="none" w:sz="0" w:space="0" w:color="auto"/>
                <w:left w:val="none" w:sz="0" w:space="0" w:color="auto"/>
                <w:bottom w:val="none" w:sz="0" w:space="0" w:color="auto"/>
                <w:right w:val="none" w:sz="0" w:space="0" w:color="auto"/>
              </w:divBdr>
            </w:div>
          </w:divsChild>
        </w:div>
        <w:div w:id="576325867">
          <w:marLeft w:val="0"/>
          <w:marRight w:val="0"/>
          <w:marTop w:val="300"/>
          <w:marBottom w:val="0"/>
          <w:divBdr>
            <w:top w:val="none" w:sz="0" w:space="0" w:color="auto"/>
            <w:left w:val="none" w:sz="0" w:space="0" w:color="auto"/>
            <w:bottom w:val="none" w:sz="0" w:space="0" w:color="auto"/>
            <w:right w:val="none" w:sz="0" w:space="0" w:color="auto"/>
          </w:divBdr>
          <w:divsChild>
            <w:div w:id="1332753452">
              <w:marLeft w:val="0"/>
              <w:marRight w:val="0"/>
              <w:marTop w:val="0"/>
              <w:marBottom w:val="0"/>
              <w:divBdr>
                <w:top w:val="none" w:sz="0" w:space="0" w:color="auto"/>
                <w:left w:val="none" w:sz="0" w:space="0" w:color="auto"/>
                <w:bottom w:val="none" w:sz="0" w:space="0" w:color="auto"/>
                <w:right w:val="none" w:sz="0" w:space="0" w:color="auto"/>
              </w:divBdr>
              <w:divsChild>
                <w:div w:id="205392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92336">
          <w:marLeft w:val="0"/>
          <w:marRight w:val="0"/>
          <w:marTop w:val="300"/>
          <w:marBottom w:val="0"/>
          <w:divBdr>
            <w:top w:val="none" w:sz="0" w:space="0" w:color="auto"/>
            <w:left w:val="none" w:sz="0" w:space="0" w:color="auto"/>
            <w:bottom w:val="none" w:sz="0" w:space="0" w:color="auto"/>
            <w:right w:val="none" w:sz="0" w:space="0" w:color="auto"/>
          </w:divBdr>
          <w:divsChild>
            <w:div w:id="304897864">
              <w:marLeft w:val="0"/>
              <w:marRight w:val="0"/>
              <w:marTop w:val="0"/>
              <w:marBottom w:val="0"/>
              <w:divBdr>
                <w:top w:val="none" w:sz="0" w:space="0" w:color="auto"/>
                <w:left w:val="none" w:sz="0" w:space="0" w:color="auto"/>
                <w:bottom w:val="none" w:sz="0" w:space="0" w:color="auto"/>
                <w:right w:val="none" w:sz="0" w:space="0" w:color="auto"/>
              </w:divBdr>
              <w:divsChild>
                <w:div w:id="56953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02">
          <w:marLeft w:val="0"/>
          <w:marRight w:val="0"/>
          <w:marTop w:val="300"/>
          <w:marBottom w:val="0"/>
          <w:divBdr>
            <w:top w:val="none" w:sz="0" w:space="0" w:color="auto"/>
            <w:left w:val="none" w:sz="0" w:space="0" w:color="auto"/>
            <w:bottom w:val="none" w:sz="0" w:space="0" w:color="auto"/>
            <w:right w:val="none" w:sz="0" w:space="0" w:color="auto"/>
          </w:divBdr>
          <w:divsChild>
            <w:div w:id="1367561233">
              <w:marLeft w:val="0"/>
              <w:marRight w:val="0"/>
              <w:marTop w:val="0"/>
              <w:marBottom w:val="0"/>
              <w:divBdr>
                <w:top w:val="none" w:sz="0" w:space="0" w:color="auto"/>
                <w:left w:val="none" w:sz="0" w:space="0" w:color="auto"/>
                <w:bottom w:val="none" w:sz="0" w:space="0" w:color="auto"/>
                <w:right w:val="none" w:sz="0" w:space="0" w:color="auto"/>
              </w:divBdr>
              <w:divsChild>
                <w:div w:id="55451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76242">
          <w:marLeft w:val="0"/>
          <w:marRight w:val="0"/>
          <w:marTop w:val="300"/>
          <w:marBottom w:val="0"/>
          <w:divBdr>
            <w:top w:val="none" w:sz="0" w:space="0" w:color="auto"/>
            <w:left w:val="none" w:sz="0" w:space="0" w:color="auto"/>
            <w:bottom w:val="none" w:sz="0" w:space="0" w:color="auto"/>
            <w:right w:val="none" w:sz="0" w:space="0" w:color="auto"/>
          </w:divBdr>
          <w:divsChild>
            <w:div w:id="1382559932">
              <w:marLeft w:val="0"/>
              <w:marRight w:val="0"/>
              <w:marTop w:val="0"/>
              <w:marBottom w:val="0"/>
              <w:divBdr>
                <w:top w:val="none" w:sz="0" w:space="0" w:color="auto"/>
                <w:left w:val="none" w:sz="0" w:space="0" w:color="auto"/>
                <w:bottom w:val="none" w:sz="0" w:space="0" w:color="auto"/>
                <w:right w:val="none" w:sz="0" w:space="0" w:color="auto"/>
              </w:divBdr>
              <w:divsChild>
                <w:div w:id="314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6173571">
      <w:bodyDiv w:val="1"/>
      <w:marLeft w:val="0"/>
      <w:marRight w:val="0"/>
      <w:marTop w:val="0"/>
      <w:marBottom w:val="0"/>
      <w:divBdr>
        <w:top w:val="none" w:sz="0" w:space="0" w:color="auto"/>
        <w:left w:val="none" w:sz="0" w:space="0" w:color="auto"/>
        <w:bottom w:val="none" w:sz="0" w:space="0" w:color="auto"/>
        <w:right w:val="none" w:sz="0" w:space="0" w:color="auto"/>
      </w:divBdr>
      <w:divsChild>
        <w:div w:id="150679533">
          <w:marLeft w:val="0"/>
          <w:marRight w:val="0"/>
          <w:marTop w:val="0"/>
          <w:marBottom w:val="0"/>
          <w:divBdr>
            <w:top w:val="none" w:sz="0" w:space="0" w:color="auto"/>
            <w:left w:val="none" w:sz="0" w:space="0" w:color="auto"/>
            <w:bottom w:val="none" w:sz="0" w:space="0" w:color="auto"/>
            <w:right w:val="none" w:sz="0" w:space="0" w:color="auto"/>
          </w:divBdr>
        </w:div>
        <w:div w:id="1586959287">
          <w:marLeft w:val="0"/>
          <w:marRight w:val="0"/>
          <w:marTop w:val="0"/>
          <w:marBottom w:val="0"/>
          <w:divBdr>
            <w:top w:val="none" w:sz="0" w:space="0" w:color="auto"/>
            <w:left w:val="none" w:sz="0" w:space="0" w:color="auto"/>
            <w:bottom w:val="none" w:sz="0" w:space="0" w:color="auto"/>
            <w:right w:val="none" w:sz="0" w:space="0" w:color="auto"/>
          </w:divBdr>
          <w:divsChild>
            <w:div w:id="588539917">
              <w:marLeft w:val="0"/>
              <w:marRight w:val="0"/>
              <w:marTop w:val="0"/>
              <w:marBottom w:val="0"/>
              <w:divBdr>
                <w:top w:val="none" w:sz="0" w:space="0" w:color="auto"/>
                <w:left w:val="none" w:sz="0" w:space="0" w:color="auto"/>
                <w:bottom w:val="none" w:sz="0" w:space="0" w:color="auto"/>
                <w:right w:val="none" w:sz="0" w:space="0" w:color="auto"/>
              </w:divBdr>
            </w:div>
          </w:divsChild>
        </w:div>
        <w:div w:id="1404252915">
          <w:marLeft w:val="0"/>
          <w:marRight w:val="0"/>
          <w:marTop w:val="0"/>
          <w:marBottom w:val="0"/>
          <w:divBdr>
            <w:top w:val="none" w:sz="0" w:space="0" w:color="auto"/>
            <w:left w:val="none" w:sz="0" w:space="0" w:color="auto"/>
            <w:bottom w:val="none" w:sz="0" w:space="0" w:color="auto"/>
            <w:right w:val="none" w:sz="0" w:space="0" w:color="auto"/>
          </w:divBdr>
        </w:div>
        <w:div w:id="925723050">
          <w:marLeft w:val="0"/>
          <w:marRight w:val="0"/>
          <w:marTop w:val="0"/>
          <w:marBottom w:val="0"/>
          <w:divBdr>
            <w:top w:val="none" w:sz="0" w:space="0" w:color="auto"/>
            <w:left w:val="none" w:sz="0" w:space="0" w:color="auto"/>
            <w:bottom w:val="none" w:sz="0" w:space="0" w:color="auto"/>
            <w:right w:val="none" w:sz="0" w:space="0" w:color="auto"/>
          </w:divBdr>
          <w:divsChild>
            <w:div w:id="1039014508">
              <w:marLeft w:val="0"/>
              <w:marRight w:val="0"/>
              <w:marTop w:val="0"/>
              <w:marBottom w:val="0"/>
              <w:divBdr>
                <w:top w:val="none" w:sz="0" w:space="0" w:color="auto"/>
                <w:left w:val="none" w:sz="0" w:space="0" w:color="auto"/>
                <w:bottom w:val="none" w:sz="0" w:space="0" w:color="auto"/>
                <w:right w:val="none" w:sz="0" w:space="0" w:color="auto"/>
              </w:divBdr>
            </w:div>
          </w:divsChild>
        </w:div>
        <w:div w:id="974986941">
          <w:marLeft w:val="0"/>
          <w:marRight w:val="0"/>
          <w:marTop w:val="0"/>
          <w:marBottom w:val="0"/>
          <w:divBdr>
            <w:top w:val="none" w:sz="0" w:space="0" w:color="auto"/>
            <w:left w:val="none" w:sz="0" w:space="0" w:color="auto"/>
            <w:bottom w:val="none" w:sz="0" w:space="0" w:color="auto"/>
            <w:right w:val="none" w:sz="0" w:space="0" w:color="auto"/>
          </w:divBdr>
        </w:div>
        <w:div w:id="210268351">
          <w:marLeft w:val="0"/>
          <w:marRight w:val="0"/>
          <w:marTop w:val="0"/>
          <w:marBottom w:val="0"/>
          <w:divBdr>
            <w:top w:val="none" w:sz="0" w:space="0" w:color="auto"/>
            <w:left w:val="none" w:sz="0" w:space="0" w:color="auto"/>
            <w:bottom w:val="none" w:sz="0" w:space="0" w:color="auto"/>
            <w:right w:val="none" w:sz="0" w:space="0" w:color="auto"/>
          </w:divBdr>
          <w:divsChild>
            <w:div w:id="988441324">
              <w:marLeft w:val="0"/>
              <w:marRight w:val="0"/>
              <w:marTop w:val="0"/>
              <w:marBottom w:val="0"/>
              <w:divBdr>
                <w:top w:val="none" w:sz="0" w:space="0" w:color="auto"/>
                <w:left w:val="none" w:sz="0" w:space="0" w:color="auto"/>
                <w:bottom w:val="none" w:sz="0" w:space="0" w:color="auto"/>
                <w:right w:val="none" w:sz="0" w:space="0" w:color="auto"/>
              </w:divBdr>
            </w:div>
          </w:divsChild>
        </w:div>
        <w:div w:id="1993945177">
          <w:marLeft w:val="0"/>
          <w:marRight w:val="0"/>
          <w:marTop w:val="0"/>
          <w:marBottom w:val="0"/>
          <w:divBdr>
            <w:top w:val="none" w:sz="0" w:space="0" w:color="auto"/>
            <w:left w:val="none" w:sz="0" w:space="0" w:color="auto"/>
            <w:bottom w:val="none" w:sz="0" w:space="0" w:color="auto"/>
            <w:right w:val="none" w:sz="0" w:space="0" w:color="auto"/>
          </w:divBdr>
        </w:div>
        <w:div w:id="1229802078">
          <w:marLeft w:val="0"/>
          <w:marRight w:val="0"/>
          <w:marTop w:val="0"/>
          <w:marBottom w:val="0"/>
          <w:divBdr>
            <w:top w:val="none" w:sz="0" w:space="0" w:color="auto"/>
            <w:left w:val="none" w:sz="0" w:space="0" w:color="auto"/>
            <w:bottom w:val="none" w:sz="0" w:space="0" w:color="auto"/>
            <w:right w:val="none" w:sz="0" w:space="0" w:color="auto"/>
          </w:divBdr>
          <w:divsChild>
            <w:div w:id="1621454597">
              <w:marLeft w:val="0"/>
              <w:marRight w:val="0"/>
              <w:marTop w:val="0"/>
              <w:marBottom w:val="0"/>
              <w:divBdr>
                <w:top w:val="none" w:sz="0" w:space="0" w:color="auto"/>
                <w:left w:val="none" w:sz="0" w:space="0" w:color="auto"/>
                <w:bottom w:val="none" w:sz="0" w:space="0" w:color="auto"/>
                <w:right w:val="none" w:sz="0" w:space="0" w:color="auto"/>
              </w:divBdr>
            </w:div>
          </w:divsChild>
        </w:div>
        <w:div w:id="156653819">
          <w:marLeft w:val="0"/>
          <w:marRight w:val="0"/>
          <w:marTop w:val="0"/>
          <w:marBottom w:val="0"/>
          <w:divBdr>
            <w:top w:val="none" w:sz="0" w:space="0" w:color="auto"/>
            <w:left w:val="none" w:sz="0" w:space="0" w:color="auto"/>
            <w:bottom w:val="none" w:sz="0" w:space="0" w:color="auto"/>
            <w:right w:val="none" w:sz="0" w:space="0" w:color="auto"/>
          </w:divBdr>
        </w:div>
        <w:div w:id="1604455287">
          <w:marLeft w:val="0"/>
          <w:marRight w:val="0"/>
          <w:marTop w:val="0"/>
          <w:marBottom w:val="0"/>
          <w:divBdr>
            <w:top w:val="none" w:sz="0" w:space="0" w:color="auto"/>
            <w:left w:val="none" w:sz="0" w:space="0" w:color="auto"/>
            <w:bottom w:val="none" w:sz="0" w:space="0" w:color="auto"/>
            <w:right w:val="none" w:sz="0" w:space="0" w:color="auto"/>
          </w:divBdr>
          <w:divsChild>
            <w:div w:id="905919985">
              <w:marLeft w:val="0"/>
              <w:marRight w:val="0"/>
              <w:marTop w:val="0"/>
              <w:marBottom w:val="0"/>
              <w:divBdr>
                <w:top w:val="none" w:sz="0" w:space="0" w:color="auto"/>
                <w:left w:val="none" w:sz="0" w:space="0" w:color="auto"/>
                <w:bottom w:val="none" w:sz="0" w:space="0" w:color="auto"/>
                <w:right w:val="none" w:sz="0" w:space="0" w:color="auto"/>
              </w:divBdr>
            </w:div>
          </w:divsChild>
        </w:div>
        <w:div w:id="1644654332">
          <w:marLeft w:val="0"/>
          <w:marRight w:val="0"/>
          <w:marTop w:val="0"/>
          <w:marBottom w:val="0"/>
          <w:divBdr>
            <w:top w:val="none" w:sz="0" w:space="0" w:color="auto"/>
            <w:left w:val="none" w:sz="0" w:space="0" w:color="auto"/>
            <w:bottom w:val="none" w:sz="0" w:space="0" w:color="auto"/>
            <w:right w:val="none" w:sz="0" w:space="0" w:color="auto"/>
          </w:divBdr>
        </w:div>
        <w:div w:id="1588343988">
          <w:marLeft w:val="0"/>
          <w:marRight w:val="0"/>
          <w:marTop w:val="0"/>
          <w:marBottom w:val="0"/>
          <w:divBdr>
            <w:top w:val="none" w:sz="0" w:space="0" w:color="auto"/>
            <w:left w:val="none" w:sz="0" w:space="0" w:color="auto"/>
            <w:bottom w:val="none" w:sz="0" w:space="0" w:color="auto"/>
            <w:right w:val="none" w:sz="0" w:space="0" w:color="auto"/>
          </w:divBdr>
          <w:divsChild>
            <w:div w:id="1739595050">
              <w:marLeft w:val="0"/>
              <w:marRight w:val="0"/>
              <w:marTop w:val="0"/>
              <w:marBottom w:val="0"/>
              <w:divBdr>
                <w:top w:val="none" w:sz="0" w:space="0" w:color="auto"/>
                <w:left w:val="none" w:sz="0" w:space="0" w:color="auto"/>
                <w:bottom w:val="none" w:sz="0" w:space="0" w:color="auto"/>
                <w:right w:val="none" w:sz="0" w:space="0" w:color="auto"/>
              </w:divBdr>
            </w:div>
          </w:divsChild>
        </w:div>
        <w:div w:id="1840272325">
          <w:marLeft w:val="0"/>
          <w:marRight w:val="0"/>
          <w:marTop w:val="0"/>
          <w:marBottom w:val="0"/>
          <w:divBdr>
            <w:top w:val="none" w:sz="0" w:space="0" w:color="auto"/>
            <w:left w:val="none" w:sz="0" w:space="0" w:color="auto"/>
            <w:bottom w:val="none" w:sz="0" w:space="0" w:color="auto"/>
            <w:right w:val="none" w:sz="0" w:space="0" w:color="auto"/>
          </w:divBdr>
        </w:div>
        <w:div w:id="828638879">
          <w:marLeft w:val="0"/>
          <w:marRight w:val="0"/>
          <w:marTop w:val="0"/>
          <w:marBottom w:val="0"/>
          <w:divBdr>
            <w:top w:val="none" w:sz="0" w:space="0" w:color="auto"/>
            <w:left w:val="none" w:sz="0" w:space="0" w:color="auto"/>
            <w:bottom w:val="none" w:sz="0" w:space="0" w:color="auto"/>
            <w:right w:val="none" w:sz="0" w:space="0" w:color="auto"/>
          </w:divBdr>
          <w:divsChild>
            <w:div w:id="1383867199">
              <w:marLeft w:val="0"/>
              <w:marRight w:val="0"/>
              <w:marTop w:val="0"/>
              <w:marBottom w:val="0"/>
              <w:divBdr>
                <w:top w:val="none" w:sz="0" w:space="0" w:color="auto"/>
                <w:left w:val="none" w:sz="0" w:space="0" w:color="auto"/>
                <w:bottom w:val="none" w:sz="0" w:space="0" w:color="auto"/>
                <w:right w:val="none" w:sz="0" w:space="0" w:color="auto"/>
              </w:divBdr>
            </w:div>
          </w:divsChild>
        </w:div>
        <w:div w:id="353193686">
          <w:marLeft w:val="0"/>
          <w:marRight w:val="0"/>
          <w:marTop w:val="300"/>
          <w:marBottom w:val="0"/>
          <w:divBdr>
            <w:top w:val="none" w:sz="0" w:space="0" w:color="auto"/>
            <w:left w:val="none" w:sz="0" w:space="0" w:color="auto"/>
            <w:bottom w:val="none" w:sz="0" w:space="0" w:color="auto"/>
            <w:right w:val="none" w:sz="0" w:space="0" w:color="auto"/>
          </w:divBdr>
          <w:divsChild>
            <w:div w:id="402870925">
              <w:marLeft w:val="0"/>
              <w:marRight w:val="0"/>
              <w:marTop w:val="0"/>
              <w:marBottom w:val="0"/>
              <w:divBdr>
                <w:top w:val="none" w:sz="0" w:space="0" w:color="auto"/>
                <w:left w:val="none" w:sz="0" w:space="0" w:color="auto"/>
                <w:bottom w:val="none" w:sz="0" w:space="0" w:color="auto"/>
                <w:right w:val="none" w:sz="0" w:space="0" w:color="auto"/>
              </w:divBdr>
              <w:divsChild>
                <w:div w:id="15730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09367">
          <w:marLeft w:val="0"/>
          <w:marRight w:val="0"/>
          <w:marTop w:val="300"/>
          <w:marBottom w:val="0"/>
          <w:divBdr>
            <w:top w:val="none" w:sz="0" w:space="0" w:color="auto"/>
            <w:left w:val="none" w:sz="0" w:space="0" w:color="auto"/>
            <w:bottom w:val="none" w:sz="0" w:space="0" w:color="auto"/>
            <w:right w:val="none" w:sz="0" w:space="0" w:color="auto"/>
          </w:divBdr>
          <w:divsChild>
            <w:div w:id="167327457">
              <w:marLeft w:val="0"/>
              <w:marRight w:val="0"/>
              <w:marTop w:val="0"/>
              <w:marBottom w:val="0"/>
              <w:divBdr>
                <w:top w:val="none" w:sz="0" w:space="0" w:color="auto"/>
                <w:left w:val="none" w:sz="0" w:space="0" w:color="auto"/>
                <w:bottom w:val="none" w:sz="0" w:space="0" w:color="auto"/>
                <w:right w:val="none" w:sz="0" w:space="0" w:color="auto"/>
              </w:divBdr>
              <w:divsChild>
                <w:div w:id="19492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4112">
          <w:marLeft w:val="0"/>
          <w:marRight w:val="0"/>
          <w:marTop w:val="300"/>
          <w:marBottom w:val="0"/>
          <w:divBdr>
            <w:top w:val="none" w:sz="0" w:space="0" w:color="auto"/>
            <w:left w:val="none" w:sz="0" w:space="0" w:color="auto"/>
            <w:bottom w:val="none" w:sz="0" w:space="0" w:color="auto"/>
            <w:right w:val="none" w:sz="0" w:space="0" w:color="auto"/>
          </w:divBdr>
          <w:divsChild>
            <w:div w:id="613749700">
              <w:marLeft w:val="0"/>
              <w:marRight w:val="0"/>
              <w:marTop w:val="0"/>
              <w:marBottom w:val="0"/>
              <w:divBdr>
                <w:top w:val="none" w:sz="0" w:space="0" w:color="auto"/>
                <w:left w:val="none" w:sz="0" w:space="0" w:color="auto"/>
                <w:bottom w:val="none" w:sz="0" w:space="0" w:color="auto"/>
                <w:right w:val="none" w:sz="0" w:space="0" w:color="auto"/>
              </w:divBdr>
              <w:divsChild>
                <w:div w:id="10035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9222">
          <w:marLeft w:val="0"/>
          <w:marRight w:val="0"/>
          <w:marTop w:val="300"/>
          <w:marBottom w:val="0"/>
          <w:divBdr>
            <w:top w:val="none" w:sz="0" w:space="0" w:color="auto"/>
            <w:left w:val="none" w:sz="0" w:space="0" w:color="auto"/>
            <w:bottom w:val="none" w:sz="0" w:space="0" w:color="auto"/>
            <w:right w:val="none" w:sz="0" w:space="0" w:color="auto"/>
          </w:divBdr>
          <w:divsChild>
            <w:div w:id="600382866">
              <w:marLeft w:val="0"/>
              <w:marRight w:val="0"/>
              <w:marTop w:val="0"/>
              <w:marBottom w:val="0"/>
              <w:divBdr>
                <w:top w:val="none" w:sz="0" w:space="0" w:color="auto"/>
                <w:left w:val="none" w:sz="0" w:space="0" w:color="auto"/>
                <w:bottom w:val="none" w:sz="0" w:space="0" w:color="auto"/>
                <w:right w:val="none" w:sz="0" w:space="0" w:color="auto"/>
              </w:divBdr>
              <w:divsChild>
                <w:div w:id="95089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2160">
      <w:bodyDiv w:val="1"/>
      <w:marLeft w:val="0"/>
      <w:marRight w:val="0"/>
      <w:marTop w:val="0"/>
      <w:marBottom w:val="0"/>
      <w:divBdr>
        <w:top w:val="none" w:sz="0" w:space="0" w:color="auto"/>
        <w:left w:val="none" w:sz="0" w:space="0" w:color="auto"/>
        <w:bottom w:val="none" w:sz="0" w:space="0" w:color="auto"/>
        <w:right w:val="none" w:sz="0" w:space="0" w:color="auto"/>
      </w:divBdr>
      <w:divsChild>
        <w:div w:id="1518423559">
          <w:marLeft w:val="0"/>
          <w:marRight w:val="0"/>
          <w:marTop w:val="0"/>
          <w:marBottom w:val="0"/>
          <w:divBdr>
            <w:top w:val="none" w:sz="0" w:space="0" w:color="auto"/>
            <w:left w:val="none" w:sz="0" w:space="0" w:color="auto"/>
            <w:bottom w:val="none" w:sz="0" w:space="0" w:color="auto"/>
            <w:right w:val="none" w:sz="0" w:space="0" w:color="auto"/>
          </w:divBdr>
        </w:div>
        <w:div w:id="563293978">
          <w:marLeft w:val="0"/>
          <w:marRight w:val="0"/>
          <w:marTop w:val="0"/>
          <w:marBottom w:val="0"/>
          <w:divBdr>
            <w:top w:val="none" w:sz="0" w:space="0" w:color="auto"/>
            <w:left w:val="none" w:sz="0" w:space="0" w:color="auto"/>
            <w:bottom w:val="none" w:sz="0" w:space="0" w:color="auto"/>
            <w:right w:val="none" w:sz="0" w:space="0" w:color="auto"/>
          </w:divBdr>
          <w:divsChild>
            <w:div w:id="2058780175">
              <w:marLeft w:val="0"/>
              <w:marRight w:val="0"/>
              <w:marTop w:val="0"/>
              <w:marBottom w:val="0"/>
              <w:divBdr>
                <w:top w:val="none" w:sz="0" w:space="0" w:color="auto"/>
                <w:left w:val="none" w:sz="0" w:space="0" w:color="auto"/>
                <w:bottom w:val="none" w:sz="0" w:space="0" w:color="auto"/>
                <w:right w:val="none" w:sz="0" w:space="0" w:color="auto"/>
              </w:divBdr>
            </w:div>
          </w:divsChild>
        </w:div>
        <w:div w:id="172885971">
          <w:marLeft w:val="0"/>
          <w:marRight w:val="0"/>
          <w:marTop w:val="0"/>
          <w:marBottom w:val="0"/>
          <w:divBdr>
            <w:top w:val="none" w:sz="0" w:space="0" w:color="auto"/>
            <w:left w:val="none" w:sz="0" w:space="0" w:color="auto"/>
            <w:bottom w:val="none" w:sz="0" w:space="0" w:color="auto"/>
            <w:right w:val="none" w:sz="0" w:space="0" w:color="auto"/>
          </w:divBdr>
        </w:div>
        <w:div w:id="251933319">
          <w:marLeft w:val="0"/>
          <w:marRight w:val="0"/>
          <w:marTop w:val="0"/>
          <w:marBottom w:val="0"/>
          <w:divBdr>
            <w:top w:val="none" w:sz="0" w:space="0" w:color="auto"/>
            <w:left w:val="none" w:sz="0" w:space="0" w:color="auto"/>
            <w:bottom w:val="none" w:sz="0" w:space="0" w:color="auto"/>
            <w:right w:val="none" w:sz="0" w:space="0" w:color="auto"/>
          </w:divBdr>
          <w:divsChild>
            <w:div w:id="712078021">
              <w:marLeft w:val="0"/>
              <w:marRight w:val="0"/>
              <w:marTop w:val="0"/>
              <w:marBottom w:val="0"/>
              <w:divBdr>
                <w:top w:val="none" w:sz="0" w:space="0" w:color="auto"/>
                <w:left w:val="none" w:sz="0" w:space="0" w:color="auto"/>
                <w:bottom w:val="none" w:sz="0" w:space="0" w:color="auto"/>
                <w:right w:val="none" w:sz="0" w:space="0" w:color="auto"/>
              </w:divBdr>
            </w:div>
          </w:divsChild>
        </w:div>
        <w:div w:id="2002151722">
          <w:marLeft w:val="0"/>
          <w:marRight w:val="0"/>
          <w:marTop w:val="0"/>
          <w:marBottom w:val="0"/>
          <w:divBdr>
            <w:top w:val="none" w:sz="0" w:space="0" w:color="auto"/>
            <w:left w:val="none" w:sz="0" w:space="0" w:color="auto"/>
            <w:bottom w:val="none" w:sz="0" w:space="0" w:color="auto"/>
            <w:right w:val="none" w:sz="0" w:space="0" w:color="auto"/>
          </w:divBdr>
        </w:div>
        <w:div w:id="1707366871">
          <w:marLeft w:val="0"/>
          <w:marRight w:val="0"/>
          <w:marTop w:val="0"/>
          <w:marBottom w:val="0"/>
          <w:divBdr>
            <w:top w:val="none" w:sz="0" w:space="0" w:color="auto"/>
            <w:left w:val="none" w:sz="0" w:space="0" w:color="auto"/>
            <w:bottom w:val="none" w:sz="0" w:space="0" w:color="auto"/>
            <w:right w:val="none" w:sz="0" w:space="0" w:color="auto"/>
          </w:divBdr>
          <w:divsChild>
            <w:div w:id="682364601">
              <w:marLeft w:val="0"/>
              <w:marRight w:val="0"/>
              <w:marTop w:val="0"/>
              <w:marBottom w:val="0"/>
              <w:divBdr>
                <w:top w:val="none" w:sz="0" w:space="0" w:color="auto"/>
                <w:left w:val="none" w:sz="0" w:space="0" w:color="auto"/>
                <w:bottom w:val="none" w:sz="0" w:space="0" w:color="auto"/>
                <w:right w:val="none" w:sz="0" w:space="0" w:color="auto"/>
              </w:divBdr>
            </w:div>
          </w:divsChild>
        </w:div>
        <w:div w:id="938491750">
          <w:marLeft w:val="0"/>
          <w:marRight w:val="0"/>
          <w:marTop w:val="0"/>
          <w:marBottom w:val="0"/>
          <w:divBdr>
            <w:top w:val="none" w:sz="0" w:space="0" w:color="auto"/>
            <w:left w:val="none" w:sz="0" w:space="0" w:color="auto"/>
            <w:bottom w:val="none" w:sz="0" w:space="0" w:color="auto"/>
            <w:right w:val="none" w:sz="0" w:space="0" w:color="auto"/>
          </w:divBdr>
        </w:div>
        <w:div w:id="118956002">
          <w:marLeft w:val="0"/>
          <w:marRight w:val="0"/>
          <w:marTop w:val="0"/>
          <w:marBottom w:val="0"/>
          <w:divBdr>
            <w:top w:val="none" w:sz="0" w:space="0" w:color="auto"/>
            <w:left w:val="none" w:sz="0" w:space="0" w:color="auto"/>
            <w:bottom w:val="none" w:sz="0" w:space="0" w:color="auto"/>
            <w:right w:val="none" w:sz="0" w:space="0" w:color="auto"/>
          </w:divBdr>
          <w:divsChild>
            <w:div w:id="1247617040">
              <w:marLeft w:val="0"/>
              <w:marRight w:val="0"/>
              <w:marTop w:val="0"/>
              <w:marBottom w:val="0"/>
              <w:divBdr>
                <w:top w:val="none" w:sz="0" w:space="0" w:color="auto"/>
                <w:left w:val="none" w:sz="0" w:space="0" w:color="auto"/>
                <w:bottom w:val="none" w:sz="0" w:space="0" w:color="auto"/>
                <w:right w:val="none" w:sz="0" w:space="0" w:color="auto"/>
              </w:divBdr>
            </w:div>
          </w:divsChild>
        </w:div>
        <w:div w:id="779834560">
          <w:marLeft w:val="0"/>
          <w:marRight w:val="0"/>
          <w:marTop w:val="0"/>
          <w:marBottom w:val="0"/>
          <w:divBdr>
            <w:top w:val="none" w:sz="0" w:space="0" w:color="auto"/>
            <w:left w:val="none" w:sz="0" w:space="0" w:color="auto"/>
            <w:bottom w:val="none" w:sz="0" w:space="0" w:color="auto"/>
            <w:right w:val="none" w:sz="0" w:space="0" w:color="auto"/>
          </w:divBdr>
        </w:div>
        <w:div w:id="1029142404">
          <w:marLeft w:val="0"/>
          <w:marRight w:val="0"/>
          <w:marTop w:val="0"/>
          <w:marBottom w:val="0"/>
          <w:divBdr>
            <w:top w:val="none" w:sz="0" w:space="0" w:color="auto"/>
            <w:left w:val="none" w:sz="0" w:space="0" w:color="auto"/>
            <w:bottom w:val="none" w:sz="0" w:space="0" w:color="auto"/>
            <w:right w:val="none" w:sz="0" w:space="0" w:color="auto"/>
          </w:divBdr>
          <w:divsChild>
            <w:div w:id="2110002069">
              <w:marLeft w:val="0"/>
              <w:marRight w:val="0"/>
              <w:marTop w:val="0"/>
              <w:marBottom w:val="0"/>
              <w:divBdr>
                <w:top w:val="none" w:sz="0" w:space="0" w:color="auto"/>
                <w:left w:val="none" w:sz="0" w:space="0" w:color="auto"/>
                <w:bottom w:val="none" w:sz="0" w:space="0" w:color="auto"/>
                <w:right w:val="none" w:sz="0" w:space="0" w:color="auto"/>
              </w:divBdr>
            </w:div>
          </w:divsChild>
        </w:div>
        <w:div w:id="1039932430">
          <w:marLeft w:val="0"/>
          <w:marRight w:val="0"/>
          <w:marTop w:val="0"/>
          <w:marBottom w:val="0"/>
          <w:divBdr>
            <w:top w:val="none" w:sz="0" w:space="0" w:color="auto"/>
            <w:left w:val="none" w:sz="0" w:space="0" w:color="auto"/>
            <w:bottom w:val="none" w:sz="0" w:space="0" w:color="auto"/>
            <w:right w:val="none" w:sz="0" w:space="0" w:color="auto"/>
          </w:divBdr>
        </w:div>
        <w:div w:id="1683317417">
          <w:marLeft w:val="0"/>
          <w:marRight w:val="0"/>
          <w:marTop w:val="0"/>
          <w:marBottom w:val="0"/>
          <w:divBdr>
            <w:top w:val="none" w:sz="0" w:space="0" w:color="auto"/>
            <w:left w:val="none" w:sz="0" w:space="0" w:color="auto"/>
            <w:bottom w:val="none" w:sz="0" w:space="0" w:color="auto"/>
            <w:right w:val="none" w:sz="0" w:space="0" w:color="auto"/>
          </w:divBdr>
          <w:divsChild>
            <w:div w:id="1110391281">
              <w:marLeft w:val="0"/>
              <w:marRight w:val="0"/>
              <w:marTop w:val="0"/>
              <w:marBottom w:val="0"/>
              <w:divBdr>
                <w:top w:val="none" w:sz="0" w:space="0" w:color="auto"/>
                <w:left w:val="none" w:sz="0" w:space="0" w:color="auto"/>
                <w:bottom w:val="none" w:sz="0" w:space="0" w:color="auto"/>
                <w:right w:val="none" w:sz="0" w:space="0" w:color="auto"/>
              </w:divBdr>
            </w:div>
          </w:divsChild>
        </w:div>
        <w:div w:id="181825233">
          <w:marLeft w:val="0"/>
          <w:marRight w:val="0"/>
          <w:marTop w:val="0"/>
          <w:marBottom w:val="0"/>
          <w:divBdr>
            <w:top w:val="none" w:sz="0" w:space="0" w:color="auto"/>
            <w:left w:val="none" w:sz="0" w:space="0" w:color="auto"/>
            <w:bottom w:val="none" w:sz="0" w:space="0" w:color="auto"/>
            <w:right w:val="none" w:sz="0" w:space="0" w:color="auto"/>
          </w:divBdr>
        </w:div>
        <w:div w:id="1098057874">
          <w:marLeft w:val="0"/>
          <w:marRight w:val="0"/>
          <w:marTop w:val="0"/>
          <w:marBottom w:val="0"/>
          <w:divBdr>
            <w:top w:val="none" w:sz="0" w:space="0" w:color="auto"/>
            <w:left w:val="none" w:sz="0" w:space="0" w:color="auto"/>
            <w:bottom w:val="none" w:sz="0" w:space="0" w:color="auto"/>
            <w:right w:val="none" w:sz="0" w:space="0" w:color="auto"/>
          </w:divBdr>
          <w:divsChild>
            <w:div w:id="2135367774">
              <w:marLeft w:val="0"/>
              <w:marRight w:val="0"/>
              <w:marTop w:val="0"/>
              <w:marBottom w:val="0"/>
              <w:divBdr>
                <w:top w:val="none" w:sz="0" w:space="0" w:color="auto"/>
                <w:left w:val="none" w:sz="0" w:space="0" w:color="auto"/>
                <w:bottom w:val="none" w:sz="0" w:space="0" w:color="auto"/>
                <w:right w:val="none" w:sz="0" w:space="0" w:color="auto"/>
              </w:divBdr>
            </w:div>
          </w:divsChild>
        </w:div>
        <w:div w:id="508911287">
          <w:marLeft w:val="0"/>
          <w:marRight w:val="0"/>
          <w:marTop w:val="300"/>
          <w:marBottom w:val="0"/>
          <w:divBdr>
            <w:top w:val="none" w:sz="0" w:space="0" w:color="auto"/>
            <w:left w:val="none" w:sz="0" w:space="0" w:color="auto"/>
            <w:bottom w:val="none" w:sz="0" w:space="0" w:color="auto"/>
            <w:right w:val="none" w:sz="0" w:space="0" w:color="auto"/>
          </w:divBdr>
          <w:divsChild>
            <w:div w:id="2010400166">
              <w:marLeft w:val="0"/>
              <w:marRight w:val="0"/>
              <w:marTop w:val="0"/>
              <w:marBottom w:val="0"/>
              <w:divBdr>
                <w:top w:val="none" w:sz="0" w:space="0" w:color="auto"/>
                <w:left w:val="none" w:sz="0" w:space="0" w:color="auto"/>
                <w:bottom w:val="none" w:sz="0" w:space="0" w:color="auto"/>
                <w:right w:val="none" w:sz="0" w:space="0" w:color="auto"/>
              </w:divBdr>
              <w:divsChild>
                <w:div w:id="161016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347959">
          <w:marLeft w:val="0"/>
          <w:marRight w:val="0"/>
          <w:marTop w:val="300"/>
          <w:marBottom w:val="0"/>
          <w:divBdr>
            <w:top w:val="none" w:sz="0" w:space="0" w:color="auto"/>
            <w:left w:val="none" w:sz="0" w:space="0" w:color="auto"/>
            <w:bottom w:val="none" w:sz="0" w:space="0" w:color="auto"/>
            <w:right w:val="none" w:sz="0" w:space="0" w:color="auto"/>
          </w:divBdr>
          <w:divsChild>
            <w:div w:id="1215578320">
              <w:marLeft w:val="0"/>
              <w:marRight w:val="0"/>
              <w:marTop w:val="0"/>
              <w:marBottom w:val="0"/>
              <w:divBdr>
                <w:top w:val="none" w:sz="0" w:space="0" w:color="auto"/>
                <w:left w:val="none" w:sz="0" w:space="0" w:color="auto"/>
                <w:bottom w:val="none" w:sz="0" w:space="0" w:color="auto"/>
                <w:right w:val="none" w:sz="0" w:space="0" w:color="auto"/>
              </w:divBdr>
              <w:divsChild>
                <w:div w:id="83298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1244">
          <w:marLeft w:val="0"/>
          <w:marRight w:val="0"/>
          <w:marTop w:val="300"/>
          <w:marBottom w:val="0"/>
          <w:divBdr>
            <w:top w:val="none" w:sz="0" w:space="0" w:color="auto"/>
            <w:left w:val="none" w:sz="0" w:space="0" w:color="auto"/>
            <w:bottom w:val="none" w:sz="0" w:space="0" w:color="auto"/>
            <w:right w:val="none" w:sz="0" w:space="0" w:color="auto"/>
          </w:divBdr>
          <w:divsChild>
            <w:div w:id="1886479860">
              <w:marLeft w:val="0"/>
              <w:marRight w:val="0"/>
              <w:marTop w:val="0"/>
              <w:marBottom w:val="0"/>
              <w:divBdr>
                <w:top w:val="none" w:sz="0" w:space="0" w:color="auto"/>
                <w:left w:val="none" w:sz="0" w:space="0" w:color="auto"/>
                <w:bottom w:val="none" w:sz="0" w:space="0" w:color="auto"/>
                <w:right w:val="none" w:sz="0" w:space="0" w:color="auto"/>
              </w:divBdr>
              <w:divsChild>
                <w:div w:id="86625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924880">
          <w:marLeft w:val="0"/>
          <w:marRight w:val="0"/>
          <w:marTop w:val="300"/>
          <w:marBottom w:val="0"/>
          <w:divBdr>
            <w:top w:val="none" w:sz="0" w:space="0" w:color="auto"/>
            <w:left w:val="none" w:sz="0" w:space="0" w:color="auto"/>
            <w:bottom w:val="none" w:sz="0" w:space="0" w:color="auto"/>
            <w:right w:val="none" w:sz="0" w:space="0" w:color="auto"/>
          </w:divBdr>
          <w:divsChild>
            <w:div w:id="137304518">
              <w:marLeft w:val="0"/>
              <w:marRight w:val="0"/>
              <w:marTop w:val="0"/>
              <w:marBottom w:val="0"/>
              <w:divBdr>
                <w:top w:val="none" w:sz="0" w:space="0" w:color="auto"/>
                <w:left w:val="none" w:sz="0" w:space="0" w:color="auto"/>
                <w:bottom w:val="none" w:sz="0" w:space="0" w:color="auto"/>
                <w:right w:val="none" w:sz="0" w:space="0" w:color="auto"/>
              </w:divBdr>
              <w:divsChild>
                <w:div w:id="21016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025452">
      <w:bodyDiv w:val="1"/>
      <w:marLeft w:val="0"/>
      <w:marRight w:val="0"/>
      <w:marTop w:val="0"/>
      <w:marBottom w:val="0"/>
      <w:divBdr>
        <w:top w:val="none" w:sz="0" w:space="0" w:color="auto"/>
        <w:left w:val="none" w:sz="0" w:space="0" w:color="auto"/>
        <w:bottom w:val="none" w:sz="0" w:space="0" w:color="auto"/>
        <w:right w:val="none" w:sz="0" w:space="0" w:color="auto"/>
      </w:divBdr>
      <w:divsChild>
        <w:div w:id="1666855931">
          <w:marLeft w:val="0"/>
          <w:marRight w:val="0"/>
          <w:marTop w:val="0"/>
          <w:marBottom w:val="0"/>
          <w:divBdr>
            <w:top w:val="none" w:sz="0" w:space="0" w:color="auto"/>
            <w:left w:val="none" w:sz="0" w:space="0" w:color="auto"/>
            <w:bottom w:val="none" w:sz="0" w:space="0" w:color="auto"/>
            <w:right w:val="none" w:sz="0" w:space="0" w:color="auto"/>
          </w:divBdr>
        </w:div>
        <w:div w:id="428697189">
          <w:marLeft w:val="0"/>
          <w:marRight w:val="0"/>
          <w:marTop w:val="0"/>
          <w:marBottom w:val="0"/>
          <w:divBdr>
            <w:top w:val="none" w:sz="0" w:space="0" w:color="auto"/>
            <w:left w:val="none" w:sz="0" w:space="0" w:color="auto"/>
            <w:bottom w:val="none" w:sz="0" w:space="0" w:color="auto"/>
            <w:right w:val="none" w:sz="0" w:space="0" w:color="auto"/>
          </w:divBdr>
          <w:divsChild>
            <w:div w:id="945581014">
              <w:marLeft w:val="0"/>
              <w:marRight w:val="0"/>
              <w:marTop w:val="0"/>
              <w:marBottom w:val="0"/>
              <w:divBdr>
                <w:top w:val="none" w:sz="0" w:space="0" w:color="auto"/>
                <w:left w:val="none" w:sz="0" w:space="0" w:color="auto"/>
                <w:bottom w:val="none" w:sz="0" w:space="0" w:color="auto"/>
                <w:right w:val="none" w:sz="0" w:space="0" w:color="auto"/>
              </w:divBdr>
            </w:div>
          </w:divsChild>
        </w:div>
        <w:div w:id="1645309288">
          <w:marLeft w:val="0"/>
          <w:marRight w:val="0"/>
          <w:marTop w:val="0"/>
          <w:marBottom w:val="0"/>
          <w:divBdr>
            <w:top w:val="none" w:sz="0" w:space="0" w:color="auto"/>
            <w:left w:val="none" w:sz="0" w:space="0" w:color="auto"/>
            <w:bottom w:val="none" w:sz="0" w:space="0" w:color="auto"/>
            <w:right w:val="none" w:sz="0" w:space="0" w:color="auto"/>
          </w:divBdr>
        </w:div>
        <w:div w:id="236745684">
          <w:marLeft w:val="0"/>
          <w:marRight w:val="0"/>
          <w:marTop w:val="0"/>
          <w:marBottom w:val="0"/>
          <w:divBdr>
            <w:top w:val="none" w:sz="0" w:space="0" w:color="auto"/>
            <w:left w:val="none" w:sz="0" w:space="0" w:color="auto"/>
            <w:bottom w:val="none" w:sz="0" w:space="0" w:color="auto"/>
            <w:right w:val="none" w:sz="0" w:space="0" w:color="auto"/>
          </w:divBdr>
          <w:divsChild>
            <w:div w:id="1358966704">
              <w:marLeft w:val="0"/>
              <w:marRight w:val="0"/>
              <w:marTop w:val="0"/>
              <w:marBottom w:val="0"/>
              <w:divBdr>
                <w:top w:val="none" w:sz="0" w:space="0" w:color="auto"/>
                <w:left w:val="none" w:sz="0" w:space="0" w:color="auto"/>
                <w:bottom w:val="none" w:sz="0" w:space="0" w:color="auto"/>
                <w:right w:val="none" w:sz="0" w:space="0" w:color="auto"/>
              </w:divBdr>
            </w:div>
          </w:divsChild>
        </w:div>
        <w:div w:id="967469379">
          <w:marLeft w:val="0"/>
          <w:marRight w:val="0"/>
          <w:marTop w:val="0"/>
          <w:marBottom w:val="0"/>
          <w:divBdr>
            <w:top w:val="none" w:sz="0" w:space="0" w:color="auto"/>
            <w:left w:val="none" w:sz="0" w:space="0" w:color="auto"/>
            <w:bottom w:val="none" w:sz="0" w:space="0" w:color="auto"/>
            <w:right w:val="none" w:sz="0" w:space="0" w:color="auto"/>
          </w:divBdr>
        </w:div>
        <w:div w:id="713188751">
          <w:marLeft w:val="0"/>
          <w:marRight w:val="0"/>
          <w:marTop w:val="0"/>
          <w:marBottom w:val="0"/>
          <w:divBdr>
            <w:top w:val="none" w:sz="0" w:space="0" w:color="auto"/>
            <w:left w:val="none" w:sz="0" w:space="0" w:color="auto"/>
            <w:bottom w:val="none" w:sz="0" w:space="0" w:color="auto"/>
            <w:right w:val="none" w:sz="0" w:space="0" w:color="auto"/>
          </w:divBdr>
          <w:divsChild>
            <w:div w:id="1639988816">
              <w:marLeft w:val="0"/>
              <w:marRight w:val="0"/>
              <w:marTop w:val="0"/>
              <w:marBottom w:val="0"/>
              <w:divBdr>
                <w:top w:val="none" w:sz="0" w:space="0" w:color="auto"/>
                <w:left w:val="none" w:sz="0" w:space="0" w:color="auto"/>
                <w:bottom w:val="none" w:sz="0" w:space="0" w:color="auto"/>
                <w:right w:val="none" w:sz="0" w:space="0" w:color="auto"/>
              </w:divBdr>
            </w:div>
          </w:divsChild>
        </w:div>
        <w:div w:id="848953784">
          <w:marLeft w:val="0"/>
          <w:marRight w:val="0"/>
          <w:marTop w:val="0"/>
          <w:marBottom w:val="0"/>
          <w:divBdr>
            <w:top w:val="none" w:sz="0" w:space="0" w:color="auto"/>
            <w:left w:val="none" w:sz="0" w:space="0" w:color="auto"/>
            <w:bottom w:val="none" w:sz="0" w:space="0" w:color="auto"/>
            <w:right w:val="none" w:sz="0" w:space="0" w:color="auto"/>
          </w:divBdr>
        </w:div>
        <w:div w:id="1201355310">
          <w:marLeft w:val="0"/>
          <w:marRight w:val="0"/>
          <w:marTop w:val="0"/>
          <w:marBottom w:val="0"/>
          <w:divBdr>
            <w:top w:val="none" w:sz="0" w:space="0" w:color="auto"/>
            <w:left w:val="none" w:sz="0" w:space="0" w:color="auto"/>
            <w:bottom w:val="none" w:sz="0" w:space="0" w:color="auto"/>
            <w:right w:val="none" w:sz="0" w:space="0" w:color="auto"/>
          </w:divBdr>
          <w:divsChild>
            <w:div w:id="144707320">
              <w:marLeft w:val="0"/>
              <w:marRight w:val="0"/>
              <w:marTop w:val="0"/>
              <w:marBottom w:val="0"/>
              <w:divBdr>
                <w:top w:val="none" w:sz="0" w:space="0" w:color="auto"/>
                <w:left w:val="none" w:sz="0" w:space="0" w:color="auto"/>
                <w:bottom w:val="none" w:sz="0" w:space="0" w:color="auto"/>
                <w:right w:val="none" w:sz="0" w:space="0" w:color="auto"/>
              </w:divBdr>
            </w:div>
          </w:divsChild>
        </w:div>
        <w:div w:id="150223302">
          <w:marLeft w:val="0"/>
          <w:marRight w:val="0"/>
          <w:marTop w:val="0"/>
          <w:marBottom w:val="0"/>
          <w:divBdr>
            <w:top w:val="none" w:sz="0" w:space="0" w:color="auto"/>
            <w:left w:val="none" w:sz="0" w:space="0" w:color="auto"/>
            <w:bottom w:val="none" w:sz="0" w:space="0" w:color="auto"/>
            <w:right w:val="none" w:sz="0" w:space="0" w:color="auto"/>
          </w:divBdr>
        </w:div>
        <w:div w:id="457530161">
          <w:marLeft w:val="0"/>
          <w:marRight w:val="0"/>
          <w:marTop w:val="0"/>
          <w:marBottom w:val="0"/>
          <w:divBdr>
            <w:top w:val="none" w:sz="0" w:space="0" w:color="auto"/>
            <w:left w:val="none" w:sz="0" w:space="0" w:color="auto"/>
            <w:bottom w:val="none" w:sz="0" w:space="0" w:color="auto"/>
            <w:right w:val="none" w:sz="0" w:space="0" w:color="auto"/>
          </w:divBdr>
          <w:divsChild>
            <w:div w:id="1850870465">
              <w:marLeft w:val="0"/>
              <w:marRight w:val="0"/>
              <w:marTop w:val="0"/>
              <w:marBottom w:val="0"/>
              <w:divBdr>
                <w:top w:val="none" w:sz="0" w:space="0" w:color="auto"/>
                <w:left w:val="none" w:sz="0" w:space="0" w:color="auto"/>
                <w:bottom w:val="none" w:sz="0" w:space="0" w:color="auto"/>
                <w:right w:val="none" w:sz="0" w:space="0" w:color="auto"/>
              </w:divBdr>
            </w:div>
          </w:divsChild>
        </w:div>
        <w:div w:id="2053072188">
          <w:marLeft w:val="0"/>
          <w:marRight w:val="0"/>
          <w:marTop w:val="0"/>
          <w:marBottom w:val="0"/>
          <w:divBdr>
            <w:top w:val="none" w:sz="0" w:space="0" w:color="auto"/>
            <w:left w:val="none" w:sz="0" w:space="0" w:color="auto"/>
            <w:bottom w:val="none" w:sz="0" w:space="0" w:color="auto"/>
            <w:right w:val="none" w:sz="0" w:space="0" w:color="auto"/>
          </w:divBdr>
        </w:div>
        <w:div w:id="641227033">
          <w:marLeft w:val="0"/>
          <w:marRight w:val="0"/>
          <w:marTop w:val="0"/>
          <w:marBottom w:val="0"/>
          <w:divBdr>
            <w:top w:val="none" w:sz="0" w:space="0" w:color="auto"/>
            <w:left w:val="none" w:sz="0" w:space="0" w:color="auto"/>
            <w:bottom w:val="none" w:sz="0" w:space="0" w:color="auto"/>
            <w:right w:val="none" w:sz="0" w:space="0" w:color="auto"/>
          </w:divBdr>
          <w:divsChild>
            <w:div w:id="1212688928">
              <w:marLeft w:val="0"/>
              <w:marRight w:val="0"/>
              <w:marTop w:val="0"/>
              <w:marBottom w:val="0"/>
              <w:divBdr>
                <w:top w:val="none" w:sz="0" w:space="0" w:color="auto"/>
                <w:left w:val="none" w:sz="0" w:space="0" w:color="auto"/>
                <w:bottom w:val="none" w:sz="0" w:space="0" w:color="auto"/>
                <w:right w:val="none" w:sz="0" w:space="0" w:color="auto"/>
              </w:divBdr>
            </w:div>
          </w:divsChild>
        </w:div>
        <w:div w:id="782647747">
          <w:marLeft w:val="0"/>
          <w:marRight w:val="0"/>
          <w:marTop w:val="0"/>
          <w:marBottom w:val="0"/>
          <w:divBdr>
            <w:top w:val="none" w:sz="0" w:space="0" w:color="auto"/>
            <w:left w:val="none" w:sz="0" w:space="0" w:color="auto"/>
            <w:bottom w:val="none" w:sz="0" w:space="0" w:color="auto"/>
            <w:right w:val="none" w:sz="0" w:space="0" w:color="auto"/>
          </w:divBdr>
        </w:div>
        <w:div w:id="1261716477">
          <w:marLeft w:val="0"/>
          <w:marRight w:val="0"/>
          <w:marTop w:val="0"/>
          <w:marBottom w:val="0"/>
          <w:divBdr>
            <w:top w:val="none" w:sz="0" w:space="0" w:color="auto"/>
            <w:left w:val="none" w:sz="0" w:space="0" w:color="auto"/>
            <w:bottom w:val="none" w:sz="0" w:space="0" w:color="auto"/>
            <w:right w:val="none" w:sz="0" w:space="0" w:color="auto"/>
          </w:divBdr>
          <w:divsChild>
            <w:div w:id="1828397964">
              <w:marLeft w:val="0"/>
              <w:marRight w:val="0"/>
              <w:marTop w:val="0"/>
              <w:marBottom w:val="0"/>
              <w:divBdr>
                <w:top w:val="none" w:sz="0" w:space="0" w:color="auto"/>
                <w:left w:val="none" w:sz="0" w:space="0" w:color="auto"/>
                <w:bottom w:val="none" w:sz="0" w:space="0" w:color="auto"/>
                <w:right w:val="none" w:sz="0" w:space="0" w:color="auto"/>
              </w:divBdr>
            </w:div>
          </w:divsChild>
        </w:div>
        <w:div w:id="1863781386">
          <w:marLeft w:val="0"/>
          <w:marRight w:val="0"/>
          <w:marTop w:val="300"/>
          <w:marBottom w:val="0"/>
          <w:divBdr>
            <w:top w:val="none" w:sz="0" w:space="0" w:color="auto"/>
            <w:left w:val="none" w:sz="0" w:space="0" w:color="auto"/>
            <w:bottom w:val="none" w:sz="0" w:space="0" w:color="auto"/>
            <w:right w:val="none" w:sz="0" w:space="0" w:color="auto"/>
          </w:divBdr>
          <w:divsChild>
            <w:div w:id="1747023586">
              <w:marLeft w:val="0"/>
              <w:marRight w:val="0"/>
              <w:marTop w:val="0"/>
              <w:marBottom w:val="0"/>
              <w:divBdr>
                <w:top w:val="none" w:sz="0" w:space="0" w:color="auto"/>
                <w:left w:val="none" w:sz="0" w:space="0" w:color="auto"/>
                <w:bottom w:val="none" w:sz="0" w:space="0" w:color="auto"/>
                <w:right w:val="none" w:sz="0" w:space="0" w:color="auto"/>
              </w:divBdr>
              <w:divsChild>
                <w:div w:id="15273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7062">
          <w:marLeft w:val="0"/>
          <w:marRight w:val="0"/>
          <w:marTop w:val="300"/>
          <w:marBottom w:val="0"/>
          <w:divBdr>
            <w:top w:val="none" w:sz="0" w:space="0" w:color="auto"/>
            <w:left w:val="none" w:sz="0" w:space="0" w:color="auto"/>
            <w:bottom w:val="none" w:sz="0" w:space="0" w:color="auto"/>
            <w:right w:val="none" w:sz="0" w:space="0" w:color="auto"/>
          </w:divBdr>
          <w:divsChild>
            <w:div w:id="2109347988">
              <w:marLeft w:val="0"/>
              <w:marRight w:val="0"/>
              <w:marTop w:val="0"/>
              <w:marBottom w:val="0"/>
              <w:divBdr>
                <w:top w:val="none" w:sz="0" w:space="0" w:color="auto"/>
                <w:left w:val="none" w:sz="0" w:space="0" w:color="auto"/>
                <w:bottom w:val="none" w:sz="0" w:space="0" w:color="auto"/>
                <w:right w:val="none" w:sz="0" w:space="0" w:color="auto"/>
              </w:divBdr>
              <w:divsChild>
                <w:div w:id="166986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930551">
          <w:marLeft w:val="0"/>
          <w:marRight w:val="0"/>
          <w:marTop w:val="300"/>
          <w:marBottom w:val="0"/>
          <w:divBdr>
            <w:top w:val="none" w:sz="0" w:space="0" w:color="auto"/>
            <w:left w:val="none" w:sz="0" w:space="0" w:color="auto"/>
            <w:bottom w:val="none" w:sz="0" w:space="0" w:color="auto"/>
            <w:right w:val="none" w:sz="0" w:space="0" w:color="auto"/>
          </w:divBdr>
          <w:divsChild>
            <w:div w:id="1241326610">
              <w:marLeft w:val="0"/>
              <w:marRight w:val="0"/>
              <w:marTop w:val="0"/>
              <w:marBottom w:val="0"/>
              <w:divBdr>
                <w:top w:val="none" w:sz="0" w:space="0" w:color="auto"/>
                <w:left w:val="none" w:sz="0" w:space="0" w:color="auto"/>
                <w:bottom w:val="none" w:sz="0" w:space="0" w:color="auto"/>
                <w:right w:val="none" w:sz="0" w:space="0" w:color="auto"/>
              </w:divBdr>
              <w:divsChild>
                <w:div w:id="13039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48907">
          <w:marLeft w:val="0"/>
          <w:marRight w:val="0"/>
          <w:marTop w:val="300"/>
          <w:marBottom w:val="0"/>
          <w:divBdr>
            <w:top w:val="none" w:sz="0" w:space="0" w:color="auto"/>
            <w:left w:val="none" w:sz="0" w:space="0" w:color="auto"/>
            <w:bottom w:val="none" w:sz="0" w:space="0" w:color="auto"/>
            <w:right w:val="none" w:sz="0" w:space="0" w:color="auto"/>
          </w:divBdr>
          <w:divsChild>
            <w:div w:id="925457120">
              <w:marLeft w:val="0"/>
              <w:marRight w:val="0"/>
              <w:marTop w:val="0"/>
              <w:marBottom w:val="0"/>
              <w:divBdr>
                <w:top w:val="none" w:sz="0" w:space="0" w:color="auto"/>
                <w:left w:val="none" w:sz="0" w:space="0" w:color="auto"/>
                <w:bottom w:val="none" w:sz="0" w:space="0" w:color="auto"/>
                <w:right w:val="none" w:sz="0" w:space="0" w:color="auto"/>
              </w:divBdr>
              <w:divsChild>
                <w:div w:id="61394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48888">
      <w:bodyDiv w:val="1"/>
      <w:marLeft w:val="0"/>
      <w:marRight w:val="0"/>
      <w:marTop w:val="0"/>
      <w:marBottom w:val="0"/>
      <w:divBdr>
        <w:top w:val="none" w:sz="0" w:space="0" w:color="auto"/>
        <w:left w:val="none" w:sz="0" w:space="0" w:color="auto"/>
        <w:bottom w:val="none" w:sz="0" w:space="0" w:color="auto"/>
        <w:right w:val="none" w:sz="0" w:space="0" w:color="auto"/>
      </w:divBdr>
      <w:divsChild>
        <w:div w:id="1426268877">
          <w:marLeft w:val="0"/>
          <w:marRight w:val="0"/>
          <w:marTop w:val="0"/>
          <w:marBottom w:val="0"/>
          <w:divBdr>
            <w:top w:val="none" w:sz="0" w:space="0" w:color="auto"/>
            <w:left w:val="none" w:sz="0" w:space="0" w:color="auto"/>
            <w:bottom w:val="none" w:sz="0" w:space="0" w:color="auto"/>
            <w:right w:val="none" w:sz="0" w:space="0" w:color="auto"/>
          </w:divBdr>
        </w:div>
        <w:div w:id="1772628055">
          <w:marLeft w:val="0"/>
          <w:marRight w:val="0"/>
          <w:marTop w:val="0"/>
          <w:marBottom w:val="0"/>
          <w:divBdr>
            <w:top w:val="none" w:sz="0" w:space="0" w:color="auto"/>
            <w:left w:val="none" w:sz="0" w:space="0" w:color="auto"/>
            <w:bottom w:val="none" w:sz="0" w:space="0" w:color="auto"/>
            <w:right w:val="none" w:sz="0" w:space="0" w:color="auto"/>
          </w:divBdr>
          <w:divsChild>
            <w:div w:id="373585090">
              <w:marLeft w:val="0"/>
              <w:marRight w:val="0"/>
              <w:marTop w:val="0"/>
              <w:marBottom w:val="0"/>
              <w:divBdr>
                <w:top w:val="none" w:sz="0" w:space="0" w:color="auto"/>
                <w:left w:val="none" w:sz="0" w:space="0" w:color="auto"/>
                <w:bottom w:val="none" w:sz="0" w:space="0" w:color="auto"/>
                <w:right w:val="none" w:sz="0" w:space="0" w:color="auto"/>
              </w:divBdr>
            </w:div>
          </w:divsChild>
        </w:div>
        <w:div w:id="491338040">
          <w:marLeft w:val="0"/>
          <w:marRight w:val="0"/>
          <w:marTop w:val="0"/>
          <w:marBottom w:val="0"/>
          <w:divBdr>
            <w:top w:val="none" w:sz="0" w:space="0" w:color="auto"/>
            <w:left w:val="none" w:sz="0" w:space="0" w:color="auto"/>
            <w:bottom w:val="none" w:sz="0" w:space="0" w:color="auto"/>
            <w:right w:val="none" w:sz="0" w:space="0" w:color="auto"/>
          </w:divBdr>
        </w:div>
        <w:div w:id="771509123">
          <w:marLeft w:val="0"/>
          <w:marRight w:val="0"/>
          <w:marTop w:val="0"/>
          <w:marBottom w:val="0"/>
          <w:divBdr>
            <w:top w:val="none" w:sz="0" w:space="0" w:color="auto"/>
            <w:left w:val="none" w:sz="0" w:space="0" w:color="auto"/>
            <w:bottom w:val="none" w:sz="0" w:space="0" w:color="auto"/>
            <w:right w:val="none" w:sz="0" w:space="0" w:color="auto"/>
          </w:divBdr>
          <w:divsChild>
            <w:div w:id="1123890524">
              <w:marLeft w:val="0"/>
              <w:marRight w:val="0"/>
              <w:marTop w:val="0"/>
              <w:marBottom w:val="0"/>
              <w:divBdr>
                <w:top w:val="none" w:sz="0" w:space="0" w:color="auto"/>
                <w:left w:val="none" w:sz="0" w:space="0" w:color="auto"/>
                <w:bottom w:val="none" w:sz="0" w:space="0" w:color="auto"/>
                <w:right w:val="none" w:sz="0" w:space="0" w:color="auto"/>
              </w:divBdr>
            </w:div>
          </w:divsChild>
        </w:div>
        <w:div w:id="2008710929">
          <w:marLeft w:val="0"/>
          <w:marRight w:val="0"/>
          <w:marTop w:val="0"/>
          <w:marBottom w:val="0"/>
          <w:divBdr>
            <w:top w:val="none" w:sz="0" w:space="0" w:color="auto"/>
            <w:left w:val="none" w:sz="0" w:space="0" w:color="auto"/>
            <w:bottom w:val="none" w:sz="0" w:space="0" w:color="auto"/>
            <w:right w:val="none" w:sz="0" w:space="0" w:color="auto"/>
          </w:divBdr>
        </w:div>
        <w:div w:id="501164495">
          <w:marLeft w:val="0"/>
          <w:marRight w:val="0"/>
          <w:marTop w:val="0"/>
          <w:marBottom w:val="0"/>
          <w:divBdr>
            <w:top w:val="none" w:sz="0" w:space="0" w:color="auto"/>
            <w:left w:val="none" w:sz="0" w:space="0" w:color="auto"/>
            <w:bottom w:val="none" w:sz="0" w:space="0" w:color="auto"/>
            <w:right w:val="none" w:sz="0" w:space="0" w:color="auto"/>
          </w:divBdr>
          <w:divsChild>
            <w:div w:id="1651208734">
              <w:marLeft w:val="0"/>
              <w:marRight w:val="0"/>
              <w:marTop w:val="0"/>
              <w:marBottom w:val="0"/>
              <w:divBdr>
                <w:top w:val="none" w:sz="0" w:space="0" w:color="auto"/>
                <w:left w:val="none" w:sz="0" w:space="0" w:color="auto"/>
                <w:bottom w:val="none" w:sz="0" w:space="0" w:color="auto"/>
                <w:right w:val="none" w:sz="0" w:space="0" w:color="auto"/>
              </w:divBdr>
            </w:div>
          </w:divsChild>
        </w:div>
        <w:div w:id="1804498568">
          <w:marLeft w:val="0"/>
          <w:marRight w:val="0"/>
          <w:marTop w:val="0"/>
          <w:marBottom w:val="0"/>
          <w:divBdr>
            <w:top w:val="none" w:sz="0" w:space="0" w:color="auto"/>
            <w:left w:val="none" w:sz="0" w:space="0" w:color="auto"/>
            <w:bottom w:val="none" w:sz="0" w:space="0" w:color="auto"/>
            <w:right w:val="none" w:sz="0" w:space="0" w:color="auto"/>
          </w:divBdr>
        </w:div>
        <w:div w:id="760881256">
          <w:marLeft w:val="0"/>
          <w:marRight w:val="0"/>
          <w:marTop w:val="0"/>
          <w:marBottom w:val="0"/>
          <w:divBdr>
            <w:top w:val="none" w:sz="0" w:space="0" w:color="auto"/>
            <w:left w:val="none" w:sz="0" w:space="0" w:color="auto"/>
            <w:bottom w:val="none" w:sz="0" w:space="0" w:color="auto"/>
            <w:right w:val="none" w:sz="0" w:space="0" w:color="auto"/>
          </w:divBdr>
          <w:divsChild>
            <w:div w:id="1488786738">
              <w:marLeft w:val="0"/>
              <w:marRight w:val="0"/>
              <w:marTop w:val="0"/>
              <w:marBottom w:val="0"/>
              <w:divBdr>
                <w:top w:val="none" w:sz="0" w:space="0" w:color="auto"/>
                <w:left w:val="none" w:sz="0" w:space="0" w:color="auto"/>
                <w:bottom w:val="none" w:sz="0" w:space="0" w:color="auto"/>
                <w:right w:val="none" w:sz="0" w:space="0" w:color="auto"/>
              </w:divBdr>
            </w:div>
          </w:divsChild>
        </w:div>
        <w:div w:id="1385828988">
          <w:marLeft w:val="0"/>
          <w:marRight w:val="0"/>
          <w:marTop w:val="0"/>
          <w:marBottom w:val="0"/>
          <w:divBdr>
            <w:top w:val="none" w:sz="0" w:space="0" w:color="auto"/>
            <w:left w:val="none" w:sz="0" w:space="0" w:color="auto"/>
            <w:bottom w:val="none" w:sz="0" w:space="0" w:color="auto"/>
            <w:right w:val="none" w:sz="0" w:space="0" w:color="auto"/>
          </w:divBdr>
        </w:div>
        <w:div w:id="794517859">
          <w:marLeft w:val="0"/>
          <w:marRight w:val="0"/>
          <w:marTop w:val="0"/>
          <w:marBottom w:val="0"/>
          <w:divBdr>
            <w:top w:val="none" w:sz="0" w:space="0" w:color="auto"/>
            <w:left w:val="none" w:sz="0" w:space="0" w:color="auto"/>
            <w:bottom w:val="none" w:sz="0" w:space="0" w:color="auto"/>
            <w:right w:val="none" w:sz="0" w:space="0" w:color="auto"/>
          </w:divBdr>
          <w:divsChild>
            <w:div w:id="469710750">
              <w:marLeft w:val="0"/>
              <w:marRight w:val="0"/>
              <w:marTop w:val="0"/>
              <w:marBottom w:val="0"/>
              <w:divBdr>
                <w:top w:val="none" w:sz="0" w:space="0" w:color="auto"/>
                <w:left w:val="none" w:sz="0" w:space="0" w:color="auto"/>
                <w:bottom w:val="none" w:sz="0" w:space="0" w:color="auto"/>
                <w:right w:val="none" w:sz="0" w:space="0" w:color="auto"/>
              </w:divBdr>
            </w:div>
          </w:divsChild>
        </w:div>
        <w:div w:id="1110123217">
          <w:marLeft w:val="0"/>
          <w:marRight w:val="0"/>
          <w:marTop w:val="0"/>
          <w:marBottom w:val="0"/>
          <w:divBdr>
            <w:top w:val="none" w:sz="0" w:space="0" w:color="auto"/>
            <w:left w:val="none" w:sz="0" w:space="0" w:color="auto"/>
            <w:bottom w:val="none" w:sz="0" w:space="0" w:color="auto"/>
            <w:right w:val="none" w:sz="0" w:space="0" w:color="auto"/>
          </w:divBdr>
        </w:div>
        <w:div w:id="1050567942">
          <w:marLeft w:val="0"/>
          <w:marRight w:val="0"/>
          <w:marTop w:val="0"/>
          <w:marBottom w:val="0"/>
          <w:divBdr>
            <w:top w:val="none" w:sz="0" w:space="0" w:color="auto"/>
            <w:left w:val="none" w:sz="0" w:space="0" w:color="auto"/>
            <w:bottom w:val="none" w:sz="0" w:space="0" w:color="auto"/>
            <w:right w:val="none" w:sz="0" w:space="0" w:color="auto"/>
          </w:divBdr>
          <w:divsChild>
            <w:div w:id="1069618676">
              <w:marLeft w:val="0"/>
              <w:marRight w:val="0"/>
              <w:marTop w:val="0"/>
              <w:marBottom w:val="0"/>
              <w:divBdr>
                <w:top w:val="none" w:sz="0" w:space="0" w:color="auto"/>
                <w:left w:val="none" w:sz="0" w:space="0" w:color="auto"/>
                <w:bottom w:val="none" w:sz="0" w:space="0" w:color="auto"/>
                <w:right w:val="none" w:sz="0" w:space="0" w:color="auto"/>
              </w:divBdr>
            </w:div>
          </w:divsChild>
        </w:div>
        <w:div w:id="1314604739">
          <w:marLeft w:val="0"/>
          <w:marRight w:val="0"/>
          <w:marTop w:val="0"/>
          <w:marBottom w:val="0"/>
          <w:divBdr>
            <w:top w:val="none" w:sz="0" w:space="0" w:color="auto"/>
            <w:left w:val="none" w:sz="0" w:space="0" w:color="auto"/>
            <w:bottom w:val="none" w:sz="0" w:space="0" w:color="auto"/>
            <w:right w:val="none" w:sz="0" w:space="0" w:color="auto"/>
          </w:divBdr>
        </w:div>
        <w:div w:id="552665244">
          <w:marLeft w:val="0"/>
          <w:marRight w:val="0"/>
          <w:marTop w:val="0"/>
          <w:marBottom w:val="0"/>
          <w:divBdr>
            <w:top w:val="none" w:sz="0" w:space="0" w:color="auto"/>
            <w:left w:val="none" w:sz="0" w:space="0" w:color="auto"/>
            <w:bottom w:val="none" w:sz="0" w:space="0" w:color="auto"/>
            <w:right w:val="none" w:sz="0" w:space="0" w:color="auto"/>
          </w:divBdr>
          <w:divsChild>
            <w:div w:id="1293754725">
              <w:marLeft w:val="0"/>
              <w:marRight w:val="0"/>
              <w:marTop w:val="0"/>
              <w:marBottom w:val="0"/>
              <w:divBdr>
                <w:top w:val="none" w:sz="0" w:space="0" w:color="auto"/>
                <w:left w:val="none" w:sz="0" w:space="0" w:color="auto"/>
                <w:bottom w:val="none" w:sz="0" w:space="0" w:color="auto"/>
                <w:right w:val="none" w:sz="0" w:space="0" w:color="auto"/>
              </w:divBdr>
            </w:div>
          </w:divsChild>
        </w:div>
        <w:div w:id="943002916">
          <w:marLeft w:val="0"/>
          <w:marRight w:val="0"/>
          <w:marTop w:val="300"/>
          <w:marBottom w:val="0"/>
          <w:divBdr>
            <w:top w:val="none" w:sz="0" w:space="0" w:color="auto"/>
            <w:left w:val="none" w:sz="0" w:space="0" w:color="auto"/>
            <w:bottom w:val="none" w:sz="0" w:space="0" w:color="auto"/>
            <w:right w:val="none" w:sz="0" w:space="0" w:color="auto"/>
          </w:divBdr>
          <w:divsChild>
            <w:div w:id="1837261415">
              <w:marLeft w:val="0"/>
              <w:marRight w:val="0"/>
              <w:marTop w:val="0"/>
              <w:marBottom w:val="0"/>
              <w:divBdr>
                <w:top w:val="none" w:sz="0" w:space="0" w:color="auto"/>
                <w:left w:val="none" w:sz="0" w:space="0" w:color="auto"/>
                <w:bottom w:val="none" w:sz="0" w:space="0" w:color="auto"/>
                <w:right w:val="none" w:sz="0" w:space="0" w:color="auto"/>
              </w:divBdr>
              <w:divsChild>
                <w:div w:id="184204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399">
          <w:marLeft w:val="0"/>
          <w:marRight w:val="0"/>
          <w:marTop w:val="300"/>
          <w:marBottom w:val="0"/>
          <w:divBdr>
            <w:top w:val="none" w:sz="0" w:space="0" w:color="auto"/>
            <w:left w:val="none" w:sz="0" w:space="0" w:color="auto"/>
            <w:bottom w:val="none" w:sz="0" w:space="0" w:color="auto"/>
            <w:right w:val="none" w:sz="0" w:space="0" w:color="auto"/>
          </w:divBdr>
          <w:divsChild>
            <w:div w:id="1662540482">
              <w:marLeft w:val="0"/>
              <w:marRight w:val="0"/>
              <w:marTop w:val="0"/>
              <w:marBottom w:val="0"/>
              <w:divBdr>
                <w:top w:val="none" w:sz="0" w:space="0" w:color="auto"/>
                <w:left w:val="none" w:sz="0" w:space="0" w:color="auto"/>
                <w:bottom w:val="none" w:sz="0" w:space="0" w:color="auto"/>
                <w:right w:val="none" w:sz="0" w:space="0" w:color="auto"/>
              </w:divBdr>
              <w:divsChild>
                <w:div w:id="20922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28189">
          <w:marLeft w:val="0"/>
          <w:marRight w:val="0"/>
          <w:marTop w:val="300"/>
          <w:marBottom w:val="0"/>
          <w:divBdr>
            <w:top w:val="none" w:sz="0" w:space="0" w:color="auto"/>
            <w:left w:val="none" w:sz="0" w:space="0" w:color="auto"/>
            <w:bottom w:val="none" w:sz="0" w:space="0" w:color="auto"/>
            <w:right w:val="none" w:sz="0" w:space="0" w:color="auto"/>
          </w:divBdr>
          <w:divsChild>
            <w:div w:id="787505123">
              <w:marLeft w:val="0"/>
              <w:marRight w:val="0"/>
              <w:marTop w:val="0"/>
              <w:marBottom w:val="0"/>
              <w:divBdr>
                <w:top w:val="none" w:sz="0" w:space="0" w:color="auto"/>
                <w:left w:val="none" w:sz="0" w:space="0" w:color="auto"/>
                <w:bottom w:val="none" w:sz="0" w:space="0" w:color="auto"/>
                <w:right w:val="none" w:sz="0" w:space="0" w:color="auto"/>
              </w:divBdr>
              <w:divsChild>
                <w:div w:id="92303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860433">
          <w:marLeft w:val="0"/>
          <w:marRight w:val="0"/>
          <w:marTop w:val="300"/>
          <w:marBottom w:val="0"/>
          <w:divBdr>
            <w:top w:val="none" w:sz="0" w:space="0" w:color="auto"/>
            <w:left w:val="none" w:sz="0" w:space="0" w:color="auto"/>
            <w:bottom w:val="none" w:sz="0" w:space="0" w:color="auto"/>
            <w:right w:val="none" w:sz="0" w:space="0" w:color="auto"/>
          </w:divBdr>
          <w:divsChild>
            <w:div w:id="1496605232">
              <w:marLeft w:val="0"/>
              <w:marRight w:val="0"/>
              <w:marTop w:val="0"/>
              <w:marBottom w:val="0"/>
              <w:divBdr>
                <w:top w:val="none" w:sz="0" w:space="0" w:color="auto"/>
                <w:left w:val="none" w:sz="0" w:space="0" w:color="auto"/>
                <w:bottom w:val="none" w:sz="0" w:space="0" w:color="auto"/>
                <w:right w:val="none" w:sz="0" w:space="0" w:color="auto"/>
              </w:divBdr>
              <w:divsChild>
                <w:div w:id="71396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7564">
      <w:bodyDiv w:val="1"/>
      <w:marLeft w:val="0"/>
      <w:marRight w:val="0"/>
      <w:marTop w:val="0"/>
      <w:marBottom w:val="0"/>
      <w:divBdr>
        <w:top w:val="none" w:sz="0" w:space="0" w:color="auto"/>
        <w:left w:val="none" w:sz="0" w:space="0" w:color="auto"/>
        <w:bottom w:val="none" w:sz="0" w:space="0" w:color="auto"/>
        <w:right w:val="none" w:sz="0" w:space="0" w:color="auto"/>
      </w:divBdr>
      <w:divsChild>
        <w:div w:id="749085678">
          <w:marLeft w:val="0"/>
          <w:marRight w:val="0"/>
          <w:marTop w:val="0"/>
          <w:marBottom w:val="0"/>
          <w:divBdr>
            <w:top w:val="none" w:sz="0" w:space="0" w:color="auto"/>
            <w:left w:val="none" w:sz="0" w:space="0" w:color="auto"/>
            <w:bottom w:val="none" w:sz="0" w:space="0" w:color="auto"/>
            <w:right w:val="none" w:sz="0" w:space="0" w:color="auto"/>
          </w:divBdr>
        </w:div>
        <w:div w:id="960378950">
          <w:marLeft w:val="0"/>
          <w:marRight w:val="0"/>
          <w:marTop w:val="0"/>
          <w:marBottom w:val="0"/>
          <w:divBdr>
            <w:top w:val="none" w:sz="0" w:space="0" w:color="auto"/>
            <w:left w:val="none" w:sz="0" w:space="0" w:color="auto"/>
            <w:bottom w:val="none" w:sz="0" w:space="0" w:color="auto"/>
            <w:right w:val="none" w:sz="0" w:space="0" w:color="auto"/>
          </w:divBdr>
          <w:divsChild>
            <w:div w:id="2035767764">
              <w:marLeft w:val="0"/>
              <w:marRight w:val="0"/>
              <w:marTop w:val="0"/>
              <w:marBottom w:val="0"/>
              <w:divBdr>
                <w:top w:val="none" w:sz="0" w:space="0" w:color="auto"/>
                <w:left w:val="none" w:sz="0" w:space="0" w:color="auto"/>
                <w:bottom w:val="none" w:sz="0" w:space="0" w:color="auto"/>
                <w:right w:val="none" w:sz="0" w:space="0" w:color="auto"/>
              </w:divBdr>
            </w:div>
          </w:divsChild>
        </w:div>
        <w:div w:id="1686057486">
          <w:marLeft w:val="0"/>
          <w:marRight w:val="0"/>
          <w:marTop w:val="0"/>
          <w:marBottom w:val="0"/>
          <w:divBdr>
            <w:top w:val="none" w:sz="0" w:space="0" w:color="auto"/>
            <w:left w:val="none" w:sz="0" w:space="0" w:color="auto"/>
            <w:bottom w:val="none" w:sz="0" w:space="0" w:color="auto"/>
            <w:right w:val="none" w:sz="0" w:space="0" w:color="auto"/>
          </w:divBdr>
        </w:div>
        <w:div w:id="3170531">
          <w:marLeft w:val="0"/>
          <w:marRight w:val="0"/>
          <w:marTop w:val="0"/>
          <w:marBottom w:val="0"/>
          <w:divBdr>
            <w:top w:val="none" w:sz="0" w:space="0" w:color="auto"/>
            <w:left w:val="none" w:sz="0" w:space="0" w:color="auto"/>
            <w:bottom w:val="none" w:sz="0" w:space="0" w:color="auto"/>
            <w:right w:val="none" w:sz="0" w:space="0" w:color="auto"/>
          </w:divBdr>
          <w:divsChild>
            <w:div w:id="1301307722">
              <w:marLeft w:val="0"/>
              <w:marRight w:val="0"/>
              <w:marTop w:val="0"/>
              <w:marBottom w:val="0"/>
              <w:divBdr>
                <w:top w:val="none" w:sz="0" w:space="0" w:color="auto"/>
                <w:left w:val="none" w:sz="0" w:space="0" w:color="auto"/>
                <w:bottom w:val="none" w:sz="0" w:space="0" w:color="auto"/>
                <w:right w:val="none" w:sz="0" w:space="0" w:color="auto"/>
              </w:divBdr>
            </w:div>
          </w:divsChild>
        </w:div>
        <w:div w:id="457647239">
          <w:marLeft w:val="0"/>
          <w:marRight w:val="0"/>
          <w:marTop w:val="0"/>
          <w:marBottom w:val="0"/>
          <w:divBdr>
            <w:top w:val="none" w:sz="0" w:space="0" w:color="auto"/>
            <w:left w:val="none" w:sz="0" w:space="0" w:color="auto"/>
            <w:bottom w:val="none" w:sz="0" w:space="0" w:color="auto"/>
            <w:right w:val="none" w:sz="0" w:space="0" w:color="auto"/>
          </w:divBdr>
        </w:div>
        <w:div w:id="545610049">
          <w:marLeft w:val="0"/>
          <w:marRight w:val="0"/>
          <w:marTop w:val="0"/>
          <w:marBottom w:val="0"/>
          <w:divBdr>
            <w:top w:val="none" w:sz="0" w:space="0" w:color="auto"/>
            <w:left w:val="none" w:sz="0" w:space="0" w:color="auto"/>
            <w:bottom w:val="none" w:sz="0" w:space="0" w:color="auto"/>
            <w:right w:val="none" w:sz="0" w:space="0" w:color="auto"/>
          </w:divBdr>
          <w:divsChild>
            <w:div w:id="1458059766">
              <w:marLeft w:val="0"/>
              <w:marRight w:val="0"/>
              <w:marTop w:val="0"/>
              <w:marBottom w:val="0"/>
              <w:divBdr>
                <w:top w:val="none" w:sz="0" w:space="0" w:color="auto"/>
                <w:left w:val="none" w:sz="0" w:space="0" w:color="auto"/>
                <w:bottom w:val="none" w:sz="0" w:space="0" w:color="auto"/>
                <w:right w:val="none" w:sz="0" w:space="0" w:color="auto"/>
              </w:divBdr>
            </w:div>
          </w:divsChild>
        </w:div>
        <w:div w:id="1213271864">
          <w:marLeft w:val="0"/>
          <w:marRight w:val="0"/>
          <w:marTop w:val="0"/>
          <w:marBottom w:val="0"/>
          <w:divBdr>
            <w:top w:val="none" w:sz="0" w:space="0" w:color="auto"/>
            <w:left w:val="none" w:sz="0" w:space="0" w:color="auto"/>
            <w:bottom w:val="none" w:sz="0" w:space="0" w:color="auto"/>
            <w:right w:val="none" w:sz="0" w:space="0" w:color="auto"/>
          </w:divBdr>
        </w:div>
        <w:div w:id="564225041">
          <w:marLeft w:val="0"/>
          <w:marRight w:val="0"/>
          <w:marTop w:val="0"/>
          <w:marBottom w:val="0"/>
          <w:divBdr>
            <w:top w:val="none" w:sz="0" w:space="0" w:color="auto"/>
            <w:left w:val="none" w:sz="0" w:space="0" w:color="auto"/>
            <w:bottom w:val="none" w:sz="0" w:space="0" w:color="auto"/>
            <w:right w:val="none" w:sz="0" w:space="0" w:color="auto"/>
          </w:divBdr>
          <w:divsChild>
            <w:div w:id="1960186829">
              <w:marLeft w:val="0"/>
              <w:marRight w:val="0"/>
              <w:marTop w:val="0"/>
              <w:marBottom w:val="0"/>
              <w:divBdr>
                <w:top w:val="none" w:sz="0" w:space="0" w:color="auto"/>
                <w:left w:val="none" w:sz="0" w:space="0" w:color="auto"/>
                <w:bottom w:val="none" w:sz="0" w:space="0" w:color="auto"/>
                <w:right w:val="none" w:sz="0" w:space="0" w:color="auto"/>
              </w:divBdr>
            </w:div>
          </w:divsChild>
        </w:div>
        <w:div w:id="191921978">
          <w:marLeft w:val="0"/>
          <w:marRight w:val="0"/>
          <w:marTop w:val="0"/>
          <w:marBottom w:val="0"/>
          <w:divBdr>
            <w:top w:val="none" w:sz="0" w:space="0" w:color="auto"/>
            <w:left w:val="none" w:sz="0" w:space="0" w:color="auto"/>
            <w:bottom w:val="none" w:sz="0" w:space="0" w:color="auto"/>
            <w:right w:val="none" w:sz="0" w:space="0" w:color="auto"/>
          </w:divBdr>
        </w:div>
        <w:div w:id="1753504188">
          <w:marLeft w:val="0"/>
          <w:marRight w:val="0"/>
          <w:marTop w:val="0"/>
          <w:marBottom w:val="0"/>
          <w:divBdr>
            <w:top w:val="none" w:sz="0" w:space="0" w:color="auto"/>
            <w:left w:val="none" w:sz="0" w:space="0" w:color="auto"/>
            <w:bottom w:val="none" w:sz="0" w:space="0" w:color="auto"/>
            <w:right w:val="none" w:sz="0" w:space="0" w:color="auto"/>
          </w:divBdr>
          <w:divsChild>
            <w:div w:id="1993361756">
              <w:marLeft w:val="0"/>
              <w:marRight w:val="0"/>
              <w:marTop w:val="0"/>
              <w:marBottom w:val="0"/>
              <w:divBdr>
                <w:top w:val="none" w:sz="0" w:space="0" w:color="auto"/>
                <w:left w:val="none" w:sz="0" w:space="0" w:color="auto"/>
                <w:bottom w:val="none" w:sz="0" w:space="0" w:color="auto"/>
                <w:right w:val="none" w:sz="0" w:space="0" w:color="auto"/>
              </w:divBdr>
            </w:div>
          </w:divsChild>
        </w:div>
        <w:div w:id="397870000">
          <w:marLeft w:val="0"/>
          <w:marRight w:val="0"/>
          <w:marTop w:val="0"/>
          <w:marBottom w:val="0"/>
          <w:divBdr>
            <w:top w:val="none" w:sz="0" w:space="0" w:color="auto"/>
            <w:left w:val="none" w:sz="0" w:space="0" w:color="auto"/>
            <w:bottom w:val="none" w:sz="0" w:space="0" w:color="auto"/>
            <w:right w:val="none" w:sz="0" w:space="0" w:color="auto"/>
          </w:divBdr>
        </w:div>
        <w:div w:id="1455556874">
          <w:marLeft w:val="0"/>
          <w:marRight w:val="0"/>
          <w:marTop w:val="0"/>
          <w:marBottom w:val="0"/>
          <w:divBdr>
            <w:top w:val="none" w:sz="0" w:space="0" w:color="auto"/>
            <w:left w:val="none" w:sz="0" w:space="0" w:color="auto"/>
            <w:bottom w:val="none" w:sz="0" w:space="0" w:color="auto"/>
            <w:right w:val="none" w:sz="0" w:space="0" w:color="auto"/>
          </w:divBdr>
          <w:divsChild>
            <w:div w:id="2064133572">
              <w:marLeft w:val="0"/>
              <w:marRight w:val="0"/>
              <w:marTop w:val="0"/>
              <w:marBottom w:val="0"/>
              <w:divBdr>
                <w:top w:val="none" w:sz="0" w:space="0" w:color="auto"/>
                <w:left w:val="none" w:sz="0" w:space="0" w:color="auto"/>
                <w:bottom w:val="none" w:sz="0" w:space="0" w:color="auto"/>
                <w:right w:val="none" w:sz="0" w:space="0" w:color="auto"/>
              </w:divBdr>
            </w:div>
          </w:divsChild>
        </w:div>
        <w:div w:id="1326788781">
          <w:marLeft w:val="0"/>
          <w:marRight w:val="0"/>
          <w:marTop w:val="0"/>
          <w:marBottom w:val="0"/>
          <w:divBdr>
            <w:top w:val="none" w:sz="0" w:space="0" w:color="auto"/>
            <w:left w:val="none" w:sz="0" w:space="0" w:color="auto"/>
            <w:bottom w:val="none" w:sz="0" w:space="0" w:color="auto"/>
            <w:right w:val="none" w:sz="0" w:space="0" w:color="auto"/>
          </w:divBdr>
        </w:div>
        <w:div w:id="1475023435">
          <w:marLeft w:val="0"/>
          <w:marRight w:val="0"/>
          <w:marTop w:val="0"/>
          <w:marBottom w:val="0"/>
          <w:divBdr>
            <w:top w:val="none" w:sz="0" w:space="0" w:color="auto"/>
            <w:left w:val="none" w:sz="0" w:space="0" w:color="auto"/>
            <w:bottom w:val="none" w:sz="0" w:space="0" w:color="auto"/>
            <w:right w:val="none" w:sz="0" w:space="0" w:color="auto"/>
          </w:divBdr>
          <w:divsChild>
            <w:div w:id="1753240884">
              <w:marLeft w:val="0"/>
              <w:marRight w:val="0"/>
              <w:marTop w:val="0"/>
              <w:marBottom w:val="0"/>
              <w:divBdr>
                <w:top w:val="none" w:sz="0" w:space="0" w:color="auto"/>
                <w:left w:val="none" w:sz="0" w:space="0" w:color="auto"/>
                <w:bottom w:val="none" w:sz="0" w:space="0" w:color="auto"/>
                <w:right w:val="none" w:sz="0" w:space="0" w:color="auto"/>
              </w:divBdr>
            </w:div>
          </w:divsChild>
        </w:div>
        <w:div w:id="1067991792">
          <w:marLeft w:val="0"/>
          <w:marRight w:val="0"/>
          <w:marTop w:val="300"/>
          <w:marBottom w:val="0"/>
          <w:divBdr>
            <w:top w:val="none" w:sz="0" w:space="0" w:color="auto"/>
            <w:left w:val="none" w:sz="0" w:space="0" w:color="auto"/>
            <w:bottom w:val="none" w:sz="0" w:space="0" w:color="auto"/>
            <w:right w:val="none" w:sz="0" w:space="0" w:color="auto"/>
          </w:divBdr>
          <w:divsChild>
            <w:div w:id="755399880">
              <w:marLeft w:val="0"/>
              <w:marRight w:val="0"/>
              <w:marTop w:val="0"/>
              <w:marBottom w:val="0"/>
              <w:divBdr>
                <w:top w:val="none" w:sz="0" w:space="0" w:color="auto"/>
                <w:left w:val="none" w:sz="0" w:space="0" w:color="auto"/>
                <w:bottom w:val="none" w:sz="0" w:space="0" w:color="auto"/>
                <w:right w:val="none" w:sz="0" w:space="0" w:color="auto"/>
              </w:divBdr>
              <w:divsChild>
                <w:div w:id="134559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03878">
          <w:marLeft w:val="0"/>
          <w:marRight w:val="0"/>
          <w:marTop w:val="300"/>
          <w:marBottom w:val="0"/>
          <w:divBdr>
            <w:top w:val="none" w:sz="0" w:space="0" w:color="auto"/>
            <w:left w:val="none" w:sz="0" w:space="0" w:color="auto"/>
            <w:bottom w:val="none" w:sz="0" w:space="0" w:color="auto"/>
            <w:right w:val="none" w:sz="0" w:space="0" w:color="auto"/>
          </w:divBdr>
          <w:divsChild>
            <w:div w:id="1505052915">
              <w:marLeft w:val="0"/>
              <w:marRight w:val="0"/>
              <w:marTop w:val="0"/>
              <w:marBottom w:val="0"/>
              <w:divBdr>
                <w:top w:val="none" w:sz="0" w:space="0" w:color="auto"/>
                <w:left w:val="none" w:sz="0" w:space="0" w:color="auto"/>
                <w:bottom w:val="none" w:sz="0" w:space="0" w:color="auto"/>
                <w:right w:val="none" w:sz="0" w:space="0" w:color="auto"/>
              </w:divBdr>
              <w:divsChild>
                <w:div w:id="211092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644317">
          <w:marLeft w:val="0"/>
          <w:marRight w:val="0"/>
          <w:marTop w:val="300"/>
          <w:marBottom w:val="0"/>
          <w:divBdr>
            <w:top w:val="none" w:sz="0" w:space="0" w:color="auto"/>
            <w:left w:val="none" w:sz="0" w:space="0" w:color="auto"/>
            <w:bottom w:val="none" w:sz="0" w:space="0" w:color="auto"/>
            <w:right w:val="none" w:sz="0" w:space="0" w:color="auto"/>
          </w:divBdr>
          <w:divsChild>
            <w:div w:id="1136527273">
              <w:marLeft w:val="0"/>
              <w:marRight w:val="0"/>
              <w:marTop w:val="0"/>
              <w:marBottom w:val="0"/>
              <w:divBdr>
                <w:top w:val="none" w:sz="0" w:space="0" w:color="auto"/>
                <w:left w:val="none" w:sz="0" w:space="0" w:color="auto"/>
                <w:bottom w:val="none" w:sz="0" w:space="0" w:color="auto"/>
                <w:right w:val="none" w:sz="0" w:space="0" w:color="auto"/>
              </w:divBdr>
              <w:divsChild>
                <w:div w:id="39304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00353">
          <w:marLeft w:val="0"/>
          <w:marRight w:val="0"/>
          <w:marTop w:val="300"/>
          <w:marBottom w:val="0"/>
          <w:divBdr>
            <w:top w:val="none" w:sz="0" w:space="0" w:color="auto"/>
            <w:left w:val="none" w:sz="0" w:space="0" w:color="auto"/>
            <w:bottom w:val="none" w:sz="0" w:space="0" w:color="auto"/>
            <w:right w:val="none" w:sz="0" w:space="0" w:color="auto"/>
          </w:divBdr>
          <w:divsChild>
            <w:div w:id="1244335826">
              <w:marLeft w:val="0"/>
              <w:marRight w:val="0"/>
              <w:marTop w:val="0"/>
              <w:marBottom w:val="0"/>
              <w:divBdr>
                <w:top w:val="none" w:sz="0" w:space="0" w:color="auto"/>
                <w:left w:val="none" w:sz="0" w:space="0" w:color="auto"/>
                <w:bottom w:val="none" w:sz="0" w:space="0" w:color="auto"/>
                <w:right w:val="none" w:sz="0" w:space="0" w:color="auto"/>
              </w:divBdr>
              <w:divsChild>
                <w:div w:id="10209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70636">
      <w:bodyDiv w:val="1"/>
      <w:marLeft w:val="0"/>
      <w:marRight w:val="0"/>
      <w:marTop w:val="0"/>
      <w:marBottom w:val="0"/>
      <w:divBdr>
        <w:top w:val="none" w:sz="0" w:space="0" w:color="auto"/>
        <w:left w:val="none" w:sz="0" w:space="0" w:color="auto"/>
        <w:bottom w:val="none" w:sz="0" w:space="0" w:color="auto"/>
        <w:right w:val="none" w:sz="0" w:space="0" w:color="auto"/>
      </w:divBdr>
      <w:divsChild>
        <w:div w:id="2101439879">
          <w:marLeft w:val="0"/>
          <w:marRight w:val="0"/>
          <w:marTop w:val="0"/>
          <w:marBottom w:val="0"/>
          <w:divBdr>
            <w:top w:val="none" w:sz="0" w:space="0" w:color="auto"/>
            <w:left w:val="none" w:sz="0" w:space="0" w:color="auto"/>
            <w:bottom w:val="none" w:sz="0" w:space="0" w:color="auto"/>
            <w:right w:val="none" w:sz="0" w:space="0" w:color="auto"/>
          </w:divBdr>
        </w:div>
        <w:div w:id="224992011">
          <w:marLeft w:val="0"/>
          <w:marRight w:val="0"/>
          <w:marTop w:val="0"/>
          <w:marBottom w:val="0"/>
          <w:divBdr>
            <w:top w:val="none" w:sz="0" w:space="0" w:color="auto"/>
            <w:left w:val="none" w:sz="0" w:space="0" w:color="auto"/>
            <w:bottom w:val="none" w:sz="0" w:space="0" w:color="auto"/>
            <w:right w:val="none" w:sz="0" w:space="0" w:color="auto"/>
          </w:divBdr>
          <w:divsChild>
            <w:div w:id="1778134883">
              <w:marLeft w:val="0"/>
              <w:marRight w:val="0"/>
              <w:marTop w:val="0"/>
              <w:marBottom w:val="0"/>
              <w:divBdr>
                <w:top w:val="none" w:sz="0" w:space="0" w:color="auto"/>
                <w:left w:val="none" w:sz="0" w:space="0" w:color="auto"/>
                <w:bottom w:val="none" w:sz="0" w:space="0" w:color="auto"/>
                <w:right w:val="none" w:sz="0" w:space="0" w:color="auto"/>
              </w:divBdr>
            </w:div>
          </w:divsChild>
        </w:div>
        <w:div w:id="1921863808">
          <w:marLeft w:val="0"/>
          <w:marRight w:val="0"/>
          <w:marTop w:val="0"/>
          <w:marBottom w:val="0"/>
          <w:divBdr>
            <w:top w:val="none" w:sz="0" w:space="0" w:color="auto"/>
            <w:left w:val="none" w:sz="0" w:space="0" w:color="auto"/>
            <w:bottom w:val="none" w:sz="0" w:space="0" w:color="auto"/>
            <w:right w:val="none" w:sz="0" w:space="0" w:color="auto"/>
          </w:divBdr>
        </w:div>
        <w:div w:id="877400361">
          <w:marLeft w:val="0"/>
          <w:marRight w:val="0"/>
          <w:marTop w:val="0"/>
          <w:marBottom w:val="0"/>
          <w:divBdr>
            <w:top w:val="none" w:sz="0" w:space="0" w:color="auto"/>
            <w:left w:val="none" w:sz="0" w:space="0" w:color="auto"/>
            <w:bottom w:val="none" w:sz="0" w:space="0" w:color="auto"/>
            <w:right w:val="none" w:sz="0" w:space="0" w:color="auto"/>
          </w:divBdr>
          <w:divsChild>
            <w:div w:id="1874732199">
              <w:marLeft w:val="0"/>
              <w:marRight w:val="0"/>
              <w:marTop w:val="0"/>
              <w:marBottom w:val="0"/>
              <w:divBdr>
                <w:top w:val="none" w:sz="0" w:space="0" w:color="auto"/>
                <w:left w:val="none" w:sz="0" w:space="0" w:color="auto"/>
                <w:bottom w:val="none" w:sz="0" w:space="0" w:color="auto"/>
                <w:right w:val="none" w:sz="0" w:space="0" w:color="auto"/>
              </w:divBdr>
            </w:div>
          </w:divsChild>
        </w:div>
        <w:div w:id="1688172323">
          <w:marLeft w:val="0"/>
          <w:marRight w:val="0"/>
          <w:marTop w:val="0"/>
          <w:marBottom w:val="0"/>
          <w:divBdr>
            <w:top w:val="none" w:sz="0" w:space="0" w:color="auto"/>
            <w:left w:val="none" w:sz="0" w:space="0" w:color="auto"/>
            <w:bottom w:val="none" w:sz="0" w:space="0" w:color="auto"/>
            <w:right w:val="none" w:sz="0" w:space="0" w:color="auto"/>
          </w:divBdr>
        </w:div>
        <w:div w:id="259292321">
          <w:marLeft w:val="0"/>
          <w:marRight w:val="0"/>
          <w:marTop w:val="0"/>
          <w:marBottom w:val="0"/>
          <w:divBdr>
            <w:top w:val="none" w:sz="0" w:space="0" w:color="auto"/>
            <w:left w:val="none" w:sz="0" w:space="0" w:color="auto"/>
            <w:bottom w:val="none" w:sz="0" w:space="0" w:color="auto"/>
            <w:right w:val="none" w:sz="0" w:space="0" w:color="auto"/>
          </w:divBdr>
          <w:divsChild>
            <w:div w:id="415790565">
              <w:marLeft w:val="0"/>
              <w:marRight w:val="0"/>
              <w:marTop w:val="0"/>
              <w:marBottom w:val="0"/>
              <w:divBdr>
                <w:top w:val="none" w:sz="0" w:space="0" w:color="auto"/>
                <w:left w:val="none" w:sz="0" w:space="0" w:color="auto"/>
                <w:bottom w:val="none" w:sz="0" w:space="0" w:color="auto"/>
                <w:right w:val="none" w:sz="0" w:space="0" w:color="auto"/>
              </w:divBdr>
            </w:div>
          </w:divsChild>
        </w:div>
        <w:div w:id="1465268543">
          <w:marLeft w:val="0"/>
          <w:marRight w:val="0"/>
          <w:marTop w:val="0"/>
          <w:marBottom w:val="0"/>
          <w:divBdr>
            <w:top w:val="none" w:sz="0" w:space="0" w:color="auto"/>
            <w:left w:val="none" w:sz="0" w:space="0" w:color="auto"/>
            <w:bottom w:val="none" w:sz="0" w:space="0" w:color="auto"/>
            <w:right w:val="none" w:sz="0" w:space="0" w:color="auto"/>
          </w:divBdr>
        </w:div>
        <w:div w:id="2019960408">
          <w:marLeft w:val="0"/>
          <w:marRight w:val="0"/>
          <w:marTop w:val="0"/>
          <w:marBottom w:val="0"/>
          <w:divBdr>
            <w:top w:val="none" w:sz="0" w:space="0" w:color="auto"/>
            <w:left w:val="none" w:sz="0" w:space="0" w:color="auto"/>
            <w:bottom w:val="none" w:sz="0" w:space="0" w:color="auto"/>
            <w:right w:val="none" w:sz="0" w:space="0" w:color="auto"/>
          </w:divBdr>
          <w:divsChild>
            <w:div w:id="1331255072">
              <w:marLeft w:val="0"/>
              <w:marRight w:val="0"/>
              <w:marTop w:val="0"/>
              <w:marBottom w:val="0"/>
              <w:divBdr>
                <w:top w:val="none" w:sz="0" w:space="0" w:color="auto"/>
                <w:left w:val="none" w:sz="0" w:space="0" w:color="auto"/>
                <w:bottom w:val="none" w:sz="0" w:space="0" w:color="auto"/>
                <w:right w:val="none" w:sz="0" w:space="0" w:color="auto"/>
              </w:divBdr>
            </w:div>
          </w:divsChild>
        </w:div>
        <w:div w:id="2133740674">
          <w:marLeft w:val="0"/>
          <w:marRight w:val="0"/>
          <w:marTop w:val="0"/>
          <w:marBottom w:val="0"/>
          <w:divBdr>
            <w:top w:val="none" w:sz="0" w:space="0" w:color="auto"/>
            <w:left w:val="none" w:sz="0" w:space="0" w:color="auto"/>
            <w:bottom w:val="none" w:sz="0" w:space="0" w:color="auto"/>
            <w:right w:val="none" w:sz="0" w:space="0" w:color="auto"/>
          </w:divBdr>
        </w:div>
        <w:div w:id="945891587">
          <w:marLeft w:val="0"/>
          <w:marRight w:val="0"/>
          <w:marTop w:val="0"/>
          <w:marBottom w:val="0"/>
          <w:divBdr>
            <w:top w:val="none" w:sz="0" w:space="0" w:color="auto"/>
            <w:left w:val="none" w:sz="0" w:space="0" w:color="auto"/>
            <w:bottom w:val="none" w:sz="0" w:space="0" w:color="auto"/>
            <w:right w:val="none" w:sz="0" w:space="0" w:color="auto"/>
          </w:divBdr>
          <w:divsChild>
            <w:div w:id="968128302">
              <w:marLeft w:val="0"/>
              <w:marRight w:val="0"/>
              <w:marTop w:val="0"/>
              <w:marBottom w:val="0"/>
              <w:divBdr>
                <w:top w:val="none" w:sz="0" w:space="0" w:color="auto"/>
                <w:left w:val="none" w:sz="0" w:space="0" w:color="auto"/>
                <w:bottom w:val="none" w:sz="0" w:space="0" w:color="auto"/>
                <w:right w:val="none" w:sz="0" w:space="0" w:color="auto"/>
              </w:divBdr>
            </w:div>
          </w:divsChild>
        </w:div>
        <w:div w:id="1743941186">
          <w:marLeft w:val="0"/>
          <w:marRight w:val="0"/>
          <w:marTop w:val="0"/>
          <w:marBottom w:val="0"/>
          <w:divBdr>
            <w:top w:val="none" w:sz="0" w:space="0" w:color="auto"/>
            <w:left w:val="none" w:sz="0" w:space="0" w:color="auto"/>
            <w:bottom w:val="none" w:sz="0" w:space="0" w:color="auto"/>
            <w:right w:val="none" w:sz="0" w:space="0" w:color="auto"/>
          </w:divBdr>
        </w:div>
        <w:div w:id="1677347947">
          <w:marLeft w:val="0"/>
          <w:marRight w:val="0"/>
          <w:marTop w:val="0"/>
          <w:marBottom w:val="0"/>
          <w:divBdr>
            <w:top w:val="none" w:sz="0" w:space="0" w:color="auto"/>
            <w:left w:val="none" w:sz="0" w:space="0" w:color="auto"/>
            <w:bottom w:val="none" w:sz="0" w:space="0" w:color="auto"/>
            <w:right w:val="none" w:sz="0" w:space="0" w:color="auto"/>
          </w:divBdr>
          <w:divsChild>
            <w:div w:id="2000384561">
              <w:marLeft w:val="0"/>
              <w:marRight w:val="0"/>
              <w:marTop w:val="0"/>
              <w:marBottom w:val="0"/>
              <w:divBdr>
                <w:top w:val="none" w:sz="0" w:space="0" w:color="auto"/>
                <w:left w:val="none" w:sz="0" w:space="0" w:color="auto"/>
                <w:bottom w:val="none" w:sz="0" w:space="0" w:color="auto"/>
                <w:right w:val="none" w:sz="0" w:space="0" w:color="auto"/>
              </w:divBdr>
            </w:div>
          </w:divsChild>
        </w:div>
        <w:div w:id="981499860">
          <w:marLeft w:val="0"/>
          <w:marRight w:val="0"/>
          <w:marTop w:val="0"/>
          <w:marBottom w:val="0"/>
          <w:divBdr>
            <w:top w:val="none" w:sz="0" w:space="0" w:color="auto"/>
            <w:left w:val="none" w:sz="0" w:space="0" w:color="auto"/>
            <w:bottom w:val="none" w:sz="0" w:space="0" w:color="auto"/>
            <w:right w:val="none" w:sz="0" w:space="0" w:color="auto"/>
          </w:divBdr>
        </w:div>
        <w:div w:id="1975983036">
          <w:marLeft w:val="0"/>
          <w:marRight w:val="0"/>
          <w:marTop w:val="0"/>
          <w:marBottom w:val="0"/>
          <w:divBdr>
            <w:top w:val="none" w:sz="0" w:space="0" w:color="auto"/>
            <w:left w:val="none" w:sz="0" w:space="0" w:color="auto"/>
            <w:bottom w:val="none" w:sz="0" w:space="0" w:color="auto"/>
            <w:right w:val="none" w:sz="0" w:space="0" w:color="auto"/>
          </w:divBdr>
          <w:divsChild>
            <w:div w:id="236284858">
              <w:marLeft w:val="0"/>
              <w:marRight w:val="0"/>
              <w:marTop w:val="0"/>
              <w:marBottom w:val="0"/>
              <w:divBdr>
                <w:top w:val="none" w:sz="0" w:space="0" w:color="auto"/>
                <w:left w:val="none" w:sz="0" w:space="0" w:color="auto"/>
                <w:bottom w:val="none" w:sz="0" w:space="0" w:color="auto"/>
                <w:right w:val="none" w:sz="0" w:space="0" w:color="auto"/>
              </w:divBdr>
            </w:div>
          </w:divsChild>
        </w:div>
        <w:div w:id="1870877797">
          <w:marLeft w:val="0"/>
          <w:marRight w:val="0"/>
          <w:marTop w:val="300"/>
          <w:marBottom w:val="0"/>
          <w:divBdr>
            <w:top w:val="none" w:sz="0" w:space="0" w:color="auto"/>
            <w:left w:val="none" w:sz="0" w:space="0" w:color="auto"/>
            <w:bottom w:val="none" w:sz="0" w:space="0" w:color="auto"/>
            <w:right w:val="none" w:sz="0" w:space="0" w:color="auto"/>
          </w:divBdr>
          <w:divsChild>
            <w:div w:id="146629578">
              <w:marLeft w:val="0"/>
              <w:marRight w:val="0"/>
              <w:marTop w:val="0"/>
              <w:marBottom w:val="0"/>
              <w:divBdr>
                <w:top w:val="none" w:sz="0" w:space="0" w:color="auto"/>
                <w:left w:val="none" w:sz="0" w:space="0" w:color="auto"/>
                <w:bottom w:val="none" w:sz="0" w:space="0" w:color="auto"/>
                <w:right w:val="none" w:sz="0" w:space="0" w:color="auto"/>
              </w:divBdr>
              <w:divsChild>
                <w:div w:id="19604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138467">
          <w:marLeft w:val="0"/>
          <w:marRight w:val="0"/>
          <w:marTop w:val="300"/>
          <w:marBottom w:val="0"/>
          <w:divBdr>
            <w:top w:val="none" w:sz="0" w:space="0" w:color="auto"/>
            <w:left w:val="none" w:sz="0" w:space="0" w:color="auto"/>
            <w:bottom w:val="none" w:sz="0" w:space="0" w:color="auto"/>
            <w:right w:val="none" w:sz="0" w:space="0" w:color="auto"/>
          </w:divBdr>
          <w:divsChild>
            <w:div w:id="983856839">
              <w:marLeft w:val="0"/>
              <w:marRight w:val="0"/>
              <w:marTop w:val="0"/>
              <w:marBottom w:val="0"/>
              <w:divBdr>
                <w:top w:val="none" w:sz="0" w:space="0" w:color="auto"/>
                <w:left w:val="none" w:sz="0" w:space="0" w:color="auto"/>
                <w:bottom w:val="none" w:sz="0" w:space="0" w:color="auto"/>
                <w:right w:val="none" w:sz="0" w:space="0" w:color="auto"/>
              </w:divBdr>
              <w:divsChild>
                <w:div w:id="101249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9881">
          <w:marLeft w:val="0"/>
          <w:marRight w:val="0"/>
          <w:marTop w:val="300"/>
          <w:marBottom w:val="0"/>
          <w:divBdr>
            <w:top w:val="none" w:sz="0" w:space="0" w:color="auto"/>
            <w:left w:val="none" w:sz="0" w:space="0" w:color="auto"/>
            <w:bottom w:val="none" w:sz="0" w:space="0" w:color="auto"/>
            <w:right w:val="none" w:sz="0" w:space="0" w:color="auto"/>
          </w:divBdr>
          <w:divsChild>
            <w:div w:id="425925364">
              <w:marLeft w:val="0"/>
              <w:marRight w:val="0"/>
              <w:marTop w:val="0"/>
              <w:marBottom w:val="0"/>
              <w:divBdr>
                <w:top w:val="none" w:sz="0" w:space="0" w:color="auto"/>
                <w:left w:val="none" w:sz="0" w:space="0" w:color="auto"/>
                <w:bottom w:val="none" w:sz="0" w:space="0" w:color="auto"/>
                <w:right w:val="none" w:sz="0" w:space="0" w:color="auto"/>
              </w:divBdr>
              <w:divsChild>
                <w:div w:id="162504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045">
          <w:marLeft w:val="0"/>
          <w:marRight w:val="0"/>
          <w:marTop w:val="300"/>
          <w:marBottom w:val="0"/>
          <w:divBdr>
            <w:top w:val="none" w:sz="0" w:space="0" w:color="auto"/>
            <w:left w:val="none" w:sz="0" w:space="0" w:color="auto"/>
            <w:bottom w:val="none" w:sz="0" w:space="0" w:color="auto"/>
            <w:right w:val="none" w:sz="0" w:space="0" w:color="auto"/>
          </w:divBdr>
          <w:divsChild>
            <w:div w:id="1367490190">
              <w:marLeft w:val="0"/>
              <w:marRight w:val="0"/>
              <w:marTop w:val="0"/>
              <w:marBottom w:val="0"/>
              <w:divBdr>
                <w:top w:val="none" w:sz="0" w:space="0" w:color="auto"/>
                <w:left w:val="none" w:sz="0" w:space="0" w:color="auto"/>
                <w:bottom w:val="none" w:sz="0" w:space="0" w:color="auto"/>
                <w:right w:val="none" w:sz="0" w:space="0" w:color="auto"/>
              </w:divBdr>
              <w:divsChild>
                <w:div w:id="81044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8292325">
      <w:bodyDiv w:val="1"/>
      <w:marLeft w:val="0"/>
      <w:marRight w:val="0"/>
      <w:marTop w:val="0"/>
      <w:marBottom w:val="0"/>
      <w:divBdr>
        <w:top w:val="none" w:sz="0" w:space="0" w:color="auto"/>
        <w:left w:val="none" w:sz="0" w:space="0" w:color="auto"/>
        <w:bottom w:val="none" w:sz="0" w:space="0" w:color="auto"/>
        <w:right w:val="none" w:sz="0" w:space="0" w:color="auto"/>
      </w:divBdr>
      <w:divsChild>
        <w:div w:id="455374451">
          <w:marLeft w:val="0"/>
          <w:marRight w:val="0"/>
          <w:marTop w:val="0"/>
          <w:marBottom w:val="0"/>
          <w:divBdr>
            <w:top w:val="none" w:sz="0" w:space="0" w:color="auto"/>
            <w:left w:val="none" w:sz="0" w:space="0" w:color="auto"/>
            <w:bottom w:val="none" w:sz="0" w:space="0" w:color="auto"/>
            <w:right w:val="none" w:sz="0" w:space="0" w:color="auto"/>
          </w:divBdr>
        </w:div>
        <w:div w:id="1741250484">
          <w:marLeft w:val="0"/>
          <w:marRight w:val="0"/>
          <w:marTop w:val="0"/>
          <w:marBottom w:val="0"/>
          <w:divBdr>
            <w:top w:val="none" w:sz="0" w:space="0" w:color="auto"/>
            <w:left w:val="none" w:sz="0" w:space="0" w:color="auto"/>
            <w:bottom w:val="none" w:sz="0" w:space="0" w:color="auto"/>
            <w:right w:val="none" w:sz="0" w:space="0" w:color="auto"/>
          </w:divBdr>
          <w:divsChild>
            <w:div w:id="1356542131">
              <w:marLeft w:val="0"/>
              <w:marRight w:val="0"/>
              <w:marTop w:val="0"/>
              <w:marBottom w:val="0"/>
              <w:divBdr>
                <w:top w:val="none" w:sz="0" w:space="0" w:color="auto"/>
                <w:left w:val="none" w:sz="0" w:space="0" w:color="auto"/>
                <w:bottom w:val="none" w:sz="0" w:space="0" w:color="auto"/>
                <w:right w:val="none" w:sz="0" w:space="0" w:color="auto"/>
              </w:divBdr>
            </w:div>
          </w:divsChild>
        </w:div>
        <w:div w:id="394280517">
          <w:marLeft w:val="0"/>
          <w:marRight w:val="0"/>
          <w:marTop w:val="0"/>
          <w:marBottom w:val="0"/>
          <w:divBdr>
            <w:top w:val="none" w:sz="0" w:space="0" w:color="auto"/>
            <w:left w:val="none" w:sz="0" w:space="0" w:color="auto"/>
            <w:bottom w:val="none" w:sz="0" w:space="0" w:color="auto"/>
            <w:right w:val="none" w:sz="0" w:space="0" w:color="auto"/>
          </w:divBdr>
        </w:div>
        <w:div w:id="1706636869">
          <w:marLeft w:val="0"/>
          <w:marRight w:val="0"/>
          <w:marTop w:val="0"/>
          <w:marBottom w:val="0"/>
          <w:divBdr>
            <w:top w:val="none" w:sz="0" w:space="0" w:color="auto"/>
            <w:left w:val="none" w:sz="0" w:space="0" w:color="auto"/>
            <w:bottom w:val="none" w:sz="0" w:space="0" w:color="auto"/>
            <w:right w:val="none" w:sz="0" w:space="0" w:color="auto"/>
          </w:divBdr>
          <w:divsChild>
            <w:div w:id="151414967">
              <w:marLeft w:val="0"/>
              <w:marRight w:val="0"/>
              <w:marTop w:val="0"/>
              <w:marBottom w:val="0"/>
              <w:divBdr>
                <w:top w:val="none" w:sz="0" w:space="0" w:color="auto"/>
                <w:left w:val="none" w:sz="0" w:space="0" w:color="auto"/>
                <w:bottom w:val="none" w:sz="0" w:space="0" w:color="auto"/>
                <w:right w:val="none" w:sz="0" w:space="0" w:color="auto"/>
              </w:divBdr>
            </w:div>
          </w:divsChild>
        </w:div>
        <w:div w:id="529992824">
          <w:marLeft w:val="0"/>
          <w:marRight w:val="0"/>
          <w:marTop w:val="0"/>
          <w:marBottom w:val="0"/>
          <w:divBdr>
            <w:top w:val="none" w:sz="0" w:space="0" w:color="auto"/>
            <w:left w:val="none" w:sz="0" w:space="0" w:color="auto"/>
            <w:bottom w:val="none" w:sz="0" w:space="0" w:color="auto"/>
            <w:right w:val="none" w:sz="0" w:space="0" w:color="auto"/>
          </w:divBdr>
        </w:div>
        <w:div w:id="22441515">
          <w:marLeft w:val="0"/>
          <w:marRight w:val="0"/>
          <w:marTop w:val="0"/>
          <w:marBottom w:val="0"/>
          <w:divBdr>
            <w:top w:val="none" w:sz="0" w:space="0" w:color="auto"/>
            <w:left w:val="none" w:sz="0" w:space="0" w:color="auto"/>
            <w:bottom w:val="none" w:sz="0" w:space="0" w:color="auto"/>
            <w:right w:val="none" w:sz="0" w:space="0" w:color="auto"/>
          </w:divBdr>
          <w:divsChild>
            <w:div w:id="1576011499">
              <w:marLeft w:val="0"/>
              <w:marRight w:val="0"/>
              <w:marTop w:val="0"/>
              <w:marBottom w:val="0"/>
              <w:divBdr>
                <w:top w:val="none" w:sz="0" w:space="0" w:color="auto"/>
                <w:left w:val="none" w:sz="0" w:space="0" w:color="auto"/>
                <w:bottom w:val="none" w:sz="0" w:space="0" w:color="auto"/>
                <w:right w:val="none" w:sz="0" w:space="0" w:color="auto"/>
              </w:divBdr>
            </w:div>
          </w:divsChild>
        </w:div>
        <w:div w:id="370302472">
          <w:marLeft w:val="0"/>
          <w:marRight w:val="0"/>
          <w:marTop w:val="0"/>
          <w:marBottom w:val="0"/>
          <w:divBdr>
            <w:top w:val="none" w:sz="0" w:space="0" w:color="auto"/>
            <w:left w:val="none" w:sz="0" w:space="0" w:color="auto"/>
            <w:bottom w:val="none" w:sz="0" w:space="0" w:color="auto"/>
            <w:right w:val="none" w:sz="0" w:space="0" w:color="auto"/>
          </w:divBdr>
        </w:div>
        <w:div w:id="1918663607">
          <w:marLeft w:val="0"/>
          <w:marRight w:val="0"/>
          <w:marTop w:val="0"/>
          <w:marBottom w:val="0"/>
          <w:divBdr>
            <w:top w:val="none" w:sz="0" w:space="0" w:color="auto"/>
            <w:left w:val="none" w:sz="0" w:space="0" w:color="auto"/>
            <w:bottom w:val="none" w:sz="0" w:space="0" w:color="auto"/>
            <w:right w:val="none" w:sz="0" w:space="0" w:color="auto"/>
          </w:divBdr>
          <w:divsChild>
            <w:div w:id="1887794814">
              <w:marLeft w:val="0"/>
              <w:marRight w:val="0"/>
              <w:marTop w:val="0"/>
              <w:marBottom w:val="0"/>
              <w:divBdr>
                <w:top w:val="none" w:sz="0" w:space="0" w:color="auto"/>
                <w:left w:val="none" w:sz="0" w:space="0" w:color="auto"/>
                <w:bottom w:val="none" w:sz="0" w:space="0" w:color="auto"/>
                <w:right w:val="none" w:sz="0" w:space="0" w:color="auto"/>
              </w:divBdr>
            </w:div>
          </w:divsChild>
        </w:div>
        <w:div w:id="1529952986">
          <w:marLeft w:val="0"/>
          <w:marRight w:val="0"/>
          <w:marTop w:val="0"/>
          <w:marBottom w:val="0"/>
          <w:divBdr>
            <w:top w:val="none" w:sz="0" w:space="0" w:color="auto"/>
            <w:left w:val="none" w:sz="0" w:space="0" w:color="auto"/>
            <w:bottom w:val="none" w:sz="0" w:space="0" w:color="auto"/>
            <w:right w:val="none" w:sz="0" w:space="0" w:color="auto"/>
          </w:divBdr>
        </w:div>
        <w:div w:id="721177064">
          <w:marLeft w:val="0"/>
          <w:marRight w:val="0"/>
          <w:marTop w:val="0"/>
          <w:marBottom w:val="0"/>
          <w:divBdr>
            <w:top w:val="none" w:sz="0" w:space="0" w:color="auto"/>
            <w:left w:val="none" w:sz="0" w:space="0" w:color="auto"/>
            <w:bottom w:val="none" w:sz="0" w:space="0" w:color="auto"/>
            <w:right w:val="none" w:sz="0" w:space="0" w:color="auto"/>
          </w:divBdr>
          <w:divsChild>
            <w:div w:id="1533684019">
              <w:marLeft w:val="0"/>
              <w:marRight w:val="0"/>
              <w:marTop w:val="0"/>
              <w:marBottom w:val="0"/>
              <w:divBdr>
                <w:top w:val="none" w:sz="0" w:space="0" w:color="auto"/>
                <w:left w:val="none" w:sz="0" w:space="0" w:color="auto"/>
                <w:bottom w:val="none" w:sz="0" w:space="0" w:color="auto"/>
                <w:right w:val="none" w:sz="0" w:space="0" w:color="auto"/>
              </w:divBdr>
            </w:div>
          </w:divsChild>
        </w:div>
        <w:div w:id="2003048840">
          <w:marLeft w:val="0"/>
          <w:marRight w:val="0"/>
          <w:marTop w:val="0"/>
          <w:marBottom w:val="0"/>
          <w:divBdr>
            <w:top w:val="none" w:sz="0" w:space="0" w:color="auto"/>
            <w:left w:val="none" w:sz="0" w:space="0" w:color="auto"/>
            <w:bottom w:val="none" w:sz="0" w:space="0" w:color="auto"/>
            <w:right w:val="none" w:sz="0" w:space="0" w:color="auto"/>
          </w:divBdr>
        </w:div>
        <w:div w:id="2106415654">
          <w:marLeft w:val="0"/>
          <w:marRight w:val="0"/>
          <w:marTop w:val="0"/>
          <w:marBottom w:val="0"/>
          <w:divBdr>
            <w:top w:val="none" w:sz="0" w:space="0" w:color="auto"/>
            <w:left w:val="none" w:sz="0" w:space="0" w:color="auto"/>
            <w:bottom w:val="none" w:sz="0" w:space="0" w:color="auto"/>
            <w:right w:val="none" w:sz="0" w:space="0" w:color="auto"/>
          </w:divBdr>
          <w:divsChild>
            <w:div w:id="2057704870">
              <w:marLeft w:val="0"/>
              <w:marRight w:val="0"/>
              <w:marTop w:val="0"/>
              <w:marBottom w:val="0"/>
              <w:divBdr>
                <w:top w:val="none" w:sz="0" w:space="0" w:color="auto"/>
                <w:left w:val="none" w:sz="0" w:space="0" w:color="auto"/>
                <w:bottom w:val="none" w:sz="0" w:space="0" w:color="auto"/>
                <w:right w:val="none" w:sz="0" w:space="0" w:color="auto"/>
              </w:divBdr>
            </w:div>
          </w:divsChild>
        </w:div>
        <w:div w:id="2085107084">
          <w:marLeft w:val="0"/>
          <w:marRight w:val="0"/>
          <w:marTop w:val="0"/>
          <w:marBottom w:val="0"/>
          <w:divBdr>
            <w:top w:val="none" w:sz="0" w:space="0" w:color="auto"/>
            <w:left w:val="none" w:sz="0" w:space="0" w:color="auto"/>
            <w:bottom w:val="none" w:sz="0" w:space="0" w:color="auto"/>
            <w:right w:val="none" w:sz="0" w:space="0" w:color="auto"/>
          </w:divBdr>
        </w:div>
        <w:div w:id="1712536041">
          <w:marLeft w:val="0"/>
          <w:marRight w:val="0"/>
          <w:marTop w:val="0"/>
          <w:marBottom w:val="0"/>
          <w:divBdr>
            <w:top w:val="none" w:sz="0" w:space="0" w:color="auto"/>
            <w:left w:val="none" w:sz="0" w:space="0" w:color="auto"/>
            <w:bottom w:val="none" w:sz="0" w:space="0" w:color="auto"/>
            <w:right w:val="none" w:sz="0" w:space="0" w:color="auto"/>
          </w:divBdr>
          <w:divsChild>
            <w:div w:id="1438211011">
              <w:marLeft w:val="0"/>
              <w:marRight w:val="0"/>
              <w:marTop w:val="0"/>
              <w:marBottom w:val="0"/>
              <w:divBdr>
                <w:top w:val="none" w:sz="0" w:space="0" w:color="auto"/>
                <w:left w:val="none" w:sz="0" w:space="0" w:color="auto"/>
                <w:bottom w:val="none" w:sz="0" w:space="0" w:color="auto"/>
                <w:right w:val="none" w:sz="0" w:space="0" w:color="auto"/>
              </w:divBdr>
            </w:div>
          </w:divsChild>
        </w:div>
        <w:div w:id="1051998963">
          <w:marLeft w:val="0"/>
          <w:marRight w:val="0"/>
          <w:marTop w:val="300"/>
          <w:marBottom w:val="0"/>
          <w:divBdr>
            <w:top w:val="none" w:sz="0" w:space="0" w:color="auto"/>
            <w:left w:val="none" w:sz="0" w:space="0" w:color="auto"/>
            <w:bottom w:val="none" w:sz="0" w:space="0" w:color="auto"/>
            <w:right w:val="none" w:sz="0" w:space="0" w:color="auto"/>
          </w:divBdr>
          <w:divsChild>
            <w:div w:id="1608587050">
              <w:marLeft w:val="0"/>
              <w:marRight w:val="0"/>
              <w:marTop w:val="0"/>
              <w:marBottom w:val="0"/>
              <w:divBdr>
                <w:top w:val="none" w:sz="0" w:space="0" w:color="auto"/>
                <w:left w:val="none" w:sz="0" w:space="0" w:color="auto"/>
                <w:bottom w:val="none" w:sz="0" w:space="0" w:color="auto"/>
                <w:right w:val="none" w:sz="0" w:space="0" w:color="auto"/>
              </w:divBdr>
              <w:divsChild>
                <w:div w:id="765349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059">
          <w:marLeft w:val="0"/>
          <w:marRight w:val="0"/>
          <w:marTop w:val="300"/>
          <w:marBottom w:val="0"/>
          <w:divBdr>
            <w:top w:val="none" w:sz="0" w:space="0" w:color="auto"/>
            <w:left w:val="none" w:sz="0" w:space="0" w:color="auto"/>
            <w:bottom w:val="none" w:sz="0" w:space="0" w:color="auto"/>
            <w:right w:val="none" w:sz="0" w:space="0" w:color="auto"/>
          </w:divBdr>
          <w:divsChild>
            <w:div w:id="611018658">
              <w:marLeft w:val="0"/>
              <w:marRight w:val="0"/>
              <w:marTop w:val="0"/>
              <w:marBottom w:val="0"/>
              <w:divBdr>
                <w:top w:val="none" w:sz="0" w:space="0" w:color="auto"/>
                <w:left w:val="none" w:sz="0" w:space="0" w:color="auto"/>
                <w:bottom w:val="none" w:sz="0" w:space="0" w:color="auto"/>
                <w:right w:val="none" w:sz="0" w:space="0" w:color="auto"/>
              </w:divBdr>
              <w:divsChild>
                <w:div w:id="32008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669777">
          <w:marLeft w:val="0"/>
          <w:marRight w:val="0"/>
          <w:marTop w:val="300"/>
          <w:marBottom w:val="0"/>
          <w:divBdr>
            <w:top w:val="none" w:sz="0" w:space="0" w:color="auto"/>
            <w:left w:val="none" w:sz="0" w:space="0" w:color="auto"/>
            <w:bottom w:val="none" w:sz="0" w:space="0" w:color="auto"/>
            <w:right w:val="none" w:sz="0" w:space="0" w:color="auto"/>
          </w:divBdr>
          <w:divsChild>
            <w:div w:id="1562716037">
              <w:marLeft w:val="0"/>
              <w:marRight w:val="0"/>
              <w:marTop w:val="0"/>
              <w:marBottom w:val="0"/>
              <w:divBdr>
                <w:top w:val="none" w:sz="0" w:space="0" w:color="auto"/>
                <w:left w:val="none" w:sz="0" w:space="0" w:color="auto"/>
                <w:bottom w:val="none" w:sz="0" w:space="0" w:color="auto"/>
                <w:right w:val="none" w:sz="0" w:space="0" w:color="auto"/>
              </w:divBdr>
              <w:divsChild>
                <w:div w:id="80669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428959">
      <w:bodyDiv w:val="1"/>
      <w:marLeft w:val="0"/>
      <w:marRight w:val="0"/>
      <w:marTop w:val="0"/>
      <w:marBottom w:val="0"/>
      <w:divBdr>
        <w:top w:val="none" w:sz="0" w:space="0" w:color="auto"/>
        <w:left w:val="none" w:sz="0" w:space="0" w:color="auto"/>
        <w:bottom w:val="none" w:sz="0" w:space="0" w:color="auto"/>
        <w:right w:val="none" w:sz="0" w:space="0" w:color="auto"/>
      </w:divBdr>
      <w:divsChild>
        <w:div w:id="1072889995">
          <w:marLeft w:val="0"/>
          <w:marRight w:val="0"/>
          <w:marTop w:val="0"/>
          <w:marBottom w:val="0"/>
          <w:divBdr>
            <w:top w:val="none" w:sz="0" w:space="0" w:color="auto"/>
            <w:left w:val="none" w:sz="0" w:space="0" w:color="auto"/>
            <w:bottom w:val="none" w:sz="0" w:space="0" w:color="auto"/>
            <w:right w:val="none" w:sz="0" w:space="0" w:color="auto"/>
          </w:divBdr>
        </w:div>
        <w:div w:id="1655908932">
          <w:marLeft w:val="0"/>
          <w:marRight w:val="0"/>
          <w:marTop w:val="0"/>
          <w:marBottom w:val="0"/>
          <w:divBdr>
            <w:top w:val="none" w:sz="0" w:space="0" w:color="auto"/>
            <w:left w:val="none" w:sz="0" w:space="0" w:color="auto"/>
            <w:bottom w:val="none" w:sz="0" w:space="0" w:color="auto"/>
            <w:right w:val="none" w:sz="0" w:space="0" w:color="auto"/>
          </w:divBdr>
          <w:divsChild>
            <w:div w:id="1455253133">
              <w:marLeft w:val="0"/>
              <w:marRight w:val="0"/>
              <w:marTop w:val="0"/>
              <w:marBottom w:val="0"/>
              <w:divBdr>
                <w:top w:val="none" w:sz="0" w:space="0" w:color="auto"/>
                <w:left w:val="none" w:sz="0" w:space="0" w:color="auto"/>
                <w:bottom w:val="none" w:sz="0" w:space="0" w:color="auto"/>
                <w:right w:val="none" w:sz="0" w:space="0" w:color="auto"/>
              </w:divBdr>
            </w:div>
          </w:divsChild>
        </w:div>
        <w:div w:id="183136941">
          <w:marLeft w:val="0"/>
          <w:marRight w:val="0"/>
          <w:marTop w:val="0"/>
          <w:marBottom w:val="0"/>
          <w:divBdr>
            <w:top w:val="none" w:sz="0" w:space="0" w:color="auto"/>
            <w:left w:val="none" w:sz="0" w:space="0" w:color="auto"/>
            <w:bottom w:val="none" w:sz="0" w:space="0" w:color="auto"/>
            <w:right w:val="none" w:sz="0" w:space="0" w:color="auto"/>
          </w:divBdr>
        </w:div>
        <w:div w:id="826824265">
          <w:marLeft w:val="0"/>
          <w:marRight w:val="0"/>
          <w:marTop w:val="0"/>
          <w:marBottom w:val="0"/>
          <w:divBdr>
            <w:top w:val="none" w:sz="0" w:space="0" w:color="auto"/>
            <w:left w:val="none" w:sz="0" w:space="0" w:color="auto"/>
            <w:bottom w:val="none" w:sz="0" w:space="0" w:color="auto"/>
            <w:right w:val="none" w:sz="0" w:space="0" w:color="auto"/>
          </w:divBdr>
          <w:divsChild>
            <w:div w:id="1919896859">
              <w:marLeft w:val="0"/>
              <w:marRight w:val="0"/>
              <w:marTop w:val="0"/>
              <w:marBottom w:val="0"/>
              <w:divBdr>
                <w:top w:val="none" w:sz="0" w:space="0" w:color="auto"/>
                <w:left w:val="none" w:sz="0" w:space="0" w:color="auto"/>
                <w:bottom w:val="none" w:sz="0" w:space="0" w:color="auto"/>
                <w:right w:val="none" w:sz="0" w:space="0" w:color="auto"/>
              </w:divBdr>
            </w:div>
          </w:divsChild>
        </w:div>
        <w:div w:id="1266841135">
          <w:marLeft w:val="0"/>
          <w:marRight w:val="0"/>
          <w:marTop w:val="0"/>
          <w:marBottom w:val="0"/>
          <w:divBdr>
            <w:top w:val="none" w:sz="0" w:space="0" w:color="auto"/>
            <w:left w:val="none" w:sz="0" w:space="0" w:color="auto"/>
            <w:bottom w:val="none" w:sz="0" w:space="0" w:color="auto"/>
            <w:right w:val="none" w:sz="0" w:space="0" w:color="auto"/>
          </w:divBdr>
        </w:div>
        <w:div w:id="1174610102">
          <w:marLeft w:val="0"/>
          <w:marRight w:val="0"/>
          <w:marTop w:val="0"/>
          <w:marBottom w:val="0"/>
          <w:divBdr>
            <w:top w:val="none" w:sz="0" w:space="0" w:color="auto"/>
            <w:left w:val="none" w:sz="0" w:space="0" w:color="auto"/>
            <w:bottom w:val="none" w:sz="0" w:space="0" w:color="auto"/>
            <w:right w:val="none" w:sz="0" w:space="0" w:color="auto"/>
          </w:divBdr>
          <w:divsChild>
            <w:div w:id="576747580">
              <w:marLeft w:val="0"/>
              <w:marRight w:val="0"/>
              <w:marTop w:val="0"/>
              <w:marBottom w:val="0"/>
              <w:divBdr>
                <w:top w:val="none" w:sz="0" w:space="0" w:color="auto"/>
                <w:left w:val="none" w:sz="0" w:space="0" w:color="auto"/>
                <w:bottom w:val="none" w:sz="0" w:space="0" w:color="auto"/>
                <w:right w:val="none" w:sz="0" w:space="0" w:color="auto"/>
              </w:divBdr>
            </w:div>
          </w:divsChild>
        </w:div>
        <w:div w:id="116484572">
          <w:marLeft w:val="0"/>
          <w:marRight w:val="0"/>
          <w:marTop w:val="0"/>
          <w:marBottom w:val="0"/>
          <w:divBdr>
            <w:top w:val="none" w:sz="0" w:space="0" w:color="auto"/>
            <w:left w:val="none" w:sz="0" w:space="0" w:color="auto"/>
            <w:bottom w:val="none" w:sz="0" w:space="0" w:color="auto"/>
            <w:right w:val="none" w:sz="0" w:space="0" w:color="auto"/>
          </w:divBdr>
        </w:div>
        <w:div w:id="1210142675">
          <w:marLeft w:val="0"/>
          <w:marRight w:val="0"/>
          <w:marTop w:val="0"/>
          <w:marBottom w:val="0"/>
          <w:divBdr>
            <w:top w:val="none" w:sz="0" w:space="0" w:color="auto"/>
            <w:left w:val="none" w:sz="0" w:space="0" w:color="auto"/>
            <w:bottom w:val="none" w:sz="0" w:space="0" w:color="auto"/>
            <w:right w:val="none" w:sz="0" w:space="0" w:color="auto"/>
          </w:divBdr>
          <w:divsChild>
            <w:div w:id="1305936337">
              <w:marLeft w:val="0"/>
              <w:marRight w:val="0"/>
              <w:marTop w:val="0"/>
              <w:marBottom w:val="0"/>
              <w:divBdr>
                <w:top w:val="none" w:sz="0" w:space="0" w:color="auto"/>
                <w:left w:val="none" w:sz="0" w:space="0" w:color="auto"/>
                <w:bottom w:val="none" w:sz="0" w:space="0" w:color="auto"/>
                <w:right w:val="none" w:sz="0" w:space="0" w:color="auto"/>
              </w:divBdr>
            </w:div>
          </w:divsChild>
        </w:div>
        <w:div w:id="2099478204">
          <w:marLeft w:val="0"/>
          <w:marRight w:val="0"/>
          <w:marTop w:val="0"/>
          <w:marBottom w:val="0"/>
          <w:divBdr>
            <w:top w:val="none" w:sz="0" w:space="0" w:color="auto"/>
            <w:left w:val="none" w:sz="0" w:space="0" w:color="auto"/>
            <w:bottom w:val="none" w:sz="0" w:space="0" w:color="auto"/>
            <w:right w:val="none" w:sz="0" w:space="0" w:color="auto"/>
          </w:divBdr>
        </w:div>
        <w:div w:id="1772042054">
          <w:marLeft w:val="0"/>
          <w:marRight w:val="0"/>
          <w:marTop w:val="0"/>
          <w:marBottom w:val="0"/>
          <w:divBdr>
            <w:top w:val="none" w:sz="0" w:space="0" w:color="auto"/>
            <w:left w:val="none" w:sz="0" w:space="0" w:color="auto"/>
            <w:bottom w:val="none" w:sz="0" w:space="0" w:color="auto"/>
            <w:right w:val="none" w:sz="0" w:space="0" w:color="auto"/>
          </w:divBdr>
          <w:divsChild>
            <w:div w:id="643851310">
              <w:marLeft w:val="0"/>
              <w:marRight w:val="0"/>
              <w:marTop w:val="0"/>
              <w:marBottom w:val="0"/>
              <w:divBdr>
                <w:top w:val="none" w:sz="0" w:space="0" w:color="auto"/>
                <w:left w:val="none" w:sz="0" w:space="0" w:color="auto"/>
                <w:bottom w:val="none" w:sz="0" w:space="0" w:color="auto"/>
                <w:right w:val="none" w:sz="0" w:space="0" w:color="auto"/>
              </w:divBdr>
            </w:div>
          </w:divsChild>
        </w:div>
        <w:div w:id="309215397">
          <w:marLeft w:val="0"/>
          <w:marRight w:val="0"/>
          <w:marTop w:val="0"/>
          <w:marBottom w:val="0"/>
          <w:divBdr>
            <w:top w:val="none" w:sz="0" w:space="0" w:color="auto"/>
            <w:left w:val="none" w:sz="0" w:space="0" w:color="auto"/>
            <w:bottom w:val="none" w:sz="0" w:space="0" w:color="auto"/>
            <w:right w:val="none" w:sz="0" w:space="0" w:color="auto"/>
          </w:divBdr>
        </w:div>
        <w:div w:id="795297166">
          <w:marLeft w:val="0"/>
          <w:marRight w:val="0"/>
          <w:marTop w:val="0"/>
          <w:marBottom w:val="0"/>
          <w:divBdr>
            <w:top w:val="none" w:sz="0" w:space="0" w:color="auto"/>
            <w:left w:val="none" w:sz="0" w:space="0" w:color="auto"/>
            <w:bottom w:val="none" w:sz="0" w:space="0" w:color="auto"/>
            <w:right w:val="none" w:sz="0" w:space="0" w:color="auto"/>
          </w:divBdr>
          <w:divsChild>
            <w:div w:id="260451399">
              <w:marLeft w:val="0"/>
              <w:marRight w:val="0"/>
              <w:marTop w:val="0"/>
              <w:marBottom w:val="0"/>
              <w:divBdr>
                <w:top w:val="none" w:sz="0" w:space="0" w:color="auto"/>
                <w:left w:val="none" w:sz="0" w:space="0" w:color="auto"/>
                <w:bottom w:val="none" w:sz="0" w:space="0" w:color="auto"/>
                <w:right w:val="none" w:sz="0" w:space="0" w:color="auto"/>
              </w:divBdr>
            </w:div>
          </w:divsChild>
        </w:div>
        <w:div w:id="2020230372">
          <w:marLeft w:val="0"/>
          <w:marRight w:val="0"/>
          <w:marTop w:val="0"/>
          <w:marBottom w:val="0"/>
          <w:divBdr>
            <w:top w:val="none" w:sz="0" w:space="0" w:color="auto"/>
            <w:left w:val="none" w:sz="0" w:space="0" w:color="auto"/>
            <w:bottom w:val="none" w:sz="0" w:space="0" w:color="auto"/>
            <w:right w:val="none" w:sz="0" w:space="0" w:color="auto"/>
          </w:divBdr>
        </w:div>
        <w:div w:id="1420441278">
          <w:marLeft w:val="0"/>
          <w:marRight w:val="0"/>
          <w:marTop w:val="0"/>
          <w:marBottom w:val="0"/>
          <w:divBdr>
            <w:top w:val="none" w:sz="0" w:space="0" w:color="auto"/>
            <w:left w:val="none" w:sz="0" w:space="0" w:color="auto"/>
            <w:bottom w:val="none" w:sz="0" w:space="0" w:color="auto"/>
            <w:right w:val="none" w:sz="0" w:space="0" w:color="auto"/>
          </w:divBdr>
          <w:divsChild>
            <w:div w:id="36391603">
              <w:marLeft w:val="0"/>
              <w:marRight w:val="0"/>
              <w:marTop w:val="0"/>
              <w:marBottom w:val="0"/>
              <w:divBdr>
                <w:top w:val="none" w:sz="0" w:space="0" w:color="auto"/>
                <w:left w:val="none" w:sz="0" w:space="0" w:color="auto"/>
                <w:bottom w:val="none" w:sz="0" w:space="0" w:color="auto"/>
                <w:right w:val="none" w:sz="0" w:space="0" w:color="auto"/>
              </w:divBdr>
            </w:div>
          </w:divsChild>
        </w:div>
        <w:div w:id="1651905276">
          <w:marLeft w:val="0"/>
          <w:marRight w:val="0"/>
          <w:marTop w:val="300"/>
          <w:marBottom w:val="0"/>
          <w:divBdr>
            <w:top w:val="none" w:sz="0" w:space="0" w:color="auto"/>
            <w:left w:val="none" w:sz="0" w:space="0" w:color="auto"/>
            <w:bottom w:val="none" w:sz="0" w:space="0" w:color="auto"/>
            <w:right w:val="none" w:sz="0" w:space="0" w:color="auto"/>
          </w:divBdr>
          <w:divsChild>
            <w:div w:id="185022784">
              <w:marLeft w:val="0"/>
              <w:marRight w:val="0"/>
              <w:marTop w:val="0"/>
              <w:marBottom w:val="0"/>
              <w:divBdr>
                <w:top w:val="none" w:sz="0" w:space="0" w:color="auto"/>
                <w:left w:val="none" w:sz="0" w:space="0" w:color="auto"/>
                <w:bottom w:val="none" w:sz="0" w:space="0" w:color="auto"/>
                <w:right w:val="none" w:sz="0" w:space="0" w:color="auto"/>
              </w:divBdr>
              <w:divsChild>
                <w:div w:id="86424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10754">
          <w:marLeft w:val="0"/>
          <w:marRight w:val="0"/>
          <w:marTop w:val="300"/>
          <w:marBottom w:val="0"/>
          <w:divBdr>
            <w:top w:val="none" w:sz="0" w:space="0" w:color="auto"/>
            <w:left w:val="none" w:sz="0" w:space="0" w:color="auto"/>
            <w:bottom w:val="none" w:sz="0" w:space="0" w:color="auto"/>
            <w:right w:val="none" w:sz="0" w:space="0" w:color="auto"/>
          </w:divBdr>
          <w:divsChild>
            <w:div w:id="1314141672">
              <w:marLeft w:val="0"/>
              <w:marRight w:val="0"/>
              <w:marTop w:val="0"/>
              <w:marBottom w:val="0"/>
              <w:divBdr>
                <w:top w:val="none" w:sz="0" w:space="0" w:color="auto"/>
                <w:left w:val="none" w:sz="0" w:space="0" w:color="auto"/>
                <w:bottom w:val="none" w:sz="0" w:space="0" w:color="auto"/>
                <w:right w:val="none" w:sz="0" w:space="0" w:color="auto"/>
              </w:divBdr>
              <w:divsChild>
                <w:div w:id="135491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473">
          <w:marLeft w:val="0"/>
          <w:marRight w:val="0"/>
          <w:marTop w:val="300"/>
          <w:marBottom w:val="0"/>
          <w:divBdr>
            <w:top w:val="none" w:sz="0" w:space="0" w:color="auto"/>
            <w:left w:val="none" w:sz="0" w:space="0" w:color="auto"/>
            <w:bottom w:val="none" w:sz="0" w:space="0" w:color="auto"/>
            <w:right w:val="none" w:sz="0" w:space="0" w:color="auto"/>
          </w:divBdr>
          <w:divsChild>
            <w:div w:id="753093964">
              <w:marLeft w:val="0"/>
              <w:marRight w:val="0"/>
              <w:marTop w:val="0"/>
              <w:marBottom w:val="0"/>
              <w:divBdr>
                <w:top w:val="none" w:sz="0" w:space="0" w:color="auto"/>
                <w:left w:val="none" w:sz="0" w:space="0" w:color="auto"/>
                <w:bottom w:val="none" w:sz="0" w:space="0" w:color="auto"/>
                <w:right w:val="none" w:sz="0" w:space="0" w:color="auto"/>
              </w:divBdr>
              <w:divsChild>
                <w:div w:id="150558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249742">
          <w:marLeft w:val="0"/>
          <w:marRight w:val="0"/>
          <w:marTop w:val="300"/>
          <w:marBottom w:val="0"/>
          <w:divBdr>
            <w:top w:val="none" w:sz="0" w:space="0" w:color="auto"/>
            <w:left w:val="none" w:sz="0" w:space="0" w:color="auto"/>
            <w:bottom w:val="none" w:sz="0" w:space="0" w:color="auto"/>
            <w:right w:val="none" w:sz="0" w:space="0" w:color="auto"/>
          </w:divBdr>
          <w:divsChild>
            <w:div w:id="1213809566">
              <w:marLeft w:val="0"/>
              <w:marRight w:val="0"/>
              <w:marTop w:val="0"/>
              <w:marBottom w:val="0"/>
              <w:divBdr>
                <w:top w:val="none" w:sz="0" w:space="0" w:color="auto"/>
                <w:left w:val="none" w:sz="0" w:space="0" w:color="auto"/>
                <w:bottom w:val="none" w:sz="0" w:space="0" w:color="auto"/>
                <w:right w:val="none" w:sz="0" w:space="0" w:color="auto"/>
              </w:divBdr>
              <w:divsChild>
                <w:div w:id="2544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101379">
      <w:bodyDiv w:val="1"/>
      <w:marLeft w:val="0"/>
      <w:marRight w:val="0"/>
      <w:marTop w:val="0"/>
      <w:marBottom w:val="0"/>
      <w:divBdr>
        <w:top w:val="none" w:sz="0" w:space="0" w:color="auto"/>
        <w:left w:val="none" w:sz="0" w:space="0" w:color="auto"/>
        <w:bottom w:val="none" w:sz="0" w:space="0" w:color="auto"/>
        <w:right w:val="none" w:sz="0" w:space="0" w:color="auto"/>
      </w:divBdr>
      <w:divsChild>
        <w:div w:id="1964530506">
          <w:marLeft w:val="0"/>
          <w:marRight w:val="0"/>
          <w:marTop w:val="0"/>
          <w:marBottom w:val="0"/>
          <w:divBdr>
            <w:top w:val="none" w:sz="0" w:space="0" w:color="auto"/>
            <w:left w:val="none" w:sz="0" w:space="0" w:color="auto"/>
            <w:bottom w:val="none" w:sz="0" w:space="0" w:color="auto"/>
            <w:right w:val="none" w:sz="0" w:space="0" w:color="auto"/>
          </w:divBdr>
        </w:div>
        <w:div w:id="2001082331">
          <w:marLeft w:val="0"/>
          <w:marRight w:val="0"/>
          <w:marTop w:val="0"/>
          <w:marBottom w:val="0"/>
          <w:divBdr>
            <w:top w:val="none" w:sz="0" w:space="0" w:color="auto"/>
            <w:left w:val="none" w:sz="0" w:space="0" w:color="auto"/>
            <w:bottom w:val="none" w:sz="0" w:space="0" w:color="auto"/>
            <w:right w:val="none" w:sz="0" w:space="0" w:color="auto"/>
          </w:divBdr>
          <w:divsChild>
            <w:div w:id="1449276202">
              <w:marLeft w:val="0"/>
              <w:marRight w:val="0"/>
              <w:marTop w:val="0"/>
              <w:marBottom w:val="0"/>
              <w:divBdr>
                <w:top w:val="none" w:sz="0" w:space="0" w:color="auto"/>
                <w:left w:val="none" w:sz="0" w:space="0" w:color="auto"/>
                <w:bottom w:val="none" w:sz="0" w:space="0" w:color="auto"/>
                <w:right w:val="none" w:sz="0" w:space="0" w:color="auto"/>
              </w:divBdr>
            </w:div>
          </w:divsChild>
        </w:div>
        <w:div w:id="733309430">
          <w:marLeft w:val="0"/>
          <w:marRight w:val="0"/>
          <w:marTop w:val="0"/>
          <w:marBottom w:val="0"/>
          <w:divBdr>
            <w:top w:val="none" w:sz="0" w:space="0" w:color="auto"/>
            <w:left w:val="none" w:sz="0" w:space="0" w:color="auto"/>
            <w:bottom w:val="none" w:sz="0" w:space="0" w:color="auto"/>
            <w:right w:val="none" w:sz="0" w:space="0" w:color="auto"/>
          </w:divBdr>
        </w:div>
        <w:div w:id="1473059034">
          <w:marLeft w:val="0"/>
          <w:marRight w:val="0"/>
          <w:marTop w:val="0"/>
          <w:marBottom w:val="0"/>
          <w:divBdr>
            <w:top w:val="none" w:sz="0" w:space="0" w:color="auto"/>
            <w:left w:val="none" w:sz="0" w:space="0" w:color="auto"/>
            <w:bottom w:val="none" w:sz="0" w:space="0" w:color="auto"/>
            <w:right w:val="none" w:sz="0" w:space="0" w:color="auto"/>
          </w:divBdr>
          <w:divsChild>
            <w:div w:id="603268338">
              <w:marLeft w:val="0"/>
              <w:marRight w:val="0"/>
              <w:marTop w:val="0"/>
              <w:marBottom w:val="0"/>
              <w:divBdr>
                <w:top w:val="none" w:sz="0" w:space="0" w:color="auto"/>
                <w:left w:val="none" w:sz="0" w:space="0" w:color="auto"/>
                <w:bottom w:val="none" w:sz="0" w:space="0" w:color="auto"/>
                <w:right w:val="none" w:sz="0" w:space="0" w:color="auto"/>
              </w:divBdr>
            </w:div>
          </w:divsChild>
        </w:div>
        <w:div w:id="1654605315">
          <w:marLeft w:val="0"/>
          <w:marRight w:val="0"/>
          <w:marTop w:val="0"/>
          <w:marBottom w:val="0"/>
          <w:divBdr>
            <w:top w:val="none" w:sz="0" w:space="0" w:color="auto"/>
            <w:left w:val="none" w:sz="0" w:space="0" w:color="auto"/>
            <w:bottom w:val="none" w:sz="0" w:space="0" w:color="auto"/>
            <w:right w:val="none" w:sz="0" w:space="0" w:color="auto"/>
          </w:divBdr>
        </w:div>
        <w:div w:id="754784313">
          <w:marLeft w:val="0"/>
          <w:marRight w:val="0"/>
          <w:marTop w:val="0"/>
          <w:marBottom w:val="0"/>
          <w:divBdr>
            <w:top w:val="none" w:sz="0" w:space="0" w:color="auto"/>
            <w:left w:val="none" w:sz="0" w:space="0" w:color="auto"/>
            <w:bottom w:val="none" w:sz="0" w:space="0" w:color="auto"/>
            <w:right w:val="none" w:sz="0" w:space="0" w:color="auto"/>
          </w:divBdr>
          <w:divsChild>
            <w:div w:id="1985113167">
              <w:marLeft w:val="0"/>
              <w:marRight w:val="0"/>
              <w:marTop w:val="0"/>
              <w:marBottom w:val="0"/>
              <w:divBdr>
                <w:top w:val="none" w:sz="0" w:space="0" w:color="auto"/>
                <w:left w:val="none" w:sz="0" w:space="0" w:color="auto"/>
                <w:bottom w:val="none" w:sz="0" w:space="0" w:color="auto"/>
                <w:right w:val="none" w:sz="0" w:space="0" w:color="auto"/>
              </w:divBdr>
            </w:div>
          </w:divsChild>
        </w:div>
        <w:div w:id="1660233866">
          <w:marLeft w:val="0"/>
          <w:marRight w:val="0"/>
          <w:marTop w:val="0"/>
          <w:marBottom w:val="0"/>
          <w:divBdr>
            <w:top w:val="none" w:sz="0" w:space="0" w:color="auto"/>
            <w:left w:val="none" w:sz="0" w:space="0" w:color="auto"/>
            <w:bottom w:val="none" w:sz="0" w:space="0" w:color="auto"/>
            <w:right w:val="none" w:sz="0" w:space="0" w:color="auto"/>
          </w:divBdr>
        </w:div>
        <w:div w:id="866676548">
          <w:marLeft w:val="0"/>
          <w:marRight w:val="0"/>
          <w:marTop w:val="0"/>
          <w:marBottom w:val="0"/>
          <w:divBdr>
            <w:top w:val="none" w:sz="0" w:space="0" w:color="auto"/>
            <w:left w:val="none" w:sz="0" w:space="0" w:color="auto"/>
            <w:bottom w:val="none" w:sz="0" w:space="0" w:color="auto"/>
            <w:right w:val="none" w:sz="0" w:space="0" w:color="auto"/>
          </w:divBdr>
          <w:divsChild>
            <w:div w:id="1179810492">
              <w:marLeft w:val="0"/>
              <w:marRight w:val="0"/>
              <w:marTop w:val="0"/>
              <w:marBottom w:val="0"/>
              <w:divBdr>
                <w:top w:val="none" w:sz="0" w:space="0" w:color="auto"/>
                <w:left w:val="none" w:sz="0" w:space="0" w:color="auto"/>
                <w:bottom w:val="none" w:sz="0" w:space="0" w:color="auto"/>
                <w:right w:val="none" w:sz="0" w:space="0" w:color="auto"/>
              </w:divBdr>
            </w:div>
          </w:divsChild>
        </w:div>
        <w:div w:id="652376046">
          <w:marLeft w:val="0"/>
          <w:marRight w:val="0"/>
          <w:marTop w:val="0"/>
          <w:marBottom w:val="0"/>
          <w:divBdr>
            <w:top w:val="none" w:sz="0" w:space="0" w:color="auto"/>
            <w:left w:val="none" w:sz="0" w:space="0" w:color="auto"/>
            <w:bottom w:val="none" w:sz="0" w:space="0" w:color="auto"/>
            <w:right w:val="none" w:sz="0" w:space="0" w:color="auto"/>
          </w:divBdr>
        </w:div>
        <w:div w:id="888148254">
          <w:marLeft w:val="0"/>
          <w:marRight w:val="0"/>
          <w:marTop w:val="0"/>
          <w:marBottom w:val="0"/>
          <w:divBdr>
            <w:top w:val="none" w:sz="0" w:space="0" w:color="auto"/>
            <w:left w:val="none" w:sz="0" w:space="0" w:color="auto"/>
            <w:bottom w:val="none" w:sz="0" w:space="0" w:color="auto"/>
            <w:right w:val="none" w:sz="0" w:space="0" w:color="auto"/>
          </w:divBdr>
          <w:divsChild>
            <w:div w:id="489714921">
              <w:marLeft w:val="0"/>
              <w:marRight w:val="0"/>
              <w:marTop w:val="0"/>
              <w:marBottom w:val="0"/>
              <w:divBdr>
                <w:top w:val="none" w:sz="0" w:space="0" w:color="auto"/>
                <w:left w:val="none" w:sz="0" w:space="0" w:color="auto"/>
                <w:bottom w:val="none" w:sz="0" w:space="0" w:color="auto"/>
                <w:right w:val="none" w:sz="0" w:space="0" w:color="auto"/>
              </w:divBdr>
            </w:div>
          </w:divsChild>
        </w:div>
        <w:div w:id="1264069195">
          <w:marLeft w:val="0"/>
          <w:marRight w:val="0"/>
          <w:marTop w:val="0"/>
          <w:marBottom w:val="0"/>
          <w:divBdr>
            <w:top w:val="none" w:sz="0" w:space="0" w:color="auto"/>
            <w:left w:val="none" w:sz="0" w:space="0" w:color="auto"/>
            <w:bottom w:val="none" w:sz="0" w:space="0" w:color="auto"/>
            <w:right w:val="none" w:sz="0" w:space="0" w:color="auto"/>
          </w:divBdr>
        </w:div>
        <w:div w:id="553011039">
          <w:marLeft w:val="0"/>
          <w:marRight w:val="0"/>
          <w:marTop w:val="0"/>
          <w:marBottom w:val="0"/>
          <w:divBdr>
            <w:top w:val="none" w:sz="0" w:space="0" w:color="auto"/>
            <w:left w:val="none" w:sz="0" w:space="0" w:color="auto"/>
            <w:bottom w:val="none" w:sz="0" w:space="0" w:color="auto"/>
            <w:right w:val="none" w:sz="0" w:space="0" w:color="auto"/>
          </w:divBdr>
          <w:divsChild>
            <w:div w:id="467632121">
              <w:marLeft w:val="0"/>
              <w:marRight w:val="0"/>
              <w:marTop w:val="0"/>
              <w:marBottom w:val="0"/>
              <w:divBdr>
                <w:top w:val="none" w:sz="0" w:space="0" w:color="auto"/>
                <w:left w:val="none" w:sz="0" w:space="0" w:color="auto"/>
                <w:bottom w:val="none" w:sz="0" w:space="0" w:color="auto"/>
                <w:right w:val="none" w:sz="0" w:space="0" w:color="auto"/>
              </w:divBdr>
            </w:div>
          </w:divsChild>
        </w:div>
        <w:div w:id="595333526">
          <w:marLeft w:val="0"/>
          <w:marRight w:val="0"/>
          <w:marTop w:val="0"/>
          <w:marBottom w:val="0"/>
          <w:divBdr>
            <w:top w:val="none" w:sz="0" w:space="0" w:color="auto"/>
            <w:left w:val="none" w:sz="0" w:space="0" w:color="auto"/>
            <w:bottom w:val="none" w:sz="0" w:space="0" w:color="auto"/>
            <w:right w:val="none" w:sz="0" w:space="0" w:color="auto"/>
          </w:divBdr>
        </w:div>
        <w:div w:id="680353030">
          <w:marLeft w:val="0"/>
          <w:marRight w:val="0"/>
          <w:marTop w:val="0"/>
          <w:marBottom w:val="0"/>
          <w:divBdr>
            <w:top w:val="none" w:sz="0" w:space="0" w:color="auto"/>
            <w:left w:val="none" w:sz="0" w:space="0" w:color="auto"/>
            <w:bottom w:val="none" w:sz="0" w:space="0" w:color="auto"/>
            <w:right w:val="none" w:sz="0" w:space="0" w:color="auto"/>
          </w:divBdr>
          <w:divsChild>
            <w:div w:id="1110853771">
              <w:marLeft w:val="0"/>
              <w:marRight w:val="0"/>
              <w:marTop w:val="0"/>
              <w:marBottom w:val="0"/>
              <w:divBdr>
                <w:top w:val="none" w:sz="0" w:space="0" w:color="auto"/>
                <w:left w:val="none" w:sz="0" w:space="0" w:color="auto"/>
                <w:bottom w:val="none" w:sz="0" w:space="0" w:color="auto"/>
                <w:right w:val="none" w:sz="0" w:space="0" w:color="auto"/>
              </w:divBdr>
            </w:div>
          </w:divsChild>
        </w:div>
        <w:div w:id="1088697718">
          <w:marLeft w:val="0"/>
          <w:marRight w:val="0"/>
          <w:marTop w:val="300"/>
          <w:marBottom w:val="0"/>
          <w:divBdr>
            <w:top w:val="none" w:sz="0" w:space="0" w:color="auto"/>
            <w:left w:val="none" w:sz="0" w:space="0" w:color="auto"/>
            <w:bottom w:val="none" w:sz="0" w:space="0" w:color="auto"/>
            <w:right w:val="none" w:sz="0" w:space="0" w:color="auto"/>
          </w:divBdr>
          <w:divsChild>
            <w:div w:id="582908598">
              <w:marLeft w:val="0"/>
              <w:marRight w:val="0"/>
              <w:marTop w:val="0"/>
              <w:marBottom w:val="0"/>
              <w:divBdr>
                <w:top w:val="none" w:sz="0" w:space="0" w:color="auto"/>
                <w:left w:val="none" w:sz="0" w:space="0" w:color="auto"/>
                <w:bottom w:val="none" w:sz="0" w:space="0" w:color="auto"/>
                <w:right w:val="none" w:sz="0" w:space="0" w:color="auto"/>
              </w:divBdr>
              <w:divsChild>
                <w:div w:id="148131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1770">
          <w:marLeft w:val="0"/>
          <w:marRight w:val="0"/>
          <w:marTop w:val="300"/>
          <w:marBottom w:val="0"/>
          <w:divBdr>
            <w:top w:val="none" w:sz="0" w:space="0" w:color="auto"/>
            <w:left w:val="none" w:sz="0" w:space="0" w:color="auto"/>
            <w:bottom w:val="none" w:sz="0" w:space="0" w:color="auto"/>
            <w:right w:val="none" w:sz="0" w:space="0" w:color="auto"/>
          </w:divBdr>
          <w:divsChild>
            <w:div w:id="1958564958">
              <w:marLeft w:val="0"/>
              <w:marRight w:val="0"/>
              <w:marTop w:val="0"/>
              <w:marBottom w:val="0"/>
              <w:divBdr>
                <w:top w:val="none" w:sz="0" w:space="0" w:color="auto"/>
                <w:left w:val="none" w:sz="0" w:space="0" w:color="auto"/>
                <w:bottom w:val="none" w:sz="0" w:space="0" w:color="auto"/>
                <w:right w:val="none" w:sz="0" w:space="0" w:color="auto"/>
              </w:divBdr>
              <w:divsChild>
                <w:div w:id="21589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08413">
          <w:marLeft w:val="0"/>
          <w:marRight w:val="0"/>
          <w:marTop w:val="300"/>
          <w:marBottom w:val="0"/>
          <w:divBdr>
            <w:top w:val="none" w:sz="0" w:space="0" w:color="auto"/>
            <w:left w:val="none" w:sz="0" w:space="0" w:color="auto"/>
            <w:bottom w:val="none" w:sz="0" w:space="0" w:color="auto"/>
            <w:right w:val="none" w:sz="0" w:space="0" w:color="auto"/>
          </w:divBdr>
          <w:divsChild>
            <w:div w:id="346178736">
              <w:marLeft w:val="0"/>
              <w:marRight w:val="0"/>
              <w:marTop w:val="0"/>
              <w:marBottom w:val="0"/>
              <w:divBdr>
                <w:top w:val="none" w:sz="0" w:space="0" w:color="auto"/>
                <w:left w:val="none" w:sz="0" w:space="0" w:color="auto"/>
                <w:bottom w:val="none" w:sz="0" w:space="0" w:color="auto"/>
                <w:right w:val="none" w:sz="0" w:space="0" w:color="auto"/>
              </w:divBdr>
              <w:divsChild>
                <w:div w:id="52148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834">
          <w:marLeft w:val="0"/>
          <w:marRight w:val="0"/>
          <w:marTop w:val="300"/>
          <w:marBottom w:val="0"/>
          <w:divBdr>
            <w:top w:val="none" w:sz="0" w:space="0" w:color="auto"/>
            <w:left w:val="none" w:sz="0" w:space="0" w:color="auto"/>
            <w:bottom w:val="none" w:sz="0" w:space="0" w:color="auto"/>
            <w:right w:val="none" w:sz="0" w:space="0" w:color="auto"/>
          </w:divBdr>
          <w:divsChild>
            <w:div w:id="1382248409">
              <w:marLeft w:val="0"/>
              <w:marRight w:val="0"/>
              <w:marTop w:val="0"/>
              <w:marBottom w:val="0"/>
              <w:divBdr>
                <w:top w:val="none" w:sz="0" w:space="0" w:color="auto"/>
                <w:left w:val="none" w:sz="0" w:space="0" w:color="auto"/>
                <w:bottom w:val="none" w:sz="0" w:space="0" w:color="auto"/>
                <w:right w:val="none" w:sz="0" w:space="0" w:color="auto"/>
              </w:divBdr>
              <w:divsChild>
                <w:div w:id="2044668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2543">
      <w:bodyDiv w:val="1"/>
      <w:marLeft w:val="0"/>
      <w:marRight w:val="0"/>
      <w:marTop w:val="0"/>
      <w:marBottom w:val="0"/>
      <w:divBdr>
        <w:top w:val="none" w:sz="0" w:space="0" w:color="auto"/>
        <w:left w:val="none" w:sz="0" w:space="0" w:color="auto"/>
        <w:bottom w:val="none" w:sz="0" w:space="0" w:color="auto"/>
        <w:right w:val="none" w:sz="0" w:space="0" w:color="auto"/>
      </w:divBdr>
      <w:divsChild>
        <w:div w:id="215628459">
          <w:marLeft w:val="0"/>
          <w:marRight w:val="0"/>
          <w:marTop w:val="0"/>
          <w:marBottom w:val="0"/>
          <w:divBdr>
            <w:top w:val="none" w:sz="0" w:space="0" w:color="auto"/>
            <w:left w:val="none" w:sz="0" w:space="0" w:color="auto"/>
            <w:bottom w:val="none" w:sz="0" w:space="0" w:color="auto"/>
            <w:right w:val="none" w:sz="0" w:space="0" w:color="auto"/>
          </w:divBdr>
        </w:div>
        <w:div w:id="1013262510">
          <w:marLeft w:val="0"/>
          <w:marRight w:val="0"/>
          <w:marTop w:val="0"/>
          <w:marBottom w:val="0"/>
          <w:divBdr>
            <w:top w:val="none" w:sz="0" w:space="0" w:color="auto"/>
            <w:left w:val="none" w:sz="0" w:space="0" w:color="auto"/>
            <w:bottom w:val="none" w:sz="0" w:space="0" w:color="auto"/>
            <w:right w:val="none" w:sz="0" w:space="0" w:color="auto"/>
          </w:divBdr>
          <w:divsChild>
            <w:div w:id="1054737493">
              <w:marLeft w:val="0"/>
              <w:marRight w:val="0"/>
              <w:marTop w:val="0"/>
              <w:marBottom w:val="0"/>
              <w:divBdr>
                <w:top w:val="none" w:sz="0" w:space="0" w:color="auto"/>
                <w:left w:val="none" w:sz="0" w:space="0" w:color="auto"/>
                <w:bottom w:val="none" w:sz="0" w:space="0" w:color="auto"/>
                <w:right w:val="none" w:sz="0" w:space="0" w:color="auto"/>
              </w:divBdr>
            </w:div>
          </w:divsChild>
        </w:div>
        <w:div w:id="832716726">
          <w:marLeft w:val="0"/>
          <w:marRight w:val="0"/>
          <w:marTop w:val="0"/>
          <w:marBottom w:val="0"/>
          <w:divBdr>
            <w:top w:val="none" w:sz="0" w:space="0" w:color="auto"/>
            <w:left w:val="none" w:sz="0" w:space="0" w:color="auto"/>
            <w:bottom w:val="none" w:sz="0" w:space="0" w:color="auto"/>
            <w:right w:val="none" w:sz="0" w:space="0" w:color="auto"/>
          </w:divBdr>
        </w:div>
        <w:div w:id="1792898556">
          <w:marLeft w:val="0"/>
          <w:marRight w:val="0"/>
          <w:marTop w:val="0"/>
          <w:marBottom w:val="0"/>
          <w:divBdr>
            <w:top w:val="none" w:sz="0" w:space="0" w:color="auto"/>
            <w:left w:val="none" w:sz="0" w:space="0" w:color="auto"/>
            <w:bottom w:val="none" w:sz="0" w:space="0" w:color="auto"/>
            <w:right w:val="none" w:sz="0" w:space="0" w:color="auto"/>
          </w:divBdr>
          <w:divsChild>
            <w:div w:id="1327710952">
              <w:marLeft w:val="0"/>
              <w:marRight w:val="0"/>
              <w:marTop w:val="0"/>
              <w:marBottom w:val="0"/>
              <w:divBdr>
                <w:top w:val="none" w:sz="0" w:space="0" w:color="auto"/>
                <w:left w:val="none" w:sz="0" w:space="0" w:color="auto"/>
                <w:bottom w:val="none" w:sz="0" w:space="0" w:color="auto"/>
                <w:right w:val="none" w:sz="0" w:space="0" w:color="auto"/>
              </w:divBdr>
            </w:div>
          </w:divsChild>
        </w:div>
        <w:div w:id="1817607004">
          <w:marLeft w:val="0"/>
          <w:marRight w:val="0"/>
          <w:marTop w:val="0"/>
          <w:marBottom w:val="0"/>
          <w:divBdr>
            <w:top w:val="none" w:sz="0" w:space="0" w:color="auto"/>
            <w:left w:val="none" w:sz="0" w:space="0" w:color="auto"/>
            <w:bottom w:val="none" w:sz="0" w:space="0" w:color="auto"/>
            <w:right w:val="none" w:sz="0" w:space="0" w:color="auto"/>
          </w:divBdr>
        </w:div>
        <w:div w:id="1631983317">
          <w:marLeft w:val="0"/>
          <w:marRight w:val="0"/>
          <w:marTop w:val="0"/>
          <w:marBottom w:val="0"/>
          <w:divBdr>
            <w:top w:val="none" w:sz="0" w:space="0" w:color="auto"/>
            <w:left w:val="none" w:sz="0" w:space="0" w:color="auto"/>
            <w:bottom w:val="none" w:sz="0" w:space="0" w:color="auto"/>
            <w:right w:val="none" w:sz="0" w:space="0" w:color="auto"/>
          </w:divBdr>
          <w:divsChild>
            <w:div w:id="625966064">
              <w:marLeft w:val="0"/>
              <w:marRight w:val="0"/>
              <w:marTop w:val="0"/>
              <w:marBottom w:val="0"/>
              <w:divBdr>
                <w:top w:val="none" w:sz="0" w:space="0" w:color="auto"/>
                <w:left w:val="none" w:sz="0" w:space="0" w:color="auto"/>
                <w:bottom w:val="none" w:sz="0" w:space="0" w:color="auto"/>
                <w:right w:val="none" w:sz="0" w:space="0" w:color="auto"/>
              </w:divBdr>
            </w:div>
          </w:divsChild>
        </w:div>
        <w:div w:id="177281945">
          <w:marLeft w:val="0"/>
          <w:marRight w:val="0"/>
          <w:marTop w:val="0"/>
          <w:marBottom w:val="0"/>
          <w:divBdr>
            <w:top w:val="none" w:sz="0" w:space="0" w:color="auto"/>
            <w:left w:val="none" w:sz="0" w:space="0" w:color="auto"/>
            <w:bottom w:val="none" w:sz="0" w:space="0" w:color="auto"/>
            <w:right w:val="none" w:sz="0" w:space="0" w:color="auto"/>
          </w:divBdr>
        </w:div>
        <w:div w:id="160505445">
          <w:marLeft w:val="0"/>
          <w:marRight w:val="0"/>
          <w:marTop w:val="0"/>
          <w:marBottom w:val="0"/>
          <w:divBdr>
            <w:top w:val="none" w:sz="0" w:space="0" w:color="auto"/>
            <w:left w:val="none" w:sz="0" w:space="0" w:color="auto"/>
            <w:bottom w:val="none" w:sz="0" w:space="0" w:color="auto"/>
            <w:right w:val="none" w:sz="0" w:space="0" w:color="auto"/>
          </w:divBdr>
          <w:divsChild>
            <w:div w:id="1203397352">
              <w:marLeft w:val="0"/>
              <w:marRight w:val="0"/>
              <w:marTop w:val="0"/>
              <w:marBottom w:val="0"/>
              <w:divBdr>
                <w:top w:val="none" w:sz="0" w:space="0" w:color="auto"/>
                <w:left w:val="none" w:sz="0" w:space="0" w:color="auto"/>
                <w:bottom w:val="none" w:sz="0" w:space="0" w:color="auto"/>
                <w:right w:val="none" w:sz="0" w:space="0" w:color="auto"/>
              </w:divBdr>
            </w:div>
          </w:divsChild>
        </w:div>
        <w:div w:id="494302928">
          <w:marLeft w:val="0"/>
          <w:marRight w:val="0"/>
          <w:marTop w:val="0"/>
          <w:marBottom w:val="0"/>
          <w:divBdr>
            <w:top w:val="none" w:sz="0" w:space="0" w:color="auto"/>
            <w:left w:val="none" w:sz="0" w:space="0" w:color="auto"/>
            <w:bottom w:val="none" w:sz="0" w:space="0" w:color="auto"/>
            <w:right w:val="none" w:sz="0" w:space="0" w:color="auto"/>
          </w:divBdr>
        </w:div>
        <w:div w:id="2084601446">
          <w:marLeft w:val="0"/>
          <w:marRight w:val="0"/>
          <w:marTop w:val="0"/>
          <w:marBottom w:val="0"/>
          <w:divBdr>
            <w:top w:val="none" w:sz="0" w:space="0" w:color="auto"/>
            <w:left w:val="none" w:sz="0" w:space="0" w:color="auto"/>
            <w:bottom w:val="none" w:sz="0" w:space="0" w:color="auto"/>
            <w:right w:val="none" w:sz="0" w:space="0" w:color="auto"/>
          </w:divBdr>
          <w:divsChild>
            <w:div w:id="1111969827">
              <w:marLeft w:val="0"/>
              <w:marRight w:val="0"/>
              <w:marTop w:val="0"/>
              <w:marBottom w:val="0"/>
              <w:divBdr>
                <w:top w:val="none" w:sz="0" w:space="0" w:color="auto"/>
                <w:left w:val="none" w:sz="0" w:space="0" w:color="auto"/>
                <w:bottom w:val="none" w:sz="0" w:space="0" w:color="auto"/>
                <w:right w:val="none" w:sz="0" w:space="0" w:color="auto"/>
              </w:divBdr>
            </w:div>
          </w:divsChild>
        </w:div>
        <w:div w:id="1314020471">
          <w:marLeft w:val="0"/>
          <w:marRight w:val="0"/>
          <w:marTop w:val="0"/>
          <w:marBottom w:val="0"/>
          <w:divBdr>
            <w:top w:val="none" w:sz="0" w:space="0" w:color="auto"/>
            <w:left w:val="none" w:sz="0" w:space="0" w:color="auto"/>
            <w:bottom w:val="none" w:sz="0" w:space="0" w:color="auto"/>
            <w:right w:val="none" w:sz="0" w:space="0" w:color="auto"/>
          </w:divBdr>
        </w:div>
        <w:div w:id="577637244">
          <w:marLeft w:val="0"/>
          <w:marRight w:val="0"/>
          <w:marTop w:val="0"/>
          <w:marBottom w:val="0"/>
          <w:divBdr>
            <w:top w:val="none" w:sz="0" w:space="0" w:color="auto"/>
            <w:left w:val="none" w:sz="0" w:space="0" w:color="auto"/>
            <w:bottom w:val="none" w:sz="0" w:space="0" w:color="auto"/>
            <w:right w:val="none" w:sz="0" w:space="0" w:color="auto"/>
          </w:divBdr>
          <w:divsChild>
            <w:div w:id="1964968278">
              <w:marLeft w:val="0"/>
              <w:marRight w:val="0"/>
              <w:marTop w:val="0"/>
              <w:marBottom w:val="0"/>
              <w:divBdr>
                <w:top w:val="none" w:sz="0" w:space="0" w:color="auto"/>
                <w:left w:val="none" w:sz="0" w:space="0" w:color="auto"/>
                <w:bottom w:val="none" w:sz="0" w:space="0" w:color="auto"/>
                <w:right w:val="none" w:sz="0" w:space="0" w:color="auto"/>
              </w:divBdr>
            </w:div>
          </w:divsChild>
        </w:div>
        <w:div w:id="288512484">
          <w:marLeft w:val="0"/>
          <w:marRight w:val="0"/>
          <w:marTop w:val="0"/>
          <w:marBottom w:val="0"/>
          <w:divBdr>
            <w:top w:val="none" w:sz="0" w:space="0" w:color="auto"/>
            <w:left w:val="none" w:sz="0" w:space="0" w:color="auto"/>
            <w:bottom w:val="none" w:sz="0" w:space="0" w:color="auto"/>
            <w:right w:val="none" w:sz="0" w:space="0" w:color="auto"/>
          </w:divBdr>
        </w:div>
        <w:div w:id="1408650343">
          <w:marLeft w:val="0"/>
          <w:marRight w:val="0"/>
          <w:marTop w:val="0"/>
          <w:marBottom w:val="0"/>
          <w:divBdr>
            <w:top w:val="none" w:sz="0" w:space="0" w:color="auto"/>
            <w:left w:val="none" w:sz="0" w:space="0" w:color="auto"/>
            <w:bottom w:val="none" w:sz="0" w:space="0" w:color="auto"/>
            <w:right w:val="none" w:sz="0" w:space="0" w:color="auto"/>
          </w:divBdr>
          <w:divsChild>
            <w:div w:id="432753091">
              <w:marLeft w:val="0"/>
              <w:marRight w:val="0"/>
              <w:marTop w:val="0"/>
              <w:marBottom w:val="0"/>
              <w:divBdr>
                <w:top w:val="none" w:sz="0" w:space="0" w:color="auto"/>
                <w:left w:val="none" w:sz="0" w:space="0" w:color="auto"/>
                <w:bottom w:val="none" w:sz="0" w:space="0" w:color="auto"/>
                <w:right w:val="none" w:sz="0" w:space="0" w:color="auto"/>
              </w:divBdr>
            </w:div>
          </w:divsChild>
        </w:div>
        <w:div w:id="1511791439">
          <w:marLeft w:val="0"/>
          <w:marRight w:val="0"/>
          <w:marTop w:val="300"/>
          <w:marBottom w:val="0"/>
          <w:divBdr>
            <w:top w:val="none" w:sz="0" w:space="0" w:color="auto"/>
            <w:left w:val="none" w:sz="0" w:space="0" w:color="auto"/>
            <w:bottom w:val="none" w:sz="0" w:space="0" w:color="auto"/>
            <w:right w:val="none" w:sz="0" w:space="0" w:color="auto"/>
          </w:divBdr>
          <w:divsChild>
            <w:div w:id="1633755791">
              <w:marLeft w:val="0"/>
              <w:marRight w:val="0"/>
              <w:marTop w:val="0"/>
              <w:marBottom w:val="0"/>
              <w:divBdr>
                <w:top w:val="none" w:sz="0" w:space="0" w:color="auto"/>
                <w:left w:val="none" w:sz="0" w:space="0" w:color="auto"/>
                <w:bottom w:val="none" w:sz="0" w:space="0" w:color="auto"/>
                <w:right w:val="none" w:sz="0" w:space="0" w:color="auto"/>
              </w:divBdr>
              <w:divsChild>
                <w:div w:id="67438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88443">
          <w:marLeft w:val="0"/>
          <w:marRight w:val="0"/>
          <w:marTop w:val="300"/>
          <w:marBottom w:val="0"/>
          <w:divBdr>
            <w:top w:val="none" w:sz="0" w:space="0" w:color="auto"/>
            <w:left w:val="none" w:sz="0" w:space="0" w:color="auto"/>
            <w:bottom w:val="none" w:sz="0" w:space="0" w:color="auto"/>
            <w:right w:val="none" w:sz="0" w:space="0" w:color="auto"/>
          </w:divBdr>
          <w:divsChild>
            <w:div w:id="956058724">
              <w:marLeft w:val="0"/>
              <w:marRight w:val="0"/>
              <w:marTop w:val="0"/>
              <w:marBottom w:val="0"/>
              <w:divBdr>
                <w:top w:val="none" w:sz="0" w:space="0" w:color="auto"/>
                <w:left w:val="none" w:sz="0" w:space="0" w:color="auto"/>
                <w:bottom w:val="none" w:sz="0" w:space="0" w:color="auto"/>
                <w:right w:val="none" w:sz="0" w:space="0" w:color="auto"/>
              </w:divBdr>
              <w:divsChild>
                <w:div w:id="580875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0619">
          <w:marLeft w:val="0"/>
          <w:marRight w:val="0"/>
          <w:marTop w:val="300"/>
          <w:marBottom w:val="0"/>
          <w:divBdr>
            <w:top w:val="none" w:sz="0" w:space="0" w:color="auto"/>
            <w:left w:val="none" w:sz="0" w:space="0" w:color="auto"/>
            <w:bottom w:val="none" w:sz="0" w:space="0" w:color="auto"/>
            <w:right w:val="none" w:sz="0" w:space="0" w:color="auto"/>
          </w:divBdr>
          <w:divsChild>
            <w:div w:id="702170366">
              <w:marLeft w:val="0"/>
              <w:marRight w:val="0"/>
              <w:marTop w:val="0"/>
              <w:marBottom w:val="0"/>
              <w:divBdr>
                <w:top w:val="none" w:sz="0" w:space="0" w:color="auto"/>
                <w:left w:val="none" w:sz="0" w:space="0" w:color="auto"/>
                <w:bottom w:val="none" w:sz="0" w:space="0" w:color="auto"/>
                <w:right w:val="none" w:sz="0" w:space="0" w:color="auto"/>
              </w:divBdr>
              <w:divsChild>
                <w:div w:id="1962413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417">
          <w:marLeft w:val="0"/>
          <w:marRight w:val="0"/>
          <w:marTop w:val="300"/>
          <w:marBottom w:val="0"/>
          <w:divBdr>
            <w:top w:val="none" w:sz="0" w:space="0" w:color="auto"/>
            <w:left w:val="none" w:sz="0" w:space="0" w:color="auto"/>
            <w:bottom w:val="none" w:sz="0" w:space="0" w:color="auto"/>
            <w:right w:val="none" w:sz="0" w:space="0" w:color="auto"/>
          </w:divBdr>
          <w:divsChild>
            <w:div w:id="1233811077">
              <w:marLeft w:val="0"/>
              <w:marRight w:val="0"/>
              <w:marTop w:val="0"/>
              <w:marBottom w:val="0"/>
              <w:divBdr>
                <w:top w:val="none" w:sz="0" w:space="0" w:color="auto"/>
                <w:left w:val="none" w:sz="0" w:space="0" w:color="auto"/>
                <w:bottom w:val="none" w:sz="0" w:space="0" w:color="auto"/>
                <w:right w:val="none" w:sz="0" w:space="0" w:color="auto"/>
              </w:divBdr>
              <w:divsChild>
                <w:div w:id="17691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14839">
      <w:bodyDiv w:val="1"/>
      <w:marLeft w:val="0"/>
      <w:marRight w:val="0"/>
      <w:marTop w:val="0"/>
      <w:marBottom w:val="0"/>
      <w:divBdr>
        <w:top w:val="none" w:sz="0" w:space="0" w:color="auto"/>
        <w:left w:val="none" w:sz="0" w:space="0" w:color="auto"/>
        <w:bottom w:val="none" w:sz="0" w:space="0" w:color="auto"/>
        <w:right w:val="none" w:sz="0" w:space="0" w:color="auto"/>
      </w:divBdr>
      <w:divsChild>
        <w:div w:id="704987369">
          <w:marLeft w:val="0"/>
          <w:marRight w:val="0"/>
          <w:marTop w:val="0"/>
          <w:marBottom w:val="0"/>
          <w:divBdr>
            <w:top w:val="none" w:sz="0" w:space="0" w:color="auto"/>
            <w:left w:val="none" w:sz="0" w:space="0" w:color="auto"/>
            <w:bottom w:val="none" w:sz="0" w:space="0" w:color="auto"/>
            <w:right w:val="none" w:sz="0" w:space="0" w:color="auto"/>
          </w:divBdr>
        </w:div>
        <w:div w:id="1785999347">
          <w:marLeft w:val="0"/>
          <w:marRight w:val="0"/>
          <w:marTop w:val="0"/>
          <w:marBottom w:val="0"/>
          <w:divBdr>
            <w:top w:val="none" w:sz="0" w:space="0" w:color="auto"/>
            <w:left w:val="none" w:sz="0" w:space="0" w:color="auto"/>
            <w:bottom w:val="none" w:sz="0" w:space="0" w:color="auto"/>
            <w:right w:val="none" w:sz="0" w:space="0" w:color="auto"/>
          </w:divBdr>
          <w:divsChild>
            <w:div w:id="1447698230">
              <w:marLeft w:val="0"/>
              <w:marRight w:val="0"/>
              <w:marTop w:val="0"/>
              <w:marBottom w:val="0"/>
              <w:divBdr>
                <w:top w:val="none" w:sz="0" w:space="0" w:color="auto"/>
                <w:left w:val="none" w:sz="0" w:space="0" w:color="auto"/>
                <w:bottom w:val="none" w:sz="0" w:space="0" w:color="auto"/>
                <w:right w:val="none" w:sz="0" w:space="0" w:color="auto"/>
              </w:divBdr>
            </w:div>
          </w:divsChild>
        </w:div>
        <w:div w:id="248393292">
          <w:marLeft w:val="0"/>
          <w:marRight w:val="0"/>
          <w:marTop w:val="0"/>
          <w:marBottom w:val="0"/>
          <w:divBdr>
            <w:top w:val="none" w:sz="0" w:space="0" w:color="auto"/>
            <w:left w:val="none" w:sz="0" w:space="0" w:color="auto"/>
            <w:bottom w:val="none" w:sz="0" w:space="0" w:color="auto"/>
            <w:right w:val="none" w:sz="0" w:space="0" w:color="auto"/>
          </w:divBdr>
        </w:div>
        <w:div w:id="521434626">
          <w:marLeft w:val="0"/>
          <w:marRight w:val="0"/>
          <w:marTop w:val="0"/>
          <w:marBottom w:val="0"/>
          <w:divBdr>
            <w:top w:val="none" w:sz="0" w:space="0" w:color="auto"/>
            <w:left w:val="none" w:sz="0" w:space="0" w:color="auto"/>
            <w:bottom w:val="none" w:sz="0" w:space="0" w:color="auto"/>
            <w:right w:val="none" w:sz="0" w:space="0" w:color="auto"/>
          </w:divBdr>
          <w:divsChild>
            <w:div w:id="864949834">
              <w:marLeft w:val="0"/>
              <w:marRight w:val="0"/>
              <w:marTop w:val="0"/>
              <w:marBottom w:val="0"/>
              <w:divBdr>
                <w:top w:val="none" w:sz="0" w:space="0" w:color="auto"/>
                <w:left w:val="none" w:sz="0" w:space="0" w:color="auto"/>
                <w:bottom w:val="none" w:sz="0" w:space="0" w:color="auto"/>
                <w:right w:val="none" w:sz="0" w:space="0" w:color="auto"/>
              </w:divBdr>
            </w:div>
          </w:divsChild>
        </w:div>
        <w:div w:id="1442064696">
          <w:marLeft w:val="0"/>
          <w:marRight w:val="0"/>
          <w:marTop w:val="0"/>
          <w:marBottom w:val="0"/>
          <w:divBdr>
            <w:top w:val="none" w:sz="0" w:space="0" w:color="auto"/>
            <w:left w:val="none" w:sz="0" w:space="0" w:color="auto"/>
            <w:bottom w:val="none" w:sz="0" w:space="0" w:color="auto"/>
            <w:right w:val="none" w:sz="0" w:space="0" w:color="auto"/>
          </w:divBdr>
        </w:div>
        <w:div w:id="1923102941">
          <w:marLeft w:val="0"/>
          <w:marRight w:val="0"/>
          <w:marTop w:val="0"/>
          <w:marBottom w:val="0"/>
          <w:divBdr>
            <w:top w:val="none" w:sz="0" w:space="0" w:color="auto"/>
            <w:left w:val="none" w:sz="0" w:space="0" w:color="auto"/>
            <w:bottom w:val="none" w:sz="0" w:space="0" w:color="auto"/>
            <w:right w:val="none" w:sz="0" w:space="0" w:color="auto"/>
          </w:divBdr>
          <w:divsChild>
            <w:div w:id="1673410827">
              <w:marLeft w:val="0"/>
              <w:marRight w:val="0"/>
              <w:marTop w:val="0"/>
              <w:marBottom w:val="0"/>
              <w:divBdr>
                <w:top w:val="none" w:sz="0" w:space="0" w:color="auto"/>
                <w:left w:val="none" w:sz="0" w:space="0" w:color="auto"/>
                <w:bottom w:val="none" w:sz="0" w:space="0" w:color="auto"/>
                <w:right w:val="none" w:sz="0" w:space="0" w:color="auto"/>
              </w:divBdr>
            </w:div>
          </w:divsChild>
        </w:div>
        <w:div w:id="203562181">
          <w:marLeft w:val="0"/>
          <w:marRight w:val="0"/>
          <w:marTop w:val="0"/>
          <w:marBottom w:val="0"/>
          <w:divBdr>
            <w:top w:val="none" w:sz="0" w:space="0" w:color="auto"/>
            <w:left w:val="none" w:sz="0" w:space="0" w:color="auto"/>
            <w:bottom w:val="none" w:sz="0" w:space="0" w:color="auto"/>
            <w:right w:val="none" w:sz="0" w:space="0" w:color="auto"/>
          </w:divBdr>
        </w:div>
        <w:div w:id="419444723">
          <w:marLeft w:val="0"/>
          <w:marRight w:val="0"/>
          <w:marTop w:val="0"/>
          <w:marBottom w:val="0"/>
          <w:divBdr>
            <w:top w:val="none" w:sz="0" w:space="0" w:color="auto"/>
            <w:left w:val="none" w:sz="0" w:space="0" w:color="auto"/>
            <w:bottom w:val="none" w:sz="0" w:space="0" w:color="auto"/>
            <w:right w:val="none" w:sz="0" w:space="0" w:color="auto"/>
          </w:divBdr>
          <w:divsChild>
            <w:div w:id="987592863">
              <w:marLeft w:val="0"/>
              <w:marRight w:val="0"/>
              <w:marTop w:val="0"/>
              <w:marBottom w:val="0"/>
              <w:divBdr>
                <w:top w:val="none" w:sz="0" w:space="0" w:color="auto"/>
                <w:left w:val="none" w:sz="0" w:space="0" w:color="auto"/>
                <w:bottom w:val="none" w:sz="0" w:space="0" w:color="auto"/>
                <w:right w:val="none" w:sz="0" w:space="0" w:color="auto"/>
              </w:divBdr>
            </w:div>
          </w:divsChild>
        </w:div>
        <w:div w:id="20740621">
          <w:marLeft w:val="0"/>
          <w:marRight w:val="0"/>
          <w:marTop w:val="0"/>
          <w:marBottom w:val="0"/>
          <w:divBdr>
            <w:top w:val="none" w:sz="0" w:space="0" w:color="auto"/>
            <w:left w:val="none" w:sz="0" w:space="0" w:color="auto"/>
            <w:bottom w:val="none" w:sz="0" w:space="0" w:color="auto"/>
            <w:right w:val="none" w:sz="0" w:space="0" w:color="auto"/>
          </w:divBdr>
        </w:div>
        <w:div w:id="1923951791">
          <w:marLeft w:val="0"/>
          <w:marRight w:val="0"/>
          <w:marTop w:val="0"/>
          <w:marBottom w:val="0"/>
          <w:divBdr>
            <w:top w:val="none" w:sz="0" w:space="0" w:color="auto"/>
            <w:left w:val="none" w:sz="0" w:space="0" w:color="auto"/>
            <w:bottom w:val="none" w:sz="0" w:space="0" w:color="auto"/>
            <w:right w:val="none" w:sz="0" w:space="0" w:color="auto"/>
          </w:divBdr>
          <w:divsChild>
            <w:div w:id="1682587402">
              <w:marLeft w:val="0"/>
              <w:marRight w:val="0"/>
              <w:marTop w:val="0"/>
              <w:marBottom w:val="0"/>
              <w:divBdr>
                <w:top w:val="none" w:sz="0" w:space="0" w:color="auto"/>
                <w:left w:val="none" w:sz="0" w:space="0" w:color="auto"/>
                <w:bottom w:val="none" w:sz="0" w:space="0" w:color="auto"/>
                <w:right w:val="none" w:sz="0" w:space="0" w:color="auto"/>
              </w:divBdr>
            </w:div>
          </w:divsChild>
        </w:div>
        <w:div w:id="1479957329">
          <w:marLeft w:val="0"/>
          <w:marRight w:val="0"/>
          <w:marTop w:val="0"/>
          <w:marBottom w:val="0"/>
          <w:divBdr>
            <w:top w:val="none" w:sz="0" w:space="0" w:color="auto"/>
            <w:left w:val="none" w:sz="0" w:space="0" w:color="auto"/>
            <w:bottom w:val="none" w:sz="0" w:space="0" w:color="auto"/>
            <w:right w:val="none" w:sz="0" w:space="0" w:color="auto"/>
          </w:divBdr>
        </w:div>
        <w:div w:id="592056415">
          <w:marLeft w:val="0"/>
          <w:marRight w:val="0"/>
          <w:marTop w:val="0"/>
          <w:marBottom w:val="0"/>
          <w:divBdr>
            <w:top w:val="none" w:sz="0" w:space="0" w:color="auto"/>
            <w:left w:val="none" w:sz="0" w:space="0" w:color="auto"/>
            <w:bottom w:val="none" w:sz="0" w:space="0" w:color="auto"/>
            <w:right w:val="none" w:sz="0" w:space="0" w:color="auto"/>
          </w:divBdr>
          <w:divsChild>
            <w:div w:id="1648054255">
              <w:marLeft w:val="0"/>
              <w:marRight w:val="0"/>
              <w:marTop w:val="0"/>
              <w:marBottom w:val="0"/>
              <w:divBdr>
                <w:top w:val="none" w:sz="0" w:space="0" w:color="auto"/>
                <w:left w:val="none" w:sz="0" w:space="0" w:color="auto"/>
                <w:bottom w:val="none" w:sz="0" w:space="0" w:color="auto"/>
                <w:right w:val="none" w:sz="0" w:space="0" w:color="auto"/>
              </w:divBdr>
            </w:div>
          </w:divsChild>
        </w:div>
        <w:div w:id="640429366">
          <w:marLeft w:val="0"/>
          <w:marRight w:val="0"/>
          <w:marTop w:val="0"/>
          <w:marBottom w:val="0"/>
          <w:divBdr>
            <w:top w:val="none" w:sz="0" w:space="0" w:color="auto"/>
            <w:left w:val="none" w:sz="0" w:space="0" w:color="auto"/>
            <w:bottom w:val="none" w:sz="0" w:space="0" w:color="auto"/>
            <w:right w:val="none" w:sz="0" w:space="0" w:color="auto"/>
          </w:divBdr>
        </w:div>
        <w:div w:id="1225096851">
          <w:marLeft w:val="0"/>
          <w:marRight w:val="0"/>
          <w:marTop w:val="0"/>
          <w:marBottom w:val="0"/>
          <w:divBdr>
            <w:top w:val="none" w:sz="0" w:space="0" w:color="auto"/>
            <w:left w:val="none" w:sz="0" w:space="0" w:color="auto"/>
            <w:bottom w:val="none" w:sz="0" w:space="0" w:color="auto"/>
            <w:right w:val="none" w:sz="0" w:space="0" w:color="auto"/>
          </w:divBdr>
          <w:divsChild>
            <w:div w:id="407922837">
              <w:marLeft w:val="0"/>
              <w:marRight w:val="0"/>
              <w:marTop w:val="0"/>
              <w:marBottom w:val="0"/>
              <w:divBdr>
                <w:top w:val="none" w:sz="0" w:space="0" w:color="auto"/>
                <w:left w:val="none" w:sz="0" w:space="0" w:color="auto"/>
                <w:bottom w:val="none" w:sz="0" w:space="0" w:color="auto"/>
                <w:right w:val="none" w:sz="0" w:space="0" w:color="auto"/>
              </w:divBdr>
            </w:div>
          </w:divsChild>
        </w:div>
        <w:div w:id="1717048806">
          <w:marLeft w:val="0"/>
          <w:marRight w:val="0"/>
          <w:marTop w:val="300"/>
          <w:marBottom w:val="0"/>
          <w:divBdr>
            <w:top w:val="none" w:sz="0" w:space="0" w:color="auto"/>
            <w:left w:val="none" w:sz="0" w:space="0" w:color="auto"/>
            <w:bottom w:val="none" w:sz="0" w:space="0" w:color="auto"/>
            <w:right w:val="none" w:sz="0" w:space="0" w:color="auto"/>
          </w:divBdr>
          <w:divsChild>
            <w:div w:id="811874023">
              <w:marLeft w:val="0"/>
              <w:marRight w:val="0"/>
              <w:marTop w:val="0"/>
              <w:marBottom w:val="0"/>
              <w:divBdr>
                <w:top w:val="none" w:sz="0" w:space="0" w:color="auto"/>
                <w:left w:val="none" w:sz="0" w:space="0" w:color="auto"/>
                <w:bottom w:val="none" w:sz="0" w:space="0" w:color="auto"/>
                <w:right w:val="none" w:sz="0" w:space="0" w:color="auto"/>
              </w:divBdr>
              <w:divsChild>
                <w:div w:id="198450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9769">
          <w:marLeft w:val="0"/>
          <w:marRight w:val="0"/>
          <w:marTop w:val="300"/>
          <w:marBottom w:val="0"/>
          <w:divBdr>
            <w:top w:val="none" w:sz="0" w:space="0" w:color="auto"/>
            <w:left w:val="none" w:sz="0" w:space="0" w:color="auto"/>
            <w:bottom w:val="none" w:sz="0" w:space="0" w:color="auto"/>
            <w:right w:val="none" w:sz="0" w:space="0" w:color="auto"/>
          </w:divBdr>
          <w:divsChild>
            <w:div w:id="534192530">
              <w:marLeft w:val="0"/>
              <w:marRight w:val="0"/>
              <w:marTop w:val="0"/>
              <w:marBottom w:val="0"/>
              <w:divBdr>
                <w:top w:val="none" w:sz="0" w:space="0" w:color="auto"/>
                <w:left w:val="none" w:sz="0" w:space="0" w:color="auto"/>
                <w:bottom w:val="none" w:sz="0" w:space="0" w:color="auto"/>
                <w:right w:val="none" w:sz="0" w:space="0" w:color="auto"/>
              </w:divBdr>
              <w:divsChild>
                <w:div w:id="61244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63871">
          <w:marLeft w:val="0"/>
          <w:marRight w:val="0"/>
          <w:marTop w:val="300"/>
          <w:marBottom w:val="0"/>
          <w:divBdr>
            <w:top w:val="none" w:sz="0" w:space="0" w:color="auto"/>
            <w:left w:val="none" w:sz="0" w:space="0" w:color="auto"/>
            <w:bottom w:val="none" w:sz="0" w:space="0" w:color="auto"/>
            <w:right w:val="none" w:sz="0" w:space="0" w:color="auto"/>
          </w:divBdr>
          <w:divsChild>
            <w:div w:id="1574119195">
              <w:marLeft w:val="0"/>
              <w:marRight w:val="0"/>
              <w:marTop w:val="0"/>
              <w:marBottom w:val="0"/>
              <w:divBdr>
                <w:top w:val="none" w:sz="0" w:space="0" w:color="auto"/>
                <w:left w:val="none" w:sz="0" w:space="0" w:color="auto"/>
                <w:bottom w:val="none" w:sz="0" w:space="0" w:color="auto"/>
                <w:right w:val="none" w:sz="0" w:space="0" w:color="auto"/>
              </w:divBdr>
              <w:divsChild>
                <w:div w:id="9992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4540">
          <w:marLeft w:val="0"/>
          <w:marRight w:val="0"/>
          <w:marTop w:val="300"/>
          <w:marBottom w:val="0"/>
          <w:divBdr>
            <w:top w:val="none" w:sz="0" w:space="0" w:color="auto"/>
            <w:left w:val="none" w:sz="0" w:space="0" w:color="auto"/>
            <w:bottom w:val="none" w:sz="0" w:space="0" w:color="auto"/>
            <w:right w:val="none" w:sz="0" w:space="0" w:color="auto"/>
          </w:divBdr>
          <w:divsChild>
            <w:div w:id="1064331268">
              <w:marLeft w:val="0"/>
              <w:marRight w:val="0"/>
              <w:marTop w:val="0"/>
              <w:marBottom w:val="0"/>
              <w:divBdr>
                <w:top w:val="none" w:sz="0" w:space="0" w:color="auto"/>
                <w:left w:val="none" w:sz="0" w:space="0" w:color="auto"/>
                <w:bottom w:val="none" w:sz="0" w:space="0" w:color="auto"/>
                <w:right w:val="none" w:sz="0" w:space="0" w:color="auto"/>
              </w:divBdr>
              <w:divsChild>
                <w:div w:id="629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45332">
      <w:bodyDiv w:val="1"/>
      <w:marLeft w:val="0"/>
      <w:marRight w:val="0"/>
      <w:marTop w:val="0"/>
      <w:marBottom w:val="0"/>
      <w:divBdr>
        <w:top w:val="none" w:sz="0" w:space="0" w:color="auto"/>
        <w:left w:val="none" w:sz="0" w:space="0" w:color="auto"/>
        <w:bottom w:val="none" w:sz="0" w:space="0" w:color="auto"/>
        <w:right w:val="none" w:sz="0" w:space="0" w:color="auto"/>
      </w:divBdr>
      <w:divsChild>
        <w:div w:id="274556437">
          <w:marLeft w:val="0"/>
          <w:marRight w:val="0"/>
          <w:marTop w:val="0"/>
          <w:marBottom w:val="0"/>
          <w:divBdr>
            <w:top w:val="none" w:sz="0" w:space="0" w:color="auto"/>
            <w:left w:val="none" w:sz="0" w:space="0" w:color="auto"/>
            <w:bottom w:val="none" w:sz="0" w:space="0" w:color="auto"/>
            <w:right w:val="none" w:sz="0" w:space="0" w:color="auto"/>
          </w:divBdr>
        </w:div>
        <w:div w:id="923537022">
          <w:marLeft w:val="0"/>
          <w:marRight w:val="0"/>
          <w:marTop w:val="0"/>
          <w:marBottom w:val="0"/>
          <w:divBdr>
            <w:top w:val="none" w:sz="0" w:space="0" w:color="auto"/>
            <w:left w:val="none" w:sz="0" w:space="0" w:color="auto"/>
            <w:bottom w:val="none" w:sz="0" w:space="0" w:color="auto"/>
            <w:right w:val="none" w:sz="0" w:space="0" w:color="auto"/>
          </w:divBdr>
          <w:divsChild>
            <w:div w:id="1453750081">
              <w:marLeft w:val="0"/>
              <w:marRight w:val="0"/>
              <w:marTop w:val="0"/>
              <w:marBottom w:val="0"/>
              <w:divBdr>
                <w:top w:val="none" w:sz="0" w:space="0" w:color="auto"/>
                <w:left w:val="none" w:sz="0" w:space="0" w:color="auto"/>
                <w:bottom w:val="none" w:sz="0" w:space="0" w:color="auto"/>
                <w:right w:val="none" w:sz="0" w:space="0" w:color="auto"/>
              </w:divBdr>
            </w:div>
          </w:divsChild>
        </w:div>
        <w:div w:id="2102218791">
          <w:marLeft w:val="0"/>
          <w:marRight w:val="0"/>
          <w:marTop w:val="0"/>
          <w:marBottom w:val="0"/>
          <w:divBdr>
            <w:top w:val="none" w:sz="0" w:space="0" w:color="auto"/>
            <w:left w:val="none" w:sz="0" w:space="0" w:color="auto"/>
            <w:bottom w:val="none" w:sz="0" w:space="0" w:color="auto"/>
            <w:right w:val="none" w:sz="0" w:space="0" w:color="auto"/>
          </w:divBdr>
        </w:div>
        <w:div w:id="270018961">
          <w:marLeft w:val="0"/>
          <w:marRight w:val="0"/>
          <w:marTop w:val="0"/>
          <w:marBottom w:val="0"/>
          <w:divBdr>
            <w:top w:val="none" w:sz="0" w:space="0" w:color="auto"/>
            <w:left w:val="none" w:sz="0" w:space="0" w:color="auto"/>
            <w:bottom w:val="none" w:sz="0" w:space="0" w:color="auto"/>
            <w:right w:val="none" w:sz="0" w:space="0" w:color="auto"/>
          </w:divBdr>
          <w:divsChild>
            <w:div w:id="373703134">
              <w:marLeft w:val="0"/>
              <w:marRight w:val="0"/>
              <w:marTop w:val="0"/>
              <w:marBottom w:val="0"/>
              <w:divBdr>
                <w:top w:val="none" w:sz="0" w:space="0" w:color="auto"/>
                <w:left w:val="none" w:sz="0" w:space="0" w:color="auto"/>
                <w:bottom w:val="none" w:sz="0" w:space="0" w:color="auto"/>
                <w:right w:val="none" w:sz="0" w:space="0" w:color="auto"/>
              </w:divBdr>
            </w:div>
          </w:divsChild>
        </w:div>
        <w:div w:id="564144792">
          <w:marLeft w:val="0"/>
          <w:marRight w:val="0"/>
          <w:marTop w:val="0"/>
          <w:marBottom w:val="0"/>
          <w:divBdr>
            <w:top w:val="none" w:sz="0" w:space="0" w:color="auto"/>
            <w:left w:val="none" w:sz="0" w:space="0" w:color="auto"/>
            <w:bottom w:val="none" w:sz="0" w:space="0" w:color="auto"/>
            <w:right w:val="none" w:sz="0" w:space="0" w:color="auto"/>
          </w:divBdr>
        </w:div>
        <w:div w:id="30999474">
          <w:marLeft w:val="0"/>
          <w:marRight w:val="0"/>
          <w:marTop w:val="0"/>
          <w:marBottom w:val="0"/>
          <w:divBdr>
            <w:top w:val="none" w:sz="0" w:space="0" w:color="auto"/>
            <w:left w:val="none" w:sz="0" w:space="0" w:color="auto"/>
            <w:bottom w:val="none" w:sz="0" w:space="0" w:color="auto"/>
            <w:right w:val="none" w:sz="0" w:space="0" w:color="auto"/>
          </w:divBdr>
          <w:divsChild>
            <w:div w:id="293293862">
              <w:marLeft w:val="0"/>
              <w:marRight w:val="0"/>
              <w:marTop w:val="0"/>
              <w:marBottom w:val="0"/>
              <w:divBdr>
                <w:top w:val="none" w:sz="0" w:space="0" w:color="auto"/>
                <w:left w:val="none" w:sz="0" w:space="0" w:color="auto"/>
                <w:bottom w:val="none" w:sz="0" w:space="0" w:color="auto"/>
                <w:right w:val="none" w:sz="0" w:space="0" w:color="auto"/>
              </w:divBdr>
            </w:div>
          </w:divsChild>
        </w:div>
        <w:div w:id="1137793419">
          <w:marLeft w:val="0"/>
          <w:marRight w:val="0"/>
          <w:marTop w:val="0"/>
          <w:marBottom w:val="0"/>
          <w:divBdr>
            <w:top w:val="none" w:sz="0" w:space="0" w:color="auto"/>
            <w:left w:val="none" w:sz="0" w:space="0" w:color="auto"/>
            <w:bottom w:val="none" w:sz="0" w:space="0" w:color="auto"/>
            <w:right w:val="none" w:sz="0" w:space="0" w:color="auto"/>
          </w:divBdr>
        </w:div>
        <w:div w:id="809398541">
          <w:marLeft w:val="0"/>
          <w:marRight w:val="0"/>
          <w:marTop w:val="0"/>
          <w:marBottom w:val="0"/>
          <w:divBdr>
            <w:top w:val="none" w:sz="0" w:space="0" w:color="auto"/>
            <w:left w:val="none" w:sz="0" w:space="0" w:color="auto"/>
            <w:bottom w:val="none" w:sz="0" w:space="0" w:color="auto"/>
            <w:right w:val="none" w:sz="0" w:space="0" w:color="auto"/>
          </w:divBdr>
          <w:divsChild>
            <w:div w:id="1108894521">
              <w:marLeft w:val="0"/>
              <w:marRight w:val="0"/>
              <w:marTop w:val="0"/>
              <w:marBottom w:val="0"/>
              <w:divBdr>
                <w:top w:val="none" w:sz="0" w:space="0" w:color="auto"/>
                <w:left w:val="none" w:sz="0" w:space="0" w:color="auto"/>
                <w:bottom w:val="none" w:sz="0" w:space="0" w:color="auto"/>
                <w:right w:val="none" w:sz="0" w:space="0" w:color="auto"/>
              </w:divBdr>
            </w:div>
          </w:divsChild>
        </w:div>
        <w:div w:id="601689890">
          <w:marLeft w:val="0"/>
          <w:marRight w:val="0"/>
          <w:marTop w:val="0"/>
          <w:marBottom w:val="0"/>
          <w:divBdr>
            <w:top w:val="none" w:sz="0" w:space="0" w:color="auto"/>
            <w:left w:val="none" w:sz="0" w:space="0" w:color="auto"/>
            <w:bottom w:val="none" w:sz="0" w:space="0" w:color="auto"/>
            <w:right w:val="none" w:sz="0" w:space="0" w:color="auto"/>
          </w:divBdr>
        </w:div>
        <w:div w:id="259141225">
          <w:marLeft w:val="0"/>
          <w:marRight w:val="0"/>
          <w:marTop w:val="0"/>
          <w:marBottom w:val="0"/>
          <w:divBdr>
            <w:top w:val="none" w:sz="0" w:space="0" w:color="auto"/>
            <w:left w:val="none" w:sz="0" w:space="0" w:color="auto"/>
            <w:bottom w:val="none" w:sz="0" w:space="0" w:color="auto"/>
            <w:right w:val="none" w:sz="0" w:space="0" w:color="auto"/>
          </w:divBdr>
          <w:divsChild>
            <w:div w:id="458450988">
              <w:marLeft w:val="0"/>
              <w:marRight w:val="0"/>
              <w:marTop w:val="0"/>
              <w:marBottom w:val="0"/>
              <w:divBdr>
                <w:top w:val="none" w:sz="0" w:space="0" w:color="auto"/>
                <w:left w:val="none" w:sz="0" w:space="0" w:color="auto"/>
                <w:bottom w:val="none" w:sz="0" w:space="0" w:color="auto"/>
                <w:right w:val="none" w:sz="0" w:space="0" w:color="auto"/>
              </w:divBdr>
            </w:div>
          </w:divsChild>
        </w:div>
        <w:div w:id="330718835">
          <w:marLeft w:val="0"/>
          <w:marRight w:val="0"/>
          <w:marTop w:val="0"/>
          <w:marBottom w:val="0"/>
          <w:divBdr>
            <w:top w:val="none" w:sz="0" w:space="0" w:color="auto"/>
            <w:left w:val="none" w:sz="0" w:space="0" w:color="auto"/>
            <w:bottom w:val="none" w:sz="0" w:space="0" w:color="auto"/>
            <w:right w:val="none" w:sz="0" w:space="0" w:color="auto"/>
          </w:divBdr>
        </w:div>
        <w:div w:id="28649735">
          <w:marLeft w:val="0"/>
          <w:marRight w:val="0"/>
          <w:marTop w:val="0"/>
          <w:marBottom w:val="0"/>
          <w:divBdr>
            <w:top w:val="none" w:sz="0" w:space="0" w:color="auto"/>
            <w:left w:val="none" w:sz="0" w:space="0" w:color="auto"/>
            <w:bottom w:val="none" w:sz="0" w:space="0" w:color="auto"/>
            <w:right w:val="none" w:sz="0" w:space="0" w:color="auto"/>
          </w:divBdr>
          <w:divsChild>
            <w:div w:id="1949578998">
              <w:marLeft w:val="0"/>
              <w:marRight w:val="0"/>
              <w:marTop w:val="0"/>
              <w:marBottom w:val="0"/>
              <w:divBdr>
                <w:top w:val="none" w:sz="0" w:space="0" w:color="auto"/>
                <w:left w:val="none" w:sz="0" w:space="0" w:color="auto"/>
                <w:bottom w:val="none" w:sz="0" w:space="0" w:color="auto"/>
                <w:right w:val="none" w:sz="0" w:space="0" w:color="auto"/>
              </w:divBdr>
            </w:div>
          </w:divsChild>
        </w:div>
        <w:div w:id="2078896413">
          <w:marLeft w:val="0"/>
          <w:marRight w:val="0"/>
          <w:marTop w:val="0"/>
          <w:marBottom w:val="0"/>
          <w:divBdr>
            <w:top w:val="none" w:sz="0" w:space="0" w:color="auto"/>
            <w:left w:val="none" w:sz="0" w:space="0" w:color="auto"/>
            <w:bottom w:val="none" w:sz="0" w:space="0" w:color="auto"/>
            <w:right w:val="none" w:sz="0" w:space="0" w:color="auto"/>
          </w:divBdr>
        </w:div>
        <w:div w:id="486366554">
          <w:marLeft w:val="0"/>
          <w:marRight w:val="0"/>
          <w:marTop w:val="0"/>
          <w:marBottom w:val="0"/>
          <w:divBdr>
            <w:top w:val="none" w:sz="0" w:space="0" w:color="auto"/>
            <w:left w:val="none" w:sz="0" w:space="0" w:color="auto"/>
            <w:bottom w:val="none" w:sz="0" w:space="0" w:color="auto"/>
            <w:right w:val="none" w:sz="0" w:space="0" w:color="auto"/>
          </w:divBdr>
          <w:divsChild>
            <w:div w:id="2131851446">
              <w:marLeft w:val="0"/>
              <w:marRight w:val="0"/>
              <w:marTop w:val="0"/>
              <w:marBottom w:val="0"/>
              <w:divBdr>
                <w:top w:val="none" w:sz="0" w:space="0" w:color="auto"/>
                <w:left w:val="none" w:sz="0" w:space="0" w:color="auto"/>
                <w:bottom w:val="none" w:sz="0" w:space="0" w:color="auto"/>
                <w:right w:val="none" w:sz="0" w:space="0" w:color="auto"/>
              </w:divBdr>
            </w:div>
          </w:divsChild>
        </w:div>
        <w:div w:id="1951080897">
          <w:marLeft w:val="0"/>
          <w:marRight w:val="0"/>
          <w:marTop w:val="300"/>
          <w:marBottom w:val="0"/>
          <w:divBdr>
            <w:top w:val="none" w:sz="0" w:space="0" w:color="auto"/>
            <w:left w:val="none" w:sz="0" w:space="0" w:color="auto"/>
            <w:bottom w:val="none" w:sz="0" w:space="0" w:color="auto"/>
            <w:right w:val="none" w:sz="0" w:space="0" w:color="auto"/>
          </w:divBdr>
          <w:divsChild>
            <w:div w:id="1306548340">
              <w:marLeft w:val="0"/>
              <w:marRight w:val="0"/>
              <w:marTop w:val="0"/>
              <w:marBottom w:val="0"/>
              <w:divBdr>
                <w:top w:val="none" w:sz="0" w:space="0" w:color="auto"/>
                <w:left w:val="none" w:sz="0" w:space="0" w:color="auto"/>
                <w:bottom w:val="none" w:sz="0" w:space="0" w:color="auto"/>
                <w:right w:val="none" w:sz="0" w:space="0" w:color="auto"/>
              </w:divBdr>
              <w:divsChild>
                <w:div w:id="177682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823494">
          <w:marLeft w:val="0"/>
          <w:marRight w:val="0"/>
          <w:marTop w:val="300"/>
          <w:marBottom w:val="0"/>
          <w:divBdr>
            <w:top w:val="none" w:sz="0" w:space="0" w:color="auto"/>
            <w:left w:val="none" w:sz="0" w:space="0" w:color="auto"/>
            <w:bottom w:val="none" w:sz="0" w:space="0" w:color="auto"/>
            <w:right w:val="none" w:sz="0" w:space="0" w:color="auto"/>
          </w:divBdr>
          <w:divsChild>
            <w:div w:id="211505228">
              <w:marLeft w:val="0"/>
              <w:marRight w:val="0"/>
              <w:marTop w:val="0"/>
              <w:marBottom w:val="0"/>
              <w:divBdr>
                <w:top w:val="none" w:sz="0" w:space="0" w:color="auto"/>
                <w:left w:val="none" w:sz="0" w:space="0" w:color="auto"/>
                <w:bottom w:val="none" w:sz="0" w:space="0" w:color="auto"/>
                <w:right w:val="none" w:sz="0" w:space="0" w:color="auto"/>
              </w:divBdr>
              <w:divsChild>
                <w:div w:id="191582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95679">
          <w:marLeft w:val="0"/>
          <w:marRight w:val="0"/>
          <w:marTop w:val="300"/>
          <w:marBottom w:val="0"/>
          <w:divBdr>
            <w:top w:val="none" w:sz="0" w:space="0" w:color="auto"/>
            <w:left w:val="none" w:sz="0" w:space="0" w:color="auto"/>
            <w:bottom w:val="none" w:sz="0" w:space="0" w:color="auto"/>
            <w:right w:val="none" w:sz="0" w:space="0" w:color="auto"/>
          </w:divBdr>
          <w:divsChild>
            <w:div w:id="214396203">
              <w:marLeft w:val="0"/>
              <w:marRight w:val="0"/>
              <w:marTop w:val="0"/>
              <w:marBottom w:val="0"/>
              <w:divBdr>
                <w:top w:val="none" w:sz="0" w:space="0" w:color="auto"/>
                <w:left w:val="none" w:sz="0" w:space="0" w:color="auto"/>
                <w:bottom w:val="none" w:sz="0" w:space="0" w:color="auto"/>
                <w:right w:val="none" w:sz="0" w:space="0" w:color="auto"/>
              </w:divBdr>
              <w:divsChild>
                <w:div w:id="77019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235467">
      <w:bodyDiv w:val="1"/>
      <w:marLeft w:val="0"/>
      <w:marRight w:val="0"/>
      <w:marTop w:val="0"/>
      <w:marBottom w:val="0"/>
      <w:divBdr>
        <w:top w:val="none" w:sz="0" w:space="0" w:color="auto"/>
        <w:left w:val="none" w:sz="0" w:space="0" w:color="auto"/>
        <w:bottom w:val="none" w:sz="0" w:space="0" w:color="auto"/>
        <w:right w:val="none" w:sz="0" w:space="0" w:color="auto"/>
      </w:divBdr>
      <w:divsChild>
        <w:div w:id="2138865620">
          <w:marLeft w:val="0"/>
          <w:marRight w:val="0"/>
          <w:marTop w:val="0"/>
          <w:marBottom w:val="0"/>
          <w:divBdr>
            <w:top w:val="none" w:sz="0" w:space="0" w:color="auto"/>
            <w:left w:val="none" w:sz="0" w:space="0" w:color="auto"/>
            <w:bottom w:val="none" w:sz="0" w:space="0" w:color="auto"/>
            <w:right w:val="none" w:sz="0" w:space="0" w:color="auto"/>
          </w:divBdr>
        </w:div>
        <w:div w:id="162430132">
          <w:marLeft w:val="0"/>
          <w:marRight w:val="0"/>
          <w:marTop w:val="0"/>
          <w:marBottom w:val="0"/>
          <w:divBdr>
            <w:top w:val="none" w:sz="0" w:space="0" w:color="auto"/>
            <w:left w:val="none" w:sz="0" w:space="0" w:color="auto"/>
            <w:bottom w:val="none" w:sz="0" w:space="0" w:color="auto"/>
            <w:right w:val="none" w:sz="0" w:space="0" w:color="auto"/>
          </w:divBdr>
          <w:divsChild>
            <w:div w:id="583994125">
              <w:marLeft w:val="0"/>
              <w:marRight w:val="0"/>
              <w:marTop w:val="0"/>
              <w:marBottom w:val="0"/>
              <w:divBdr>
                <w:top w:val="none" w:sz="0" w:space="0" w:color="auto"/>
                <w:left w:val="none" w:sz="0" w:space="0" w:color="auto"/>
                <w:bottom w:val="none" w:sz="0" w:space="0" w:color="auto"/>
                <w:right w:val="none" w:sz="0" w:space="0" w:color="auto"/>
              </w:divBdr>
            </w:div>
          </w:divsChild>
        </w:div>
        <w:div w:id="1059941458">
          <w:marLeft w:val="0"/>
          <w:marRight w:val="0"/>
          <w:marTop w:val="0"/>
          <w:marBottom w:val="0"/>
          <w:divBdr>
            <w:top w:val="none" w:sz="0" w:space="0" w:color="auto"/>
            <w:left w:val="none" w:sz="0" w:space="0" w:color="auto"/>
            <w:bottom w:val="none" w:sz="0" w:space="0" w:color="auto"/>
            <w:right w:val="none" w:sz="0" w:space="0" w:color="auto"/>
          </w:divBdr>
        </w:div>
        <w:div w:id="2067291038">
          <w:marLeft w:val="0"/>
          <w:marRight w:val="0"/>
          <w:marTop w:val="0"/>
          <w:marBottom w:val="0"/>
          <w:divBdr>
            <w:top w:val="none" w:sz="0" w:space="0" w:color="auto"/>
            <w:left w:val="none" w:sz="0" w:space="0" w:color="auto"/>
            <w:bottom w:val="none" w:sz="0" w:space="0" w:color="auto"/>
            <w:right w:val="none" w:sz="0" w:space="0" w:color="auto"/>
          </w:divBdr>
          <w:divsChild>
            <w:div w:id="1001784734">
              <w:marLeft w:val="0"/>
              <w:marRight w:val="0"/>
              <w:marTop w:val="0"/>
              <w:marBottom w:val="0"/>
              <w:divBdr>
                <w:top w:val="none" w:sz="0" w:space="0" w:color="auto"/>
                <w:left w:val="none" w:sz="0" w:space="0" w:color="auto"/>
                <w:bottom w:val="none" w:sz="0" w:space="0" w:color="auto"/>
                <w:right w:val="none" w:sz="0" w:space="0" w:color="auto"/>
              </w:divBdr>
            </w:div>
          </w:divsChild>
        </w:div>
        <w:div w:id="1905333796">
          <w:marLeft w:val="0"/>
          <w:marRight w:val="0"/>
          <w:marTop w:val="0"/>
          <w:marBottom w:val="0"/>
          <w:divBdr>
            <w:top w:val="none" w:sz="0" w:space="0" w:color="auto"/>
            <w:left w:val="none" w:sz="0" w:space="0" w:color="auto"/>
            <w:bottom w:val="none" w:sz="0" w:space="0" w:color="auto"/>
            <w:right w:val="none" w:sz="0" w:space="0" w:color="auto"/>
          </w:divBdr>
        </w:div>
        <w:div w:id="1981885066">
          <w:marLeft w:val="0"/>
          <w:marRight w:val="0"/>
          <w:marTop w:val="0"/>
          <w:marBottom w:val="0"/>
          <w:divBdr>
            <w:top w:val="none" w:sz="0" w:space="0" w:color="auto"/>
            <w:left w:val="none" w:sz="0" w:space="0" w:color="auto"/>
            <w:bottom w:val="none" w:sz="0" w:space="0" w:color="auto"/>
            <w:right w:val="none" w:sz="0" w:space="0" w:color="auto"/>
          </w:divBdr>
          <w:divsChild>
            <w:div w:id="1823235999">
              <w:marLeft w:val="0"/>
              <w:marRight w:val="0"/>
              <w:marTop w:val="0"/>
              <w:marBottom w:val="0"/>
              <w:divBdr>
                <w:top w:val="none" w:sz="0" w:space="0" w:color="auto"/>
                <w:left w:val="none" w:sz="0" w:space="0" w:color="auto"/>
                <w:bottom w:val="none" w:sz="0" w:space="0" w:color="auto"/>
                <w:right w:val="none" w:sz="0" w:space="0" w:color="auto"/>
              </w:divBdr>
            </w:div>
          </w:divsChild>
        </w:div>
        <w:div w:id="207649955">
          <w:marLeft w:val="0"/>
          <w:marRight w:val="0"/>
          <w:marTop w:val="0"/>
          <w:marBottom w:val="0"/>
          <w:divBdr>
            <w:top w:val="none" w:sz="0" w:space="0" w:color="auto"/>
            <w:left w:val="none" w:sz="0" w:space="0" w:color="auto"/>
            <w:bottom w:val="none" w:sz="0" w:space="0" w:color="auto"/>
            <w:right w:val="none" w:sz="0" w:space="0" w:color="auto"/>
          </w:divBdr>
        </w:div>
        <w:div w:id="2045859941">
          <w:marLeft w:val="0"/>
          <w:marRight w:val="0"/>
          <w:marTop w:val="0"/>
          <w:marBottom w:val="0"/>
          <w:divBdr>
            <w:top w:val="none" w:sz="0" w:space="0" w:color="auto"/>
            <w:left w:val="none" w:sz="0" w:space="0" w:color="auto"/>
            <w:bottom w:val="none" w:sz="0" w:space="0" w:color="auto"/>
            <w:right w:val="none" w:sz="0" w:space="0" w:color="auto"/>
          </w:divBdr>
          <w:divsChild>
            <w:div w:id="740640683">
              <w:marLeft w:val="0"/>
              <w:marRight w:val="0"/>
              <w:marTop w:val="0"/>
              <w:marBottom w:val="0"/>
              <w:divBdr>
                <w:top w:val="none" w:sz="0" w:space="0" w:color="auto"/>
                <w:left w:val="none" w:sz="0" w:space="0" w:color="auto"/>
                <w:bottom w:val="none" w:sz="0" w:space="0" w:color="auto"/>
                <w:right w:val="none" w:sz="0" w:space="0" w:color="auto"/>
              </w:divBdr>
            </w:div>
          </w:divsChild>
        </w:div>
        <w:div w:id="1322391451">
          <w:marLeft w:val="0"/>
          <w:marRight w:val="0"/>
          <w:marTop w:val="0"/>
          <w:marBottom w:val="0"/>
          <w:divBdr>
            <w:top w:val="none" w:sz="0" w:space="0" w:color="auto"/>
            <w:left w:val="none" w:sz="0" w:space="0" w:color="auto"/>
            <w:bottom w:val="none" w:sz="0" w:space="0" w:color="auto"/>
            <w:right w:val="none" w:sz="0" w:space="0" w:color="auto"/>
          </w:divBdr>
        </w:div>
        <w:div w:id="1845389517">
          <w:marLeft w:val="0"/>
          <w:marRight w:val="0"/>
          <w:marTop w:val="0"/>
          <w:marBottom w:val="0"/>
          <w:divBdr>
            <w:top w:val="none" w:sz="0" w:space="0" w:color="auto"/>
            <w:left w:val="none" w:sz="0" w:space="0" w:color="auto"/>
            <w:bottom w:val="none" w:sz="0" w:space="0" w:color="auto"/>
            <w:right w:val="none" w:sz="0" w:space="0" w:color="auto"/>
          </w:divBdr>
          <w:divsChild>
            <w:div w:id="902329241">
              <w:marLeft w:val="0"/>
              <w:marRight w:val="0"/>
              <w:marTop w:val="0"/>
              <w:marBottom w:val="0"/>
              <w:divBdr>
                <w:top w:val="none" w:sz="0" w:space="0" w:color="auto"/>
                <w:left w:val="none" w:sz="0" w:space="0" w:color="auto"/>
                <w:bottom w:val="none" w:sz="0" w:space="0" w:color="auto"/>
                <w:right w:val="none" w:sz="0" w:space="0" w:color="auto"/>
              </w:divBdr>
            </w:div>
          </w:divsChild>
        </w:div>
        <w:div w:id="806972026">
          <w:marLeft w:val="0"/>
          <w:marRight w:val="0"/>
          <w:marTop w:val="0"/>
          <w:marBottom w:val="0"/>
          <w:divBdr>
            <w:top w:val="none" w:sz="0" w:space="0" w:color="auto"/>
            <w:left w:val="none" w:sz="0" w:space="0" w:color="auto"/>
            <w:bottom w:val="none" w:sz="0" w:space="0" w:color="auto"/>
            <w:right w:val="none" w:sz="0" w:space="0" w:color="auto"/>
          </w:divBdr>
        </w:div>
        <w:div w:id="32968994">
          <w:marLeft w:val="0"/>
          <w:marRight w:val="0"/>
          <w:marTop w:val="0"/>
          <w:marBottom w:val="0"/>
          <w:divBdr>
            <w:top w:val="none" w:sz="0" w:space="0" w:color="auto"/>
            <w:left w:val="none" w:sz="0" w:space="0" w:color="auto"/>
            <w:bottom w:val="none" w:sz="0" w:space="0" w:color="auto"/>
            <w:right w:val="none" w:sz="0" w:space="0" w:color="auto"/>
          </w:divBdr>
          <w:divsChild>
            <w:div w:id="1919707737">
              <w:marLeft w:val="0"/>
              <w:marRight w:val="0"/>
              <w:marTop w:val="0"/>
              <w:marBottom w:val="0"/>
              <w:divBdr>
                <w:top w:val="none" w:sz="0" w:space="0" w:color="auto"/>
                <w:left w:val="none" w:sz="0" w:space="0" w:color="auto"/>
                <w:bottom w:val="none" w:sz="0" w:space="0" w:color="auto"/>
                <w:right w:val="none" w:sz="0" w:space="0" w:color="auto"/>
              </w:divBdr>
            </w:div>
          </w:divsChild>
        </w:div>
        <w:div w:id="1624848035">
          <w:marLeft w:val="0"/>
          <w:marRight w:val="0"/>
          <w:marTop w:val="0"/>
          <w:marBottom w:val="0"/>
          <w:divBdr>
            <w:top w:val="none" w:sz="0" w:space="0" w:color="auto"/>
            <w:left w:val="none" w:sz="0" w:space="0" w:color="auto"/>
            <w:bottom w:val="none" w:sz="0" w:space="0" w:color="auto"/>
            <w:right w:val="none" w:sz="0" w:space="0" w:color="auto"/>
          </w:divBdr>
        </w:div>
        <w:div w:id="222451688">
          <w:marLeft w:val="0"/>
          <w:marRight w:val="0"/>
          <w:marTop w:val="0"/>
          <w:marBottom w:val="0"/>
          <w:divBdr>
            <w:top w:val="none" w:sz="0" w:space="0" w:color="auto"/>
            <w:left w:val="none" w:sz="0" w:space="0" w:color="auto"/>
            <w:bottom w:val="none" w:sz="0" w:space="0" w:color="auto"/>
            <w:right w:val="none" w:sz="0" w:space="0" w:color="auto"/>
          </w:divBdr>
          <w:divsChild>
            <w:div w:id="465583022">
              <w:marLeft w:val="0"/>
              <w:marRight w:val="0"/>
              <w:marTop w:val="0"/>
              <w:marBottom w:val="0"/>
              <w:divBdr>
                <w:top w:val="none" w:sz="0" w:space="0" w:color="auto"/>
                <w:left w:val="none" w:sz="0" w:space="0" w:color="auto"/>
                <w:bottom w:val="none" w:sz="0" w:space="0" w:color="auto"/>
                <w:right w:val="none" w:sz="0" w:space="0" w:color="auto"/>
              </w:divBdr>
            </w:div>
          </w:divsChild>
        </w:div>
        <w:div w:id="641471829">
          <w:marLeft w:val="0"/>
          <w:marRight w:val="0"/>
          <w:marTop w:val="300"/>
          <w:marBottom w:val="0"/>
          <w:divBdr>
            <w:top w:val="none" w:sz="0" w:space="0" w:color="auto"/>
            <w:left w:val="none" w:sz="0" w:space="0" w:color="auto"/>
            <w:bottom w:val="none" w:sz="0" w:space="0" w:color="auto"/>
            <w:right w:val="none" w:sz="0" w:space="0" w:color="auto"/>
          </w:divBdr>
          <w:divsChild>
            <w:div w:id="754400615">
              <w:marLeft w:val="0"/>
              <w:marRight w:val="0"/>
              <w:marTop w:val="0"/>
              <w:marBottom w:val="0"/>
              <w:divBdr>
                <w:top w:val="none" w:sz="0" w:space="0" w:color="auto"/>
                <w:left w:val="none" w:sz="0" w:space="0" w:color="auto"/>
                <w:bottom w:val="none" w:sz="0" w:space="0" w:color="auto"/>
                <w:right w:val="none" w:sz="0" w:space="0" w:color="auto"/>
              </w:divBdr>
              <w:divsChild>
                <w:div w:id="1985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551982">
          <w:marLeft w:val="0"/>
          <w:marRight w:val="0"/>
          <w:marTop w:val="300"/>
          <w:marBottom w:val="0"/>
          <w:divBdr>
            <w:top w:val="none" w:sz="0" w:space="0" w:color="auto"/>
            <w:left w:val="none" w:sz="0" w:space="0" w:color="auto"/>
            <w:bottom w:val="none" w:sz="0" w:space="0" w:color="auto"/>
            <w:right w:val="none" w:sz="0" w:space="0" w:color="auto"/>
          </w:divBdr>
          <w:divsChild>
            <w:div w:id="735200214">
              <w:marLeft w:val="0"/>
              <w:marRight w:val="0"/>
              <w:marTop w:val="0"/>
              <w:marBottom w:val="0"/>
              <w:divBdr>
                <w:top w:val="none" w:sz="0" w:space="0" w:color="auto"/>
                <w:left w:val="none" w:sz="0" w:space="0" w:color="auto"/>
                <w:bottom w:val="none" w:sz="0" w:space="0" w:color="auto"/>
                <w:right w:val="none" w:sz="0" w:space="0" w:color="auto"/>
              </w:divBdr>
              <w:divsChild>
                <w:div w:id="1590314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641456">
          <w:marLeft w:val="0"/>
          <w:marRight w:val="0"/>
          <w:marTop w:val="300"/>
          <w:marBottom w:val="0"/>
          <w:divBdr>
            <w:top w:val="none" w:sz="0" w:space="0" w:color="auto"/>
            <w:left w:val="none" w:sz="0" w:space="0" w:color="auto"/>
            <w:bottom w:val="none" w:sz="0" w:space="0" w:color="auto"/>
            <w:right w:val="none" w:sz="0" w:space="0" w:color="auto"/>
          </w:divBdr>
          <w:divsChild>
            <w:div w:id="1929189075">
              <w:marLeft w:val="0"/>
              <w:marRight w:val="0"/>
              <w:marTop w:val="0"/>
              <w:marBottom w:val="0"/>
              <w:divBdr>
                <w:top w:val="none" w:sz="0" w:space="0" w:color="auto"/>
                <w:left w:val="none" w:sz="0" w:space="0" w:color="auto"/>
                <w:bottom w:val="none" w:sz="0" w:space="0" w:color="auto"/>
                <w:right w:val="none" w:sz="0" w:space="0" w:color="auto"/>
              </w:divBdr>
              <w:divsChild>
                <w:div w:id="78816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80">
          <w:marLeft w:val="0"/>
          <w:marRight w:val="0"/>
          <w:marTop w:val="300"/>
          <w:marBottom w:val="0"/>
          <w:divBdr>
            <w:top w:val="none" w:sz="0" w:space="0" w:color="auto"/>
            <w:left w:val="none" w:sz="0" w:space="0" w:color="auto"/>
            <w:bottom w:val="none" w:sz="0" w:space="0" w:color="auto"/>
            <w:right w:val="none" w:sz="0" w:space="0" w:color="auto"/>
          </w:divBdr>
          <w:divsChild>
            <w:div w:id="395905331">
              <w:marLeft w:val="0"/>
              <w:marRight w:val="0"/>
              <w:marTop w:val="0"/>
              <w:marBottom w:val="0"/>
              <w:divBdr>
                <w:top w:val="none" w:sz="0" w:space="0" w:color="auto"/>
                <w:left w:val="none" w:sz="0" w:space="0" w:color="auto"/>
                <w:bottom w:val="none" w:sz="0" w:space="0" w:color="auto"/>
                <w:right w:val="none" w:sz="0" w:space="0" w:color="auto"/>
              </w:divBdr>
              <w:divsChild>
                <w:div w:id="191084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201770">
      <w:bodyDiv w:val="1"/>
      <w:marLeft w:val="0"/>
      <w:marRight w:val="0"/>
      <w:marTop w:val="0"/>
      <w:marBottom w:val="0"/>
      <w:divBdr>
        <w:top w:val="none" w:sz="0" w:space="0" w:color="auto"/>
        <w:left w:val="none" w:sz="0" w:space="0" w:color="auto"/>
        <w:bottom w:val="none" w:sz="0" w:space="0" w:color="auto"/>
        <w:right w:val="none" w:sz="0" w:space="0" w:color="auto"/>
      </w:divBdr>
      <w:divsChild>
        <w:div w:id="324405067">
          <w:marLeft w:val="0"/>
          <w:marRight w:val="0"/>
          <w:marTop w:val="0"/>
          <w:marBottom w:val="0"/>
          <w:divBdr>
            <w:top w:val="none" w:sz="0" w:space="0" w:color="auto"/>
            <w:left w:val="none" w:sz="0" w:space="0" w:color="auto"/>
            <w:bottom w:val="none" w:sz="0" w:space="0" w:color="auto"/>
            <w:right w:val="none" w:sz="0" w:space="0" w:color="auto"/>
          </w:divBdr>
        </w:div>
        <w:div w:id="1228497744">
          <w:marLeft w:val="0"/>
          <w:marRight w:val="0"/>
          <w:marTop w:val="0"/>
          <w:marBottom w:val="0"/>
          <w:divBdr>
            <w:top w:val="none" w:sz="0" w:space="0" w:color="auto"/>
            <w:left w:val="none" w:sz="0" w:space="0" w:color="auto"/>
            <w:bottom w:val="none" w:sz="0" w:space="0" w:color="auto"/>
            <w:right w:val="none" w:sz="0" w:space="0" w:color="auto"/>
          </w:divBdr>
          <w:divsChild>
            <w:div w:id="1338341176">
              <w:marLeft w:val="0"/>
              <w:marRight w:val="0"/>
              <w:marTop w:val="0"/>
              <w:marBottom w:val="0"/>
              <w:divBdr>
                <w:top w:val="none" w:sz="0" w:space="0" w:color="auto"/>
                <w:left w:val="none" w:sz="0" w:space="0" w:color="auto"/>
                <w:bottom w:val="none" w:sz="0" w:space="0" w:color="auto"/>
                <w:right w:val="none" w:sz="0" w:space="0" w:color="auto"/>
              </w:divBdr>
            </w:div>
          </w:divsChild>
        </w:div>
        <w:div w:id="295527374">
          <w:marLeft w:val="0"/>
          <w:marRight w:val="0"/>
          <w:marTop w:val="0"/>
          <w:marBottom w:val="0"/>
          <w:divBdr>
            <w:top w:val="none" w:sz="0" w:space="0" w:color="auto"/>
            <w:left w:val="none" w:sz="0" w:space="0" w:color="auto"/>
            <w:bottom w:val="none" w:sz="0" w:space="0" w:color="auto"/>
            <w:right w:val="none" w:sz="0" w:space="0" w:color="auto"/>
          </w:divBdr>
        </w:div>
        <w:div w:id="1549414464">
          <w:marLeft w:val="0"/>
          <w:marRight w:val="0"/>
          <w:marTop w:val="0"/>
          <w:marBottom w:val="0"/>
          <w:divBdr>
            <w:top w:val="none" w:sz="0" w:space="0" w:color="auto"/>
            <w:left w:val="none" w:sz="0" w:space="0" w:color="auto"/>
            <w:bottom w:val="none" w:sz="0" w:space="0" w:color="auto"/>
            <w:right w:val="none" w:sz="0" w:space="0" w:color="auto"/>
          </w:divBdr>
          <w:divsChild>
            <w:div w:id="176773412">
              <w:marLeft w:val="0"/>
              <w:marRight w:val="0"/>
              <w:marTop w:val="0"/>
              <w:marBottom w:val="0"/>
              <w:divBdr>
                <w:top w:val="none" w:sz="0" w:space="0" w:color="auto"/>
                <w:left w:val="none" w:sz="0" w:space="0" w:color="auto"/>
                <w:bottom w:val="none" w:sz="0" w:space="0" w:color="auto"/>
                <w:right w:val="none" w:sz="0" w:space="0" w:color="auto"/>
              </w:divBdr>
            </w:div>
          </w:divsChild>
        </w:div>
        <w:div w:id="813719130">
          <w:marLeft w:val="0"/>
          <w:marRight w:val="0"/>
          <w:marTop w:val="0"/>
          <w:marBottom w:val="0"/>
          <w:divBdr>
            <w:top w:val="none" w:sz="0" w:space="0" w:color="auto"/>
            <w:left w:val="none" w:sz="0" w:space="0" w:color="auto"/>
            <w:bottom w:val="none" w:sz="0" w:space="0" w:color="auto"/>
            <w:right w:val="none" w:sz="0" w:space="0" w:color="auto"/>
          </w:divBdr>
        </w:div>
        <w:div w:id="1383602429">
          <w:marLeft w:val="0"/>
          <w:marRight w:val="0"/>
          <w:marTop w:val="0"/>
          <w:marBottom w:val="0"/>
          <w:divBdr>
            <w:top w:val="none" w:sz="0" w:space="0" w:color="auto"/>
            <w:left w:val="none" w:sz="0" w:space="0" w:color="auto"/>
            <w:bottom w:val="none" w:sz="0" w:space="0" w:color="auto"/>
            <w:right w:val="none" w:sz="0" w:space="0" w:color="auto"/>
          </w:divBdr>
          <w:divsChild>
            <w:div w:id="932400866">
              <w:marLeft w:val="0"/>
              <w:marRight w:val="0"/>
              <w:marTop w:val="0"/>
              <w:marBottom w:val="0"/>
              <w:divBdr>
                <w:top w:val="none" w:sz="0" w:space="0" w:color="auto"/>
                <w:left w:val="none" w:sz="0" w:space="0" w:color="auto"/>
                <w:bottom w:val="none" w:sz="0" w:space="0" w:color="auto"/>
                <w:right w:val="none" w:sz="0" w:space="0" w:color="auto"/>
              </w:divBdr>
            </w:div>
          </w:divsChild>
        </w:div>
        <w:div w:id="1076054096">
          <w:marLeft w:val="0"/>
          <w:marRight w:val="0"/>
          <w:marTop w:val="0"/>
          <w:marBottom w:val="0"/>
          <w:divBdr>
            <w:top w:val="none" w:sz="0" w:space="0" w:color="auto"/>
            <w:left w:val="none" w:sz="0" w:space="0" w:color="auto"/>
            <w:bottom w:val="none" w:sz="0" w:space="0" w:color="auto"/>
            <w:right w:val="none" w:sz="0" w:space="0" w:color="auto"/>
          </w:divBdr>
        </w:div>
        <w:div w:id="150946197">
          <w:marLeft w:val="0"/>
          <w:marRight w:val="0"/>
          <w:marTop w:val="0"/>
          <w:marBottom w:val="0"/>
          <w:divBdr>
            <w:top w:val="none" w:sz="0" w:space="0" w:color="auto"/>
            <w:left w:val="none" w:sz="0" w:space="0" w:color="auto"/>
            <w:bottom w:val="none" w:sz="0" w:space="0" w:color="auto"/>
            <w:right w:val="none" w:sz="0" w:space="0" w:color="auto"/>
          </w:divBdr>
          <w:divsChild>
            <w:div w:id="1339117020">
              <w:marLeft w:val="0"/>
              <w:marRight w:val="0"/>
              <w:marTop w:val="0"/>
              <w:marBottom w:val="0"/>
              <w:divBdr>
                <w:top w:val="none" w:sz="0" w:space="0" w:color="auto"/>
                <w:left w:val="none" w:sz="0" w:space="0" w:color="auto"/>
                <w:bottom w:val="none" w:sz="0" w:space="0" w:color="auto"/>
                <w:right w:val="none" w:sz="0" w:space="0" w:color="auto"/>
              </w:divBdr>
            </w:div>
          </w:divsChild>
        </w:div>
        <w:div w:id="262961590">
          <w:marLeft w:val="0"/>
          <w:marRight w:val="0"/>
          <w:marTop w:val="0"/>
          <w:marBottom w:val="0"/>
          <w:divBdr>
            <w:top w:val="none" w:sz="0" w:space="0" w:color="auto"/>
            <w:left w:val="none" w:sz="0" w:space="0" w:color="auto"/>
            <w:bottom w:val="none" w:sz="0" w:space="0" w:color="auto"/>
            <w:right w:val="none" w:sz="0" w:space="0" w:color="auto"/>
          </w:divBdr>
        </w:div>
        <w:div w:id="137579404">
          <w:marLeft w:val="0"/>
          <w:marRight w:val="0"/>
          <w:marTop w:val="0"/>
          <w:marBottom w:val="0"/>
          <w:divBdr>
            <w:top w:val="none" w:sz="0" w:space="0" w:color="auto"/>
            <w:left w:val="none" w:sz="0" w:space="0" w:color="auto"/>
            <w:bottom w:val="none" w:sz="0" w:space="0" w:color="auto"/>
            <w:right w:val="none" w:sz="0" w:space="0" w:color="auto"/>
          </w:divBdr>
          <w:divsChild>
            <w:div w:id="1622881380">
              <w:marLeft w:val="0"/>
              <w:marRight w:val="0"/>
              <w:marTop w:val="0"/>
              <w:marBottom w:val="0"/>
              <w:divBdr>
                <w:top w:val="none" w:sz="0" w:space="0" w:color="auto"/>
                <w:left w:val="none" w:sz="0" w:space="0" w:color="auto"/>
                <w:bottom w:val="none" w:sz="0" w:space="0" w:color="auto"/>
                <w:right w:val="none" w:sz="0" w:space="0" w:color="auto"/>
              </w:divBdr>
            </w:div>
          </w:divsChild>
        </w:div>
        <w:div w:id="1362054958">
          <w:marLeft w:val="0"/>
          <w:marRight w:val="0"/>
          <w:marTop w:val="0"/>
          <w:marBottom w:val="0"/>
          <w:divBdr>
            <w:top w:val="none" w:sz="0" w:space="0" w:color="auto"/>
            <w:left w:val="none" w:sz="0" w:space="0" w:color="auto"/>
            <w:bottom w:val="none" w:sz="0" w:space="0" w:color="auto"/>
            <w:right w:val="none" w:sz="0" w:space="0" w:color="auto"/>
          </w:divBdr>
        </w:div>
        <w:div w:id="460272266">
          <w:marLeft w:val="0"/>
          <w:marRight w:val="0"/>
          <w:marTop w:val="0"/>
          <w:marBottom w:val="0"/>
          <w:divBdr>
            <w:top w:val="none" w:sz="0" w:space="0" w:color="auto"/>
            <w:left w:val="none" w:sz="0" w:space="0" w:color="auto"/>
            <w:bottom w:val="none" w:sz="0" w:space="0" w:color="auto"/>
            <w:right w:val="none" w:sz="0" w:space="0" w:color="auto"/>
          </w:divBdr>
          <w:divsChild>
            <w:div w:id="777914402">
              <w:marLeft w:val="0"/>
              <w:marRight w:val="0"/>
              <w:marTop w:val="0"/>
              <w:marBottom w:val="0"/>
              <w:divBdr>
                <w:top w:val="none" w:sz="0" w:space="0" w:color="auto"/>
                <w:left w:val="none" w:sz="0" w:space="0" w:color="auto"/>
                <w:bottom w:val="none" w:sz="0" w:space="0" w:color="auto"/>
                <w:right w:val="none" w:sz="0" w:space="0" w:color="auto"/>
              </w:divBdr>
            </w:div>
          </w:divsChild>
        </w:div>
        <w:div w:id="1908495740">
          <w:marLeft w:val="0"/>
          <w:marRight w:val="0"/>
          <w:marTop w:val="0"/>
          <w:marBottom w:val="0"/>
          <w:divBdr>
            <w:top w:val="none" w:sz="0" w:space="0" w:color="auto"/>
            <w:left w:val="none" w:sz="0" w:space="0" w:color="auto"/>
            <w:bottom w:val="none" w:sz="0" w:space="0" w:color="auto"/>
            <w:right w:val="none" w:sz="0" w:space="0" w:color="auto"/>
          </w:divBdr>
        </w:div>
        <w:div w:id="270749787">
          <w:marLeft w:val="0"/>
          <w:marRight w:val="0"/>
          <w:marTop w:val="0"/>
          <w:marBottom w:val="0"/>
          <w:divBdr>
            <w:top w:val="none" w:sz="0" w:space="0" w:color="auto"/>
            <w:left w:val="none" w:sz="0" w:space="0" w:color="auto"/>
            <w:bottom w:val="none" w:sz="0" w:space="0" w:color="auto"/>
            <w:right w:val="none" w:sz="0" w:space="0" w:color="auto"/>
          </w:divBdr>
          <w:divsChild>
            <w:div w:id="295449133">
              <w:marLeft w:val="0"/>
              <w:marRight w:val="0"/>
              <w:marTop w:val="0"/>
              <w:marBottom w:val="0"/>
              <w:divBdr>
                <w:top w:val="none" w:sz="0" w:space="0" w:color="auto"/>
                <w:left w:val="none" w:sz="0" w:space="0" w:color="auto"/>
                <w:bottom w:val="none" w:sz="0" w:space="0" w:color="auto"/>
                <w:right w:val="none" w:sz="0" w:space="0" w:color="auto"/>
              </w:divBdr>
            </w:div>
          </w:divsChild>
        </w:div>
        <w:div w:id="371270123">
          <w:marLeft w:val="0"/>
          <w:marRight w:val="0"/>
          <w:marTop w:val="300"/>
          <w:marBottom w:val="0"/>
          <w:divBdr>
            <w:top w:val="none" w:sz="0" w:space="0" w:color="auto"/>
            <w:left w:val="none" w:sz="0" w:space="0" w:color="auto"/>
            <w:bottom w:val="none" w:sz="0" w:space="0" w:color="auto"/>
            <w:right w:val="none" w:sz="0" w:space="0" w:color="auto"/>
          </w:divBdr>
          <w:divsChild>
            <w:div w:id="395276670">
              <w:marLeft w:val="0"/>
              <w:marRight w:val="0"/>
              <w:marTop w:val="0"/>
              <w:marBottom w:val="0"/>
              <w:divBdr>
                <w:top w:val="none" w:sz="0" w:space="0" w:color="auto"/>
                <w:left w:val="none" w:sz="0" w:space="0" w:color="auto"/>
                <w:bottom w:val="none" w:sz="0" w:space="0" w:color="auto"/>
                <w:right w:val="none" w:sz="0" w:space="0" w:color="auto"/>
              </w:divBdr>
              <w:divsChild>
                <w:div w:id="157162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983383">
          <w:marLeft w:val="0"/>
          <w:marRight w:val="0"/>
          <w:marTop w:val="300"/>
          <w:marBottom w:val="0"/>
          <w:divBdr>
            <w:top w:val="none" w:sz="0" w:space="0" w:color="auto"/>
            <w:left w:val="none" w:sz="0" w:space="0" w:color="auto"/>
            <w:bottom w:val="none" w:sz="0" w:space="0" w:color="auto"/>
            <w:right w:val="none" w:sz="0" w:space="0" w:color="auto"/>
          </w:divBdr>
          <w:divsChild>
            <w:div w:id="951284834">
              <w:marLeft w:val="0"/>
              <w:marRight w:val="0"/>
              <w:marTop w:val="0"/>
              <w:marBottom w:val="0"/>
              <w:divBdr>
                <w:top w:val="none" w:sz="0" w:space="0" w:color="auto"/>
                <w:left w:val="none" w:sz="0" w:space="0" w:color="auto"/>
                <w:bottom w:val="none" w:sz="0" w:space="0" w:color="auto"/>
                <w:right w:val="none" w:sz="0" w:space="0" w:color="auto"/>
              </w:divBdr>
              <w:divsChild>
                <w:div w:id="129934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184175">
          <w:marLeft w:val="0"/>
          <w:marRight w:val="0"/>
          <w:marTop w:val="300"/>
          <w:marBottom w:val="0"/>
          <w:divBdr>
            <w:top w:val="none" w:sz="0" w:space="0" w:color="auto"/>
            <w:left w:val="none" w:sz="0" w:space="0" w:color="auto"/>
            <w:bottom w:val="none" w:sz="0" w:space="0" w:color="auto"/>
            <w:right w:val="none" w:sz="0" w:space="0" w:color="auto"/>
          </w:divBdr>
          <w:divsChild>
            <w:div w:id="927084514">
              <w:marLeft w:val="0"/>
              <w:marRight w:val="0"/>
              <w:marTop w:val="0"/>
              <w:marBottom w:val="0"/>
              <w:divBdr>
                <w:top w:val="none" w:sz="0" w:space="0" w:color="auto"/>
                <w:left w:val="none" w:sz="0" w:space="0" w:color="auto"/>
                <w:bottom w:val="none" w:sz="0" w:space="0" w:color="auto"/>
                <w:right w:val="none" w:sz="0" w:space="0" w:color="auto"/>
              </w:divBdr>
              <w:divsChild>
                <w:div w:id="152891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49390">
          <w:marLeft w:val="0"/>
          <w:marRight w:val="0"/>
          <w:marTop w:val="300"/>
          <w:marBottom w:val="0"/>
          <w:divBdr>
            <w:top w:val="none" w:sz="0" w:space="0" w:color="auto"/>
            <w:left w:val="none" w:sz="0" w:space="0" w:color="auto"/>
            <w:bottom w:val="none" w:sz="0" w:space="0" w:color="auto"/>
            <w:right w:val="none" w:sz="0" w:space="0" w:color="auto"/>
          </w:divBdr>
          <w:divsChild>
            <w:div w:id="1214849044">
              <w:marLeft w:val="0"/>
              <w:marRight w:val="0"/>
              <w:marTop w:val="0"/>
              <w:marBottom w:val="0"/>
              <w:divBdr>
                <w:top w:val="none" w:sz="0" w:space="0" w:color="auto"/>
                <w:left w:val="none" w:sz="0" w:space="0" w:color="auto"/>
                <w:bottom w:val="none" w:sz="0" w:space="0" w:color="auto"/>
                <w:right w:val="none" w:sz="0" w:space="0" w:color="auto"/>
              </w:divBdr>
              <w:divsChild>
                <w:div w:id="84937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7232009">
      <w:bodyDiv w:val="1"/>
      <w:marLeft w:val="0"/>
      <w:marRight w:val="0"/>
      <w:marTop w:val="0"/>
      <w:marBottom w:val="0"/>
      <w:divBdr>
        <w:top w:val="none" w:sz="0" w:space="0" w:color="auto"/>
        <w:left w:val="none" w:sz="0" w:space="0" w:color="auto"/>
        <w:bottom w:val="none" w:sz="0" w:space="0" w:color="auto"/>
        <w:right w:val="none" w:sz="0" w:space="0" w:color="auto"/>
      </w:divBdr>
      <w:divsChild>
        <w:div w:id="384641101">
          <w:marLeft w:val="0"/>
          <w:marRight w:val="0"/>
          <w:marTop w:val="0"/>
          <w:marBottom w:val="0"/>
          <w:divBdr>
            <w:top w:val="none" w:sz="0" w:space="0" w:color="auto"/>
            <w:left w:val="none" w:sz="0" w:space="0" w:color="auto"/>
            <w:bottom w:val="none" w:sz="0" w:space="0" w:color="auto"/>
            <w:right w:val="none" w:sz="0" w:space="0" w:color="auto"/>
          </w:divBdr>
        </w:div>
        <w:div w:id="874467267">
          <w:marLeft w:val="0"/>
          <w:marRight w:val="0"/>
          <w:marTop w:val="0"/>
          <w:marBottom w:val="0"/>
          <w:divBdr>
            <w:top w:val="none" w:sz="0" w:space="0" w:color="auto"/>
            <w:left w:val="none" w:sz="0" w:space="0" w:color="auto"/>
            <w:bottom w:val="none" w:sz="0" w:space="0" w:color="auto"/>
            <w:right w:val="none" w:sz="0" w:space="0" w:color="auto"/>
          </w:divBdr>
          <w:divsChild>
            <w:div w:id="619998003">
              <w:marLeft w:val="0"/>
              <w:marRight w:val="0"/>
              <w:marTop w:val="0"/>
              <w:marBottom w:val="0"/>
              <w:divBdr>
                <w:top w:val="none" w:sz="0" w:space="0" w:color="auto"/>
                <w:left w:val="none" w:sz="0" w:space="0" w:color="auto"/>
                <w:bottom w:val="none" w:sz="0" w:space="0" w:color="auto"/>
                <w:right w:val="none" w:sz="0" w:space="0" w:color="auto"/>
              </w:divBdr>
            </w:div>
          </w:divsChild>
        </w:div>
        <w:div w:id="465779941">
          <w:marLeft w:val="0"/>
          <w:marRight w:val="0"/>
          <w:marTop w:val="0"/>
          <w:marBottom w:val="0"/>
          <w:divBdr>
            <w:top w:val="none" w:sz="0" w:space="0" w:color="auto"/>
            <w:left w:val="none" w:sz="0" w:space="0" w:color="auto"/>
            <w:bottom w:val="none" w:sz="0" w:space="0" w:color="auto"/>
            <w:right w:val="none" w:sz="0" w:space="0" w:color="auto"/>
          </w:divBdr>
        </w:div>
        <w:div w:id="1959481762">
          <w:marLeft w:val="0"/>
          <w:marRight w:val="0"/>
          <w:marTop w:val="0"/>
          <w:marBottom w:val="0"/>
          <w:divBdr>
            <w:top w:val="none" w:sz="0" w:space="0" w:color="auto"/>
            <w:left w:val="none" w:sz="0" w:space="0" w:color="auto"/>
            <w:bottom w:val="none" w:sz="0" w:space="0" w:color="auto"/>
            <w:right w:val="none" w:sz="0" w:space="0" w:color="auto"/>
          </w:divBdr>
          <w:divsChild>
            <w:div w:id="1152676528">
              <w:marLeft w:val="0"/>
              <w:marRight w:val="0"/>
              <w:marTop w:val="0"/>
              <w:marBottom w:val="0"/>
              <w:divBdr>
                <w:top w:val="none" w:sz="0" w:space="0" w:color="auto"/>
                <w:left w:val="none" w:sz="0" w:space="0" w:color="auto"/>
                <w:bottom w:val="none" w:sz="0" w:space="0" w:color="auto"/>
                <w:right w:val="none" w:sz="0" w:space="0" w:color="auto"/>
              </w:divBdr>
            </w:div>
          </w:divsChild>
        </w:div>
        <w:div w:id="1235899257">
          <w:marLeft w:val="0"/>
          <w:marRight w:val="0"/>
          <w:marTop w:val="0"/>
          <w:marBottom w:val="0"/>
          <w:divBdr>
            <w:top w:val="none" w:sz="0" w:space="0" w:color="auto"/>
            <w:left w:val="none" w:sz="0" w:space="0" w:color="auto"/>
            <w:bottom w:val="none" w:sz="0" w:space="0" w:color="auto"/>
            <w:right w:val="none" w:sz="0" w:space="0" w:color="auto"/>
          </w:divBdr>
        </w:div>
        <w:div w:id="852181019">
          <w:marLeft w:val="0"/>
          <w:marRight w:val="0"/>
          <w:marTop w:val="0"/>
          <w:marBottom w:val="0"/>
          <w:divBdr>
            <w:top w:val="none" w:sz="0" w:space="0" w:color="auto"/>
            <w:left w:val="none" w:sz="0" w:space="0" w:color="auto"/>
            <w:bottom w:val="none" w:sz="0" w:space="0" w:color="auto"/>
            <w:right w:val="none" w:sz="0" w:space="0" w:color="auto"/>
          </w:divBdr>
          <w:divsChild>
            <w:div w:id="2049909303">
              <w:marLeft w:val="0"/>
              <w:marRight w:val="0"/>
              <w:marTop w:val="0"/>
              <w:marBottom w:val="0"/>
              <w:divBdr>
                <w:top w:val="none" w:sz="0" w:space="0" w:color="auto"/>
                <w:left w:val="none" w:sz="0" w:space="0" w:color="auto"/>
                <w:bottom w:val="none" w:sz="0" w:space="0" w:color="auto"/>
                <w:right w:val="none" w:sz="0" w:space="0" w:color="auto"/>
              </w:divBdr>
            </w:div>
          </w:divsChild>
        </w:div>
        <w:div w:id="1538929254">
          <w:marLeft w:val="0"/>
          <w:marRight w:val="0"/>
          <w:marTop w:val="0"/>
          <w:marBottom w:val="0"/>
          <w:divBdr>
            <w:top w:val="none" w:sz="0" w:space="0" w:color="auto"/>
            <w:left w:val="none" w:sz="0" w:space="0" w:color="auto"/>
            <w:bottom w:val="none" w:sz="0" w:space="0" w:color="auto"/>
            <w:right w:val="none" w:sz="0" w:space="0" w:color="auto"/>
          </w:divBdr>
        </w:div>
        <w:div w:id="532882785">
          <w:marLeft w:val="0"/>
          <w:marRight w:val="0"/>
          <w:marTop w:val="0"/>
          <w:marBottom w:val="0"/>
          <w:divBdr>
            <w:top w:val="none" w:sz="0" w:space="0" w:color="auto"/>
            <w:left w:val="none" w:sz="0" w:space="0" w:color="auto"/>
            <w:bottom w:val="none" w:sz="0" w:space="0" w:color="auto"/>
            <w:right w:val="none" w:sz="0" w:space="0" w:color="auto"/>
          </w:divBdr>
          <w:divsChild>
            <w:div w:id="310599320">
              <w:marLeft w:val="0"/>
              <w:marRight w:val="0"/>
              <w:marTop w:val="0"/>
              <w:marBottom w:val="0"/>
              <w:divBdr>
                <w:top w:val="none" w:sz="0" w:space="0" w:color="auto"/>
                <w:left w:val="none" w:sz="0" w:space="0" w:color="auto"/>
                <w:bottom w:val="none" w:sz="0" w:space="0" w:color="auto"/>
                <w:right w:val="none" w:sz="0" w:space="0" w:color="auto"/>
              </w:divBdr>
            </w:div>
          </w:divsChild>
        </w:div>
        <w:div w:id="83772890">
          <w:marLeft w:val="0"/>
          <w:marRight w:val="0"/>
          <w:marTop w:val="0"/>
          <w:marBottom w:val="0"/>
          <w:divBdr>
            <w:top w:val="none" w:sz="0" w:space="0" w:color="auto"/>
            <w:left w:val="none" w:sz="0" w:space="0" w:color="auto"/>
            <w:bottom w:val="none" w:sz="0" w:space="0" w:color="auto"/>
            <w:right w:val="none" w:sz="0" w:space="0" w:color="auto"/>
          </w:divBdr>
        </w:div>
        <w:div w:id="778644772">
          <w:marLeft w:val="0"/>
          <w:marRight w:val="0"/>
          <w:marTop w:val="0"/>
          <w:marBottom w:val="0"/>
          <w:divBdr>
            <w:top w:val="none" w:sz="0" w:space="0" w:color="auto"/>
            <w:left w:val="none" w:sz="0" w:space="0" w:color="auto"/>
            <w:bottom w:val="none" w:sz="0" w:space="0" w:color="auto"/>
            <w:right w:val="none" w:sz="0" w:space="0" w:color="auto"/>
          </w:divBdr>
          <w:divsChild>
            <w:div w:id="1612972180">
              <w:marLeft w:val="0"/>
              <w:marRight w:val="0"/>
              <w:marTop w:val="0"/>
              <w:marBottom w:val="0"/>
              <w:divBdr>
                <w:top w:val="none" w:sz="0" w:space="0" w:color="auto"/>
                <w:left w:val="none" w:sz="0" w:space="0" w:color="auto"/>
                <w:bottom w:val="none" w:sz="0" w:space="0" w:color="auto"/>
                <w:right w:val="none" w:sz="0" w:space="0" w:color="auto"/>
              </w:divBdr>
            </w:div>
          </w:divsChild>
        </w:div>
        <w:div w:id="1433475941">
          <w:marLeft w:val="0"/>
          <w:marRight w:val="0"/>
          <w:marTop w:val="0"/>
          <w:marBottom w:val="0"/>
          <w:divBdr>
            <w:top w:val="none" w:sz="0" w:space="0" w:color="auto"/>
            <w:left w:val="none" w:sz="0" w:space="0" w:color="auto"/>
            <w:bottom w:val="none" w:sz="0" w:space="0" w:color="auto"/>
            <w:right w:val="none" w:sz="0" w:space="0" w:color="auto"/>
          </w:divBdr>
        </w:div>
        <w:div w:id="1558854194">
          <w:marLeft w:val="0"/>
          <w:marRight w:val="0"/>
          <w:marTop w:val="0"/>
          <w:marBottom w:val="0"/>
          <w:divBdr>
            <w:top w:val="none" w:sz="0" w:space="0" w:color="auto"/>
            <w:left w:val="none" w:sz="0" w:space="0" w:color="auto"/>
            <w:bottom w:val="none" w:sz="0" w:space="0" w:color="auto"/>
            <w:right w:val="none" w:sz="0" w:space="0" w:color="auto"/>
          </w:divBdr>
          <w:divsChild>
            <w:div w:id="112216398">
              <w:marLeft w:val="0"/>
              <w:marRight w:val="0"/>
              <w:marTop w:val="0"/>
              <w:marBottom w:val="0"/>
              <w:divBdr>
                <w:top w:val="none" w:sz="0" w:space="0" w:color="auto"/>
                <w:left w:val="none" w:sz="0" w:space="0" w:color="auto"/>
                <w:bottom w:val="none" w:sz="0" w:space="0" w:color="auto"/>
                <w:right w:val="none" w:sz="0" w:space="0" w:color="auto"/>
              </w:divBdr>
            </w:div>
          </w:divsChild>
        </w:div>
        <w:div w:id="1004940621">
          <w:marLeft w:val="0"/>
          <w:marRight w:val="0"/>
          <w:marTop w:val="0"/>
          <w:marBottom w:val="0"/>
          <w:divBdr>
            <w:top w:val="none" w:sz="0" w:space="0" w:color="auto"/>
            <w:left w:val="none" w:sz="0" w:space="0" w:color="auto"/>
            <w:bottom w:val="none" w:sz="0" w:space="0" w:color="auto"/>
            <w:right w:val="none" w:sz="0" w:space="0" w:color="auto"/>
          </w:divBdr>
        </w:div>
        <w:div w:id="1358196029">
          <w:marLeft w:val="0"/>
          <w:marRight w:val="0"/>
          <w:marTop w:val="0"/>
          <w:marBottom w:val="0"/>
          <w:divBdr>
            <w:top w:val="none" w:sz="0" w:space="0" w:color="auto"/>
            <w:left w:val="none" w:sz="0" w:space="0" w:color="auto"/>
            <w:bottom w:val="none" w:sz="0" w:space="0" w:color="auto"/>
            <w:right w:val="none" w:sz="0" w:space="0" w:color="auto"/>
          </w:divBdr>
          <w:divsChild>
            <w:div w:id="157309607">
              <w:marLeft w:val="0"/>
              <w:marRight w:val="0"/>
              <w:marTop w:val="0"/>
              <w:marBottom w:val="0"/>
              <w:divBdr>
                <w:top w:val="none" w:sz="0" w:space="0" w:color="auto"/>
                <w:left w:val="none" w:sz="0" w:space="0" w:color="auto"/>
                <w:bottom w:val="none" w:sz="0" w:space="0" w:color="auto"/>
                <w:right w:val="none" w:sz="0" w:space="0" w:color="auto"/>
              </w:divBdr>
            </w:div>
          </w:divsChild>
        </w:div>
        <w:div w:id="1910001207">
          <w:marLeft w:val="0"/>
          <w:marRight w:val="0"/>
          <w:marTop w:val="300"/>
          <w:marBottom w:val="0"/>
          <w:divBdr>
            <w:top w:val="none" w:sz="0" w:space="0" w:color="auto"/>
            <w:left w:val="none" w:sz="0" w:space="0" w:color="auto"/>
            <w:bottom w:val="none" w:sz="0" w:space="0" w:color="auto"/>
            <w:right w:val="none" w:sz="0" w:space="0" w:color="auto"/>
          </w:divBdr>
          <w:divsChild>
            <w:div w:id="1206869308">
              <w:marLeft w:val="0"/>
              <w:marRight w:val="0"/>
              <w:marTop w:val="0"/>
              <w:marBottom w:val="0"/>
              <w:divBdr>
                <w:top w:val="none" w:sz="0" w:space="0" w:color="auto"/>
                <w:left w:val="none" w:sz="0" w:space="0" w:color="auto"/>
                <w:bottom w:val="none" w:sz="0" w:space="0" w:color="auto"/>
                <w:right w:val="none" w:sz="0" w:space="0" w:color="auto"/>
              </w:divBdr>
              <w:divsChild>
                <w:div w:id="164936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60">
          <w:marLeft w:val="0"/>
          <w:marRight w:val="0"/>
          <w:marTop w:val="300"/>
          <w:marBottom w:val="0"/>
          <w:divBdr>
            <w:top w:val="none" w:sz="0" w:space="0" w:color="auto"/>
            <w:left w:val="none" w:sz="0" w:space="0" w:color="auto"/>
            <w:bottom w:val="none" w:sz="0" w:space="0" w:color="auto"/>
            <w:right w:val="none" w:sz="0" w:space="0" w:color="auto"/>
          </w:divBdr>
          <w:divsChild>
            <w:div w:id="1410545058">
              <w:marLeft w:val="0"/>
              <w:marRight w:val="0"/>
              <w:marTop w:val="0"/>
              <w:marBottom w:val="0"/>
              <w:divBdr>
                <w:top w:val="none" w:sz="0" w:space="0" w:color="auto"/>
                <w:left w:val="none" w:sz="0" w:space="0" w:color="auto"/>
                <w:bottom w:val="none" w:sz="0" w:space="0" w:color="auto"/>
                <w:right w:val="none" w:sz="0" w:space="0" w:color="auto"/>
              </w:divBdr>
              <w:divsChild>
                <w:div w:id="98940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19893">
          <w:marLeft w:val="0"/>
          <w:marRight w:val="0"/>
          <w:marTop w:val="300"/>
          <w:marBottom w:val="0"/>
          <w:divBdr>
            <w:top w:val="none" w:sz="0" w:space="0" w:color="auto"/>
            <w:left w:val="none" w:sz="0" w:space="0" w:color="auto"/>
            <w:bottom w:val="none" w:sz="0" w:space="0" w:color="auto"/>
            <w:right w:val="none" w:sz="0" w:space="0" w:color="auto"/>
          </w:divBdr>
          <w:divsChild>
            <w:div w:id="1325744564">
              <w:marLeft w:val="0"/>
              <w:marRight w:val="0"/>
              <w:marTop w:val="0"/>
              <w:marBottom w:val="0"/>
              <w:divBdr>
                <w:top w:val="none" w:sz="0" w:space="0" w:color="auto"/>
                <w:left w:val="none" w:sz="0" w:space="0" w:color="auto"/>
                <w:bottom w:val="none" w:sz="0" w:space="0" w:color="auto"/>
                <w:right w:val="none" w:sz="0" w:space="0" w:color="auto"/>
              </w:divBdr>
              <w:divsChild>
                <w:div w:id="14648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586">
          <w:marLeft w:val="0"/>
          <w:marRight w:val="0"/>
          <w:marTop w:val="300"/>
          <w:marBottom w:val="0"/>
          <w:divBdr>
            <w:top w:val="none" w:sz="0" w:space="0" w:color="auto"/>
            <w:left w:val="none" w:sz="0" w:space="0" w:color="auto"/>
            <w:bottom w:val="none" w:sz="0" w:space="0" w:color="auto"/>
            <w:right w:val="none" w:sz="0" w:space="0" w:color="auto"/>
          </w:divBdr>
          <w:divsChild>
            <w:div w:id="1172526695">
              <w:marLeft w:val="0"/>
              <w:marRight w:val="0"/>
              <w:marTop w:val="0"/>
              <w:marBottom w:val="0"/>
              <w:divBdr>
                <w:top w:val="none" w:sz="0" w:space="0" w:color="auto"/>
                <w:left w:val="none" w:sz="0" w:space="0" w:color="auto"/>
                <w:bottom w:val="none" w:sz="0" w:space="0" w:color="auto"/>
                <w:right w:val="none" w:sz="0" w:space="0" w:color="auto"/>
              </w:divBdr>
              <w:divsChild>
                <w:div w:id="1347517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759294">
      <w:bodyDiv w:val="1"/>
      <w:marLeft w:val="0"/>
      <w:marRight w:val="0"/>
      <w:marTop w:val="0"/>
      <w:marBottom w:val="0"/>
      <w:divBdr>
        <w:top w:val="none" w:sz="0" w:space="0" w:color="auto"/>
        <w:left w:val="none" w:sz="0" w:space="0" w:color="auto"/>
        <w:bottom w:val="none" w:sz="0" w:space="0" w:color="auto"/>
        <w:right w:val="none" w:sz="0" w:space="0" w:color="auto"/>
      </w:divBdr>
      <w:divsChild>
        <w:div w:id="1820346790">
          <w:marLeft w:val="0"/>
          <w:marRight w:val="0"/>
          <w:marTop w:val="0"/>
          <w:marBottom w:val="0"/>
          <w:divBdr>
            <w:top w:val="none" w:sz="0" w:space="0" w:color="auto"/>
            <w:left w:val="none" w:sz="0" w:space="0" w:color="auto"/>
            <w:bottom w:val="none" w:sz="0" w:space="0" w:color="auto"/>
            <w:right w:val="none" w:sz="0" w:space="0" w:color="auto"/>
          </w:divBdr>
        </w:div>
        <w:div w:id="1579365163">
          <w:marLeft w:val="0"/>
          <w:marRight w:val="0"/>
          <w:marTop w:val="0"/>
          <w:marBottom w:val="0"/>
          <w:divBdr>
            <w:top w:val="none" w:sz="0" w:space="0" w:color="auto"/>
            <w:left w:val="none" w:sz="0" w:space="0" w:color="auto"/>
            <w:bottom w:val="none" w:sz="0" w:space="0" w:color="auto"/>
            <w:right w:val="none" w:sz="0" w:space="0" w:color="auto"/>
          </w:divBdr>
          <w:divsChild>
            <w:div w:id="1934049617">
              <w:marLeft w:val="0"/>
              <w:marRight w:val="0"/>
              <w:marTop w:val="0"/>
              <w:marBottom w:val="0"/>
              <w:divBdr>
                <w:top w:val="none" w:sz="0" w:space="0" w:color="auto"/>
                <w:left w:val="none" w:sz="0" w:space="0" w:color="auto"/>
                <w:bottom w:val="none" w:sz="0" w:space="0" w:color="auto"/>
                <w:right w:val="none" w:sz="0" w:space="0" w:color="auto"/>
              </w:divBdr>
            </w:div>
          </w:divsChild>
        </w:div>
        <w:div w:id="264004183">
          <w:marLeft w:val="0"/>
          <w:marRight w:val="0"/>
          <w:marTop w:val="0"/>
          <w:marBottom w:val="0"/>
          <w:divBdr>
            <w:top w:val="none" w:sz="0" w:space="0" w:color="auto"/>
            <w:left w:val="none" w:sz="0" w:space="0" w:color="auto"/>
            <w:bottom w:val="none" w:sz="0" w:space="0" w:color="auto"/>
            <w:right w:val="none" w:sz="0" w:space="0" w:color="auto"/>
          </w:divBdr>
        </w:div>
        <w:div w:id="479542465">
          <w:marLeft w:val="0"/>
          <w:marRight w:val="0"/>
          <w:marTop w:val="0"/>
          <w:marBottom w:val="0"/>
          <w:divBdr>
            <w:top w:val="none" w:sz="0" w:space="0" w:color="auto"/>
            <w:left w:val="none" w:sz="0" w:space="0" w:color="auto"/>
            <w:bottom w:val="none" w:sz="0" w:space="0" w:color="auto"/>
            <w:right w:val="none" w:sz="0" w:space="0" w:color="auto"/>
          </w:divBdr>
          <w:divsChild>
            <w:div w:id="1287269940">
              <w:marLeft w:val="0"/>
              <w:marRight w:val="0"/>
              <w:marTop w:val="0"/>
              <w:marBottom w:val="0"/>
              <w:divBdr>
                <w:top w:val="none" w:sz="0" w:space="0" w:color="auto"/>
                <w:left w:val="none" w:sz="0" w:space="0" w:color="auto"/>
                <w:bottom w:val="none" w:sz="0" w:space="0" w:color="auto"/>
                <w:right w:val="none" w:sz="0" w:space="0" w:color="auto"/>
              </w:divBdr>
            </w:div>
          </w:divsChild>
        </w:div>
        <w:div w:id="1581252848">
          <w:marLeft w:val="0"/>
          <w:marRight w:val="0"/>
          <w:marTop w:val="0"/>
          <w:marBottom w:val="0"/>
          <w:divBdr>
            <w:top w:val="none" w:sz="0" w:space="0" w:color="auto"/>
            <w:left w:val="none" w:sz="0" w:space="0" w:color="auto"/>
            <w:bottom w:val="none" w:sz="0" w:space="0" w:color="auto"/>
            <w:right w:val="none" w:sz="0" w:space="0" w:color="auto"/>
          </w:divBdr>
        </w:div>
        <w:div w:id="2009557579">
          <w:marLeft w:val="0"/>
          <w:marRight w:val="0"/>
          <w:marTop w:val="0"/>
          <w:marBottom w:val="0"/>
          <w:divBdr>
            <w:top w:val="none" w:sz="0" w:space="0" w:color="auto"/>
            <w:left w:val="none" w:sz="0" w:space="0" w:color="auto"/>
            <w:bottom w:val="none" w:sz="0" w:space="0" w:color="auto"/>
            <w:right w:val="none" w:sz="0" w:space="0" w:color="auto"/>
          </w:divBdr>
          <w:divsChild>
            <w:div w:id="2073655778">
              <w:marLeft w:val="0"/>
              <w:marRight w:val="0"/>
              <w:marTop w:val="0"/>
              <w:marBottom w:val="0"/>
              <w:divBdr>
                <w:top w:val="none" w:sz="0" w:space="0" w:color="auto"/>
                <w:left w:val="none" w:sz="0" w:space="0" w:color="auto"/>
                <w:bottom w:val="none" w:sz="0" w:space="0" w:color="auto"/>
                <w:right w:val="none" w:sz="0" w:space="0" w:color="auto"/>
              </w:divBdr>
            </w:div>
          </w:divsChild>
        </w:div>
        <w:div w:id="1542938623">
          <w:marLeft w:val="0"/>
          <w:marRight w:val="0"/>
          <w:marTop w:val="0"/>
          <w:marBottom w:val="0"/>
          <w:divBdr>
            <w:top w:val="none" w:sz="0" w:space="0" w:color="auto"/>
            <w:left w:val="none" w:sz="0" w:space="0" w:color="auto"/>
            <w:bottom w:val="none" w:sz="0" w:space="0" w:color="auto"/>
            <w:right w:val="none" w:sz="0" w:space="0" w:color="auto"/>
          </w:divBdr>
        </w:div>
        <w:div w:id="1353872357">
          <w:marLeft w:val="0"/>
          <w:marRight w:val="0"/>
          <w:marTop w:val="0"/>
          <w:marBottom w:val="0"/>
          <w:divBdr>
            <w:top w:val="none" w:sz="0" w:space="0" w:color="auto"/>
            <w:left w:val="none" w:sz="0" w:space="0" w:color="auto"/>
            <w:bottom w:val="none" w:sz="0" w:space="0" w:color="auto"/>
            <w:right w:val="none" w:sz="0" w:space="0" w:color="auto"/>
          </w:divBdr>
          <w:divsChild>
            <w:div w:id="1809207280">
              <w:marLeft w:val="0"/>
              <w:marRight w:val="0"/>
              <w:marTop w:val="0"/>
              <w:marBottom w:val="0"/>
              <w:divBdr>
                <w:top w:val="none" w:sz="0" w:space="0" w:color="auto"/>
                <w:left w:val="none" w:sz="0" w:space="0" w:color="auto"/>
                <w:bottom w:val="none" w:sz="0" w:space="0" w:color="auto"/>
                <w:right w:val="none" w:sz="0" w:space="0" w:color="auto"/>
              </w:divBdr>
            </w:div>
          </w:divsChild>
        </w:div>
        <w:div w:id="1181899181">
          <w:marLeft w:val="0"/>
          <w:marRight w:val="0"/>
          <w:marTop w:val="0"/>
          <w:marBottom w:val="0"/>
          <w:divBdr>
            <w:top w:val="none" w:sz="0" w:space="0" w:color="auto"/>
            <w:left w:val="none" w:sz="0" w:space="0" w:color="auto"/>
            <w:bottom w:val="none" w:sz="0" w:space="0" w:color="auto"/>
            <w:right w:val="none" w:sz="0" w:space="0" w:color="auto"/>
          </w:divBdr>
        </w:div>
        <w:div w:id="1276909491">
          <w:marLeft w:val="0"/>
          <w:marRight w:val="0"/>
          <w:marTop w:val="0"/>
          <w:marBottom w:val="0"/>
          <w:divBdr>
            <w:top w:val="none" w:sz="0" w:space="0" w:color="auto"/>
            <w:left w:val="none" w:sz="0" w:space="0" w:color="auto"/>
            <w:bottom w:val="none" w:sz="0" w:space="0" w:color="auto"/>
            <w:right w:val="none" w:sz="0" w:space="0" w:color="auto"/>
          </w:divBdr>
          <w:divsChild>
            <w:div w:id="1691222642">
              <w:marLeft w:val="0"/>
              <w:marRight w:val="0"/>
              <w:marTop w:val="0"/>
              <w:marBottom w:val="0"/>
              <w:divBdr>
                <w:top w:val="none" w:sz="0" w:space="0" w:color="auto"/>
                <w:left w:val="none" w:sz="0" w:space="0" w:color="auto"/>
                <w:bottom w:val="none" w:sz="0" w:space="0" w:color="auto"/>
                <w:right w:val="none" w:sz="0" w:space="0" w:color="auto"/>
              </w:divBdr>
            </w:div>
          </w:divsChild>
        </w:div>
        <w:div w:id="811873357">
          <w:marLeft w:val="0"/>
          <w:marRight w:val="0"/>
          <w:marTop w:val="0"/>
          <w:marBottom w:val="0"/>
          <w:divBdr>
            <w:top w:val="none" w:sz="0" w:space="0" w:color="auto"/>
            <w:left w:val="none" w:sz="0" w:space="0" w:color="auto"/>
            <w:bottom w:val="none" w:sz="0" w:space="0" w:color="auto"/>
            <w:right w:val="none" w:sz="0" w:space="0" w:color="auto"/>
          </w:divBdr>
        </w:div>
        <w:div w:id="716859976">
          <w:marLeft w:val="0"/>
          <w:marRight w:val="0"/>
          <w:marTop w:val="0"/>
          <w:marBottom w:val="0"/>
          <w:divBdr>
            <w:top w:val="none" w:sz="0" w:space="0" w:color="auto"/>
            <w:left w:val="none" w:sz="0" w:space="0" w:color="auto"/>
            <w:bottom w:val="none" w:sz="0" w:space="0" w:color="auto"/>
            <w:right w:val="none" w:sz="0" w:space="0" w:color="auto"/>
          </w:divBdr>
          <w:divsChild>
            <w:div w:id="397292722">
              <w:marLeft w:val="0"/>
              <w:marRight w:val="0"/>
              <w:marTop w:val="0"/>
              <w:marBottom w:val="0"/>
              <w:divBdr>
                <w:top w:val="none" w:sz="0" w:space="0" w:color="auto"/>
                <w:left w:val="none" w:sz="0" w:space="0" w:color="auto"/>
                <w:bottom w:val="none" w:sz="0" w:space="0" w:color="auto"/>
                <w:right w:val="none" w:sz="0" w:space="0" w:color="auto"/>
              </w:divBdr>
            </w:div>
          </w:divsChild>
        </w:div>
        <w:div w:id="1882940068">
          <w:marLeft w:val="0"/>
          <w:marRight w:val="0"/>
          <w:marTop w:val="0"/>
          <w:marBottom w:val="0"/>
          <w:divBdr>
            <w:top w:val="none" w:sz="0" w:space="0" w:color="auto"/>
            <w:left w:val="none" w:sz="0" w:space="0" w:color="auto"/>
            <w:bottom w:val="none" w:sz="0" w:space="0" w:color="auto"/>
            <w:right w:val="none" w:sz="0" w:space="0" w:color="auto"/>
          </w:divBdr>
        </w:div>
        <w:div w:id="865369758">
          <w:marLeft w:val="0"/>
          <w:marRight w:val="0"/>
          <w:marTop w:val="0"/>
          <w:marBottom w:val="0"/>
          <w:divBdr>
            <w:top w:val="none" w:sz="0" w:space="0" w:color="auto"/>
            <w:left w:val="none" w:sz="0" w:space="0" w:color="auto"/>
            <w:bottom w:val="none" w:sz="0" w:space="0" w:color="auto"/>
            <w:right w:val="none" w:sz="0" w:space="0" w:color="auto"/>
          </w:divBdr>
          <w:divsChild>
            <w:div w:id="1493376210">
              <w:marLeft w:val="0"/>
              <w:marRight w:val="0"/>
              <w:marTop w:val="0"/>
              <w:marBottom w:val="0"/>
              <w:divBdr>
                <w:top w:val="none" w:sz="0" w:space="0" w:color="auto"/>
                <w:left w:val="none" w:sz="0" w:space="0" w:color="auto"/>
                <w:bottom w:val="none" w:sz="0" w:space="0" w:color="auto"/>
                <w:right w:val="none" w:sz="0" w:space="0" w:color="auto"/>
              </w:divBdr>
            </w:div>
          </w:divsChild>
        </w:div>
        <w:div w:id="1015689777">
          <w:marLeft w:val="0"/>
          <w:marRight w:val="0"/>
          <w:marTop w:val="300"/>
          <w:marBottom w:val="0"/>
          <w:divBdr>
            <w:top w:val="none" w:sz="0" w:space="0" w:color="auto"/>
            <w:left w:val="none" w:sz="0" w:space="0" w:color="auto"/>
            <w:bottom w:val="none" w:sz="0" w:space="0" w:color="auto"/>
            <w:right w:val="none" w:sz="0" w:space="0" w:color="auto"/>
          </w:divBdr>
          <w:divsChild>
            <w:div w:id="1732465855">
              <w:marLeft w:val="0"/>
              <w:marRight w:val="0"/>
              <w:marTop w:val="0"/>
              <w:marBottom w:val="0"/>
              <w:divBdr>
                <w:top w:val="none" w:sz="0" w:space="0" w:color="auto"/>
                <w:left w:val="none" w:sz="0" w:space="0" w:color="auto"/>
                <w:bottom w:val="none" w:sz="0" w:space="0" w:color="auto"/>
                <w:right w:val="none" w:sz="0" w:space="0" w:color="auto"/>
              </w:divBdr>
              <w:divsChild>
                <w:div w:id="711616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70304">
          <w:marLeft w:val="0"/>
          <w:marRight w:val="0"/>
          <w:marTop w:val="300"/>
          <w:marBottom w:val="0"/>
          <w:divBdr>
            <w:top w:val="none" w:sz="0" w:space="0" w:color="auto"/>
            <w:left w:val="none" w:sz="0" w:space="0" w:color="auto"/>
            <w:bottom w:val="none" w:sz="0" w:space="0" w:color="auto"/>
            <w:right w:val="none" w:sz="0" w:space="0" w:color="auto"/>
          </w:divBdr>
          <w:divsChild>
            <w:div w:id="347412898">
              <w:marLeft w:val="0"/>
              <w:marRight w:val="0"/>
              <w:marTop w:val="0"/>
              <w:marBottom w:val="0"/>
              <w:divBdr>
                <w:top w:val="none" w:sz="0" w:space="0" w:color="auto"/>
                <w:left w:val="none" w:sz="0" w:space="0" w:color="auto"/>
                <w:bottom w:val="none" w:sz="0" w:space="0" w:color="auto"/>
                <w:right w:val="none" w:sz="0" w:space="0" w:color="auto"/>
              </w:divBdr>
              <w:divsChild>
                <w:div w:id="4946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545445">
          <w:marLeft w:val="0"/>
          <w:marRight w:val="0"/>
          <w:marTop w:val="300"/>
          <w:marBottom w:val="0"/>
          <w:divBdr>
            <w:top w:val="none" w:sz="0" w:space="0" w:color="auto"/>
            <w:left w:val="none" w:sz="0" w:space="0" w:color="auto"/>
            <w:bottom w:val="none" w:sz="0" w:space="0" w:color="auto"/>
            <w:right w:val="none" w:sz="0" w:space="0" w:color="auto"/>
          </w:divBdr>
          <w:divsChild>
            <w:div w:id="1394507320">
              <w:marLeft w:val="0"/>
              <w:marRight w:val="0"/>
              <w:marTop w:val="0"/>
              <w:marBottom w:val="0"/>
              <w:divBdr>
                <w:top w:val="none" w:sz="0" w:space="0" w:color="auto"/>
                <w:left w:val="none" w:sz="0" w:space="0" w:color="auto"/>
                <w:bottom w:val="none" w:sz="0" w:space="0" w:color="auto"/>
                <w:right w:val="none" w:sz="0" w:space="0" w:color="auto"/>
              </w:divBdr>
              <w:divsChild>
                <w:div w:id="40791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58285">
          <w:marLeft w:val="0"/>
          <w:marRight w:val="0"/>
          <w:marTop w:val="300"/>
          <w:marBottom w:val="0"/>
          <w:divBdr>
            <w:top w:val="none" w:sz="0" w:space="0" w:color="auto"/>
            <w:left w:val="none" w:sz="0" w:space="0" w:color="auto"/>
            <w:bottom w:val="none" w:sz="0" w:space="0" w:color="auto"/>
            <w:right w:val="none" w:sz="0" w:space="0" w:color="auto"/>
          </w:divBdr>
          <w:divsChild>
            <w:div w:id="984702744">
              <w:marLeft w:val="0"/>
              <w:marRight w:val="0"/>
              <w:marTop w:val="0"/>
              <w:marBottom w:val="0"/>
              <w:divBdr>
                <w:top w:val="none" w:sz="0" w:space="0" w:color="auto"/>
                <w:left w:val="none" w:sz="0" w:space="0" w:color="auto"/>
                <w:bottom w:val="none" w:sz="0" w:space="0" w:color="auto"/>
                <w:right w:val="none" w:sz="0" w:space="0" w:color="auto"/>
              </w:divBdr>
              <w:divsChild>
                <w:div w:id="140256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7339833">
      <w:bodyDiv w:val="1"/>
      <w:marLeft w:val="0"/>
      <w:marRight w:val="0"/>
      <w:marTop w:val="0"/>
      <w:marBottom w:val="0"/>
      <w:divBdr>
        <w:top w:val="none" w:sz="0" w:space="0" w:color="auto"/>
        <w:left w:val="none" w:sz="0" w:space="0" w:color="auto"/>
        <w:bottom w:val="none" w:sz="0" w:space="0" w:color="auto"/>
        <w:right w:val="none" w:sz="0" w:space="0" w:color="auto"/>
      </w:divBdr>
      <w:divsChild>
        <w:div w:id="1810630006">
          <w:marLeft w:val="0"/>
          <w:marRight w:val="0"/>
          <w:marTop w:val="0"/>
          <w:marBottom w:val="0"/>
          <w:divBdr>
            <w:top w:val="none" w:sz="0" w:space="0" w:color="auto"/>
            <w:left w:val="none" w:sz="0" w:space="0" w:color="auto"/>
            <w:bottom w:val="none" w:sz="0" w:space="0" w:color="auto"/>
            <w:right w:val="none" w:sz="0" w:space="0" w:color="auto"/>
          </w:divBdr>
        </w:div>
        <w:div w:id="145171707">
          <w:marLeft w:val="0"/>
          <w:marRight w:val="0"/>
          <w:marTop w:val="0"/>
          <w:marBottom w:val="0"/>
          <w:divBdr>
            <w:top w:val="none" w:sz="0" w:space="0" w:color="auto"/>
            <w:left w:val="none" w:sz="0" w:space="0" w:color="auto"/>
            <w:bottom w:val="none" w:sz="0" w:space="0" w:color="auto"/>
            <w:right w:val="none" w:sz="0" w:space="0" w:color="auto"/>
          </w:divBdr>
          <w:divsChild>
            <w:div w:id="461922174">
              <w:marLeft w:val="0"/>
              <w:marRight w:val="0"/>
              <w:marTop w:val="0"/>
              <w:marBottom w:val="0"/>
              <w:divBdr>
                <w:top w:val="none" w:sz="0" w:space="0" w:color="auto"/>
                <w:left w:val="none" w:sz="0" w:space="0" w:color="auto"/>
                <w:bottom w:val="none" w:sz="0" w:space="0" w:color="auto"/>
                <w:right w:val="none" w:sz="0" w:space="0" w:color="auto"/>
              </w:divBdr>
            </w:div>
          </w:divsChild>
        </w:div>
        <w:div w:id="1206213666">
          <w:marLeft w:val="0"/>
          <w:marRight w:val="0"/>
          <w:marTop w:val="0"/>
          <w:marBottom w:val="0"/>
          <w:divBdr>
            <w:top w:val="none" w:sz="0" w:space="0" w:color="auto"/>
            <w:left w:val="none" w:sz="0" w:space="0" w:color="auto"/>
            <w:bottom w:val="none" w:sz="0" w:space="0" w:color="auto"/>
            <w:right w:val="none" w:sz="0" w:space="0" w:color="auto"/>
          </w:divBdr>
        </w:div>
        <w:div w:id="75791976">
          <w:marLeft w:val="0"/>
          <w:marRight w:val="0"/>
          <w:marTop w:val="0"/>
          <w:marBottom w:val="0"/>
          <w:divBdr>
            <w:top w:val="none" w:sz="0" w:space="0" w:color="auto"/>
            <w:left w:val="none" w:sz="0" w:space="0" w:color="auto"/>
            <w:bottom w:val="none" w:sz="0" w:space="0" w:color="auto"/>
            <w:right w:val="none" w:sz="0" w:space="0" w:color="auto"/>
          </w:divBdr>
          <w:divsChild>
            <w:div w:id="870383819">
              <w:marLeft w:val="0"/>
              <w:marRight w:val="0"/>
              <w:marTop w:val="0"/>
              <w:marBottom w:val="0"/>
              <w:divBdr>
                <w:top w:val="none" w:sz="0" w:space="0" w:color="auto"/>
                <w:left w:val="none" w:sz="0" w:space="0" w:color="auto"/>
                <w:bottom w:val="none" w:sz="0" w:space="0" w:color="auto"/>
                <w:right w:val="none" w:sz="0" w:space="0" w:color="auto"/>
              </w:divBdr>
            </w:div>
          </w:divsChild>
        </w:div>
        <w:div w:id="53041995">
          <w:marLeft w:val="0"/>
          <w:marRight w:val="0"/>
          <w:marTop w:val="0"/>
          <w:marBottom w:val="0"/>
          <w:divBdr>
            <w:top w:val="none" w:sz="0" w:space="0" w:color="auto"/>
            <w:left w:val="none" w:sz="0" w:space="0" w:color="auto"/>
            <w:bottom w:val="none" w:sz="0" w:space="0" w:color="auto"/>
            <w:right w:val="none" w:sz="0" w:space="0" w:color="auto"/>
          </w:divBdr>
        </w:div>
        <w:div w:id="1833371857">
          <w:marLeft w:val="0"/>
          <w:marRight w:val="0"/>
          <w:marTop w:val="0"/>
          <w:marBottom w:val="0"/>
          <w:divBdr>
            <w:top w:val="none" w:sz="0" w:space="0" w:color="auto"/>
            <w:left w:val="none" w:sz="0" w:space="0" w:color="auto"/>
            <w:bottom w:val="none" w:sz="0" w:space="0" w:color="auto"/>
            <w:right w:val="none" w:sz="0" w:space="0" w:color="auto"/>
          </w:divBdr>
          <w:divsChild>
            <w:div w:id="2092850696">
              <w:marLeft w:val="0"/>
              <w:marRight w:val="0"/>
              <w:marTop w:val="0"/>
              <w:marBottom w:val="0"/>
              <w:divBdr>
                <w:top w:val="none" w:sz="0" w:space="0" w:color="auto"/>
                <w:left w:val="none" w:sz="0" w:space="0" w:color="auto"/>
                <w:bottom w:val="none" w:sz="0" w:space="0" w:color="auto"/>
                <w:right w:val="none" w:sz="0" w:space="0" w:color="auto"/>
              </w:divBdr>
            </w:div>
          </w:divsChild>
        </w:div>
        <w:div w:id="1014768609">
          <w:marLeft w:val="0"/>
          <w:marRight w:val="0"/>
          <w:marTop w:val="0"/>
          <w:marBottom w:val="0"/>
          <w:divBdr>
            <w:top w:val="none" w:sz="0" w:space="0" w:color="auto"/>
            <w:left w:val="none" w:sz="0" w:space="0" w:color="auto"/>
            <w:bottom w:val="none" w:sz="0" w:space="0" w:color="auto"/>
            <w:right w:val="none" w:sz="0" w:space="0" w:color="auto"/>
          </w:divBdr>
        </w:div>
        <w:div w:id="635719357">
          <w:marLeft w:val="0"/>
          <w:marRight w:val="0"/>
          <w:marTop w:val="0"/>
          <w:marBottom w:val="0"/>
          <w:divBdr>
            <w:top w:val="none" w:sz="0" w:space="0" w:color="auto"/>
            <w:left w:val="none" w:sz="0" w:space="0" w:color="auto"/>
            <w:bottom w:val="none" w:sz="0" w:space="0" w:color="auto"/>
            <w:right w:val="none" w:sz="0" w:space="0" w:color="auto"/>
          </w:divBdr>
          <w:divsChild>
            <w:div w:id="44371937">
              <w:marLeft w:val="0"/>
              <w:marRight w:val="0"/>
              <w:marTop w:val="0"/>
              <w:marBottom w:val="0"/>
              <w:divBdr>
                <w:top w:val="none" w:sz="0" w:space="0" w:color="auto"/>
                <w:left w:val="none" w:sz="0" w:space="0" w:color="auto"/>
                <w:bottom w:val="none" w:sz="0" w:space="0" w:color="auto"/>
                <w:right w:val="none" w:sz="0" w:space="0" w:color="auto"/>
              </w:divBdr>
            </w:div>
          </w:divsChild>
        </w:div>
        <w:div w:id="1526595899">
          <w:marLeft w:val="0"/>
          <w:marRight w:val="0"/>
          <w:marTop w:val="0"/>
          <w:marBottom w:val="0"/>
          <w:divBdr>
            <w:top w:val="none" w:sz="0" w:space="0" w:color="auto"/>
            <w:left w:val="none" w:sz="0" w:space="0" w:color="auto"/>
            <w:bottom w:val="none" w:sz="0" w:space="0" w:color="auto"/>
            <w:right w:val="none" w:sz="0" w:space="0" w:color="auto"/>
          </w:divBdr>
        </w:div>
        <w:div w:id="1379628337">
          <w:marLeft w:val="0"/>
          <w:marRight w:val="0"/>
          <w:marTop w:val="0"/>
          <w:marBottom w:val="0"/>
          <w:divBdr>
            <w:top w:val="none" w:sz="0" w:space="0" w:color="auto"/>
            <w:left w:val="none" w:sz="0" w:space="0" w:color="auto"/>
            <w:bottom w:val="none" w:sz="0" w:space="0" w:color="auto"/>
            <w:right w:val="none" w:sz="0" w:space="0" w:color="auto"/>
          </w:divBdr>
          <w:divsChild>
            <w:div w:id="973365887">
              <w:marLeft w:val="0"/>
              <w:marRight w:val="0"/>
              <w:marTop w:val="0"/>
              <w:marBottom w:val="0"/>
              <w:divBdr>
                <w:top w:val="none" w:sz="0" w:space="0" w:color="auto"/>
                <w:left w:val="none" w:sz="0" w:space="0" w:color="auto"/>
                <w:bottom w:val="none" w:sz="0" w:space="0" w:color="auto"/>
                <w:right w:val="none" w:sz="0" w:space="0" w:color="auto"/>
              </w:divBdr>
            </w:div>
          </w:divsChild>
        </w:div>
        <w:div w:id="359160234">
          <w:marLeft w:val="0"/>
          <w:marRight w:val="0"/>
          <w:marTop w:val="0"/>
          <w:marBottom w:val="0"/>
          <w:divBdr>
            <w:top w:val="none" w:sz="0" w:space="0" w:color="auto"/>
            <w:left w:val="none" w:sz="0" w:space="0" w:color="auto"/>
            <w:bottom w:val="none" w:sz="0" w:space="0" w:color="auto"/>
            <w:right w:val="none" w:sz="0" w:space="0" w:color="auto"/>
          </w:divBdr>
        </w:div>
        <w:div w:id="1147281886">
          <w:marLeft w:val="0"/>
          <w:marRight w:val="0"/>
          <w:marTop w:val="0"/>
          <w:marBottom w:val="0"/>
          <w:divBdr>
            <w:top w:val="none" w:sz="0" w:space="0" w:color="auto"/>
            <w:left w:val="none" w:sz="0" w:space="0" w:color="auto"/>
            <w:bottom w:val="none" w:sz="0" w:space="0" w:color="auto"/>
            <w:right w:val="none" w:sz="0" w:space="0" w:color="auto"/>
          </w:divBdr>
          <w:divsChild>
            <w:div w:id="2071802718">
              <w:marLeft w:val="0"/>
              <w:marRight w:val="0"/>
              <w:marTop w:val="0"/>
              <w:marBottom w:val="0"/>
              <w:divBdr>
                <w:top w:val="none" w:sz="0" w:space="0" w:color="auto"/>
                <w:left w:val="none" w:sz="0" w:space="0" w:color="auto"/>
                <w:bottom w:val="none" w:sz="0" w:space="0" w:color="auto"/>
                <w:right w:val="none" w:sz="0" w:space="0" w:color="auto"/>
              </w:divBdr>
            </w:div>
          </w:divsChild>
        </w:div>
        <w:div w:id="1490319180">
          <w:marLeft w:val="0"/>
          <w:marRight w:val="0"/>
          <w:marTop w:val="0"/>
          <w:marBottom w:val="0"/>
          <w:divBdr>
            <w:top w:val="none" w:sz="0" w:space="0" w:color="auto"/>
            <w:left w:val="none" w:sz="0" w:space="0" w:color="auto"/>
            <w:bottom w:val="none" w:sz="0" w:space="0" w:color="auto"/>
            <w:right w:val="none" w:sz="0" w:space="0" w:color="auto"/>
          </w:divBdr>
        </w:div>
        <w:div w:id="845022279">
          <w:marLeft w:val="0"/>
          <w:marRight w:val="0"/>
          <w:marTop w:val="0"/>
          <w:marBottom w:val="0"/>
          <w:divBdr>
            <w:top w:val="none" w:sz="0" w:space="0" w:color="auto"/>
            <w:left w:val="none" w:sz="0" w:space="0" w:color="auto"/>
            <w:bottom w:val="none" w:sz="0" w:space="0" w:color="auto"/>
            <w:right w:val="none" w:sz="0" w:space="0" w:color="auto"/>
          </w:divBdr>
          <w:divsChild>
            <w:div w:id="1397968639">
              <w:marLeft w:val="0"/>
              <w:marRight w:val="0"/>
              <w:marTop w:val="0"/>
              <w:marBottom w:val="0"/>
              <w:divBdr>
                <w:top w:val="none" w:sz="0" w:space="0" w:color="auto"/>
                <w:left w:val="none" w:sz="0" w:space="0" w:color="auto"/>
                <w:bottom w:val="none" w:sz="0" w:space="0" w:color="auto"/>
                <w:right w:val="none" w:sz="0" w:space="0" w:color="auto"/>
              </w:divBdr>
            </w:div>
          </w:divsChild>
        </w:div>
        <w:div w:id="1529562813">
          <w:marLeft w:val="0"/>
          <w:marRight w:val="0"/>
          <w:marTop w:val="300"/>
          <w:marBottom w:val="0"/>
          <w:divBdr>
            <w:top w:val="none" w:sz="0" w:space="0" w:color="auto"/>
            <w:left w:val="none" w:sz="0" w:space="0" w:color="auto"/>
            <w:bottom w:val="none" w:sz="0" w:space="0" w:color="auto"/>
            <w:right w:val="none" w:sz="0" w:space="0" w:color="auto"/>
          </w:divBdr>
          <w:divsChild>
            <w:div w:id="1664890429">
              <w:marLeft w:val="0"/>
              <w:marRight w:val="0"/>
              <w:marTop w:val="0"/>
              <w:marBottom w:val="0"/>
              <w:divBdr>
                <w:top w:val="none" w:sz="0" w:space="0" w:color="auto"/>
                <w:left w:val="none" w:sz="0" w:space="0" w:color="auto"/>
                <w:bottom w:val="none" w:sz="0" w:space="0" w:color="auto"/>
                <w:right w:val="none" w:sz="0" w:space="0" w:color="auto"/>
              </w:divBdr>
              <w:divsChild>
                <w:div w:id="70405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436340">
          <w:marLeft w:val="0"/>
          <w:marRight w:val="0"/>
          <w:marTop w:val="300"/>
          <w:marBottom w:val="0"/>
          <w:divBdr>
            <w:top w:val="none" w:sz="0" w:space="0" w:color="auto"/>
            <w:left w:val="none" w:sz="0" w:space="0" w:color="auto"/>
            <w:bottom w:val="none" w:sz="0" w:space="0" w:color="auto"/>
            <w:right w:val="none" w:sz="0" w:space="0" w:color="auto"/>
          </w:divBdr>
          <w:divsChild>
            <w:div w:id="885678575">
              <w:marLeft w:val="0"/>
              <w:marRight w:val="0"/>
              <w:marTop w:val="0"/>
              <w:marBottom w:val="0"/>
              <w:divBdr>
                <w:top w:val="none" w:sz="0" w:space="0" w:color="auto"/>
                <w:left w:val="none" w:sz="0" w:space="0" w:color="auto"/>
                <w:bottom w:val="none" w:sz="0" w:space="0" w:color="auto"/>
                <w:right w:val="none" w:sz="0" w:space="0" w:color="auto"/>
              </w:divBdr>
              <w:divsChild>
                <w:div w:id="185768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95840">
          <w:marLeft w:val="0"/>
          <w:marRight w:val="0"/>
          <w:marTop w:val="300"/>
          <w:marBottom w:val="0"/>
          <w:divBdr>
            <w:top w:val="none" w:sz="0" w:space="0" w:color="auto"/>
            <w:left w:val="none" w:sz="0" w:space="0" w:color="auto"/>
            <w:bottom w:val="none" w:sz="0" w:space="0" w:color="auto"/>
            <w:right w:val="none" w:sz="0" w:space="0" w:color="auto"/>
          </w:divBdr>
          <w:divsChild>
            <w:div w:id="982202711">
              <w:marLeft w:val="0"/>
              <w:marRight w:val="0"/>
              <w:marTop w:val="0"/>
              <w:marBottom w:val="0"/>
              <w:divBdr>
                <w:top w:val="none" w:sz="0" w:space="0" w:color="auto"/>
                <w:left w:val="none" w:sz="0" w:space="0" w:color="auto"/>
                <w:bottom w:val="none" w:sz="0" w:space="0" w:color="auto"/>
                <w:right w:val="none" w:sz="0" w:space="0" w:color="auto"/>
              </w:divBdr>
              <w:divsChild>
                <w:div w:id="78010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86969">
          <w:marLeft w:val="0"/>
          <w:marRight w:val="0"/>
          <w:marTop w:val="300"/>
          <w:marBottom w:val="0"/>
          <w:divBdr>
            <w:top w:val="none" w:sz="0" w:space="0" w:color="auto"/>
            <w:left w:val="none" w:sz="0" w:space="0" w:color="auto"/>
            <w:bottom w:val="none" w:sz="0" w:space="0" w:color="auto"/>
            <w:right w:val="none" w:sz="0" w:space="0" w:color="auto"/>
          </w:divBdr>
          <w:divsChild>
            <w:div w:id="1565600155">
              <w:marLeft w:val="0"/>
              <w:marRight w:val="0"/>
              <w:marTop w:val="0"/>
              <w:marBottom w:val="0"/>
              <w:divBdr>
                <w:top w:val="none" w:sz="0" w:space="0" w:color="auto"/>
                <w:left w:val="none" w:sz="0" w:space="0" w:color="auto"/>
                <w:bottom w:val="none" w:sz="0" w:space="0" w:color="auto"/>
                <w:right w:val="none" w:sz="0" w:space="0" w:color="auto"/>
              </w:divBdr>
              <w:divsChild>
                <w:div w:id="185368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438042">
      <w:bodyDiv w:val="1"/>
      <w:marLeft w:val="0"/>
      <w:marRight w:val="0"/>
      <w:marTop w:val="0"/>
      <w:marBottom w:val="0"/>
      <w:divBdr>
        <w:top w:val="none" w:sz="0" w:space="0" w:color="auto"/>
        <w:left w:val="none" w:sz="0" w:space="0" w:color="auto"/>
        <w:bottom w:val="none" w:sz="0" w:space="0" w:color="auto"/>
        <w:right w:val="none" w:sz="0" w:space="0" w:color="auto"/>
      </w:divBdr>
      <w:divsChild>
        <w:div w:id="1229921120">
          <w:marLeft w:val="0"/>
          <w:marRight w:val="0"/>
          <w:marTop w:val="0"/>
          <w:marBottom w:val="0"/>
          <w:divBdr>
            <w:top w:val="none" w:sz="0" w:space="0" w:color="auto"/>
            <w:left w:val="none" w:sz="0" w:space="0" w:color="auto"/>
            <w:bottom w:val="none" w:sz="0" w:space="0" w:color="auto"/>
            <w:right w:val="none" w:sz="0" w:space="0" w:color="auto"/>
          </w:divBdr>
        </w:div>
        <w:div w:id="1589075188">
          <w:marLeft w:val="0"/>
          <w:marRight w:val="0"/>
          <w:marTop w:val="0"/>
          <w:marBottom w:val="0"/>
          <w:divBdr>
            <w:top w:val="none" w:sz="0" w:space="0" w:color="auto"/>
            <w:left w:val="none" w:sz="0" w:space="0" w:color="auto"/>
            <w:bottom w:val="none" w:sz="0" w:space="0" w:color="auto"/>
            <w:right w:val="none" w:sz="0" w:space="0" w:color="auto"/>
          </w:divBdr>
          <w:divsChild>
            <w:div w:id="1242132640">
              <w:marLeft w:val="0"/>
              <w:marRight w:val="0"/>
              <w:marTop w:val="0"/>
              <w:marBottom w:val="0"/>
              <w:divBdr>
                <w:top w:val="none" w:sz="0" w:space="0" w:color="auto"/>
                <w:left w:val="none" w:sz="0" w:space="0" w:color="auto"/>
                <w:bottom w:val="none" w:sz="0" w:space="0" w:color="auto"/>
                <w:right w:val="none" w:sz="0" w:space="0" w:color="auto"/>
              </w:divBdr>
            </w:div>
          </w:divsChild>
        </w:div>
        <w:div w:id="830026998">
          <w:marLeft w:val="0"/>
          <w:marRight w:val="0"/>
          <w:marTop w:val="0"/>
          <w:marBottom w:val="0"/>
          <w:divBdr>
            <w:top w:val="none" w:sz="0" w:space="0" w:color="auto"/>
            <w:left w:val="none" w:sz="0" w:space="0" w:color="auto"/>
            <w:bottom w:val="none" w:sz="0" w:space="0" w:color="auto"/>
            <w:right w:val="none" w:sz="0" w:space="0" w:color="auto"/>
          </w:divBdr>
        </w:div>
        <w:div w:id="596450063">
          <w:marLeft w:val="0"/>
          <w:marRight w:val="0"/>
          <w:marTop w:val="0"/>
          <w:marBottom w:val="0"/>
          <w:divBdr>
            <w:top w:val="none" w:sz="0" w:space="0" w:color="auto"/>
            <w:left w:val="none" w:sz="0" w:space="0" w:color="auto"/>
            <w:bottom w:val="none" w:sz="0" w:space="0" w:color="auto"/>
            <w:right w:val="none" w:sz="0" w:space="0" w:color="auto"/>
          </w:divBdr>
          <w:divsChild>
            <w:div w:id="1541630871">
              <w:marLeft w:val="0"/>
              <w:marRight w:val="0"/>
              <w:marTop w:val="0"/>
              <w:marBottom w:val="0"/>
              <w:divBdr>
                <w:top w:val="none" w:sz="0" w:space="0" w:color="auto"/>
                <w:left w:val="none" w:sz="0" w:space="0" w:color="auto"/>
                <w:bottom w:val="none" w:sz="0" w:space="0" w:color="auto"/>
                <w:right w:val="none" w:sz="0" w:space="0" w:color="auto"/>
              </w:divBdr>
            </w:div>
          </w:divsChild>
        </w:div>
        <w:div w:id="419717176">
          <w:marLeft w:val="0"/>
          <w:marRight w:val="0"/>
          <w:marTop w:val="0"/>
          <w:marBottom w:val="0"/>
          <w:divBdr>
            <w:top w:val="none" w:sz="0" w:space="0" w:color="auto"/>
            <w:left w:val="none" w:sz="0" w:space="0" w:color="auto"/>
            <w:bottom w:val="none" w:sz="0" w:space="0" w:color="auto"/>
            <w:right w:val="none" w:sz="0" w:space="0" w:color="auto"/>
          </w:divBdr>
        </w:div>
        <w:div w:id="1221479098">
          <w:marLeft w:val="0"/>
          <w:marRight w:val="0"/>
          <w:marTop w:val="0"/>
          <w:marBottom w:val="0"/>
          <w:divBdr>
            <w:top w:val="none" w:sz="0" w:space="0" w:color="auto"/>
            <w:left w:val="none" w:sz="0" w:space="0" w:color="auto"/>
            <w:bottom w:val="none" w:sz="0" w:space="0" w:color="auto"/>
            <w:right w:val="none" w:sz="0" w:space="0" w:color="auto"/>
          </w:divBdr>
          <w:divsChild>
            <w:div w:id="1868178329">
              <w:marLeft w:val="0"/>
              <w:marRight w:val="0"/>
              <w:marTop w:val="0"/>
              <w:marBottom w:val="0"/>
              <w:divBdr>
                <w:top w:val="none" w:sz="0" w:space="0" w:color="auto"/>
                <w:left w:val="none" w:sz="0" w:space="0" w:color="auto"/>
                <w:bottom w:val="none" w:sz="0" w:space="0" w:color="auto"/>
                <w:right w:val="none" w:sz="0" w:space="0" w:color="auto"/>
              </w:divBdr>
            </w:div>
          </w:divsChild>
        </w:div>
        <w:div w:id="1321230403">
          <w:marLeft w:val="0"/>
          <w:marRight w:val="0"/>
          <w:marTop w:val="0"/>
          <w:marBottom w:val="0"/>
          <w:divBdr>
            <w:top w:val="none" w:sz="0" w:space="0" w:color="auto"/>
            <w:left w:val="none" w:sz="0" w:space="0" w:color="auto"/>
            <w:bottom w:val="none" w:sz="0" w:space="0" w:color="auto"/>
            <w:right w:val="none" w:sz="0" w:space="0" w:color="auto"/>
          </w:divBdr>
        </w:div>
        <w:div w:id="510413209">
          <w:marLeft w:val="0"/>
          <w:marRight w:val="0"/>
          <w:marTop w:val="0"/>
          <w:marBottom w:val="0"/>
          <w:divBdr>
            <w:top w:val="none" w:sz="0" w:space="0" w:color="auto"/>
            <w:left w:val="none" w:sz="0" w:space="0" w:color="auto"/>
            <w:bottom w:val="none" w:sz="0" w:space="0" w:color="auto"/>
            <w:right w:val="none" w:sz="0" w:space="0" w:color="auto"/>
          </w:divBdr>
          <w:divsChild>
            <w:div w:id="94834673">
              <w:marLeft w:val="0"/>
              <w:marRight w:val="0"/>
              <w:marTop w:val="0"/>
              <w:marBottom w:val="0"/>
              <w:divBdr>
                <w:top w:val="none" w:sz="0" w:space="0" w:color="auto"/>
                <w:left w:val="none" w:sz="0" w:space="0" w:color="auto"/>
                <w:bottom w:val="none" w:sz="0" w:space="0" w:color="auto"/>
                <w:right w:val="none" w:sz="0" w:space="0" w:color="auto"/>
              </w:divBdr>
            </w:div>
          </w:divsChild>
        </w:div>
        <w:div w:id="56369625">
          <w:marLeft w:val="0"/>
          <w:marRight w:val="0"/>
          <w:marTop w:val="0"/>
          <w:marBottom w:val="0"/>
          <w:divBdr>
            <w:top w:val="none" w:sz="0" w:space="0" w:color="auto"/>
            <w:left w:val="none" w:sz="0" w:space="0" w:color="auto"/>
            <w:bottom w:val="none" w:sz="0" w:space="0" w:color="auto"/>
            <w:right w:val="none" w:sz="0" w:space="0" w:color="auto"/>
          </w:divBdr>
        </w:div>
        <w:div w:id="2073455337">
          <w:marLeft w:val="0"/>
          <w:marRight w:val="0"/>
          <w:marTop w:val="0"/>
          <w:marBottom w:val="0"/>
          <w:divBdr>
            <w:top w:val="none" w:sz="0" w:space="0" w:color="auto"/>
            <w:left w:val="none" w:sz="0" w:space="0" w:color="auto"/>
            <w:bottom w:val="none" w:sz="0" w:space="0" w:color="auto"/>
            <w:right w:val="none" w:sz="0" w:space="0" w:color="auto"/>
          </w:divBdr>
          <w:divsChild>
            <w:div w:id="326253882">
              <w:marLeft w:val="0"/>
              <w:marRight w:val="0"/>
              <w:marTop w:val="0"/>
              <w:marBottom w:val="0"/>
              <w:divBdr>
                <w:top w:val="none" w:sz="0" w:space="0" w:color="auto"/>
                <w:left w:val="none" w:sz="0" w:space="0" w:color="auto"/>
                <w:bottom w:val="none" w:sz="0" w:space="0" w:color="auto"/>
                <w:right w:val="none" w:sz="0" w:space="0" w:color="auto"/>
              </w:divBdr>
            </w:div>
          </w:divsChild>
        </w:div>
        <w:div w:id="363603054">
          <w:marLeft w:val="0"/>
          <w:marRight w:val="0"/>
          <w:marTop w:val="0"/>
          <w:marBottom w:val="0"/>
          <w:divBdr>
            <w:top w:val="none" w:sz="0" w:space="0" w:color="auto"/>
            <w:left w:val="none" w:sz="0" w:space="0" w:color="auto"/>
            <w:bottom w:val="none" w:sz="0" w:space="0" w:color="auto"/>
            <w:right w:val="none" w:sz="0" w:space="0" w:color="auto"/>
          </w:divBdr>
        </w:div>
        <w:div w:id="994261436">
          <w:marLeft w:val="0"/>
          <w:marRight w:val="0"/>
          <w:marTop w:val="0"/>
          <w:marBottom w:val="0"/>
          <w:divBdr>
            <w:top w:val="none" w:sz="0" w:space="0" w:color="auto"/>
            <w:left w:val="none" w:sz="0" w:space="0" w:color="auto"/>
            <w:bottom w:val="none" w:sz="0" w:space="0" w:color="auto"/>
            <w:right w:val="none" w:sz="0" w:space="0" w:color="auto"/>
          </w:divBdr>
          <w:divsChild>
            <w:div w:id="706762336">
              <w:marLeft w:val="0"/>
              <w:marRight w:val="0"/>
              <w:marTop w:val="0"/>
              <w:marBottom w:val="0"/>
              <w:divBdr>
                <w:top w:val="none" w:sz="0" w:space="0" w:color="auto"/>
                <w:left w:val="none" w:sz="0" w:space="0" w:color="auto"/>
                <w:bottom w:val="none" w:sz="0" w:space="0" w:color="auto"/>
                <w:right w:val="none" w:sz="0" w:space="0" w:color="auto"/>
              </w:divBdr>
            </w:div>
          </w:divsChild>
        </w:div>
        <w:div w:id="1910455313">
          <w:marLeft w:val="0"/>
          <w:marRight w:val="0"/>
          <w:marTop w:val="0"/>
          <w:marBottom w:val="0"/>
          <w:divBdr>
            <w:top w:val="none" w:sz="0" w:space="0" w:color="auto"/>
            <w:left w:val="none" w:sz="0" w:space="0" w:color="auto"/>
            <w:bottom w:val="none" w:sz="0" w:space="0" w:color="auto"/>
            <w:right w:val="none" w:sz="0" w:space="0" w:color="auto"/>
          </w:divBdr>
        </w:div>
        <w:div w:id="2081361439">
          <w:marLeft w:val="0"/>
          <w:marRight w:val="0"/>
          <w:marTop w:val="0"/>
          <w:marBottom w:val="0"/>
          <w:divBdr>
            <w:top w:val="none" w:sz="0" w:space="0" w:color="auto"/>
            <w:left w:val="none" w:sz="0" w:space="0" w:color="auto"/>
            <w:bottom w:val="none" w:sz="0" w:space="0" w:color="auto"/>
            <w:right w:val="none" w:sz="0" w:space="0" w:color="auto"/>
          </w:divBdr>
          <w:divsChild>
            <w:div w:id="1941177457">
              <w:marLeft w:val="0"/>
              <w:marRight w:val="0"/>
              <w:marTop w:val="0"/>
              <w:marBottom w:val="0"/>
              <w:divBdr>
                <w:top w:val="none" w:sz="0" w:space="0" w:color="auto"/>
                <w:left w:val="none" w:sz="0" w:space="0" w:color="auto"/>
                <w:bottom w:val="none" w:sz="0" w:space="0" w:color="auto"/>
                <w:right w:val="none" w:sz="0" w:space="0" w:color="auto"/>
              </w:divBdr>
            </w:div>
          </w:divsChild>
        </w:div>
        <w:div w:id="926618588">
          <w:marLeft w:val="0"/>
          <w:marRight w:val="0"/>
          <w:marTop w:val="300"/>
          <w:marBottom w:val="0"/>
          <w:divBdr>
            <w:top w:val="none" w:sz="0" w:space="0" w:color="auto"/>
            <w:left w:val="none" w:sz="0" w:space="0" w:color="auto"/>
            <w:bottom w:val="none" w:sz="0" w:space="0" w:color="auto"/>
            <w:right w:val="none" w:sz="0" w:space="0" w:color="auto"/>
          </w:divBdr>
          <w:divsChild>
            <w:div w:id="882407671">
              <w:marLeft w:val="0"/>
              <w:marRight w:val="0"/>
              <w:marTop w:val="0"/>
              <w:marBottom w:val="0"/>
              <w:divBdr>
                <w:top w:val="none" w:sz="0" w:space="0" w:color="auto"/>
                <w:left w:val="none" w:sz="0" w:space="0" w:color="auto"/>
                <w:bottom w:val="none" w:sz="0" w:space="0" w:color="auto"/>
                <w:right w:val="none" w:sz="0" w:space="0" w:color="auto"/>
              </w:divBdr>
              <w:divsChild>
                <w:div w:id="146468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440162">
          <w:marLeft w:val="0"/>
          <w:marRight w:val="0"/>
          <w:marTop w:val="300"/>
          <w:marBottom w:val="0"/>
          <w:divBdr>
            <w:top w:val="none" w:sz="0" w:space="0" w:color="auto"/>
            <w:left w:val="none" w:sz="0" w:space="0" w:color="auto"/>
            <w:bottom w:val="none" w:sz="0" w:space="0" w:color="auto"/>
            <w:right w:val="none" w:sz="0" w:space="0" w:color="auto"/>
          </w:divBdr>
          <w:divsChild>
            <w:div w:id="1516920218">
              <w:marLeft w:val="0"/>
              <w:marRight w:val="0"/>
              <w:marTop w:val="0"/>
              <w:marBottom w:val="0"/>
              <w:divBdr>
                <w:top w:val="none" w:sz="0" w:space="0" w:color="auto"/>
                <w:left w:val="none" w:sz="0" w:space="0" w:color="auto"/>
                <w:bottom w:val="none" w:sz="0" w:space="0" w:color="auto"/>
                <w:right w:val="none" w:sz="0" w:space="0" w:color="auto"/>
              </w:divBdr>
              <w:divsChild>
                <w:div w:id="198011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706968">
          <w:marLeft w:val="0"/>
          <w:marRight w:val="0"/>
          <w:marTop w:val="300"/>
          <w:marBottom w:val="0"/>
          <w:divBdr>
            <w:top w:val="none" w:sz="0" w:space="0" w:color="auto"/>
            <w:left w:val="none" w:sz="0" w:space="0" w:color="auto"/>
            <w:bottom w:val="none" w:sz="0" w:space="0" w:color="auto"/>
            <w:right w:val="none" w:sz="0" w:space="0" w:color="auto"/>
          </w:divBdr>
          <w:divsChild>
            <w:div w:id="404449966">
              <w:marLeft w:val="0"/>
              <w:marRight w:val="0"/>
              <w:marTop w:val="0"/>
              <w:marBottom w:val="0"/>
              <w:divBdr>
                <w:top w:val="none" w:sz="0" w:space="0" w:color="auto"/>
                <w:left w:val="none" w:sz="0" w:space="0" w:color="auto"/>
                <w:bottom w:val="none" w:sz="0" w:space="0" w:color="auto"/>
                <w:right w:val="none" w:sz="0" w:space="0" w:color="auto"/>
              </w:divBdr>
              <w:divsChild>
                <w:div w:id="2086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90670">
          <w:marLeft w:val="0"/>
          <w:marRight w:val="0"/>
          <w:marTop w:val="300"/>
          <w:marBottom w:val="0"/>
          <w:divBdr>
            <w:top w:val="none" w:sz="0" w:space="0" w:color="auto"/>
            <w:left w:val="none" w:sz="0" w:space="0" w:color="auto"/>
            <w:bottom w:val="none" w:sz="0" w:space="0" w:color="auto"/>
            <w:right w:val="none" w:sz="0" w:space="0" w:color="auto"/>
          </w:divBdr>
          <w:divsChild>
            <w:div w:id="495537243">
              <w:marLeft w:val="0"/>
              <w:marRight w:val="0"/>
              <w:marTop w:val="0"/>
              <w:marBottom w:val="0"/>
              <w:divBdr>
                <w:top w:val="none" w:sz="0" w:space="0" w:color="auto"/>
                <w:left w:val="none" w:sz="0" w:space="0" w:color="auto"/>
                <w:bottom w:val="none" w:sz="0" w:space="0" w:color="auto"/>
                <w:right w:val="none" w:sz="0" w:space="0" w:color="auto"/>
              </w:divBdr>
              <w:divsChild>
                <w:div w:id="80701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177269">
      <w:bodyDiv w:val="1"/>
      <w:marLeft w:val="0"/>
      <w:marRight w:val="0"/>
      <w:marTop w:val="0"/>
      <w:marBottom w:val="0"/>
      <w:divBdr>
        <w:top w:val="none" w:sz="0" w:space="0" w:color="auto"/>
        <w:left w:val="none" w:sz="0" w:space="0" w:color="auto"/>
        <w:bottom w:val="none" w:sz="0" w:space="0" w:color="auto"/>
        <w:right w:val="none" w:sz="0" w:space="0" w:color="auto"/>
      </w:divBdr>
      <w:divsChild>
        <w:div w:id="433325058">
          <w:marLeft w:val="0"/>
          <w:marRight w:val="0"/>
          <w:marTop w:val="0"/>
          <w:marBottom w:val="0"/>
          <w:divBdr>
            <w:top w:val="none" w:sz="0" w:space="0" w:color="auto"/>
            <w:left w:val="none" w:sz="0" w:space="0" w:color="auto"/>
            <w:bottom w:val="none" w:sz="0" w:space="0" w:color="auto"/>
            <w:right w:val="none" w:sz="0" w:space="0" w:color="auto"/>
          </w:divBdr>
        </w:div>
        <w:div w:id="328096530">
          <w:marLeft w:val="0"/>
          <w:marRight w:val="0"/>
          <w:marTop w:val="0"/>
          <w:marBottom w:val="0"/>
          <w:divBdr>
            <w:top w:val="none" w:sz="0" w:space="0" w:color="auto"/>
            <w:left w:val="none" w:sz="0" w:space="0" w:color="auto"/>
            <w:bottom w:val="none" w:sz="0" w:space="0" w:color="auto"/>
            <w:right w:val="none" w:sz="0" w:space="0" w:color="auto"/>
          </w:divBdr>
          <w:divsChild>
            <w:div w:id="926645951">
              <w:marLeft w:val="0"/>
              <w:marRight w:val="0"/>
              <w:marTop w:val="0"/>
              <w:marBottom w:val="0"/>
              <w:divBdr>
                <w:top w:val="none" w:sz="0" w:space="0" w:color="auto"/>
                <w:left w:val="none" w:sz="0" w:space="0" w:color="auto"/>
                <w:bottom w:val="none" w:sz="0" w:space="0" w:color="auto"/>
                <w:right w:val="none" w:sz="0" w:space="0" w:color="auto"/>
              </w:divBdr>
            </w:div>
          </w:divsChild>
        </w:div>
        <w:div w:id="1429620377">
          <w:marLeft w:val="0"/>
          <w:marRight w:val="0"/>
          <w:marTop w:val="0"/>
          <w:marBottom w:val="0"/>
          <w:divBdr>
            <w:top w:val="none" w:sz="0" w:space="0" w:color="auto"/>
            <w:left w:val="none" w:sz="0" w:space="0" w:color="auto"/>
            <w:bottom w:val="none" w:sz="0" w:space="0" w:color="auto"/>
            <w:right w:val="none" w:sz="0" w:space="0" w:color="auto"/>
          </w:divBdr>
        </w:div>
        <w:div w:id="503477143">
          <w:marLeft w:val="0"/>
          <w:marRight w:val="0"/>
          <w:marTop w:val="0"/>
          <w:marBottom w:val="0"/>
          <w:divBdr>
            <w:top w:val="none" w:sz="0" w:space="0" w:color="auto"/>
            <w:left w:val="none" w:sz="0" w:space="0" w:color="auto"/>
            <w:bottom w:val="none" w:sz="0" w:space="0" w:color="auto"/>
            <w:right w:val="none" w:sz="0" w:space="0" w:color="auto"/>
          </w:divBdr>
          <w:divsChild>
            <w:div w:id="1894809423">
              <w:marLeft w:val="0"/>
              <w:marRight w:val="0"/>
              <w:marTop w:val="0"/>
              <w:marBottom w:val="0"/>
              <w:divBdr>
                <w:top w:val="none" w:sz="0" w:space="0" w:color="auto"/>
                <w:left w:val="none" w:sz="0" w:space="0" w:color="auto"/>
                <w:bottom w:val="none" w:sz="0" w:space="0" w:color="auto"/>
                <w:right w:val="none" w:sz="0" w:space="0" w:color="auto"/>
              </w:divBdr>
            </w:div>
          </w:divsChild>
        </w:div>
        <w:div w:id="565530248">
          <w:marLeft w:val="0"/>
          <w:marRight w:val="0"/>
          <w:marTop w:val="0"/>
          <w:marBottom w:val="0"/>
          <w:divBdr>
            <w:top w:val="none" w:sz="0" w:space="0" w:color="auto"/>
            <w:left w:val="none" w:sz="0" w:space="0" w:color="auto"/>
            <w:bottom w:val="none" w:sz="0" w:space="0" w:color="auto"/>
            <w:right w:val="none" w:sz="0" w:space="0" w:color="auto"/>
          </w:divBdr>
        </w:div>
        <w:div w:id="70396276">
          <w:marLeft w:val="0"/>
          <w:marRight w:val="0"/>
          <w:marTop w:val="0"/>
          <w:marBottom w:val="0"/>
          <w:divBdr>
            <w:top w:val="none" w:sz="0" w:space="0" w:color="auto"/>
            <w:left w:val="none" w:sz="0" w:space="0" w:color="auto"/>
            <w:bottom w:val="none" w:sz="0" w:space="0" w:color="auto"/>
            <w:right w:val="none" w:sz="0" w:space="0" w:color="auto"/>
          </w:divBdr>
          <w:divsChild>
            <w:div w:id="1217930683">
              <w:marLeft w:val="0"/>
              <w:marRight w:val="0"/>
              <w:marTop w:val="0"/>
              <w:marBottom w:val="0"/>
              <w:divBdr>
                <w:top w:val="none" w:sz="0" w:space="0" w:color="auto"/>
                <w:left w:val="none" w:sz="0" w:space="0" w:color="auto"/>
                <w:bottom w:val="none" w:sz="0" w:space="0" w:color="auto"/>
                <w:right w:val="none" w:sz="0" w:space="0" w:color="auto"/>
              </w:divBdr>
            </w:div>
          </w:divsChild>
        </w:div>
        <w:div w:id="1635021027">
          <w:marLeft w:val="0"/>
          <w:marRight w:val="0"/>
          <w:marTop w:val="0"/>
          <w:marBottom w:val="0"/>
          <w:divBdr>
            <w:top w:val="none" w:sz="0" w:space="0" w:color="auto"/>
            <w:left w:val="none" w:sz="0" w:space="0" w:color="auto"/>
            <w:bottom w:val="none" w:sz="0" w:space="0" w:color="auto"/>
            <w:right w:val="none" w:sz="0" w:space="0" w:color="auto"/>
          </w:divBdr>
        </w:div>
        <w:div w:id="1253584820">
          <w:marLeft w:val="0"/>
          <w:marRight w:val="0"/>
          <w:marTop w:val="0"/>
          <w:marBottom w:val="0"/>
          <w:divBdr>
            <w:top w:val="none" w:sz="0" w:space="0" w:color="auto"/>
            <w:left w:val="none" w:sz="0" w:space="0" w:color="auto"/>
            <w:bottom w:val="none" w:sz="0" w:space="0" w:color="auto"/>
            <w:right w:val="none" w:sz="0" w:space="0" w:color="auto"/>
          </w:divBdr>
          <w:divsChild>
            <w:div w:id="1327706848">
              <w:marLeft w:val="0"/>
              <w:marRight w:val="0"/>
              <w:marTop w:val="0"/>
              <w:marBottom w:val="0"/>
              <w:divBdr>
                <w:top w:val="none" w:sz="0" w:space="0" w:color="auto"/>
                <w:left w:val="none" w:sz="0" w:space="0" w:color="auto"/>
                <w:bottom w:val="none" w:sz="0" w:space="0" w:color="auto"/>
                <w:right w:val="none" w:sz="0" w:space="0" w:color="auto"/>
              </w:divBdr>
            </w:div>
          </w:divsChild>
        </w:div>
        <w:div w:id="735515676">
          <w:marLeft w:val="0"/>
          <w:marRight w:val="0"/>
          <w:marTop w:val="0"/>
          <w:marBottom w:val="0"/>
          <w:divBdr>
            <w:top w:val="none" w:sz="0" w:space="0" w:color="auto"/>
            <w:left w:val="none" w:sz="0" w:space="0" w:color="auto"/>
            <w:bottom w:val="none" w:sz="0" w:space="0" w:color="auto"/>
            <w:right w:val="none" w:sz="0" w:space="0" w:color="auto"/>
          </w:divBdr>
        </w:div>
        <w:div w:id="1850483840">
          <w:marLeft w:val="0"/>
          <w:marRight w:val="0"/>
          <w:marTop w:val="0"/>
          <w:marBottom w:val="0"/>
          <w:divBdr>
            <w:top w:val="none" w:sz="0" w:space="0" w:color="auto"/>
            <w:left w:val="none" w:sz="0" w:space="0" w:color="auto"/>
            <w:bottom w:val="none" w:sz="0" w:space="0" w:color="auto"/>
            <w:right w:val="none" w:sz="0" w:space="0" w:color="auto"/>
          </w:divBdr>
          <w:divsChild>
            <w:div w:id="2107917173">
              <w:marLeft w:val="0"/>
              <w:marRight w:val="0"/>
              <w:marTop w:val="0"/>
              <w:marBottom w:val="0"/>
              <w:divBdr>
                <w:top w:val="none" w:sz="0" w:space="0" w:color="auto"/>
                <w:left w:val="none" w:sz="0" w:space="0" w:color="auto"/>
                <w:bottom w:val="none" w:sz="0" w:space="0" w:color="auto"/>
                <w:right w:val="none" w:sz="0" w:space="0" w:color="auto"/>
              </w:divBdr>
            </w:div>
          </w:divsChild>
        </w:div>
        <w:div w:id="1494685959">
          <w:marLeft w:val="0"/>
          <w:marRight w:val="0"/>
          <w:marTop w:val="0"/>
          <w:marBottom w:val="0"/>
          <w:divBdr>
            <w:top w:val="none" w:sz="0" w:space="0" w:color="auto"/>
            <w:left w:val="none" w:sz="0" w:space="0" w:color="auto"/>
            <w:bottom w:val="none" w:sz="0" w:space="0" w:color="auto"/>
            <w:right w:val="none" w:sz="0" w:space="0" w:color="auto"/>
          </w:divBdr>
        </w:div>
        <w:div w:id="1304769665">
          <w:marLeft w:val="0"/>
          <w:marRight w:val="0"/>
          <w:marTop w:val="0"/>
          <w:marBottom w:val="0"/>
          <w:divBdr>
            <w:top w:val="none" w:sz="0" w:space="0" w:color="auto"/>
            <w:left w:val="none" w:sz="0" w:space="0" w:color="auto"/>
            <w:bottom w:val="none" w:sz="0" w:space="0" w:color="auto"/>
            <w:right w:val="none" w:sz="0" w:space="0" w:color="auto"/>
          </w:divBdr>
          <w:divsChild>
            <w:div w:id="528838896">
              <w:marLeft w:val="0"/>
              <w:marRight w:val="0"/>
              <w:marTop w:val="0"/>
              <w:marBottom w:val="0"/>
              <w:divBdr>
                <w:top w:val="none" w:sz="0" w:space="0" w:color="auto"/>
                <w:left w:val="none" w:sz="0" w:space="0" w:color="auto"/>
                <w:bottom w:val="none" w:sz="0" w:space="0" w:color="auto"/>
                <w:right w:val="none" w:sz="0" w:space="0" w:color="auto"/>
              </w:divBdr>
            </w:div>
          </w:divsChild>
        </w:div>
        <w:div w:id="1256787393">
          <w:marLeft w:val="0"/>
          <w:marRight w:val="0"/>
          <w:marTop w:val="0"/>
          <w:marBottom w:val="0"/>
          <w:divBdr>
            <w:top w:val="none" w:sz="0" w:space="0" w:color="auto"/>
            <w:left w:val="none" w:sz="0" w:space="0" w:color="auto"/>
            <w:bottom w:val="none" w:sz="0" w:space="0" w:color="auto"/>
            <w:right w:val="none" w:sz="0" w:space="0" w:color="auto"/>
          </w:divBdr>
        </w:div>
        <w:div w:id="716516610">
          <w:marLeft w:val="0"/>
          <w:marRight w:val="0"/>
          <w:marTop w:val="0"/>
          <w:marBottom w:val="0"/>
          <w:divBdr>
            <w:top w:val="none" w:sz="0" w:space="0" w:color="auto"/>
            <w:left w:val="none" w:sz="0" w:space="0" w:color="auto"/>
            <w:bottom w:val="none" w:sz="0" w:space="0" w:color="auto"/>
            <w:right w:val="none" w:sz="0" w:space="0" w:color="auto"/>
          </w:divBdr>
          <w:divsChild>
            <w:div w:id="1040937139">
              <w:marLeft w:val="0"/>
              <w:marRight w:val="0"/>
              <w:marTop w:val="0"/>
              <w:marBottom w:val="0"/>
              <w:divBdr>
                <w:top w:val="none" w:sz="0" w:space="0" w:color="auto"/>
                <w:left w:val="none" w:sz="0" w:space="0" w:color="auto"/>
                <w:bottom w:val="none" w:sz="0" w:space="0" w:color="auto"/>
                <w:right w:val="none" w:sz="0" w:space="0" w:color="auto"/>
              </w:divBdr>
            </w:div>
          </w:divsChild>
        </w:div>
        <w:div w:id="1509636602">
          <w:marLeft w:val="0"/>
          <w:marRight w:val="0"/>
          <w:marTop w:val="300"/>
          <w:marBottom w:val="0"/>
          <w:divBdr>
            <w:top w:val="none" w:sz="0" w:space="0" w:color="auto"/>
            <w:left w:val="none" w:sz="0" w:space="0" w:color="auto"/>
            <w:bottom w:val="none" w:sz="0" w:space="0" w:color="auto"/>
            <w:right w:val="none" w:sz="0" w:space="0" w:color="auto"/>
          </w:divBdr>
          <w:divsChild>
            <w:div w:id="587465110">
              <w:marLeft w:val="0"/>
              <w:marRight w:val="0"/>
              <w:marTop w:val="0"/>
              <w:marBottom w:val="0"/>
              <w:divBdr>
                <w:top w:val="none" w:sz="0" w:space="0" w:color="auto"/>
                <w:left w:val="none" w:sz="0" w:space="0" w:color="auto"/>
                <w:bottom w:val="none" w:sz="0" w:space="0" w:color="auto"/>
                <w:right w:val="none" w:sz="0" w:space="0" w:color="auto"/>
              </w:divBdr>
              <w:divsChild>
                <w:div w:id="7179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7138">
          <w:marLeft w:val="0"/>
          <w:marRight w:val="0"/>
          <w:marTop w:val="300"/>
          <w:marBottom w:val="0"/>
          <w:divBdr>
            <w:top w:val="none" w:sz="0" w:space="0" w:color="auto"/>
            <w:left w:val="none" w:sz="0" w:space="0" w:color="auto"/>
            <w:bottom w:val="none" w:sz="0" w:space="0" w:color="auto"/>
            <w:right w:val="none" w:sz="0" w:space="0" w:color="auto"/>
          </w:divBdr>
          <w:divsChild>
            <w:div w:id="689181915">
              <w:marLeft w:val="0"/>
              <w:marRight w:val="0"/>
              <w:marTop w:val="0"/>
              <w:marBottom w:val="0"/>
              <w:divBdr>
                <w:top w:val="none" w:sz="0" w:space="0" w:color="auto"/>
                <w:left w:val="none" w:sz="0" w:space="0" w:color="auto"/>
                <w:bottom w:val="none" w:sz="0" w:space="0" w:color="auto"/>
                <w:right w:val="none" w:sz="0" w:space="0" w:color="auto"/>
              </w:divBdr>
              <w:divsChild>
                <w:div w:id="104964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4914">
          <w:marLeft w:val="0"/>
          <w:marRight w:val="0"/>
          <w:marTop w:val="300"/>
          <w:marBottom w:val="0"/>
          <w:divBdr>
            <w:top w:val="none" w:sz="0" w:space="0" w:color="auto"/>
            <w:left w:val="none" w:sz="0" w:space="0" w:color="auto"/>
            <w:bottom w:val="none" w:sz="0" w:space="0" w:color="auto"/>
            <w:right w:val="none" w:sz="0" w:space="0" w:color="auto"/>
          </w:divBdr>
          <w:divsChild>
            <w:div w:id="1425569834">
              <w:marLeft w:val="0"/>
              <w:marRight w:val="0"/>
              <w:marTop w:val="0"/>
              <w:marBottom w:val="0"/>
              <w:divBdr>
                <w:top w:val="none" w:sz="0" w:space="0" w:color="auto"/>
                <w:left w:val="none" w:sz="0" w:space="0" w:color="auto"/>
                <w:bottom w:val="none" w:sz="0" w:space="0" w:color="auto"/>
                <w:right w:val="none" w:sz="0" w:space="0" w:color="auto"/>
              </w:divBdr>
              <w:divsChild>
                <w:div w:id="54764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643272">
          <w:marLeft w:val="0"/>
          <w:marRight w:val="0"/>
          <w:marTop w:val="300"/>
          <w:marBottom w:val="0"/>
          <w:divBdr>
            <w:top w:val="none" w:sz="0" w:space="0" w:color="auto"/>
            <w:left w:val="none" w:sz="0" w:space="0" w:color="auto"/>
            <w:bottom w:val="none" w:sz="0" w:space="0" w:color="auto"/>
            <w:right w:val="none" w:sz="0" w:space="0" w:color="auto"/>
          </w:divBdr>
          <w:divsChild>
            <w:div w:id="608775610">
              <w:marLeft w:val="0"/>
              <w:marRight w:val="0"/>
              <w:marTop w:val="0"/>
              <w:marBottom w:val="0"/>
              <w:divBdr>
                <w:top w:val="none" w:sz="0" w:space="0" w:color="auto"/>
                <w:left w:val="none" w:sz="0" w:space="0" w:color="auto"/>
                <w:bottom w:val="none" w:sz="0" w:space="0" w:color="auto"/>
                <w:right w:val="none" w:sz="0" w:space="0" w:color="auto"/>
              </w:divBdr>
              <w:divsChild>
                <w:div w:id="67380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535848">
      <w:bodyDiv w:val="1"/>
      <w:marLeft w:val="0"/>
      <w:marRight w:val="0"/>
      <w:marTop w:val="0"/>
      <w:marBottom w:val="0"/>
      <w:divBdr>
        <w:top w:val="none" w:sz="0" w:space="0" w:color="auto"/>
        <w:left w:val="none" w:sz="0" w:space="0" w:color="auto"/>
        <w:bottom w:val="none" w:sz="0" w:space="0" w:color="auto"/>
        <w:right w:val="none" w:sz="0" w:space="0" w:color="auto"/>
      </w:divBdr>
      <w:divsChild>
        <w:div w:id="1251817887">
          <w:marLeft w:val="0"/>
          <w:marRight w:val="0"/>
          <w:marTop w:val="0"/>
          <w:marBottom w:val="0"/>
          <w:divBdr>
            <w:top w:val="none" w:sz="0" w:space="0" w:color="auto"/>
            <w:left w:val="none" w:sz="0" w:space="0" w:color="auto"/>
            <w:bottom w:val="none" w:sz="0" w:space="0" w:color="auto"/>
            <w:right w:val="none" w:sz="0" w:space="0" w:color="auto"/>
          </w:divBdr>
          <w:divsChild>
            <w:div w:id="299657278">
              <w:marLeft w:val="0"/>
              <w:marRight w:val="0"/>
              <w:marTop w:val="0"/>
              <w:marBottom w:val="0"/>
              <w:divBdr>
                <w:top w:val="none" w:sz="0" w:space="0" w:color="auto"/>
                <w:left w:val="none" w:sz="0" w:space="0" w:color="auto"/>
                <w:bottom w:val="none" w:sz="0" w:space="0" w:color="auto"/>
                <w:right w:val="none" w:sz="0" w:space="0" w:color="auto"/>
              </w:divBdr>
            </w:div>
          </w:divsChild>
        </w:div>
        <w:div w:id="378864369">
          <w:marLeft w:val="0"/>
          <w:marRight w:val="0"/>
          <w:marTop w:val="0"/>
          <w:marBottom w:val="0"/>
          <w:divBdr>
            <w:top w:val="none" w:sz="0" w:space="0" w:color="auto"/>
            <w:left w:val="none" w:sz="0" w:space="0" w:color="auto"/>
            <w:bottom w:val="none" w:sz="0" w:space="0" w:color="auto"/>
            <w:right w:val="none" w:sz="0" w:space="0" w:color="auto"/>
          </w:divBdr>
        </w:div>
        <w:div w:id="1091044891">
          <w:marLeft w:val="0"/>
          <w:marRight w:val="0"/>
          <w:marTop w:val="0"/>
          <w:marBottom w:val="0"/>
          <w:divBdr>
            <w:top w:val="none" w:sz="0" w:space="0" w:color="auto"/>
            <w:left w:val="none" w:sz="0" w:space="0" w:color="auto"/>
            <w:bottom w:val="none" w:sz="0" w:space="0" w:color="auto"/>
            <w:right w:val="none" w:sz="0" w:space="0" w:color="auto"/>
          </w:divBdr>
          <w:divsChild>
            <w:div w:id="1813209176">
              <w:marLeft w:val="0"/>
              <w:marRight w:val="0"/>
              <w:marTop w:val="0"/>
              <w:marBottom w:val="0"/>
              <w:divBdr>
                <w:top w:val="none" w:sz="0" w:space="0" w:color="auto"/>
                <w:left w:val="none" w:sz="0" w:space="0" w:color="auto"/>
                <w:bottom w:val="none" w:sz="0" w:space="0" w:color="auto"/>
                <w:right w:val="none" w:sz="0" w:space="0" w:color="auto"/>
              </w:divBdr>
            </w:div>
          </w:divsChild>
        </w:div>
        <w:div w:id="1203446300">
          <w:marLeft w:val="0"/>
          <w:marRight w:val="0"/>
          <w:marTop w:val="0"/>
          <w:marBottom w:val="0"/>
          <w:divBdr>
            <w:top w:val="none" w:sz="0" w:space="0" w:color="auto"/>
            <w:left w:val="none" w:sz="0" w:space="0" w:color="auto"/>
            <w:bottom w:val="none" w:sz="0" w:space="0" w:color="auto"/>
            <w:right w:val="none" w:sz="0" w:space="0" w:color="auto"/>
          </w:divBdr>
        </w:div>
        <w:div w:id="1115252399">
          <w:marLeft w:val="0"/>
          <w:marRight w:val="0"/>
          <w:marTop w:val="0"/>
          <w:marBottom w:val="0"/>
          <w:divBdr>
            <w:top w:val="none" w:sz="0" w:space="0" w:color="auto"/>
            <w:left w:val="none" w:sz="0" w:space="0" w:color="auto"/>
            <w:bottom w:val="none" w:sz="0" w:space="0" w:color="auto"/>
            <w:right w:val="none" w:sz="0" w:space="0" w:color="auto"/>
          </w:divBdr>
          <w:divsChild>
            <w:div w:id="817645418">
              <w:marLeft w:val="0"/>
              <w:marRight w:val="0"/>
              <w:marTop w:val="0"/>
              <w:marBottom w:val="0"/>
              <w:divBdr>
                <w:top w:val="none" w:sz="0" w:space="0" w:color="auto"/>
                <w:left w:val="none" w:sz="0" w:space="0" w:color="auto"/>
                <w:bottom w:val="none" w:sz="0" w:space="0" w:color="auto"/>
                <w:right w:val="none" w:sz="0" w:space="0" w:color="auto"/>
              </w:divBdr>
            </w:div>
          </w:divsChild>
        </w:div>
        <w:div w:id="1698769445">
          <w:marLeft w:val="0"/>
          <w:marRight w:val="0"/>
          <w:marTop w:val="0"/>
          <w:marBottom w:val="0"/>
          <w:divBdr>
            <w:top w:val="none" w:sz="0" w:space="0" w:color="auto"/>
            <w:left w:val="none" w:sz="0" w:space="0" w:color="auto"/>
            <w:bottom w:val="none" w:sz="0" w:space="0" w:color="auto"/>
            <w:right w:val="none" w:sz="0" w:space="0" w:color="auto"/>
          </w:divBdr>
        </w:div>
        <w:div w:id="421797094">
          <w:marLeft w:val="0"/>
          <w:marRight w:val="0"/>
          <w:marTop w:val="0"/>
          <w:marBottom w:val="0"/>
          <w:divBdr>
            <w:top w:val="none" w:sz="0" w:space="0" w:color="auto"/>
            <w:left w:val="none" w:sz="0" w:space="0" w:color="auto"/>
            <w:bottom w:val="none" w:sz="0" w:space="0" w:color="auto"/>
            <w:right w:val="none" w:sz="0" w:space="0" w:color="auto"/>
          </w:divBdr>
          <w:divsChild>
            <w:div w:id="1628659162">
              <w:marLeft w:val="0"/>
              <w:marRight w:val="0"/>
              <w:marTop w:val="0"/>
              <w:marBottom w:val="0"/>
              <w:divBdr>
                <w:top w:val="none" w:sz="0" w:space="0" w:color="auto"/>
                <w:left w:val="none" w:sz="0" w:space="0" w:color="auto"/>
                <w:bottom w:val="none" w:sz="0" w:space="0" w:color="auto"/>
                <w:right w:val="none" w:sz="0" w:space="0" w:color="auto"/>
              </w:divBdr>
            </w:div>
          </w:divsChild>
        </w:div>
        <w:div w:id="1093549576">
          <w:marLeft w:val="0"/>
          <w:marRight w:val="0"/>
          <w:marTop w:val="0"/>
          <w:marBottom w:val="0"/>
          <w:divBdr>
            <w:top w:val="none" w:sz="0" w:space="0" w:color="auto"/>
            <w:left w:val="none" w:sz="0" w:space="0" w:color="auto"/>
            <w:bottom w:val="none" w:sz="0" w:space="0" w:color="auto"/>
            <w:right w:val="none" w:sz="0" w:space="0" w:color="auto"/>
          </w:divBdr>
        </w:div>
        <w:div w:id="165216599">
          <w:marLeft w:val="0"/>
          <w:marRight w:val="0"/>
          <w:marTop w:val="0"/>
          <w:marBottom w:val="0"/>
          <w:divBdr>
            <w:top w:val="none" w:sz="0" w:space="0" w:color="auto"/>
            <w:left w:val="none" w:sz="0" w:space="0" w:color="auto"/>
            <w:bottom w:val="none" w:sz="0" w:space="0" w:color="auto"/>
            <w:right w:val="none" w:sz="0" w:space="0" w:color="auto"/>
          </w:divBdr>
          <w:divsChild>
            <w:div w:id="1527672309">
              <w:marLeft w:val="0"/>
              <w:marRight w:val="0"/>
              <w:marTop w:val="0"/>
              <w:marBottom w:val="0"/>
              <w:divBdr>
                <w:top w:val="none" w:sz="0" w:space="0" w:color="auto"/>
                <w:left w:val="none" w:sz="0" w:space="0" w:color="auto"/>
                <w:bottom w:val="none" w:sz="0" w:space="0" w:color="auto"/>
                <w:right w:val="none" w:sz="0" w:space="0" w:color="auto"/>
              </w:divBdr>
            </w:div>
          </w:divsChild>
        </w:div>
        <w:div w:id="1732344401">
          <w:marLeft w:val="0"/>
          <w:marRight w:val="0"/>
          <w:marTop w:val="0"/>
          <w:marBottom w:val="0"/>
          <w:divBdr>
            <w:top w:val="none" w:sz="0" w:space="0" w:color="auto"/>
            <w:left w:val="none" w:sz="0" w:space="0" w:color="auto"/>
            <w:bottom w:val="none" w:sz="0" w:space="0" w:color="auto"/>
            <w:right w:val="none" w:sz="0" w:space="0" w:color="auto"/>
          </w:divBdr>
        </w:div>
        <w:div w:id="190262691">
          <w:marLeft w:val="0"/>
          <w:marRight w:val="0"/>
          <w:marTop w:val="0"/>
          <w:marBottom w:val="0"/>
          <w:divBdr>
            <w:top w:val="none" w:sz="0" w:space="0" w:color="auto"/>
            <w:left w:val="none" w:sz="0" w:space="0" w:color="auto"/>
            <w:bottom w:val="none" w:sz="0" w:space="0" w:color="auto"/>
            <w:right w:val="none" w:sz="0" w:space="0" w:color="auto"/>
          </w:divBdr>
          <w:divsChild>
            <w:div w:id="457458162">
              <w:marLeft w:val="0"/>
              <w:marRight w:val="0"/>
              <w:marTop w:val="0"/>
              <w:marBottom w:val="0"/>
              <w:divBdr>
                <w:top w:val="none" w:sz="0" w:space="0" w:color="auto"/>
                <w:left w:val="none" w:sz="0" w:space="0" w:color="auto"/>
                <w:bottom w:val="none" w:sz="0" w:space="0" w:color="auto"/>
                <w:right w:val="none" w:sz="0" w:space="0" w:color="auto"/>
              </w:divBdr>
            </w:div>
          </w:divsChild>
        </w:div>
        <w:div w:id="1323705076">
          <w:marLeft w:val="0"/>
          <w:marRight w:val="0"/>
          <w:marTop w:val="0"/>
          <w:marBottom w:val="0"/>
          <w:divBdr>
            <w:top w:val="none" w:sz="0" w:space="0" w:color="auto"/>
            <w:left w:val="none" w:sz="0" w:space="0" w:color="auto"/>
            <w:bottom w:val="none" w:sz="0" w:space="0" w:color="auto"/>
            <w:right w:val="none" w:sz="0" w:space="0" w:color="auto"/>
          </w:divBdr>
        </w:div>
        <w:div w:id="1189759523">
          <w:marLeft w:val="0"/>
          <w:marRight w:val="0"/>
          <w:marTop w:val="0"/>
          <w:marBottom w:val="0"/>
          <w:divBdr>
            <w:top w:val="none" w:sz="0" w:space="0" w:color="auto"/>
            <w:left w:val="none" w:sz="0" w:space="0" w:color="auto"/>
            <w:bottom w:val="none" w:sz="0" w:space="0" w:color="auto"/>
            <w:right w:val="none" w:sz="0" w:space="0" w:color="auto"/>
          </w:divBdr>
          <w:divsChild>
            <w:div w:id="251669222">
              <w:marLeft w:val="0"/>
              <w:marRight w:val="0"/>
              <w:marTop w:val="0"/>
              <w:marBottom w:val="0"/>
              <w:divBdr>
                <w:top w:val="none" w:sz="0" w:space="0" w:color="auto"/>
                <w:left w:val="none" w:sz="0" w:space="0" w:color="auto"/>
                <w:bottom w:val="none" w:sz="0" w:space="0" w:color="auto"/>
                <w:right w:val="none" w:sz="0" w:space="0" w:color="auto"/>
              </w:divBdr>
            </w:div>
          </w:divsChild>
        </w:div>
        <w:div w:id="1358310430">
          <w:marLeft w:val="0"/>
          <w:marRight w:val="0"/>
          <w:marTop w:val="300"/>
          <w:marBottom w:val="0"/>
          <w:divBdr>
            <w:top w:val="none" w:sz="0" w:space="0" w:color="auto"/>
            <w:left w:val="none" w:sz="0" w:space="0" w:color="auto"/>
            <w:bottom w:val="none" w:sz="0" w:space="0" w:color="auto"/>
            <w:right w:val="none" w:sz="0" w:space="0" w:color="auto"/>
          </w:divBdr>
          <w:divsChild>
            <w:div w:id="1999773096">
              <w:marLeft w:val="0"/>
              <w:marRight w:val="0"/>
              <w:marTop w:val="0"/>
              <w:marBottom w:val="0"/>
              <w:divBdr>
                <w:top w:val="none" w:sz="0" w:space="0" w:color="auto"/>
                <w:left w:val="none" w:sz="0" w:space="0" w:color="auto"/>
                <w:bottom w:val="none" w:sz="0" w:space="0" w:color="auto"/>
                <w:right w:val="none" w:sz="0" w:space="0" w:color="auto"/>
              </w:divBdr>
              <w:divsChild>
                <w:div w:id="112388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18198">
          <w:marLeft w:val="0"/>
          <w:marRight w:val="0"/>
          <w:marTop w:val="300"/>
          <w:marBottom w:val="0"/>
          <w:divBdr>
            <w:top w:val="none" w:sz="0" w:space="0" w:color="auto"/>
            <w:left w:val="none" w:sz="0" w:space="0" w:color="auto"/>
            <w:bottom w:val="none" w:sz="0" w:space="0" w:color="auto"/>
            <w:right w:val="none" w:sz="0" w:space="0" w:color="auto"/>
          </w:divBdr>
          <w:divsChild>
            <w:div w:id="892228028">
              <w:marLeft w:val="0"/>
              <w:marRight w:val="0"/>
              <w:marTop w:val="0"/>
              <w:marBottom w:val="0"/>
              <w:divBdr>
                <w:top w:val="none" w:sz="0" w:space="0" w:color="auto"/>
                <w:left w:val="none" w:sz="0" w:space="0" w:color="auto"/>
                <w:bottom w:val="none" w:sz="0" w:space="0" w:color="auto"/>
                <w:right w:val="none" w:sz="0" w:space="0" w:color="auto"/>
              </w:divBdr>
              <w:divsChild>
                <w:div w:id="215438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627612">
          <w:marLeft w:val="0"/>
          <w:marRight w:val="0"/>
          <w:marTop w:val="300"/>
          <w:marBottom w:val="0"/>
          <w:divBdr>
            <w:top w:val="none" w:sz="0" w:space="0" w:color="auto"/>
            <w:left w:val="none" w:sz="0" w:space="0" w:color="auto"/>
            <w:bottom w:val="none" w:sz="0" w:space="0" w:color="auto"/>
            <w:right w:val="none" w:sz="0" w:space="0" w:color="auto"/>
          </w:divBdr>
          <w:divsChild>
            <w:div w:id="1534264084">
              <w:marLeft w:val="0"/>
              <w:marRight w:val="0"/>
              <w:marTop w:val="0"/>
              <w:marBottom w:val="0"/>
              <w:divBdr>
                <w:top w:val="none" w:sz="0" w:space="0" w:color="auto"/>
                <w:left w:val="none" w:sz="0" w:space="0" w:color="auto"/>
                <w:bottom w:val="none" w:sz="0" w:space="0" w:color="auto"/>
                <w:right w:val="none" w:sz="0" w:space="0" w:color="auto"/>
              </w:divBdr>
              <w:divsChild>
                <w:div w:id="81842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660530">
      <w:bodyDiv w:val="1"/>
      <w:marLeft w:val="0"/>
      <w:marRight w:val="0"/>
      <w:marTop w:val="0"/>
      <w:marBottom w:val="0"/>
      <w:divBdr>
        <w:top w:val="none" w:sz="0" w:space="0" w:color="auto"/>
        <w:left w:val="none" w:sz="0" w:space="0" w:color="auto"/>
        <w:bottom w:val="none" w:sz="0" w:space="0" w:color="auto"/>
        <w:right w:val="none" w:sz="0" w:space="0" w:color="auto"/>
      </w:divBdr>
      <w:divsChild>
        <w:div w:id="1406369179">
          <w:marLeft w:val="0"/>
          <w:marRight w:val="0"/>
          <w:marTop w:val="0"/>
          <w:marBottom w:val="0"/>
          <w:divBdr>
            <w:top w:val="none" w:sz="0" w:space="0" w:color="auto"/>
            <w:left w:val="none" w:sz="0" w:space="0" w:color="auto"/>
            <w:bottom w:val="none" w:sz="0" w:space="0" w:color="auto"/>
            <w:right w:val="none" w:sz="0" w:space="0" w:color="auto"/>
          </w:divBdr>
        </w:div>
        <w:div w:id="218519068">
          <w:marLeft w:val="0"/>
          <w:marRight w:val="0"/>
          <w:marTop w:val="0"/>
          <w:marBottom w:val="0"/>
          <w:divBdr>
            <w:top w:val="none" w:sz="0" w:space="0" w:color="auto"/>
            <w:left w:val="none" w:sz="0" w:space="0" w:color="auto"/>
            <w:bottom w:val="none" w:sz="0" w:space="0" w:color="auto"/>
            <w:right w:val="none" w:sz="0" w:space="0" w:color="auto"/>
          </w:divBdr>
          <w:divsChild>
            <w:div w:id="1093939651">
              <w:marLeft w:val="0"/>
              <w:marRight w:val="0"/>
              <w:marTop w:val="0"/>
              <w:marBottom w:val="0"/>
              <w:divBdr>
                <w:top w:val="none" w:sz="0" w:space="0" w:color="auto"/>
                <w:left w:val="none" w:sz="0" w:space="0" w:color="auto"/>
                <w:bottom w:val="none" w:sz="0" w:space="0" w:color="auto"/>
                <w:right w:val="none" w:sz="0" w:space="0" w:color="auto"/>
              </w:divBdr>
            </w:div>
          </w:divsChild>
        </w:div>
        <w:div w:id="442959389">
          <w:marLeft w:val="0"/>
          <w:marRight w:val="0"/>
          <w:marTop w:val="0"/>
          <w:marBottom w:val="0"/>
          <w:divBdr>
            <w:top w:val="none" w:sz="0" w:space="0" w:color="auto"/>
            <w:left w:val="none" w:sz="0" w:space="0" w:color="auto"/>
            <w:bottom w:val="none" w:sz="0" w:space="0" w:color="auto"/>
            <w:right w:val="none" w:sz="0" w:space="0" w:color="auto"/>
          </w:divBdr>
        </w:div>
        <w:div w:id="887375753">
          <w:marLeft w:val="0"/>
          <w:marRight w:val="0"/>
          <w:marTop w:val="0"/>
          <w:marBottom w:val="0"/>
          <w:divBdr>
            <w:top w:val="none" w:sz="0" w:space="0" w:color="auto"/>
            <w:left w:val="none" w:sz="0" w:space="0" w:color="auto"/>
            <w:bottom w:val="none" w:sz="0" w:space="0" w:color="auto"/>
            <w:right w:val="none" w:sz="0" w:space="0" w:color="auto"/>
          </w:divBdr>
          <w:divsChild>
            <w:div w:id="136267285">
              <w:marLeft w:val="0"/>
              <w:marRight w:val="0"/>
              <w:marTop w:val="0"/>
              <w:marBottom w:val="0"/>
              <w:divBdr>
                <w:top w:val="none" w:sz="0" w:space="0" w:color="auto"/>
                <w:left w:val="none" w:sz="0" w:space="0" w:color="auto"/>
                <w:bottom w:val="none" w:sz="0" w:space="0" w:color="auto"/>
                <w:right w:val="none" w:sz="0" w:space="0" w:color="auto"/>
              </w:divBdr>
            </w:div>
          </w:divsChild>
        </w:div>
        <w:div w:id="1727293028">
          <w:marLeft w:val="0"/>
          <w:marRight w:val="0"/>
          <w:marTop w:val="0"/>
          <w:marBottom w:val="0"/>
          <w:divBdr>
            <w:top w:val="none" w:sz="0" w:space="0" w:color="auto"/>
            <w:left w:val="none" w:sz="0" w:space="0" w:color="auto"/>
            <w:bottom w:val="none" w:sz="0" w:space="0" w:color="auto"/>
            <w:right w:val="none" w:sz="0" w:space="0" w:color="auto"/>
          </w:divBdr>
        </w:div>
        <w:div w:id="213197082">
          <w:marLeft w:val="0"/>
          <w:marRight w:val="0"/>
          <w:marTop w:val="0"/>
          <w:marBottom w:val="0"/>
          <w:divBdr>
            <w:top w:val="none" w:sz="0" w:space="0" w:color="auto"/>
            <w:left w:val="none" w:sz="0" w:space="0" w:color="auto"/>
            <w:bottom w:val="none" w:sz="0" w:space="0" w:color="auto"/>
            <w:right w:val="none" w:sz="0" w:space="0" w:color="auto"/>
          </w:divBdr>
          <w:divsChild>
            <w:div w:id="965966230">
              <w:marLeft w:val="0"/>
              <w:marRight w:val="0"/>
              <w:marTop w:val="0"/>
              <w:marBottom w:val="0"/>
              <w:divBdr>
                <w:top w:val="none" w:sz="0" w:space="0" w:color="auto"/>
                <w:left w:val="none" w:sz="0" w:space="0" w:color="auto"/>
                <w:bottom w:val="none" w:sz="0" w:space="0" w:color="auto"/>
                <w:right w:val="none" w:sz="0" w:space="0" w:color="auto"/>
              </w:divBdr>
            </w:div>
          </w:divsChild>
        </w:div>
        <w:div w:id="5449838">
          <w:marLeft w:val="0"/>
          <w:marRight w:val="0"/>
          <w:marTop w:val="0"/>
          <w:marBottom w:val="0"/>
          <w:divBdr>
            <w:top w:val="none" w:sz="0" w:space="0" w:color="auto"/>
            <w:left w:val="none" w:sz="0" w:space="0" w:color="auto"/>
            <w:bottom w:val="none" w:sz="0" w:space="0" w:color="auto"/>
            <w:right w:val="none" w:sz="0" w:space="0" w:color="auto"/>
          </w:divBdr>
        </w:div>
        <w:div w:id="1361399487">
          <w:marLeft w:val="0"/>
          <w:marRight w:val="0"/>
          <w:marTop w:val="0"/>
          <w:marBottom w:val="0"/>
          <w:divBdr>
            <w:top w:val="none" w:sz="0" w:space="0" w:color="auto"/>
            <w:left w:val="none" w:sz="0" w:space="0" w:color="auto"/>
            <w:bottom w:val="none" w:sz="0" w:space="0" w:color="auto"/>
            <w:right w:val="none" w:sz="0" w:space="0" w:color="auto"/>
          </w:divBdr>
          <w:divsChild>
            <w:div w:id="714816405">
              <w:marLeft w:val="0"/>
              <w:marRight w:val="0"/>
              <w:marTop w:val="0"/>
              <w:marBottom w:val="0"/>
              <w:divBdr>
                <w:top w:val="none" w:sz="0" w:space="0" w:color="auto"/>
                <w:left w:val="none" w:sz="0" w:space="0" w:color="auto"/>
                <w:bottom w:val="none" w:sz="0" w:space="0" w:color="auto"/>
                <w:right w:val="none" w:sz="0" w:space="0" w:color="auto"/>
              </w:divBdr>
            </w:div>
          </w:divsChild>
        </w:div>
        <w:div w:id="94523072">
          <w:marLeft w:val="0"/>
          <w:marRight w:val="0"/>
          <w:marTop w:val="0"/>
          <w:marBottom w:val="0"/>
          <w:divBdr>
            <w:top w:val="none" w:sz="0" w:space="0" w:color="auto"/>
            <w:left w:val="none" w:sz="0" w:space="0" w:color="auto"/>
            <w:bottom w:val="none" w:sz="0" w:space="0" w:color="auto"/>
            <w:right w:val="none" w:sz="0" w:space="0" w:color="auto"/>
          </w:divBdr>
        </w:div>
        <w:div w:id="382874057">
          <w:marLeft w:val="0"/>
          <w:marRight w:val="0"/>
          <w:marTop w:val="0"/>
          <w:marBottom w:val="0"/>
          <w:divBdr>
            <w:top w:val="none" w:sz="0" w:space="0" w:color="auto"/>
            <w:left w:val="none" w:sz="0" w:space="0" w:color="auto"/>
            <w:bottom w:val="none" w:sz="0" w:space="0" w:color="auto"/>
            <w:right w:val="none" w:sz="0" w:space="0" w:color="auto"/>
          </w:divBdr>
          <w:divsChild>
            <w:div w:id="1136877809">
              <w:marLeft w:val="0"/>
              <w:marRight w:val="0"/>
              <w:marTop w:val="0"/>
              <w:marBottom w:val="0"/>
              <w:divBdr>
                <w:top w:val="none" w:sz="0" w:space="0" w:color="auto"/>
                <w:left w:val="none" w:sz="0" w:space="0" w:color="auto"/>
                <w:bottom w:val="none" w:sz="0" w:space="0" w:color="auto"/>
                <w:right w:val="none" w:sz="0" w:space="0" w:color="auto"/>
              </w:divBdr>
            </w:div>
          </w:divsChild>
        </w:div>
        <w:div w:id="1997032149">
          <w:marLeft w:val="0"/>
          <w:marRight w:val="0"/>
          <w:marTop w:val="0"/>
          <w:marBottom w:val="0"/>
          <w:divBdr>
            <w:top w:val="none" w:sz="0" w:space="0" w:color="auto"/>
            <w:left w:val="none" w:sz="0" w:space="0" w:color="auto"/>
            <w:bottom w:val="none" w:sz="0" w:space="0" w:color="auto"/>
            <w:right w:val="none" w:sz="0" w:space="0" w:color="auto"/>
          </w:divBdr>
        </w:div>
        <w:div w:id="14886797">
          <w:marLeft w:val="0"/>
          <w:marRight w:val="0"/>
          <w:marTop w:val="0"/>
          <w:marBottom w:val="0"/>
          <w:divBdr>
            <w:top w:val="none" w:sz="0" w:space="0" w:color="auto"/>
            <w:left w:val="none" w:sz="0" w:space="0" w:color="auto"/>
            <w:bottom w:val="none" w:sz="0" w:space="0" w:color="auto"/>
            <w:right w:val="none" w:sz="0" w:space="0" w:color="auto"/>
          </w:divBdr>
          <w:divsChild>
            <w:div w:id="1565946995">
              <w:marLeft w:val="0"/>
              <w:marRight w:val="0"/>
              <w:marTop w:val="0"/>
              <w:marBottom w:val="0"/>
              <w:divBdr>
                <w:top w:val="none" w:sz="0" w:space="0" w:color="auto"/>
                <w:left w:val="none" w:sz="0" w:space="0" w:color="auto"/>
                <w:bottom w:val="none" w:sz="0" w:space="0" w:color="auto"/>
                <w:right w:val="none" w:sz="0" w:space="0" w:color="auto"/>
              </w:divBdr>
            </w:div>
          </w:divsChild>
        </w:div>
        <w:div w:id="1560677249">
          <w:marLeft w:val="0"/>
          <w:marRight w:val="0"/>
          <w:marTop w:val="0"/>
          <w:marBottom w:val="0"/>
          <w:divBdr>
            <w:top w:val="none" w:sz="0" w:space="0" w:color="auto"/>
            <w:left w:val="none" w:sz="0" w:space="0" w:color="auto"/>
            <w:bottom w:val="none" w:sz="0" w:space="0" w:color="auto"/>
            <w:right w:val="none" w:sz="0" w:space="0" w:color="auto"/>
          </w:divBdr>
        </w:div>
        <w:div w:id="1652294767">
          <w:marLeft w:val="0"/>
          <w:marRight w:val="0"/>
          <w:marTop w:val="0"/>
          <w:marBottom w:val="0"/>
          <w:divBdr>
            <w:top w:val="none" w:sz="0" w:space="0" w:color="auto"/>
            <w:left w:val="none" w:sz="0" w:space="0" w:color="auto"/>
            <w:bottom w:val="none" w:sz="0" w:space="0" w:color="auto"/>
            <w:right w:val="none" w:sz="0" w:space="0" w:color="auto"/>
          </w:divBdr>
          <w:divsChild>
            <w:div w:id="1447506593">
              <w:marLeft w:val="0"/>
              <w:marRight w:val="0"/>
              <w:marTop w:val="0"/>
              <w:marBottom w:val="0"/>
              <w:divBdr>
                <w:top w:val="none" w:sz="0" w:space="0" w:color="auto"/>
                <w:left w:val="none" w:sz="0" w:space="0" w:color="auto"/>
                <w:bottom w:val="none" w:sz="0" w:space="0" w:color="auto"/>
                <w:right w:val="none" w:sz="0" w:space="0" w:color="auto"/>
              </w:divBdr>
            </w:div>
          </w:divsChild>
        </w:div>
        <w:div w:id="1084760530">
          <w:marLeft w:val="0"/>
          <w:marRight w:val="0"/>
          <w:marTop w:val="300"/>
          <w:marBottom w:val="0"/>
          <w:divBdr>
            <w:top w:val="none" w:sz="0" w:space="0" w:color="auto"/>
            <w:left w:val="none" w:sz="0" w:space="0" w:color="auto"/>
            <w:bottom w:val="none" w:sz="0" w:space="0" w:color="auto"/>
            <w:right w:val="none" w:sz="0" w:space="0" w:color="auto"/>
          </w:divBdr>
          <w:divsChild>
            <w:div w:id="1766882868">
              <w:marLeft w:val="0"/>
              <w:marRight w:val="0"/>
              <w:marTop w:val="0"/>
              <w:marBottom w:val="0"/>
              <w:divBdr>
                <w:top w:val="none" w:sz="0" w:space="0" w:color="auto"/>
                <w:left w:val="none" w:sz="0" w:space="0" w:color="auto"/>
                <w:bottom w:val="none" w:sz="0" w:space="0" w:color="auto"/>
                <w:right w:val="none" w:sz="0" w:space="0" w:color="auto"/>
              </w:divBdr>
              <w:divsChild>
                <w:div w:id="404687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116762">
          <w:marLeft w:val="0"/>
          <w:marRight w:val="0"/>
          <w:marTop w:val="300"/>
          <w:marBottom w:val="0"/>
          <w:divBdr>
            <w:top w:val="none" w:sz="0" w:space="0" w:color="auto"/>
            <w:left w:val="none" w:sz="0" w:space="0" w:color="auto"/>
            <w:bottom w:val="none" w:sz="0" w:space="0" w:color="auto"/>
            <w:right w:val="none" w:sz="0" w:space="0" w:color="auto"/>
          </w:divBdr>
          <w:divsChild>
            <w:div w:id="1479958914">
              <w:marLeft w:val="0"/>
              <w:marRight w:val="0"/>
              <w:marTop w:val="0"/>
              <w:marBottom w:val="0"/>
              <w:divBdr>
                <w:top w:val="none" w:sz="0" w:space="0" w:color="auto"/>
                <w:left w:val="none" w:sz="0" w:space="0" w:color="auto"/>
                <w:bottom w:val="none" w:sz="0" w:space="0" w:color="auto"/>
                <w:right w:val="none" w:sz="0" w:space="0" w:color="auto"/>
              </w:divBdr>
              <w:divsChild>
                <w:div w:id="202049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1692">
          <w:marLeft w:val="0"/>
          <w:marRight w:val="0"/>
          <w:marTop w:val="300"/>
          <w:marBottom w:val="0"/>
          <w:divBdr>
            <w:top w:val="none" w:sz="0" w:space="0" w:color="auto"/>
            <w:left w:val="none" w:sz="0" w:space="0" w:color="auto"/>
            <w:bottom w:val="none" w:sz="0" w:space="0" w:color="auto"/>
            <w:right w:val="none" w:sz="0" w:space="0" w:color="auto"/>
          </w:divBdr>
          <w:divsChild>
            <w:div w:id="136340830">
              <w:marLeft w:val="0"/>
              <w:marRight w:val="0"/>
              <w:marTop w:val="0"/>
              <w:marBottom w:val="0"/>
              <w:divBdr>
                <w:top w:val="none" w:sz="0" w:space="0" w:color="auto"/>
                <w:left w:val="none" w:sz="0" w:space="0" w:color="auto"/>
                <w:bottom w:val="none" w:sz="0" w:space="0" w:color="auto"/>
                <w:right w:val="none" w:sz="0" w:space="0" w:color="auto"/>
              </w:divBdr>
              <w:divsChild>
                <w:div w:id="37207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97947">
          <w:marLeft w:val="0"/>
          <w:marRight w:val="0"/>
          <w:marTop w:val="300"/>
          <w:marBottom w:val="0"/>
          <w:divBdr>
            <w:top w:val="none" w:sz="0" w:space="0" w:color="auto"/>
            <w:left w:val="none" w:sz="0" w:space="0" w:color="auto"/>
            <w:bottom w:val="none" w:sz="0" w:space="0" w:color="auto"/>
            <w:right w:val="none" w:sz="0" w:space="0" w:color="auto"/>
          </w:divBdr>
          <w:divsChild>
            <w:div w:id="1201043890">
              <w:marLeft w:val="0"/>
              <w:marRight w:val="0"/>
              <w:marTop w:val="0"/>
              <w:marBottom w:val="0"/>
              <w:divBdr>
                <w:top w:val="none" w:sz="0" w:space="0" w:color="auto"/>
                <w:left w:val="none" w:sz="0" w:space="0" w:color="auto"/>
                <w:bottom w:val="none" w:sz="0" w:space="0" w:color="auto"/>
                <w:right w:val="none" w:sz="0" w:space="0" w:color="auto"/>
              </w:divBdr>
              <w:divsChild>
                <w:div w:id="17757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31476">
      <w:bodyDiv w:val="1"/>
      <w:marLeft w:val="0"/>
      <w:marRight w:val="0"/>
      <w:marTop w:val="0"/>
      <w:marBottom w:val="0"/>
      <w:divBdr>
        <w:top w:val="none" w:sz="0" w:space="0" w:color="auto"/>
        <w:left w:val="none" w:sz="0" w:space="0" w:color="auto"/>
        <w:bottom w:val="none" w:sz="0" w:space="0" w:color="auto"/>
        <w:right w:val="none" w:sz="0" w:space="0" w:color="auto"/>
      </w:divBdr>
      <w:divsChild>
        <w:div w:id="1901136818">
          <w:marLeft w:val="0"/>
          <w:marRight w:val="0"/>
          <w:marTop w:val="0"/>
          <w:marBottom w:val="0"/>
          <w:divBdr>
            <w:top w:val="none" w:sz="0" w:space="0" w:color="auto"/>
            <w:left w:val="none" w:sz="0" w:space="0" w:color="auto"/>
            <w:bottom w:val="none" w:sz="0" w:space="0" w:color="auto"/>
            <w:right w:val="none" w:sz="0" w:space="0" w:color="auto"/>
          </w:divBdr>
        </w:div>
        <w:div w:id="1512917410">
          <w:marLeft w:val="0"/>
          <w:marRight w:val="0"/>
          <w:marTop w:val="0"/>
          <w:marBottom w:val="0"/>
          <w:divBdr>
            <w:top w:val="none" w:sz="0" w:space="0" w:color="auto"/>
            <w:left w:val="none" w:sz="0" w:space="0" w:color="auto"/>
            <w:bottom w:val="none" w:sz="0" w:space="0" w:color="auto"/>
            <w:right w:val="none" w:sz="0" w:space="0" w:color="auto"/>
          </w:divBdr>
          <w:divsChild>
            <w:div w:id="1164666653">
              <w:marLeft w:val="0"/>
              <w:marRight w:val="0"/>
              <w:marTop w:val="0"/>
              <w:marBottom w:val="0"/>
              <w:divBdr>
                <w:top w:val="none" w:sz="0" w:space="0" w:color="auto"/>
                <w:left w:val="none" w:sz="0" w:space="0" w:color="auto"/>
                <w:bottom w:val="none" w:sz="0" w:space="0" w:color="auto"/>
                <w:right w:val="none" w:sz="0" w:space="0" w:color="auto"/>
              </w:divBdr>
            </w:div>
          </w:divsChild>
        </w:div>
        <w:div w:id="1540780692">
          <w:marLeft w:val="0"/>
          <w:marRight w:val="0"/>
          <w:marTop w:val="0"/>
          <w:marBottom w:val="0"/>
          <w:divBdr>
            <w:top w:val="none" w:sz="0" w:space="0" w:color="auto"/>
            <w:left w:val="none" w:sz="0" w:space="0" w:color="auto"/>
            <w:bottom w:val="none" w:sz="0" w:space="0" w:color="auto"/>
            <w:right w:val="none" w:sz="0" w:space="0" w:color="auto"/>
          </w:divBdr>
        </w:div>
        <w:div w:id="1039816116">
          <w:marLeft w:val="0"/>
          <w:marRight w:val="0"/>
          <w:marTop w:val="0"/>
          <w:marBottom w:val="0"/>
          <w:divBdr>
            <w:top w:val="none" w:sz="0" w:space="0" w:color="auto"/>
            <w:left w:val="none" w:sz="0" w:space="0" w:color="auto"/>
            <w:bottom w:val="none" w:sz="0" w:space="0" w:color="auto"/>
            <w:right w:val="none" w:sz="0" w:space="0" w:color="auto"/>
          </w:divBdr>
          <w:divsChild>
            <w:div w:id="1427002115">
              <w:marLeft w:val="0"/>
              <w:marRight w:val="0"/>
              <w:marTop w:val="0"/>
              <w:marBottom w:val="0"/>
              <w:divBdr>
                <w:top w:val="none" w:sz="0" w:space="0" w:color="auto"/>
                <w:left w:val="none" w:sz="0" w:space="0" w:color="auto"/>
                <w:bottom w:val="none" w:sz="0" w:space="0" w:color="auto"/>
                <w:right w:val="none" w:sz="0" w:space="0" w:color="auto"/>
              </w:divBdr>
            </w:div>
          </w:divsChild>
        </w:div>
        <w:div w:id="2021275980">
          <w:marLeft w:val="0"/>
          <w:marRight w:val="0"/>
          <w:marTop w:val="0"/>
          <w:marBottom w:val="0"/>
          <w:divBdr>
            <w:top w:val="none" w:sz="0" w:space="0" w:color="auto"/>
            <w:left w:val="none" w:sz="0" w:space="0" w:color="auto"/>
            <w:bottom w:val="none" w:sz="0" w:space="0" w:color="auto"/>
            <w:right w:val="none" w:sz="0" w:space="0" w:color="auto"/>
          </w:divBdr>
        </w:div>
        <w:div w:id="1736128877">
          <w:marLeft w:val="0"/>
          <w:marRight w:val="0"/>
          <w:marTop w:val="0"/>
          <w:marBottom w:val="0"/>
          <w:divBdr>
            <w:top w:val="none" w:sz="0" w:space="0" w:color="auto"/>
            <w:left w:val="none" w:sz="0" w:space="0" w:color="auto"/>
            <w:bottom w:val="none" w:sz="0" w:space="0" w:color="auto"/>
            <w:right w:val="none" w:sz="0" w:space="0" w:color="auto"/>
          </w:divBdr>
          <w:divsChild>
            <w:div w:id="1094126365">
              <w:marLeft w:val="0"/>
              <w:marRight w:val="0"/>
              <w:marTop w:val="0"/>
              <w:marBottom w:val="0"/>
              <w:divBdr>
                <w:top w:val="none" w:sz="0" w:space="0" w:color="auto"/>
                <w:left w:val="none" w:sz="0" w:space="0" w:color="auto"/>
                <w:bottom w:val="none" w:sz="0" w:space="0" w:color="auto"/>
                <w:right w:val="none" w:sz="0" w:space="0" w:color="auto"/>
              </w:divBdr>
            </w:div>
          </w:divsChild>
        </w:div>
        <w:div w:id="327290275">
          <w:marLeft w:val="0"/>
          <w:marRight w:val="0"/>
          <w:marTop w:val="0"/>
          <w:marBottom w:val="0"/>
          <w:divBdr>
            <w:top w:val="none" w:sz="0" w:space="0" w:color="auto"/>
            <w:left w:val="none" w:sz="0" w:space="0" w:color="auto"/>
            <w:bottom w:val="none" w:sz="0" w:space="0" w:color="auto"/>
            <w:right w:val="none" w:sz="0" w:space="0" w:color="auto"/>
          </w:divBdr>
        </w:div>
        <w:div w:id="2084137156">
          <w:marLeft w:val="0"/>
          <w:marRight w:val="0"/>
          <w:marTop w:val="0"/>
          <w:marBottom w:val="0"/>
          <w:divBdr>
            <w:top w:val="none" w:sz="0" w:space="0" w:color="auto"/>
            <w:left w:val="none" w:sz="0" w:space="0" w:color="auto"/>
            <w:bottom w:val="none" w:sz="0" w:space="0" w:color="auto"/>
            <w:right w:val="none" w:sz="0" w:space="0" w:color="auto"/>
          </w:divBdr>
          <w:divsChild>
            <w:div w:id="547379987">
              <w:marLeft w:val="0"/>
              <w:marRight w:val="0"/>
              <w:marTop w:val="0"/>
              <w:marBottom w:val="0"/>
              <w:divBdr>
                <w:top w:val="none" w:sz="0" w:space="0" w:color="auto"/>
                <w:left w:val="none" w:sz="0" w:space="0" w:color="auto"/>
                <w:bottom w:val="none" w:sz="0" w:space="0" w:color="auto"/>
                <w:right w:val="none" w:sz="0" w:space="0" w:color="auto"/>
              </w:divBdr>
            </w:div>
          </w:divsChild>
        </w:div>
        <w:div w:id="1290362075">
          <w:marLeft w:val="0"/>
          <w:marRight w:val="0"/>
          <w:marTop w:val="0"/>
          <w:marBottom w:val="0"/>
          <w:divBdr>
            <w:top w:val="none" w:sz="0" w:space="0" w:color="auto"/>
            <w:left w:val="none" w:sz="0" w:space="0" w:color="auto"/>
            <w:bottom w:val="none" w:sz="0" w:space="0" w:color="auto"/>
            <w:right w:val="none" w:sz="0" w:space="0" w:color="auto"/>
          </w:divBdr>
        </w:div>
        <w:div w:id="1491749147">
          <w:marLeft w:val="0"/>
          <w:marRight w:val="0"/>
          <w:marTop w:val="0"/>
          <w:marBottom w:val="0"/>
          <w:divBdr>
            <w:top w:val="none" w:sz="0" w:space="0" w:color="auto"/>
            <w:left w:val="none" w:sz="0" w:space="0" w:color="auto"/>
            <w:bottom w:val="none" w:sz="0" w:space="0" w:color="auto"/>
            <w:right w:val="none" w:sz="0" w:space="0" w:color="auto"/>
          </w:divBdr>
          <w:divsChild>
            <w:div w:id="1767114731">
              <w:marLeft w:val="0"/>
              <w:marRight w:val="0"/>
              <w:marTop w:val="0"/>
              <w:marBottom w:val="0"/>
              <w:divBdr>
                <w:top w:val="none" w:sz="0" w:space="0" w:color="auto"/>
                <w:left w:val="none" w:sz="0" w:space="0" w:color="auto"/>
                <w:bottom w:val="none" w:sz="0" w:space="0" w:color="auto"/>
                <w:right w:val="none" w:sz="0" w:space="0" w:color="auto"/>
              </w:divBdr>
            </w:div>
          </w:divsChild>
        </w:div>
        <w:div w:id="893275140">
          <w:marLeft w:val="0"/>
          <w:marRight w:val="0"/>
          <w:marTop w:val="0"/>
          <w:marBottom w:val="0"/>
          <w:divBdr>
            <w:top w:val="none" w:sz="0" w:space="0" w:color="auto"/>
            <w:left w:val="none" w:sz="0" w:space="0" w:color="auto"/>
            <w:bottom w:val="none" w:sz="0" w:space="0" w:color="auto"/>
            <w:right w:val="none" w:sz="0" w:space="0" w:color="auto"/>
          </w:divBdr>
        </w:div>
        <w:div w:id="1368413050">
          <w:marLeft w:val="0"/>
          <w:marRight w:val="0"/>
          <w:marTop w:val="0"/>
          <w:marBottom w:val="0"/>
          <w:divBdr>
            <w:top w:val="none" w:sz="0" w:space="0" w:color="auto"/>
            <w:left w:val="none" w:sz="0" w:space="0" w:color="auto"/>
            <w:bottom w:val="none" w:sz="0" w:space="0" w:color="auto"/>
            <w:right w:val="none" w:sz="0" w:space="0" w:color="auto"/>
          </w:divBdr>
          <w:divsChild>
            <w:div w:id="1567838055">
              <w:marLeft w:val="0"/>
              <w:marRight w:val="0"/>
              <w:marTop w:val="0"/>
              <w:marBottom w:val="0"/>
              <w:divBdr>
                <w:top w:val="none" w:sz="0" w:space="0" w:color="auto"/>
                <w:left w:val="none" w:sz="0" w:space="0" w:color="auto"/>
                <w:bottom w:val="none" w:sz="0" w:space="0" w:color="auto"/>
                <w:right w:val="none" w:sz="0" w:space="0" w:color="auto"/>
              </w:divBdr>
            </w:div>
          </w:divsChild>
        </w:div>
        <w:div w:id="407844092">
          <w:marLeft w:val="0"/>
          <w:marRight w:val="0"/>
          <w:marTop w:val="0"/>
          <w:marBottom w:val="0"/>
          <w:divBdr>
            <w:top w:val="none" w:sz="0" w:space="0" w:color="auto"/>
            <w:left w:val="none" w:sz="0" w:space="0" w:color="auto"/>
            <w:bottom w:val="none" w:sz="0" w:space="0" w:color="auto"/>
            <w:right w:val="none" w:sz="0" w:space="0" w:color="auto"/>
          </w:divBdr>
        </w:div>
        <w:div w:id="608895812">
          <w:marLeft w:val="0"/>
          <w:marRight w:val="0"/>
          <w:marTop w:val="0"/>
          <w:marBottom w:val="0"/>
          <w:divBdr>
            <w:top w:val="none" w:sz="0" w:space="0" w:color="auto"/>
            <w:left w:val="none" w:sz="0" w:space="0" w:color="auto"/>
            <w:bottom w:val="none" w:sz="0" w:space="0" w:color="auto"/>
            <w:right w:val="none" w:sz="0" w:space="0" w:color="auto"/>
          </w:divBdr>
          <w:divsChild>
            <w:div w:id="1282110226">
              <w:marLeft w:val="0"/>
              <w:marRight w:val="0"/>
              <w:marTop w:val="0"/>
              <w:marBottom w:val="0"/>
              <w:divBdr>
                <w:top w:val="none" w:sz="0" w:space="0" w:color="auto"/>
                <w:left w:val="none" w:sz="0" w:space="0" w:color="auto"/>
                <w:bottom w:val="none" w:sz="0" w:space="0" w:color="auto"/>
                <w:right w:val="none" w:sz="0" w:space="0" w:color="auto"/>
              </w:divBdr>
            </w:div>
          </w:divsChild>
        </w:div>
        <w:div w:id="2131511302">
          <w:marLeft w:val="0"/>
          <w:marRight w:val="0"/>
          <w:marTop w:val="300"/>
          <w:marBottom w:val="0"/>
          <w:divBdr>
            <w:top w:val="none" w:sz="0" w:space="0" w:color="auto"/>
            <w:left w:val="none" w:sz="0" w:space="0" w:color="auto"/>
            <w:bottom w:val="none" w:sz="0" w:space="0" w:color="auto"/>
            <w:right w:val="none" w:sz="0" w:space="0" w:color="auto"/>
          </w:divBdr>
          <w:divsChild>
            <w:div w:id="1211963760">
              <w:marLeft w:val="0"/>
              <w:marRight w:val="0"/>
              <w:marTop w:val="0"/>
              <w:marBottom w:val="0"/>
              <w:divBdr>
                <w:top w:val="none" w:sz="0" w:space="0" w:color="auto"/>
                <w:left w:val="none" w:sz="0" w:space="0" w:color="auto"/>
                <w:bottom w:val="none" w:sz="0" w:space="0" w:color="auto"/>
                <w:right w:val="none" w:sz="0" w:space="0" w:color="auto"/>
              </w:divBdr>
              <w:divsChild>
                <w:div w:id="1063869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55811">
          <w:marLeft w:val="0"/>
          <w:marRight w:val="0"/>
          <w:marTop w:val="30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sChild>
                <w:div w:id="43969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8013">
          <w:marLeft w:val="0"/>
          <w:marRight w:val="0"/>
          <w:marTop w:val="300"/>
          <w:marBottom w:val="0"/>
          <w:divBdr>
            <w:top w:val="none" w:sz="0" w:space="0" w:color="auto"/>
            <w:left w:val="none" w:sz="0" w:space="0" w:color="auto"/>
            <w:bottom w:val="none" w:sz="0" w:space="0" w:color="auto"/>
            <w:right w:val="none" w:sz="0" w:space="0" w:color="auto"/>
          </w:divBdr>
          <w:divsChild>
            <w:div w:id="1799831876">
              <w:marLeft w:val="0"/>
              <w:marRight w:val="0"/>
              <w:marTop w:val="0"/>
              <w:marBottom w:val="0"/>
              <w:divBdr>
                <w:top w:val="none" w:sz="0" w:space="0" w:color="auto"/>
                <w:left w:val="none" w:sz="0" w:space="0" w:color="auto"/>
                <w:bottom w:val="none" w:sz="0" w:space="0" w:color="auto"/>
                <w:right w:val="none" w:sz="0" w:space="0" w:color="auto"/>
              </w:divBdr>
              <w:divsChild>
                <w:div w:id="13423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145513">
          <w:marLeft w:val="0"/>
          <w:marRight w:val="0"/>
          <w:marTop w:val="300"/>
          <w:marBottom w:val="0"/>
          <w:divBdr>
            <w:top w:val="none" w:sz="0" w:space="0" w:color="auto"/>
            <w:left w:val="none" w:sz="0" w:space="0" w:color="auto"/>
            <w:bottom w:val="none" w:sz="0" w:space="0" w:color="auto"/>
            <w:right w:val="none" w:sz="0" w:space="0" w:color="auto"/>
          </w:divBdr>
          <w:divsChild>
            <w:div w:id="716856144">
              <w:marLeft w:val="0"/>
              <w:marRight w:val="0"/>
              <w:marTop w:val="0"/>
              <w:marBottom w:val="0"/>
              <w:divBdr>
                <w:top w:val="none" w:sz="0" w:space="0" w:color="auto"/>
                <w:left w:val="none" w:sz="0" w:space="0" w:color="auto"/>
                <w:bottom w:val="none" w:sz="0" w:space="0" w:color="auto"/>
                <w:right w:val="none" w:sz="0" w:space="0" w:color="auto"/>
              </w:divBdr>
              <w:divsChild>
                <w:div w:id="205068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998651">
      <w:bodyDiv w:val="1"/>
      <w:marLeft w:val="0"/>
      <w:marRight w:val="0"/>
      <w:marTop w:val="0"/>
      <w:marBottom w:val="0"/>
      <w:divBdr>
        <w:top w:val="none" w:sz="0" w:space="0" w:color="auto"/>
        <w:left w:val="none" w:sz="0" w:space="0" w:color="auto"/>
        <w:bottom w:val="none" w:sz="0" w:space="0" w:color="auto"/>
        <w:right w:val="none" w:sz="0" w:space="0" w:color="auto"/>
      </w:divBdr>
      <w:divsChild>
        <w:div w:id="423959030">
          <w:marLeft w:val="0"/>
          <w:marRight w:val="0"/>
          <w:marTop w:val="0"/>
          <w:marBottom w:val="0"/>
          <w:divBdr>
            <w:top w:val="none" w:sz="0" w:space="0" w:color="auto"/>
            <w:left w:val="none" w:sz="0" w:space="0" w:color="auto"/>
            <w:bottom w:val="none" w:sz="0" w:space="0" w:color="auto"/>
            <w:right w:val="none" w:sz="0" w:space="0" w:color="auto"/>
          </w:divBdr>
        </w:div>
        <w:div w:id="1740639901">
          <w:marLeft w:val="0"/>
          <w:marRight w:val="0"/>
          <w:marTop w:val="0"/>
          <w:marBottom w:val="0"/>
          <w:divBdr>
            <w:top w:val="none" w:sz="0" w:space="0" w:color="auto"/>
            <w:left w:val="none" w:sz="0" w:space="0" w:color="auto"/>
            <w:bottom w:val="none" w:sz="0" w:space="0" w:color="auto"/>
            <w:right w:val="none" w:sz="0" w:space="0" w:color="auto"/>
          </w:divBdr>
          <w:divsChild>
            <w:div w:id="8216522">
              <w:marLeft w:val="0"/>
              <w:marRight w:val="0"/>
              <w:marTop w:val="0"/>
              <w:marBottom w:val="0"/>
              <w:divBdr>
                <w:top w:val="none" w:sz="0" w:space="0" w:color="auto"/>
                <w:left w:val="none" w:sz="0" w:space="0" w:color="auto"/>
                <w:bottom w:val="none" w:sz="0" w:space="0" w:color="auto"/>
                <w:right w:val="none" w:sz="0" w:space="0" w:color="auto"/>
              </w:divBdr>
            </w:div>
          </w:divsChild>
        </w:div>
        <w:div w:id="974332351">
          <w:marLeft w:val="0"/>
          <w:marRight w:val="0"/>
          <w:marTop w:val="0"/>
          <w:marBottom w:val="0"/>
          <w:divBdr>
            <w:top w:val="none" w:sz="0" w:space="0" w:color="auto"/>
            <w:left w:val="none" w:sz="0" w:space="0" w:color="auto"/>
            <w:bottom w:val="none" w:sz="0" w:space="0" w:color="auto"/>
            <w:right w:val="none" w:sz="0" w:space="0" w:color="auto"/>
          </w:divBdr>
        </w:div>
        <w:div w:id="1329285845">
          <w:marLeft w:val="0"/>
          <w:marRight w:val="0"/>
          <w:marTop w:val="0"/>
          <w:marBottom w:val="0"/>
          <w:divBdr>
            <w:top w:val="none" w:sz="0" w:space="0" w:color="auto"/>
            <w:left w:val="none" w:sz="0" w:space="0" w:color="auto"/>
            <w:bottom w:val="none" w:sz="0" w:space="0" w:color="auto"/>
            <w:right w:val="none" w:sz="0" w:space="0" w:color="auto"/>
          </w:divBdr>
          <w:divsChild>
            <w:div w:id="660281661">
              <w:marLeft w:val="0"/>
              <w:marRight w:val="0"/>
              <w:marTop w:val="0"/>
              <w:marBottom w:val="0"/>
              <w:divBdr>
                <w:top w:val="none" w:sz="0" w:space="0" w:color="auto"/>
                <w:left w:val="none" w:sz="0" w:space="0" w:color="auto"/>
                <w:bottom w:val="none" w:sz="0" w:space="0" w:color="auto"/>
                <w:right w:val="none" w:sz="0" w:space="0" w:color="auto"/>
              </w:divBdr>
            </w:div>
          </w:divsChild>
        </w:div>
        <w:div w:id="1640382281">
          <w:marLeft w:val="0"/>
          <w:marRight w:val="0"/>
          <w:marTop w:val="0"/>
          <w:marBottom w:val="0"/>
          <w:divBdr>
            <w:top w:val="none" w:sz="0" w:space="0" w:color="auto"/>
            <w:left w:val="none" w:sz="0" w:space="0" w:color="auto"/>
            <w:bottom w:val="none" w:sz="0" w:space="0" w:color="auto"/>
            <w:right w:val="none" w:sz="0" w:space="0" w:color="auto"/>
          </w:divBdr>
        </w:div>
        <w:div w:id="96798131">
          <w:marLeft w:val="0"/>
          <w:marRight w:val="0"/>
          <w:marTop w:val="0"/>
          <w:marBottom w:val="0"/>
          <w:divBdr>
            <w:top w:val="none" w:sz="0" w:space="0" w:color="auto"/>
            <w:left w:val="none" w:sz="0" w:space="0" w:color="auto"/>
            <w:bottom w:val="none" w:sz="0" w:space="0" w:color="auto"/>
            <w:right w:val="none" w:sz="0" w:space="0" w:color="auto"/>
          </w:divBdr>
          <w:divsChild>
            <w:div w:id="1881237374">
              <w:marLeft w:val="0"/>
              <w:marRight w:val="0"/>
              <w:marTop w:val="0"/>
              <w:marBottom w:val="0"/>
              <w:divBdr>
                <w:top w:val="none" w:sz="0" w:space="0" w:color="auto"/>
                <w:left w:val="none" w:sz="0" w:space="0" w:color="auto"/>
                <w:bottom w:val="none" w:sz="0" w:space="0" w:color="auto"/>
                <w:right w:val="none" w:sz="0" w:space="0" w:color="auto"/>
              </w:divBdr>
            </w:div>
          </w:divsChild>
        </w:div>
        <w:div w:id="884024951">
          <w:marLeft w:val="0"/>
          <w:marRight w:val="0"/>
          <w:marTop w:val="0"/>
          <w:marBottom w:val="0"/>
          <w:divBdr>
            <w:top w:val="none" w:sz="0" w:space="0" w:color="auto"/>
            <w:left w:val="none" w:sz="0" w:space="0" w:color="auto"/>
            <w:bottom w:val="none" w:sz="0" w:space="0" w:color="auto"/>
            <w:right w:val="none" w:sz="0" w:space="0" w:color="auto"/>
          </w:divBdr>
        </w:div>
        <w:div w:id="834806622">
          <w:marLeft w:val="0"/>
          <w:marRight w:val="0"/>
          <w:marTop w:val="0"/>
          <w:marBottom w:val="0"/>
          <w:divBdr>
            <w:top w:val="none" w:sz="0" w:space="0" w:color="auto"/>
            <w:left w:val="none" w:sz="0" w:space="0" w:color="auto"/>
            <w:bottom w:val="none" w:sz="0" w:space="0" w:color="auto"/>
            <w:right w:val="none" w:sz="0" w:space="0" w:color="auto"/>
          </w:divBdr>
          <w:divsChild>
            <w:div w:id="912735928">
              <w:marLeft w:val="0"/>
              <w:marRight w:val="0"/>
              <w:marTop w:val="0"/>
              <w:marBottom w:val="0"/>
              <w:divBdr>
                <w:top w:val="none" w:sz="0" w:space="0" w:color="auto"/>
                <w:left w:val="none" w:sz="0" w:space="0" w:color="auto"/>
                <w:bottom w:val="none" w:sz="0" w:space="0" w:color="auto"/>
                <w:right w:val="none" w:sz="0" w:space="0" w:color="auto"/>
              </w:divBdr>
            </w:div>
          </w:divsChild>
        </w:div>
        <w:div w:id="1519585045">
          <w:marLeft w:val="0"/>
          <w:marRight w:val="0"/>
          <w:marTop w:val="0"/>
          <w:marBottom w:val="0"/>
          <w:divBdr>
            <w:top w:val="none" w:sz="0" w:space="0" w:color="auto"/>
            <w:left w:val="none" w:sz="0" w:space="0" w:color="auto"/>
            <w:bottom w:val="none" w:sz="0" w:space="0" w:color="auto"/>
            <w:right w:val="none" w:sz="0" w:space="0" w:color="auto"/>
          </w:divBdr>
        </w:div>
        <w:div w:id="1460225381">
          <w:marLeft w:val="0"/>
          <w:marRight w:val="0"/>
          <w:marTop w:val="0"/>
          <w:marBottom w:val="0"/>
          <w:divBdr>
            <w:top w:val="none" w:sz="0" w:space="0" w:color="auto"/>
            <w:left w:val="none" w:sz="0" w:space="0" w:color="auto"/>
            <w:bottom w:val="none" w:sz="0" w:space="0" w:color="auto"/>
            <w:right w:val="none" w:sz="0" w:space="0" w:color="auto"/>
          </w:divBdr>
          <w:divsChild>
            <w:div w:id="694844327">
              <w:marLeft w:val="0"/>
              <w:marRight w:val="0"/>
              <w:marTop w:val="0"/>
              <w:marBottom w:val="0"/>
              <w:divBdr>
                <w:top w:val="none" w:sz="0" w:space="0" w:color="auto"/>
                <w:left w:val="none" w:sz="0" w:space="0" w:color="auto"/>
                <w:bottom w:val="none" w:sz="0" w:space="0" w:color="auto"/>
                <w:right w:val="none" w:sz="0" w:space="0" w:color="auto"/>
              </w:divBdr>
            </w:div>
          </w:divsChild>
        </w:div>
        <w:div w:id="1479296831">
          <w:marLeft w:val="0"/>
          <w:marRight w:val="0"/>
          <w:marTop w:val="0"/>
          <w:marBottom w:val="0"/>
          <w:divBdr>
            <w:top w:val="none" w:sz="0" w:space="0" w:color="auto"/>
            <w:left w:val="none" w:sz="0" w:space="0" w:color="auto"/>
            <w:bottom w:val="none" w:sz="0" w:space="0" w:color="auto"/>
            <w:right w:val="none" w:sz="0" w:space="0" w:color="auto"/>
          </w:divBdr>
        </w:div>
        <w:div w:id="2059014079">
          <w:marLeft w:val="0"/>
          <w:marRight w:val="0"/>
          <w:marTop w:val="0"/>
          <w:marBottom w:val="0"/>
          <w:divBdr>
            <w:top w:val="none" w:sz="0" w:space="0" w:color="auto"/>
            <w:left w:val="none" w:sz="0" w:space="0" w:color="auto"/>
            <w:bottom w:val="none" w:sz="0" w:space="0" w:color="auto"/>
            <w:right w:val="none" w:sz="0" w:space="0" w:color="auto"/>
          </w:divBdr>
          <w:divsChild>
            <w:div w:id="1404447113">
              <w:marLeft w:val="0"/>
              <w:marRight w:val="0"/>
              <w:marTop w:val="0"/>
              <w:marBottom w:val="0"/>
              <w:divBdr>
                <w:top w:val="none" w:sz="0" w:space="0" w:color="auto"/>
                <w:left w:val="none" w:sz="0" w:space="0" w:color="auto"/>
                <w:bottom w:val="none" w:sz="0" w:space="0" w:color="auto"/>
                <w:right w:val="none" w:sz="0" w:space="0" w:color="auto"/>
              </w:divBdr>
            </w:div>
          </w:divsChild>
        </w:div>
        <w:div w:id="604112555">
          <w:marLeft w:val="0"/>
          <w:marRight w:val="0"/>
          <w:marTop w:val="0"/>
          <w:marBottom w:val="0"/>
          <w:divBdr>
            <w:top w:val="none" w:sz="0" w:space="0" w:color="auto"/>
            <w:left w:val="none" w:sz="0" w:space="0" w:color="auto"/>
            <w:bottom w:val="none" w:sz="0" w:space="0" w:color="auto"/>
            <w:right w:val="none" w:sz="0" w:space="0" w:color="auto"/>
          </w:divBdr>
        </w:div>
        <w:div w:id="825322870">
          <w:marLeft w:val="0"/>
          <w:marRight w:val="0"/>
          <w:marTop w:val="0"/>
          <w:marBottom w:val="0"/>
          <w:divBdr>
            <w:top w:val="none" w:sz="0" w:space="0" w:color="auto"/>
            <w:left w:val="none" w:sz="0" w:space="0" w:color="auto"/>
            <w:bottom w:val="none" w:sz="0" w:space="0" w:color="auto"/>
            <w:right w:val="none" w:sz="0" w:space="0" w:color="auto"/>
          </w:divBdr>
          <w:divsChild>
            <w:div w:id="1716543806">
              <w:marLeft w:val="0"/>
              <w:marRight w:val="0"/>
              <w:marTop w:val="0"/>
              <w:marBottom w:val="0"/>
              <w:divBdr>
                <w:top w:val="none" w:sz="0" w:space="0" w:color="auto"/>
                <w:left w:val="none" w:sz="0" w:space="0" w:color="auto"/>
                <w:bottom w:val="none" w:sz="0" w:space="0" w:color="auto"/>
                <w:right w:val="none" w:sz="0" w:space="0" w:color="auto"/>
              </w:divBdr>
            </w:div>
          </w:divsChild>
        </w:div>
        <w:div w:id="464545318">
          <w:marLeft w:val="0"/>
          <w:marRight w:val="0"/>
          <w:marTop w:val="300"/>
          <w:marBottom w:val="0"/>
          <w:divBdr>
            <w:top w:val="none" w:sz="0" w:space="0" w:color="auto"/>
            <w:left w:val="none" w:sz="0" w:space="0" w:color="auto"/>
            <w:bottom w:val="none" w:sz="0" w:space="0" w:color="auto"/>
            <w:right w:val="none" w:sz="0" w:space="0" w:color="auto"/>
          </w:divBdr>
          <w:divsChild>
            <w:div w:id="1865900560">
              <w:marLeft w:val="0"/>
              <w:marRight w:val="0"/>
              <w:marTop w:val="0"/>
              <w:marBottom w:val="0"/>
              <w:divBdr>
                <w:top w:val="none" w:sz="0" w:space="0" w:color="auto"/>
                <w:left w:val="none" w:sz="0" w:space="0" w:color="auto"/>
                <w:bottom w:val="none" w:sz="0" w:space="0" w:color="auto"/>
                <w:right w:val="none" w:sz="0" w:space="0" w:color="auto"/>
              </w:divBdr>
              <w:divsChild>
                <w:div w:id="206906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154208">
          <w:marLeft w:val="0"/>
          <w:marRight w:val="0"/>
          <w:marTop w:val="300"/>
          <w:marBottom w:val="0"/>
          <w:divBdr>
            <w:top w:val="none" w:sz="0" w:space="0" w:color="auto"/>
            <w:left w:val="none" w:sz="0" w:space="0" w:color="auto"/>
            <w:bottom w:val="none" w:sz="0" w:space="0" w:color="auto"/>
            <w:right w:val="none" w:sz="0" w:space="0" w:color="auto"/>
          </w:divBdr>
          <w:divsChild>
            <w:div w:id="1168517853">
              <w:marLeft w:val="0"/>
              <w:marRight w:val="0"/>
              <w:marTop w:val="0"/>
              <w:marBottom w:val="0"/>
              <w:divBdr>
                <w:top w:val="none" w:sz="0" w:space="0" w:color="auto"/>
                <w:left w:val="none" w:sz="0" w:space="0" w:color="auto"/>
                <w:bottom w:val="none" w:sz="0" w:space="0" w:color="auto"/>
                <w:right w:val="none" w:sz="0" w:space="0" w:color="auto"/>
              </w:divBdr>
              <w:divsChild>
                <w:div w:id="162781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14821">
          <w:marLeft w:val="0"/>
          <w:marRight w:val="0"/>
          <w:marTop w:val="300"/>
          <w:marBottom w:val="0"/>
          <w:divBdr>
            <w:top w:val="none" w:sz="0" w:space="0" w:color="auto"/>
            <w:left w:val="none" w:sz="0" w:space="0" w:color="auto"/>
            <w:bottom w:val="none" w:sz="0" w:space="0" w:color="auto"/>
            <w:right w:val="none" w:sz="0" w:space="0" w:color="auto"/>
          </w:divBdr>
          <w:divsChild>
            <w:div w:id="917130312">
              <w:marLeft w:val="0"/>
              <w:marRight w:val="0"/>
              <w:marTop w:val="0"/>
              <w:marBottom w:val="0"/>
              <w:divBdr>
                <w:top w:val="none" w:sz="0" w:space="0" w:color="auto"/>
                <w:left w:val="none" w:sz="0" w:space="0" w:color="auto"/>
                <w:bottom w:val="none" w:sz="0" w:space="0" w:color="auto"/>
                <w:right w:val="none" w:sz="0" w:space="0" w:color="auto"/>
              </w:divBdr>
              <w:divsChild>
                <w:div w:id="46828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513943">
          <w:marLeft w:val="0"/>
          <w:marRight w:val="0"/>
          <w:marTop w:val="300"/>
          <w:marBottom w:val="0"/>
          <w:divBdr>
            <w:top w:val="none" w:sz="0" w:space="0" w:color="auto"/>
            <w:left w:val="none" w:sz="0" w:space="0" w:color="auto"/>
            <w:bottom w:val="none" w:sz="0" w:space="0" w:color="auto"/>
            <w:right w:val="none" w:sz="0" w:space="0" w:color="auto"/>
          </w:divBdr>
          <w:divsChild>
            <w:div w:id="1540556086">
              <w:marLeft w:val="0"/>
              <w:marRight w:val="0"/>
              <w:marTop w:val="0"/>
              <w:marBottom w:val="0"/>
              <w:divBdr>
                <w:top w:val="none" w:sz="0" w:space="0" w:color="auto"/>
                <w:left w:val="none" w:sz="0" w:space="0" w:color="auto"/>
                <w:bottom w:val="none" w:sz="0" w:space="0" w:color="auto"/>
                <w:right w:val="none" w:sz="0" w:space="0" w:color="auto"/>
              </w:divBdr>
              <w:divsChild>
                <w:div w:id="139258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24476">
      <w:bodyDiv w:val="1"/>
      <w:marLeft w:val="0"/>
      <w:marRight w:val="0"/>
      <w:marTop w:val="0"/>
      <w:marBottom w:val="0"/>
      <w:divBdr>
        <w:top w:val="none" w:sz="0" w:space="0" w:color="auto"/>
        <w:left w:val="none" w:sz="0" w:space="0" w:color="auto"/>
        <w:bottom w:val="none" w:sz="0" w:space="0" w:color="auto"/>
        <w:right w:val="none" w:sz="0" w:space="0" w:color="auto"/>
      </w:divBdr>
      <w:divsChild>
        <w:div w:id="1578200811">
          <w:marLeft w:val="0"/>
          <w:marRight w:val="0"/>
          <w:marTop w:val="0"/>
          <w:marBottom w:val="0"/>
          <w:divBdr>
            <w:top w:val="none" w:sz="0" w:space="0" w:color="auto"/>
            <w:left w:val="none" w:sz="0" w:space="0" w:color="auto"/>
            <w:bottom w:val="none" w:sz="0" w:space="0" w:color="auto"/>
            <w:right w:val="none" w:sz="0" w:space="0" w:color="auto"/>
          </w:divBdr>
        </w:div>
        <w:div w:id="1021204000">
          <w:marLeft w:val="0"/>
          <w:marRight w:val="0"/>
          <w:marTop w:val="0"/>
          <w:marBottom w:val="0"/>
          <w:divBdr>
            <w:top w:val="none" w:sz="0" w:space="0" w:color="auto"/>
            <w:left w:val="none" w:sz="0" w:space="0" w:color="auto"/>
            <w:bottom w:val="none" w:sz="0" w:space="0" w:color="auto"/>
            <w:right w:val="none" w:sz="0" w:space="0" w:color="auto"/>
          </w:divBdr>
          <w:divsChild>
            <w:div w:id="1640841449">
              <w:marLeft w:val="0"/>
              <w:marRight w:val="0"/>
              <w:marTop w:val="0"/>
              <w:marBottom w:val="0"/>
              <w:divBdr>
                <w:top w:val="none" w:sz="0" w:space="0" w:color="auto"/>
                <w:left w:val="none" w:sz="0" w:space="0" w:color="auto"/>
                <w:bottom w:val="none" w:sz="0" w:space="0" w:color="auto"/>
                <w:right w:val="none" w:sz="0" w:space="0" w:color="auto"/>
              </w:divBdr>
            </w:div>
          </w:divsChild>
        </w:div>
        <w:div w:id="665791837">
          <w:marLeft w:val="0"/>
          <w:marRight w:val="0"/>
          <w:marTop w:val="0"/>
          <w:marBottom w:val="0"/>
          <w:divBdr>
            <w:top w:val="none" w:sz="0" w:space="0" w:color="auto"/>
            <w:left w:val="none" w:sz="0" w:space="0" w:color="auto"/>
            <w:bottom w:val="none" w:sz="0" w:space="0" w:color="auto"/>
            <w:right w:val="none" w:sz="0" w:space="0" w:color="auto"/>
          </w:divBdr>
        </w:div>
        <w:div w:id="488406836">
          <w:marLeft w:val="0"/>
          <w:marRight w:val="0"/>
          <w:marTop w:val="0"/>
          <w:marBottom w:val="0"/>
          <w:divBdr>
            <w:top w:val="none" w:sz="0" w:space="0" w:color="auto"/>
            <w:left w:val="none" w:sz="0" w:space="0" w:color="auto"/>
            <w:bottom w:val="none" w:sz="0" w:space="0" w:color="auto"/>
            <w:right w:val="none" w:sz="0" w:space="0" w:color="auto"/>
          </w:divBdr>
          <w:divsChild>
            <w:div w:id="1619338774">
              <w:marLeft w:val="0"/>
              <w:marRight w:val="0"/>
              <w:marTop w:val="0"/>
              <w:marBottom w:val="0"/>
              <w:divBdr>
                <w:top w:val="none" w:sz="0" w:space="0" w:color="auto"/>
                <w:left w:val="none" w:sz="0" w:space="0" w:color="auto"/>
                <w:bottom w:val="none" w:sz="0" w:space="0" w:color="auto"/>
                <w:right w:val="none" w:sz="0" w:space="0" w:color="auto"/>
              </w:divBdr>
            </w:div>
          </w:divsChild>
        </w:div>
        <w:div w:id="676036205">
          <w:marLeft w:val="0"/>
          <w:marRight w:val="0"/>
          <w:marTop w:val="0"/>
          <w:marBottom w:val="0"/>
          <w:divBdr>
            <w:top w:val="none" w:sz="0" w:space="0" w:color="auto"/>
            <w:left w:val="none" w:sz="0" w:space="0" w:color="auto"/>
            <w:bottom w:val="none" w:sz="0" w:space="0" w:color="auto"/>
            <w:right w:val="none" w:sz="0" w:space="0" w:color="auto"/>
          </w:divBdr>
        </w:div>
        <w:div w:id="1037857554">
          <w:marLeft w:val="0"/>
          <w:marRight w:val="0"/>
          <w:marTop w:val="0"/>
          <w:marBottom w:val="0"/>
          <w:divBdr>
            <w:top w:val="none" w:sz="0" w:space="0" w:color="auto"/>
            <w:left w:val="none" w:sz="0" w:space="0" w:color="auto"/>
            <w:bottom w:val="none" w:sz="0" w:space="0" w:color="auto"/>
            <w:right w:val="none" w:sz="0" w:space="0" w:color="auto"/>
          </w:divBdr>
          <w:divsChild>
            <w:div w:id="945432260">
              <w:marLeft w:val="0"/>
              <w:marRight w:val="0"/>
              <w:marTop w:val="0"/>
              <w:marBottom w:val="0"/>
              <w:divBdr>
                <w:top w:val="none" w:sz="0" w:space="0" w:color="auto"/>
                <w:left w:val="none" w:sz="0" w:space="0" w:color="auto"/>
                <w:bottom w:val="none" w:sz="0" w:space="0" w:color="auto"/>
                <w:right w:val="none" w:sz="0" w:space="0" w:color="auto"/>
              </w:divBdr>
            </w:div>
          </w:divsChild>
        </w:div>
        <w:div w:id="752436830">
          <w:marLeft w:val="0"/>
          <w:marRight w:val="0"/>
          <w:marTop w:val="0"/>
          <w:marBottom w:val="0"/>
          <w:divBdr>
            <w:top w:val="none" w:sz="0" w:space="0" w:color="auto"/>
            <w:left w:val="none" w:sz="0" w:space="0" w:color="auto"/>
            <w:bottom w:val="none" w:sz="0" w:space="0" w:color="auto"/>
            <w:right w:val="none" w:sz="0" w:space="0" w:color="auto"/>
          </w:divBdr>
        </w:div>
        <w:div w:id="2077312835">
          <w:marLeft w:val="0"/>
          <w:marRight w:val="0"/>
          <w:marTop w:val="0"/>
          <w:marBottom w:val="0"/>
          <w:divBdr>
            <w:top w:val="none" w:sz="0" w:space="0" w:color="auto"/>
            <w:left w:val="none" w:sz="0" w:space="0" w:color="auto"/>
            <w:bottom w:val="none" w:sz="0" w:space="0" w:color="auto"/>
            <w:right w:val="none" w:sz="0" w:space="0" w:color="auto"/>
          </w:divBdr>
          <w:divsChild>
            <w:div w:id="295336618">
              <w:marLeft w:val="0"/>
              <w:marRight w:val="0"/>
              <w:marTop w:val="0"/>
              <w:marBottom w:val="0"/>
              <w:divBdr>
                <w:top w:val="none" w:sz="0" w:space="0" w:color="auto"/>
                <w:left w:val="none" w:sz="0" w:space="0" w:color="auto"/>
                <w:bottom w:val="none" w:sz="0" w:space="0" w:color="auto"/>
                <w:right w:val="none" w:sz="0" w:space="0" w:color="auto"/>
              </w:divBdr>
            </w:div>
          </w:divsChild>
        </w:div>
        <w:div w:id="1974096900">
          <w:marLeft w:val="0"/>
          <w:marRight w:val="0"/>
          <w:marTop w:val="0"/>
          <w:marBottom w:val="0"/>
          <w:divBdr>
            <w:top w:val="none" w:sz="0" w:space="0" w:color="auto"/>
            <w:left w:val="none" w:sz="0" w:space="0" w:color="auto"/>
            <w:bottom w:val="none" w:sz="0" w:space="0" w:color="auto"/>
            <w:right w:val="none" w:sz="0" w:space="0" w:color="auto"/>
          </w:divBdr>
        </w:div>
        <w:div w:id="879517235">
          <w:marLeft w:val="0"/>
          <w:marRight w:val="0"/>
          <w:marTop w:val="0"/>
          <w:marBottom w:val="0"/>
          <w:divBdr>
            <w:top w:val="none" w:sz="0" w:space="0" w:color="auto"/>
            <w:left w:val="none" w:sz="0" w:space="0" w:color="auto"/>
            <w:bottom w:val="none" w:sz="0" w:space="0" w:color="auto"/>
            <w:right w:val="none" w:sz="0" w:space="0" w:color="auto"/>
          </w:divBdr>
          <w:divsChild>
            <w:div w:id="1089811434">
              <w:marLeft w:val="0"/>
              <w:marRight w:val="0"/>
              <w:marTop w:val="0"/>
              <w:marBottom w:val="0"/>
              <w:divBdr>
                <w:top w:val="none" w:sz="0" w:space="0" w:color="auto"/>
                <w:left w:val="none" w:sz="0" w:space="0" w:color="auto"/>
                <w:bottom w:val="none" w:sz="0" w:space="0" w:color="auto"/>
                <w:right w:val="none" w:sz="0" w:space="0" w:color="auto"/>
              </w:divBdr>
            </w:div>
          </w:divsChild>
        </w:div>
        <w:div w:id="1597862092">
          <w:marLeft w:val="0"/>
          <w:marRight w:val="0"/>
          <w:marTop w:val="0"/>
          <w:marBottom w:val="0"/>
          <w:divBdr>
            <w:top w:val="none" w:sz="0" w:space="0" w:color="auto"/>
            <w:left w:val="none" w:sz="0" w:space="0" w:color="auto"/>
            <w:bottom w:val="none" w:sz="0" w:space="0" w:color="auto"/>
            <w:right w:val="none" w:sz="0" w:space="0" w:color="auto"/>
          </w:divBdr>
        </w:div>
        <w:div w:id="252323759">
          <w:marLeft w:val="0"/>
          <w:marRight w:val="0"/>
          <w:marTop w:val="0"/>
          <w:marBottom w:val="0"/>
          <w:divBdr>
            <w:top w:val="none" w:sz="0" w:space="0" w:color="auto"/>
            <w:left w:val="none" w:sz="0" w:space="0" w:color="auto"/>
            <w:bottom w:val="none" w:sz="0" w:space="0" w:color="auto"/>
            <w:right w:val="none" w:sz="0" w:space="0" w:color="auto"/>
          </w:divBdr>
          <w:divsChild>
            <w:div w:id="1760709848">
              <w:marLeft w:val="0"/>
              <w:marRight w:val="0"/>
              <w:marTop w:val="0"/>
              <w:marBottom w:val="0"/>
              <w:divBdr>
                <w:top w:val="none" w:sz="0" w:space="0" w:color="auto"/>
                <w:left w:val="none" w:sz="0" w:space="0" w:color="auto"/>
                <w:bottom w:val="none" w:sz="0" w:space="0" w:color="auto"/>
                <w:right w:val="none" w:sz="0" w:space="0" w:color="auto"/>
              </w:divBdr>
            </w:div>
          </w:divsChild>
        </w:div>
        <w:div w:id="150948756">
          <w:marLeft w:val="0"/>
          <w:marRight w:val="0"/>
          <w:marTop w:val="0"/>
          <w:marBottom w:val="0"/>
          <w:divBdr>
            <w:top w:val="none" w:sz="0" w:space="0" w:color="auto"/>
            <w:left w:val="none" w:sz="0" w:space="0" w:color="auto"/>
            <w:bottom w:val="none" w:sz="0" w:space="0" w:color="auto"/>
            <w:right w:val="none" w:sz="0" w:space="0" w:color="auto"/>
          </w:divBdr>
        </w:div>
        <w:div w:id="416096775">
          <w:marLeft w:val="0"/>
          <w:marRight w:val="0"/>
          <w:marTop w:val="0"/>
          <w:marBottom w:val="0"/>
          <w:divBdr>
            <w:top w:val="none" w:sz="0" w:space="0" w:color="auto"/>
            <w:left w:val="none" w:sz="0" w:space="0" w:color="auto"/>
            <w:bottom w:val="none" w:sz="0" w:space="0" w:color="auto"/>
            <w:right w:val="none" w:sz="0" w:space="0" w:color="auto"/>
          </w:divBdr>
          <w:divsChild>
            <w:div w:id="305010363">
              <w:marLeft w:val="0"/>
              <w:marRight w:val="0"/>
              <w:marTop w:val="0"/>
              <w:marBottom w:val="0"/>
              <w:divBdr>
                <w:top w:val="none" w:sz="0" w:space="0" w:color="auto"/>
                <w:left w:val="none" w:sz="0" w:space="0" w:color="auto"/>
                <w:bottom w:val="none" w:sz="0" w:space="0" w:color="auto"/>
                <w:right w:val="none" w:sz="0" w:space="0" w:color="auto"/>
              </w:divBdr>
            </w:div>
          </w:divsChild>
        </w:div>
        <w:div w:id="1406607282">
          <w:marLeft w:val="0"/>
          <w:marRight w:val="0"/>
          <w:marTop w:val="300"/>
          <w:marBottom w:val="0"/>
          <w:divBdr>
            <w:top w:val="none" w:sz="0" w:space="0" w:color="auto"/>
            <w:left w:val="none" w:sz="0" w:space="0" w:color="auto"/>
            <w:bottom w:val="none" w:sz="0" w:space="0" w:color="auto"/>
            <w:right w:val="none" w:sz="0" w:space="0" w:color="auto"/>
          </w:divBdr>
          <w:divsChild>
            <w:div w:id="861937011">
              <w:marLeft w:val="0"/>
              <w:marRight w:val="0"/>
              <w:marTop w:val="0"/>
              <w:marBottom w:val="0"/>
              <w:divBdr>
                <w:top w:val="none" w:sz="0" w:space="0" w:color="auto"/>
                <w:left w:val="none" w:sz="0" w:space="0" w:color="auto"/>
                <w:bottom w:val="none" w:sz="0" w:space="0" w:color="auto"/>
                <w:right w:val="none" w:sz="0" w:space="0" w:color="auto"/>
              </w:divBdr>
              <w:divsChild>
                <w:div w:id="1836922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4825">
          <w:marLeft w:val="0"/>
          <w:marRight w:val="0"/>
          <w:marTop w:val="300"/>
          <w:marBottom w:val="0"/>
          <w:divBdr>
            <w:top w:val="none" w:sz="0" w:space="0" w:color="auto"/>
            <w:left w:val="none" w:sz="0" w:space="0" w:color="auto"/>
            <w:bottom w:val="none" w:sz="0" w:space="0" w:color="auto"/>
            <w:right w:val="none" w:sz="0" w:space="0" w:color="auto"/>
          </w:divBdr>
          <w:divsChild>
            <w:div w:id="316761795">
              <w:marLeft w:val="0"/>
              <w:marRight w:val="0"/>
              <w:marTop w:val="0"/>
              <w:marBottom w:val="0"/>
              <w:divBdr>
                <w:top w:val="none" w:sz="0" w:space="0" w:color="auto"/>
                <w:left w:val="none" w:sz="0" w:space="0" w:color="auto"/>
                <w:bottom w:val="none" w:sz="0" w:space="0" w:color="auto"/>
                <w:right w:val="none" w:sz="0" w:space="0" w:color="auto"/>
              </w:divBdr>
              <w:divsChild>
                <w:div w:id="2117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041352">
          <w:marLeft w:val="0"/>
          <w:marRight w:val="0"/>
          <w:marTop w:val="300"/>
          <w:marBottom w:val="0"/>
          <w:divBdr>
            <w:top w:val="none" w:sz="0" w:space="0" w:color="auto"/>
            <w:left w:val="none" w:sz="0" w:space="0" w:color="auto"/>
            <w:bottom w:val="none" w:sz="0" w:space="0" w:color="auto"/>
            <w:right w:val="none" w:sz="0" w:space="0" w:color="auto"/>
          </w:divBdr>
          <w:divsChild>
            <w:div w:id="1920821953">
              <w:marLeft w:val="0"/>
              <w:marRight w:val="0"/>
              <w:marTop w:val="0"/>
              <w:marBottom w:val="0"/>
              <w:divBdr>
                <w:top w:val="none" w:sz="0" w:space="0" w:color="auto"/>
                <w:left w:val="none" w:sz="0" w:space="0" w:color="auto"/>
                <w:bottom w:val="none" w:sz="0" w:space="0" w:color="auto"/>
                <w:right w:val="none" w:sz="0" w:space="0" w:color="auto"/>
              </w:divBdr>
              <w:divsChild>
                <w:div w:id="11560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809087">
          <w:marLeft w:val="0"/>
          <w:marRight w:val="0"/>
          <w:marTop w:val="300"/>
          <w:marBottom w:val="0"/>
          <w:divBdr>
            <w:top w:val="none" w:sz="0" w:space="0" w:color="auto"/>
            <w:left w:val="none" w:sz="0" w:space="0" w:color="auto"/>
            <w:bottom w:val="none" w:sz="0" w:space="0" w:color="auto"/>
            <w:right w:val="none" w:sz="0" w:space="0" w:color="auto"/>
          </w:divBdr>
          <w:divsChild>
            <w:div w:id="1206673824">
              <w:marLeft w:val="0"/>
              <w:marRight w:val="0"/>
              <w:marTop w:val="0"/>
              <w:marBottom w:val="0"/>
              <w:divBdr>
                <w:top w:val="none" w:sz="0" w:space="0" w:color="auto"/>
                <w:left w:val="none" w:sz="0" w:space="0" w:color="auto"/>
                <w:bottom w:val="none" w:sz="0" w:space="0" w:color="auto"/>
                <w:right w:val="none" w:sz="0" w:space="0" w:color="auto"/>
              </w:divBdr>
              <w:divsChild>
                <w:div w:id="5166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1258451">
      <w:bodyDiv w:val="1"/>
      <w:marLeft w:val="0"/>
      <w:marRight w:val="0"/>
      <w:marTop w:val="0"/>
      <w:marBottom w:val="0"/>
      <w:divBdr>
        <w:top w:val="none" w:sz="0" w:space="0" w:color="auto"/>
        <w:left w:val="none" w:sz="0" w:space="0" w:color="auto"/>
        <w:bottom w:val="none" w:sz="0" w:space="0" w:color="auto"/>
        <w:right w:val="none" w:sz="0" w:space="0" w:color="auto"/>
      </w:divBdr>
      <w:divsChild>
        <w:div w:id="205027876">
          <w:marLeft w:val="0"/>
          <w:marRight w:val="0"/>
          <w:marTop w:val="0"/>
          <w:marBottom w:val="0"/>
          <w:divBdr>
            <w:top w:val="none" w:sz="0" w:space="0" w:color="auto"/>
            <w:left w:val="none" w:sz="0" w:space="0" w:color="auto"/>
            <w:bottom w:val="none" w:sz="0" w:space="0" w:color="auto"/>
            <w:right w:val="none" w:sz="0" w:space="0" w:color="auto"/>
          </w:divBdr>
        </w:div>
        <w:div w:id="41708756">
          <w:marLeft w:val="0"/>
          <w:marRight w:val="0"/>
          <w:marTop w:val="0"/>
          <w:marBottom w:val="0"/>
          <w:divBdr>
            <w:top w:val="none" w:sz="0" w:space="0" w:color="auto"/>
            <w:left w:val="none" w:sz="0" w:space="0" w:color="auto"/>
            <w:bottom w:val="none" w:sz="0" w:space="0" w:color="auto"/>
            <w:right w:val="none" w:sz="0" w:space="0" w:color="auto"/>
          </w:divBdr>
          <w:divsChild>
            <w:div w:id="1540822678">
              <w:marLeft w:val="0"/>
              <w:marRight w:val="0"/>
              <w:marTop w:val="0"/>
              <w:marBottom w:val="0"/>
              <w:divBdr>
                <w:top w:val="none" w:sz="0" w:space="0" w:color="auto"/>
                <w:left w:val="none" w:sz="0" w:space="0" w:color="auto"/>
                <w:bottom w:val="none" w:sz="0" w:space="0" w:color="auto"/>
                <w:right w:val="none" w:sz="0" w:space="0" w:color="auto"/>
              </w:divBdr>
            </w:div>
          </w:divsChild>
        </w:div>
        <w:div w:id="816146959">
          <w:marLeft w:val="0"/>
          <w:marRight w:val="0"/>
          <w:marTop w:val="0"/>
          <w:marBottom w:val="0"/>
          <w:divBdr>
            <w:top w:val="none" w:sz="0" w:space="0" w:color="auto"/>
            <w:left w:val="none" w:sz="0" w:space="0" w:color="auto"/>
            <w:bottom w:val="none" w:sz="0" w:space="0" w:color="auto"/>
            <w:right w:val="none" w:sz="0" w:space="0" w:color="auto"/>
          </w:divBdr>
        </w:div>
        <w:div w:id="821969933">
          <w:marLeft w:val="0"/>
          <w:marRight w:val="0"/>
          <w:marTop w:val="0"/>
          <w:marBottom w:val="0"/>
          <w:divBdr>
            <w:top w:val="none" w:sz="0" w:space="0" w:color="auto"/>
            <w:left w:val="none" w:sz="0" w:space="0" w:color="auto"/>
            <w:bottom w:val="none" w:sz="0" w:space="0" w:color="auto"/>
            <w:right w:val="none" w:sz="0" w:space="0" w:color="auto"/>
          </w:divBdr>
          <w:divsChild>
            <w:div w:id="1466310806">
              <w:marLeft w:val="0"/>
              <w:marRight w:val="0"/>
              <w:marTop w:val="0"/>
              <w:marBottom w:val="0"/>
              <w:divBdr>
                <w:top w:val="none" w:sz="0" w:space="0" w:color="auto"/>
                <w:left w:val="none" w:sz="0" w:space="0" w:color="auto"/>
                <w:bottom w:val="none" w:sz="0" w:space="0" w:color="auto"/>
                <w:right w:val="none" w:sz="0" w:space="0" w:color="auto"/>
              </w:divBdr>
            </w:div>
          </w:divsChild>
        </w:div>
        <w:div w:id="1064912372">
          <w:marLeft w:val="0"/>
          <w:marRight w:val="0"/>
          <w:marTop w:val="0"/>
          <w:marBottom w:val="0"/>
          <w:divBdr>
            <w:top w:val="none" w:sz="0" w:space="0" w:color="auto"/>
            <w:left w:val="none" w:sz="0" w:space="0" w:color="auto"/>
            <w:bottom w:val="none" w:sz="0" w:space="0" w:color="auto"/>
            <w:right w:val="none" w:sz="0" w:space="0" w:color="auto"/>
          </w:divBdr>
        </w:div>
        <w:div w:id="1942956240">
          <w:marLeft w:val="0"/>
          <w:marRight w:val="0"/>
          <w:marTop w:val="0"/>
          <w:marBottom w:val="0"/>
          <w:divBdr>
            <w:top w:val="none" w:sz="0" w:space="0" w:color="auto"/>
            <w:left w:val="none" w:sz="0" w:space="0" w:color="auto"/>
            <w:bottom w:val="none" w:sz="0" w:space="0" w:color="auto"/>
            <w:right w:val="none" w:sz="0" w:space="0" w:color="auto"/>
          </w:divBdr>
          <w:divsChild>
            <w:div w:id="787746376">
              <w:marLeft w:val="0"/>
              <w:marRight w:val="0"/>
              <w:marTop w:val="0"/>
              <w:marBottom w:val="0"/>
              <w:divBdr>
                <w:top w:val="none" w:sz="0" w:space="0" w:color="auto"/>
                <w:left w:val="none" w:sz="0" w:space="0" w:color="auto"/>
                <w:bottom w:val="none" w:sz="0" w:space="0" w:color="auto"/>
                <w:right w:val="none" w:sz="0" w:space="0" w:color="auto"/>
              </w:divBdr>
            </w:div>
          </w:divsChild>
        </w:div>
        <w:div w:id="883440744">
          <w:marLeft w:val="0"/>
          <w:marRight w:val="0"/>
          <w:marTop w:val="0"/>
          <w:marBottom w:val="0"/>
          <w:divBdr>
            <w:top w:val="none" w:sz="0" w:space="0" w:color="auto"/>
            <w:left w:val="none" w:sz="0" w:space="0" w:color="auto"/>
            <w:bottom w:val="none" w:sz="0" w:space="0" w:color="auto"/>
            <w:right w:val="none" w:sz="0" w:space="0" w:color="auto"/>
          </w:divBdr>
        </w:div>
        <w:div w:id="1281759251">
          <w:marLeft w:val="0"/>
          <w:marRight w:val="0"/>
          <w:marTop w:val="0"/>
          <w:marBottom w:val="0"/>
          <w:divBdr>
            <w:top w:val="none" w:sz="0" w:space="0" w:color="auto"/>
            <w:left w:val="none" w:sz="0" w:space="0" w:color="auto"/>
            <w:bottom w:val="none" w:sz="0" w:space="0" w:color="auto"/>
            <w:right w:val="none" w:sz="0" w:space="0" w:color="auto"/>
          </w:divBdr>
          <w:divsChild>
            <w:div w:id="183179187">
              <w:marLeft w:val="0"/>
              <w:marRight w:val="0"/>
              <w:marTop w:val="0"/>
              <w:marBottom w:val="0"/>
              <w:divBdr>
                <w:top w:val="none" w:sz="0" w:space="0" w:color="auto"/>
                <w:left w:val="none" w:sz="0" w:space="0" w:color="auto"/>
                <w:bottom w:val="none" w:sz="0" w:space="0" w:color="auto"/>
                <w:right w:val="none" w:sz="0" w:space="0" w:color="auto"/>
              </w:divBdr>
            </w:div>
          </w:divsChild>
        </w:div>
        <w:div w:id="215166933">
          <w:marLeft w:val="0"/>
          <w:marRight w:val="0"/>
          <w:marTop w:val="0"/>
          <w:marBottom w:val="0"/>
          <w:divBdr>
            <w:top w:val="none" w:sz="0" w:space="0" w:color="auto"/>
            <w:left w:val="none" w:sz="0" w:space="0" w:color="auto"/>
            <w:bottom w:val="none" w:sz="0" w:space="0" w:color="auto"/>
            <w:right w:val="none" w:sz="0" w:space="0" w:color="auto"/>
          </w:divBdr>
        </w:div>
        <w:div w:id="1129786537">
          <w:marLeft w:val="0"/>
          <w:marRight w:val="0"/>
          <w:marTop w:val="0"/>
          <w:marBottom w:val="0"/>
          <w:divBdr>
            <w:top w:val="none" w:sz="0" w:space="0" w:color="auto"/>
            <w:left w:val="none" w:sz="0" w:space="0" w:color="auto"/>
            <w:bottom w:val="none" w:sz="0" w:space="0" w:color="auto"/>
            <w:right w:val="none" w:sz="0" w:space="0" w:color="auto"/>
          </w:divBdr>
          <w:divsChild>
            <w:div w:id="36665134">
              <w:marLeft w:val="0"/>
              <w:marRight w:val="0"/>
              <w:marTop w:val="0"/>
              <w:marBottom w:val="0"/>
              <w:divBdr>
                <w:top w:val="none" w:sz="0" w:space="0" w:color="auto"/>
                <w:left w:val="none" w:sz="0" w:space="0" w:color="auto"/>
                <w:bottom w:val="none" w:sz="0" w:space="0" w:color="auto"/>
                <w:right w:val="none" w:sz="0" w:space="0" w:color="auto"/>
              </w:divBdr>
            </w:div>
          </w:divsChild>
        </w:div>
        <w:div w:id="1922376065">
          <w:marLeft w:val="0"/>
          <w:marRight w:val="0"/>
          <w:marTop w:val="0"/>
          <w:marBottom w:val="0"/>
          <w:divBdr>
            <w:top w:val="none" w:sz="0" w:space="0" w:color="auto"/>
            <w:left w:val="none" w:sz="0" w:space="0" w:color="auto"/>
            <w:bottom w:val="none" w:sz="0" w:space="0" w:color="auto"/>
            <w:right w:val="none" w:sz="0" w:space="0" w:color="auto"/>
          </w:divBdr>
        </w:div>
        <w:div w:id="1437677737">
          <w:marLeft w:val="0"/>
          <w:marRight w:val="0"/>
          <w:marTop w:val="0"/>
          <w:marBottom w:val="0"/>
          <w:divBdr>
            <w:top w:val="none" w:sz="0" w:space="0" w:color="auto"/>
            <w:left w:val="none" w:sz="0" w:space="0" w:color="auto"/>
            <w:bottom w:val="none" w:sz="0" w:space="0" w:color="auto"/>
            <w:right w:val="none" w:sz="0" w:space="0" w:color="auto"/>
          </w:divBdr>
          <w:divsChild>
            <w:div w:id="1817994970">
              <w:marLeft w:val="0"/>
              <w:marRight w:val="0"/>
              <w:marTop w:val="0"/>
              <w:marBottom w:val="0"/>
              <w:divBdr>
                <w:top w:val="none" w:sz="0" w:space="0" w:color="auto"/>
                <w:left w:val="none" w:sz="0" w:space="0" w:color="auto"/>
                <w:bottom w:val="none" w:sz="0" w:space="0" w:color="auto"/>
                <w:right w:val="none" w:sz="0" w:space="0" w:color="auto"/>
              </w:divBdr>
            </w:div>
          </w:divsChild>
        </w:div>
        <w:div w:id="893077157">
          <w:marLeft w:val="0"/>
          <w:marRight w:val="0"/>
          <w:marTop w:val="0"/>
          <w:marBottom w:val="0"/>
          <w:divBdr>
            <w:top w:val="none" w:sz="0" w:space="0" w:color="auto"/>
            <w:left w:val="none" w:sz="0" w:space="0" w:color="auto"/>
            <w:bottom w:val="none" w:sz="0" w:space="0" w:color="auto"/>
            <w:right w:val="none" w:sz="0" w:space="0" w:color="auto"/>
          </w:divBdr>
        </w:div>
        <w:div w:id="1016690828">
          <w:marLeft w:val="0"/>
          <w:marRight w:val="0"/>
          <w:marTop w:val="0"/>
          <w:marBottom w:val="0"/>
          <w:divBdr>
            <w:top w:val="none" w:sz="0" w:space="0" w:color="auto"/>
            <w:left w:val="none" w:sz="0" w:space="0" w:color="auto"/>
            <w:bottom w:val="none" w:sz="0" w:space="0" w:color="auto"/>
            <w:right w:val="none" w:sz="0" w:space="0" w:color="auto"/>
          </w:divBdr>
          <w:divsChild>
            <w:div w:id="1099566673">
              <w:marLeft w:val="0"/>
              <w:marRight w:val="0"/>
              <w:marTop w:val="0"/>
              <w:marBottom w:val="0"/>
              <w:divBdr>
                <w:top w:val="none" w:sz="0" w:space="0" w:color="auto"/>
                <w:left w:val="none" w:sz="0" w:space="0" w:color="auto"/>
                <w:bottom w:val="none" w:sz="0" w:space="0" w:color="auto"/>
                <w:right w:val="none" w:sz="0" w:space="0" w:color="auto"/>
              </w:divBdr>
            </w:div>
          </w:divsChild>
        </w:div>
        <w:div w:id="334651712">
          <w:marLeft w:val="0"/>
          <w:marRight w:val="0"/>
          <w:marTop w:val="300"/>
          <w:marBottom w:val="0"/>
          <w:divBdr>
            <w:top w:val="none" w:sz="0" w:space="0" w:color="auto"/>
            <w:left w:val="none" w:sz="0" w:space="0" w:color="auto"/>
            <w:bottom w:val="none" w:sz="0" w:space="0" w:color="auto"/>
            <w:right w:val="none" w:sz="0" w:space="0" w:color="auto"/>
          </w:divBdr>
          <w:divsChild>
            <w:div w:id="1372269822">
              <w:marLeft w:val="0"/>
              <w:marRight w:val="0"/>
              <w:marTop w:val="0"/>
              <w:marBottom w:val="0"/>
              <w:divBdr>
                <w:top w:val="none" w:sz="0" w:space="0" w:color="auto"/>
                <w:left w:val="none" w:sz="0" w:space="0" w:color="auto"/>
                <w:bottom w:val="none" w:sz="0" w:space="0" w:color="auto"/>
                <w:right w:val="none" w:sz="0" w:space="0" w:color="auto"/>
              </w:divBdr>
              <w:divsChild>
                <w:div w:id="93521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89823">
          <w:marLeft w:val="0"/>
          <w:marRight w:val="0"/>
          <w:marTop w:val="300"/>
          <w:marBottom w:val="0"/>
          <w:divBdr>
            <w:top w:val="none" w:sz="0" w:space="0" w:color="auto"/>
            <w:left w:val="none" w:sz="0" w:space="0" w:color="auto"/>
            <w:bottom w:val="none" w:sz="0" w:space="0" w:color="auto"/>
            <w:right w:val="none" w:sz="0" w:space="0" w:color="auto"/>
          </w:divBdr>
          <w:divsChild>
            <w:div w:id="1238171747">
              <w:marLeft w:val="0"/>
              <w:marRight w:val="0"/>
              <w:marTop w:val="0"/>
              <w:marBottom w:val="0"/>
              <w:divBdr>
                <w:top w:val="none" w:sz="0" w:space="0" w:color="auto"/>
                <w:left w:val="none" w:sz="0" w:space="0" w:color="auto"/>
                <w:bottom w:val="none" w:sz="0" w:space="0" w:color="auto"/>
                <w:right w:val="none" w:sz="0" w:space="0" w:color="auto"/>
              </w:divBdr>
              <w:divsChild>
                <w:div w:id="181772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96416">
          <w:marLeft w:val="0"/>
          <w:marRight w:val="0"/>
          <w:marTop w:val="300"/>
          <w:marBottom w:val="0"/>
          <w:divBdr>
            <w:top w:val="none" w:sz="0" w:space="0" w:color="auto"/>
            <w:left w:val="none" w:sz="0" w:space="0" w:color="auto"/>
            <w:bottom w:val="none" w:sz="0" w:space="0" w:color="auto"/>
            <w:right w:val="none" w:sz="0" w:space="0" w:color="auto"/>
          </w:divBdr>
          <w:divsChild>
            <w:div w:id="515584992">
              <w:marLeft w:val="0"/>
              <w:marRight w:val="0"/>
              <w:marTop w:val="0"/>
              <w:marBottom w:val="0"/>
              <w:divBdr>
                <w:top w:val="none" w:sz="0" w:space="0" w:color="auto"/>
                <w:left w:val="none" w:sz="0" w:space="0" w:color="auto"/>
                <w:bottom w:val="none" w:sz="0" w:space="0" w:color="auto"/>
                <w:right w:val="none" w:sz="0" w:space="0" w:color="auto"/>
              </w:divBdr>
              <w:divsChild>
                <w:div w:id="1069503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493964">
          <w:marLeft w:val="0"/>
          <w:marRight w:val="0"/>
          <w:marTop w:val="300"/>
          <w:marBottom w:val="0"/>
          <w:divBdr>
            <w:top w:val="none" w:sz="0" w:space="0" w:color="auto"/>
            <w:left w:val="none" w:sz="0" w:space="0" w:color="auto"/>
            <w:bottom w:val="none" w:sz="0" w:space="0" w:color="auto"/>
            <w:right w:val="none" w:sz="0" w:space="0" w:color="auto"/>
          </w:divBdr>
          <w:divsChild>
            <w:div w:id="640694095">
              <w:marLeft w:val="0"/>
              <w:marRight w:val="0"/>
              <w:marTop w:val="0"/>
              <w:marBottom w:val="0"/>
              <w:divBdr>
                <w:top w:val="none" w:sz="0" w:space="0" w:color="auto"/>
                <w:left w:val="none" w:sz="0" w:space="0" w:color="auto"/>
                <w:bottom w:val="none" w:sz="0" w:space="0" w:color="auto"/>
                <w:right w:val="none" w:sz="0" w:space="0" w:color="auto"/>
              </w:divBdr>
              <w:divsChild>
                <w:div w:id="139211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107466">
      <w:bodyDiv w:val="1"/>
      <w:marLeft w:val="0"/>
      <w:marRight w:val="0"/>
      <w:marTop w:val="0"/>
      <w:marBottom w:val="0"/>
      <w:divBdr>
        <w:top w:val="none" w:sz="0" w:space="0" w:color="auto"/>
        <w:left w:val="none" w:sz="0" w:space="0" w:color="auto"/>
        <w:bottom w:val="none" w:sz="0" w:space="0" w:color="auto"/>
        <w:right w:val="none" w:sz="0" w:space="0" w:color="auto"/>
      </w:divBdr>
      <w:divsChild>
        <w:div w:id="1735470209">
          <w:marLeft w:val="0"/>
          <w:marRight w:val="0"/>
          <w:marTop w:val="0"/>
          <w:marBottom w:val="0"/>
          <w:divBdr>
            <w:top w:val="none" w:sz="0" w:space="0" w:color="auto"/>
            <w:left w:val="none" w:sz="0" w:space="0" w:color="auto"/>
            <w:bottom w:val="none" w:sz="0" w:space="0" w:color="auto"/>
            <w:right w:val="none" w:sz="0" w:space="0" w:color="auto"/>
          </w:divBdr>
        </w:div>
        <w:div w:id="529339793">
          <w:marLeft w:val="0"/>
          <w:marRight w:val="0"/>
          <w:marTop w:val="0"/>
          <w:marBottom w:val="0"/>
          <w:divBdr>
            <w:top w:val="none" w:sz="0" w:space="0" w:color="auto"/>
            <w:left w:val="none" w:sz="0" w:space="0" w:color="auto"/>
            <w:bottom w:val="none" w:sz="0" w:space="0" w:color="auto"/>
            <w:right w:val="none" w:sz="0" w:space="0" w:color="auto"/>
          </w:divBdr>
          <w:divsChild>
            <w:div w:id="1418402258">
              <w:marLeft w:val="0"/>
              <w:marRight w:val="0"/>
              <w:marTop w:val="0"/>
              <w:marBottom w:val="0"/>
              <w:divBdr>
                <w:top w:val="none" w:sz="0" w:space="0" w:color="auto"/>
                <w:left w:val="none" w:sz="0" w:space="0" w:color="auto"/>
                <w:bottom w:val="none" w:sz="0" w:space="0" w:color="auto"/>
                <w:right w:val="none" w:sz="0" w:space="0" w:color="auto"/>
              </w:divBdr>
            </w:div>
          </w:divsChild>
        </w:div>
        <w:div w:id="2055738352">
          <w:marLeft w:val="0"/>
          <w:marRight w:val="0"/>
          <w:marTop w:val="0"/>
          <w:marBottom w:val="0"/>
          <w:divBdr>
            <w:top w:val="none" w:sz="0" w:space="0" w:color="auto"/>
            <w:left w:val="none" w:sz="0" w:space="0" w:color="auto"/>
            <w:bottom w:val="none" w:sz="0" w:space="0" w:color="auto"/>
            <w:right w:val="none" w:sz="0" w:space="0" w:color="auto"/>
          </w:divBdr>
        </w:div>
        <w:div w:id="1179125514">
          <w:marLeft w:val="0"/>
          <w:marRight w:val="0"/>
          <w:marTop w:val="0"/>
          <w:marBottom w:val="0"/>
          <w:divBdr>
            <w:top w:val="none" w:sz="0" w:space="0" w:color="auto"/>
            <w:left w:val="none" w:sz="0" w:space="0" w:color="auto"/>
            <w:bottom w:val="none" w:sz="0" w:space="0" w:color="auto"/>
            <w:right w:val="none" w:sz="0" w:space="0" w:color="auto"/>
          </w:divBdr>
          <w:divsChild>
            <w:div w:id="2109542530">
              <w:marLeft w:val="0"/>
              <w:marRight w:val="0"/>
              <w:marTop w:val="0"/>
              <w:marBottom w:val="0"/>
              <w:divBdr>
                <w:top w:val="none" w:sz="0" w:space="0" w:color="auto"/>
                <w:left w:val="none" w:sz="0" w:space="0" w:color="auto"/>
                <w:bottom w:val="none" w:sz="0" w:space="0" w:color="auto"/>
                <w:right w:val="none" w:sz="0" w:space="0" w:color="auto"/>
              </w:divBdr>
            </w:div>
          </w:divsChild>
        </w:div>
        <w:div w:id="573323695">
          <w:marLeft w:val="0"/>
          <w:marRight w:val="0"/>
          <w:marTop w:val="0"/>
          <w:marBottom w:val="0"/>
          <w:divBdr>
            <w:top w:val="none" w:sz="0" w:space="0" w:color="auto"/>
            <w:left w:val="none" w:sz="0" w:space="0" w:color="auto"/>
            <w:bottom w:val="none" w:sz="0" w:space="0" w:color="auto"/>
            <w:right w:val="none" w:sz="0" w:space="0" w:color="auto"/>
          </w:divBdr>
        </w:div>
        <w:div w:id="372972855">
          <w:marLeft w:val="0"/>
          <w:marRight w:val="0"/>
          <w:marTop w:val="0"/>
          <w:marBottom w:val="0"/>
          <w:divBdr>
            <w:top w:val="none" w:sz="0" w:space="0" w:color="auto"/>
            <w:left w:val="none" w:sz="0" w:space="0" w:color="auto"/>
            <w:bottom w:val="none" w:sz="0" w:space="0" w:color="auto"/>
            <w:right w:val="none" w:sz="0" w:space="0" w:color="auto"/>
          </w:divBdr>
          <w:divsChild>
            <w:div w:id="176818854">
              <w:marLeft w:val="0"/>
              <w:marRight w:val="0"/>
              <w:marTop w:val="0"/>
              <w:marBottom w:val="0"/>
              <w:divBdr>
                <w:top w:val="none" w:sz="0" w:space="0" w:color="auto"/>
                <w:left w:val="none" w:sz="0" w:space="0" w:color="auto"/>
                <w:bottom w:val="none" w:sz="0" w:space="0" w:color="auto"/>
                <w:right w:val="none" w:sz="0" w:space="0" w:color="auto"/>
              </w:divBdr>
            </w:div>
          </w:divsChild>
        </w:div>
        <w:div w:id="1687051538">
          <w:marLeft w:val="0"/>
          <w:marRight w:val="0"/>
          <w:marTop w:val="0"/>
          <w:marBottom w:val="0"/>
          <w:divBdr>
            <w:top w:val="none" w:sz="0" w:space="0" w:color="auto"/>
            <w:left w:val="none" w:sz="0" w:space="0" w:color="auto"/>
            <w:bottom w:val="none" w:sz="0" w:space="0" w:color="auto"/>
            <w:right w:val="none" w:sz="0" w:space="0" w:color="auto"/>
          </w:divBdr>
        </w:div>
        <w:div w:id="937566887">
          <w:marLeft w:val="0"/>
          <w:marRight w:val="0"/>
          <w:marTop w:val="0"/>
          <w:marBottom w:val="0"/>
          <w:divBdr>
            <w:top w:val="none" w:sz="0" w:space="0" w:color="auto"/>
            <w:left w:val="none" w:sz="0" w:space="0" w:color="auto"/>
            <w:bottom w:val="none" w:sz="0" w:space="0" w:color="auto"/>
            <w:right w:val="none" w:sz="0" w:space="0" w:color="auto"/>
          </w:divBdr>
          <w:divsChild>
            <w:div w:id="308706267">
              <w:marLeft w:val="0"/>
              <w:marRight w:val="0"/>
              <w:marTop w:val="0"/>
              <w:marBottom w:val="0"/>
              <w:divBdr>
                <w:top w:val="none" w:sz="0" w:space="0" w:color="auto"/>
                <w:left w:val="none" w:sz="0" w:space="0" w:color="auto"/>
                <w:bottom w:val="none" w:sz="0" w:space="0" w:color="auto"/>
                <w:right w:val="none" w:sz="0" w:space="0" w:color="auto"/>
              </w:divBdr>
            </w:div>
          </w:divsChild>
        </w:div>
        <w:div w:id="99960251">
          <w:marLeft w:val="0"/>
          <w:marRight w:val="0"/>
          <w:marTop w:val="0"/>
          <w:marBottom w:val="0"/>
          <w:divBdr>
            <w:top w:val="none" w:sz="0" w:space="0" w:color="auto"/>
            <w:left w:val="none" w:sz="0" w:space="0" w:color="auto"/>
            <w:bottom w:val="none" w:sz="0" w:space="0" w:color="auto"/>
            <w:right w:val="none" w:sz="0" w:space="0" w:color="auto"/>
          </w:divBdr>
        </w:div>
        <w:div w:id="1164206245">
          <w:marLeft w:val="0"/>
          <w:marRight w:val="0"/>
          <w:marTop w:val="0"/>
          <w:marBottom w:val="0"/>
          <w:divBdr>
            <w:top w:val="none" w:sz="0" w:space="0" w:color="auto"/>
            <w:left w:val="none" w:sz="0" w:space="0" w:color="auto"/>
            <w:bottom w:val="none" w:sz="0" w:space="0" w:color="auto"/>
            <w:right w:val="none" w:sz="0" w:space="0" w:color="auto"/>
          </w:divBdr>
          <w:divsChild>
            <w:div w:id="738212947">
              <w:marLeft w:val="0"/>
              <w:marRight w:val="0"/>
              <w:marTop w:val="0"/>
              <w:marBottom w:val="0"/>
              <w:divBdr>
                <w:top w:val="none" w:sz="0" w:space="0" w:color="auto"/>
                <w:left w:val="none" w:sz="0" w:space="0" w:color="auto"/>
                <w:bottom w:val="none" w:sz="0" w:space="0" w:color="auto"/>
                <w:right w:val="none" w:sz="0" w:space="0" w:color="auto"/>
              </w:divBdr>
            </w:div>
          </w:divsChild>
        </w:div>
        <w:div w:id="1368487463">
          <w:marLeft w:val="0"/>
          <w:marRight w:val="0"/>
          <w:marTop w:val="0"/>
          <w:marBottom w:val="0"/>
          <w:divBdr>
            <w:top w:val="none" w:sz="0" w:space="0" w:color="auto"/>
            <w:left w:val="none" w:sz="0" w:space="0" w:color="auto"/>
            <w:bottom w:val="none" w:sz="0" w:space="0" w:color="auto"/>
            <w:right w:val="none" w:sz="0" w:space="0" w:color="auto"/>
          </w:divBdr>
        </w:div>
        <w:div w:id="970482189">
          <w:marLeft w:val="0"/>
          <w:marRight w:val="0"/>
          <w:marTop w:val="0"/>
          <w:marBottom w:val="0"/>
          <w:divBdr>
            <w:top w:val="none" w:sz="0" w:space="0" w:color="auto"/>
            <w:left w:val="none" w:sz="0" w:space="0" w:color="auto"/>
            <w:bottom w:val="none" w:sz="0" w:space="0" w:color="auto"/>
            <w:right w:val="none" w:sz="0" w:space="0" w:color="auto"/>
          </w:divBdr>
          <w:divsChild>
            <w:div w:id="1696225144">
              <w:marLeft w:val="0"/>
              <w:marRight w:val="0"/>
              <w:marTop w:val="0"/>
              <w:marBottom w:val="0"/>
              <w:divBdr>
                <w:top w:val="none" w:sz="0" w:space="0" w:color="auto"/>
                <w:left w:val="none" w:sz="0" w:space="0" w:color="auto"/>
                <w:bottom w:val="none" w:sz="0" w:space="0" w:color="auto"/>
                <w:right w:val="none" w:sz="0" w:space="0" w:color="auto"/>
              </w:divBdr>
            </w:div>
          </w:divsChild>
        </w:div>
        <w:div w:id="1024593057">
          <w:marLeft w:val="0"/>
          <w:marRight w:val="0"/>
          <w:marTop w:val="0"/>
          <w:marBottom w:val="0"/>
          <w:divBdr>
            <w:top w:val="none" w:sz="0" w:space="0" w:color="auto"/>
            <w:left w:val="none" w:sz="0" w:space="0" w:color="auto"/>
            <w:bottom w:val="none" w:sz="0" w:space="0" w:color="auto"/>
            <w:right w:val="none" w:sz="0" w:space="0" w:color="auto"/>
          </w:divBdr>
        </w:div>
        <w:div w:id="1761216453">
          <w:marLeft w:val="0"/>
          <w:marRight w:val="0"/>
          <w:marTop w:val="0"/>
          <w:marBottom w:val="0"/>
          <w:divBdr>
            <w:top w:val="none" w:sz="0" w:space="0" w:color="auto"/>
            <w:left w:val="none" w:sz="0" w:space="0" w:color="auto"/>
            <w:bottom w:val="none" w:sz="0" w:space="0" w:color="auto"/>
            <w:right w:val="none" w:sz="0" w:space="0" w:color="auto"/>
          </w:divBdr>
          <w:divsChild>
            <w:div w:id="2136829068">
              <w:marLeft w:val="0"/>
              <w:marRight w:val="0"/>
              <w:marTop w:val="0"/>
              <w:marBottom w:val="0"/>
              <w:divBdr>
                <w:top w:val="none" w:sz="0" w:space="0" w:color="auto"/>
                <w:left w:val="none" w:sz="0" w:space="0" w:color="auto"/>
                <w:bottom w:val="none" w:sz="0" w:space="0" w:color="auto"/>
                <w:right w:val="none" w:sz="0" w:space="0" w:color="auto"/>
              </w:divBdr>
            </w:div>
          </w:divsChild>
        </w:div>
        <w:div w:id="1546747651">
          <w:marLeft w:val="0"/>
          <w:marRight w:val="0"/>
          <w:marTop w:val="300"/>
          <w:marBottom w:val="0"/>
          <w:divBdr>
            <w:top w:val="none" w:sz="0" w:space="0" w:color="auto"/>
            <w:left w:val="none" w:sz="0" w:space="0" w:color="auto"/>
            <w:bottom w:val="none" w:sz="0" w:space="0" w:color="auto"/>
            <w:right w:val="none" w:sz="0" w:space="0" w:color="auto"/>
          </w:divBdr>
          <w:divsChild>
            <w:div w:id="405735273">
              <w:marLeft w:val="0"/>
              <w:marRight w:val="0"/>
              <w:marTop w:val="0"/>
              <w:marBottom w:val="0"/>
              <w:divBdr>
                <w:top w:val="none" w:sz="0" w:space="0" w:color="auto"/>
                <w:left w:val="none" w:sz="0" w:space="0" w:color="auto"/>
                <w:bottom w:val="none" w:sz="0" w:space="0" w:color="auto"/>
                <w:right w:val="none" w:sz="0" w:space="0" w:color="auto"/>
              </w:divBdr>
              <w:divsChild>
                <w:div w:id="60034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7074">
          <w:marLeft w:val="0"/>
          <w:marRight w:val="0"/>
          <w:marTop w:val="300"/>
          <w:marBottom w:val="0"/>
          <w:divBdr>
            <w:top w:val="none" w:sz="0" w:space="0" w:color="auto"/>
            <w:left w:val="none" w:sz="0" w:space="0" w:color="auto"/>
            <w:bottom w:val="none" w:sz="0" w:space="0" w:color="auto"/>
            <w:right w:val="none" w:sz="0" w:space="0" w:color="auto"/>
          </w:divBdr>
          <w:divsChild>
            <w:div w:id="1355108978">
              <w:marLeft w:val="0"/>
              <w:marRight w:val="0"/>
              <w:marTop w:val="0"/>
              <w:marBottom w:val="0"/>
              <w:divBdr>
                <w:top w:val="none" w:sz="0" w:space="0" w:color="auto"/>
                <w:left w:val="none" w:sz="0" w:space="0" w:color="auto"/>
                <w:bottom w:val="none" w:sz="0" w:space="0" w:color="auto"/>
                <w:right w:val="none" w:sz="0" w:space="0" w:color="auto"/>
              </w:divBdr>
              <w:divsChild>
                <w:div w:id="12399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412905">
          <w:marLeft w:val="0"/>
          <w:marRight w:val="0"/>
          <w:marTop w:val="300"/>
          <w:marBottom w:val="0"/>
          <w:divBdr>
            <w:top w:val="none" w:sz="0" w:space="0" w:color="auto"/>
            <w:left w:val="none" w:sz="0" w:space="0" w:color="auto"/>
            <w:bottom w:val="none" w:sz="0" w:space="0" w:color="auto"/>
            <w:right w:val="none" w:sz="0" w:space="0" w:color="auto"/>
          </w:divBdr>
          <w:divsChild>
            <w:div w:id="556669276">
              <w:marLeft w:val="0"/>
              <w:marRight w:val="0"/>
              <w:marTop w:val="0"/>
              <w:marBottom w:val="0"/>
              <w:divBdr>
                <w:top w:val="none" w:sz="0" w:space="0" w:color="auto"/>
                <w:left w:val="none" w:sz="0" w:space="0" w:color="auto"/>
                <w:bottom w:val="none" w:sz="0" w:space="0" w:color="auto"/>
                <w:right w:val="none" w:sz="0" w:space="0" w:color="auto"/>
              </w:divBdr>
              <w:divsChild>
                <w:div w:id="261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11502">
          <w:marLeft w:val="0"/>
          <w:marRight w:val="0"/>
          <w:marTop w:val="300"/>
          <w:marBottom w:val="0"/>
          <w:divBdr>
            <w:top w:val="none" w:sz="0" w:space="0" w:color="auto"/>
            <w:left w:val="none" w:sz="0" w:space="0" w:color="auto"/>
            <w:bottom w:val="none" w:sz="0" w:space="0" w:color="auto"/>
            <w:right w:val="none" w:sz="0" w:space="0" w:color="auto"/>
          </w:divBdr>
          <w:divsChild>
            <w:div w:id="555092975">
              <w:marLeft w:val="0"/>
              <w:marRight w:val="0"/>
              <w:marTop w:val="0"/>
              <w:marBottom w:val="0"/>
              <w:divBdr>
                <w:top w:val="none" w:sz="0" w:space="0" w:color="auto"/>
                <w:left w:val="none" w:sz="0" w:space="0" w:color="auto"/>
                <w:bottom w:val="none" w:sz="0" w:space="0" w:color="auto"/>
                <w:right w:val="none" w:sz="0" w:space="0" w:color="auto"/>
              </w:divBdr>
              <w:divsChild>
                <w:div w:id="2959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43293">
      <w:bodyDiv w:val="1"/>
      <w:marLeft w:val="0"/>
      <w:marRight w:val="0"/>
      <w:marTop w:val="0"/>
      <w:marBottom w:val="0"/>
      <w:divBdr>
        <w:top w:val="none" w:sz="0" w:space="0" w:color="auto"/>
        <w:left w:val="none" w:sz="0" w:space="0" w:color="auto"/>
        <w:bottom w:val="none" w:sz="0" w:space="0" w:color="auto"/>
        <w:right w:val="none" w:sz="0" w:space="0" w:color="auto"/>
      </w:divBdr>
      <w:divsChild>
        <w:div w:id="1102529310">
          <w:marLeft w:val="0"/>
          <w:marRight w:val="0"/>
          <w:marTop w:val="0"/>
          <w:marBottom w:val="0"/>
          <w:divBdr>
            <w:top w:val="none" w:sz="0" w:space="0" w:color="auto"/>
            <w:left w:val="none" w:sz="0" w:space="0" w:color="auto"/>
            <w:bottom w:val="none" w:sz="0" w:space="0" w:color="auto"/>
            <w:right w:val="none" w:sz="0" w:space="0" w:color="auto"/>
          </w:divBdr>
          <w:divsChild>
            <w:div w:id="1262446037">
              <w:marLeft w:val="0"/>
              <w:marRight w:val="0"/>
              <w:marTop w:val="0"/>
              <w:marBottom w:val="0"/>
              <w:divBdr>
                <w:top w:val="none" w:sz="0" w:space="0" w:color="auto"/>
                <w:left w:val="none" w:sz="0" w:space="0" w:color="auto"/>
                <w:bottom w:val="none" w:sz="0" w:space="0" w:color="auto"/>
                <w:right w:val="none" w:sz="0" w:space="0" w:color="auto"/>
              </w:divBdr>
            </w:div>
          </w:divsChild>
        </w:div>
        <w:div w:id="1857034527">
          <w:marLeft w:val="0"/>
          <w:marRight w:val="0"/>
          <w:marTop w:val="0"/>
          <w:marBottom w:val="0"/>
          <w:divBdr>
            <w:top w:val="none" w:sz="0" w:space="0" w:color="auto"/>
            <w:left w:val="none" w:sz="0" w:space="0" w:color="auto"/>
            <w:bottom w:val="none" w:sz="0" w:space="0" w:color="auto"/>
            <w:right w:val="none" w:sz="0" w:space="0" w:color="auto"/>
          </w:divBdr>
        </w:div>
        <w:div w:id="430247388">
          <w:marLeft w:val="0"/>
          <w:marRight w:val="0"/>
          <w:marTop w:val="0"/>
          <w:marBottom w:val="0"/>
          <w:divBdr>
            <w:top w:val="none" w:sz="0" w:space="0" w:color="auto"/>
            <w:left w:val="none" w:sz="0" w:space="0" w:color="auto"/>
            <w:bottom w:val="none" w:sz="0" w:space="0" w:color="auto"/>
            <w:right w:val="none" w:sz="0" w:space="0" w:color="auto"/>
          </w:divBdr>
          <w:divsChild>
            <w:div w:id="1533300775">
              <w:marLeft w:val="0"/>
              <w:marRight w:val="0"/>
              <w:marTop w:val="0"/>
              <w:marBottom w:val="0"/>
              <w:divBdr>
                <w:top w:val="none" w:sz="0" w:space="0" w:color="auto"/>
                <w:left w:val="none" w:sz="0" w:space="0" w:color="auto"/>
                <w:bottom w:val="none" w:sz="0" w:space="0" w:color="auto"/>
                <w:right w:val="none" w:sz="0" w:space="0" w:color="auto"/>
              </w:divBdr>
            </w:div>
          </w:divsChild>
        </w:div>
        <w:div w:id="830634468">
          <w:marLeft w:val="0"/>
          <w:marRight w:val="0"/>
          <w:marTop w:val="0"/>
          <w:marBottom w:val="0"/>
          <w:divBdr>
            <w:top w:val="none" w:sz="0" w:space="0" w:color="auto"/>
            <w:left w:val="none" w:sz="0" w:space="0" w:color="auto"/>
            <w:bottom w:val="none" w:sz="0" w:space="0" w:color="auto"/>
            <w:right w:val="none" w:sz="0" w:space="0" w:color="auto"/>
          </w:divBdr>
        </w:div>
        <w:div w:id="570164625">
          <w:marLeft w:val="0"/>
          <w:marRight w:val="0"/>
          <w:marTop w:val="0"/>
          <w:marBottom w:val="0"/>
          <w:divBdr>
            <w:top w:val="none" w:sz="0" w:space="0" w:color="auto"/>
            <w:left w:val="none" w:sz="0" w:space="0" w:color="auto"/>
            <w:bottom w:val="none" w:sz="0" w:space="0" w:color="auto"/>
            <w:right w:val="none" w:sz="0" w:space="0" w:color="auto"/>
          </w:divBdr>
          <w:divsChild>
            <w:div w:id="1125348471">
              <w:marLeft w:val="0"/>
              <w:marRight w:val="0"/>
              <w:marTop w:val="0"/>
              <w:marBottom w:val="0"/>
              <w:divBdr>
                <w:top w:val="none" w:sz="0" w:space="0" w:color="auto"/>
                <w:left w:val="none" w:sz="0" w:space="0" w:color="auto"/>
                <w:bottom w:val="none" w:sz="0" w:space="0" w:color="auto"/>
                <w:right w:val="none" w:sz="0" w:space="0" w:color="auto"/>
              </w:divBdr>
            </w:div>
          </w:divsChild>
        </w:div>
        <w:div w:id="526216821">
          <w:marLeft w:val="0"/>
          <w:marRight w:val="0"/>
          <w:marTop w:val="0"/>
          <w:marBottom w:val="0"/>
          <w:divBdr>
            <w:top w:val="none" w:sz="0" w:space="0" w:color="auto"/>
            <w:left w:val="none" w:sz="0" w:space="0" w:color="auto"/>
            <w:bottom w:val="none" w:sz="0" w:space="0" w:color="auto"/>
            <w:right w:val="none" w:sz="0" w:space="0" w:color="auto"/>
          </w:divBdr>
        </w:div>
        <w:div w:id="1537356254">
          <w:marLeft w:val="0"/>
          <w:marRight w:val="0"/>
          <w:marTop w:val="0"/>
          <w:marBottom w:val="0"/>
          <w:divBdr>
            <w:top w:val="none" w:sz="0" w:space="0" w:color="auto"/>
            <w:left w:val="none" w:sz="0" w:space="0" w:color="auto"/>
            <w:bottom w:val="none" w:sz="0" w:space="0" w:color="auto"/>
            <w:right w:val="none" w:sz="0" w:space="0" w:color="auto"/>
          </w:divBdr>
          <w:divsChild>
            <w:div w:id="603347433">
              <w:marLeft w:val="0"/>
              <w:marRight w:val="0"/>
              <w:marTop w:val="0"/>
              <w:marBottom w:val="0"/>
              <w:divBdr>
                <w:top w:val="none" w:sz="0" w:space="0" w:color="auto"/>
                <w:left w:val="none" w:sz="0" w:space="0" w:color="auto"/>
                <w:bottom w:val="none" w:sz="0" w:space="0" w:color="auto"/>
                <w:right w:val="none" w:sz="0" w:space="0" w:color="auto"/>
              </w:divBdr>
            </w:div>
          </w:divsChild>
        </w:div>
        <w:div w:id="477187026">
          <w:marLeft w:val="0"/>
          <w:marRight w:val="0"/>
          <w:marTop w:val="0"/>
          <w:marBottom w:val="0"/>
          <w:divBdr>
            <w:top w:val="none" w:sz="0" w:space="0" w:color="auto"/>
            <w:left w:val="none" w:sz="0" w:space="0" w:color="auto"/>
            <w:bottom w:val="none" w:sz="0" w:space="0" w:color="auto"/>
            <w:right w:val="none" w:sz="0" w:space="0" w:color="auto"/>
          </w:divBdr>
        </w:div>
        <w:div w:id="1704793921">
          <w:marLeft w:val="0"/>
          <w:marRight w:val="0"/>
          <w:marTop w:val="0"/>
          <w:marBottom w:val="0"/>
          <w:divBdr>
            <w:top w:val="none" w:sz="0" w:space="0" w:color="auto"/>
            <w:left w:val="none" w:sz="0" w:space="0" w:color="auto"/>
            <w:bottom w:val="none" w:sz="0" w:space="0" w:color="auto"/>
            <w:right w:val="none" w:sz="0" w:space="0" w:color="auto"/>
          </w:divBdr>
          <w:divsChild>
            <w:div w:id="1447845687">
              <w:marLeft w:val="0"/>
              <w:marRight w:val="0"/>
              <w:marTop w:val="0"/>
              <w:marBottom w:val="0"/>
              <w:divBdr>
                <w:top w:val="none" w:sz="0" w:space="0" w:color="auto"/>
                <w:left w:val="none" w:sz="0" w:space="0" w:color="auto"/>
                <w:bottom w:val="none" w:sz="0" w:space="0" w:color="auto"/>
                <w:right w:val="none" w:sz="0" w:space="0" w:color="auto"/>
              </w:divBdr>
            </w:div>
          </w:divsChild>
        </w:div>
        <w:div w:id="901790639">
          <w:marLeft w:val="0"/>
          <w:marRight w:val="0"/>
          <w:marTop w:val="0"/>
          <w:marBottom w:val="0"/>
          <w:divBdr>
            <w:top w:val="none" w:sz="0" w:space="0" w:color="auto"/>
            <w:left w:val="none" w:sz="0" w:space="0" w:color="auto"/>
            <w:bottom w:val="none" w:sz="0" w:space="0" w:color="auto"/>
            <w:right w:val="none" w:sz="0" w:space="0" w:color="auto"/>
          </w:divBdr>
        </w:div>
        <w:div w:id="1666322094">
          <w:marLeft w:val="0"/>
          <w:marRight w:val="0"/>
          <w:marTop w:val="0"/>
          <w:marBottom w:val="0"/>
          <w:divBdr>
            <w:top w:val="none" w:sz="0" w:space="0" w:color="auto"/>
            <w:left w:val="none" w:sz="0" w:space="0" w:color="auto"/>
            <w:bottom w:val="none" w:sz="0" w:space="0" w:color="auto"/>
            <w:right w:val="none" w:sz="0" w:space="0" w:color="auto"/>
          </w:divBdr>
          <w:divsChild>
            <w:div w:id="1064983951">
              <w:marLeft w:val="0"/>
              <w:marRight w:val="0"/>
              <w:marTop w:val="0"/>
              <w:marBottom w:val="0"/>
              <w:divBdr>
                <w:top w:val="none" w:sz="0" w:space="0" w:color="auto"/>
                <w:left w:val="none" w:sz="0" w:space="0" w:color="auto"/>
                <w:bottom w:val="none" w:sz="0" w:space="0" w:color="auto"/>
                <w:right w:val="none" w:sz="0" w:space="0" w:color="auto"/>
              </w:divBdr>
            </w:div>
          </w:divsChild>
        </w:div>
        <w:div w:id="1072697646">
          <w:marLeft w:val="0"/>
          <w:marRight w:val="0"/>
          <w:marTop w:val="0"/>
          <w:marBottom w:val="0"/>
          <w:divBdr>
            <w:top w:val="none" w:sz="0" w:space="0" w:color="auto"/>
            <w:left w:val="none" w:sz="0" w:space="0" w:color="auto"/>
            <w:bottom w:val="none" w:sz="0" w:space="0" w:color="auto"/>
            <w:right w:val="none" w:sz="0" w:space="0" w:color="auto"/>
          </w:divBdr>
        </w:div>
        <w:div w:id="111558021">
          <w:marLeft w:val="0"/>
          <w:marRight w:val="0"/>
          <w:marTop w:val="0"/>
          <w:marBottom w:val="0"/>
          <w:divBdr>
            <w:top w:val="none" w:sz="0" w:space="0" w:color="auto"/>
            <w:left w:val="none" w:sz="0" w:space="0" w:color="auto"/>
            <w:bottom w:val="none" w:sz="0" w:space="0" w:color="auto"/>
            <w:right w:val="none" w:sz="0" w:space="0" w:color="auto"/>
          </w:divBdr>
          <w:divsChild>
            <w:div w:id="369695786">
              <w:marLeft w:val="0"/>
              <w:marRight w:val="0"/>
              <w:marTop w:val="0"/>
              <w:marBottom w:val="0"/>
              <w:divBdr>
                <w:top w:val="none" w:sz="0" w:space="0" w:color="auto"/>
                <w:left w:val="none" w:sz="0" w:space="0" w:color="auto"/>
                <w:bottom w:val="none" w:sz="0" w:space="0" w:color="auto"/>
                <w:right w:val="none" w:sz="0" w:space="0" w:color="auto"/>
              </w:divBdr>
            </w:div>
          </w:divsChild>
        </w:div>
        <w:div w:id="210925825">
          <w:marLeft w:val="0"/>
          <w:marRight w:val="0"/>
          <w:marTop w:val="300"/>
          <w:marBottom w:val="0"/>
          <w:divBdr>
            <w:top w:val="none" w:sz="0" w:space="0" w:color="auto"/>
            <w:left w:val="none" w:sz="0" w:space="0" w:color="auto"/>
            <w:bottom w:val="none" w:sz="0" w:space="0" w:color="auto"/>
            <w:right w:val="none" w:sz="0" w:space="0" w:color="auto"/>
          </w:divBdr>
          <w:divsChild>
            <w:div w:id="2126075607">
              <w:marLeft w:val="0"/>
              <w:marRight w:val="0"/>
              <w:marTop w:val="0"/>
              <w:marBottom w:val="0"/>
              <w:divBdr>
                <w:top w:val="none" w:sz="0" w:space="0" w:color="auto"/>
                <w:left w:val="none" w:sz="0" w:space="0" w:color="auto"/>
                <w:bottom w:val="none" w:sz="0" w:space="0" w:color="auto"/>
                <w:right w:val="none" w:sz="0" w:space="0" w:color="auto"/>
              </w:divBdr>
              <w:divsChild>
                <w:div w:id="6369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2081">
          <w:marLeft w:val="0"/>
          <w:marRight w:val="0"/>
          <w:marTop w:val="300"/>
          <w:marBottom w:val="0"/>
          <w:divBdr>
            <w:top w:val="none" w:sz="0" w:space="0" w:color="auto"/>
            <w:left w:val="none" w:sz="0" w:space="0" w:color="auto"/>
            <w:bottom w:val="none" w:sz="0" w:space="0" w:color="auto"/>
            <w:right w:val="none" w:sz="0" w:space="0" w:color="auto"/>
          </w:divBdr>
          <w:divsChild>
            <w:div w:id="2058166255">
              <w:marLeft w:val="0"/>
              <w:marRight w:val="0"/>
              <w:marTop w:val="0"/>
              <w:marBottom w:val="0"/>
              <w:divBdr>
                <w:top w:val="none" w:sz="0" w:space="0" w:color="auto"/>
                <w:left w:val="none" w:sz="0" w:space="0" w:color="auto"/>
                <w:bottom w:val="none" w:sz="0" w:space="0" w:color="auto"/>
                <w:right w:val="none" w:sz="0" w:space="0" w:color="auto"/>
              </w:divBdr>
              <w:divsChild>
                <w:div w:id="120278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538419">
      <w:bodyDiv w:val="1"/>
      <w:marLeft w:val="0"/>
      <w:marRight w:val="0"/>
      <w:marTop w:val="0"/>
      <w:marBottom w:val="0"/>
      <w:divBdr>
        <w:top w:val="none" w:sz="0" w:space="0" w:color="auto"/>
        <w:left w:val="none" w:sz="0" w:space="0" w:color="auto"/>
        <w:bottom w:val="none" w:sz="0" w:space="0" w:color="auto"/>
        <w:right w:val="none" w:sz="0" w:space="0" w:color="auto"/>
      </w:divBdr>
      <w:divsChild>
        <w:div w:id="1513570008">
          <w:marLeft w:val="0"/>
          <w:marRight w:val="0"/>
          <w:marTop w:val="0"/>
          <w:marBottom w:val="0"/>
          <w:divBdr>
            <w:top w:val="none" w:sz="0" w:space="0" w:color="auto"/>
            <w:left w:val="none" w:sz="0" w:space="0" w:color="auto"/>
            <w:bottom w:val="none" w:sz="0" w:space="0" w:color="auto"/>
            <w:right w:val="none" w:sz="0" w:space="0" w:color="auto"/>
          </w:divBdr>
        </w:div>
        <w:div w:id="1165585752">
          <w:marLeft w:val="0"/>
          <w:marRight w:val="0"/>
          <w:marTop w:val="0"/>
          <w:marBottom w:val="0"/>
          <w:divBdr>
            <w:top w:val="none" w:sz="0" w:space="0" w:color="auto"/>
            <w:left w:val="none" w:sz="0" w:space="0" w:color="auto"/>
            <w:bottom w:val="none" w:sz="0" w:space="0" w:color="auto"/>
            <w:right w:val="none" w:sz="0" w:space="0" w:color="auto"/>
          </w:divBdr>
          <w:divsChild>
            <w:div w:id="2027558228">
              <w:marLeft w:val="0"/>
              <w:marRight w:val="0"/>
              <w:marTop w:val="0"/>
              <w:marBottom w:val="0"/>
              <w:divBdr>
                <w:top w:val="none" w:sz="0" w:space="0" w:color="auto"/>
                <w:left w:val="none" w:sz="0" w:space="0" w:color="auto"/>
                <w:bottom w:val="none" w:sz="0" w:space="0" w:color="auto"/>
                <w:right w:val="none" w:sz="0" w:space="0" w:color="auto"/>
              </w:divBdr>
            </w:div>
          </w:divsChild>
        </w:div>
        <w:div w:id="6366553">
          <w:marLeft w:val="0"/>
          <w:marRight w:val="0"/>
          <w:marTop w:val="0"/>
          <w:marBottom w:val="0"/>
          <w:divBdr>
            <w:top w:val="none" w:sz="0" w:space="0" w:color="auto"/>
            <w:left w:val="none" w:sz="0" w:space="0" w:color="auto"/>
            <w:bottom w:val="none" w:sz="0" w:space="0" w:color="auto"/>
            <w:right w:val="none" w:sz="0" w:space="0" w:color="auto"/>
          </w:divBdr>
        </w:div>
        <w:div w:id="1767341829">
          <w:marLeft w:val="0"/>
          <w:marRight w:val="0"/>
          <w:marTop w:val="0"/>
          <w:marBottom w:val="0"/>
          <w:divBdr>
            <w:top w:val="none" w:sz="0" w:space="0" w:color="auto"/>
            <w:left w:val="none" w:sz="0" w:space="0" w:color="auto"/>
            <w:bottom w:val="none" w:sz="0" w:space="0" w:color="auto"/>
            <w:right w:val="none" w:sz="0" w:space="0" w:color="auto"/>
          </w:divBdr>
          <w:divsChild>
            <w:div w:id="1386443256">
              <w:marLeft w:val="0"/>
              <w:marRight w:val="0"/>
              <w:marTop w:val="0"/>
              <w:marBottom w:val="0"/>
              <w:divBdr>
                <w:top w:val="none" w:sz="0" w:space="0" w:color="auto"/>
                <w:left w:val="none" w:sz="0" w:space="0" w:color="auto"/>
                <w:bottom w:val="none" w:sz="0" w:space="0" w:color="auto"/>
                <w:right w:val="none" w:sz="0" w:space="0" w:color="auto"/>
              </w:divBdr>
            </w:div>
          </w:divsChild>
        </w:div>
        <w:div w:id="528837162">
          <w:marLeft w:val="0"/>
          <w:marRight w:val="0"/>
          <w:marTop w:val="0"/>
          <w:marBottom w:val="0"/>
          <w:divBdr>
            <w:top w:val="none" w:sz="0" w:space="0" w:color="auto"/>
            <w:left w:val="none" w:sz="0" w:space="0" w:color="auto"/>
            <w:bottom w:val="none" w:sz="0" w:space="0" w:color="auto"/>
            <w:right w:val="none" w:sz="0" w:space="0" w:color="auto"/>
          </w:divBdr>
        </w:div>
        <w:div w:id="1089620804">
          <w:marLeft w:val="0"/>
          <w:marRight w:val="0"/>
          <w:marTop w:val="0"/>
          <w:marBottom w:val="0"/>
          <w:divBdr>
            <w:top w:val="none" w:sz="0" w:space="0" w:color="auto"/>
            <w:left w:val="none" w:sz="0" w:space="0" w:color="auto"/>
            <w:bottom w:val="none" w:sz="0" w:space="0" w:color="auto"/>
            <w:right w:val="none" w:sz="0" w:space="0" w:color="auto"/>
          </w:divBdr>
          <w:divsChild>
            <w:div w:id="1716654570">
              <w:marLeft w:val="0"/>
              <w:marRight w:val="0"/>
              <w:marTop w:val="0"/>
              <w:marBottom w:val="0"/>
              <w:divBdr>
                <w:top w:val="none" w:sz="0" w:space="0" w:color="auto"/>
                <w:left w:val="none" w:sz="0" w:space="0" w:color="auto"/>
                <w:bottom w:val="none" w:sz="0" w:space="0" w:color="auto"/>
                <w:right w:val="none" w:sz="0" w:space="0" w:color="auto"/>
              </w:divBdr>
            </w:div>
          </w:divsChild>
        </w:div>
        <w:div w:id="543251543">
          <w:marLeft w:val="0"/>
          <w:marRight w:val="0"/>
          <w:marTop w:val="0"/>
          <w:marBottom w:val="0"/>
          <w:divBdr>
            <w:top w:val="none" w:sz="0" w:space="0" w:color="auto"/>
            <w:left w:val="none" w:sz="0" w:space="0" w:color="auto"/>
            <w:bottom w:val="none" w:sz="0" w:space="0" w:color="auto"/>
            <w:right w:val="none" w:sz="0" w:space="0" w:color="auto"/>
          </w:divBdr>
        </w:div>
        <w:div w:id="610355251">
          <w:marLeft w:val="0"/>
          <w:marRight w:val="0"/>
          <w:marTop w:val="0"/>
          <w:marBottom w:val="0"/>
          <w:divBdr>
            <w:top w:val="none" w:sz="0" w:space="0" w:color="auto"/>
            <w:left w:val="none" w:sz="0" w:space="0" w:color="auto"/>
            <w:bottom w:val="none" w:sz="0" w:space="0" w:color="auto"/>
            <w:right w:val="none" w:sz="0" w:space="0" w:color="auto"/>
          </w:divBdr>
          <w:divsChild>
            <w:div w:id="630598573">
              <w:marLeft w:val="0"/>
              <w:marRight w:val="0"/>
              <w:marTop w:val="0"/>
              <w:marBottom w:val="0"/>
              <w:divBdr>
                <w:top w:val="none" w:sz="0" w:space="0" w:color="auto"/>
                <w:left w:val="none" w:sz="0" w:space="0" w:color="auto"/>
                <w:bottom w:val="none" w:sz="0" w:space="0" w:color="auto"/>
                <w:right w:val="none" w:sz="0" w:space="0" w:color="auto"/>
              </w:divBdr>
            </w:div>
          </w:divsChild>
        </w:div>
        <w:div w:id="1601982411">
          <w:marLeft w:val="0"/>
          <w:marRight w:val="0"/>
          <w:marTop w:val="0"/>
          <w:marBottom w:val="0"/>
          <w:divBdr>
            <w:top w:val="none" w:sz="0" w:space="0" w:color="auto"/>
            <w:left w:val="none" w:sz="0" w:space="0" w:color="auto"/>
            <w:bottom w:val="none" w:sz="0" w:space="0" w:color="auto"/>
            <w:right w:val="none" w:sz="0" w:space="0" w:color="auto"/>
          </w:divBdr>
        </w:div>
        <w:div w:id="488253517">
          <w:marLeft w:val="0"/>
          <w:marRight w:val="0"/>
          <w:marTop w:val="0"/>
          <w:marBottom w:val="0"/>
          <w:divBdr>
            <w:top w:val="none" w:sz="0" w:space="0" w:color="auto"/>
            <w:left w:val="none" w:sz="0" w:space="0" w:color="auto"/>
            <w:bottom w:val="none" w:sz="0" w:space="0" w:color="auto"/>
            <w:right w:val="none" w:sz="0" w:space="0" w:color="auto"/>
          </w:divBdr>
          <w:divsChild>
            <w:div w:id="943344466">
              <w:marLeft w:val="0"/>
              <w:marRight w:val="0"/>
              <w:marTop w:val="0"/>
              <w:marBottom w:val="0"/>
              <w:divBdr>
                <w:top w:val="none" w:sz="0" w:space="0" w:color="auto"/>
                <w:left w:val="none" w:sz="0" w:space="0" w:color="auto"/>
                <w:bottom w:val="none" w:sz="0" w:space="0" w:color="auto"/>
                <w:right w:val="none" w:sz="0" w:space="0" w:color="auto"/>
              </w:divBdr>
            </w:div>
          </w:divsChild>
        </w:div>
        <w:div w:id="397478575">
          <w:marLeft w:val="0"/>
          <w:marRight w:val="0"/>
          <w:marTop w:val="0"/>
          <w:marBottom w:val="0"/>
          <w:divBdr>
            <w:top w:val="none" w:sz="0" w:space="0" w:color="auto"/>
            <w:left w:val="none" w:sz="0" w:space="0" w:color="auto"/>
            <w:bottom w:val="none" w:sz="0" w:space="0" w:color="auto"/>
            <w:right w:val="none" w:sz="0" w:space="0" w:color="auto"/>
          </w:divBdr>
        </w:div>
        <w:div w:id="930505551">
          <w:marLeft w:val="0"/>
          <w:marRight w:val="0"/>
          <w:marTop w:val="0"/>
          <w:marBottom w:val="0"/>
          <w:divBdr>
            <w:top w:val="none" w:sz="0" w:space="0" w:color="auto"/>
            <w:left w:val="none" w:sz="0" w:space="0" w:color="auto"/>
            <w:bottom w:val="none" w:sz="0" w:space="0" w:color="auto"/>
            <w:right w:val="none" w:sz="0" w:space="0" w:color="auto"/>
          </w:divBdr>
          <w:divsChild>
            <w:div w:id="1509785430">
              <w:marLeft w:val="0"/>
              <w:marRight w:val="0"/>
              <w:marTop w:val="0"/>
              <w:marBottom w:val="0"/>
              <w:divBdr>
                <w:top w:val="none" w:sz="0" w:space="0" w:color="auto"/>
                <w:left w:val="none" w:sz="0" w:space="0" w:color="auto"/>
                <w:bottom w:val="none" w:sz="0" w:space="0" w:color="auto"/>
                <w:right w:val="none" w:sz="0" w:space="0" w:color="auto"/>
              </w:divBdr>
            </w:div>
          </w:divsChild>
        </w:div>
        <w:div w:id="1981112973">
          <w:marLeft w:val="0"/>
          <w:marRight w:val="0"/>
          <w:marTop w:val="0"/>
          <w:marBottom w:val="0"/>
          <w:divBdr>
            <w:top w:val="none" w:sz="0" w:space="0" w:color="auto"/>
            <w:left w:val="none" w:sz="0" w:space="0" w:color="auto"/>
            <w:bottom w:val="none" w:sz="0" w:space="0" w:color="auto"/>
            <w:right w:val="none" w:sz="0" w:space="0" w:color="auto"/>
          </w:divBdr>
        </w:div>
        <w:div w:id="778330839">
          <w:marLeft w:val="0"/>
          <w:marRight w:val="0"/>
          <w:marTop w:val="0"/>
          <w:marBottom w:val="0"/>
          <w:divBdr>
            <w:top w:val="none" w:sz="0" w:space="0" w:color="auto"/>
            <w:left w:val="none" w:sz="0" w:space="0" w:color="auto"/>
            <w:bottom w:val="none" w:sz="0" w:space="0" w:color="auto"/>
            <w:right w:val="none" w:sz="0" w:space="0" w:color="auto"/>
          </w:divBdr>
          <w:divsChild>
            <w:div w:id="1680504451">
              <w:marLeft w:val="0"/>
              <w:marRight w:val="0"/>
              <w:marTop w:val="0"/>
              <w:marBottom w:val="0"/>
              <w:divBdr>
                <w:top w:val="none" w:sz="0" w:space="0" w:color="auto"/>
                <w:left w:val="none" w:sz="0" w:space="0" w:color="auto"/>
                <w:bottom w:val="none" w:sz="0" w:space="0" w:color="auto"/>
                <w:right w:val="none" w:sz="0" w:space="0" w:color="auto"/>
              </w:divBdr>
            </w:div>
          </w:divsChild>
        </w:div>
        <w:div w:id="1621379727">
          <w:marLeft w:val="0"/>
          <w:marRight w:val="0"/>
          <w:marTop w:val="300"/>
          <w:marBottom w:val="0"/>
          <w:divBdr>
            <w:top w:val="none" w:sz="0" w:space="0" w:color="auto"/>
            <w:left w:val="none" w:sz="0" w:space="0" w:color="auto"/>
            <w:bottom w:val="none" w:sz="0" w:space="0" w:color="auto"/>
            <w:right w:val="none" w:sz="0" w:space="0" w:color="auto"/>
          </w:divBdr>
          <w:divsChild>
            <w:div w:id="1484548276">
              <w:marLeft w:val="0"/>
              <w:marRight w:val="0"/>
              <w:marTop w:val="0"/>
              <w:marBottom w:val="0"/>
              <w:divBdr>
                <w:top w:val="none" w:sz="0" w:space="0" w:color="auto"/>
                <w:left w:val="none" w:sz="0" w:space="0" w:color="auto"/>
                <w:bottom w:val="none" w:sz="0" w:space="0" w:color="auto"/>
                <w:right w:val="none" w:sz="0" w:space="0" w:color="auto"/>
              </w:divBdr>
              <w:divsChild>
                <w:div w:id="184111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84573">
          <w:marLeft w:val="0"/>
          <w:marRight w:val="0"/>
          <w:marTop w:val="300"/>
          <w:marBottom w:val="0"/>
          <w:divBdr>
            <w:top w:val="none" w:sz="0" w:space="0" w:color="auto"/>
            <w:left w:val="none" w:sz="0" w:space="0" w:color="auto"/>
            <w:bottom w:val="none" w:sz="0" w:space="0" w:color="auto"/>
            <w:right w:val="none" w:sz="0" w:space="0" w:color="auto"/>
          </w:divBdr>
          <w:divsChild>
            <w:div w:id="237520232">
              <w:marLeft w:val="0"/>
              <w:marRight w:val="0"/>
              <w:marTop w:val="0"/>
              <w:marBottom w:val="0"/>
              <w:divBdr>
                <w:top w:val="none" w:sz="0" w:space="0" w:color="auto"/>
                <w:left w:val="none" w:sz="0" w:space="0" w:color="auto"/>
                <w:bottom w:val="none" w:sz="0" w:space="0" w:color="auto"/>
                <w:right w:val="none" w:sz="0" w:space="0" w:color="auto"/>
              </w:divBdr>
              <w:divsChild>
                <w:div w:id="177682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576619">
          <w:marLeft w:val="0"/>
          <w:marRight w:val="0"/>
          <w:marTop w:val="300"/>
          <w:marBottom w:val="0"/>
          <w:divBdr>
            <w:top w:val="none" w:sz="0" w:space="0" w:color="auto"/>
            <w:left w:val="none" w:sz="0" w:space="0" w:color="auto"/>
            <w:bottom w:val="none" w:sz="0" w:space="0" w:color="auto"/>
            <w:right w:val="none" w:sz="0" w:space="0" w:color="auto"/>
          </w:divBdr>
          <w:divsChild>
            <w:div w:id="1860656817">
              <w:marLeft w:val="0"/>
              <w:marRight w:val="0"/>
              <w:marTop w:val="0"/>
              <w:marBottom w:val="0"/>
              <w:divBdr>
                <w:top w:val="none" w:sz="0" w:space="0" w:color="auto"/>
                <w:left w:val="none" w:sz="0" w:space="0" w:color="auto"/>
                <w:bottom w:val="none" w:sz="0" w:space="0" w:color="auto"/>
                <w:right w:val="none" w:sz="0" w:space="0" w:color="auto"/>
              </w:divBdr>
              <w:divsChild>
                <w:div w:id="2123919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93669">
          <w:marLeft w:val="0"/>
          <w:marRight w:val="0"/>
          <w:marTop w:val="300"/>
          <w:marBottom w:val="0"/>
          <w:divBdr>
            <w:top w:val="none" w:sz="0" w:space="0" w:color="auto"/>
            <w:left w:val="none" w:sz="0" w:space="0" w:color="auto"/>
            <w:bottom w:val="none" w:sz="0" w:space="0" w:color="auto"/>
            <w:right w:val="none" w:sz="0" w:space="0" w:color="auto"/>
          </w:divBdr>
          <w:divsChild>
            <w:div w:id="878200044">
              <w:marLeft w:val="0"/>
              <w:marRight w:val="0"/>
              <w:marTop w:val="0"/>
              <w:marBottom w:val="0"/>
              <w:divBdr>
                <w:top w:val="none" w:sz="0" w:space="0" w:color="auto"/>
                <w:left w:val="none" w:sz="0" w:space="0" w:color="auto"/>
                <w:bottom w:val="none" w:sz="0" w:space="0" w:color="auto"/>
                <w:right w:val="none" w:sz="0" w:space="0" w:color="auto"/>
              </w:divBdr>
              <w:divsChild>
                <w:div w:id="44376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6631">
      <w:bodyDiv w:val="1"/>
      <w:marLeft w:val="0"/>
      <w:marRight w:val="0"/>
      <w:marTop w:val="0"/>
      <w:marBottom w:val="0"/>
      <w:divBdr>
        <w:top w:val="none" w:sz="0" w:space="0" w:color="auto"/>
        <w:left w:val="none" w:sz="0" w:space="0" w:color="auto"/>
        <w:bottom w:val="none" w:sz="0" w:space="0" w:color="auto"/>
        <w:right w:val="none" w:sz="0" w:space="0" w:color="auto"/>
      </w:divBdr>
      <w:divsChild>
        <w:div w:id="2112041036">
          <w:marLeft w:val="0"/>
          <w:marRight w:val="0"/>
          <w:marTop w:val="0"/>
          <w:marBottom w:val="0"/>
          <w:divBdr>
            <w:top w:val="none" w:sz="0" w:space="0" w:color="auto"/>
            <w:left w:val="none" w:sz="0" w:space="0" w:color="auto"/>
            <w:bottom w:val="none" w:sz="0" w:space="0" w:color="auto"/>
            <w:right w:val="none" w:sz="0" w:space="0" w:color="auto"/>
          </w:divBdr>
        </w:div>
        <w:div w:id="1635745330">
          <w:marLeft w:val="0"/>
          <w:marRight w:val="0"/>
          <w:marTop w:val="0"/>
          <w:marBottom w:val="0"/>
          <w:divBdr>
            <w:top w:val="none" w:sz="0" w:space="0" w:color="auto"/>
            <w:left w:val="none" w:sz="0" w:space="0" w:color="auto"/>
            <w:bottom w:val="none" w:sz="0" w:space="0" w:color="auto"/>
            <w:right w:val="none" w:sz="0" w:space="0" w:color="auto"/>
          </w:divBdr>
          <w:divsChild>
            <w:div w:id="2042167559">
              <w:marLeft w:val="0"/>
              <w:marRight w:val="0"/>
              <w:marTop w:val="0"/>
              <w:marBottom w:val="0"/>
              <w:divBdr>
                <w:top w:val="none" w:sz="0" w:space="0" w:color="auto"/>
                <w:left w:val="none" w:sz="0" w:space="0" w:color="auto"/>
                <w:bottom w:val="none" w:sz="0" w:space="0" w:color="auto"/>
                <w:right w:val="none" w:sz="0" w:space="0" w:color="auto"/>
              </w:divBdr>
            </w:div>
          </w:divsChild>
        </w:div>
        <w:div w:id="2131969798">
          <w:marLeft w:val="0"/>
          <w:marRight w:val="0"/>
          <w:marTop w:val="0"/>
          <w:marBottom w:val="0"/>
          <w:divBdr>
            <w:top w:val="none" w:sz="0" w:space="0" w:color="auto"/>
            <w:left w:val="none" w:sz="0" w:space="0" w:color="auto"/>
            <w:bottom w:val="none" w:sz="0" w:space="0" w:color="auto"/>
            <w:right w:val="none" w:sz="0" w:space="0" w:color="auto"/>
          </w:divBdr>
        </w:div>
        <w:div w:id="732122524">
          <w:marLeft w:val="0"/>
          <w:marRight w:val="0"/>
          <w:marTop w:val="0"/>
          <w:marBottom w:val="0"/>
          <w:divBdr>
            <w:top w:val="none" w:sz="0" w:space="0" w:color="auto"/>
            <w:left w:val="none" w:sz="0" w:space="0" w:color="auto"/>
            <w:bottom w:val="none" w:sz="0" w:space="0" w:color="auto"/>
            <w:right w:val="none" w:sz="0" w:space="0" w:color="auto"/>
          </w:divBdr>
          <w:divsChild>
            <w:div w:id="1509247352">
              <w:marLeft w:val="0"/>
              <w:marRight w:val="0"/>
              <w:marTop w:val="0"/>
              <w:marBottom w:val="0"/>
              <w:divBdr>
                <w:top w:val="none" w:sz="0" w:space="0" w:color="auto"/>
                <w:left w:val="none" w:sz="0" w:space="0" w:color="auto"/>
                <w:bottom w:val="none" w:sz="0" w:space="0" w:color="auto"/>
                <w:right w:val="none" w:sz="0" w:space="0" w:color="auto"/>
              </w:divBdr>
            </w:div>
          </w:divsChild>
        </w:div>
        <w:div w:id="1902207472">
          <w:marLeft w:val="0"/>
          <w:marRight w:val="0"/>
          <w:marTop w:val="0"/>
          <w:marBottom w:val="0"/>
          <w:divBdr>
            <w:top w:val="none" w:sz="0" w:space="0" w:color="auto"/>
            <w:left w:val="none" w:sz="0" w:space="0" w:color="auto"/>
            <w:bottom w:val="none" w:sz="0" w:space="0" w:color="auto"/>
            <w:right w:val="none" w:sz="0" w:space="0" w:color="auto"/>
          </w:divBdr>
        </w:div>
        <w:div w:id="329917519">
          <w:marLeft w:val="0"/>
          <w:marRight w:val="0"/>
          <w:marTop w:val="0"/>
          <w:marBottom w:val="0"/>
          <w:divBdr>
            <w:top w:val="none" w:sz="0" w:space="0" w:color="auto"/>
            <w:left w:val="none" w:sz="0" w:space="0" w:color="auto"/>
            <w:bottom w:val="none" w:sz="0" w:space="0" w:color="auto"/>
            <w:right w:val="none" w:sz="0" w:space="0" w:color="auto"/>
          </w:divBdr>
          <w:divsChild>
            <w:div w:id="1249653984">
              <w:marLeft w:val="0"/>
              <w:marRight w:val="0"/>
              <w:marTop w:val="0"/>
              <w:marBottom w:val="0"/>
              <w:divBdr>
                <w:top w:val="none" w:sz="0" w:space="0" w:color="auto"/>
                <w:left w:val="none" w:sz="0" w:space="0" w:color="auto"/>
                <w:bottom w:val="none" w:sz="0" w:space="0" w:color="auto"/>
                <w:right w:val="none" w:sz="0" w:space="0" w:color="auto"/>
              </w:divBdr>
            </w:div>
          </w:divsChild>
        </w:div>
        <w:div w:id="219102049">
          <w:marLeft w:val="0"/>
          <w:marRight w:val="0"/>
          <w:marTop w:val="0"/>
          <w:marBottom w:val="0"/>
          <w:divBdr>
            <w:top w:val="none" w:sz="0" w:space="0" w:color="auto"/>
            <w:left w:val="none" w:sz="0" w:space="0" w:color="auto"/>
            <w:bottom w:val="none" w:sz="0" w:space="0" w:color="auto"/>
            <w:right w:val="none" w:sz="0" w:space="0" w:color="auto"/>
          </w:divBdr>
        </w:div>
        <w:div w:id="1588265677">
          <w:marLeft w:val="0"/>
          <w:marRight w:val="0"/>
          <w:marTop w:val="0"/>
          <w:marBottom w:val="0"/>
          <w:divBdr>
            <w:top w:val="none" w:sz="0" w:space="0" w:color="auto"/>
            <w:left w:val="none" w:sz="0" w:space="0" w:color="auto"/>
            <w:bottom w:val="none" w:sz="0" w:space="0" w:color="auto"/>
            <w:right w:val="none" w:sz="0" w:space="0" w:color="auto"/>
          </w:divBdr>
          <w:divsChild>
            <w:div w:id="2137331773">
              <w:marLeft w:val="0"/>
              <w:marRight w:val="0"/>
              <w:marTop w:val="0"/>
              <w:marBottom w:val="0"/>
              <w:divBdr>
                <w:top w:val="none" w:sz="0" w:space="0" w:color="auto"/>
                <w:left w:val="none" w:sz="0" w:space="0" w:color="auto"/>
                <w:bottom w:val="none" w:sz="0" w:space="0" w:color="auto"/>
                <w:right w:val="none" w:sz="0" w:space="0" w:color="auto"/>
              </w:divBdr>
            </w:div>
          </w:divsChild>
        </w:div>
        <w:div w:id="1749111637">
          <w:marLeft w:val="0"/>
          <w:marRight w:val="0"/>
          <w:marTop w:val="0"/>
          <w:marBottom w:val="0"/>
          <w:divBdr>
            <w:top w:val="none" w:sz="0" w:space="0" w:color="auto"/>
            <w:left w:val="none" w:sz="0" w:space="0" w:color="auto"/>
            <w:bottom w:val="none" w:sz="0" w:space="0" w:color="auto"/>
            <w:right w:val="none" w:sz="0" w:space="0" w:color="auto"/>
          </w:divBdr>
        </w:div>
        <w:div w:id="624114937">
          <w:marLeft w:val="0"/>
          <w:marRight w:val="0"/>
          <w:marTop w:val="0"/>
          <w:marBottom w:val="0"/>
          <w:divBdr>
            <w:top w:val="none" w:sz="0" w:space="0" w:color="auto"/>
            <w:left w:val="none" w:sz="0" w:space="0" w:color="auto"/>
            <w:bottom w:val="none" w:sz="0" w:space="0" w:color="auto"/>
            <w:right w:val="none" w:sz="0" w:space="0" w:color="auto"/>
          </w:divBdr>
          <w:divsChild>
            <w:div w:id="178080380">
              <w:marLeft w:val="0"/>
              <w:marRight w:val="0"/>
              <w:marTop w:val="0"/>
              <w:marBottom w:val="0"/>
              <w:divBdr>
                <w:top w:val="none" w:sz="0" w:space="0" w:color="auto"/>
                <w:left w:val="none" w:sz="0" w:space="0" w:color="auto"/>
                <w:bottom w:val="none" w:sz="0" w:space="0" w:color="auto"/>
                <w:right w:val="none" w:sz="0" w:space="0" w:color="auto"/>
              </w:divBdr>
            </w:div>
          </w:divsChild>
        </w:div>
        <w:div w:id="1132748789">
          <w:marLeft w:val="0"/>
          <w:marRight w:val="0"/>
          <w:marTop w:val="0"/>
          <w:marBottom w:val="0"/>
          <w:divBdr>
            <w:top w:val="none" w:sz="0" w:space="0" w:color="auto"/>
            <w:left w:val="none" w:sz="0" w:space="0" w:color="auto"/>
            <w:bottom w:val="none" w:sz="0" w:space="0" w:color="auto"/>
            <w:right w:val="none" w:sz="0" w:space="0" w:color="auto"/>
          </w:divBdr>
        </w:div>
        <w:div w:id="368996625">
          <w:marLeft w:val="0"/>
          <w:marRight w:val="0"/>
          <w:marTop w:val="0"/>
          <w:marBottom w:val="0"/>
          <w:divBdr>
            <w:top w:val="none" w:sz="0" w:space="0" w:color="auto"/>
            <w:left w:val="none" w:sz="0" w:space="0" w:color="auto"/>
            <w:bottom w:val="none" w:sz="0" w:space="0" w:color="auto"/>
            <w:right w:val="none" w:sz="0" w:space="0" w:color="auto"/>
          </w:divBdr>
          <w:divsChild>
            <w:div w:id="1633292233">
              <w:marLeft w:val="0"/>
              <w:marRight w:val="0"/>
              <w:marTop w:val="0"/>
              <w:marBottom w:val="0"/>
              <w:divBdr>
                <w:top w:val="none" w:sz="0" w:space="0" w:color="auto"/>
                <w:left w:val="none" w:sz="0" w:space="0" w:color="auto"/>
                <w:bottom w:val="none" w:sz="0" w:space="0" w:color="auto"/>
                <w:right w:val="none" w:sz="0" w:space="0" w:color="auto"/>
              </w:divBdr>
            </w:div>
          </w:divsChild>
        </w:div>
        <w:div w:id="1368529954">
          <w:marLeft w:val="0"/>
          <w:marRight w:val="0"/>
          <w:marTop w:val="0"/>
          <w:marBottom w:val="0"/>
          <w:divBdr>
            <w:top w:val="none" w:sz="0" w:space="0" w:color="auto"/>
            <w:left w:val="none" w:sz="0" w:space="0" w:color="auto"/>
            <w:bottom w:val="none" w:sz="0" w:space="0" w:color="auto"/>
            <w:right w:val="none" w:sz="0" w:space="0" w:color="auto"/>
          </w:divBdr>
        </w:div>
        <w:div w:id="1360425457">
          <w:marLeft w:val="0"/>
          <w:marRight w:val="0"/>
          <w:marTop w:val="0"/>
          <w:marBottom w:val="0"/>
          <w:divBdr>
            <w:top w:val="none" w:sz="0" w:space="0" w:color="auto"/>
            <w:left w:val="none" w:sz="0" w:space="0" w:color="auto"/>
            <w:bottom w:val="none" w:sz="0" w:space="0" w:color="auto"/>
            <w:right w:val="none" w:sz="0" w:space="0" w:color="auto"/>
          </w:divBdr>
          <w:divsChild>
            <w:div w:id="1609895645">
              <w:marLeft w:val="0"/>
              <w:marRight w:val="0"/>
              <w:marTop w:val="0"/>
              <w:marBottom w:val="0"/>
              <w:divBdr>
                <w:top w:val="none" w:sz="0" w:space="0" w:color="auto"/>
                <w:left w:val="none" w:sz="0" w:space="0" w:color="auto"/>
                <w:bottom w:val="none" w:sz="0" w:space="0" w:color="auto"/>
                <w:right w:val="none" w:sz="0" w:space="0" w:color="auto"/>
              </w:divBdr>
            </w:div>
          </w:divsChild>
        </w:div>
        <w:div w:id="613095485">
          <w:marLeft w:val="0"/>
          <w:marRight w:val="0"/>
          <w:marTop w:val="300"/>
          <w:marBottom w:val="0"/>
          <w:divBdr>
            <w:top w:val="none" w:sz="0" w:space="0" w:color="auto"/>
            <w:left w:val="none" w:sz="0" w:space="0" w:color="auto"/>
            <w:bottom w:val="none" w:sz="0" w:space="0" w:color="auto"/>
            <w:right w:val="none" w:sz="0" w:space="0" w:color="auto"/>
          </w:divBdr>
          <w:divsChild>
            <w:div w:id="999849063">
              <w:marLeft w:val="0"/>
              <w:marRight w:val="0"/>
              <w:marTop w:val="0"/>
              <w:marBottom w:val="0"/>
              <w:divBdr>
                <w:top w:val="none" w:sz="0" w:space="0" w:color="auto"/>
                <w:left w:val="none" w:sz="0" w:space="0" w:color="auto"/>
                <w:bottom w:val="none" w:sz="0" w:space="0" w:color="auto"/>
                <w:right w:val="none" w:sz="0" w:space="0" w:color="auto"/>
              </w:divBdr>
              <w:divsChild>
                <w:div w:id="110129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855549">
          <w:marLeft w:val="0"/>
          <w:marRight w:val="0"/>
          <w:marTop w:val="300"/>
          <w:marBottom w:val="0"/>
          <w:divBdr>
            <w:top w:val="none" w:sz="0" w:space="0" w:color="auto"/>
            <w:left w:val="none" w:sz="0" w:space="0" w:color="auto"/>
            <w:bottom w:val="none" w:sz="0" w:space="0" w:color="auto"/>
            <w:right w:val="none" w:sz="0" w:space="0" w:color="auto"/>
          </w:divBdr>
          <w:divsChild>
            <w:div w:id="275480484">
              <w:marLeft w:val="0"/>
              <w:marRight w:val="0"/>
              <w:marTop w:val="0"/>
              <w:marBottom w:val="0"/>
              <w:divBdr>
                <w:top w:val="none" w:sz="0" w:space="0" w:color="auto"/>
                <w:left w:val="none" w:sz="0" w:space="0" w:color="auto"/>
                <w:bottom w:val="none" w:sz="0" w:space="0" w:color="auto"/>
                <w:right w:val="none" w:sz="0" w:space="0" w:color="auto"/>
              </w:divBdr>
              <w:divsChild>
                <w:div w:id="170806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78621">
          <w:marLeft w:val="0"/>
          <w:marRight w:val="0"/>
          <w:marTop w:val="300"/>
          <w:marBottom w:val="0"/>
          <w:divBdr>
            <w:top w:val="none" w:sz="0" w:space="0" w:color="auto"/>
            <w:left w:val="none" w:sz="0" w:space="0" w:color="auto"/>
            <w:bottom w:val="none" w:sz="0" w:space="0" w:color="auto"/>
            <w:right w:val="none" w:sz="0" w:space="0" w:color="auto"/>
          </w:divBdr>
          <w:divsChild>
            <w:div w:id="1622422512">
              <w:marLeft w:val="0"/>
              <w:marRight w:val="0"/>
              <w:marTop w:val="0"/>
              <w:marBottom w:val="0"/>
              <w:divBdr>
                <w:top w:val="none" w:sz="0" w:space="0" w:color="auto"/>
                <w:left w:val="none" w:sz="0" w:space="0" w:color="auto"/>
                <w:bottom w:val="none" w:sz="0" w:space="0" w:color="auto"/>
                <w:right w:val="none" w:sz="0" w:space="0" w:color="auto"/>
              </w:divBdr>
              <w:divsChild>
                <w:div w:id="67969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128031">
          <w:marLeft w:val="0"/>
          <w:marRight w:val="0"/>
          <w:marTop w:val="300"/>
          <w:marBottom w:val="0"/>
          <w:divBdr>
            <w:top w:val="none" w:sz="0" w:space="0" w:color="auto"/>
            <w:left w:val="none" w:sz="0" w:space="0" w:color="auto"/>
            <w:bottom w:val="none" w:sz="0" w:space="0" w:color="auto"/>
            <w:right w:val="none" w:sz="0" w:space="0" w:color="auto"/>
          </w:divBdr>
          <w:divsChild>
            <w:div w:id="2119063804">
              <w:marLeft w:val="0"/>
              <w:marRight w:val="0"/>
              <w:marTop w:val="0"/>
              <w:marBottom w:val="0"/>
              <w:divBdr>
                <w:top w:val="none" w:sz="0" w:space="0" w:color="auto"/>
                <w:left w:val="none" w:sz="0" w:space="0" w:color="auto"/>
                <w:bottom w:val="none" w:sz="0" w:space="0" w:color="auto"/>
                <w:right w:val="none" w:sz="0" w:space="0" w:color="auto"/>
              </w:divBdr>
              <w:divsChild>
                <w:div w:id="135989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TotalTime>
  <Pages>29</Pages>
  <Words>11235</Words>
  <Characters>90447</Characters>
  <Application>Microsoft Office Word</Application>
  <DocSecurity>0</DocSecurity>
  <Lines>2826</Lines>
  <Paragraphs>627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101055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40</cp:revision>
  <cp:lastPrinted>2009-02-06T05:36:00Z</cp:lastPrinted>
  <dcterms:created xsi:type="dcterms:W3CDTF">2016-12-16T14:44:00Z</dcterms:created>
  <dcterms:modified xsi:type="dcterms:W3CDTF">2016-12-30T16:25:00Z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