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F3CC6" w14:textId="77777777" w:rsidR="00D81B9B" w:rsidRDefault="00D81B9B" w:rsidP="00D81B9B">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роста прибыльности предприятий плодоовощной консервной промышленности</w:t>
      </w:r>
    </w:p>
    <w:p w14:paraId="273CFA27" w14:textId="77777777" w:rsidR="00D81B9B" w:rsidRDefault="00D81B9B" w:rsidP="00D81B9B">
      <w:pPr>
        <w:rPr>
          <w:rFonts w:ascii="Verdana" w:hAnsi="Verdana"/>
          <w:color w:val="000000"/>
          <w:sz w:val="18"/>
          <w:szCs w:val="18"/>
          <w:shd w:val="clear" w:color="auto" w:fill="FFFFFF"/>
        </w:rPr>
      </w:pPr>
    </w:p>
    <w:p w14:paraId="69557505" w14:textId="77777777" w:rsidR="00D81B9B" w:rsidRDefault="00D81B9B" w:rsidP="00D81B9B">
      <w:pPr>
        <w:rPr>
          <w:rFonts w:ascii="Verdana" w:hAnsi="Verdana"/>
          <w:color w:val="000000"/>
          <w:sz w:val="18"/>
          <w:szCs w:val="18"/>
          <w:shd w:val="clear" w:color="auto" w:fill="FFFFFF"/>
        </w:rPr>
      </w:pPr>
    </w:p>
    <w:p w14:paraId="19151007" w14:textId="77777777" w:rsidR="00D81B9B" w:rsidRDefault="00D81B9B" w:rsidP="00D81B9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Гориславская, Наталья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814A7EB" w14:textId="77777777" w:rsidR="00D81B9B" w:rsidRDefault="00D81B9B" w:rsidP="00D81B9B">
      <w:pPr>
        <w:spacing w:line="270" w:lineRule="atLeast"/>
        <w:rPr>
          <w:rFonts w:ascii="Verdana" w:hAnsi="Verdana"/>
          <w:color w:val="000000"/>
          <w:sz w:val="18"/>
          <w:szCs w:val="18"/>
        </w:rPr>
      </w:pPr>
      <w:r>
        <w:rPr>
          <w:rFonts w:ascii="Verdana" w:hAnsi="Verdana"/>
          <w:color w:val="000000"/>
          <w:sz w:val="18"/>
          <w:szCs w:val="18"/>
        </w:rPr>
        <w:t>2004</w:t>
      </w:r>
    </w:p>
    <w:p w14:paraId="2B7AD83C" w14:textId="77777777" w:rsidR="00D81B9B" w:rsidRDefault="00D81B9B" w:rsidP="00D81B9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C644EC" w14:textId="77777777" w:rsidR="00D81B9B" w:rsidRDefault="00D81B9B" w:rsidP="00D81B9B">
      <w:pPr>
        <w:spacing w:line="270" w:lineRule="atLeast"/>
        <w:rPr>
          <w:rFonts w:ascii="Verdana" w:hAnsi="Verdana"/>
          <w:color w:val="000000"/>
          <w:sz w:val="18"/>
          <w:szCs w:val="18"/>
        </w:rPr>
      </w:pPr>
      <w:r>
        <w:rPr>
          <w:rFonts w:ascii="Verdana" w:hAnsi="Verdana"/>
          <w:color w:val="000000"/>
          <w:sz w:val="18"/>
          <w:szCs w:val="18"/>
        </w:rPr>
        <w:t>Гориславская, Наталья Владимировна</w:t>
      </w:r>
    </w:p>
    <w:p w14:paraId="2B4EE462" w14:textId="77777777" w:rsidR="00D81B9B" w:rsidRDefault="00D81B9B" w:rsidP="00D81B9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C9C447E" w14:textId="77777777" w:rsidR="00D81B9B" w:rsidRDefault="00D81B9B" w:rsidP="00D81B9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FC54C9" w14:textId="77777777" w:rsidR="00D81B9B" w:rsidRDefault="00D81B9B" w:rsidP="00D81B9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4D9A02" w14:textId="77777777" w:rsidR="00D81B9B" w:rsidRDefault="00D81B9B" w:rsidP="00D81B9B">
      <w:pPr>
        <w:spacing w:line="270" w:lineRule="atLeast"/>
        <w:rPr>
          <w:rFonts w:ascii="Verdana" w:hAnsi="Verdana"/>
          <w:color w:val="000000"/>
          <w:sz w:val="18"/>
          <w:szCs w:val="18"/>
        </w:rPr>
      </w:pPr>
      <w:r>
        <w:rPr>
          <w:rFonts w:ascii="Verdana" w:hAnsi="Verdana"/>
          <w:color w:val="000000"/>
          <w:sz w:val="18"/>
          <w:szCs w:val="18"/>
        </w:rPr>
        <w:t>Саратов</w:t>
      </w:r>
    </w:p>
    <w:p w14:paraId="441A0349" w14:textId="77777777" w:rsidR="00D81B9B" w:rsidRDefault="00D81B9B" w:rsidP="00D81B9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FCE914" w14:textId="77777777" w:rsidR="00D81B9B" w:rsidRDefault="00D81B9B" w:rsidP="00D81B9B">
      <w:pPr>
        <w:spacing w:line="270" w:lineRule="atLeast"/>
        <w:rPr>
          <w:rFonts w:ascii="Verdana" w:hAnsi="Verdana"/>
          <w:color w:val="000000"/>
          <w:sz w:val="18"/>
          <w:szCs w:val="18"/>
        </w:rPr>
      </w:pPr>
      <w:r>
        <w:rPr>
          <w:rFonts w:ascii="Verdana" w:hAnsi="Verdana"/>
          <w:color w:val="000000"/>
          <w:sz w:val="18"/>
          <w:szCs w:val="18"/>
        </w:rPr>
        <w:t>08.00.12</w:t>
      </w:r>
    </w:p>
    <w:p w14:paraId="65866AC5" w14:textId="77777777" w:rsidR="00D81B9B" w:rsidRDefault="00D81B9B" w:rsidP="00D81B9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0BB04D8" w14:textId="77777777" w:rsidR="00D81B9B" w:rsidRDefault="00D81B9B" w:rsidP="00D81B9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B5C748" w14:textId="77777777" w:rsidR="00D81B9B" w:rsidRDefault="00D81B9B" w:rsidP="00D81B9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AAF5E3" w14:textId="77777777" w:rsidR="00D81B9B" w:rsidRDefault="00D81B9B" w:rsidP="00D81B9B">
      <w:pPr>
        <w:spacing w:line="270" w:lineRule="atLeast"/>
        <w:rPr>
          <w:rFonts w:ascii="Verdana" w:hAnsi="Verdana"/>
          <w:color w:val="000000"/>
          <w:sz w:val="18"/>
          <w:szCs w:val="18"/>
        </w:rPr>
      </w:pPr>
      <w:r>
        <w:rPr>
          <w:rFonts w:ascii="Verdana" w:hAnsi="Verdana"/>
          <w:color w:val="000000"/>
          <w:sz w:val="18"/>
          <w:szCs w:val="18"/>
        </w:rPr>
        <w:t>176</w:t>
      </w:r>
    </w:p>
    <w:p w14:paraId="4AA7F269" w14:textId="77777777" w:rsidR="00D81B9B" w:rsidRDefault="00D81B9B" w:rsidP="00D81B9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Гориславская, Наталья Владимировна</w:t>
      </w:r>
    </w:p>
    <w:p w14:paraId="280B840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5CD4F13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0376BD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Значение оптимизации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в экономике рыночного типа и задачи учётно-аналитического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Style w:val="WW8Num2z0"/>
          <w:rFonts w:ascii="Verdana" w:hAnsi="Verdana"/>
          <w:color w:val="000000"/>
          <w:sz w:val="18"/>
          <w:szCs w:val="18"/>
        </w:rPr>
        <w:t> </w:t>
      </w:r>
      <w:r>
        <w:rPr>
          <w:rFonts w:ascii="Verdana" w:hAnsi="Verdana"/>
          <w:color w:val="000000"/>
          <w:sz w:val="18"/>
          <w:szCs w:val="18"/>
        </w:rPr>
        <w:t>работы предприятия.</w:t>
      </w:r>
    </w:p>
    <w:p w14:paraId="1930867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понятия «</w:t>
      </w:r>
      <w:r>
        <w:rPr>
          <w:rStyle w:val="WW8Num3z0"/>
          <w:rFonts w:ascii="Verdana" w:hAnsi="Verdana"/>
          <w:color w:val="4682B4"/>
          <w:sz w:val="18"/>
          <w:szCs w:val="18"/>
        </w:rPr>
        <w:t>прибыли</w:t>
      </w:r>
      <w:r>
        <w:rPr>
          <w:rFonts w:ascii="Verdana" w:hAnsi="Verdana"/>
          <w:color w:val="000000"/>
          <w:sz w:val="18"/>
          <w:szCs w:val="18"/>
        </w:rPr>
        <w:t>» как основного показателя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плодоовощной консервной промышленности.</w:t>
      </w:r>
    </w:p>
    <w:p w14:paraId="75A39D8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учётно-аналитического обеспечения оптимизации прибыли и его задачи.</w:t>
      </w:r>
    </w:p>
    <w:p w14:paraId="20DE5DF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w:t>
      </w:r>
      <w:r>
        <w:rPr>
          <w:rStyle w:val="WW8Num2z0"/>
          <w:rFonts w:ascii="Verdana" w:hAnsi="Verdana"/>
          <w:color w:val="000000"/>
          <w:sz w:val="18"/>
          <w:szCs w:val="18"/>
        </w:rPr>
        <w:t> </w:t>
      </w:r>
      <w:r>
        <w:rPr>
          <w:rStyle w:val="WW8Num3z0"/>
          <w:rFonts w:ascii="Verdana" w:hAnsi="Verdana"/>
          <w:color w:val="4682B4"/>
          <w:sz w:val="18"/>
          <w:szCs w:val="18"/>
        </w:rPr>
        <w:t>плодоовощной</w:t>
      </w:r>
      <w:r>
        <w:rPr>
          <w:rStyle w:val="WW8Num2z0"/>
          <w:rFonts w:ascii="Verdana" w:hAnsi="Verdana"/>
          <w:color w:val="000000"/>
          <w:sz w:val="18"/>
          <w:szCs w:val="18"/>
        </w:rPr>
        <w:t> </w:t>
      </w:r>
      <w:r>
        <w:rPr>
          <w:rFonts w:ascii="Verdana" w:hAnsi="Verdana"/>
          <w:color w:val="000000"/>
          <w:sz w:val="18"/>
          <w:szCs w:val="18"/>
        </w:rPr>
        <w:t>консервной промышленности и анализ их влияния на формирование прибыли.</w:t>
      </w:r>
    </w:p>
    <w:p w14:paraId="0DC8A42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Особенности организации учёта финансовых результатов и проблемы его совершенствования на предприятиях плодоовощной</w:t>
      </w:r>
      <w:r>
        <w:rPr>
          <w:rStyle w:val="WW8Num2z0"/>
          <w:rFonts w:ascii="Verdana" w:hAnsi="Verdana"/>
          <w:color w:val="000000"/>
          <w:sz w:val="18"/>
          <w:szCs w:val="18"/>
        </w:rPr>
        <w:t> </w:t>
      </w:r>
      <w:r>
        <w:rPr>
          <w:rStyle w:val="WW8Num3z0"/>
          <w:rFonts w:ascii="Verdana" w:hAnsi="Verdana"/>
          <w:color w:val="4682B4"/>
          <w:sz w:val="18"/>
          <w:szCs w:val="18"/>
        </w:rPr>
        <w:t>консервной</w:t>
      </w:r>
      <w:r>
        <w:rPr>
          <w:rStyle w:val="WW8Num2z0"/>
          <w:rFonts w:ascii="Verdana" w:hAnsi="Verdana"/>
          <w:color w:val="000000"/>
          <w:sz w:val="18"/>
          <w:szCs w:val="18"/>
        </w:rPr>
        <w:t> </w:t>
      </w:r>
      <w:r>
        <w:rPr>
          <w:rFonts w:ascii="Verdana" w:hAnsi="Verdana"/>
          <w:color w:val="000000"/>
          <w:sz w:val="18"/>
          <w:szCs w:val="18"/>
        </w:rPr>
        <w:t>промышленности.</w:t>
      </w:r>
    </w:p>
    <w:p w14:paraId="654D4B12"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Организация учёта формирования и распределения прибыли на предприятиях плодоовощной консервной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6145DD82"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Роль и значение учётной и налоговой политики при формировании финансового результата.</w:t>
      </w:r>
    </w:p>
    <w:p w14:paraId="504FBA9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Влияние выбора учётной политики на формирование прибыли предприятия плодоовощной консервной промышленности.</w:t>
      </w:r>
    </w:p>
    <w:p w14:paraId="1DB6F29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 xml:space="preserve">плодоовощной </w:t>
      </w:r>
      <w:r>
        <w:rPr>
          <w:rFonts w:ascii="Verdana" w:hAnsi="Verdana"/>
          <w:color w:val="000000"/>
          <w:sz w:val="18"/>
          <w:szCs w:val="18"/>
        </w:rPr>
        <w:lastRenderedPageBreak/>
        <w:t>консервной промышленности.</w:t>
      </w:r>
    </w:p>
    <w:p w14:paraId="0E84CD9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Учётно-информационное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анализа прибыли предприятий плодоовощной консервной промышленности.</w:t>
      </w:r>
    </w:p>
    <w:p w14:paraId="17CEF730"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зависимости показателей</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от стоимостных и натуральных показателей работы предприятий плодоовощной консервной промышленности.</w:t>
      </w:r>
    </w:p>
    <w:p w14:paraId="79EDB92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Факторный анализ прибыли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готовой продукции предприятия плодоовощной консервной промышленности.</w:t>
      </w:r>
    </w:p>
    <w:p w14:paraId="2FE55A1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Проблемы совершенствования анализа прибыли на предприятиях плодоовощной консервной промышленности. 130 Заключение 146 Список используемой литературы 150 Приложения</w:t>
      </w:r>
    </w:p>
    <w:p w14:paraId="0CBE42D5" w14:textId="77777777" w:rsidR="00D81B9B" w:rsidRDefault="00D81B9B" w:rsidP="00D81B9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роста прибыльности предприятий плодоовощной консервной промышленности"</w:t>
      </w:r>
    </w:p>
    <w:p w14:paraId="7A169F5F"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является основным побудительным мотивом осуществления любой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том числе в</w:t>
      </w:r>
      <w:r>
        <w:rPr>
          <w:rStyle w:val="WW8Num2z0"/>
          <w:rFonts w:ascii="Verdana" w:hAnsi="Verdana"/>
          <w:color w:val="000000"/>
          <w:sz w:val="18"/>
          <w:szCs w:val="18"/>
        </w:rPr>
        <w:t> </w:t>
      </w:r>
      <w:r>
        <w:rPr>
          <w:rStyle w:val="WW8Num3z0"/>
          <w:rFonts w:ascii="Verdana" w:hAnsi="Verdana"/>
          <w:color w:val="4682B4"/>
          <w:sz w:val="18"/>
          <w:szCs w:val="18"/>
        </w:rPr>
        <w:t>плодоовощном</w:t>
      </w:r>
      <w:r>
        <w:rPr>
          <w:rStyle w:val="WW8Num2z0"/>
          <w:rFonts w:ascii="Verdana" w:hAnsi="Verdana"/>
          <w:color w:val="000000"/>
          <w:sz w:val="18"/>
          <w:szCs w:val="18"/>
        </w:rPr>
        <w:t> </w:t>
      </w:r>
      <w:r>
        <w:rPr>
          <w:rFonts w:ascii="Verdana" w:hAnsi="Verdana"/>
          <w:color w:val="000000"/>
          <w:sz w:val="18"/>
          <w:szCs w:val="18"/>
        </w:rPr>
        <w:t>консервном производстве), поскольку обеспечивает рост</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собственников предприятия и является источником средств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производственного развития. Кроме этого, прибыль предприятия через систему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позволяет формировать доходную часть государственных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создавая тем самым базу экономического развития государства в целом. Таким образом, обеспечивая интересы государства,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работников предприятий, прибыль является одним из важнейших качественных показателей оценки эффективности деятельности предприятия в условиях рыночной экономики, а также показателем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Высокий уровень прибыльности предприятия даёт ему</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в привлечении инвестиций, в получении</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в выборе поставщиков и др., что определяет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а также степень его независимости от неожиданного изменения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В современных условиях в России более 50 % предприятий</w:t>
      </w:r>
      <w:r>
        <w:rPr>
          <w:rStyle w:val="WW8Num2z0"/>
          <w:rFonts w:ascii="Verdana" w:hAnsi="Verdana"/>
          <w:color w:val="000000"/>
          <w:sz w:val="18"/>
          <w:szCs w:val="18"/>
        </w:rPr>
        <w:t> </w:t>
      </w:r>
      <w:r>
        <w:rPr>
          <w:rStyle w:val="WW8Num3z0"/>
          <w:rFonts w:ascii="Verdana" w:hAnsi="Verdana"/>
          <w:color w:val="4682B4"/>
          <w:sz w:val="18"/>
          <w:szCs w:val="18"/>
        </w:rPr>
        <w:t>плодоовощной</w:t>
      </w:r>
      <w:r>
        <w:rPr>
          <w:rStyle w:val="WW8Num2z0"/>
          <w:rFonts w:ascii="Verdana" w:hAnsi="Verdana"/>
          <w:color w:val="000000"/>
          <w:sz w:val="18"/>
          <w:szCs w:val="18"/>
        </w:rPr>
        <w:t> </w:t>
      </w:r>
      <w:r>
        <w:rPr>
          <w:rFonts w:ascii="Verdana" w:hAnsi="Verdana"/>
          <w:color w:val="000000"/>
          <w:sz w:val="18"/>
          <w:szCs w:val="18"/>
        </w:rPr>
        <w:t>консервной промышленности имеют незначительную прибыль, что не способствует росту их конкурентоспособности перед западными</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Fonts w:ascii="Verdana" w:hAnsi="Verdana"/>
          <w:color w:val="000000"/>
          <w:sz w:val="18"/>
          <w:szCs w:val="18"/>
        </w:rPr>
        <w:t>. В связи с этим вопросы учётно-аналитического обеспечения</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на предприятиях плодоовощной консервной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 целью выявления внутрипроизводственных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для её повышения приобретают исключительно важное значение.</w:t>
      </w:r>
    </w:p>
    <w:p w14:paraId="50ECEFFA"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специальной литературе уделяется значительное внимание вопросам учёта и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Однако, сегодня и в теоретическом, и в практическом аспектах остаётся много нерешённых вопросов в области формирования прибыли и отражении её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учёте. Не в полной мере оценена роль учётной политики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оптимизации прибыли. В настоящее время возникла настоятельная потребность в исследовании природы прибыли на предприятиях плодоовощной</w:t>
      </w:r>
      <w:r>
        <w:rPr>
          <w:rStyle w:val="WW8Num2z0"/>
          <w:rFonts w:ascii="Verdana" w:hAnsi="Verdana"/>
          <w:color w:val="000000"/>
          <w:sz w:val="18"/>
          <w:szCs w:val="18"/>
        </w:rPr>
        <w:t> </w:t>
      </w:r>
      <w:r>
        <w:rPr>
          <w:rStyle w:val="WW8Num3z0"/>
          <w:rFonts w:ascii="Verdana" w:hAnsi="Verdana"/>
          <w:color w:val="4682B4"/>
          <w:sz w:val="18"/>
          <w:szCs w:val="18"/>
        </w:rPr>
        <w:t>консервной</w:t>
      </w:r>
      <w:r>
        <w:rPr>
          <w:rStyle w:val="WW8Num2z0"/>
          <w:rFonts w:ascii="Verdana" w:hAnsi="Verdana"/>
          <w:color w:val="000000"/>
          <w:sz w:val="18"/>
          <w:szCs w:val="18"/>
        </w:rPr>
        <w:t> </w:t>
      </w:r>
      <w:r>
        <w:rPr>
          <w:rFonts w:ascii="Verdana" w:hAnsi="Verdana"/>
          <w:color w:val="000000"/>
          <w:sz w:val="18"/>
          <w:szCs w:val="18"/>
        </w:rPr>
        <w:t>промышленности, её видов, механизма формирования, организации учёта и анализа. Это обусловлено тем, что экономические преобразования изменили систему отношений не только в стране, но и внутри предприятий. Предприятие плодоовощной консервной промышленности в рыночных условиях стало самостоятельной экономической единицей, свободной в выборе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несущей ответственность и различного рода риски, имеющей свои экономические интересы. Существующие до настоящего времени методики учёта прибыли, её анализа и прогнозирования для предприятий плодоовощной консервной промышленности не в полной мере удовлетворяют требованиям рыночной экономики. В этой связи перед наукой стоит задача создания такого учётно-аналитического обеспечения роста прибыльности, которое позволило бы обеспечить развитие предприятий плодоовощной консервной промышленности в будущем.</w:t>
      </w:r>
    </w:p>
    <w:p w14:paraId="2CBF3C63"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формирования и использования прибыли и их роли в социально-экономическом развитии предприятия были посвящены труды многих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 И. Бака-нова, А. 3. Белялова, А.</w:t>
      </w:r>
      <w:r>
        <w:rPr>
          <w:rStyle w:val="WW8Num2z0"/>
          <w:rFonts w:ascii="Verdana" w:hAnsi="Verdana"/>
          <w:color w:val="000000"/>
          <w:sz w:val="18"/>
          <w:szCs w:val="18"/>
        </w:rPr>
        <w:t> </w:t>
      </w:r>
      <w:r>
        <w:rPr>
          <w:rStyle w:val="WW8Num3z0"/>
          <w:rFonts w:ascii="Verdana" w:hAnsi="Verdana"/>
          <w:color w:val="4682B4"/>
          <w:sz w:val="18"/>
          <w:szCs w:val="18"/>
        </w:rPr>
        <w:t>Бабо</w:t>
      </w:r>
      <w:r>
        <w:rPr>
          <w:rFonts w:ascii="Verdana" w:hAnsi="Verdana"/>
          <w:color w:val="000000"/>
          <w:sz w:val="18"/>
          <w:szCs w:val="18"/>
        </w:rPr>
        <w:t>, В. Г. Гетьмана, Э. Гутенберга, Ю. А.</w:t>
      </w:r>
      <w:r>
        <w:rPr>
          <w:rStyle w:val="WW8Num2z0"/>
          <w:rFonts w:ascii="Verdana" w:hAnsi="Verdana"/>
          <w:color w:val="000000"/>
          <w:sz w:val="18"/>
          <w:szCs w:val="18"/>
        </w:rPr>
        <w:t> </w:t>
      </w:r>
      <w:r>
        <w:rPr>
          <w:rStyle w:val="WW8Num3z0"/>
          <w:rFonts w:ascii="Verdana" w:hAnsi="Verdana"/>
          <w:color w:val="4682B4"/>
          <w:sz w:val="18"/>
          <w:szCs w:val="18"/>
        </w:rPr>
        <w:t>Верига</w:t>
      </w:r>
      <w:r>
        <w:rPr>
          <w:rFonts w:ascii="Verdana" w:hAnsi="Verdana"/>
          <w:color w:val="000000"/>
          <w:sz w:val="18"/>
          <w:szCs w:val="18"/>
        </w:rPr>
        <w:t>, С. Н. Зайцева, В. 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 П. Кондракова,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А. Ф. Романен-ковой, Г. 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Р. С. Сайфулина, С. Ю.</w:t>
      </w:r>
      <w:r>
        <w:rPr>
          <w:rStyle w:val="WW8Num2z0"/>
          <w:rFonts w:ascii="Verdana" w:hAnsi="Verdana"/>
          <w:color w:val="000000"/>
          <w:sz w:val="18"/>
          <w:szCs w:val="18"/>
        </w:rPr>
        <w:t> </w:t>
      </w:r>
      <w:r>
        <w:rPr>
          <w:rStyle w:val="WW8Num3z0"/>
          <w:rFonts w:ascii="Verdana" w:hAnsi="Verdana"/>
          <w:color w:val="4682B4"/>
          <w:sz w:val="18"/>
          <w:szCs w:val="18"/>
        </w:rPr>
        <w:t>Травниковой</w:t>
      </w:r>
      <w:r>
        <w:rPr>
          <w:rFonts w:ascii="Verdana" w:hAnsi="Verdana"/>
          <w:color w:val="000000"/>
          <w:sz w:val="18"/>
          <w:szCs w:val="18"/>
        </w:rPr>
        <w:t>, А. П. Чечета,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3F7C7164"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Прибыль, остающаяся в распоряжении предприятия, на современном этапе во многом зависит </w:t>
      </w:r>
      <w:r>
        <w:rPr>
          <w:rFonts w:ascii="Verdana" w:hAnsi="Verdana"/>
          <w:color w:val="000000"/>
          <w:sz w:val="18"/>
          <w:szCs w:val="18"/>
        </w:rPr>
        <w:lastRenderedPageBreak/>
        <w:t>от её</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Оптимизировать налогооблагаемую базу предприятию может помочь грамотно составленная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Проблема формирования оптимальной учётной политики стоит перед каждым предприятием в сложившихся условиях, а особенно остро на предприятиях плодоовощной консервной промышленности, которые не в полной мере учитывают свои</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С точки зрения реальной практики и тенденций развития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учетную политику предприятия вполне можно рассматривать в качестве одного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предприятием, в частности,</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влияющим на финансовые результаты предприятия.</w:t>
      </w:r>
    </w:p>
    <w:p w14:paraId="2416D17C"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 теории, так и на практике существует набор различных вариантов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методики, позволяющих один и тот же факт хозяйственной жизни представить в учете по-разному. Варьируя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методикой и отраслевыми особенностями в дозволенных законом рамках, предприятие плодоовощной консервной промышленности имеет возможность выбирать наиболее</w:t>
      </w:r>
      <w:r>
        <w:rPr>
          <w:rStyle w:val="WW8Num2z0"/>
          <w:rFonts w:ascii="Verdana" w:hAnsi="Verdana"/>
          <w:color w:val="000000"/>
          <w:sz w:val="18"/>
          <w:szCs w:val="18"/>
        </w:rPr>
        <w:t> </w:t>
      </w:r>
      <w:r>
        <w:rPr>
          <w:rStyle w:val="WW8Num3z0"/>
          <w:rFonts w:ascii="Verdana" w:hAnsi="Verdana"/>
          <w:color w:val="4682B4"/>
          <w:sz w:val="18"/>
          <w:szCs w:val="18"/>
        </w:rPr>
        <w:t>выгодный</w:t>
      </w:r>
      <w:r>
        <w:rPr>
          <w:rStyle w:val="WW8Num2z0"/>
          <w:rFonts w:ascii="Verdana" w:hAnsi="Verdana"/>
          <w:color w:val="000000"/>
          <w:sz w:val="18"/>
          <w:szCs w:val="18"/>
        </w:rPr>
        <w:t> </w:t>
      </w:r>
      <w:r>
        <w:rPr>
          <w:rFonts w:ascii="Verdana" w:hAnsi="Verdana"/>
          <w:color w:val="000000"/>
          <w:sz w:val="18"/>
          <w:szCs w:val="18"/>
        </w:rPr>
        <w:t>для себя способ ведения учета, обеспечивающий желаемую величину прибыли, остающейся в его распоряжении.</w:t>
      </w:r>
    </w:p>
    <w:p w14:paraId="1A6F58D1"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теоретических положений и практических научно-обоснованных рекомендаций по экономическому анализу прибыли на предприятиях плодоовощной консервной промышленности базируется на исследованиях отечественных и зарубежных учёных. Однако, имеющиеся методики не в полной мере отражают</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плодоовощной консервной промышленности, что делает их малополезными для этих предприятий. Поэтому диссертант сделал попытку устранить этот пробел.</w:t>
      </w:r>
    </w:p>
    <w:p w14:paraId="3CAF0A71" w14:textId="77777777" w:rsidR="00D81B9B" w:rsidRDefault="00D81B9B" w:rsidP="00D81B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многообразие проблем развития учёта и анализа прибыли на предприятиях плодоовощной консервной промышленности на современном этапе обуславливает актуальность темы исследования, что и предопределило её выбор.</w:t>
      </w:r>
    </w:p>
    <w:p w14:paraId="22305397"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решение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проблем учётно-аналитического обеспечения роста прибыли предприятий плодоовощной консервной промышленности.</w:t>
      </w:r>
    </w:p>
    <w:p w14:paraId="330386B9"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данной цели предопределяет необходимость решения следующих задач: рассмотреть отраслевые особенности формирование прибыли, её роль и место в системе комплексной оценки работы</w:t>
      </w:r>
      <w:r>
        <w:rPr>
          <w:rStyle w:val="WW8Num2z0"/>
          <w:rFonts w:ascii="Verdana" w:hAnsi="Verdana"/>
          <w:color w:val="000000"/>
          <w:sz w:val="18"/>
          <w:szCs w:val="18"/>
        </w:rPr>
        <w:t> </w:t>
      </w:r>
      <w:r>
        <w:rPr>
          <w:rStyle w:val="WW8Num3z0"/>
          <w:rFonts w:ascii="Verdana" w:hAnsi="Verdana"/>
          <w:color w:val="4682B4"/>
          <w:sz w:val="18"/>
          <w:szCs w:val="18"/>
        </w:rPr>
        <w:t>плодоовощного</w:t>
      </w:r>
      <w:r>
        <w:rPr>
          <w:rStyle w:val="WW8Num2z0"/>
          <w:rFonts w:ascii="Verdana" w:hAnsi="Verdana"/>
          <w:color w:val="000000"/>
          <w:sz w:val="18"/>
          <w:szCs w:val="18"/>
        </w:rPr>
        <w:t> </w:t>
      </w:r>
      <w:r>
        <w:rPr>
          <w:rFonts w:ascii="Verdana" w:hAnsi="Verdana"/>
          <w:color w:val="000000"/>
          <w:sz w:val="18"/>
          <w:szCs w:val="18"/>
        </w:rPr>
        <w:t>консервного предприятия; изучить и обобщить различные подходы к определению прибыли как основной учётной категории предприятия плодоовощной консервной промышленности; раскрыть сущность учётно-аналитического обеспечения оптимизации прибыли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исследовать влияние учетной политики предприятий плодоовощной консервной промышленности на финансовые результаты; расширить и углубить информационную базу для анализа прибыли с учётом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предприятий плодоовощной консервной промышленности; предложить последовательность, направления и методику факторного анализа прибыли с учётом действия специфических факторов предприятий плодоовощной консервной промышленности в современных условий хозяйствования; определить основные направления выявления</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резервов повышения прибыльности предприятий плодоовощной консервной промышленности в рыночных условиях.</w:t>
      </w:r>
    </w:p>
    <w:p w14:paraId="295429E5"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законодательные и нормативные документы, регулирующие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и бухгалтерский учёт в России, в системе плодоовощной консервной промышленности, международные стандарты финансовой отчётности, труды отечественных и зарубежных учёных по проблемам учёта и анализа, материалы научно-практических конференций и семинаров по исследуемой проблеме, а также публикации в периодической печати.</w:t>
      </w:r>
    </w:p>
    <w:p w14:paraId="1CD802FF" w14:textId="77777777" w:rsidR="00D81B9B" w:rsidRDefault="00D81B9B" w:rsidP="00D81B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системный подход к изучению рассматриваемых проблем, анализ и синтез, наблюдение, абсолютные и относительные величины, группировки, методы сравнительного и факторного анализа.</w:t>
      </w:r>
    </w:p>
    <w:p w14:paraId="25F7AB15"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широко использовался</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 xml:space="preserve">материал по теме диссертационного </w:t>
      </w:r>
      <w:r>
        <w:rPr>
          <w:rFonts w:ascii="Verdana" w:hAnsi="Verdana"/>
          <w:color w:val="000000"/>
          <w:sz w:val="18"/>
          <w:szCs w:val="18"/>
        </w:rPr>
        <w:lastRenderedPageBreak/>
        <w:t>исследования, собранный автором на предприятиях плодоовощной консервной промышленности, а также, опубликованный</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РФ, статистическим управлением Саратовской области.</w:t>
      </w:r>
    </w:p>
    <w:p w14:paraId="296B122E" w14:textId="77777777" w:rsidR="00D81B9B" w:rsidRDefault="00D81B9B" w:rsidP="00D81B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адаптировании теоретических положений учёта и экономического анализа прибыли к предприятиям плодоовощной консервной промышленности с учётом их отраслевых особенностей и международных стандартов финансовой отчётности.</w:t>
      </w:r>
    </w:p>
    <w:p w14:paraId="0BA5487B" w14:textId="77777777" w:rsidR="00D81B9B" w:rsidRDefault="00D81B9B" w:rsidP="00D81B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рекомендации могут быть использованы в практике экономической работы предприятий плодоовощной консервной промышленности для решения конкретных практических задач, связанных с совершенствованием учёта и экономического анализа прибыли. Кроме того, целый ряд теоретических и практических предложений может быть использован преподавателями экономических вузов при подготовке специалистов учётных специальностей, на курсах повышения квалификации специалистов учётно-экономических служб предприятий плодоовощной консервной промышленности.</w:t>
      </w:r>
    </w:p>
    <w:p w14:paraId="5EDA3B06"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проведённого исследования состоит в том, что выводы и предложения, сформулированные в диссертации, направлены на совершенствование учёта и усиление его контрольных функций в области финансовых результатов, а также на повышение аналитичности учёта. Внедрение результатов исследования будет способствовать улучшению информационного обеспечения и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экономического анализа с точки зрения роста эффективности производства и конкурентоспособности предприятий плодоовощной консервной промышленности.</w:t>
      </w:r>
    </w:p>
    <w:p w14:paraId="751732B0"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используются в учебном процессе при подготовке методического обеспечения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учёт», «Бухгалтерский управленческий учёт»,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«Анализ финансовой отчётности», «</w:t>
      </w:r>
      <w:r>
        <w:rPr>
          <w:rStyle w:val="WW8Num3z0"/>
          <w:rFonts w:ascii="Verdana" w:hAnsi="Verdana"/>
          <w:color w:val="4682B4"/>
          <w:sz w:val="18"/>
          <w:szCs w:val="18"/>
        </w:rPr>
        <w:t>Аудит</w:t>
      </w:r>
      <w:r>
        <w:rPr>
          <w:rFonts w:ascii="Verdana" w:hAnsi="Verdana"/>
          <w:color w:val="000000"/>
          <w:sz w:val="18"/>
          <w:szCs w:val="18"/>
        </w:rPr>
        <w:t>», а также при выполнении дипломных и курсовых работ студентами специальности 060500 «Бухгалтерский учёт, анализ и аудит» Саратовского государственного социально-экономического университета.</w:t>
      </w:r>
    </w:p>
    <w:p w14:paraId="16007E27" w14:textId="77777777" w:rsidR="00D81B9B" w:rsidRDefault="00D81B9B" w:rsidP="00D81B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положения, сформулированные в диссертационной работе, обуславливают необходимость развития научных исследований в области экономического анализа финансово-хозяйственной деятельности предприятий плодоовощной консервной промышленности и могут явиться базой для дальнейших научно-практических разработок.</w:t>
      </w:r>
    </w:p>
    <w:p w14:paraId="2BF46D85"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проведённого исследования обсуждались на семинарах, научных и практических конференциях Саратовского государственного социально-экономического университета (1997-2004гг.), Поволжского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Московского университета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(2001г.).</w:t>
      </w:r>
    </w:p>
    <w:p w14:paraId="5B1A4881"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диссертационной работы внедрены и используются в работе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Плодовое</w:t>
      </w:r>
      <w:r>
        <w:rPr>
          <w:rFonts w:ascii="Verdana" w:hAnsi="Verdana"/>
          <w:color w:val="000000"/>
          <w:sz w:val="18"/>
          <w:szCs w:val="18"/>
        </w:rPr>
        <w:t>», ЗАО «Консервный завод «</w:t>
      </w:r>
      <w:r>
        <w:rPr>
          <w:rStyle w:val="WW8Num3z0"/>
          <w:rFonts w:ascii="Verdana" w:hAnsi="Verdana"/>
          <w:color w:val="4682B4"/>
          <w:sz w:val="18"/>
          <w:szCs w:val="18"/>
        </w:rPr>
        <w:t>Покровский</w:t>
      </w:r>
      <w:r>
        <w:rPr>
          <w:rFonts w:ascii="Verdana" w:hAnsi="Verdana"/>
          <w:color w:val="000000"/>
          <w:sz w:val="18"/>
          <w:szCs w:val="18"/>
        </w:rPr>
        <w:t>», что подтверждается соответствующими документами.</w:t>
      </w:r>
    </w:p>
    <w:p w14:paraId="1A5C57C1" w14:textId="77777777" w:rsidR="00D81B9B" w:rsidRDefault="00D81B9B" w:rsidP="00D81B9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Гориславская, Наталья Владимировна</w:t>
      </w:r>
    </w:p>
    <w:p w14:paraId="639F4740" w14:textId="77777777" w:rsidR="00D81B9B" w:rsidRDefault="00D81B9B" w:rsidP="00D81B9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07D4EAB"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Качественное учётно-аналитическое обеспечение формирования и анализа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является важным условием повышения эффективности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большинства предприятий плодоовощной консервной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123FEFF5"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раскрыта сущность понятия «</w:t>
      </w:r>
      <w:r>
        <w:rPr>
          <w:rStyle w:val="WW8Num3z0"/>
          <w:rFonts w:ascii="Verdana" w:hAnsi="Verdana"/>
          <w:color w:val="4682B4"/>
          <w:sz w:val="18"/>
          <w:szCs w:val="18"/>
        </w:rPr>
        <w:t>прибыль</w:t>
      </w:r>
      <w:r>
        <w:rPr>
          <w:rFonts w:ascii="Verdana" w:hAnsi="Verdana"/>
          <w:color w:val="000000"/>
          <w:sz w:val="18"/>
          <w:szCs w:val="18"/>
        </w:rPr>
        <w:t>» как основного показателя эффективности и конкурентоспособности предприятия, определена её роль в рыночной экономике, а также применительно к современному этапу развития экономики предприятий</w:t>
      </w:r>
      <w:r>
        <w:rPr>
          <w:rStyle w:val="WW8Num2z0"/>
          <w:rFonts w:ascii="Verdana" w:hAnsi="Verdana"/>
          <w:color w:val="000000"/>
          <w:sz w:val="18"/>
          <w:szCs w:val="18"/>
        </w:rPr>
        <w:t> </w:t>
      </w:r>
      <w:r>
        <w:rPr>
          <w:rStyle w:val="WW8Num3z0"/>
          <w:rFonts w:ascii="Verdana" w:hAnsi="Verdana"/>
          <w:color w:val="4682B4"/>
          <w:sz w:val="18"/>
          <w:szCs w:val="18"/>
        </w:rPr>
        <w:t>плодоовощной</w:t>
      </w:r>
      <w:r>
        <w:rPr>
          <w:rStyle w:val="WW8Num2z0"/>
          <w:rFonts w:ascii="Verdana" w:hAnsi="Verdana"/>
          <w:color w:val="000000"/>
          <w:sz w:val="18"/>
          <w:szCs w:val="18"/>
        </w:rPr>
        <w:t> </w:t>
      </w:r>
      <w:r>
        <w:rPr>
          <w:rFonts w:ascii="Verdana" w:hAnsi="Verdana"/>
          <w:color w:val="000000"/>
          <w:sz w:val="18"/>
          <w:szCs w:val="18"/>
        </w:rPr>
        <w:t>консервной промышленности. Очерчен диапазон её практического применения, а также выявлены факторы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оказывающие воздействие на процесс формирования прибыли предприятий данной промышленности, раскрыта сущность учётно-аналитического обеспечения оптимизации прибыли и сформулированы её основные задачи. Определена цель диссертационного исследования, расширена и дополнена информационная база с учётом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39E54AF8"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Вторая глава работы посвящена особенностям учёта формирования и распределения прибыли на предприятиях плодоовощной</w:t>
      </w:r>
      <w:r>
        <w:rPr>
          <w:rStyle w:val="WW8Num2z0"/>
          <w:rFonts w:ascii="Verdana" w:hAnsi="Verdana"/>
          <w:color w:val="000000"/>
          <w:sz w:val="18"/>
          <w:szCs w:val="18"/>
        </w:rPr>
        <w:t> </w:t>
      </w:r>
      <w:r>
        <w:rPr>
          <w:rStyle w:val="WW8Num3z0"/>
          <w:rFonts w:ascii="Verdana" w:hAnsi="Verdana"/>
          <w:color w:val="4682B4"/>
          <w:sz w:val="18"/>
          <w:szCs w:val="18"/>
        </w:rPr>
        <w:t>консервной</w:t>
      </w:r>
      <w:r>
        <w:rPr>
          <w:rStyle w:val="WW8Num2z0"/>
          <w:rFonts w:ascii="Verdana" w:hAnsi="Verdana"/>
          <w:color w:val="000000"/>
          <w:sz w:val="18"/>
          <w:szCs w:val="18"/>
        </w:rPr>
        <w:t> </w:t>
      </w:r>
      <w:r>
        <w:rPr>
          <w:rFonts w:ascii="Verdana" w:hAnsi="Verdana"/>
          <w:color w:val="000000"/>
          <w:sz w:val="18"/>
          <w:szCs w:val="18"/>
        </w:rPr>
        <w:t>промышленности, а также, наиболее значимым на наш взгляд, аспектам построения учётной политики. В работе рекомендовано использование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счетам по учёту готовой продукции, её реализации и распределения, что позволит определять наиболее</w:t>
      </w:r>
      <w:r>
        <w:rPr>
          <w:rStyle w:val="WW8Num2z0"/>
          <w:rFonts w:ascii="Verdana" w:hAnsi="Verdana"/>
          <w:color w:val="000000"/>
          <w:sz w:val="18"/>
          <w:szCs w:val="18"/>
        </w:rPr>
        <w:t> </w:t>
      </w:r>
      <w:r>
        <w:rPr>
          <w:rStyle w:val="WW8Num3z0"/>
          <w:rFonts w:ascii="Verdana" w:hAnsi="Verdana"/>
          <w:color w:val="4682B4"/>
          <w:sz w:val="18"/>
          <w:szCs w:val="18"/>
        </w:rPr>
        <w:t>прибыльную</w:t>
      </w:r>
      <w:r>
        <w:rPr>
          <w:rStyle w:val="WW8Num2z0"/>
          <w:rFonts w:ascii="Verdana" w:hAnsi="Verdana"/>
          <w:color w:val="000000"/>
          <w:sz w:val="18"/>
          <w:szCs w:val="18"/>
        </w:rPr>
        <w:t> </w:t>
      </w:r>
      <w:r>
        <w:rPr>
          <w:rFonts w:ascii="Verdana" w:hAnsi="Verdana"/>
          <w:color w:val="000000"/>
          <w:sz w:val="18"/>
          <w:szCs w:val="18"/>
        </w:rPr>
        <w:t>продукцию не только в разрезе наименований произведённой продукции, но и с учётом её</w:t>
      </w:r>
      <w:r>
        <w:rPr>
          <w:rStyle w:val="WW8Num2z0"/>
          <w:rFonts w:ascii="Verdana" w:hAnsi="Verdana"/>
          <w:color w:val="000000"/>
          <w:sz w:val="18"/>
          <w:szCs w:val="18"/>
        </w:rPr>
        <w:t> </w:t>
      </w:r>
      <w:r>
        <w:rPr>
          <w:rStyle w:val="WW8Num3z0"/>
          <w:rFonts w:ascii="Verdana" w:hAnsi="Verdana"/>
          <w:color w:val="4682B4"/>
          <w:sz w:val="18"/>
          <w:szCs w:val="18"/>
        </w:rPr>
        <w:t>расфасовки</w:t>
      </w:r>
      <w:r>
        <w:rPr>
          <w:rFonts w:ascii="Verdana" w:hAnsi="Verdana"/>
          <w:color w:val="000000"/>
          <w:sz w:val="18"/>
          <w:szCs w:val="18"/>
        </w:rPr>
        <w:t>, а также определять приоритетные направления использования прибыли. Исследование учётной политики как явления, основано на единстве всех её составляющих сторон: методической,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технической с учётом отраслевых особенностей. Диссертантом даётся критическая оценка отдельных законодательных и нормативных актов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учёта.</w:t>
      </w:r>
    </w:p>
    <w:p w14:paraId="2C79D214"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уделено аналитическому обоснованию выбора учётной политики для целей оптимизации налоговых</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 Рассмотренные варианты снижения абсолютной величины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достижения отсрочки их выплат имеют важное значение для предприятий исследуемой отрасли в настоящее время, поскольку позволяет предприятиям успешно функционировать даже в условиях острой</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оборотных средств. В ходе проведённого исследования разработаны алгоритмы расчёта экономического эффекта от применения того или иного варианта учёта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в производство и изменения оценки незавершённого производства вследствие списания на его остатки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с точки зрения оптимизации налоговых выплат.</w:t>
      </w:r>
    </w:p>
    <w:p w14:paraId="587D15C4"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глава работы направлена на решение проблем, стоящих перед учётно-информационным обеспечением и совершенствованием анализа финансовых результатов предприятий плодоовощной консервной промышленности. Предложенная в ходе проводимого исследования</w:t>
      </w:r>
      <w:r>
        <w:rPr>
          <w:rStyle w:val="WW8Num2z0"/>
          <w:rFonts w:ascii="Verdana" w:hAnsi="Verdana"/>
          <w:color w:val="000000"/>
          <w:sz w:val="18"/>
          <w:szCs w:val="18"/>
        </w:rPr>
        <w:t> </w:t>
      </w:r>
      <w:r>
        <w:rPr>
          <w:rStyle w:val="WW8Num3z0"/>
          <w:rFonts w:ascii="Verdana" w:hAnsi="Verdana"/>
          <w:color w:val="4682B4"/>
          <w:sz w:val="18"/>
          <w:szCs w:val="18"/>
        </w:rPr>
        <w:t>ежемесячная</w:t>
      </w:r>
      <w:r>
        <w:rPr>
          <w:rStyle w:val="WW8Num2z0"/>
          <w:rFonts w:ascii="Verdana" w:hAnsi="Verdana"/>
          <w:color w:val="000000"/>
          <w:sz w:val="18"/>
          <w:szCs w:val="18"/>
        </w:rPr>
        <w:t> </w:t>
      </w:r>
      <w:r>
        <w:rPr>
          <w:rFonts w:ascii="Verdana" w:hAnsi="Verdana"/>
          <w:color w:val="000000"/>
          <w:sz w:val="18"/>
          <w:szCs w:val="18"/>
        </w:rPr>
        <w:t>форма внутренней отчётности отражает</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анализируемых предприятий и позволяет детализировать влияние на прибыль следующих факторов: изменение цен на сырьё и готовую продукцию, изменения объёма,</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и номенклатуры, переменных расходов в разрезе видов</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 её расфасовки. В диссертационной работе предложена методика факторного анализа прибыли, основанная на новом подходе с использованием таких показателей, как</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выручка от продаж и средняя доля</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прибыли в выручке, которая в свою очередь зависит от удельного веса каждого вида продукции в общей сумме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доли валовой прибыли в</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по каждому виду продукции.</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такой методики состоит в том, что она позволяет установить, как изменилась прибыль не только за счёт объёма</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её структуры и</w:t>
      </w:r>
      <w:r>
        <w:rPr>
          <w:rStyle w:val="WW8Num2z0"/>
          <w:rFonts w:ascii="Verdana" w:hAnsi="Verdana"/>
          <w:color w:val="000000"/>
          <w:sz w:val="18"/>
          <w:szCs w:val="18"/>
        </w:rPr>
        <w:t> </w:t>
      </w:r>
      <w:r>
        <w:rPr>
          <w:rStyle w:val="WW8Num3z0"/>
          <w:rFonts w:ascii="Verdana" w:hAnsi="Verdana"/>
          <w:color w:val="4682B4"/>
          <w:sz w:val="18"/>
          <w:szCs w:val="18"/>
        </w:rPr>
        <w:t>отпускных</w:t>
      </w:r>
      <w:r>
        <w:rPr>
          <w:rStyle w:val="WW8Num2z0"/>
          <w:rFonts w:ascii="Verdana" w:hAnsi="Verdana"/>
          <w:color w:val="000000"/>
          <w:sz w:val="18"/>
          <w:szCs w:val="18"/>
        </w:rPr>
        <w:t> </w:t>
      </w:r>
      <w:r>
        <w:rPr>
          <w:rFonts w:ascii="Verdana" w:hAnsi="Verdana"/>
          <w:color w:val="000000"/>
          <w:sz w:val="18"/>
          <w:szCs w:val="18"/>
        </w:rPr>
        <w:t>цен, а также за счёт изменения переменных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постоянных расходов предприятия, что обеспечивает более высокий уровень аналитической работы на предприятиях плодоовощной консервной промышленности. Также предложена методика факторного анализа общего дохода предприятия, представляющего собой произведение выручки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на доходность продаж плодоовощного</w:t>
      </w:r>
      <w:r>
        <w:rPr>
          <w:rStyle w:val="WW8Num2z0"/>
          <w:rFonts w:ascii="Verdana" w:hAnsi="Verdana"/>
          <w:color w:val="000000"/>
          <w:sz w:val="18"/>
          <w:szCs w:val="18"/>
        </w:rPr>
        <w:t> </w:t>
      </w:r>
      <w:r>
        <w:rPr>
          <w:rStyle w:val="WW8Num3z0"/>
          <w:rFonts w:ascii="Verdana" w:hAnsi="Verdana"/>
          <w:color w:val="4682B4"/>
          <w:sz w:val="18"/>
          <w:szCs w:val="18"/>
        </w:rPr>
        <w:t>консервного</w:t>
      </w:r>
      <w:r>
        <w:rPr>
          <w:rStyle w:val="WW8Num2z0"/>
          <w:rFonts w:ascii="Verdana" w:hAnsi="Verdana"/>
          <w:color w:val="000000"/>
          <w:sz w:val="18"/>
          <w:szCs w:val="18"/>
        </w:rPr>
        <w:t> </w:t>
      </w:r>
      <w:r>
        <w:rPr>
          <w:rFonts w:ascii="Verdana" w:hAnsi="Verdana"/>
          <w:color w:val="000000"/>
          <w:sz w:val="18"/>
          <w:szCs w:val="18"/>
        </w:rPr>
        <w:t>предприятия. В данном случае доход определён на основе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включающего в себя прибыль от продаж и</w:t>
      </w:r>
      <w:r>
        <w:rPr>
          <w:rStyle w:val="WW8Num2z0"/>
          <w:rFonts w:ascii="Verdana" w:hAnsi="Verdana"/>
          <w:color w:val="000000"/>
          <w:sz w:val="18"/>
          <w:szCs w:val="18"/>
        </w:rPr>
        <w:t> </w:t>
      </w:r>
      <w:r>
        <w:rPr>
          <w:rStyle w:val="WW8Num3z0"/>
          <w:rFonts w:ascii="Verdana" w:hAnsi="Verdana"/>
          <w:color w:val="4682B4"/>
          <w:sz w:val="18"/>
          <w:szCs w:val="18"/>
        </w:rPr>
        <w:t>годовую</w:t>
      </w:r>
      <w:r>
        <w:rPr>
          <w:rStyle w:val="WW8Num2z0"/>
          <w:rFonts w:ascii="Verdana" w:hAnsi="Verdana"/>
          <w:color w:val="000000"/>
          <w:sz w:val="18"/>
          <w:szCs w:val="18"/>
        </w:rPr>
        <w:t> </w:t>
      </w:r>
      <w:r>
        <w:rPr>
          <w:rFonts w:ascii="Verdana" w:hAnsi="Verdana"/>
          <w:color w:val="000000"/>
          <w:sz w:val="18"/>
          <w:szCs w:val="18"/>
        </w:rPr>
        <w:t>сумму амортизации.</w:t>
      </w:r>
    </w:p>
    <w:p w14:paraId="51B8EB80"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автором предложено поэтапное проведение аналитического обоснования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и стратегии предприятия, ориентированной на достижение заданной величины прибыли и построенной на научно-обоснованном выборе рационального использования потенциальных возможностей предприятия плодоовощной консервной промышленности в зависимости от</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По мнению автора, решение данной проблемы в рамках основной деятельности</w:t>
      </w:r>
      <w:r>
        <w:rPr>
          <w:rStyle w:val="WW8Num2z0"/>
          <w:rFonts w:ascii="Verdana" w:hAnsi="Verdana"/>
          <w:color w:val="000000"/>
          <w:sz w:val="18"/>
          <w:szCs w:val="18"/>
        </w:rPr>
        <w:t> </w:t>
      </w:r>
      <w:r>
        <w:rPr>
          <w:rStyle w:val="WW8Num3z0"/>
          <w:rFonts w:ascii="Verdana" w:hAnsi="Verdana"/>
          <w:color w:val="4682B4"/>
          <w:sz w:val="18"/>
          <w:szCs w:val="18"/>
        </w:rPr>
        <w:t>плодоовощного</w:t>
      </w:r>
      <w:r>
        <w:rPr>
          <w:rStyle w:val="WW8Num2z0"/>
          <w:rFonts w:ascii="Verdana" w:hAnsi="Verdana"/>
          <w:color w:val="000000"/>
          <w:sz w:val="18"/>
          <w:szCs w:val="18"/>
        </w:rPr>
        <w:t> </w:t>
      </w:r>
      <w:r>
        <w:rPr>
          <w:rFonts w:ascii="Verdana" w:hAnsi="Verdana"/>
          <w:color w:val="000000"/>
          <w:sz w:val="18"/>
          <w:szCs w:val="18"/>
        </w:rPr>
        <w:t>консервного предприятия предполагает прохождение следующих этапов: 1) сбор исходной информации для аналитического обоснования ценовой политики и стратегии предприятия, причём основными мероприятиями в ходе выполнения данного этапа работ является: оценка затрат плодоовощного консервного производства и определение перечня потенциальных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2) стратегический анализ, в ходе выполнения которого ранее собранная информация подвергается: финансовому анализу, сегментному анализу рынка и анализу</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3) выбор окончательной ценовой стратегии.</w:t>
      </w:r>
    </w:p>
    <w:p w14:paraId="3E2F6B89" w14:textId="77777777" w:rsidR="00D81B9B" w:rsidRDefault="00D81B9B" w:rsidP="00D81B9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целом, разработанные в ходе проведённого исследования рекомендации в области методики, организации и техники ведения бухгалтерского учёта и анализа финансовых результатов </w:t>
      </w:r>
      <w:r>
        <w:rPr>
          <w:rFonts w:ascii="Verdana" w:hAnsi="Verdana"/>
          <w:color w:val="000000"/>
          <w:sz w:val="18"/>
          <w:szCs w:val="18"/>
        </w:rPr>
        <w:lastRenderedPageBreak/>
        <w:t>деятельности предприятий плодоовощной консервной промышленности позволяют, по нашему мнению, повысить эффективность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их работы. Практическая реализация приведённых выше возможностей с учётом стратегии и тактики конкретного предприятия позволит повысить их</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Fonts w:ascii="Verdana" w:hAnsi="Verdana"/>
          <w:color w:val="000000"/>
          <w:sz w:val="18"/>
          <w:szCs w:val="18"/>
        </w:rPr>
        <w:t>. Предложенные в диссертации методы совершенствования учёта и анализа финансовых результатов деятельности предприятий разработаны с учётом специфики их отрасли и базируются на действующем законодательстве.</w:t>
      </w:r>
    </w:p>
    <w:p w14:paraId="3C3D3F09" w14:textId="77777777" w:rsidR="00D81B9B" w:rsidRDefault="00D81B9B" w:rsidP="00D81B9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Гориславская, Наталья Владимировна, 2004 год</w:t>
      </w:r>
    </w:p>
    <w:p w14:paraId="14A81510"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вторая и третья) (с изм. от 20 февраля, 12 августа 1996 г., 24 октября 1997 г., 8 июля, 17 декабря 1999 г., 16 апреля, 15 мая 2001г., 21 марта, 14, 26 ноября 2002., 10 января, 26 марта 2003г.)</w:t>
      </w:r>
    </w:p>
    <w:p w14:paraId="0F3CC3A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92ACA6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Постановления Правительства Российской Федерации от 6.03.98 г.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9A3274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утвержденные приказом Министерства финансов РФ 31 октября 2000 г. № 94н (применяемый с 1 января 2001 г.).</w:t>
      </w:r>
    </w:p>
    <w:p w14:paraId="3327D86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9 декабря 1998 г. №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(с изменениями от 30 декабря 1999 г.)</w:t>
      </w:r>
    </w:p>
    <w:p w14:paraId="1AA5543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от 6 июля 1999 г. № 43н «об утверждении Положения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w:t>
      </w:r>
    </w:p>
    <w:p w14:paraId="539D6ED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9 июня 2001 г. № 44н «Об утверждении Положения по бухгалтерскому учёту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w:t>
      </w:r>
    </w:p>
    <w:p w14:paraId="59B12CC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30 марта 2001 г. № 26н «Об утверждении Положения по бухгалтерскому учёту «Учёт основных средств» ПБУ 6/01» (с изменениями от 18 мая 2002 г.)</w:t>
      </w:r>
    </w:p>
    <w:p w14:paraId="7D0FBAD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16 октября 2000 г. № 91н «Об утверждении Положения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w:t>
      </w:r>
    </w:p>
    <w:p w14:paraId="5F8091B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2 августа 2001 г. № 60н «Об утверждении Положения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6262123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19 ноября 2002 г. № 114н «Об утверждении Положения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676266F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10 декабря 2002 г. № 126н «Об утверждении Положения по бухгалтерскому учёту «Учёт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w:t>
      </w:r>
    </w:p>
    <w:p w14:paraId="451492B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6 мая 1999 г. № 32н № "Об утверждении Положения по бухгалтерскому учету "Доходы организации" ПБУ 9/99" (с изм. и доп. от 30 декабря 1999 г. в ред. приказов Минфина РФ от 30.12.99 № 107н, от 30.03.01г. № 27н).</w:t>
      </w:r>
    </w:p>
    <w:p w14:paraId="414CEB1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6 мая 1999 г. N ЗЗн "Об утверждении Положения по бухгалтерскому учету "Расходы организации" ПБУ 10/99" (с изм. и доп. от 30 декабря 1999 г. в ред. приказов Минфина РФ от 30.12.99 № 107н, от 30.03.01 № 27н).</w:t>
      </w:r>
    </w:p>
    <w:p w14:paraId="3EE3BA2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Письмо Минфина РФ от 30 октября 1992 г. № 16-05/4 "О порядке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товарообменных</w:t>
      </w:r>
      <w:r>
        <w:rPr>
          <w:rStyle w:val="WW8Num2z0"/>
          <w:rFonts w:ascii="Verdana" w:hAnsi="Verdana"/>
          <w:color w:val="000000"/>
          <w:sz w:val="18"/>
          <w:szCs w:val="18"/>
        </w:rPr>
        <w:t> </w:t>
      </w:r>
      <w:r>
        <w:rPr>
          <w:rFonts w:ascii="Verdana" w:hAnsi="Verdana"/>
          <w:color w:val="000000"/>
          <w:sz w:val="18"/>
          <w:szCs w:val="18"/>
        </w:rPr>
        <w:t>операций или операций, осуществляемых на</w:t>
      </w:r>
      <w:r>
        <w:rPr>
          <w:rStyle w:val="WW8Num2z0"/>
          <w:rFonts w:ascii="Verdana" w:hAnsi="Verdana"/>
          <w:color w:val="000000"/>
          <w:sz w:val="18"/>
          <w:szCs w:val="18"/>
        </w:rPr>
        <w:t> </w:t>
      </w:r>
      <w:r>
        <w:rPr>
          <w:rStyle w:val="WW8Num3z0"/>
          <w:rFonts w:ascii="Verdana" w:hAnsi="Verdana"/>
          <w:color w:val="4682B4"/>
          <w:sz w:val="18"/>
          <w:szCs w:val="18"/>
        </w:rPr>
        <w:t>бартерной</w:t>
      </w:r>
      <w:r>
        <w:rPr>
          <w:rStyle w:val="WW8Num2z0"/>
          <w:rFonts w:ascii="Verdana" w:hAnsi="Verdana"/>
          <w:color w:val="000000"/>
          <w:sz w:val="18"/>
          <w:szCs w:val="18"/>
        </w:rPr>
        <w:t> </w:t>
      </w:r>
      <w:r>
        <w:rPr>
          <w:rFonts w:ascii="Verdana" w:hAnsi="Verdana"/>
          <w:color w:val="000000"/>
          <w:sz w:val="18"/>
          <w:szCs w:val="18"/>
        </w:rPr>
        <w:t>основе".</w:t>
      </w:r>
    </w:p>
    <w:p w14:paraId="416A54F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Грачёв A.B. Анализ финансово-экономической деятельности предприятия: Учебно-практическое пособие. М.: Дел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- 256с.</w:t>
      </w:r>
    </w:p>
    <w:p w14:paraId="274A9B4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Финансовый анализ коммерческой деятельности: Учебное пособие. М.: «</w:t>
      </w:r>
      <w:r>
        <w:rPr>
          <w:rStyle w:val="WW8Num3z0"/>
          <w:rFonts w:ascii="Verdana" w:hAnsi="Verdana"/>
          <w:color w:val="4682B4"/>
          <w:sz w:val="18"/>
          <w:szCs w:val="18"/>
        </w:rPr>
        <w:t>Финпресс</w:t>
      </w:r>
      <w:r>
        <w:rPr>
          <w:rFonts w:ascii="Verdana" w:hAnsi="Verdana"/>
          <w:color w:val="000000"/>
          <w:sz w:val="18"/>
          <w:szCs w:val="18"/>
        </w:rPr>
        <w:t>», 2002. - 176с.</w:t>
      </w:r>
    </w:p>
    <w:p w14:paraId="74334C2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Серёгина С.Ф. Макроэкономика: Учебник. 3-е изд./ Под общ. ред. A.B. Сидоровича. -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Изд. «</w:t>
      </w:r>
      <w:r>
        <w:rPr>
          <w:rStyle w:val="WW8Num3z0"/>
          <w:rFonts w:ascii="Verdana" w:hAnsi="Verdana"/>
          <w:color w:val="4682B4"/>
          <w:sz w:val="18"/>
          <w:szCs w:val="18"/>
        </w:rPr>
        <w:t>дело и сервис</w:t>
      </w:r>
      <w:r>
        <w:rPr>
          <w:rFonts w:ascii="Verdana" w:hAnsi="Verdana"/>
          <w:color w:val="000000"/>
          <w:sz w:val="18"/>
          <w:szCs w:val="18"/>
        </w:rPr>
        <w:t>», 2000. - 416с.</w:t>
      </w:r>
    </w:p>
    <w:p w14:paraId="6EFC725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Алклычев</w:t>
      </w:r>
      <w:r>
        <w:rPr>
          <w:rStyle w:val="WW8Num2z0"/>
          <w:rFonts w:ascii="Verdana" w:hAnsi="Verdana"/>
          <w:color w:val="000000"/>
          <w:sz w:val="18"/>
          <w:szCs w:val="18"/>
        </w:rPr>
        <w:t> </w:t>
      </w:r>
      <w:r>
        <w:rPr>
          <w:rFonts w:ascii="Verdana" w:hAnsi="Verdana"/>
          <w:color w:val="000000"/>
          <w:sz w:val="18"/>
          <w:szCs w:val="18"/>
        </w:rPr>
        <w:t>А. Политика цен и воздействие на экономические процессы.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1998. - №5. - с.31.</w:t>
      </w:r>
    </w:p>
    <w:p w14:paraId="65BA6FA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 Анализ</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продукции: не всё то золото, что блестит. -М.: Дело, 1996.- 168с.</w:t>
      </w:r>
    </w:p>
    <w:p w14:paraId="3C5A5EF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деятельности сельскохозяйственных предприятий в новых условиях. М.: Статистика, 2000. -222с.</w:t>
      </w:r>
    </w:p>
    <w:p w14:paraId="71FA08E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Учёт и распределение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-1999.- №4. с. 45-53.</w:t>
      </w:r>
    </w:p>
    <w:p w14:paraId="2033E08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Гаджиев Г.Г. Анализ</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хозрасчёт дохода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 Экономика сельского хозяйства и перерабатывающих предприятий. 2001.- №12.- с. 57-61.</w:t>
      </w:r>
    </w:p>
    <w:p w14:paraId="013982D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Пер с фр. / Общ. ред. и коммент. В.И. Кузнецова. М.: А/О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 -176 с.</w:t>
      </w:r>
    </w:p>
    <w:p w14:paraId="165C7BB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Г.В. Прибыль в экономическом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производства. -М.: Финансы, 1968.-144с.</w:t>
      </w:r>
    </w:p>
    <w:p w14:paraId="75031BFB"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Годовая бухгалтерская отчётность организаций: подходы и комментарии к составлению. М.: Бухгалтерский учёт, 1999. -115с.</w:t>
      </w:r>
    </w:p>
    <w:p w14:paraId="1355653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Новые подходы к доходам и расходам. // Финансовая газета,- 1999.- №25.- с. 10-12.</w:t>
      </w:r>
    </w:p>
    <w:p w14:paraId="4E196006"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О реформе системы бухгалтерского учёта в России. // Экономика и жизнь. 2000,- №13. - с. 13-16.</w:t>
      </w:r>
    </w:p>
    <w:p w14:paraId="3E85ACFB"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Н.Т.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1998.- 79с.</w:t>
      </w:r>
    </w:p>
    <w:p w14:paraId="2949FB1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СМ., Плотникова J1.K., Иванова О-В. Анализ финансовой отчётности. / Под ред.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Саратовский государственный социально-экономический университет. Саратов, 2002. - 208с.</w:t>
      </w:r>
    </w:p>
    <w:p w14:paraId="163370E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Прибыль предприятия. // Финансы. 1993. -№3. - с.40-47.</w:t>
      </w:r>
    </w:p>
    <w:p w14:paraId="4E7E76C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A.B. Особенности применения вероятностных методов для оценки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Финансы и кредит. -1999. №8. - с.5.</w:t>
      </w:r>
    </w:p>
    <w:p w14:paraId="649F809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Берзинь</w:t>
      </w:r>
      <w:r>
        <w:rPr>
          <w:rStyle w:val="WW8Num2z0"/>
          <w:rFonts w:ascii="Verdana" w:hAnsi="Verdana"/>
          <w:color w:val="000000"/>
          <w:sz w:val="18"/>
          <w:szCs w:val="18"/>
        </w:rPr>
        <w:t> </w:t>
      </w:r>
      <w:r>
        <w:rPr>
          <w:rFonts w:ascii="Verdana" w:hAnsi="Verdana"/>
          <w:color w:val="000000"/>
          <w:sz w:val="18"/>
          <w:szCs w:val="18"/>
        </w:rPr>
        <w:t>И.Э. Экономика фирмы. М.: Институт международного права и экономики, 1997. -253с.</w:t>
      </w:r>
    </w:p>
    <w:p w14:paraId="5615FC72"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Перспектива, 1998.456с.</w:t>
      </w:r>
    </w:p>
    <w:p w14:paraId="2482937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учёт: справочник. М.: Филинъ, 1997. - 396с.</w:t>
      </w:r>
    </w:p>
    <w:p w14:paraId="405FB48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Бондаренко А. Возможности пищевой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 Экономист. 1999. - №4. - с.92.</w:t>
      </w:r>
    </w:p>
    <w:p w14:paraId="329CEA9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2001. - 240с.</w:t>
      </w:r>
    </w:p>
    <w:p w14:paraId="48E09D5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Браверман А.,</w:t>
      </w:r>
      <w:r>
        <w:rPr>
          <w:rStyle w:val="WW8Num2z0"/>
          <w:rFonts w:ascii="Verdana" w:hAnsi="Verdana"/>
          <w:color w:val="000000"/>
          <w:sz w:val="18"/>
          <w:szCs w:val="18"/>
        </w:rPr>
        <w:t> </w:t>
      </w:r>
      <w:r>
        <w:rPr>
          <w:rStyle w:val="WW8Num3z0"/>
          <w:rFonts w:ascii="Verdana" w:hAnsi="Verdana"/>
          <w:color w:val="4682B4"/>
          <w:sz w:val="18"/>
          <w:szCs w:val="18"/>
        </w:rPr>
        <w:t>Саулин</w:t>
      </w:r>
      <w:r>
        <w:rPr>
          <w:rStyle w:val="WW8Num2z0"/>
          <w:rFonts w:ascii="Verdana" w:hAnsi="Verdana"/>
          <w:color w:val="000000"/>
          <w:sz w:val="18"/>
          <w:szCs w:val="18"/>
        </w:rPr>
        <w:t> </w:t>
      </w:r>
      <w:r>
        <w:rPr>
          <w:rFonts w:ascii="Verdana" w:hAnsi="Verdana"/>
          <w:color w:val="000000"/>
          <w:sz w:val="18"/>
          <w:szCs w:val="18"/>
        </w:rPr>
        <w:t>А. Интегральная оценка результатов работы предприятий. // Вопросы экономики.- 1998.- №6. — с. 108-122.</w:t>
      </w:r>
    </w:p>
    <w:p w14:paraId="6C01D1F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Регулирование массы и динамики прибыли. // Финансы. 1996. - №4. - с. 15.</w:t>
      </w:r>
    </w:p>
    <w:p w14:paraId="1CE036F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Дж.К. Основы управления финансами. М.: Финансы и статистика, 1999. - 78с.</w:t>
      </w:r>
    </w:p>
    <w:p w14:paraId="60A9538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Системы организации управленческого учёта: стан-дарт-костинг, нормативный учёт, директ-костинг. // Бухгалтерский вестник.- 1999. №8. - с.63.</w:t>
      </w:r>
    </w:p>
    <w:p w14:paraId="5AF766C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Витун</w:t>
      </w:r>
      <w:r>
        <w:rPr>
          <w:rStyle w:val="WW8Num2z0"/>
          <w:rFonts w:ascii="Verdana" w:hAnsi="Verdana"/>
          <w:color w:val="000000"/>
          <w:sz w:val="18"/>
          <w:szCs w:val="18"/>
        </w:rPr>
        <w:t> </w:t>
      </w:r>
      <w:r>
        <w:rPr>
          <w:rFonts w:ascii="Verdana" w:hAnsi="Verdana"/>
          <w:color w:val="000000"/>
          <w:sz w:val="18"/>
          <w:szCs w:val="18"/>
        </w:rPr>
        <w:t>Е.Р. Сущность, критерий и факторы экономической эффективности сельскохозяйственного производства: Лекции для студентов / Гродненский сельскохозяйственный институт. Гродно, 1993. - 76с.</w:t>
      </w:r>
    </w:p>
    <w:p w14:paraId="602E7AE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2-е изд., перераб. и доп.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- 308с.</w:t>
      </w:r>
    </w:p>
    <w:p w14:paraId="722D692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Вострикова</w:t>
      </w:r>
      <w:r>
        <w:rPr>
          <w:rStyle w:val="WW8Num2z0"/>
          <w:rFonts w:ascii="Verdana" w:hAnsi="Verdana"/>
          <w:color w:val="000000"/>
          <w:sz w:val="18"/>
          <w:szCs w:val="18"/>
        </w:rPr>
        <w:t> </w:t>
      </w:r>
      <w:r>
        <w:rPr>
          <w:rFonts w:ascii="Verdana" w:hAnsi="Verdana"/>
          <w:color w:val="000000"/>
          <w:sz w:val="18"/>
          <w:szCs w:val="18"/>
        </w:rPr>
        <w:t>Л.Г. Процессуальные сроки и порядок возмещения</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 Бухгалтерский учёт. 1999. - №5. - с. 41-49.</w:t>
      </w:r>
    </w:p>
    <w:p w14:paraId="5328AFD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В.И. Цена как инструмент</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фирмы. // Бизнес и банки. 2002. - №1. — с. 27-32.</w:t>
      </w:r>
    </w:p>
    <w:p w14:paraId="5AEF033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Киселёва Т.В. Бухгалтерский учёт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предприятиях. Эффект, пособие по финансовому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учёту. М.: КНОРУС,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2001. - 507с.</w:t>
      </w:r>
    </w:p>
    <w:p w14:paraId="1E5AC6E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 xml:space="preserve">Е.П. Маркетинговые исследования: теория, методология и практика. М.: </w:t>
      </w:r>
      <w:r>
        <w:rPr>
          <w:rFonts w:ascii="Verdana" w:hAnsi="Verdana"/>
          <w:color w:val="000000"/>
          <w:sz w:val="18"/>
          <w:szCs w:val="18"/>
        </w:rPr>
        <w:lastRenderedPageBreak/>
        <w:t>Финпресс, 1998. -167с.</w:t>
      </w:r>
    </w:p>
    <w:p w14:paraId="1B8D135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Рентабельность предприятия и проблемы совершенствования отчётности.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1999. - №21. - с.89.</w:t>
      </w:r>
    </w:p>
    <w:p w14:paraId="0E2BA36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Грибов В.Д. Экономика предприятия. М.: Экономика, 1997. -213с.</w:t>
      </w:r>
    </w:p>
    <w:p w14:paraId="3B28AC7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Учебное пособие. М.: Экспертное бюро, 1997. - 64с.</w:t>
      </w:r>
    </w:p>
    <w:p w14:paraId="226D295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Особенности корректировки налогооблагаемой прибыли организациями, применяющими метод «по</w:t>
      </w:r>
      <w:r>
        <w:rPr>
          <w:rStyle w:val="WW8Num2z0"/>
          <w:rFonts w:ascii="Verdana" w:hAnsi="Verdana"/>
          <w:color w:val="000000"/>
          <w:sz w:val="18"/>
          <w:szCs w:val="18"/>
        </w:rPr>
        <w:t> </w:t>
      </w:r>
      <w:r>
        <w:rPr>
          <w:rStyle w:val="WW8Num3z0"/>
          <w:rFonts w:ascii="Verdana" w:hAnsi="Verdana"/>
          <w:color w:val="4682B4"/>
          <w:sz w:val="18"/>
          <w:szCs w:val="18"/>
        </w:rPr>
        <w:t>оплате</w:t>
      </w:r>
      <w:r>
        <w:rPr>
          <w:rFonts w:ascii="Verdana" w:hAnsi="Verdana"/>
          <w:color w:val="000000"/>
          <w:sz w:val="18"/>
          <w:szCs w:val="18"/>
        </w:rPr>
        <w:t>». // Консультант. 2000. - №1. - с.26-28.</w:t>
      </w:r>
    </w:p>
    <w:p w14:paraId="50D8062F"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безубыточности предприятия. // Бухгалтерский учёт. 1993. - №6. - с. 18-22.</w:t>
      </w:r>
    </w:p>
    <w:p w14:paraId="0A722486"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O.B. Анализ финансовых результатов и эффективности использования имущества. // Бухгалтерский учёт. 1994. - № 1. -с.22-27.</w:t>
      </w:r>
    </w:p>
    <w:p w14:paraId="57EFEE4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Жевтяк</w:t>
      </w:r>
      <w:r>
        <w:rPr>
          <w:rStyle w:val="WW8Num2z0"/>
          <w:rFonts w:ascii="Verdana" w:hAnsi="Verdana"/>
          <w:color w:val="000000"/>
          <w:sz w:val="18"/>
          <w:szCs w:val="18"/>
        </w:rPr>
        <w:t> </w:t>
      </w:r>
      <w:r>
        <w:rPr>
          <w:rFonts w:ascii="Verdana" w:hAnsi="Verdana"/>
          <w:color w:val="000000"/>
          <w:sz w:val="18"/>
          <w:szCs w:val="18"/>
        </w:rPr>
        <w:t>П.Н., Колесников В.И. Прибыль в социалистическом расширенном</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Fonts w:ascii="Verdana" w:hAnsi="Verdana"/>
          <w:color w:val="000000"/>
          <w:sz w:val="18"/>
          <w:szCs w:val="18"/>
        </w:rPr>
        <w:t>. М.: Финансы, 1976. - 272с.</w:t>
      </w:r>
    </w:p>
    <w:p w14:paraId="2A955CE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Журавлёв A.B. Расширение возможностей получения прибыли.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2002. - №1. - с. 46-49.</w:t>
      </w:r>
    </w:p>
    <w:p w14:paraId="3F1A09D2"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Методика анализа состояния и использования производственного потенциала сельского хозяйства. / Экономика сельскохозяйственных и перерабатывающих предприятий. 1995. №7.</w:t>
      </w:r>
    </w:p>
    <w:p w14:paraId="64F7997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Е.А., Трикорева Г.М. Анализ финансового результата деятельности предприятия. М.: Финансы и статистика, 1990. - 96с.</w:t>
      </w:r>
    </w:p>
    <w:p w14:paraId="09C6BAA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Анализ взаимосвязи спроса на продукцию и финансовых результатов деятельности предприятия: Учебное пособие. / Отв. ред. проф.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46с.</w:t>
      </w:r>
    </w:p>
    <w:p w14:paraId="27F3656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Карагедов</w:t>
      </w:r>
      <w:r>
        <w:rPr>
          <w:rStyle w:val="WW8Num2z0"/>
          <w:rFonts w:ascii="Verdana" w:hAnsi="Verdana"/>
          <w:color w:val="000000"/>
          <w:sz w:val="18"/>
          <w:szCs w:val="18"/>
        </w:rPr>
        <w:t> </w:t>
      </w:r>
      <w:r>
        <w:rPr>
          <w:rFonts w:ascii="Verdana" w:hAnsi="Verdana"/>
          <w:color w:val="000000"/>
          <w:sz w:val="18"/>
          <w:szCs w:val="18"/>
        </w:rPr>
        <w:t>Р.Г. Прибыль в системе экономических категорий социализма. М.: Мысль, 1975. - 289с.</w:t>
      </w:r>
    </w:p>
    <w:p w14:paraId="3F85AD8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Маклин А.Р. Анализ финансовых отчётов (на основе GAAP): Учебник / Пер. 4-го английского издания. М.: Инфра-М, 1998. -445с.</w:t>
      </w:r>
    </w:p>
    <w:p w14:paraId="065F0C1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Кахро</w:t>
      </w:r>
      <w:r>
        <w:rPr>
          <w:rStyle w:val="WW8Num2z0"/>
          <w:rFonts w:ascii="Verdana" w:hAnsi="Verdana"/>
          <w:color w:val="000000"/>
          <w:sz w:val="18"/>
          <w:szCs w:val="18"/>
        </w:rPr>
        <w:t> </w:t>
      </w:r>
      <w:r>
        <w:rPr>
          <w:rFonts w:ascii="Verdana" w:hAnsi="Verdana"/>
          <w:color w:val="000000"/>
          <w:sz w:val="18"/>
          <w:szCs w:val="18"/>
        </w:rPr>
        <w:t>A.A., Савицкая Г.В. Исследование эффективности формирования дохода предприятия при разных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промышленного производства. 1990.-вып. 19.-c.9-13.</w:t>
      </w:r>
    </w:p>
    <w:p w14:paraId="075F34A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учёт и отчётность в соответствии со стандартами GAAP. М.: Дело и сервис, 1998. - 189с.</w:t>
      </w:r>
    </w:p>
    <w:p w14:paraId="6A73DF4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Ковалёв В.В.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1998.-237с.</w:t>
      </w:r>
    </w:p>
    <w:p w14:paraId="7A48B2BA"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Коголев В. Показатель, ориентирующий предприятия на снижение цен. // Экономист. 1993. - №5. - с. 70-73.</w:t>
      </w:r>
    </w:p>
    <w:p w14:paraId="51FD7BE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Затраты и прибыль. // Экономист. 1995. - №7.с.79.</w:t>
      </w:r>
    </w:p>
    <w:p w14:paraId="04877AA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Анализ прибыли предприятия. // Финансы. -1996. -№12.-с.16.</w:t>
      </w:r>
    </w:p>
    <w:p w14:paraId="5C7A214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учёт, анализ, планирование и прогнозирование финансовых результатов.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1998. - №34. - с.9.</w:t>
      </w:r>
    </w:p>
    <w:p w14:paraId="545C7AB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Российская и зарубежная бухгалтерская отчётность: общие черты и различия.// Финансовая газета. Региональный выпуск. -1999. -№2.-с. 13-17.</w:t>
      </w:r>
    </w:p>
    <w:p w14:paraId="7ADD707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Налоговое планирование и прогнозирование финансового результата деятельности предприятий. М.: Экзамен, 2002. -160с.</w:t>
      </w:r>
    </w:p>
    <w:p w14:paraId="1C313E5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Козина</w:t>
      </w:r>
      <w:r>
        <w:rPr>
          <w:rStyle w:val="WW8Num2z0"/>
          <w:rFonts w:ascii="Verdana" w:hAnsi="Verdana"/>
          <w:color w:val="000000"/>
          <w:sz w:val="18"/>
          <w:szCs w:val="18"/>
        </w:rPr>
        <w:t> </w:t>
      </w:r>
      <w:r>
        <w:rPr>
          <w:rFonts w:ascii="Verdana" w:hAnsi="Verdana"/>
          <w:color w:val="000000"/>
          <w:sz w:val="18"/>
          <w:szCs w:val="18"/>
        </w:rPr>
        <w:t>Т.А. Калькулирование себестоимости промышленной продукции на 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основы управления затратами. М.: Экономика, 1991. - 217с.</w:t>
      </w:r>
    </w:p>
    <w:p w14:paraId="283205E6"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Колесенкова</w:t>
      </w:r>
      <w:r>
        <w:rPr>
          <w:rStyle w:val="WW8Num2z0"/>
          <w:rFonts w:ascii="Verdana" w:hAnsi="Verdana"/>
          <w:color w:val="000000"/>
          <w:sz w:val="18"/>
          <w:szCs w:val="18"/>
        </w:rPr>
        <w:t> </w:t>
      </w:r>
      <w:r>
        <w:rPr>
          <w:rFonts w:ascii="Verdana" w:hAnsi="Verdana"/>
          <w:color w:val="000000"/>
          <w:sz w:val="18"/>
          <w:szCs w:val="18"/>
        </w:rPr>
        <w:t>Л.П. Комментарий к Положению по бухгалтерскому учёту «</w:t>
      </w:r>
      <w:r>
        <w:rPr>
          <w:rStyle w:val="WW8Num3z0"/>
          <w:rFonts w:ascii="Verdana" w:hAnsi="Verdana"/>
          <w:color w:val="4682B4"/>
          <w:sz w:val="18"/>
          <w:szCs w:val="18"/>
        </w:rPr>
        <w:t>Доходы организаций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 18.-е. 33-39.</w:t>
      </w:r>
    </w:p>
    <w:p w14:paraId="2218FE0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2000. 238с.</w:t>
      </w:r>
    </w:p>
    <w:p w14:paraId="33D72D16"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С.А. Новый подход к определению критерия эффективности сельскохозяйственного производства. // Экономика сельскохозяйственной и 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 2000. №3. - с.23-24.</w:t>
      </w:r>
    </w:p>
    <w:p w14:paraId="60E9823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74. Королёв А.Ю. Прогнозирование финансовых показателей на </w:t>
      </w:r>
      <w:r>
        <w:rPr>
          <w:rFonts w:ascii="Verdana" w:hAnsi="Verdana"/>
          <w:color w:val="000000"/>
          <w:sz w:val="18"/>
          <w:szCs w:val="18"/>
        </w:rPr>
        <w:lastRenderedPageBreak/>
        <w:t>основе</w:t>
      </w:r>
      <w:r>
        <w:rPr>
          <w:rStyle w:val="WW8Num2z0"/>
          <w:rFonts w:ascii="Verdana" w:hAnsi="Verdana"/>
          <w:color w:val="000000"/>
          <w:sz w:val="18"/>
          <w:szCs w:val="18"/>
        </w:rPr>
        <w:t> </w:t>
      </w:r>
      <w:r>
        <w:rPr>
          <w:rStyle w:val="WW8Num3z0"/>
          <w:rFonts w:ascii="Verdana" w:hAnsi="Verdana"/>
          <w:color w:val="4682B4"/>
          <w:sz w:val="18"/>
          <w:szCs w:val="18"/>
        </w:rPr>
        <w:t>межотраслевых</w:t>
      </w:r>
      <w:r>
        <w:rPr>
          <w:rStyle w:val="WW8Num2z0"/>
          <w:rFonts w:ascii="Verdana" w:hAnsi="Verdana"/>
          <w:color w:val="000000"/>
          <w:sz w:val="18"/>
          <w:szCs w:val="18"/>
        </w:rPr>
        <w:t> </w:t>
      </w:r>
      <w:r>
        <w:rPr>
          <w:rFonts w:ascii="Verdana" w:hAnsi="Verdana"/>
          <w:color w:val="000000"/>
          <w:sz w:val="18"/>
          <w:szCs w:val="18"/>
        </w:rPr>
        <w:t>моделей: ценовой аспект. М.:</w:t>
      </w:r>
      <w:r>
        <w:rPr>
          <w:rStyle w:val="WW8Num2z0"/>
          <w:rFonts w:ascii="Verdana" w:hAnsi="Verdana"/>
          <w:color w:val="000000"/>
          <w:sz w:val="18"/>
          <w:szCs w:val="18"/>
        </w:rPr>
        <w:t> </w:t>
      </w:r>
      <w:r>
        <w:rPr>
          <w:rStyle w:val="WW8Num3z0"/>
          <w:rFonts w:ascii="Verdana" w:hAnsi="Verdana"/>
          <w:color w:val="4682B4"/>
          <w:sz w:val="18"/>
          <w:szCs w:val="18"/>
        </w:rPr>
        <w:t>НИФИ</w:t>
      </w:r>
      <w:r>
        <w:rPr>
          <w:rFonts w:ascii="Verdana" w:hAnsi="Verdana"/>
          <w:color w:val="000000"/>
          <w:sz w:val="18"/>
          <w:szCs w:val="18"/>
        </w:rPr>
        <w:t>, 1992. -22с.</w:t>
      </w:r>
    </w:p>
    <w:p w14:paraId="7934DD3A"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Стоимостные категории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промышленного производства (Вопросы методологии). М.: Экономика, 1980. -224с.</w:t>
      </w:r>
    </w:p>
    <w:p w14:paraId="7C180030"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Кударь</w:t>
      </w:r>
      <w:r>
        <w:rPr>
          <w:rStyle w:val="WW8Num2z0"/>
          <w:rFonts w:ascii="Verdana" w:hAnsi="Verdana"/>
          <w:color w:val="000000"/>
          <w:sz w:val="18"/>
          <w:szCs w:val="18"/>
        </w:rPr>
        <w:t> </w:t>
      </w:r>
      <w:r>
        <w:rPr>
          <w:rFonts w:ascii="Verdana" w:hAnsi="Verdana"/>
          <w:color w:val="000000"/>
          <w:sz w:val="18"/>
          <w:szCs w:val="18"/>
        </w:rPr>
        <w:t>Г.В. Амортизация: бухгалтерский и налоговый учёт.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Пресс, 2002. - 200с.</w:t>
      </w:r>
    </w:p>
    <w:p w14:paraId="3FCC370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И.В. Анализ доходности предприятия. // Финансы. -1997. -№12.-с. 17-20.</w:t>
      </w:r>
    </w:p>
    <w:p w14:paraId="1868290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И.В. прогнозирование прибыли. // Финансы. 1995. -№2.-с. 19-20.</w:t>
      </w:r>
    </w:p>
    <w:p w14:paraId="6EFA42A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в сельском хозяйстве и на перерабатывающих предприятиях АПК. -Ростов н/Д: издательский центр «Март», 2000. 354с.</w:t>
      </w:r>
    </w:p>
    <w:p w14:paraId="11DB4C4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М.И. О факторном методе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прибыли и рентабельности. // Финансы. 1994. - №2. - с.29-35.</w:t>
      </w:r>
    </w:p>
    <w:p w14:paraId="250AB470"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Учёт капитала, ссуд и финансовых результатов: Методика и практикум. М.: Финансы и статистика, 1999. -127с.</w:t>
      </w:r>
    </w:p>
    <w:p w14:paraId="26B8E25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Майборода</w:t>
      </w:r>
      <w:r>
        <w:rPr>
          <w:rStyle w:val="WW8Num2z0"/>
          <w:rFonts w:ascii="Verdana" w:hAnsi="Verdana"/>
          <w:color w:val="000000"/>
          <w:sz w:val="18"/>
          <w:szCs w:val="18"/>
        </w:rPr>
        <w:t> </w:t>
      </w:r>
      <w:r>
        <w:rPr>
          <w:rFonts w:ascii="Verdana" w:hAnsi="Verdana"/>
          <w:color w:val="000000"/>
          <w:sz w:val="18"/>
          <w:szCs w:val="18"/>
        </w:rPr>
        <w:t>A.A. Учёт доходов и расходов организации. М.: «</w:t>
      </w:r>
      <w:r>
        <w:rPr>
          <w:rStyle w:val="WW8Num3z0"/>
          <w:rFonts w:ascii="Verdana" w:hAnsi="Verdana"/>
          <w:color w:val="4682B4"/>
          <w:sz w:val="18"/>
          <w:szCs w:val="18"/>
        </w:rPr>
        <w:t>Издательство ПРИОР</w:t>
      </w:r>
      <w:r>
        <w:rPr>
          <w:rFonts w:ascii="Verdana" w:hAnsi="Verdana"/>
          <w:color w:val="000000"/>
          <w:sz w:val="18"/>
          <w:szCs w:val="18"/>
        </w:rPr>
        <w:t>», 2001. -128с.</w:t>
      </w:r>
    </w:p>
    <w:p w14:paraId="1DCFD92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Как влияют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чрезвычайные доходы и расходы. // Главбух. 2000. -№17. - с.41-47.</w:t>
      </w:r>
    </w:p>
    <w:p w14:paraId="49CB8EA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Финансовые результаты: учёт по новому Плану счетов. М.: Бератор - Пресс, 2001. - 144с.</w:t>
      </w:r>
    </w:p>
    <w:p w14:paraId="212D824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Макин</w:t>
      </w:r>
      <w:r>
        <w:rPr>
          <w:rStyle w:val="WW8Num2z0"/>
          <w:rFonts w:ascii="Verdana" w:hAnsi="Verdana"/>
          <w:color w:val="000000"/>
          <w:sz w:val="18"/>
          <w:szCs w:val="18"/>
        </w:rPr>
        <w:t> </w:t>
      </w:r>
      <w:r>
        <w:rPr>
          <w:rFonts w:ascii="Verdana" w:hAnsi="Verdana"/>
          <w:color w:val="000000"/>
          <w:sz w:val="18"/>
          <w:szCs w:val="18"/>
        </w:rPr>
        <w:t>Г.И. Выявление эффективности управления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 Экономика сельскохозяйственных и перерабатывающих предприятий. 1999. №1.</w:t>
      </w:r>
    </w:p>
    <w:p w14:paraId="69EC9CAF"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Манн Р.,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для начинающих: Пер. с нем. Ю.Г. Жукова / Под ред. и предисл.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Финансы и статистика, 1995.-304с.</w:t>
      </w:r>
    </w:p>
    <w:p w14:paraId="3543E82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О.В. Анализ доходности предприятия. // Бухгалтерский учёт. 1995. - №6. - с.35-38.</w:t>
      </w:r>
    </w:p>
    <w:p w14:paraId="092ED0D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Международные стандарты учёта и финансовой отчётности: Учеб. пособие для студ. спец. 060500. / Сост.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Н.Г. Гар-чук-Иванча, С.А. Рещенко.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2002. - 100с.</w:t>
      </w:r>
    </w:p>
    <w:p w14:paraId="640E1D9F"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Методические рекомендации по разработке</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предприятия: Приказ Минэкономики РФ от 01.10.97г. №118. // маркетинг в России и за рубежом. 1998. - №1. - с.137.</w:t>
      </w:r>
    </w:p>
    <w:p w14:paraId="0C9336FB"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Миддлтон Д. Бухгалтерский учёт и принятие финансовых решений. Перевод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-205с.</w:t>
      </w:r>
    </w:p>
    <w:p w14:paraId="06B0E2F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Михайловская</w:t>
      </w:r>
      <w:r>
        <w:rPr>
          <w:rStyle w:val="WW8Num2z0"/>
          <w:rFonts w:ascii="Verdana" w:hAnsi="Verdana"/>
          <w:color w:val="000000"/>
          <w:sz w:val="18"/>
          <w:szCs w:val="18"/>
        </w:rPr>
        <w:t> </w:t>
      </w:r>
      <w:r>
        <w:rPr>
          <w:rFonts w:ascii="Verdana" w:hAnsi="Verdana"/>
          <w:color w:val="000000"/>
          <w:sz w:val="18"/>
          <w:szCs w:val="18"/>
        </w:rPr>
        <w:t>Ю.В. Реформация баланса и распределение прибыли.// Главбух. 1999. - № 3,- с.27-30.</w:t>
      </w:r>
    </w:p>
    <w:p w14:paraId="4B002F3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Мэтьюз</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учёта: Учебник./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Смирновой И.А.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- 663с.</w:t>
      </w:r>
    </w:p>
    <w:p w14:paraId="61212D9F"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Налогооблагаемая</w:t>
      </w:r>
      <w:r>
        <w:rPr>
          <w:rStyle w:val="WW8Num2z0"/>
          <w:rFonts w:ascii="Verdana" w:hAnsi="Verdana"/>
          <w:color w:val="000000"/>
          <w:sz w:val="18"/>
          <w:szCs w:val="18"/>
        </w:rPr>
        <w:t> </w:t>
      </w:r>
      <w:r>
        <w:rPr>
          <w:rFonts w:ascii="Verdana" w:hAnsi="Verdana"/>
          <w:color w:val="000000"/>
          <w:sz w:val="18"/>
          <w:szCs w:val="18"/>
        </w:rPr>
        <w:t>прибыль с учётом последних нормативных документов.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2001.- 432с.</w:t>
      </w:r>
    </w:p>
    <w:p w14:paraId="50E00D4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учёта затрат в условиях рынка: система «Директ-костинг». Теория и практика: М.: Финансы и статистика, 1993.- 125 с.</w:t>
      </w:r>
    </w:p>
    <w:p w14:paraId="3E69E81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Система «дирет-костинг» и возможности её применения в бухгалтерском учёте. // Бухгалтерский учёт. 1991. - №9. -с.12-15.</w:t>
      </w:r>
    </w:p>
    <w:p w14:paraId="7FFA3E0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 учётная категория. // Бухгалтерский учёт. 1998. - №6. - с.99-104.</w:t>
      </w:r>
    </w:p>
    <w:p w14:paraId="3E2B8EA8"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Оболенский</w:t>
      </w:r>
      <w:r>
        <w:rPr>
          <w:rStyle w:val="WW8Num2z0"/>
          <w:rFonts w:ascii="Verdana" w:hAnsi="Verdana"/>
          <w:color w:val="000000"/>
          <w:sz w:val="18"/>
          <w:szCs w:val="18"/>
        </w:rPr>
        <w:t> </w:t>
      </w:r>
      <w:r>
        <w:rPr>
          <w:rFonts w:ascii="Verdana" w:hAnsi="Verdana"/>
          <w:color w:val="000000"/>
          <w:sz w:val="18"/>
          <w:szCs w:val="18"/>
        </w:rPr>
        <w:t>К.П. Экономическая эффективность сельскохозяйственного производства: Теория и практика. М.: Экономика, 1974. — 123с.</w:t>
      </w:r>
    </w:p>
    <w:p w14:paraId="280C885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Учёт доходов и расходов. // Бухгалтерский учёт. -1998. -№10.-с.6-11.</w:t>
      </w:r>
    </w:p>
    <w:p w14:paraId="03D74C1F"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учёт. Часть 1,2. М.: Финансы и статистика, 2001. -350с.</w:t>
      </w:r>
    </w:p>
    <w:p w14:paraId="759004EB"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Пардаев</w:t>
      </w:r>
      <w:r>
        <w:rPr>
          <w:rStyle w:val="WW8Num2z0"/>
          <w:rFonts w:ascii="Verdana" w:hAnsi="Verdana"/>
          <w:color w:val="000000"/>
          <w:sz w:val="18"/>
          <w:szCs w:val="18"/>
        </w:rPr>
        <w:t> </w:t>
      </w:r>
      <w:r>
        <w:rPr>
          <w:rFonts w:ascii="Verdana" w:hAnsi="Verdana"/>
          <w:color w:val="000000"/>
          <w:sz w:val="18"/>
          <w:szCs w:val="18"/>
        </w:rPr>
        <w:t>А.Х. Совершенствование бухгалтерского учёта финансовых результатов в АО.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2001. - №5. - с. 15-21.</w:t>
      </w:r>
    </w:p>
    <w:p w14:paraId="3119AC66"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M.JL, Быков В.А.</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 ценовой политике: учёт,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 Финансы и статистика, 1999. -192с.</w:t>
      </w:r>
    </w:p>
    <w:p w14:paraId="40F796C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 Перезной А., Дубович С. Управленческий учёт: вопросы методологии и использования компьютерных информационных систем.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2002. - №2. - с.38-41.</w:t>
      </w:r>
    </w:p>
    <w:p w14:paraId="756116D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Перзинь И.Э.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Финансы и статистика, 1997.-198с.</w:t>
      </w:r>
    </w:p>
    <w:p w14:paraId="28B5B37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прибыли (на примере промышленных объединений). -М.: Финансы, 1978. 144с.</w:t>
      </w:r>
    </w:p>
    <w:p w14:paraId="5DB3683F"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Пешкова</w:t>
      </w:r>
      <w:r>
        <w:rPr>
          <w:rStyle w:val="WW8Num2z0"/>
          <w:rFonts w:ascii="Verdana" w:hAnsi="Verdana"/>
          <w:color w:val="000000"/>
          <w:sz w:val="18"/>
          <w:szCs w:val="18"/>
        </w:rPr>
        <w:t> </w:t>
      </w:r>
      <w:r>
        <w:rPr>
          <w:rFonts w:ascii="Verdana" w:hAnsi="Verdana"/>
          <w:color w:val="000000"/>
          <w:sz w:val="18"/>
          <w:szCs w:val="18"/>
        </w:rPr>
        <w:t>Е.П. Маркетинговый анализ в деятелОьности фирмы. -М.: «Ось-89», 1998. 80с.</w:t>
      </w:r>
    </w:p>
    <w:p w14:paraId="46B32EA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Учёт финансовых результатов в сельском хозяйстве. // Бухгалтерский учёт. 1998. - №12. - с. 48-51.</w:t>
      </w:r>
    </w:p>
    <w:p w14:paraId="63126B00"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Прибыль,</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средства, платежи и расчёты предприятий (по данным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 Экономист. 1998. - №4. - с.74.</w:t>
      </w:r>
    </w:p>
    <w:p w14:paraId="549FDC2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Проскурин</w:t>
      </w:r>
      <w:r>
        <w:rPr>
          <w:rStyle w:val="WW8Num2z0"/>
          <w:rFonts w:ascii="Verdana" w:hAnsi="Verdana"/>
          <w:color w:val="000000"/>
          <w:sz w:val="18"/>
          <w:szCs w:val="18"/>
        </w:rPr>
        <w:t> </w:t>
      </w:r>
      <w:r>
        <w:rPr>
          <w:rFonts w:ascii="Verdana" w:hAnsi="Verdana"/>
          <w:color w:val="000000"/>
          <w:sz w:val="18"/>
          <w:szCs w:val="18"/>
        </w:rPr>
        <w:t>И.Г. Роль прибыли в экономике предприятия. — Воронеж, 1973.-247с.</w:t>
      </w:r>
    </w:p>
    <w:p w14:paraId="13CCC4D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Прыкина</w:t>
      </w:r>
      <w:r>
        <w:rPr>
          <w:rStyle w:val="WW8Num2z0"/>
          <w:rFonts w:ascii="Verdana" w:hAnsi="Verdana"/>
          <w:color w:val="000000"/>
          <w:sz w:val="18"/>
          <w:szCs w:val="18"/>
        </w:rPr>
        <w:t> </w:t>
      </w:r>
      <w:r>
        <w:rPr>
          <w:rFonts w:ascii="Verdana" w:hAnsi="Verdana"/>
          <w:color w:val="000000"/>
          <w:sz w:val="18"/>
          <w:szCs w:val="18"/>
        </w:rPr>
        <w:t>JI.B. Экономический анализ предприятия: Учебник для вузов. М.: ЮНИТИ-ДАНА, 2002. - 360с.</w:t>
      </w:r>
    </w:p>
    <w:p w14:paraId="31A93B30"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Анализ деятельности сельскохозяйственных предприятий в новых условиях. М.: Статистика, 1999.- 222с.</w:t>
      </w:r>
    </w:p>
    <w:p w14:paraId="44505F4D"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Экономический анализ деятельности перерабатывающих предприятий АПК: справочное пособие. М.: Агропромиздат, 1990.-271с.</w:t>
      </w:r>
    </w:p>
    <w:p w14:paraId="5A64F60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Учебное пособие. Мн.: ИП "</w:t>
      </w:r>
      <w:r>
        <w:rPr>
          <w:rStyle w:val="WW8Num3z0"/>
          <w:rFonts w:ascii="Verdana" w:hAnsi="Verdana"/>
          <w:color w:val="4682B4"/>
          <w:sz w:val="18"/>
          <w:szCs w:val="18"/>
        </w:rPr>
        <w:t>Экоперспектива</w:t>
      </w:r>
      <w:r>
        <w:rPr>
          <w:rFonts w:ascii="Verdana" w:hAnsi="Verdana"/>
          <w:color w:val="000000"/>
          <w:sz w:val="18"/>
          <w:szCs w:val="18"/>
        </w:rPr>
        <w:t>",2001. - 546с.</w:t>
      </w:r>
    </w:p>
    <w:p w14:paraId="6E3F10FB"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P.C. Анализ факторов формирования прибыли. // Бухгалтерский учёт. 1989. - №6. - с.38-41.</w:t>
      </w:r>
    </w:p>
    <w:p w14:paraId="047B4DFF"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М.А. Система маркетинга: социально-экономический анализ, компьютеризация. М.: МГУ, 1992. - 198с.</w:t>
      </w:r>
    </w:p>
    <w:p w14:paraId="096BD6D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Анализ прибыли в системе маркетинга. // Бухгалтерский учёт. 1993. - №3. - с. 17-21.</w:t>
      </w:r>
    </w:p>
    <w:p w14:paraId="091D366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Сербии</w:t>
      </w:r>
      <w:r>
        <w:rPr>
          <w:rStyle w:val="WW8Num2z0"/>
          <w:rFonts w:ascii="Verdana" w:hAnsi="Verdana"/>
          <w:color w:val="000000"/>
          <w:sz w:val="18"/>
          <w:szCs w:val="18"/>
        </w:rPr>
        <w:t> </w:t>
      </w:r>
      <w:r>
        <w:rPr>
          <w:rFonts w:ascii="Verdana" w:hAnsi="Verdana"/>
          <w:color w:val="000000"/>
          <w:sz w:val="18"/>
          <w:szCs w:val="18"/>
        </w:rPr>
        <w:t>В.А. Реализации продукции ниже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особенности учёта и налогообложения. // Бухгалтерский учёт. 1998. - №4. -с.4-8.</w:t>
      </w:r>
    </w:p>
    <w:p w14:paraId="40BD719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Серый</w:t>
      </w:r>
      <w:r>
        <w:rPr>
          <w:rStyle w:val="WW8Num2z0"/>
          <w:rFonts w:ascii="Verdana" w:hAnsi="Verdana"/>
          <w:color w:val="000000"/>
          <w:sz w:val="18"/>
          <w:szCs w:val="18"/>
        </w:rPr>
        <w:t> </w:t>
      </w:r>
      <w:r>
        <w:rPr>
          <w:rFonts w:ascii="Verdana" w:hAnsi="Verdana"/>
          <w:color w:val="000000"/>
          <w:sz w:val="18"/>
          <w:szCs w:val="18"/>
        </w:rPr>
        <w:t>Г.П., Витков М.С. Об учёте прибыли и расчёте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Экономика сельскохозяйственных и перерабатывающих предприятий. 1989. № 3. с.43.</w:t>
      </w:r>
    </w:p>
    <w:p w14:paraId="3EBAF1EA"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Ситник</w:t>
      </w:r>
      <w:r>
        <w:rPr>
          <w:rStyle w:val="WW8Num2z0"/>
          <w:rFonts w:ascii="Verdana" w:hAnsi="Verdana"/>
          <w:color w:val="000000"/>
          <w:sz w:val="18"/>
          <w:szCs w:val="18"/>
        </w:rPr>
        <w:t> </w:t>
      </w:r>
      <w:r>
        <w:rPr>
          <w:rFonts w:ascii="Verdana" w:hAnsi="Verdana"/>
          <w:color w:val="000000"/>
          <w:sz w:val="18"/>
          <w:szCs w:val="18"/>
        </w:rPr>
        <w:t>В.В. Проблемы и хозяйственный расчёт в промышленности. М.: Финансы, 1969. - 176с.</w:t>
      </w:r>
    </w:p>
    <w:p w14:paraId="24DF6BD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Скобелева</w:t>
      </w:r>
      <w:r>
        <w:rPr>
          <w:rStyle w:val="WW8Num2z0"/>
          <w:rFonts w:ascii="Verdana" w:hAnsi="Verdana"/>
          <w:color w:val="000000"/>
          <w:sz w:val="18"/>
          <w:szCs w:val="18"/>
        </w:rPr>
        <w:t> </w:t>
      </w:r>
      <w:r>
        <w:rPr>
          <w:rFonts w:ascii="Verdana" w:hAnsi="Verdana"/>
          <w:color w:val="000000"/>
          <w:sz w:val="18"/>
          <w:szCs w:val="18"/>
        </w:rPr>
        <w:t>И.П. Эффективность предприятия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экономике. СПб., 1992. - 132с.</w:t>
      </w:r>
    </w:p>
    <w:p w14:paraId="2A39A633"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Смирницкий</w:t>
      </w:r>
      <w:r>
        <w:rPr>
          <w:rStyle w:val="WW8Num2z0"/>
          <w:rFonts w:ascii="Verdana" w:hAnsi="Verdana"/>
          <w:color w:val="000000"/>
          <w:sz w:val="18"/>
          <w:szCs w:val="18"/>
        </w:rPr>
        <w:t> </w:t>
      </w:r>
      <w:r>
        <w:rPr>
          <w:rFonts w:ascii="Verdana" w:hAnsi="Verdana"/>
          <w:color w:val="000000"/>
          <w:sz w:val="18"/>
          <w:szCs w:val="18"/>
        </w:rPr>
        <w:t>Б.К. Экономические показатели промышленности. М.: Экономика, 1980. - 432с.</w:t>
      </w:r>
    </w:p>
    <w:p w14:paraId="00A9ACC0"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Справочник по производству консервов. М.: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1979. - 655с.</w:t>
      </w:r>
    </w:p>
    <w:p w14:paraId="0854FA66"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учёта. М.: Финансы и статистика, 2000. - 496с.</w:t>
      </w:r>
    </w:p>
    <w:p w14:paraId="3F16DAD2"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учёта. М.: Финансы и статистика. 1991. -399с.</w:t>
      </w:r>
    </w:p>
    <w:p w14:paraId="6AD57F5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Соловьёва О.В. Зарубежные стандарты учёта и отчётности.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1999. - 177с.</w:t>
      </w:r>
    </w:p>
    <w:p w14:paraId="1B842FD6"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Суханова</w:t>
      </w:r>
      <w:r>
        <w:rPr>
          <w:rStyle w:val="WW8Num2z0"/>
          <w:rFonts w:ascii="Verdana" w:hAnsi="Verdana"/>
          <w:color w:val="000000"/>
          <w:sz w:val="18"/>
          <w:szCs w:val="18"/>
        </w:rPr>
        <w:t> </w:t>
      </w:r>
      <w:r>
        <w:rPr>
          <w:rFonts w:ascii="Verdana" w:hAnsi="Verdana"/>
          <w:color w:val="000000"/>
          <w:sz w:val="18"/>
          <w:szCs w:val="18"/>
        </w:rPr>
        <w:t>Г.Н. Учёт нераспределённой прибыли (</w:t>
      </w:r>
      <w:r>
        <w:rPr>
          <w:rStyle w:val="WW8Num3z0"/>
          <w:rFonts w:ascii="Verdana" w:hAnsi="Verdana"/>
          <w:color w:val="4682B4"/>
          <w:sz w:val="18"/>
          <w:szCs w:val="18"/>
        </w:rPr>
        <w:t>непокрытого</w:t>
      </w:r>
      <w:r>
        <w:rPr>
          <w:rStyle w:val="WW8Num2z0"/>
          <w:rFonts w:ascii="Verdana" w:hAnsi="Verdana"/>
          <w:color w:val="000000"/>
          <w:sz w:val="18"/>
          <w:szCs w:val="18"/>
        </w:rPr>
        <w:t> </w:t>
      </w:r>
      <w:r>
        <w:rPr>
          <w:rFonts w:ascii="Verdana" w:hAnsi="Verdana"/>
          <w:color w:val="000000"/>
          <w:sz w:val="18"/>
          <w:szCs w:val="18"/>
        </w:rPr>
        <w:t>убытка): порядок формирования и использования. // Бухгалтерский учёт. -2000.-№3.-с.66-71.</w:t>
      </w:r>
    </w:p>
    <w:p w14:paraId="392BF3CB"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Л.Ф., Чернова H.A. Практикум по разработке бизнес-плана и финансовому анализу предприятия: Учеб. пособие. М.: Финансы и статистика, 2001. - 160с.</w:t>
      </w:r>
    </w:p>
    <w:p w14:paraId="66347E6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M.B. Комментарий к Положению по бухгалтерскому учёту «Бухгалтерская отчётность организации».// Главбух.-2000. № 18. -с. 8-11.</w:t>
      </w:r>
    </w:p>
    <w:p w14:paraId="06E2E09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В.И. Система цен и эффективность хозяйствования. -Минск, 1991,- 165с.</w:t>
      </w:r>
    </w:p>
    <w:p w14:paraId="48CF7F50"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Конкурентоспособность: экономика, стратегия, управление.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2000. - 312с.</w:t>
      </w:r>
    </w:p>
    <w:p w14:paraId="5B53F43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Финансы предприятий: Учебное пособие / Е.И.</w:t>
      </w:r>
      <w:r>
        <w:rPr>
          <w:rStyle w:val="WW8Num2z0"/>
          <w:rFonts w:ascii="Verdana" w:hAnsi="Verdana"/>
          <w:color w:val="000000"/>
          <w:sz w:val="18"/>
          <w:szCs w:val="18"/>
        </w:rPr>
        <w:t> </w:t>
      </w:r>
      <w:r>
        <w:rPr>
          <w:rStyle w:val="WW8Num3z0"/>
          <w:rFonts w:ascii="Verdana" w:hAnsi="Verdana"/>
          <w:color w:val="4682B4"/>
          <w:sz w:val="18"/>
          <w:szCs w:val="18"/>
        </w:rPr>
        <w:t>Бородина</w:t>
      </w:r>
      <w:r>
        <w:rPr>
          <w:rFonts w:ascii="Verdana" w:hAnsi="Verdana"/>
          <w:color w:val="000000"/>
          <w:sz w:val="18"/>
          <w:szCs w:val="18"/>
        </w:rPr>
        <w:t xml:space="preserve">, Ю.С. Голикова, Н.В. Колчина, </w:t>
      </w:r>
      <w:r>
        <w:rPr>
          <w:rFonts w:ascii="Verdana" w:hAnsi="Verdana"/>
          <w:color w:val="000000"/>
          <w:sz w:val="18"/>
          <w:szCs w:val="18"/>
        </w:rPr>
        <w:lastRenderedPageBreak/>
        <w:t>З.М.</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Под ред. Е.И. Бородиной.-М.: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с. 167.</w:t>
      </w:r>
    </w:p>
    <w:p w14:paraId="3ECC6E6B"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Комментарий к новому Плану счетов.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бюллетень</w:t>
      </w:r>
      <w:r>
        <w:rPr>
          <w:rFonts w:ascii="Verdana" w:hAnsi="Verdana"/>
          <w:color w:val="000000"/>
          <w:sz w:val="18"/>
          <w:szCs w:val="18"/>
        </w:rPr>
        <w:t>», 2001. - 256с.</w:t>
      </w:r>
    </w:p>
    <w:p w14:paraId="43B4DE8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Ван Бреда. Теория бухгалтерского учёта. Перев. с англ./ Под ред. Я.В. Соколова. М.: Финансы и статистика, 1997. -с.236.</w:t>
      </w:r>
    </w:p>
    <w:p w14:paraId="0CCAC5B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Холод</w:t>
      </w:r>
      <w:r>
        <w:rPr>
          <w:rStyle w:val="WW8Num2z0"/>
          <w:rFonts w:ascii="Verdana" w:hAnsi="Verdana"/>
          <w:color w:val="000000"/>
          <w:sz w:val="18"/>
          <w:szCs w:val="18"/>
        </w:rPr>
        <w:t> </w:t>
      </w:r>
      <w:r>
        <w:rPr>
          <w:rFonts w:ascii="Verdana" w:hAnsi="Verdana"/>
          <w:color w:val="000000"/>
          <w:sz w:val="18"/>
          <w:szCs w:val="18"/>
        </w:rPr>
        <w:t>Н.И. Резервы роста эффективности сельскохозяйственного производства. Минск: Ураджай, 1984. - 89с.</w:t>
      </w:r>
    </w:p>
    <w:p w14:paraId="5A0F553E"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Факторный анализ прибыли. // Бухгалтерский учёт. 1991. -№12.- с.13-20.</w:t>
      </w:r>
    </w:p>
    <w:p w14:paraId="194616F9"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Цирюльникова H.H.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плодоовощных перерабатывающих предприятий АПК Молдавской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 М.: МГУ, 1987,- 183с.</w:t>
      </w:r>
    </w:p>
    <w:p w14:paraId="30EC141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Чедвик Л. Основы финансового учёта./ Пер. с англ. под ред. В.А. Микрюкова. М.: Банки и биржи. ЮНИТИ, 1997. - 252с.</w:t>
      </w:r>
    </w:p>
    <w:p w14:paraId="6BCAA032"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Учёт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 - 240с.</w:t>
      </w:r>
    </w:p>
    <w:p w14:paraId="57709E1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Шафронов</w:t>
      </w:r>
      <w:r>
        <w:rPr>
          <w:rStyle w:val="WW8Num2z0"/>
          <w:rFonts w:ascii="Verdana" w:hAnsi="Verdana"/>
          <w:color w:val="000000"/>
          <w:sz w:val="18"/>
          <w:szCs w:val="18"/>
        </w:rPr>
        <w:t> </w:t>
      </w:r>
      <w:r>
        <w:rPr>
          <w:rFonts w:ascii="Verdana" w:hAnsi="Verdana"/>
          <w:color w:val="000000"/>
          <w:sz w:val="18"/>
          <w:szCs w:val="18"/>
        </w:rPr>
        <w:t>А. Факторы роста эффективности и устойчивости сельскохозяйственных предприятий / АПК: экономика, управление. 1999.№9.</w:t>
      </w:r>
    </w:p>
    <w:p w14:paraId="166CCE6A"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Протопопов В.А. Анализ экономики промышленного производства. М.: Высшая школа, 1984. - 352с.</w:t>
      </w:r>
    </w:p>
    <w:p w14:paraId="673782F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предприятия. (Учебное пособие). М.: Инфра-М, 2000. - 356с.</w:t>
      </w:r>
    </w:p>
    <w:p w14:paraId="57A8EC8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Шереметинский</w:t>
      </w:r>
      <w:r>
        <w:rPr>
          <w:rStyle w:val="WW8Num2z0"/>
          <w:rFonts w:ascii="Verdana" w:hAnsi="Verdana"/>
          <w:color w:val="000000"/>
          <w:sz w:val="18"/>
          <w:szCs w:val="18"/>
        </w:rPr>
        <w:t> </w:t>
      </w:r>
      <w:r>
        <w:rPr>
          <w:rFonts w:ascii="Verdana" w:hAnsi="Verdana"/>
          <w:color w:val="000000"/>
          <w:sz w:val="18"/>
          <w:szCs w:val="18"/>
        </w:rPr>
        <w:t>А.П. Моделирование и оптимизация производственной программы предприятий пищевой промышленности. Киев: Выщашк., 1991.- 106с.</w:t>
      </w:r>
    </w:p>
    <w:p w14:paraId="06865E2C"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Шим Джей К., Стел</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Методы управления стоимостью и анализа затрат. Пер. с англ. М.: Филинъ, 1999. - 343с.</w:t>
      </w:r>
    </w:p>
    <w:p w14:paraId="6BD765C5"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Шмален Г. Математические модели в экономических исследованиях на предприятии.// Проблемы теории и практики управления. №3.- 1998. с.77-80.</w:t>
      </w:r>
    </w:p>
    <w:p w14:paraId="416821B7"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Ценообразование: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1998. -152с.</w:t>
      </w:r>
    </w:p>
    <w:p w14:paraId="52E239BA"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Анализ прибыли. // Бухгалтерский учёт. -1998.-№7.-с.79-83.</w:t>
      </w:r>
    </w:p>
    <w:p w14:paraId="4BCD8304"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Экономика предприятий отраслей АПК. Уч. пособие/ B.C.</w:t>
      </w:r>
      <w:r>
        <w:rPr>
          <w:rStyle w:val="WW8Num2z0"/>
          <w:rFonts w:ascii="Verdana" w:hAnsi="Verdana"/>
          <w:color w:val="000000"/>
          <w:sz w:val="18"/>
          <w:szCs w:val="18"/>
        </w:rPr>
        <w:t> </w:t>
      </w:r>
      <w:r>
        <w:rPr>
          <w:rStyle w:val="WW8Num3z0"/>
          <w:rFonts w:ascii="Verdana" w:hAnsi="Verdana"/>
          <w:color w:val="4682B4"/>
          <w:sz w:val="18"/>
          <w:szCs w:val="18"/>
        </w:rPr>
        <w:t>Тонкович</w:t>
      </w:r>
      <w:r>
        <w:rPr>
          <w:rFonts w:ascii="Verdana" w:hAnsi="Verdana"/>
          <w:color w:val="000000"/>
          <w:sz w:val="18"/>
          <w:szCs w:val="18"/>
        </w:rPr>
        <w:t>, Е.И. Кивейша, Л.Ф. Догиль и др. Минск: Издательство Белорусского государственного университета, 1996. -254с.</w:t>
      </w:r>
    </w:p>
    <w:p w14:paraId="26280041"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Н.В. Регулирование рынка продукции плодоовоще-перерабатывающей промышленности. // АПК: экономика, управление. -1998. №10. - с. 23-32, с. 43-47.</w:t>
      </w:r>
    </w:p>
    <w:p w14:paraId="679E823F" w14:textId="77777777" w:rsidR="00D81B9B" w:rsidRDefault="00D81B9B" w:rsidP="00D81B9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Gutenberg Е. Zum "Methodenstreit" // Zeitschrift fur handelswis-senscha ftliche Forschung. - 1953, 5 Ig. - s. 327-355.</w:t>
      </w:r>
    </w:p>
    <w:p w14:paraId="1F6ED3E9" w14:textId="22DF0BE5" w:rsidR="00F50D3F" w:rsidRPr="00D81B9B" w:rsidRDefault="00D81B9B" w:rsidP="00D81B9B">
      <w:r>
        <w:rPr>
          <w:rFonts w:ascii="Verdana" w:hAnsi="Verdana"/>
          <w:color w:val="000000"/>
          <w:sz w:val="18"/>
          <w:szCs w:val="18"/>
        </w:rPr>
        <w:br/>
      </w:r>
      <w:r>
        <w:rPr>
          <w:rFonts w:ascii="Verdana" w:hAnsi="Verdana"/>
          <w:color w:val="000000"/>
          <w:sz w:val="18"/>
          <w:szCs w:val="18"/>
        </w:rPr>
        <w:br/>
      </w:r>
      <w:bookmarkStart w:id="0" w:name="_GoBack"/>
      <w:bookmarkEnd w:id="0"/>
    </w:p>
    <w:sectPr w:rsidR="00F50D3F" w:rsidRPr="00D81B9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04DE9" w14:textId="77777777" w:rsidR="005A2D33" w:rsidRDefault="005A2D33">
      <w:pPr>
        <w:spacing w:after="0" w:line="240" w:lineRule="auto"/>
      </w:pPr>
      <w:r>
        <w:separator/>
      </w:r>
    </w:p>
  </w:endnote>
  <w:endnote w:type="continuationSeparator" w:id="0">
    <w:p w14:paraId="4C03C406" w14:textId="77777777" w:rsidR="005A2D33" w:rsidRDefault="005A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C1DC7" w14:textId="77777777" w:rsidR="005A2D33" w:rsidRDefault="005A2D33">
      <w:pPr>
        <w:spacing w:after="0" w:line="240" w:lineRule="auto"/>
      </w:pPr>
      <w:r>
        <w:separator/>
      </w:r>
    </w:p>
  </w:footnote>
  <w:footnote w:type="continuationSeparator" w:id="0">
    <w:p w14:paraId="32E56E55" w14:textId="77777777" w:rsidR="005A2D33" w:rsidRDefault="005A2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2A5"/>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73B"/>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5D1"/>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4D7"/>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2052"/>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241"/>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A0"/>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3E55"/>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5F4"/>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740"/>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0D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506"/>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22D"/>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2D33"/>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5A9"/>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1466"/>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0CFA"/>
    <w:rsid w:val="00661253"/>
    <w:rsid w:val="00662048"/>
    <w:rsid w:val="006620F7"/>
    <w:rsid w:val="0066251E"/>
    <w:rsid w:val="00662557"/>
    <w:rsid w:val="00662EFA"/>
    <w:rsid w:val="00662F95"/>
    <w:rsid w:val="00663224"/>
    <w:rsid w:val="006632F5"/>
    <w:rsid w:val="006634E7"/>
    <w:rsid w:val="006642F5"/>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3766"/>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2CB"/>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0715D"/>
    <w:rsid w:val="0071152E"/>
    <w:rsid w:val="007115B3"/>
    <w:rsid w:val="00711B67"/>
    <w:rsid w:val="00711FA1"/>
    <w:rsid w:val="00712962"/>
    <w:rsid w:val="00713CBC"/>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268C"/>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666"/>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355"/>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2A"/>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3281"/>
    <w:rsid w:val="008449FA"/>
    <w:rsid w:val="00845240"/>
    <w:rsid w:val="00845331"/>
    <w:rsid w:val="00845B6D"/>
    <w:rsid w:val="00846062"/>
    <w:rsid w:val="00846604"/>
    <w:rsid w:val="00846C80"/>
    <w:rsid w:val="00846F62"/>
    <w:rsid w:val="00847819"/>
    <w:rsid w:val="008478C7"/>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4B"/>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093"/>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8DD"/>
    <w:rsid w:val="008B3994"/>
    <w:rsid w:val="008B4565"/>
    <w:rsid w:val="008B4A6C"/>
    <w:rsid w:val="008B4B10"/>
    <w:rsid w:val="008B4E8F"/>
    <w:rsid w:val="008B5109"/>
    <w:rsid w:val="008B708E"/>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5E5F"/>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13"/>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E3E"/>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92C"/>
    <w:rsid w:val="00AC6CF4"/>
    <w:rsid w:val="00AC6E8C"/>
    <w:rsid w:val="00AC733E"/>
    <w:rsid w:val="00AC7BAA"/>
    <w:rsid w:val="00AC7BF3"/>
    <w:rsid w:val="00AD0E87"/>
    <w:rsid w:val="00AD10C8"/>
    <w:rsid w:val="00AD1383"/>
    <w:rsid w:val="00AD1A84"/>
    <w:rsid w:val="00AD22A3"/>
    <w:rsid w:val="00AD2A05"/>
    <w:rsid w:val="00AD2AB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2A5"/>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599"/>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B5B"/>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698"/>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018"/>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01C"/>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776D0"/>
    <w:rsid w:val="00D80134"/>
    <w:rsid w:val="00D8079E"/>
    <w:rsid w:val="00D80A51"/>
    <w:rsid w:val="00D81B9B"/>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E3E"/>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AC"/>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17E7B"/>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00C0"/>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3B22"/>
    <w:rsid w:val="00F44078"/>
    <w:rsid w:val="00F44F19"/>
    <w:rsid w:val="00F4580D"/>
    <w:rsid w:val="00F45CB9"/>
    <w:rsid w:val="00F45D4E"/>
    <w:rsid w:val="00F460DF"/>
    <w:rsid w:val="00F46894"/>
    <w:rsid w:val="00F46DB8"/>
    <w:rsid w:val="00F46E95"/>
    <w:rsid w:val="00F47169"/>
    <w:rsid w:val="00F47586"/>
    <w:rsid w:val="00F47621"/>
    <w:rsid w:val="00F50905"/>
    <w:rsid w:val="00F50D3F"/>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4510">
      <w:bodyDiv w:val="1"/>
      <w:marLeft w:val="0"/>
      <w:marRight w:val="0"/>
      <w:marTop w:val="0"/>
      <w:marBottom w:val="0"/>
      <w:divBdr>
        <w:top w:val="none" w:sz="0" w:space="0" w:color="auto"/>
        <w:left w:val="none" w:sz="0" w:space="0" w:color="auto"/>
        <w:bottom w:val="none" w:sz="0" w:space="0" w:color="auto"/>
        <w:right w:val="none" w:sz="0" w:space="0" w:color="auto"/>
      </w:divBdr>
      <w:divsChild>
        <w:div w:id="1380477698">
          <w:marLeft w:val="0"/>
          <w:marRight w:val="0"/>
          <w:marTop w:val="0"/>
          <w:marBottom w:val="0"/>
          <w:divBdr>
            <w:top w:val="none" w:sz="0" w:space="0" w:color="auto"/>
            <w:left w:val="none" w:sz="0" w:space="0" w:color="auto"/>
            <w:bottom w:val="none" w:sz="0" w:space="0" w:color="auto"/>
            <w:right w:val="none" w:sz="0" w:space="0" w:color="auto"/>
          </w:divBdr>
        </w:div>
        <w:div w:id="1273127788">
          <w:marLeft w:val="0"/>
          <w:marRight w:val="0"/>
          <w:marTop w:val="0"/>
          <w:marBottom w:val="0"/>
          <w:divBdr>
            <w:top w:val="none" w:sz="0" w:space="0" w:color="auto"/>
            <w:left w:val="none" w:sz="0" w:space="0" w:color="auto"/>
            <w:bottom w:val="none" w:sz="0" w:space="0" w:color="auto"/>
            <w:right w:val="none" w:sz="0" w:space="0" w:color="auto"/>
          </w:divBdr>
          <w:divsChild>
            <w:div w:id="1388920812">
              <w:marLeft w:val="0"/>
              <w:marRight w:val="0"/>
              <w:marTop w:val="0"/>
              <w:marBottom w:val="0"/>
              <w:divBdr>
                <w:top w:val="none" w:sz="0" w:space="0" w:color="auto"/>
                <w:left w:val="none" w:sz="0" w:space="0" w:color="auto"/>
                <w:bottom w:val="none" w:sz="0" w:space="0" w:color="auto"/>
                <w:right w:val="none" w:sz="0" w:space="0" w:color="auto"/>
              </w:divBdr>
            </w:div>
          </w:divsChild>
        </w:div>
        <w:div w:id="1299921636">
          <w:marLeft w:val="0"/>
          <w:marRight w:val="0"/>
          <w:marTop w:val="0"/>
          <w:marBottom w:val="0"/>
          <w:divBdr>
            <w:top w:val="none" w:sz="0" w:space="0" w:color="auto"/>
            <w:left w:val="none" w:sz="0" w:space="0" w:color="auto"/>
            <w:bottom w:val="none" w:sz="0" w:space="0" w:color="auto"/>
            <w:right w:val="none" w:sz="0" w:space="0" w:color="auto"/>
          </w:divBdr>
        </w:div>
        <w:div w:id="1173954510">
          <w:marLeft w:val="0"/>
          <w:marRight w:val="0"/>
          <w:marTop w:val="0"/>
          <w:marBottom w:val="0"/>
          <w:divBdr>
            <w:top w:val="none" w:sz="0" w:space="0" w:color="auto"/>
            <w:left w:val="none" w:sz="0" w:space="0" w:color="auto"/>
            <w:bottom w:val="none" w:sz="0" w:space="0" w:color="auto"/>
            <w:right w:val="none" w:sz="0" w:space="0" w:color="auto"/>
          </w:divBdr>
          <w:divsChild>
            <w:div w:id="1734306098">
              <w:marLeft w:val="0"/>
              <w:marRight w:val="0"/>
              <w:marTop w:val="0"/>
              <w:marBottom w:val="0"/>
              <w:divBdr>
                <w:top w:val="none" w:sz="0" w:space="0" w:color="auto"/>
                <w:left w:val="none" w:sz="0" w:space="0" w:color="auto"/>
                <w:bottom w:val="none" w:sz="0" w:space="0" w:color="auto"/>
                <w:right w:val="none" w:sz="0" w:space="0" w:color="auto"/>
              </w:divBdr>
            </w:div>
          </w:divsChild>
        </w:div>
        <w:div w:id="746804643">
          <w:marLeft w:val="0"/>
          <w:marRight w:val="0"/>
          <w:marTop w:val="0"/>
          <w:marBottom w:val="0"/>
          <w:divBdr>
            <w:top w:val="none" w:sz="0" w:space="0" w:color="auto"/>
            <w:left w:val="none" w:sz="0" w:space="0" w:color="auto"/>
            <w:bottom w:val="none" w:sz="0" w:space="0" w:color="auto"/>
            <w:right w:val="none" w:sz="0" w:space="0" w:color="auto"/>
          </w:divBdr>
        </w:div>
        <w:div w:id="1507399387">
          <w:marLeft w:val="0"/>
          <w:marRight w:val="0"/>
          <w:marTop w:val="0"/>
          <w:marBottom w:val="0"/>
          <w:divBdr>
            <w:top w:val="none" w:sz="0" w:space="0" w:color="auto"/>
            <w:left w:val="none" w:sz="0" w:space="0" w:color="auto"/>
            <w:bottom w:val="none" w:sz="0" w:space="0" w:color="auto"/>
            <w:right w:val="none" w:sz="0" w:space="0" w:color="auto"/>
          </w:divBdr>
          <w:divsChild>
            <w:div w:id="1640958155">
              <w:marLeft w:val="0"/>
              <w:marRight w:val="0"/>
              <w:marTop w:val="0"/>
              <w:marBottom w:val="0"/>
              <w:divBdr>
                <w:top w:val="none" w:sz="0" w:space="0" w:color="auto"/>
                <w:left w:val="none" w:sz="0" w:space="0" w:color="auto"/>
                <w:bottom w:val="none" w:sz="0" w:space="0" w:color="auto"/>
                <w:right w:val="none" w:sz="0" w:space="0" w:color="auto"/>
              </w:divBdr>
            </w:div>
          </w:divsChild>
        </w:div>
        <w:div w:id="1288119579">
          <w:marLeft w:val="0"/>
          <w:marRight w:val="0"/>
          <w:marTop w:val="0"/>
          <w:marBottom w:val="0"/>
          <w:divBdr>
            <w:top w:val="none" w:sz="0" w:space="0" w:color="auto"/>
            <w:left w:val="none" w:sz="0" w:space="0" w:color="auto"/>
            <w:bottom w:val="none" w:sz="0" w:space="0" w:color="auto"/>
            <w:right w:val="none" w:sz="0" w:space="0" w:color="auto"/>
          </w:divBdr>
        </w:div>
        <w:div w:id="339822229">
          <w:marLeft w:val="0"/>
          <w:marRight w:val="0"/>
          <w:marTop w:val="0"/>
          <w:marBottom w:val="0"/>
          <w:divBdr>
            <w:top w:val="none" w:sz="0" w:space="0" w:color="auto"/>
            <w:left w:val="none" w:sz="0" w:space="0" w:color="auto"/>
            <w:bottom w:val="none" w:sz="0" w:space="0" w:color="auto"/>
            <w:right w:val="none" w:sz="0" w:space="0" w:color="auto"/>
          </w:divBdr>
          <w:divsChild>
            <w:div w:id="506486714">
              <w:marLeft w:val="0"/>
              <w:marRight w:val="0"/>
              <w:marTop w:val="0"/>
              <w:marBottom w:val="0"/>
              <w:divBdr>
                <w:top w:val="none" w:sz="0" w:space="0" w:color="auto"/>
                <w:left w:val="none" w:sz="0" w:space="0" w:color="auto"/>
                <w:bottom w:val="none" w:sz="0" w:space="0" w:color="auto"/>
                <w:right w:val="none" w:sz="0" w:space="0" w:color="auto"/>
              </w:divBdr>
            </w:div>
          </w:divsChild>
        </w:div>
        <w:div w:id="1682320207">
          <w:marLeft w:val="0"/>
          <w:marRight w:val="0"/>
          <w:marTop w:val="0"/>
          <w:marBottom w:val="0"/>
          <w:divBdr>
            <w:top w:val="none" w:sz="0" w:space="0" w:color="auto"/>
            <w:left w:val="none" w:sz="0" w:space="0" w:color="auto"/>
            <w:bottom w:val="none" w:sz="0" w:space="0" w:color="auto"/>
            <w:right w:val="none" w:sz="0" w:space="0" w:color="auto"/>
          </w:divBdr>
        </w:div>
        <w:div w:id="143133875">
          <w:marLeft w:val="0"/>
          <w:marRight w:val="0"/>
          <w:marTop w:val="0"/>
          <w:marBottom w:val="0"/>
          <w:divBdr>
            <w:top w:val="none" w:sz="0" w:space="0" w:color="auto"/>
            <w:left w:val="none" w:sz="0" w:space="0" w:color="auto"/>
            <w:bottom w:val="none" w:sz="0" w:space="0" w:color="auto"/>
            <w:right w:val="none" w:sz="0" w:space="0" w:color="auto"/>
          </w:divBdr>
          <w:divsChild>
            <w:div w:id="283387663">
              <w:marLeft w:val="0"/>
              <w:marRight w:val="0"/>
              <w:marTop w:val="0"/>
              <w:marBottom w:val="0"/>
              <w:divBdr>
                <w:top w:val="none" w:sz="0" w:space="0" w:color="auto"/>
                <w:left w:val="none" w:sz="0" w:space="0" w:color="auto"/>
                <w:bottom w:val="none" w:sz="0" w:space="0" w:color="auto"/>
                <w:right w:val="none" w:sz="0" w:space="0" w:color="auto"/>
              </w:divBdr>
            </w:div>
          </w:divsChild>
        </w:div>
        <w:div w:id="956378409">
          <w:marLeft w:val="0"/>
          <w:marRight w:val="0"/>
          <w:marTop w:val="0"/>
          <w:marBottom w:val="0"/>
          <w:divBdr>
            <w:top w:val="none" w:sz="0" w:space="0" w:color="auto"/>
            <w:left w:val="none" w:sz="0" w:space="0" w:color="auto"/>
            <w:bottom w:val="none" w:sz="0" w:space="0" w:color="auto"/>
            <w:right w:val="none" w:sz="0" w:space="0" w:color="auto"/>
          </w:divBdr>
        </w:div>
        <w:div w:id="282731519">
          <w:marLeft w:val="0"/>
          <w:marRight w:val="0"/>
          <w:marTop w:val="0"/>
          <w:marBottom w:val="0"/>
          <w:divBdr>
            <w:top w:val="none" w:sz="0" w:space="0" w:color="auto"/>
            <w:left w:val="none" w:sz="0" w:space="0" w:color="auto"/>
            <w:bottom w:val="none" w:sz="0" w:space="0" w:color="auto"/>
            <w:right w:val="none" w:sz="0" w:space="0" w:color="auto"/>
          </w:divBdr>
          <w:divsChild>
            <w:div w:id="643899318">
              <w:marLeft w:val="0"/>
              <w:marRight w:val="0"/>
              <w:marTop w:val="0"/>
              <w:marBottom w:val="0"/>
              <w:divBdr>
                <w:top w:val="none" w:sz="0" w:space="0" w:color="auto"/>
                <w:left w:val="none" w:sz="0" w:space="0" w:color="auto"/>
                <w:bottom w:val="none" w:sz="0" w:space="0" w:color="auto"/>
                <w:right w:val="none" w:sz="0" w:space="0" w:color="auto"/>
              </w:divBdr>
            </w:div>
          </w:divsChild>
        </w:div>
        <w:div w:id="1917399963">
          <w:marLeft w:val="0"/>
          <w:marRight w:val="0"/>
          <w:marTop w:val="0"/>
          <w:marBottom w:val="0"/>
          <w:divBdr>
            <w:top w:val="none" w:sz="0" w:space="0" w:color="auto"/>
            <w:left w:val="none" w:sz="0" w:space="0" w:color="auto"/>
            <w:bottom w:val="none" w:sz="0" w:space="0" w:color="auto"/>
            <w:right w:val="none" w:sz="0" w:space="0" w:color="auto"/>
          </w:divBdr>
        </w:div>
        <w:div w:id="1569463219">
          <w:marLeft w:val="0"/>
          <w:marRight w:val="0"/>
          <w:marTop w:val="0"/>
          <w:marBottom w:val="0"/>
          <w:divBdr>
            <w:top w:val="none" w:sz="0" w:space="0" w:color="auto"/>
            <w:left w:val="none" w:sz="0" w:space="0" w:color="auto"/>
            <w:bottom w:val="none" w:sz="0" w:space="0" w:color="auto"/>
            <w:right w:val="none" w:sz="0" w:space="0" w:color="auto"/>
          </w:divBdr>
          <w:divsChild>
            <w:div w:id="1247035239">
              <w:marLeft w:val="0"/>
              <w:marRight w:val="0"/>
              <w:marTop w:val="0"/>
              <w:marBottom w:val="0"/>
              <w:divBdr>
                <w:top w:val="none" w:sz="0" w:space="0" w:color="auto"/>
                <w:left w:val="none" w:sz="0" w:space="0" w:color="auto"/>
                <w:bottom w:val="none" w:sz="0" w:space="0" w:color="auto"/>
                <w:right w:val="none" w:sz="0" w:space="0" w:color="auto"/>
              </w:divBdr>
            </w:div>
          </w:divsChild>
        </w:div>
        <w:div w:id="1959795878">
          <w:marLeft w:val="0"/>
          <w:marRight w:val="0"/>
          <w:marTop w:val="300"/>
          <w:marBottom w:val="0"/>
          <w:divBdr>
            <w:top w:val="none" w:sz="0" w:space="0" w:color="auto"/>
            <w:left w:val="none" w:sz="0" w:space="0" w:color="auto"/>
            <w:bottom w:val="none" w:sz="0" w:space="0" w:color="auto"/>
            <w:right w:val="none" w:sz="0" w:space="0" w:color="auto"/>
          </w:divBdr>
          <w:divsChild>
            <w:div w:id="1432042346">
              <w:marLeft w:val="0"/>
              <w:marRight w:val="0"/>
              <w:marTop w:val="0"/>
              <w:marBottom w:val="0"/>
              <w:divBdr>
                <w:top w:val="none" w:sz="0" w:space="0" w:color="auto"/>
                <w:left w:val="none" w:sz="0" w:space="0" w:color="auto"/>
                <w:bottom w:val="none" w:sz="0" w:space="0" w:color="auto"/>
                <w:right w:val="none" w:sz="0" w:space="0" w:color="auto"/>
              </w:divBdr>
              <w:divsChild>
                <w:div w:id="72537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5581">
          <w:marLeft w:val="0"/>
          <w:marRight w:val="0"/>
          <w:marTop w:val="300"/>
          <w:marBottom w:val="0"/>
          <w:divBdr>
            <w:top w:val="none" w:sz="0" w:space="0" w:color="auto"/>
            <w:left w:val="none" w:sz="0" w:space="0" w:color="auto"/>
            <w:bottom w:val="none" w:sz="0" w:space="0" w:color="auto"/>
            <w:right w:val="none" w:sz="0" w:space="0" w:color="auto"/>
          </w:divBdr>
          <w:divsChild>
            <w:div w:id="1091048691">
              <w:marLeft w:val="0"/>
              <w:marRight w:val="0"/>
              <w:marTop w:val="0"/>
              <w:marBottom w:val="0"/>
              <w:divBdr>
                <w:top w:val="none" w:sz="0" w:space="0" w:color="auto"/>
                <w:left w:val="none" w:sz="0" w:space="0" w:color="auto"/>
                <w:bottom w:val="none" w:sz="0" w:space="0" w:color="auto"/>
                <w:right w:val="none" w:sz="0" w:space="0" w:color="auto"/>
              </w:divBdr>
              <w:divsChild>
                <w:div w:id="71408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04236">
          <w:marLeft w:val="0"/>
          <w:marRight w:val="0"/>
          <w:marTop w:val="300"/>
          <w:marBottom w:val="0"/>
          <w:divBdr>
            <w:top w:val="none" w:sz="0" w:space="0" w:color="auto"/>
            <w:left w:val="none" w:sz="0" w:space="0" w:color="auto"/>
            <w:bottom w:val="none" w:sz="0" w:space="0" w:color="auto"/>
            <w:right w:val="none" w:sz="0" w:space="0" w:color="auto"/>
          </w:divBdr>
          <w:divsChild>
            <w:div w:id="1519194527">
              <w:marLeft w:val="0"/>
              <w:marRight w:val="0"/>
              <w:marTop w:val="0"/>
              <w:marBottom w:val="0"/>
              <w:divBdr>
                <w:top w:val="none" w:sz="0" w:space="0" w:color="auto"/>
                <w:left w:val="none" w:sz="0" w:space="0" w:color="auto"/>
                <w:bottom w:val="none" w:sz="0" w:space="0" w:color="auto"/>
                <w:right w:val="none" w:sz="0" w:space="0" w:color="auto"/>
              </w:divBdr>
              <w:divsChild>
                <w:div w:id="3983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7829">
          <w:marLeft w:val="0"/>
          <w:marRight w:val="0"/>
          <w:marTop w:val="300"/>
          <w:marBottom w:val="0"/>
          <w:divBdr>
            <w:top w:val="none" w:sz="0" w:space="0" w:color="auto"/>
            <w:left w:val="none" w:sz="0" w:space="0" w:color="auto"/>
            <w:bottom w:val="none" w:sz="0" w:space="0" w:color="auto"/>
            <w:right w:val="none" w:sz="0" w:space="0" w:color="auto"/>
          </w:divBdr>
          <w:divsChild>
            <w:div w:id="323894662">
              <w:marLeft w:val="0"/>
              <w:marRight w:val="0"/>
              <w:marTop w:val="0"/>
              <w:marBottom w:val="0"/>
              <w:divBdr>
                <w:top w:val="none" w:sz="0" w:space="0" w:color="auto"/>
                <w:left w:val="none" w:sz="0" w:space="0" w:color="auto"/>
                <w:bottom w:val="none" w:sz="0" w:space="0" w:color="auto"/>
                <w:right w:val="none" w:sz="0" w:space="0" w:color="auto"/>
              </w:divBdr>
              <w:divsChild>
                <w:div w:id="159358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38713">
      <w:bodyDiv w:val="1"/>
      <w:marLeft w:val="0"/>
      <w:marRight w:val="0"/>
      <w:marTop w:val="0"/>
      <w:marBottom w:val="0"/>
      <w:divBdr>
        <w:top w:val="none" w:sz="0" w:space="0" w:color="auto"/>
        <w:left w:val="none" w:sz="0" w:space="0" w:color="auto"/>
        <w:bottom w:val="none" w:sz="0" w:space="0" w:color="auto"/>
        <w:right w:val="none" w:sz="0" w:space="0" w:color="auto"/>
      </w:divBdr>
      <w:divsChild>
        <w:div w:id="27687758">
          <w:marLeft w:val="0"/>
          <w:marRight w:val="0"/>
          <w:marTop w:val="0"/>
          <w:marBottom w:val="0"/>
          <w:divBdr>
            <w:top w:val="none" w:sz="0" w:space="0" w:color="auto"/>
            <w:left w:val="none" w:sz="0" w:space="0" w:color="auto"/>
            <w:bottom w:val="none" w:sz="0" w:space="0" w:color="auto"/>
            <w:right w:val="none" w:sz="0" w:space="0" w:color="auto"/>
          </w:divBdr>
        </w:div>
        <w:div w:id="1942834410">
          <w:marLeft w:val="0"/>
          <w:marRight w:val="0"/>
          <w:marTop w:val="0"/>
          <w:marBottom w:val="0"/>
          <w:divBdr>
            <w:top w:val="none" w:sz="0" w:space="0" w:color="auto"/>
            <w:left w:val="none" w:sz="0" w:space="0" w:color="auto"/>
            <w:bottom w:val="none" w:sz="0" w:space="0" w:color="auto"/>
            <w:right w:val="none" w:sz="0" w:space="0" w:color="auto"/>
          </w:divBdr>
          <w:divsChild>
            <w:div w:id="146215076">
              <w:marLeft w:val="0"/>
              <w:marRight w:val="0"/>
              <w:marTop w:val="0"/>
              <w:marBottom w:val="0"/>
              <w:divBdr>
                <w:top w:val="none" w:sz="0" w:space="0" w:color="auto"/>
                <w:left w:val="none" w:sz="0" w:space="0" w:color="auto"/>
                <w:bottom w:val="none" w:sz="0" w:space="0" w:color="auto"/>
                <w:right w:val="none" w:sz="0" w:space="0" w:color="auto"/>
              </w:divBdr>
            </w:div>
          </w:divsChild>
        </w:div>
        <w:div w:id="1324553080">
          <w:marLeft w:val="0"/>
          <w:marRight w:val="0"/>
          <w:marTop w:val="0"/>
          <w:marBottom w:val="0"/>
          <w:divBdr>
            <w:top w:val="none" w:sz="0" w:space="0" w:color="auto"/>
            <w:left w:val="none" w:sz="0" w:space="0" w:color="auto"/>
            <w:bottom w:val="none" w:sz="0" w:space="0" w:color="auto"/>
            <w:right w:val="none" w:sz="0" w:space="0" w:color="auto"/>
          </w:divBdr>
        </w:div>
        <w:div w:id="1636449265">
          <w:marLeft w:val="0"/>
          <w:marRight w:val="0"/>
          <w:marTop w:val="0"/>
          <w:marBottom w:val="0"/>
          <w:divBdr>
            <w:top w:val="none" w:sz="0" w:space="0" w:color="auto"/>
            <w:left w:val="none" w:sz="0" w:space="0" w:color="auto"/>
            <w:bottom w:val="none" w:sz="0" w:space="0" w:color="auto"/>
            <w:right w:val="none" w:sz="0" w:space="0" w:color="auto"/>
          </w:divBdr>
          <w:divsChild>
            <w:div w:id="1741978025">
              <w:marLeft w:val="0"/>
              <w:marRight w:val="0"/>
              <w:marTop w:val="0"/>
              <w:marBottom w:val="0"/>
              <w:divBdr>
                <w:top w:val="none" w:sz="0" w:space="0" w:color="auto"/>
                <w:left w:val="none" w:sz="0" w:space="0" w:color="auto"/>
                <w:bottom w:val="none" w:sz="0" w:space="0" w:color="auto"/>
                <w:right w:val="none" w:sz="0" w:space="0" w:color="auto"/>
              </w:divBdr>
            </w:div>
          </w:divsChild>
        </w:div>
        <w:div w:id="651713197">
          <w:marLeft w:val="0"/>
          <w:marRight w:val="0"/>
          <w:marTop w:val="0"/>
          <w:marBottom w:val="0"/>
          <w:divBdr>
            <w:top w:val="none" w:sz="0" w:space="0" w:color="auto"/>
            <w:left w:val="none" w:sz="0" w:space="0" w:color="auto"/>
            <w:bottom w:val="none" w:sz="0" w:space="0" w:color="auto"/>
            <w:right w:val="none" w:sz="0" w:space="0" w:color="auto"/>
          </w:divBdr>
        </w:div>
        <w:div w:id="1927689645">
          <w:marLeft w:val="0"/>
          <w:marRight w:val="0"/>
          <w:marTop w:val="0"/>
          <w:marBottom w:val="0"/>
          <w:divBdr>
            <w:top w:val="none" w:sz="0" w:space="0" w:color="auto"/>
            <w:left w:val="none" w:sz="0" w:space="0" w:color="auto"/>
            <w:bottom w:val="none" w:sz="0" w:space="0" w:color="auto"/>
            <w:right w:val="none" w:sz="0" w:space="0" w:color="auto"/>
          </w:divBdr>
          <w:divsChild>
            <w:div w:id="1112357381">
              <w:marLeft w:val="0"/>
              <w:marRight w:val="0"/>
              <w:marTop w:val="0"/>
              <w:marBottom w:val="0"/>
              <w:divBdr>
                <w:top w:val="none" w:sz="0" w:space="0" w:color="auto"/>
                <w:left w:val="none" w:sz="0" w:space="0" w:color="auto"/>
                <w:bottom w:val="none" w:sz="0" w:space="0" w:color="auto"/>
                <w:right w:val="none" w:sz="0" w:space="0" w:color="auto"/>
              </w:divBdr>
            </w:div>
          </w:divsChild>
        </w:div>
        <w:div w:id="1373261030">
          <w:marLeft w:val="0"/>
          <w:marRight w:val="0"/>
          <w:marTop w:val="0"/>
          <w:marBottom w:val="0"/>
          <w:divBdr>
            <w:top w:val="none" w:sz="0" w:space="0" w:color="auto"/>
            <w:left w:val="none" w:sz="0" w:space="0" w:color="auto"/>
            <w:bottom w:val="none" w:sz="0" w:space="0" w:color="auto"/>
            <w:right w:val="none" w:sz="0" w:space="0" w:color="auto"/>
          </w:divBdr>
        </w:div>
        <w:div w:id="313990003">
          <w:marLeft w:val="0"/>
          <w:marRight w:val="0"/>
          <w:marTop w:val="0"/>
          <w:marBottom w:val="0"/>
          <w:divBdr>
            <w:top w:val="none" w:sz="0" w:space="0" w:color="auto"/>
            <w:left w:val="none" w:sz="0" w:space="0" w:color="auto"/>
            <w:bottom w:val="none" w:sz="0" w:space="0" w:color="auto"/>
            <w:right w:val="none" w:sz="0" w:space="0" w:color="auto"/>
          </w:divBdr>
          <w:divsChild>
            <w:div w:id="928272977">
              <w:marLeft w:val="0"/>
              <w:marRight w:val="0"/>
              <w:marTop w:val="0"/>
              <w:marBottom w:val="0"/>
              <w:divBdr>
                <w:top w:val="none" w:sz="0" w:space="0" w:color="auto"/>
                <w:left w:val="none" w:sz="0" w:space="0" w:color="auto"/>
                <w:bottom w:val="none" w:sz="0" w:space="0" w:color="auto"/>
                <w:right w:val="none" w:sz="0" w:space="0" w:color="auto"/>
              </w:divBdr>
            </w:div>
          </w:divsChild>
        </w:div>
        <w:div w:id="366224334">
          <w:marLeft w:val="0"/>
          <w:marRight w:val="0"/>
          <w:marTop w:val="0"/>
          <w:marBottom w:val="0"/>
          <w:divBdr>
            <w:top w:val="none" w:sz="0" w:space="0" w:color="auto"/>
            <w:left w:val="none" w:sz="0" w:space="0" w:color="auto"/>
            <w:bottom w:val="none" w:sz="0" w:space="0" w:color="auto"/>
            <w:right w:val="none" w:sz="0" w:space="0" w:color="auto"/>
          </w:divBdr>
        </w:div>
        <w:div w:id="248076813">
          <w:marLeft w:val="0"/>
          <w:marRight w:val="0"/>
          <w:marTop w:val="0"/>
          <w:marBottom w:val="0"/>
          <w:divBdr>
            <w:top w:val="none" w:sz="0" w:space="0" w:color="auto"/>
            <w:left w:val="none" w:sz="0" w:space="0" w:color="auto"/>
            <w:bottom w:val="none" w:sz="0" w:space="0" w:color="auto"/>
            <w:right w:val="none" w:sz="0" w:space="0" w:color="auto"/>
          </w:divBdr>
          <w:divsChild>
            <w:div w:id="644353906">
              <w:marLeft w:val="0"/>
              <w:marRight w:val="0"/>
              <w:marTop w:val="0"/>
              <w:marBottom w:val="0"/>
              <w:divBdr>
                <w:top w:val="none" w:sz="0" w:space="0" w:color="auto"/>
                <w:left w:val="none" w:sz="0" w:space="0" w:color="auto"/>
                <w:bottom w:val="none" w:sz="0" w:space="0" w:color="auto"/>
                <w:right w:val="none" w:sz="0" w:space="0" w:color="auto"/>
              </w:divBdr>
            </w:div>
          </w:divsChild>
        </w:div>
        <w:div w:id="1123378690">
          <w:marLeft w:val="0"/>
          <w:marRight w:val="0"/>
          <w:marTop w:val="0"/>
          <w:marBottom w:val="0"/>
          <w:divBdr>
            <w:top w:val="none" w:sz="0" w:space="0" w:color="auto"/>
            <w:left w:val="none" w:sz="0" w:space="0" w:color="auto"/>
            <w:bottom w:val="none" w:sz="0" w:space="0" w:color="auto"/>
            <w:right w:val="none" w:sz="0" w:space="0" w:color="auto"/>
          </w:divBdr>
        </w:div>
        <w:div w:id="1939562767">
          <w:marLeft w:val="0"/>
          <w:marRight w:val="0"/>
          <w:marTop w:val="0"/>
          <w:marBottom w:val="0"/>
          <w:divBdr>
            <w:top w:val="none" w:sz="0" w:space="0" w:color="auto"/>
            <w:left w:val="none" w:sz="0" w:space="0" w:color="auto"/>
            <w:bottom w:val="none" w:sz="0" w:space="0" w:color="auto"/>
            <w:right w:val="none" w:sz="0" w:space="0" w:color="auto"/>
          </w:divBdr>
          <w:divsChild>
            <w:div w:id="1981760286">
              <w:marLeft w:val="0"/>
              <w:marRight w:val="0"/>
              <w:marTop w:val="0"/>
              <w:marBottom w:val="0"/>
              <w:divBdr>
                <w:top w:val="none" w:sz="0" w:space="0" w:color="auto"/>
                <w:left w:val="none" w:sz="0" w:space="0" w:color="auto"/>
                <w:bottom w:val="none" w:sz="0" w:space="0" w:color="auto"/>
                <w:right w:val="none" w:sz="0" w:space="0" w:color="auto"/>
              </w:divBdr>
            </w:div>
          </w:divsChild>
        </w:div>
        <w:div w:id="616376959">
          <w:marLeft w:val="0"/>
          <w:marRight w:val="0"/>
          <w:marTop w:val="0"/>
          <w:marBottom w:val="0"/>
          <w:divBdr>
            <w:top w:val="none" w:sz="0" w:space="0" w:color="auto"/>
            <w:left w:val="none" w:sz="0" w:space="0" w:color="auto"/>
            <w:bottom w:val="none" w:sz="0" w:space="0" w:color="auto"/>
            <w:right w:val="none" w:sz="0" w:space="0" w:color="auto"/>
          </w:divBdr>
        </w:div>
        <w:div w:id="513300635">
          <w:marLeft w:val="0"/>
          <w:marRight w:val="0"/>
          <w:marTop w:val="0"/>
          <w:marBottom w:val="0"/>
          <w:divBdr>
            <w:top w:val="none" w:sz="0" w:space="0" w:color="auto"/>
            <w:left w:val="none" w:sz="0" w:space="0" w:color="auto"/>
            <w:bottom w:val="none" w:sz="0" w:space="0" w:color="auto"/>
            <w:right w:val="none" w:sz="0" w:space="0" w:color="auto"/>
          </w:divBdr>
          <w:divsChild>
            <w:div w:id="1298490479">
              <w:marLeft w:val="0"/>
              <w:marRight w:val="0"/>
              <w:marTop w:val="0"/>
              <w:marBottom w:val="0"/>
              <w:divBdr>
                <w:top w:val="none" w:sz="0" w:space="0" w:color="auto"/>
                <w:left w:val="none" w:sz="0" w:space="0" w:color="auto"/>
                <w:bottom w:val="none" w:sz="0" w:space="0" w:color="auto"/>
                <w:right w:val="none" w:sz="0" w:space="0" w:color="auto"/>
              </w:divBdr>
            </w:div>
          </w:divsChild>
        </w:div>
        <w:div w:id="1584796792">
          <w:marLeft w:val="0"/>
          <w:marRight w:val="0"/>
          <w:marTop w:val="300"/>
          <w:marBottom w:val="0"/>
          <w:divBdr>
            <w:top w:val="none" w:sz="0" w:space="0" w:color="auto"/>
            <w:left w:val="none" w:sz="0" w:space="0" w:color="auto"/>
            <w:bottom w:val="none" w:sz="0" w:space="0" w:color="auto"/>
            <w:right w:val="none" w:sz="0" w:space="0" w:color="auto"/>
          </w:divBdr>
          <w:divsChild>
            <w:div w:id="296566634">
              <w:marLeft w:val="0"/>
              <w:marRight w:val="0"/>
              <w:marTop w:val="0"/>
              <w:marBottom w:val="0"/>
              <w:divBdr>
                <w:top w:val="none" w:sz="0" w:space="0" w:color="auto"/>
                <w:left w:val="none" w:sz="0" w:space="0" w:color="auto"/>
                <w:bottom w:val="none" w:sz="0" w:space="0" w:color="auto"/>
                <w:right w:val="none" w:sz="0" w:space="0" w:color="auto"/>
              </w:divBdr>
              <w:divsChild>
                <w:div w:id="169018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132362">
          <w:marLeft w:val="0"/>
          <w:marRight w:val="0"/>
          <w:marTop w:val="300"/>
          <w:marBottom w:val="0"/>
          <w:divBdr>
            <w:top w:val="none" w:sz="0" w:space="0" w:color="auto"/>
            <w:left w:val="none" w:sz="0" w:space="0" w:color="auto"/>
            <w:bottom w:val="none" w:sz="0" w:space="0" w:color="auto"/>
            <w:right w:val="none" w:sz="0" w:space="0" w:color="auto"/>
          </w:divBdr>
          <w:divsChild>
            <w:div w:id="1077552215">
              <w:marLeft w:val="0"/>
              <w:marRight w:val="0"/>
              <w:marTop w:val="0"/>
              <w:marBottom w:val="0"/>
              <w:divBdr>
                <w:top w:val="none" w:sz="0" w:space="0" w:color="auto"/>
                <w:left w:val="none" w:sz="0" w:space="0" w:color="auto"/>
                <w:bottom w:val="none" w:sz="0" w:space="0" w:color="auto"/>
                <w:right w:val="none" w:sz="0" w:space="0" w:color="auto"/>
              </w:divBdr>
              <w:divsChild>
                <w:div w:id="1249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6165">
          <w:marLeft w:val="0"/>
          <w:marRight w:val="0"/>
          <w:marTop w:val="300"/>
          <w:marBottom w:val="0"/>
          <w:divBdr>
            <w:top w:val="none" w:sz="0" w:space="0" w:color="auto"/>
            <w:left w:val="none" w:sz="0" w:space="0" w:color="auto"/>
            <w:bottom w:val="none" w:sz="0" w:space="0" w:color="auto"/>
            <w:right w:val="none" w:sz="0" w:space="0" w:color="auto"/>
          </w:divBdr>
          <w:divsChild>
            <w:div w:id="148138128">
              <w:marLeft w:val="0"/>
              <w:marRight w:val="0"/>
              <w:marTop w:val="0"/>
              <w:marBottom w:val="0"/>
              <w:divBdr>
                <w:top w:val="none" w:sz="0" w:space="0" w:color="auto"/>
                <w:left w:val="none" w:sz="0" w:space="0" w:color="auto"/>
                <w:bottom w:val="none" w:sz="0" w:space="0" w:color="auto"/>
                <w:right w:val="none" w:sz="0" w:space="0" w:color="auto"/>
              </w:divBdr>
              <w:divsChild>
                <w:div w:id="10002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620682">
          <w:marLeft w:val="0"/>
          <w:marRight w:val="0"/>
          <w:marTop w:val="300"/>
          <w:marBottom w:val="0"/>
          <w:divBdr>
            <w:top w:val="none" w:sz="0" w:space="0" w:color="auto"/>
            <w:left w:val="none" w:sz="0" w:space="0" w:color="auto"/>
            <w:bottom w:val="none" w:sz="0" w:space="0" w:color="auto"/>
            <w:right w:val="none" w:sz="0" w:space="0" w:color="auto"/>
          </w:divBdr>
          <w:divsChild>
            <w:div w:id="1812358593">
              <w:marLeft w:val="0"/>
              <w:marRight w:val="0"/>
              <w:marTop w:val="0"/>
              <w:marBottom w:val="0"/>
              <w:divBdr>
                <w:top w:val="none" w:sz="0" w:space="0" w:color="auto"/>
                <w:left w:val="none" w:sz="0" w:space="0" w:color="auto"/>
                <w:bottom w:val="none" w:sz="0" w:space="0" w:color="auto"/>
                <w:right w:val="none" w:sz="0" w:space="0" w:color="auto"/>
              </w:divBdr>
              <w:divsChild>
                <w:div w:id="10338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129">
      <w:bodyDiv w:val="1"/>
      <w:marLeft w:val="0"/>
      <w:marRight w:val="0"/>
      <w:marTop w:val="0"/>
      <w:marBottom w:val="0"/>
      <w:divBdr>
        <w:top w:val="none" w:sz="0" w:space="0" w:color="auto"/>
        <w:left w:val="none" w:sz="0" w:space="0" w:color="auto"/>
        <w:bottom w:val="none" w:sz="0" w:space="0" w:color="auto"/>
        <w:right w:val="none" w:sz="0" w:space="0" w:color="auto"/>
      </w:divBdr>
      <w:divsChild>
        <w:div w:id="818961322">
          <w:marLeft w:val="0"/>
          <w:marRight w:val="0"/>
          <w:marTop w:val="0"/>
          <w:marBottom w:val="0"/>
          <w:divBdr>
            <w:top w:val="none" w:sz="0" w:space="0" w:color="auto"/>
            <w:left w:val="none" w:sz="0" w:space="0" w:color="auto"/>
            <w:bottom w:val="none" w:sz="0" w:space="0" w:color="auto"/>
            <w:right w:val="none" w:sz="0" w:space="0" w:color="auto"/>
          </w:divBdr>
        </w:div>
        <w:div w:id="1197426426">
          <w:marLeft w:val="0"/>
          <w:marRight w:val="0"/>
          <w:marTop w:val="0"/>
          <w:marBottom w:val="0"/>
          <w:divBdr>
            <w:top w:val="none" w:sz="0" w:space="0" w:color="auto"/>
            <w:left w:val="none" w:sz="0" w:space="0" w:color="auto"/>
            <w:bottom w:val="none" w:sz="0" w:space="0" w:color="auto"/>
            <w:right w:val="none" w:sz="0" w:space="0" w:color="auto"/>
          </w:divBdr>
          <w:divsChild>
            <w:div w:id="803503969">
              <w:marLeft w:val="0"/>
              <w:marRight w:val="0"/>
              <w:marTop w:val="0"/>
              <w:marBottom w:val="0"/>
              <w:divBdr>
                <w:top w:val="none" w:sz="0" w:space="0" w:color="auto"/>
                <w:left w:val="none" w:sz="0" w:space="0" w:color="auto"/>
                <w:bottom w:val="none" w:sz="0" w:space="0" w:color="auto"/>
                <w:right w:val="none" w:sz="0" w:space="0" w:color="auto"/>
              </w:divBdr>
            </w:div>
          </w:divsChild>
        </w:div>
        <w:div w:id="64569029">
          <w:marLeft w:val="0"/>
          <w:marRight w:val="0"/>
          <w:marTop w:val="0"/>
          <w:marBottom w:val="0"/>
          <w:divBdr>
            <w:top w:val="none" w:sz="0" w:space="0" w:color="auto"/>
            <w:left w:val="none" w:sz="0" w:space="0" w:color="auto"/>
            <w:bottom w:val="none" w:sz="0" w:space="0" w:color="auto"/>
            <w:right w:val="none" w:sz="0" w:space="0" w:color="auto"/>
          </w:divBdr>
        </w:div>
        <w:div w:id="1788696019">
          <w:marLeft w:val="0"/>
          <w:marRight w:val="0"/>
          <w:marTop w:val="0"/>
          <w:marBottom w:val="0"/>
          <w:divBdr>
            <w:top w:val="none" w:sz="0" w:space="0" w:color="auto"/>
            <w:left w:val="none" w:sz="0" w:space="0" w:color="auto"/>
            <w:bottom w:val="none" w:sz="0" w:space="0" w:color="auto"/>
            <w:right w:val="none" w:sz="0" w:space="0" w:color="auto"/>
          </w:divBdr>
          <w:divsChild>
            <w:div w:id="853686105">
              <w:marLeft w:val="0"/>
              <w:marRight w:val="0"/>
              <w:marTop w:val="0"/>
              <w:marBottom w:val="0"/>
              <w:divBdr>
                <w:top w:val="none" w:sz="0" w:space="0" w:color="auto"/>
                <w:left w:val="none" w:sz="0" w:space="0" w:color="auto"/>
                <w:bottom w:val="none" w:sz="0" w:space="0" w:color="auto"/>
                <w:right w:val="none" w:sz="0" w:space="0" w:color="auto"/>
              </w:divBdr>
            </w:div>
          </w:divsChild>
        </w:div>
        <w:div w:id="368185939">
          <w:marLeft w:val="0"/>
          <w:marRight w:val="0"/>
          <w:marTop w:val="0"/>
          <w:marBottom w:val="0"/>
          <w:divBdr>
            <w:top w:val="none" w:sz="0" w:space="0" w:color="auto"/>
            <w:left w:val="none" w:sz="0" w:space="0" w:color="auto"/>
            <w:bottom w:val="none" w:sz="0" w:space="0" w:color="auto"/>
            <w:right w:val="none" w:sz="0" w:space="0" w:color="auto"/>
          </w:divBdr>
        </w:div>
        <w:div w:id="919414681">
          <w:marLeft w:val="0"/>
          <w:marRight w:val="0"/>
          <w:marTop w:val="0"/>
          <w:marBottom w:val="0"/>
          <w:divBdr>
            <w:top w:val="none" w:sz="0" w:space="0" w:color="auto"/>
            <w:left w:val="none" w:sz="0" w:space="0" w:color="auto"/>
            <w:bottom w:val="none" w:sz="0" w:space="0" w:color="auto"/>
            <w:right w:val="none" w:sz="0" w:space="0" w:color="auto"/>
          </w:divBdr>
          <w:divsChild>
            <w:div w:id="2132556342">
              <w:marLeft w:val="0"/>
              <w:marRight w:val="0"/>
              <w:marTop w:val="0"/>
              <w:marBottom w:val="0"/>
              <w:divBdr>
                <w:top w:val="none" w:sz="0" w:space="0" w:color="auto"/>
                <w:left w:val="none" w:sz="0" w:space="0" w:color="auto"/>
                <w:bottom w:val="none" w:sz="0" w:space="0" w:color="auto"/>
                <w:right w:val="none" w:sz="0" w:space="0" w:color="auto"/>
              </w:divBdr>
            </w:div>
          </w:divsChild>
        </w:div>
        <w:div w:id="1003582859">
          <w:marLeft w:val="0"/>
          <w:marRight w:val="0"/>
          <w:marTop w:val="0"/>
          <w:marBottom w:val="0"/>
          <w:divBdr>
            <w:top w:val="none" w:sz="0" w:space="0" w:color="auto"/>
            <w:left w:val="none" w:sz="0" w:space="0" w:color="auto"/>
            <w:bottom w:val="none" w:sz="0" w:space="0" w:color="auto"/>
            <w:right w:val="none" w:sz="0" w:space="0" w:color="auto"/>
          </w:divBdr>
        </w:div>
        <w:div w:id="814446364">
          <w:marLeft w:val="0"/>
          <w:marRight w:val="0"/>
          <w:marTop w:val="0"/>
          <w:marBottom w:val="0"/>
          <w:divBdr>
            <w:top w:val="none" w:sz="0" w:space="0" w:color="auto"/>
            <w:left w:val="none" w:sz="0" w:space="0" w:color="auto"/>
            <w:bottom w:val="none" w:sz="0" w:space="0" w:color="auto"/>
            <w:right w:val="none" w:sz="0" w:space="0" w:color="auto"/>
          </w:divBdr>
          <w:divsChild>
            <w:div w:id="1889755711">
              <w:marLeft w:val="0"/>
              <w:marRight w:val="0"/>
              <w:marTop w:val="0"/>
              <w:marBottom w:val="0"/>
              <w:divBdr>
                <w:top w:val="none" w:sz="0" w:space="0" w:color="auto"/>
                <w:left w:val="none" w:sz="0" w:space="0" w:color="auto"/>
                <w:bottom w:val="none" w:sz="0" w:space="0" w:color="auto"/>
                <w:right w:val="none" w:sz="0" w:space="0" w:color="auto"/>
              </w:divBdr>
            </w:div>
          </w:divsChild>
        </w:div>
        <w:div w:id="604775170">
          <w:marLeft w:val="0"/>
          <w:marRight w:val="0"/>
          <w:marTop w:val="0"/>
          <w:marBottom w:val="0"/>
          <w:divBdr>
            <w:top w:val="none" w:sz="0" w:space="0" w:color="auto"/>
            <w:left w:val="none" w:sz="0" w:space="0" w:color="auto"/>
            <w:bottom w:val="none" w:sz="0" w:space="0" w:color="auto"/>
            <w:right w:val="none" w:sz="0" w:space="0" w:color="auto"/>
          </w:divBdr>
        </w:div>
        <w:div w:id="2104715570">
          <w:marLeft w:val="0"/>
          <w:marRight w:val="0"/>
          <w:marTop w:val="0"/>
          <w:marBottom w:val="0"/>
          <w:divBdr>
            <w:top w:val="none" w:sz="0" w:space="0" w:color="auto"/>
            <w:left w:val="none" w:sz="0" w:space="0" w:color="auto"/>
            <w:bottom w:val="none" w:sz="0" w:space="0" w:color="auto"/>
            <w:right w:val="none" w:sz="0" w:space="0" w:color="auto"/>
          </w:divBdr>
          <w:divsChild>
            <w:div w:id="237712324">
              <w:marLeft w:val="0"/>
              <w:marRight w:val="0"/>
              <w:marTop w:val="0"/>
              <w:marBottom w:val="0"/>
              <w:divBdr>
                <w:top w:val="none" w:sz="0" w:space="0" w:color="auto"/>
                <w:left w:val="none" w:sz="0" w:space="0" w:color="auto"/>
                <w:bottom w:val="none" w:sz="0" w:space="0" w:color="auto"/>
                <w:right w:val="none" w:sz="0" w:space="0" w:color="auto"/>
              </w:divBdr>
            </w:div>
          </w:divsChild>
        </w:div>
        <w:div w:id="1523933219">
          <w:marLeft w:val="0"/>
          <w:marRight w:val="0"/>
          <w:marTop w:val="0"/>
          <w:marBottom w:val="0"/>
          <w:divBdr>
            <w:top w:val="none" w:sz="0" w:space="0" w:color="auto"/>
            <w:left w:val="none" w:sz="0" w:space="0" w:color="auto"/>
            <w:bottom w:val="none" w:sz="0" w:space="0" w:color="auto"/>
            <w:right w:val="none" w:sz="0" w:space="0" w:color="auto"/>
          </w:divBdr>
        </w:div>
        <w:div w:id="1062143766">
          <w:marLeft w:val="0"/>
          <w:marRight w:val="0"/>
          <w:marTop w:val="0"/>
          <w:marBottom w:val="0"/>
          <w:divBdr>
            <w:top w:val="none" w:sz="0" w:space="0" w:color="auto"/>
            <w:left w:val="none" w:sz="0" w:space="0" w:color="auto"/>
            <w:bottom w:val="none" w:sz="0" w:space="0" w:color="auto"/>
            <w:right w:val="none" w:sz="0" w:space="0" w:color="auto"/>
          </w:divBdr>
          <w:divsChild>
            <w:div w:id="1409764049">
              <w:marLeft w:val="0"/>
              <w:marRight w:val="0"/>
              <w:marTop w:val="0"/>
              <w:marBottom w:val="0"/>
              <w:divBdr>
                <w:top w:val="none" w:sz="0" w:space="0" w:color="auto"/>
                <w:left w:val="none" w:sz="0" w:space="0" w:color="auto"/>
                <w:bottom w:val="none" w:sz="0" w:space="0" w:color="auto"/>
                <w:right w:val="none" w:sz="0" w:space="0" w:color="auto"/>
              </w:divBdr>
            </w:div>
          </w:divsChild>
        </w:div>
        <w:div w:id="1472749162">
          <w:marLeft w:val="0"/>
          <w:marRight w:val="0"/>
          <w:marTop w:val="0"/>
          <w:marBottom w:val="0"/>
          <w:divBdr>
            <w:top w:val="none" w:sz="0" w:space="0" w:color="auto"/>
            <w:left w:val="none" w:sz="0" w:space="0" w:color="auto"/>
            <w:bottom w:val="none" w:sz="0" w:space="0" w:color="auto"/>
            <w:right w:val="none" w:sz="0" w:space="0" w:color="auto"/>
          </w:divBdr>
        </w:div>
        <w:div w:id="1411191738">
          <w:marLeft w:val="0"/>
          <w:marRight w:val="0"/>
          <w:marTop w:val="0"/>
          <w:marBottom w:val="0"/>
          <w:divBdr>
            <w:top w:val="none" w:sz="0" w:space="0" w:color="auto"/>
            <w:left w:val="none" w:sz="0" w:space="0" w:color="auto"/>
            <w:bottom w:val="none" w:sz="0" w:space="0" w:color="auto"/>
            <w:right w:val="none" w:sz="0" w:space="0" w:color="auto"/>
          </w:divBdr>
          <w:divsChild>
            <w:div w:id="649948210">
              <w:marLeft w:val="0"/>
              <w:marRight w:val="0"/>
              <w:marTop w:val="0"/>
              <w:marBottom w:val="0"/>
              <w:divBdr>
                <w:top w:val="none" w:sz="0" w:space="0" w:color="auto"/>
                <w:left w:val="none" w:sz="0" w:space="0" w:color="auto"/>
                <w:bottom w:val="none" w:sz="0" w:space="0" w:color="auto"/>
                <w:right w:val="none" w:sz="0" w:space="0" w:color="auto"/>
              </w:divBdr>
            </w:div>
          </w:divsChild>
        </w:div>
        <w:div w:id="1438406826">
          <w:marLeft w:val="0"/>
          <w:marRight w:val="0"/>
          <w:marTop w:val="300"/>
          <w:marBottom w:val="0"/>
          <w:divBdr>
            <w:top w:val="none" w:sz="0" w:space="0" w:color="auto"/>
            <w:left w:val="none" w:sz="0" w:space="0" w:color="auto"/>
            <w:bottom w:val="none" w:sz="0" w:space="0" w:color="auto"/>
            <w:right w:val="none" w:sz="0" w:space="0" w:color="auto"/>
          </w:divBdr>
          <w:divsChild>
            <w:div w:id="1909683367">
              <w:marLeft w:val="0"/>
              <w:marRight w:val="0"/>
              <w:marTop w:val="0"/>
              <w:marBottom w:val="0"/>
              <w:divBdr>
                <w:top w:val="none" w:sz="0" w:space="0" w:color="auto"/>
                <w:left w:val="none" w:sz="0" w:space="0" w:color="auto"/>
                <w:bottom w:val="none" w:sz="0" w:space="0" w:color="auto"/>
                <w:right w:val="none" w:sz="0" w:space="0" w:color="auto"/>
              </w:divBdr>
              <w:divsChild>
                <w:div w:id="120514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2030">
          <w:marLeft w:val="0"/>
          <w:marRight w:val="0"/>
          <w:marTop w:val="300"/>
          <w:marBottom w:val="0"/>
          <w:divBdr>
            <w:top w:val="none" w:sz="0" w:space="0" w:color="auto"/>
            <w:left w:val="none" w:sz="0" w:space="0" w:color="auto"/>
            <w:bottom w:val="none" w:sz="0" w:space="0" w:color="auto"/>
            <w:right w:val="none" w:sz="0" w:space="0" w:color="auto"/>
          </w:divBdr>
          <w:divsChild>
            <w:div w:id="303391408">
              <w:marLeft w:val="0"/>
              <w:marRight w:val="0"/>
              <w:marTop w:val="0"/>
              <w:marBottom w:val="0"/>
              <w:divBdr>
                <w:top w:val="none" w:sz="0" w:space="0" w:color="auto"/>
                <w:left w:val="none" w:sz="0" w:space="0" w:color="auto"/>
                <w:bottom w:val="none" w:sz="0" w:space="0" w:color="auto"/>
                <w:right w:val="none" w:sz="0" w:space="0" w:color="auto"/>
              </w:divBdr>
              <w:divsChild>
                <w:div w:id="60647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41015">
          <w:marLeft w:val="0"/>
          <w:marRight w:val="0"/>
          <w:marTop w:val="300"/>
          <w:marBottom w:val="0"/>
          <w:divBdr>
            <w:top w:val="none" w:sz="0" w:space="0" w:color="auto"/>
            <w:left w:val="none" w:sz="0" w:space="0" w:color="auto"/>
            <w:bottom w:val="none" w:sz="0" w:space="0" w:color="auto"/>
            <w:right w:val="none" w:sz="0" w:space="0" w:color="auto"/>
          </w:divBdr>
          <w:divsChild>
            <w:div w:id="231937624">
              <w:marLeft w:val="0"/>
              <w:marRight w:val="0"/>
              <w:marTop w:val="0"/>
              <w:marBottom w:val="0"/>
              <w:divBdr>
                <w:top w:val="none" w:sz="0" w:space="0" w:color="auto"/>
                <w:left w:val="none" w:sz="0" w:space="0" w:color="auto"/>
                <w:bottom w:val="none" w:sz="0" w:space="0" w:color="auto"/>
                <w:right w:val="none" w:sz="0" w:space="0" w:color="auto"/>
              </w:divBdr>
              <w:divsChild>
                <w:div w:id="97514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268070">
          <w:marLeft w:val="0"/>
          <w:marRight w:val="0"/>
          <w:marTop w:val="300"/>
          <w:marBottom w:val="0"/>
          <w:divBdr>
            <w:top w:val="none" w:sz="0" w:space="0" w:color="auto"/>
            <w:left w:val="none" w:sz="0" w:space="0" w:color="auto"/>
            <w:bottom w:val="none" w:sz="0" w:space="0" w:color="auto"/>
            <w:right w:val="none" w:sz="0" w:space="0" w:color="auto"/>
          </w:divBdr>
          <w:divsChild>
            <w:div w:id="627710748">
              <w:marLeft w:val="0"/>
              <w:marRight w:val="0"/>
              <w:marTop w:val="0"/>
              <w:marBottom w:val="0"/>
              <w:divBdr>
                <w:top w:val="none" w:sz="0" w:space="0" w:color="auto"/>
                <w:left w:val="none" w:sz="0" w:space="0" w:color="auto"/>
                <w:bottom w:val="none" w:sz="0" w:space="0" w:color="auto"/>
                <w:right w:val="none" w:sz="0" w:space="0" w:color="auto"/>
              </w:divBdr>
              <w:divsChild>
                <w:div w:id="36498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893">
      <w:bodyDiv w:val="1"/>
      <w:marLeft w:val="0"/>
      <w:marRight w:val="0"/>
      <w:marTop w:val="0"/>
      <w:marBottom w:val="0"/>
      <w:divBdr>
        <w:top w:val="none" w:sz="0" w:space="0" w:color="auto"/>
        <w:left w:val="none" w:sz="0" w:space="0" w:color="auto"/>
        <w:bottom w:val="none" w:sz="0" w:space="0" w:color="auto"/>
        <w:right w:val="none" w:sz="0" w:space="0" w:color="auto"/>
      </w:divBdr>
      <w:divsChild>
        <w:div w:id="1664580379">
          <w:marLeft w:val="0"/>
          <w:marRight w:val="0"/>
          <w:marTop w:val="0"/>
          <w:marBottom w:val="0"/>
          <w:divBdr>
            <w:top w:val="none" w:sz="0" w:space="0" w:color="auto"/>
            <w:left w:val="none" w:sz="0" w:space="0" w:color="auto"/>
            <w:bottom w:val="none" w:sz="0" w:space="0" w:color="auto"/>
            <w:right w:val="none" w:sz="0" w:space="0" w:color="auto"/>
          </w:divBdr>
        </w:div>
        <w:div w:id="719093501">
          <w:marLeft w:val="0"/>
          <w:marRight w:val="0"/>
          <w:marTop w:val="0"/>
          <w:marBottom w:val="0"/>
          <w:divBdr>
            <w:top w:val="none" w:sz="0" w:space="0" w:color="auto"/>
            <w:left w:val="none" w:sz="0" w:space="0" w:color="auto"/>
            <w:bottom w:val="none" w:sz="0" w:space="0" w:color="auto"/>
            <w:right w:val="none" w:sz="0" w:space="0" w:color="auto"/>
          </w:divBdr>
          <w:divsChild>
            <w:div w:id="1664893717">
              <w:marLeft w:val="0"/>
              <w:marRight w:val="0"/>
              <w:marTop w:val="0"/>
              <w:marBottom w:val="0"/>
              <w:divBdr>
                <w:top w:val="none" w:sz="0" w:space="0" w:color="auto"/>
                <w:left w:val="none" w:sz="0" w:space="0" w:color="auto"/>
                <w:bottom w:val="none" w:sz="0" w:space="0" w:color="auto"/>
                <w:right w:val="none" w:sz="0" w:space="0" w:color="auto"/>
              </w:divBdr>
            </w:div>
          </w:divsChild>
        </w:div>
        <w:div w:id="1393112561">
          <w:marLeft w:val="0"/>
          <w:marRight w:val="0"/>
          <w:marTop w:val="0"/>
          <w:marBottom w:val="0"/>
          <w:divBdr>
            <w:top w:val="none" w:sz="0" w:space="0" w:color="auto"/>
            <w:left w:val="none" w:sz="0" w:space="0" w:color="auto"/>
            <w:bottom w:val="none" w:sz="0" w:space="0" w:color="auto"/>
            <w:right w:val="none" w:sz="0" w:space="0" w:color="auto"/>
          </w:divBdr>
        </w:div>
        <w:div w:id="136993014">
          <w:marLeft w:val="0"/>
          <w:marRight w:val="0"/>
          <w:marTop w:val="0"/>
          <w:marBottom w:val="0"/>
          <w:divBdr>
            <w:top w:val="none" w:sz="0" w:space="0" w:color="auto"/>
            <w:left w:val="none" w:sz="0" w:space="0" w:color="auto"/>
            <w:bottom w:val="none" w:sz="0" w:space="0" w:color="auto"/>
            <w:right w:val="none" w:sz="0" w:space="0" w:color="auto"/>
          </w:divBdr>
          <w:divsChild>
            <w:div w:id="1819882570">
              <w:marLeft w:val="0"/>
              <w:marRight w:val="0"/>
              <w:marTop w:val="0"/>
              <w:marBottom w:val="0"/>
              <w:divBdr>
                <w:top w:val="none" w:sz="0" w:space="0" w:color="auto"/>
                <w:left w:val="none" w:sz="0" w:space="0" w:color="auto"/>
                <w:bottom w:val="none" w:sz="0" w:space="0" w:color="auto"/>
                <w:right w:val="none" w:sz="0" w:space="0" w:color="auto"/>
              </w:divBdr>
            </w:div>
          </w:divsChild>
        </w:div>
        <w:div w:id="71320891">
          <w:marLeft w:val="0"/>
          <w:marRight w:val="0"/>
          <w:marTop w:val="0"/>
          <w:marBottom w:val="0"/>
          <w:divBdr>
            <w:top w:val="none" w:sz="0" w:space="0" w:color="auto"/>
            <w:left w:val="none" w:sz="0" w:space="0" w:color="auto"/>
            <w:bottom w:val="none" w:sz="0" w:space="0" w:color="auto"/>
            <w:right w:val="none" w:sz="0" w:space="0" w:color="auto"/>
          </w:divBdr>
        </w:div>
        <w:div w:id="1983263944">
          <w:marLeft w:val="0"/>
          <w:marRight w:val="0"/>
          <w:marTop w:val="0"/>
          <w:marBottom w:val="0"/>
          <w:divBdr>
            <w:top w:val="none" w:sz="0" w:space="0" w:color="auto"/>
            <w:left w:val="none" w:sz="0" w:space="0" w:color="auto"/>
            <w:bottom w:val="none" w:sz="0" w:space="0" w:color="auto"/>
            <w:right w:val="none" w:sz="0" w:space="0" w:color="auto"/>
          </w:divBdr>
          <w:divsChild>
            <w:div w:id="279260476">
              <w:marLeft w:val="0"/>
              <w:marRight w:val="0"/>
              <w:marTop w:val="0"/>
              <w:marBottom w:val="0"/>
              <w:divBdr>
                <w:top w:val="none" w:sz="0" w:space="0" w:color="auto"/>
                <w:left w:val="none" w:sz="0" w:space="0" w:color="auto"/>
                <w:bottom w:val="none" w:sz="0" w:space="0" w:color="auto"/>
                <w:right w:val="none" w:sz="0" w:space="0" w:color="auto"/>
              </w:divBdr>
            </w:div>
          </w:divsChild>
        </w:div>
        <w:div w:id="1719552897">
          <w:marLeft w:val="0"/>
          <w:marRight w:val="0"/>
          <w:marTop w:val="0"/>
          <w:marBottom w:val="0"/>
          <w:divBdr>
            <w:top w:val="none" w:sz="0" w:space="0" w:color="auto"/>
            <w:left w:val="none" w:sz="0" w:space="0" w:color="auto"/>
            <w:bottom w:val="none" w:sz="0" w:space="0" w:color="auto"/>
            <w:right w:val="none" w:sz="0" w:space="0" w:color="auto"/>
          </w:divBdr>
        </w:div>
        <w:div w:id="1616792315">
          <w:marLeft w:val="0"/>
          <w:marRight w:val="0"/>
          <w:marTop w:val="0"/>
          <w:marBottom w:val="0"/>
          <w:divBdr>
            <w:top w:val="none" w:sz="0" w:space="0" w:color="auto"/>
            <w:left w:val="none" w:sz="0" w:space="0" w:color="auto"/>
            <w:bottom w:val="none" w:sz="0" w:space="0" w:color="auto"/>
            <w:right w:val="none" w:sz="0" w:space="0" w:color="auto"/>
          </w:divBdr>
          <w:divsChild>
            <w:div w:id="892737310">
              <w:marLeft w:val="0"/>
              <w:marRight w:val="0"/>
              <w:marTop w:val="0"/>
              <w:marBottom w:val="0"/>
              <w:divBdr>
                <w:top w:val="none" w:sz="0" w:space="0" w:color="auto"/>
                <w:left w:val="none" w:sz="0" w:space="0" w:color="auto"/>
                <w:bottom w:val="none" w:sz="0" w:space="0" w:color="auto"/>
                <w:right w:val="none" w:sz="0" w:space="0" w:color="auto"/>
              </w:divBdr>
            </w:div>
          </w:divsChild>
        </w:div>
        <w:div w:id="300228748">
          <w:marLeft w:val="0"/>
          <w:marRight w:val="0"/>
          <w:marTop w:val="0"/>
          <w:marBottom w:val="0"/>
          <w:divBdr>
            <w:top w:val="none" w:sz="0" w:space="0" w:color="auto"/>
            <w:left w:val="none" w:sz="0" w:space="0" w:color="auto"/>
            <w:bottom w:val="none" w:sz="0" w:space="0" w:color="auto"/>
            <w:right w:val="none" w:sz="0" w:space="0" w:color="auto"/>
          </w:divBdr>
        </w:div>
        <w:div w:id="625237769">
          <w:marLeft w:val="0"/>
          <w:marRight w:val="0"/>
          <w:marTop w:val="0"/>
          <w:marBottom w:val="0"/>
          <w:divBdr>
            <w:top w:val="none" w:sz="0" w:space="0" w:color="auto"/>
            <w:left w:val="none" w:sz="0" w:space="0" w:color="auto"/>
            <w:bottom w:val="none" w:sz="0" w:space="0" w:color="auto"/>
            <w:right w:val="none" w:sz="0" w:space="0" w:color="auto"/>
          </w:divBdr>
          <w:divsChild>
            <w:div w:id="604729126">
              <w:marLeft w:val="0"/>
              <w:marRight w:val="0"/>
              <w:marTop w:val="0"/>
              <w:marBottom w:val="0"/>
              <w:divBdr>
                <w:top w:val="none" w:sz="0" w:space="0" w:color="auto"/>
                <w:left w:val="none" w:sz="0" w:space="0" w:color="auto"/>
                <w:bottom w:val="none" w:sz="0" w:space="0" w:color="auto"/>
                <w:right w:val="none" w:sz="0" w:space="0" w:color="auto"/>
              </w:divBdr>
            </w:div>
          </w:divsChild>
        </w:div>
        <w:div w:id="58528531">
          <w:marLeft w:val="0"/>
          <w:marRight w:val="0"/>
          <w:marTop w:val="0"/>
          <w:marBottom w:val="0"/>
          <w:divBdr>
            <w:top w:val="none" w:sz="0" w:space="0" w:color="auto"/>
            <w:left w:val="none" w:sz="0" w:space="0" w:color="auto"/>
            <w:bottom w:val="none" w:sz="0" w:space="0" w:color="auto"/>
            <w:right w:val="none" w:sz="0" w:space="0" w:color="auto"/>
          </w:divBdr>
        </w:div>
        <w:div w:id="38558920">
          <w:marLeft w:val="0"/>
          <w:marRight w:val="0"/>
          <w:marTop w:val="0"/>
          <w:marBottom w:val="0"/>
          <w:divBdr>
            <w:top w:val="none" w:sz="0" w:space="0" w:color="auto"/>
            <w:left w:val="none" w:sz="0" w:space="0" w:color="auto"/>
            <w:bottom w:val="none" w:sz="0" w:space="0" w:color="auto"/>
            <w:right w:val="none" w:sz="0" w:space="0" w:color="auto"/>
          </w:divBdr>
          <w:divsChild>
            <w:div w:id="1088428437">
              <w:marLeft w:val="0"/>
              <w:marRight w:val="0"/>
              <w:marTop w:val="0"/>
              <w:marBottom w:val="0"/>
              <w:divBdr>
                <w:top w:val="none" w:sz="0" w:space="0" w:color="auto"/>
                <w:left w:val="none" w:sz="0" w:space="0" w:color="auto"/>
                <w:bottom w:val="none" w:sz="0" w:space="0" w:color="auto"/>
                <w:right w:val="none" w:sz="0" w:space="0" w:color="auto"/>
              </w:divBdr>
            </w:div>
          </w:divsChild>
        </w:div>
        <w:div w:id="183324105">
          <w:marLeft w:val="0"/>
          <w:marRight w:val="0"/>
          <w:marTop w:val="0"/>
          <w:marBottom w:val="0"/>
          <w:divBdr>
            <w:top w:val="none" w:sz="0" w:space="0" w:color="auto"/>
            <w:left w:val="none" w:sz="0" w:space="0" w:color="auto"/>
            <w:bottom w:val="none" w:sz="0" w:space="0" w:color="auto"/>
            <w:right w:val="none" w:sz="0" w:space="0" w:color="auto"/>
          </w:divBdr>
        </w:div>
        <w:div w:id="1521746680">
          <w:marLeft w:val="0"/>
          <w:marRight w:val="0"/>
          <w:marTop w:val="0"/>
          <w:marBottom w:val="0"/>
          <w:divBdr>
            <w:top w:val="none" w:sz="0" w:space="0" w:color="auto"/>
            <w:left w:val="none" w:sz="0" w:space="0" w:color="auto"/>
            <w:bottom w:val="none" w:sz="0" w:space="0" w:color="auto"/>
            <w:right w:val="none" w:sz="0" w:space="0" w:color="auto"/>
          </w:divBdr>
          <w:divsChild>
            <w:div w:id="985932091">
              <w:marLeft w:val="0"/>
              <w:marRight w:val="0"/>
              <w:marTop w:val="0"/>
              <w:marBottom w:val="0"/>
              <w:divBdr>
                <w:top w:val="none" w:sz="0" w:space="0" w:color="auto"/>
                <w:left w:val="none" w:sz="0" w:space="0" w:color="auto"/>
                <w:bottom w:val="none" w:sz="0" w:space="0" w:color="auto"/>
                <w:right w:val="none" w:sz="0" w:space="0" w:color="auto"/>
              </w:divBdr>
            </w:div>
          </w:divsChild>
        </w:div>
        <w:div w:id="2068145801">
          <w:marLeft w:val="0"/>
          <w:marRight w:val="0"/>
          <w:marTop w:val="300"/>
          <w:marBottom w:val="0"/>
          <w:divBdr>
            <w:top w:val="none" w:sz="0" w:space="0" w:color="auto"/>
            <w:left w:val="none" w:sz="0" w:space="0" w:color="auto"/>
            <w:bottom w:val="none" w:sz="0" w:space="0" w:color="auto"/>
            <w:right w:val="none" w:sz="0" w:space="0" w:color="auto"/>
          </w:divBdr>
          <w:divsChild>
            <w:div w:id="366177504">
              <w:marLeft w:val="0"/>
              <w:marRight w:val="0"/>
              <w:marTop w:val="0"/>
              <w:marBottom w:val="0"/>
              <w:divBdr>
                <w:top w:val="none" w:sz="0" w:space="0" w:color="auto"/>
                <w:left w:val="none" w:sz="0" w:space="0" w:color="auto"/>
                <w:bottom w:val="none" w:sz="0" w:space="0" w:color="auto"/>
                <w:right w:val="none" w:sz="0" w:space="0" w:color="auto"/>
              </w:divBdr>
              <w:divsChild>
                <w:div w:id="20910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664977">
          <w:marLeft w:val="0"/>
          <w:marRight w:val="0"/>
          <w:marTop w:val="300"/>
          <w:marBottom w:val="0"/>
          <w:divBdr>
            <w:top w:val="none" w:sz="0" w:space="0" w:color="auto"/>
            <w:left w:val="none" w:sz="0" w:space="0" w:color="auto"/>
            <w:bottom w:val="none" w:sz="0" w:space="0" w:color="auto"/>
            <w:right w:val="none" w:sz="0" w:space="0" w:color="auto"/>
          </w:divBdr>
          <w:divsChild>
            <w:div w:id="512261644">
              <w:marLeft w:val="0"/>
              <w:marRight w:val="0"/>
              <w:marTop w:val="0"/>
              <w:marBottom w:val="0"/>
              <w:divBdr>
                <w:top w:val="none" w:sz="0" w:space="0" w:color="auto"/>
                <w:left w:val="none" w:sz="0" w:space="0" w:color="auto"/>
                <w:bottom w:val="none" w:sz="0" w:space="0" w:color="auto"/>
                <w:right w:val="none" w:sz="0" w:space="0" w:color="auto"/>
              </w:divBdr>
              <w:divsChild>
                <w:div w:id="132647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1999">
          <w:marLeft w:val="0"/>
          <w:marRight w:val="0"/>
          <w:marTop w:val="300"/>
          <w:marBottom w:val="0"/>
          <w:divBdr>
            <w:top w:val="none" w:sz="0" w:space="0" w:color="auto"/>
            <w:left w:val="none" w:sz="0" w:space="0" w:color="auto"/>
            <w:bottom w:val="none" w:sz="0" w:space="0" w:color="auto"/>
            <w:right w:val="none" w:sz="0" w:space="0" w:color="auto"/>
          </w:divBdr>
          <w:divsChild>
            <w:div w:id="796605577">
              <w:marLeft w:val="0"/>
              <w:marRight w:val="0"/>
              <w:marTop w:val="0"/>
              <w:marBottom w:val="0"/>
              <w:divBdr>
                <w:top w:val="none" w:sz="0" w:space="0" w:color="auto"/>
                <w:left w:val="none" w:sz="0" w:space="0" w:color="auto"/>
                <w:bottom w:val="none" w:sz="0" w:space="0" w:color="auto"/>
                <w:right w:val="none" w:sz="0" w:space="0" w:color="auto"/>
              </w:divBdr>
              <w:divsChild>
                <w:div w:id="1016736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522">
          <w:marLeft w:val="0"/>
          <w:marRight w:val="0"/>
          <w:marTop w:val="300"/>
          <w:marBottom w:val="0"/>
          <w:divBdr>
            <w:top w:val="none" w:sz="0" w:space="0" w:color="auto"/>
            <w:left w:val="none" w:sz="0" w:space="0" w:color="auto"/>
            <w:bottom w:val="none" w:sz="0" w:space="0" w:color="auto"/>
            <w:right w:val="none" w:sz="0" w:space="0" w:color="auto"/>
          </w:divBdr>
          <w:divsChild>
            <w:div w:id="1207064180">
              <w:marLeft w:val="0"/>
              <w:marRight w:val="0"/>
              <w:marTop w:val="0"/>
              <w:marBottom w:val="0"/>
              <w:divBdr>
                <w:top w:val="none" w:sz="0" w:space="0" w:color="auto"/>
                <w:left w:val="none" w:sz="0" w:space="0" w:color="auto"/>
                <w:bottom w:val="none" w:sz="0" w:space="0" w:color="auto"/>
                <w:right w:val="none" w:sz="0" w:space="0" w:color="auto"/>
              </w:divBdr>
              <w:divsChild>
                <w:div w:id="10206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86626">
      <w:bodyDiv w:val="1"/>
      <w:marLeft w:val="0"/>
      <w:marRight w:val="0"/>
      <w:marTop w:val="0"/>
      <w:marBottom w:val="0"/>
      <w:divBdr>
        <w:top w:val="none" w:sz="0" w:space="0" w:color="auto"/>
        <w:left w:val="none" w:sz="0" w:space="0" w:color="auto"/>
        <w:bottom w:val="none" w:sz="0" w:space="0" w:color="auto"/>
        <w:right w:val="none" w:sz="0" w:space="0" w:color="auto"/>
      </w:divBdr>
      <w:divsChild>
        <w:div w:id="1368339653">
          <w:marLeft w:val="0"/>
          <w:marRight w:val="0"/>
          <w:marTop w:val="0"/>
          <w:marBottom w:val="0"/>
          <w:divBdr>
            <w:top w:val="none" w:sz="0" w:space="0" w:color="auto"/>
            <w:left w:val="none" w:sz="0" w:space="0" w:color="auto"/>
            <w:bottom w:val="none" w:sz="0" w:space="0" w:color="auto"/>
            <w:right w:val="none" w:sz="0" w:space="0" w:color="auto"/>
          </w:divBdr>
        </w:div>
        <w:div w:id="381368801">
          <w:marLeft w:val="0"/>
          <w:marRight w:val="0"/>
          <w:marTop w:val="0"/>
          <w:marBottom w:val="0"/>
          <w:divBdr>
            <w:top w:val="none" w:sz="0" w:space="0" w:color="auto"/>
            <w:left w:val="none" w:sz="0" w:space="0" w:color="auto"/>
            <w:bottom w:val="none" w:sz="0" w:space="0" w:color="auto"/>
            <w:right w:val="none" w:sz="0" w:space="0" w:color="auto"/>
          </w:divBdr>
          <w:divsChild>
            <w:div w:id="2062244437">
              <w:marLeft w:val="0"/>
              <w:marRight w:val="0"/>
              <w:marTop w:val="0"/>
              <w:marBottom w:val="0"/>
              <w:divBdr>
                <w:top w:val="none" w:sz="0" w:space="0" w:color="auto"/>
                <w:left w:val="none" w:sz="0" w:space="0" w:color="auto"/>
                <w:bottom w:val="none" w:sz="0" w:space="0" w:color="auto"/>
                <w:right w:val="none" w:sz="0" w:space="0" w:color="auto"/>
              </w:divBdr>
            </w:div>
          </w:divsChild>
        </w:div>
        <w:div w:id="334184870">
          <w:marLeft w:val="0"/>
          <w:marRight w:val="0"/>
          <w:marTop w:val="0"/>
          <w:marBottom w:val="0"/>
          <w:divBdr>
            <w:top w:val="none" w:sz="0" w:space="0" w:color="auto"/>
            <w:left w:val="none" w:sz="0" w:space="0" w:color="auto"/>
            <w:bottom w:val="none" w:sz="0" w:space="0" w:color="auto"/>
            <w:right w:val="none" w:sz="0" w:space="0" w:color="auto"/>
          </w:divBdr>
        </w:div>
        <w:div w:id="1543708313">
          <w:marLeft w:val="0"/>
          <w:marRight w:val="0"/>
          <w:marTop w:val="0"/>
          <w:marBottom w:val="0"/>
          <w:divBdr>
            <w:top w:val="none" w:sz="0" w:space="0" w:color="auto"/>
            <w:left w:val="none" w:sz="0" w:space="0" w:color="auto"/>
            <w:bottom w:val="none" w:sz="0" w:space="0" w:color="auto"/>
            <w:right w:val="none" w:sz="0" w:space="0" w:color="auto"/>
          </w:divBdr>
          <w:divsChild>
            <w:div w:id="265308661">
              <w:marLeft w:val="0"/>
              <w:marRight w:val="0"/>
              <w:marTop w:val="0"/>
              <w:marBottom w:val="0"/>
              <w:divBdr>
                <w:top w:val="none" w:sz="0" w:space="0" w:color="auto"/>
                <w:left w:val="none" w:sz="0" w:space="0" w:color="auto"/>
                <w:bottom w:val="none" w:sz="0" w:space="0" w:color="auto"/>
                <w:right w:val="none" w:sz="0" w:space="0" w:color="auto"/>
              </w:divBdr>
            </w:div>
          </w:divsChild>
        </w:div>
        <w:div w:id="1813978706">
          <w:marLeft w:val="0"/>
          <w:marRight w:val="0"/>
          <w:marTop w:val="0"/>
          <w:marBottom w:val="0"/>
          <w:divBdr>
            <w:top w:val="none" w:sz="0" w:space="0" w:color="auto"/>
            <w:left w:val="none" w:sz="0" w:space="0" w:color="auto"/>
            <w:bottom w:val="none" w:sz="0" w:space="0" w:color="auto"/>
            <w:right w:val="none" w:sz="0" w:space="0" w:color="auto"/>
          </w:divBdr>
        </w:div>
        <w:div w:id="1898127460">
          <w:marLeft w:val="0"/>
          <w:marRight w:val="0"/>
          <w:marTop w:val="0"/>
          <w:marBottom w:val="0"/>
          <w:divBdr>
            <w:top w:val="none" w:sz="0" w:space="0" w:color="auto"/>
            <w:left w:val="none" w:sz="0" w:space="0" w:color="auto"/>
            <w:bottom w:val="none" w:sz="0" w:space="0" w:color="auto"/>
            <w:right w:val="none" w:sz="0" w:space="0" w:color="auto"/>
          </w:divBdr>
          <w:divsChild>
            <w:div w:id="1189831406">
              <w:marLeft w:val="0"/>
              <w:marRight w:val="0"/>
              <w:marTop w:val="0"/>
              <w:marBottom w:val="0"/>
              <w:divBdr>
                <w:top w:val="none" w:sz="0" w:space="0" w:color="auto"/>
                <w:left w:val="none" w:sz="0" w:space="0" w:color="auto"/>
                <w:bottom w:val="none" w:sz="0" w:space="0" w:color="auto"/>
                <w:right w:val="none" w:sz="0" w:space="0" w:color="auto"/>
              </w:divBdr>
            </w:div>
          </w:divsChild>
        </w:div>
        <w:div w:id="658457504">
          <w:marLeft w:val="0"/>
          <w:marRight w:val="0"/>
          <w:marTop w:val="0"/>
          <w:marBottom w:val="0"/>
          <w:divBdr>
            <w:top w:val="none" w:sz="0" w:space="0" w:color="auto"/>
            <w:left w:val="none" w:sz="0" w:space="0" w:color="auto"/>
            <w:bottom w:val="none" w:sz="0" w:space="0" w:color="auto"/>
            <w:right w:val="none" w:sz="0" w:space="0" w:color="auto"/>
          </w:divBdr>
        </w:div>
        <w:div w:id="330453597">
          <w:marLeft w:val="0"/>
          <w:marRight w:val="0"/>
          <w:marTop w:val="0"/>
          <w:marBottom w:val="0"/>
          <w:divBdr>
            <w:top w:val="none" w:sz="0" w:space="0" w:color="auto"/>
            <w:left w:val="none" w:sz="0" w:space="0" w:color="auto"/>
            <w:bottom w:val="none" w:sz="0" w:space="0" w:color="auto"/>
            <w:right w:val="none" w:sz="0" w:space="0" w:color="auto"/>
          </w:divBdr>
          <w:divsChild>
            <w:div w:id="2073964898">
              <w:marLeft w:val="0"/>
              <w:marRight w:val="0"/>
              <w:marTop w:val="0"/>
              <w:marBottom w:val="0"/>
              <w:divBdr>
                <w:top w:val="none" w:sz="0" w:space="0" w:color="auto"/>
                <w:left w:val="none" w:sz="0" w:space="0" w:color="auto"/>
                <w:bottom w:val="none" w:sz="0" w:space="0" w:color="auto"/>
                <w:right w:val="none" w:sz="0" w:space="0" w:color="auto"/>
              </w:divBdr>
            </w:div>
          </w:divsChild>
        </w:div>
        <w:div w:id="1386104914">
          <w:marLeft w:val="0"/>
          <w:marRight w:val="0"/>
          <w:marTop w:val="0"/>
          <w:marBottom w:val="0"/>
          <w:divBdr>
            <w:top w:val="none" w:sz="0" w:space="0" w:color="auto"/>
            <w:left w:val="none" w:sz="0" w:space="0" w:color="auto"/>
            <w:bottom w:val="none" w:sz="0" w:space="0" w:color="auto"/>
            <w:right w:val="none" w:sz="0" w:space="0" w:color="auto"/>
          </w:divBdr>
        </w:div>
        <w:div w:id="1605530059">
          <w:marLeft w:val="0"/>
          <w:marRight w:val="0"/>
          <w:marTop w:val="0"/>
          <w:marBottom w:val="0"/>
          <w:divBdr>
            <w:top w:val="none" w:sz="0" w:space="0" w:color="auto"/>
            <w:left w:val="none" w:sz="0" w:space="0" w:color="auto"/>
            <w:bottom w:val="none" w:sz="0" w:space="0" w:color="auto"/>
            <w:right w:val="none" w:sz="0" w:space="0" w:color="auto"/>
          </w:divBdr>
          <w:divsChild>
            <w:div w:id="89591191">
              <w:marLeft w:val="0"/>
              <w:marRight w:val="0"/>
              <w:marTop w:val="0"/>
              <w:marBottom w:val="0"/>
              <w:divBdr>
                <w:top w:val="none" w:sz="0" w:space="0" w:color="auto"/>
                <w:left w:val="none" w:sz="0" w:space="0" w:color="auto"/>
                <w:bottom w:val="none" w:sz="0" w:space="0" w:color="auto"/>
                <w:right w:val="none" w:sz="0" w:space="0" w:color="auto"/>
              </w:divBdr>
            </w:div>
          </w:divsChild>
        </w:div>
        <w:div w:id="820732389">
          <w:marLeft w:val="0"/>
          <w:marRight w:val="0"/>
          <w:marTop w:val="0"/>
          <w:marBottom w:val="0"/>
          <w:divBdr>
            <w:top w:val="none" w:sz="0" w:space="0" w:color="auto"/>
            <w:left w:val="none" w:sz="0" w:space="0" w:color="auto"/>
            <w:bottom w:val="none" w:sz="0" w:space="0" w:color="auto"/>
            <w:right w:val="none" w:sz="0" w:space="0" w:color="auto"/>
          </w:divBdr>
        </w:div>
        <w:div w:id="658311565">
          <w:marLeft w:val="0"/>
          <w:marRight w:val="0"/>
          <w:marTop w:val="0"/>
          <w:marBottom w:val="0"/>
          <w:divBdr>
            <w:top w:val="none" w:sz="0" w:space="0" w:color="auto"/>
            <w:left w:val="none" w:sz="0" w:space="0" w:color="auto"/>
            <w:bottom w:val="none" w:sz="0" w:space="0" w:color="auto"/>
            <w:right w:val="none" w:sz="0" w:space="0" w:color="auto"/>
          </w:divBdr>
          <w:divsChild>
            <w:div w:id="950665947">
              <w:marLeft w:val="0"/>
              <w:marRight w:val="0"/>
              <w:marTop w:val="0"/>
              <w:marBottom w:val="0"/>
              <w:divBdr>
                <w:top w:val="none" w:sz="0" w:space="0" w:color="auto"/>
                <w:left w:val="none" w:sz="0" w:space="0" w:color="auto"/>
                <w:bottom w:val="none" w:sz="0" w:space="0" w:color="auto"/>
                <w:right w:val="none" w:sz="0" w:space="0" w:color="auto"/>
              </w:divBdr>
            </w:div>
          </w:divsChild>
        </w:div>
        <w:div w:id="1971008483">
          <w:marLeft w:val="0"/>
          <w:marRight w:val="0"/>
          <w:marTop w:val="0"/>
          <w:marBottom w:val="0"/>
          <w:divBdr>
            <w:top w:val="none" w:sz="0" w:space="0" w:color="auto"/>
            <w:left w:val="none" w:sz="0" w:space="0" w:color="auto"/>
            <w:bottom w:val="none" w:sz="0" w:space="0" w:color="auto"/>
            <w:right w:val="none" w:sz="0" w:space="0" w:color="auto"/>
          </w:divBdr>
        </w:div>
        <w:div w:id="728114537">
          <w:marLeft w:val="0"/>
          <w:marRight w:val="0"/>
          <w:marTop w:val="0"/>
          <w:marBottom w:val="0"/>
          <w:divBdr>
            <w:top w:val="none" w:sz="0" w:space="0" w:color="auto"/>
            <w:left w:val="none" w:sz="0" w:space="0" w:color="auto"/>
            <w:bottom w:val="none" w:sz="0" w:space="0" w:color="auto"/>
            <w:right w:val="none" w:sz="0" w:space="0" w:color="auto"/>
          </w:divBdr>
          <w:divsChild>
            <w:div w:id="833572036">
              <w:marLeft w:val="0"/>
              <w:marRight w:val="0"/>
              <w:marTop w:val="0"/>
              <w:marBottom w:val="0"/>
              <w:divBdr>
                <w:top w:val="none" w:sz="0" w:space="0" w:color="auto"/>
                <w:left w:val="none" w:sz="0" w:space="0" w:color="auto"/>
                <w:bottom w:val="none" w:sz="0" w:space="0" w:color="auto"/>
                <w:right w:val="none" w:sz="0" w:space="0" w:color="auto"/>
              </w:divBdr>
            </w:div>
          </w:divsChild>
        </w:div>
        <w:div w:id="1047144907">
          <w:marLeft w:val="0"/>
          <w:marRight w:val="0"/>
          <w:marTop w:val="300"/>
          <w:marBottom w:val="0"/>
          <w:divBdr>
            <w:top w:val="none" w:sz="0" w:space="0" w:color="auto"/>
            <w:left w:val="none" w:sz="0" w:space="0" w:color="auto"/>
            <w:bottom w:val="none" w:sz="0" w:space="0" w:color="auto"/>
            <w:right w:val="none" w:sz="0" w:space="0" w:color="auto"/>
          </w:divBdr>
          <w:divsChild>
            <w:div w:id="1597592884">
              <w:marLeft w:val="0"/>
              <w:marRight w:val="0"/>
              <w:marTop w:val="0"/>
              <w:marBottom w:val="0"/>
              <w:divBdr>
                <w:top w:val="none" w:sz="0" w:space="0" w:color="auto"/>
                <w:left w:val="none" w:sz="0" w:space="0" w:color="auto"/>
                <w:bottom w:val="none" w:sz="0" w:space="0" w:color="auto"/>
                <w:right w:val="none" w:sz="0" w:space="0" w:color="auto"/>
              </w:divBdr>
              <w:divsChild>
                <w:div w:id="89385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735979">
          <w:marLeft w:val="0"/>
          <w:marRight w:val="0"/>
          <w:marTop w:val="300"/>
          <w:marBottom w:val="0"/>
          <w:divBdr>
            <w:top w:val="none" w:sz="0" w:space="0" w:color="auto"/>
            <w:left w:val="none" w:sz="0" w:space="0" w:color="auto"/>
            <w:bottom w:val="none" w:sz="0" w:space="0" w:color="auto"/>
            <w:right w:val="none" w:sz="0" w:space="0" w:color="auto"/>
          </w:divBdr>
          <w:divsChild>
            <w:div w:id="568804641">
              <w:marLeft w:val="0"/>
              <w:marRight w:val="0"/>
              <w:marTop w:val="0"/>
              <w:marBottom w:val="0"/>
              <w:divBdr>
                <w:top w:val="none" w:sz="0" w:space="0" w:color="auto"/>
                <w:left w:val="none" w:sz="0" w:space="0" w:color="auto"/>
                <w:bottom w:val="none" w:sz="0" w:space="0" w:color="auto"/>
                <w:right w:val="none" w:sz="0" w:space="0" w:color="auto"/>
              </w:divBdr>
              <w:divsChild>
                <w:div w:id="196322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813114">
          <w:marLeft w:val="0"/>
          <w:marRight w:val="0"/>
          <w:marTop w:val="300"/>
          <w:marBottom w:val="0"/>
          <w:divBdr>
            <w:top w:val="none" w:sz="0" w:space="0" w:color="auto"/>
            <w:left w:val="none" w:sz="0" w:space="0" w:color="auto"/>
            <w:bottom w:val="none" w:sz="0" w:space="0" w:color="auto"/>
            <w:right w:val="none" w:sz="0" w:space="0" w:color="auto"/>
          </w:divBdr>
          <w:divsChild>
            <w:div w:id="1404599330">
              <w:marLeft w:val="0"/>
              <w:marRight w:val="0"/>
              <w:marTop w:val="0"/>
              <w:marBottom w:val="0"/>
              <w:divBdr>
                <w:top w:val="none" w:sz="0" w:space="0" w:color="auto"/>
                <w:left w:val="none" w:sz="0" w:space="0" w:color="auto"/>
                <w:bottom w:val="none" w:sz="0" w:space="0" w:color="auto"/>
                <w:right w:val="none" w:sz="0" w:space="0" w:color="auto"/>
              </w:divBdr>
              <w:divsChild>
                <w:div w:id="33025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022162">
          <w:marLeft w:val="0"/>
          <w:marRight w:val="0"/>
          <w:marTop w:val="300"/>
          <w:marBottom w:val="0"/>
          <w:divBdr>
            <w:top w:val="none" w:sz="0" w:space="0" w:color="auto"/>
            <w:left w:val="none" w:sz="0" w:space="0" w:color="auto"/>
            <w:bottom w:val="none" w:sz="0" w:space="0" w:color="auto"/>
            <w:right w:val="none" w:sz="0" w:space="0" w:color="auto"/>
          </w:divBdr>
          <w:divsChild>
            <w:div w:id="42489071">
              <w:marLeft w:val="0"/>
              <w:marRight w:val="0"/>
              <w:marTop w:val="0"/>
              <w:marBottom w:val="0"/>
              <w:divBdr>
                <w:top w:val="none" w:sz="0" w:space="0" w:color="auto"/>
                <w:left w:val="none" w:sz="0" w:space="0" w:color="auto"/>
                <w:bottom w:val="none" w:sz="0" w:space="0" w:color="auto"/>
                <w:right w:val="none" w:sz="0" w:space="0" w:color="auto"/>
              </w:divBdr>
              <w:divsChild>
                <w:div w:id="170886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980486">
      <w:bodyDiv w:val="1"/>
      <w:marLeft w:val="0"/>
      <w:marRight w:val="0"/>
      <w:marTop w:val="0"/>
      <w:marBottom w:val="0"/>
      <w:divBdr>
        <w:top w:val="none" w:sz="0" w:space="0" w:color="auto"/>
        <w:left w:val="none" w:sz="0" w:space="0" w:color="auto"/>
        <w:bottom w:val="none" w:sz="0" w:space="0" w:color="auto"/>
        <w:right w:val="none" w:sz="0" w:space="0" w:color="auto"/>
      </w:divBdr>
      <w:divsChild>
        <w:div w:id="1126462579">
          <w:marLeft w:val="0"/>
          <w:marRight w:val="0"/>
          <w:marTop w:val="0"/>
          <w:marBottom w:val="0"/>
          <w:divBdr>
            <w:top w:val="none" w:sz="0" w:space="0" w:color="auto"/>
            <w:left w:val="none" w:sz="0" w:space="0" w:color="auto"/>
            <w:bottom w:val="none" w:sz="0" w:space="0" w:color="auto"/>
            <w:right w:val="none" w:sz="0" w:space="0" w:color="auto"/>
          </w:divBdr>
        </w:div>
        <w:div w:id="1564025456">
          <w:marLeft w:val="0"/>
          <w:marRight w:val="0"/>
          <w:marTop w:val="0"/>
          <w:marBottom w:val="0"/>
          <w:divBdr>
            <w:top w:val="none" w:sz="0" w:space="0" w:color="auto"/>
            <w:left w:val="none" w:sz="0" w:space="0" w:color="auto"/>
            <w:bottom w:val="none" w:sz="0" w:space="0" w:color="auto"/>
            <w:right w:val="none" w:sz="0" w:space="0" w:color="auto"/>
          </w:divBdr>
          <w:divsChild>
            <w:div w:id="437020742">
              <w:marLeft w:val="0"/>
              <w:marRight w:val="0"/>
              <w:marTop w:val="0"/>
              <w:marBottom w:val="0"/>
              <w:divBdr>
                <w:top w:val="none" w:sz="0" w:space="0" w:color="auto"/>
                <w:left w:val="none" w:sz="0" w:space="0" w:color="auto"/>
                <w:bottom w:val="none" w:sz="0" w:space="0" w:color="auto"/>
                <w:right w:val="none" w:sz="0" w:space="0" w:color="auto"/>
              </w:divBdr>
            </w:div>
          </w:divsChild>
        </w:div>
        <w:div w:id="645085114">
          <w:marLeft w:val="0"/>
          <w:marRight w:val="0"/>
          <w:marTop w:val="0"/>
          <w:marBottom w:val="0"/>
          <w:divBdr>
            <w:top w:val="none" w:sz="0" w:space="0" w:color="auto"/>
            <w:left w:val="none" w:sz="0" w:space="0" w:color="auto"/>
            <w:bottom w:val="none" w:sz="0" w:space="0" w:color="auto"/>
            <w:right w:val="none" w:sz="0" w:space="0" w:color="auto"/>
          </w:divBdr>
        </w:div>
        <w:div w:id="826868622">
          <w:marLeft w:val="0"/>
          <w:marRight w:val="0"/>
          <w:marTop w:val="0"/>
          <w:marBottom w:val="0"/>
          <w:divBdr>
            <w:top w:val="none" w:sz="0" w:space="0" w:color="auto"/>
            <w:left w:val="none" w:sz="0" w:space="0" w:color="auto"/>
            <w:bottom w:val="none" w:sz="0" w:space="0" w:color="auto"/>
            <w:right w:val="none" w:sz="0" w:space="0" w:color="auto"/>
          </w:divBdr>
          <w:divsChild>
            <w:div w:id="1665475958">
              <w:marLeft w:val="0"/>
              <w:marRight w:val="0"/>
              <w:marTop w:val="0"/>
              <w:marBottom w:val="0"/>
              <w:divBdr>
                <w:top w:val="none" w:sz="0" w:space="0" w:color="auto"/>
                <w:left w:val="none" w:sz="0" w:space="0" w:color="auto"/>
                <w:bottom w:val="none" w:sz="0" w:space="0" w:color="auto"/>
                <w:right w:val="none" w:sz="0" w:space="0" w:color="auto"/>
              </w:divBdr>
            </w:div>
          </w:divsChild>
        </w:div>
        <w:div w:id="1949577340">
          <w:marLeft w:val="0"/>
          <w:marRight w:val="0"/>
          <w:marTop w:val="0"/>
          <w:marBottom w:val="0"/>
          <w:divBdr>
            <w:top w:val="none" w:sz="0" w:space="0" w:color="auto"/>
            <w:left w:val="none" w:sz="0" w:space="0" w:color="auto"/>
            <w:bottom w:val="none" w:sz="0" w:space="0" w:color="auto"/>
            <w:right w:val="none" w:sz="0" w:space="0" w:color="auto"/>
          </w:divBdr>
        </w:div>
        <w:div w:id="2054112177">
          <w:marLeft w:val="0"/>
          <w:marRight w:val="0"/>
          <w:marTop w:val="0"/>
          <w:marBottom w:val="0"/>
          <w:divBdr>
            <w:top w:val="none" w:sz="0" w:space="0" w:color="auto"/>
            <w:left w:val="none" w:sz="0" w:space="0" w:color="auto"/>
            <w:bottom w:val="none" w:sz="0" w:space="0" w:color="auto"/>
            <w:right w:val="none" w:sz="0" w:space="0" w:color="auto"/>
          </w:divBdr>
          <w:divsChild>
            <w:div w:id="772215045">
              <w:marLeft w:val="0"/>
              <w:marRight w:val="0"/>
              <w:marTop w:val="0"/>
              <w:marBottom w:val="0"/>
              <w:divBdr>
                <w:top w:val="none" w:sz="0" w:space="0" w:color="auto"/>
                <w:left w:val="none" w:sz="0" w:space="0" w:color="auto"/>
                <w:bottom w:val="none" w:sz="0" w:space="0" w:color="auto"/>
                <w:right w:val="none" w:sz="0" w:space="0" w:color="auto"/>
              </w:divBdr>
            </w:div>
          </w:divsChild>
        </w:div>
        <w:div w:id="1991472292">
          <w:marLeft w:val="0"/>
          <w:marRight w:val="0"/>
          <w:marTop w:val="0"/>
          <w:marBottom w:val="0"/>
          <w:divBdr>
            <w:top w:val="none" w:sz="0" w:space="0" w:color="auto"/>
            <w:left w:val="none" w:sz="0" w:space="0" w:color="auto"/>
            <w:bottom w:val="none" w:sz="0" w:space="0" w:color="auto"/>
            <w:right w:val="none" w:sz="0" w:space="0" w:color="auto"/>
          </w:divBdr>
        </w:div>
        <w:div w:id="468473089">
          <w:marLeft w:val="0"/>
          <w:marRight w:val="0"/>
          <w:marTop w:val="0"/>
          <w:marBottom w:val="0"/>
          <w:divBdr>
            <w:top w:val="none" w:sz="0" w:space="0" w:color="auto"/>
            <w:left w:val="none" w:sz="0" w:space="0" w:color="auto"/>
            <w:bottom w:val="none" w:sz="0" w:space="0" w:color="auto"/>
            <w:right w:val="none" w:sz="0" w:space="0" w:color="auto"/>
          </w:divBdr>
          <w:divsChild>
            <w:div w:id="1633290284">
              <w:marLeft w:val="0"/>
              <w:marRight w:val="0"/>
              <w:marTop w:val="0"/>
              <w:marBottom w:val="0"/>
              <w:divBdr>
                <w:top w:val="none" w:sz="0" w:space="0" w:color="auto"/>
                <w:left w:val="none" w:sz="0" w:space="0" w:color="auto"/>
                <w:bottom w:val="none" w:sz="0" w:space="0" w:color="auto"/>
                <w:right w:val="none" w:sz="0" w:space="0" w:color="auto"/>
              </w:divBdr>
            </w:div>
          </w:divsChild>
        </w:div>
        <w:div w:id="797601670">
          <w:marLeft w:val="0"/>
          <w:marRight w:val="0"/>
          <w:marTop w:val="0"/>
          <w:marBottom w:val="0"/>
          <w:divBdr>
            <w:top w:val="none" w:sz="0" w:space="0" w:color="auto"/>
            <w:left w:val="none" w:sz="0" w:space="0" w:color="auto"/>
            <w:bottom w:val="none" w:sz="0" w:space="0" w:color="auto"/>
            <w:right w:val="none" w:sz="0" w:space="0" w:color="auto"/>
          </w:divBdr>
        </w:div>
        <w:div w:id="1483037206">
          <w:marLeft w:val="0"/>
          <w:marRight w:val="0"/>
          <w:marTop w:val="0"/>
          <w:marBottom w:val="0"/>
          <w:divBdr>
            <w:top w:val="none" w:sz="0" w:space="0" w:color="auto"/>
            <w:left w:val="none" w:sz="0" w:space="0" w:color="auto"/>
            <w:bottom w:val="none" w:sz="0" w:space="0" w:color="auto"/>
            <w:right w:val="none" w:sz="0" w:space="0" w:color="auto"/>
          </w:divBdr>
          <w:divsChild>
            <w:div w:id="221795510">
              <w:marLeft w:val="0"/>
              <w:marRight w:val="0"/>
              <w:marTop w:val="0"/>
              <w:marBottom w:val="0"/>
              <w:divBdr>
                <w:top w:val="none" w:sz="0" w:space="0" w:color="auto"/>
                <w:left w:val="none" w:sz="0" w:space="0" w:color="auto"/>
                <w:bottom w:val="none" w:sz="0" w:space="0" w:color="auto"/>
                <w:right w:val="none" w:sz="0" w:space="0" w:color="auto"/>
              </w:divBdr>
            </w:div>
          </w:divsChild>
        </w:div>
        <w:div w:id="489254902">
          <w:marLeft w:val="0"/>
          <w:marRight w:val="0"/>
          <w:marTop w:val="0"/>
          <w:marBottom w:val="0"/>
          <w:divBdr>
            <w:top w:val="none" w:sz="0" w:space="0" w:color="auto"/>
            <w:left w:val="none" w:sz="0" w:space="0" w:color="auto"/>
            <w:bottom w:val="none" w:sz="0" w:space="0" w:color="auto"/>
            <w:right w:val="none" w:sz="0" w:space="0" w:color="auto"/>
          </w:divBdr>
        </w:div>
        <w:div w:id="320888830">
          <w:marLeft w:val="0"/>
          <w:marRight w:val="0"/>
          <w:marTop w:val="0"/>
          <w:marBottom w:val="0"/>
          <w:divBdr>
            <w:top w:val="none" w:sz="0" w:space="0" w:color="auto"/>
            <w:left w:val="none" w:sz="0" w:space="0" w:color="auto"/>
            <w:bottom w:val="none" w:sz="0" w:space="0" w:color="auto"/>
            <w:right w:val="none" w:sz="0" w:space="0" w:color="auto"/>
          </w:divBdr>
          <w:divsChild>
            <w:div w:id="1608541975">
              <w:marLeft w:val="0"/>
              <w:marRight w:val="0"/>
              <w:marTop w:val="0"/>
              <w:marBottom w:val="0"/>
              <w:divBdr>
                <w:top w:val="none" w:sz="0" w:space="0" w:color="auto"/>
                <w:left w:val="none" w:sz="0" w:space="0" w:color="auto"/>
                <w:bottom w:val="none" w:sz="0" w:space="0" w:color="auto"/>
                <w:right w:val="none" w:sz="0" w:space="0" w:color="auto"/>
              </w:divBdr>
            </w:div>
          </w:divsChild>
        </w:div>
        <w:div w:id="845285218">
          <w:marLeft w:val="0"/>
          <w:marRight w:val="0"/>
          <w:marTop w:val="0"/>
          <w:marBottom w:val="0"/>
          <w:divBdr>
            <w:top w:val="none" w:sz="0" w:space="0" w:color="auto"/>
            <w:left w:val="none" w:sz="0" w:space="0" w:color="auto"/>
            <w:bottom w:val="none" w:sz="0" w:space="0" w:color="auto"/>
            <w:right w:val="none" w:sz="0" w:space="0" w:color="auto"/>
          </w:divBdr>
        </w:div>
        <w:div w:id="881282415">
          <w:marLeft w:val="0"/>
          <w:marRight w:val="0"/>
          <w:marTop w:val="0"/>
          <w:marBottom w:val="0"/>
          <w:divBdr>
            <w:top w:val="none" w:sz="0" w:space="0" w:color="auto"/>
            <w:left w:val="none" w:sz="0" w:space="0" w:color="auto"/>
            <w:bottom w:val="none" w:sz="0" w:space="0" w:color="auto"/>
            <w:right w:val="none" w:sz="0" w:space="0" w:color="auto"/>
          </w:divBdr>
          <w:divsChild>
            <w:div w:id="1009715602">
              <w:marLeft w:val="0"/>
              <w:marRight w:val="0"/>
              <w:marTop w:val="0"/>
              <w:marBottom w:val="0"/>
              <w:divBdr>
                <w:top w:val="none" w:sz="0" w:space="0" w:color="auto"/>
                <w:left w:val="none" w:sz="0" w:space="0" w:color="auto"/>
                <w:bottom w:val="none" w:sz="0" w:space="0" w:color="auto"/>
                <w:right w:val="none" w:sz="0" w:space="0" w:color="auto"/>
              </w:divBdr>
            </w:div>
          </w:divsChild>
        </w:div>
        <w:div w:id="1595943519">
          <w:marLeft w:val="0"/>
          <w:marRight w:val="0"/>
          <w:marTop w:val="300"/>
          <w:marBottom w:val="0"/>
          <w:divBdr>
            <w:top w:val="none" w:sz="0" w:space="0" w:color="auto"/>
            <w:left w:val="none" w:sz="0" w:space="0" w:color="auto"/>
            <w:bottom w:val="none" w:sz="0" w:space="0" w:color="auto"/>
            <w:right w:val="none" w:sz="0" w:space="0" w:color="auto"/>
          </w:divBdr>
          <w:divsChild>
            <w:div w:id="413206087">
              <w:marLeft w:val="0"/>
              <w:marRight w:val="0"/>
              <w:marTop w:val="0"/>
              <w:marBottom w:val="0"/>
              <w:divBdr>
                <w:top w:val="none" w:sz="0" w:space="0" w:color="auto"/>
                <w:left w:val="none" w:sz="0" w:space="0" w:color="auto"/>
                <w:bottom w:val="none" w:sz="0" w:space="0" w:color="auto"/>
                <w:right w:val="none" w:sz="0" w:space="0" w:color="auto"/>
              </w:divBdr>
              <w:divsChild>
                <w:div w:id="85989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100066">
          <w:marLeft w:val="0"/>
          <w:marRight w:val="0"/>
          <w:marTop w:val="300"/>
          <w:marBottom w:val="0"/>
          <w:divBdr>
            <w:top w:val="none" w:sz="0" w:space="0" w:color="auto"/>
            <w:left w:val="none" w:sz="0" w:space="0" w:color="auto"/>
            <w:bottom w:val="none" w:sz="0" w:space="0" w:color="auto"/>
            <w:right w:val="none" w:sz="0" w:space="0" w:color="auto"/>
          </w:divBdr>
          <w:divsChild>
            <w:div w:id="1034815131">
              <w:marLeft w:val="0"/>
              <w:marRight w:val="0"/>
              <w:marTop w:val="0"/>
              <w:marBottom w:val="0"/>
              <w:divBdr>
                <w:top w:val="none" w:sz="0" w:space="0" w:color="auto"/>
                <w:left w:val="none" w:sz="0" w:space="0" w:color="auto"/>
                <w:bottom w:val="none" w:sz="0" w:space="0" w:color="auto"/>
                <w:right w:val="none" w:sz="0" w:space="0" w:color="auto"/>
              </w:divBdr>
              <w:divsChild>
                <w:div w:id="62443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655916">
          <w:marLeft w:val="0"/>
          <w:marRight w:val="0"/>
          <w:marTop w:val="300"/>
          <w:marBottom w:val="0"/>
          <w:divBdr>
            <w:top w:val="none" w:sz="0" w:space="0" w:color="auto"/>
            <w:left w:val="none" w:sz="0" w:space="0" w:color="auto"/>
            <w:bottom w:val="none" w:sz="0" w:space="0" w:color="auto"/>
            <w:right w:val="none" w:sz="0" w:space="0" w:color="auto"/>
          </w:divBdr>
          <w:divsChild>
            <w:div w:id="1627396646">
              <w:marLeft w:val="0"/>
              <w:marRight w:val="0"/>
              <w:marTop w:val="0"/>
              <w:marBottom w:val="0"/>
              <w:divBdr>
                <w:top w:val="none" w:sz="0" w:space="0" w:color="auto"/>
                <w:left w:val="none" w:sz="0" w:space="0" w:color="auto"/>
                <w:bottom w:val="none" w:sz="0" w:space="0" w:color="auto"/>
                <w:right w:val="none" w:sz="0" w:space="0" w:color="auto"/>
              </w:divBdr>
              <w:divsChild>
                <w:div w:id="1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44629">
          <w:marLeft w:val="0"/>
          <w:marRight w:val="0"/>
          <w:marTop w:val="300"/>
          <w:marBottom w:val="0"/>
          <w:divBdr>
            <w:top w:val="none" w:sz="0" w:space="0" w:color="auto"/>
            <w:left w:val="none" w:sz="0" w:space="0" w:color="auto"/>
            <w:bottom w:val="none" w:sz="0" w:space="0" w:color="auto"/>
            <w:right w:val="none" w:sz="0" w:space="0" w:color="auto"/>
          </w:divBdr>
          <w:divsChild>
            <w:div w:id="1509441113">
              <w:marLeft w:val="0"/>
              <w:marRight w:val="0"/>
              <w:marTop w:val="0"/>
              <w:marBottom w:val="0"/>
              <w:divBdr>
                <w:top w:val="none" w:sz="0" w:space="0" w:color="auto"/>
                <w:left w:val="none" w:sz="0" w:space="0" w:color="auto"/>
                <w:bottom w:val="none" w:sz="0" w:space="0" w:color="auto"/>
                <w:right w:val="none" w:sz="0" w:space="0" w:color="auto"/>
              </w:divBdr>
              <w:divsChild>
                <w:div w:id="101076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339607">
      <w:bodyDiv w:val="1"/>
      <w:marLeft w:val="0"/>
      <w:marRight w:val="0"/>
      <w:marTop w:val="0"/>
      <w:marBottom w:val="0"/>
      <w:divBdr>
        <w:top w:val="none" w:sz="0" w:space="0" w:color="auto"/>
        <w:left w:val="none" w:sz="0" w:space="0" w:color="auto"/>
        <w:bottom w:val="none" w:sz="0" w:space="0" w:color="auto"/>
        <w:right w:val="none" w:sz="0" w:space="0" w:color="auto"/>
      </w:divBdr>
      <w:divsChild>
        <w:div w:id="1744523569">
          <w:marLeft w:val="0"/>
          <w:marRight w:val="0"/>
          <w:marTop w:val="0"/>
          <w:marBottom w:val="0"/>
          <w:divBdr>
            <w:top w:val="none" w:sz="0" w:space="0" w:color="auto"/>
            <w:left w:val="none" w:sz="0" w:space="0" w:color="auto"/>
            <w:bottom w:val="none" w:sz="0" w:space="0" w:color="auto"/>
            <w:right w:val="none" w:sz="0" w:space="0" w:color="auto"/>
          </w:divBdr>
        </w:div>
        <w:div w:id="638922766">
          <w:marLeft w:val="0"/>
          <w:marRight w:val="0"/>
          <w:marTop w:val="0"/>
          <w:marBottom w:val="0"/>
          <w:divBdr>
            <w:top w:val="none" w:sz="0" w:space="0" w:color="auto"/>
            <w:left w:val="none" w:sz="0" w:space="0" w:color="auto"/>
            <w:bottom w:val="none" w:sz="0" w:space="0" w:color="auto"/>
            <w:right w:val="none" w:sz="0" w:space="0" w:color="auto"/>
          </w:divBdr>
          <w:divsChild>
            <w:div w:id="1465193955">
              <w:marLeft w:val="0"/>
              <w:marRight w:val="0"/>
              <w:marTop w:val="0"/>
              <w:marBottom w:val="0"/>
              <w:divBdr>
                <w:top w:val="none" w:sz="0" w:space="0" w:color="auto"/>
                <w:left w:val="none" w:sz="0" w:space="0" w:color="auto"/>
                <w:bottom w:val="none" w:sz="0" w:space="0" w:color="auto"/>
                <w:right w:val="none" w:sz="0" w:space="0" w:color="auto"/>
              </w:divBdr>
            </w:div>
          </w:divsChild>
        </w:div>
        <w:div w:id="314527154">
          <w:marLeft w:val="0"/>
          <w:marRight w:val="0"/>
          <w:marTop w:val="0"/>
          <w:marBottom w:val="0"/>
          <w:divBdr>
            <w:top w:val="none" w:sz="0" w:space="0" w:color="auto"/>
            <w:left w:val="none" w:sz="0" w:space="0" w:color="auto"/>
            <w:bottom w:val="none" w:sz="0" w:space="0" w:color="auto"/>
            <w:right w:val="none" w:sz="0" w:space="0" w:color="auto"/>
          </w:divBdr>
        </w:div>
        <w:div w:id="1406337423">
          <w:marLeft w:val="0"/>
          <w:marRight w:val="0"/>
          <w:marTop w:val="0"/>
          <w:marBottom w:val="0"/>
          <w:divBdr>
            <w:top w:val="none" w:sz="0" w:space="0" w:color="auto"/>
            <w:left w:val="none" w:sz="0" w:space="0" w:color="auto"/>
            <w:bottom w:val="none" w:sz="0" w:space="0" w:color="auto"/>
            <w:right w:val="none" w:sz="0" w:space="0" w:color="auto"/>
          </w:divBdr>
          <w:divsChild>
            <w:div w:id="894242062">
              <w:marLeft w:val="0"/>
              <w:marRight w:val="0"/>
              <w:marTop w:val="0"/>
              <w:marBottom w:val="0"/>
              <w:divBdr>
                <w:top w:val="none" w:sz="0" w:space="0" w:color="auto"/>
                <w:left w:val="none" w:sz="0" w:space="0" w:color="auto"/>
                <w:bottom w:val="none" w:sz="0" w:space="0" w:color="auto"/>
                <w:right w:val="none" w:sz="0" w:space="0" w:color="auto"/>
              </w:divBdr>
            </w:div>
          </w:divsChild>
        </w:div>
        <w:div w:id="1363286537">
          <w:marLeft w:val="0"/>
          <w:marRight w:val="0"/>
          <w:marTop w:val="0"/>
          <w:marBottom w:val="0"/>
          <w:divBdr>
            <w:top w:val="none" w:sz="0" w:space="0" w:color="auto"/>
            <w:left w:val="none" w:sz="0" w:space="0" w:color="auto"/>
            <w:bottom w:val="none" w:sz="0" w:space="0" w:color="auto"/>
            <w:right w:val="none" w:sz="0" w:space="0" w:color="auto"/>
          </w:divBdr>
        </w:div>
        <w:div w:id="2136169888">
          <w:marLeft w:val="0"/>
          <w:marRight w:val="0"/>
          <w:marTop w:val="0"/>
          <w:marBottom w:val="0"/>
          <w:divBdr>
            <w:top w:val="none" w:sz="0" w:space="0" w:color="auto"/>
            <w:left w:val="none" w:sz="0" w:space="0" w:color="auto"/>
            <w:bottom w:val="none" w:sz="0" w:space="0" w:color="auto"/>
            <w:right w:val="none" w:sz="0" w:space="0" w:color="auto"/>
          </w:divBdr>
          <w:divsChild>
            <w:div w:id="1847283234">
              <w:marLeft w:val="0"/>
              <w:marRight w:val="0"/>
              <w:marTop w:val="0"/>
              <w:marBottom w:val="0"/>
              <w:divBdr>
                <w:top w:val="none" w:sz="0" w:space="0" w:color="auto"/>
                <w:left w:val="none" w:sz="0" w:space="0" w:color="auto"/>
                <w:bottom w:val="none" w:sz="0" w:space="0" w:color="auto"/>
                <w:right w:val="none" w:sz="0" w:space="0" w:color="auto"/>
              </w:divBdr>
            </w:div>
          </w:divsChild>
        </w:div>
        <w:div w:id="1932085397">
          <w:marLeft w:val="0"/>
          <w:marRight w:val="0"/>
          <w:marTop w:val="0"/>
          <w:marBottom w:val="0"/>
          <w:divBdr>
            <w:top w:val="none" w:sz="0" w:space="0" w:color="auto"/>
            <w:left w:val="none" w:sz="0" w:space="0" w:color="auto"/>
            <w:bottom w:val="none" w:sz="0" w:space="0" w:color="auto"/>
            <w:right w:val="none" w:sz="0" w:space="0" w:color="auto"/>
          </w:divBdr>
        </w:div>
        <w:div w:id="973485987">
          <w:marLeft w:val="0"/>
          <w:marRight w:val="0"/>
          <w:marTop w:val="0"/>
          <w:marBottom w:val="0"/>
          <w:divBdr>
            <w:top w:val="none" w:sz="0" w:space="0" w:color="auto"/>
            <w:left w:val="none" w:sz="0" w:space="0" w:color="auto"/>
            <w:bottom w:val="none" w:sz="0" w:space="0" w:color="auto"/>
            <w:right w:val="none" w:sz="0" w:space="0" w:color="auto"/>
          </w:divBdr>
          <w:divsChild>
            <w:div w:id="461579355">
              <w:marLeft w:val="0"/>
              <w:marRight w:val="0"/>
              <w:marTop w:val="0"/>
              <w:marBottom w:val="0"/>
              <w:divBdr>
                <w:top w:val="none" w:sz="0" w:space="0" w:color="auto"/>
                <w:left w:val="none" w:sz="0" w:space="0" w:color="auto"/>
                <w:bottom w:val="none" w:sz="0" w:space="0" w:color="auto"/>
                <w:right w:val="none" w:sz="0" w:space="0" w:color="auto"/>
              </w:divBdr>
            </w:div>
          </w:divsChild>
        </w:div>
        <w:div w:id="191262813">
          <w:marLeft w:val="0"/>
          <w:marRight w:val="0"/>
          <w:marTop w:val="0"/>
          <w:marBottom w:val="0"/>
          <w:divBdr>
            <w:top w:val="none" w:sz="0" w:space="0" w:color="auto"/>
            <w:left w:val="none" w:sz="0" w:space="0" w:color="auto"/>
            <w:bottom w:val="none" w:sz="0" w:space="0" w:color="auto"/>
            <w:right w:val="none" w:sz="0" w:space="0" w:color="auto"/>
          </w:divBdr>
        </w:div>
        <w:div w:id="2134664173">
          <w:marLeft w:val="0"/>
          <w:marRight w:val="0"/>
          <w:marTop w:val="0"/>
          <w:marBottom w:val="0"/>
          <w:divBdr>
            <w:top w:val="none" w:sz="0" w:space="0" w:color="auto"/>
            <w:left w:val="none" w:sz="0" w:space="0" w:color="auto"/>
            <w:bottom w:val="none" w:sz="0" w:space="0" w:color="auto"/>
            <w:right w:val="none" w:sz="0" w:space="0" w:color="auto"/>
          </w:divBdr>
          <w:divsChild>
            <w:div w:id="983312727">
              <w:marLeft w:val="0"/>
              <w:marRight w:val="0"/>
              <w:marTop w:val="0"/>
              <w:marBottom w:val="0"/>
              <w:divBdr>
                <w:top w:val="none" w:sz="0" w:space="0" w:color="auto"/>
                <w:left w:val="none" w:sz="0" w:space="0" w:color="auto"/>
                <w:bottom w:val="none" w:sz="0" w:space="0" w:color="auto"/>
                <w:right w:val="none" w:sz="0" w:space="0" w:color="auto"/>
              </w:divBdr>
            </w:div>
          </w:divsChild>
        </w:div>
        <w:div w:id="461777716">
          <w:marLeft w:val="0"/>
          <w:marRight w:val="0"/>
          <w:marTop w:val="0"/>
          <w:marBottom w:val="0"/>
          <w:divBdr>
            <w:top w:val="none" w:sz="0" w:space="0" w:color="auto"/>
            <w:left w:val="none" w:sz="0" w:space="0" w:color="auto"/>
            <w:bottom w:val="none" w:sz="0" w:space="0" w:color="auto"/>
            <w:right w:val="none" w:sz="0" w:space="0" w:color="auto"/>
          </w:divBdr>
        </w:div>
        <w:div w:id="1417480640">
          <w:marLeft w:val="0"/>
          <w:marRight w:val="0"/>
          <w:marTop w:val="0"/>
          <w:marBottom w:val="0"/>
          <w:divBdr>
            <w:top w:val="none" w:sz="0" w:space="0" w:color="auto"/>
            <w:left w:val="none" w:sz="0" w:space="0" w:color="auto"/>
            <w:bottom w:val="none" w:sz="0" w:space="0" w:color="auto"/>
            <w:right w:val="none" w:sz="0" w:space="0" w:color="auto"/>
          </w:divBdr>
          <w:divsChild>
            <w:div w:id="2000229990">
              <w:marLeft w:val="0"/>
              <w:marRight w:val="0"/>
              <w:marTop w:val="0"/>
              <w:marBottom w:val="0"/>
              <w:divBdr>
                <w:top w:val="none" w:sz="0" w:space="0" w:color="auto"/>
                <w:left w:val="none" w:sz="0" w:space="0" w:color="auto"/>
                <w:bottom w:val="none" w:sz="0" w:space="0" w:color="auto"/>
                <w:right w:val="none" w:sz="0" w:space="0" w:color="auto"/>
              </w:divBdr>
            </w:div>
          </w:divsChild>
        </w:div>
        <w:div w:id="508645775">
          <w:marLeft w:val="0"/>
          <w:marRight w:val="0"/>
          <w:marTop w:val="0"/>
          <w:marBottom w:val="0"/>
          <w:divBdr>
            <w:top w:val="none" w:sz="0" w:space="0" w:color="auto"/>
            <w:left w:val="none" w:sz="0" w:space="0" w:color="auto"/>
            <w:bottom w:val="none" w:sz="0" w:space="0" w:color="auto"/>
            <w:right w:val="none" w:sz="0" w:space="0" w:color="auto"/>
          </w:divBdr>
        </w:div>
        <w:div w:id="698046781">
          <w:marLeft w:val="0"/>
          <w:marRight w:val="0"/>
          <w:marTop w:val="0"/>
          <w:marBottom w:val="0"/>
          <w:divBdr>
            <w:top w:val="none" w:sz="0" w:space="0" w:color="auto"/>
            <w:left w:val="none" w:sz="0" w:space="0" w:color="auto"/>
            <w:bottom w:val="none" w:sz="0" w:space="0" w:color="auto"/>
            <w:right w:val="none" w:sz="0" w:space="0" w:color="auto"/>
          </w:divBdr>
          <w:divsChild>
            <w:div w:id="1877767177">
              <w:marLeft w:val="0"/>
              <w:marRight w:val="0"/>
              <w:marTop w:val="0"/>
              <w:marBottom w:val="0"/>
              <w:divBdr>
                <w:top w:val="none" w:sz="0" w:space="0" w:color="auto"/>
                <w:left w:val="none" w:sz="0" w:space="0" w:color="auto"/>
                <w:bottom w:val="none" w:sz="0" w:space="0" w:color="auto"/>
                <w:right w:val="none" w:sz="0" w:space="0" w:color="auto"/>
              </w:divBdr>
            </w:div>
          </w:divsChild>
        </w:div>
        <w:div w:id="1266884255">
          <w:marLeft w:val="0"/>
          <w:marRight w:val="0"/>
          <w:marTop w:val="300"/>
          <w:marBottom w:val="0"/>
          <w:divBdr>
            <w:top w:val="none" w:sz="0" w:space="0" w:color="auto"/>
            <w:left w:val="none" w:sz="0" w:space="0" w:color="auto"/>
            <w:bottom w:val="none" w:sz="0" w:space="0" w:color="auto"/>
            <w:right w:val="none" w:sz="0" w:space="0" w:color="auto"/>
          </w:divBdr>
          <w:divsChild>
            <w:div w:id="1375959941">
              <w:marLeft w:val="0"/>
              <w:marRight w:val="0"/>
              <w:marTop w:val="0"/>
              <w:marBottom w:val="0"/>
              <w:divBdr>
                <w:top w:val="none" w:sz="0" w:space="0" w:color="auto"/>
                <w:left w:val="none" w:sz="0" w:space="0" w:color="auto"/>
                <w:bottom w:val="none" w:sz="0" w:space="0" w:color="auto"/>
                <w:right w:val="none" w:sz="0" w:space="0" w:color="auto"/>
              </w:divBdr>
              <w:divsChild>
                <w:div w:id="46434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9140">
          <w:marLeft w:val="0"/>
          <w:marRight w:val="0"/>
          <w:marTop w:val="300"/>
          <w:marBottom w:val="0"/>
          <w:divBdr>
            <w:top w:val="none" w:sz="0" w:space="0" w:color="auto"/>
            <w:left w:val="none" w:sz="0" w:space="0" w:color="auto"/>
            <w:bottom w:val="none" w:sz="0" w:space="0" w:color="auto"/>
            <w:right w:val="none" w:sz="0" w:space="0" w:color="auto"/>
          </w:divBdr>
          <w:divsChild>
            <w:div w:id="296111891">
              <w:marLeft w:val="0"/>
              <w:marRight w:val="0"/>
              <w:marTop w:val="0"/>
              <w:marBottom w:val="0"/>
              <w:divBdr>
                <w:top w:val="none" w:sz="0" w:space="0" w:color="auto"/>
                <w:left w:val="none" w:sz="0" w:space="0" w:color="auto"/>
                <w:bottom w:val="none" w:sz="0" w:space="0" w:color="auto"/>
                <w:right w:val="none" w:sz="0" w:space="0" w:color="auto"/>
              </w:divBdr>
              <w:divsChild>
                <w:div w:id="146253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871177">
          <w:marLeft w:val="0"/>
          <w:marRight w:val="0"/>
          <w:marTop w:val="300"/>
          <w:marBottom w:val="0"/>
          <w:divBdr>
            <w:top w:val="none" w:sz="0" w:space="0" w:color="auto"/>
            <w:left w:val="none" w:sz="0" w:space="0" w:color="auto"/>
            <w:bottom w:val="none" w:sz="0" w:space="0" w:color="auto"/>
            <w:right w:val="none" w:sz="0" w:space="0" w:color="auto"/>
          </w:divBdr>
          <w:divsChild>
            <w:div w:id="1151215818">
              <w:marLeft w:val="0"/>
              <w:marRight w:val="0"/>
              <w:marTop w:val="0"/>
              <w:marBottom w:val="0"/>
              <w:divBdr>
                <w:top w:val="none" w:sz="0" w:space="0" w:color="auto"/>
                <w:left w:val="none" w:sz="0" w:space="0" w:color="auto"/>
                <w:bottom w:val="none" w:sz="0" w:space="0" w:color="auto"/>
                <w:right w:val="none" w:sz="0" w:space="0" w:color="auto"/>
              </w:divBdr>
              <w:divsChild>
                <w:div w:id="109081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614542">
          <w:marLeft w:val="0"/>
          <w:marRight w:val="0"/>
          <w:marTop w:val="300"/>
          <w:marBottom w:val="0"/>
          <w:divBdr>
            <w:top w:val="none" w:sz="0" w:space="0" w:color="auto"/>
            <w:left w:val="none" w:sz="0" w:space="0" w:color="auto"/>
            <w:bottom w:val="none" w:sz="0" w:space="0" w:color="auto"/>
            <w:right w:val="none" w:sz="0" w:space="0" w:color="auto"/>
          </w:divBdr>
          <w:divsChild>
            <w:div w:id="1181160901">
              <w:marLeft w:val="0"/>
              <w:marRight w:val="0"/>
              <w:marTop w:val="0"/>
              <w:marBottom w:val="0"/>
              <w:divBdr>
                <w:top w:val="none" w:sz="0" w:space="0" w:color="auto"/>
                <w:left w:val="none" w:sz="0" w:space="0" w:color="auto"/>
                <w:bottom w:val="none" w:sz="0" w:space="0" w:color="auto"/>
                <w:right w:val="none" w:sz="0" w:space="0" w:color="auto"/>
              </w:divBdr>
              <w:divsChild>
                <w:div w:id="5748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4591978">
      <w:bodyDiv w:val="1"/>
      <w:marLeft w:val="0"/>
      <w:marRight w:val="0"/>
      <w:marTop w:val="0"/>
      <w:marBottom w:val="0"/>
      <w:divBdr>
        <w:top w:val="none" w:sz="0" w:space="0" w:color="auto"/>
        <w:left w:val="none" w:sz="0" w:space="0" w:color="auto"/>
        <w:bottom w:val="none" w:sz="0" w:space="0" w:color="auto"/>
        <w:right w:val="none" w:sz="0" w:space="0" w:color="auto"/>
      </w:divBdr>
      <w:divsChild>
        <w:div w:id="425198714">
          <w:marLeft w:val="0"/>
          <w:marRight w:val="0"/>
          <w:marTop w:val="0"/>
          <w:marBottom w:val="0"/>
          <w:divBdr>
            <w:top w:val="none" w:sz="0" w:space="0" w:color="auto"/>
            <w:left w:val="none" w:sz="0" w:space="0" w:color="auto"/>
            <w:bottom w:val="none" w:sz="0" w:space="0" w:color="auto"/>
            <w:right w:val="none" w:sz="0" w:space="0" w:color="auto"/>
          </w:divBdr>
        </w:div>
        <w:div w:id="372269622">
          <w:marLeft w:val="0"/>
          <w:marRight w:val="0"/>
          <w:marTop w:val="0"/>
          <w:marBottom w:val="0"/>
          <w:divBdr>
            <w:top w:val="none" w:sz="0" w:space="0" w:color="auto"/>
            <w:left w:val="none" w:sz="0" w:space="0" w:color="auto"/>
            <w:bottom w:val="none" w:sz="0" w:space="0" w:color="auto"/>
            <w:right w:val="none" w:sz="0" w:space="0" w:color="auto"/>
          </w:divBdr>
          <w:divsChild>
            <w:div w:id="1000234665">
              <w:marLeft w:val="0"/>
              <w:marRight w:val="0"/>
              <w:marTop w:val="0"/>
              <w:marBottom w:val="0"/>
              <w:divBdr>
                <w:top w:val="none" w:sz="0" w:space="0" w:color="auto"/>
                <w:left w:val="none" w:sz="0" w:space="0" w:color="auto"/>
                <w:bottom w:val="none" w:sz="0" w:space="0" w:color="auto"/>
                <w:right w:val="none" w:sz="0" w:space="0" w:color="auto"/>
              </w:divBdr>
            </w:div>
          </w:divsChild>
        </w:div>
        <w:div w:id="1609043597">
          <w:marLeft w:val="0"/>
          <w:marRight w:val="0"/>
          <w:marTop w:val="0"/>
          <w:marBottom w:val="0"/>
          <w:divBdr>
            <w:top w:val="none" w:sz="0" w:space="0" w:color="auto"/>
            <w:left w:val="none" w:sz="0" w:space="0" w:color="auto"/>
            <w:bottom w:val="none" w:sz="0" w:space="0" w:color="auto"/>
            <w:right w:val="none" w:sz="0" w:space="0" w:color="auto"/>
          </w:divBdr>
        </w:div>
        <w:div w:id="2050374822">
          <w:marLeft w:val="0"/>
          <w:marRight w:val="0"/>
          <w:marTop w:val="0"/>
          <w:marBottom w:val="0"/>
          <w:divBdr>
            <w:top w:val="none" w:sz="0" w:space="0" w:color="auto"/>
            <w:left w:val="none" w:sz="0" w:space="0" w:color="auto"/>
            <w:bottom w:val="none" w:sz="0" w:space="0" w:color="auto"/>
            <w:right w:val="none" w:sz="0" w:space="0" w:color="auto"/>
          </w:divBdr>
          <w:divsChild>
            <w:div w:id="1120611731">
              <w:marLeft w:val="0"/>
              <w:marRight w:val="0"/>
              <w:marTop w:val="0"/>
              <w:marBottom w:val="0"/>
              <w:divBdr>
                <w:top w:val="none" w:sz="0" w:space="0" w:color="auto"/>
                <w:left w:val="none" w:sz="0" w:space="0" w:color="auto"/>
                <w:bottom w:val="none" w:sz="0" w:space="0" w:color="auto"/>
                <w:right w:val="none" w:sz="0" w:space="0" w:color="auto"/>
              </w:divBdr>
            </w:div>
          </w:divsChild>
        </w:div>
        <w:div w:id="1171872211">
          <w:marLeft w:val="0"/>
          <w:marRight w:val="0"/>
          <w:marTop w:val="0"/>
          <w:marBottom w:val="0"/>
          <w:divBdr>
            <w:top w:val="none" w:sz="0" w:space="0" w:color="auto"/>
            <w:left w:val="none" w:sz="0" w:space="0" w:color="auto"/>
            <w:bottom w:val="none" w:sz="0" w:space="0" w:color="auto"/>
            <w:right w:val="none" w:sz="0" w:space="0" w:color="auto"/>
          </w:divBdr>
        </w:div>
        <w:div w:id="465047239">
          <w:marLeft w:val="0"/>
          <w:marRight w:val="0"/>
          <w:marTop w:val="0"/>
          <w:marBottom w:val="0"/>
          <w:divBdr>
            <w:top w:val="none" w:sz="0" w:space="0" w:color="auto"/>
            <w:left w:val="none" w:sz="0" w:space="0" w:color="auto"/>
            <w:bottom w:val="none" w:sz="0" w:space="0" w:color="auto"/>
            <w:right w:val="none" w:sz="0" w:space="0" w:color="auto"/>
          </w:divBdr>
          <w:divsChild>
            <w:div w:id="571697450">
              <w:marLeft w:val="0"/>
              <w:marRight w:val="0"/>
              <w:marTop w:val="0"/>
              <w:marBottom w:val="0"/>
              <w:divBdr>
                <w:top w:val="none" w:sz="0" w:space="0" w:color="auto"/>
                <w:left w:val="none" w:sz="0" w:space="0" w:color="auto"/>
                <w:bottom w:val="none" w:sz="0" w:space="0" w:color="auto"/>
                <w:right w:val="none" w:sz="0" w:space="0" w:color="auto"/>
              </w:divBdr>
            </w:div>
          </w:divsChild>
        </w:div>
        <w:div w:id="2140418275">
          <w:marLeft w:val="0"/>
          <w:marRight w:val="0"/>
          <w:marTop w:val="0"/>
          <w:marBottom w:val="0"/>
          <w:divBdr>
            <w:top w:val="none" w:sz="0" w:space="0" w:color="auto"/>
            <w:left w:val="none" w:sz="0" w:space="0" w:color="auto"/>
            <w:bottom w:val="none" w:sz="0" w:space="0" w:color="auto"/>
            <w:right w:val="none" w:sz="0" w:space="0" w:color="auto"/>
          </w:divBdr>
        </w:div>
        <w:div w:id="1502235691">
          <w:marLeft w:val="0"/>
          <w:marRight w:val="0"/>
          <w:marTop w:val="0"/>
          <w:marBottom w:val="0"/>
          <w:divBdr>
            <w:top w:val="none" w:sz="0" w:space="0" w:color="auto"/>
            <w:left w:val="none" w:sz="0" w:space="0" w:color="auto"/>
            <w:bottom w:val="none" w:sz="0" w:space="0" w:color="auto"/>
            <w:right w:val="none" w:sz="0" w:space="0" w:color="auto"/>
          </w:divBdr>
          <w:divsChild>
            <w:div w:id="334190036">
              <w:marLeft w:val="0"/>
              <w:marRight w:val="0"/>
              <w:marTop w:val="0"/>
              <w:marBottom w:val="0"/>
              <w:divBdr>
                <w:top w:val="none" w:sz="0" w:space="0" w:color="auto"/>
                <w:left w:val="none" w:sz="0" w:space="0" w:color="auto"/>
                <w:bottom w:val="none" w:sz="0" w:space="0" w:color="auto"/>
                <w:right w:val="none" w:sz="0" w:space="0" w:color="auto"/>
              </w:divBdr>
            </w:div>
          </w:divsChild>
        </w:div>
        <w:div w:id="961157554">
          <w:marLeft w:val="0"/>
          <w:marRight w:val="0"/>
          <w:marTop w:val="0"/>
          <w:marBottom w:val="0"/>
          <w:divBdr>
            <w:top w:val="none" w:sz="0" w:space="0" w:color="auto"/>
            <w:left w:val="none" w:sz="0" w:space="0" w:color="auto"/>
            <w:bottom w:val="none" w:sz="0" w:space="0" w:color="auto"/>
            <w:right w:val="none" w:sz="0" w:space="0" w:color="auto"/>
          </w:divBdr>
        </w:div>
        <w:div w:id="1099640953">
          <w:marLeft w:val="0"/>
          <w:marRight w:val="0"/>
          <w:marTop w:val="0"/>
          <w:marBottom w:val="0"/>
          <w:divBdr>
            <w:top w:val="none" w:sz="0" w:space="0" w:color="auto"/>
            <w:left w:val="none" w:sz="0" w:space="0" w:color="auto"/>
            <w:bottom w:val="none" w:sz="0" w:space="0" w:color="auto"/>
            <w:right w:val="none" w:sz="0" w:space="0" w:color="auto"/>
          </w:divBdr>
          <w:divsChild>
            <w:div w:id="1520044101">
              <w:marLeft w:val="0"/>
              <w:marRight w:val="0"/>
              <w:marTop w:val="0"/>
              <w:marBottom w:val="0"/>
              <w:divBdr>
                <w:top w:val="none" w:sz="0" w:space="0" w:color="auto"/>
                <w:left w:val="none" w:sz="0" w:space="0" w:color="auto"/>
                <w:bottom w:val="none" w:sz="0" w:space="0" w:color="auto"/>
                <w:right w:val="none" w:sz="0" w:space="0" w:color="auto"/>
              </w:divBdr>
            </w:div>
          </w:divsChild>
        </w:div>
        <w:div w:id="583271179">
          <w:marLeft w:val="0"/>
          <w:marRight w:val="0"/>
          <w:marTop w:val="0"/>
          <w:marBottom w:val="0"/>
          <w:divBdr>
            <w:top w:val="none" w:sz="0" w:space="0" w:color="auto"/>
            <w:left w:val="none" w:sz="0" w:space="0" w:color="auto"/>
            <w:bottom w:val="none" w:sz="0" w:space="0" w:color="auto"/>
            <w:right w:val="none" w:sz="0" w:space="0" w:color="auto"/>
          </w:divBdr>
        </w:div>
        <w:div w:id="1350523859">
          <w:marLeft w:val="0"/>
          <w:marRight w:val="0"/>
          <w:marTop w:val="0"/>
          <w:marBottom w:val="0"/>
          <w:divBdr>
            <w:top w:val="none" w:sz="0" w:space="0" w:color="auto"/>
            <w:left w:val="none" w:sz="0" w:space="0" w:color="auto"/>
            <w:bottom w:val="none" w:sz="0" w:space="0" w:color="auto"/>
            <w:right w:val="none" w:sz="0" w:space="0" w:color="auto"/>
          </w:divBdr>
          <w:divsChild>
            <w:div w:id="1037968208">
              <w:marLeft w:val="0"/>
              <w:marRight w:val="0"/>
              <w:marTop w:val="0"/>
              <w:marBottom w:val="0"/>
              <w:divBdr>
                <w:top w:val="none" w:sz="0" w:space="0" w:color="auto"/>
                <w:left w:val="none" w:sz="0" w:space="0" w:color="auto"/>
                <w:bottom w:val="none" w:sz="0" w:space="0" w:color="auto"/>
                <w:right w:val="none" w:sz="0" w:space="0" w:color="auto"/>
              </w:divBdr>
            </w:div>
          </w:divsChild>
        </w:div>
        <w:div w:id="1320888659">
          <w:marLeft w:val="0"/>
          <w:marRight w:val="0"/>
          <w:marTop w:val="0"/>
          <w:marBottom w:val="0"/>
          <w:divBdr>
            <w:top w:val="none" w:sz="0" w:space="0" w:color="auto"/>
            <w:left w:val="none" w:sz="0" w:space="0" w:color="auto"/>
            <w:bottom w:val="none" w:sz="0" w:space="0" w:color="auto"/>
            <w:right w:val="none" w:sz="0" w:space="0" w:color="auto"/>
          </w:divBdr>
        </w:div>
        <w:div w:id="1636906988">
          <w:marLeft w:val="0"/>
          <w:marRight w:val="0"/>
          <w:marTop w:val="0"/>
          <w:marBottom w:val="0"/>
          <w:divBdr>
            <w:top w:val="none" w:sz="0" w:space="0" w:color="auto"/>
            <w:left w:val="none" w:sz="0" w:space="0" w:color="auto"/>
            <w:bottom w:val="none" w:sz="0" w:space="0" w:color="auto"/>
            <w:right w:val="none" w:sz="0" w:space="0" w:color="auto"/>
          </w:divBdr>
          <w:divsChild>
            <w:div w:id="2051148520">
              <w:marLeft w:val="0"/>
              <w:marRight w:val="0"/>
              <w:marTop w:val="0"/>
              <w:marBottom w:val="0"/>
              <w:divBdr>
                <w:top w:val="none" w:sz="0" w:space="0" w:color="auto"/>
                <w:left w:val="none" w:sz="0" w:space="0" w:color="auto"/>
                <w:bottom w:val="none" w:sz="0" w:space="0" w:color="auto"/>
                <w:right w:val="none" w:sz="0" w:space="0" w:color="auto"/>
              </w:divBdr>
            </w:div>
          </w:divsChild>
        </w:div>
        <w:div w:id="1616980668">
          <w:marLeft w:val="0"/>
          <w:marRight w:val="0"/>
          <w:marTop w:val="300"/>
          <w:marBottom w:val="0"/>
          <w:divBdr>
            <w:top w:val="none" w:sz="0" w:space="0" w:color="auto"/>
            <w:left w:val="none" w:sz="0" w:space="0" w:color="auto"/>
            <w:bottom w:val="none" w:sz="0" w:space="0" w:color="auto"/>
            <w:right w:val="none" w:sz="0" w:space="0" w:color="auto"/>
          </w:divBdr>
          <w:divsChild>
            <w:div w:id="1101070475">
              <w:marLeft w:val="0"/>
              <w:marRight w:val="0"/>
              <w:marTop w:val="0"/>
              <w:marBottom w:val="0"/>
              <w:divBdr>
                <w:top w:val="none" w:sz="0" w:space="0" w:color="auto"/>
                <w:left w:val="none" w:sz="0" w:space="0" w:color="auto"/>
                <w:bottom w:val="none" w:sz="0" w:space="0" w:color="auto"/>
                <w:right w:val="none" w:sz="0" w:space="0" w:color="auto"/>
              </w:divBdr>
              <w:divsChild>
                <w:div w:id="209265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41461">
          <w:marLeft w:val="0"/>
          <w:marRight w:val="0"/>
          <w:marTop w:val="300"/>
          <w:marBottom w:val="0"/>
          <w:divBdr>
            <w:top w:val="none" w:sz="0" w:space="0" w:color="auto"/>
            <w:left w:val="none" w:sz="0" w:space="0" w:color="auto"/>
            <w:bottom w:val="none" w:sz="0" w:space="0" w:color="auto"/>
            <w:right w:val="none" w:sz="0" w:space="0" w:color="auto"/>
          </w:divBdr>
          <w:divsChild>
            <w:div w:id="334844442">
              <w:marLeft w:val="0"/>
              <w:marRight w:val="0"/>
              <w:marTop w:val="0"/>
              <w:marBottom w:val="0"/>
              <w:divBdr>
                <w:top w:val="none" w:sz="0" w:space="0" w:color="auto"/>
                <w:left w:val="none" w:sz="0" w:space="0" w:color="auto"/>
                <w:bottom w:val="none" w:sz="0" w:space="0" w:color="auto"/>
                <w:right w:val="none" w:sz="0" w:space="0" w:color="auto"/>
              </w:divBdr>
              <w:divsChild>
                <w:div w:id="2093814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96734">
          <w:marLeft w:val="0"/>
          <w:marRight w:val="0"/>
          <w:marTop w:val="300"/>
          <w:marBottom w:val="0"/>
          <w:divBdr>
            <w:top w:val="none" w:sz="0" w:space="0" w:color="auto"/>
            <w:left w:val="none" w:sz="0" w:space="0" w:color="auto"/>
            <w:bottom w:val="none" w:sz="0" w:space="0" w:color="auto"/>
            <w:right w:val="none" w:sz="0" w:space="0" w:color="auto"/>
          </w:divBdr>
          <w:divsChild>
            <w:div w:id="568466988">
              <w:marLeft w:val="0"/>
              <w:marRight w:val="0"/>
              <w:marTop w:val="0"/>
              <w:marBottom w:val="0"/>
              <w:divBdr>
                <w:top w:val="none" w:sz="0" w:space="0" w:color="auto"/>
                <w:left w:val="none" w:sz="0" w:space="0" w:color="auto"/>
                <w:bottom w:val="none" w:sz="0" w:space="0" w:color="auto"/>
                <w:right w:val="none" w:sz="0" w:space="0" w:color="auto"/>
              </w:divBdr>
              <w:divsChild>
                <w:div w:id="165263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26003">
          <w:marLeft w:val="0"/>
          <w:marRight w:val="0"/>
          <w:marTop w:val="300"/>
          <w:marBottom w:val="0"/>
          <w:divBdr>
            <w:top w:val="none" w:sz="0" w:space="0" w:color="auto"/>
            <w:left w:val="none" w:sz="0" w:space="0" w:color="auto"/>
            <w:bottom w:val="none" w:sz="0" w:space="0" w:color="auto"/>
            <w:right w:val="none" w:sz="0" w:space="0" w:color="auto"/>
          </w:divBdr>
          <w:divsChild>
            <w:div w:id="426655616">
              <w:marLeft w:val="0"/>
              <w:marRight w:val="0"/>
              <w:marTop w:val="0"/>
              <w:marBottom w:val="0"/>
              <w:divBdr>
                <w:top w:val="none" w:sz="0" w:space="0" w:color="auto"/>
                <w:left w:val="none" w:sz="0" w:space="0" w:color="auto"/>
                <w:bottom w:val="none" w:sz="0" w:space="0" w:color="auto"/>
                <w:right w:val="none" w:sz="0" w:space="0" w:color="auto"/>
              </w:divBdr>
              <w:divsChild>
                <w:div w:id="151348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09250">
      <w:bodyDiv w:val="1"/>
      <w:marLeft w:val="0"/>
      <w:marRight w:val="0"/>
      <w:marTop w:val="0"/>
      <w:marBottom w:val="0"/>
      <w:divBdr>
        <w:top w:val="none" w:sz="0" w:space="0" w:color="auto"/>
        <w:left w:val="none" w:sz="0" w:space="0" w:color="auto"/>
        <w:bottom w:val="none" w:sz="0" w:space="0" w:color="auto"/>
        <w:right w:val="none" w:sz="0" w:space="0" w:color="auto"/>
      </w:divBdr>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09957">
      <w:bodyDiv w:val="1"/>
      <w:marLeft w:val="0"/>
      <w:marRight w:val="0"/>
      <w:marTop w:val="0"/>
      <w:marBottom w:val="0"/>
      <w:divBdr>
        <w:top w:val="none" w:sz="0" w:space="0" w:color="auto"/>
        <w:left w:val="none" w:sz="0" w:space="0" w:color="auto"/>
        <w:bottom w:val="none" w:sz="0" w:space="0" w:color="auto"/>
        <w:right w:val="none" w:sz="0" w:space="0" w:color="auto"/>
      </w:divBdr>
      <w:divsChild>
        <w:div w:id="812870031">
          <w:marLeft w:val="0"/>
          <w:marRight w:val="0"/>
          <w:marTop w:val="0"/>
          <w:marBottom w:val="0"/>
          <w:divBdr>
            <w:top w:val="none" w:sz="0" w:space="0" w:color="auto"/>
            <w:left w:val="none" w:sz="0" w:space="0" w:color="auto"/>
            <w:bottom w:val="none" w:sz="0" w:space="0" w:color="auto"/>
            <w:right w:val="none" w:sz="0" w:space="0" w:color="auto"/>
          </w:divBdr>
        </w:div>
        <w:div w:id="430979382">
          <w:marLeft w:val="0"/>
          <w:marRight w:val="0"/>
          <w:marTop w:val="0"/>
          <w:marBottom w:val="0"/>
          <w:divBdr>
            <w:top w:val="none" w:sz="0" w:space="0" w:color="auto"/>
            <w:left w:val="none" w:sz="0" w:space="0" w:color="auto"/>
            <w:bottom w:val="none" w:sz="0" w:space="0" w:color="auto"/>
            <w:right w:val="none" w:sz="0" w:space="0" w:color="auto"/>
          </w:divBdr>
          <w:divsChild>
            <w:div w:id="813301894">
              <w:marLeft w:val="0"/>
              <w:marRight w:val="0"/>
              <w:marTop w:val="0"/>
              <w:marBottom w:val="0"/>
              <w:divBdr>
                <w:top w:val="none" w:sz="0" w:space="0" w:color="auto"/>
                <w:left w:val="none" w:sz="0" w:space="0" w:color="auto"/>
                <w:bottom w:val="none" w:sz="0" w:space="0" w:color="auto"/>
                <w:right w:val="none" w:sz="0" w:space="0" w:color="auto"/>
              </w:divBdr>
            </w:div>
          </w:divsChild>
        </w:div>
        <w:div w:id="2012563060">
          <w:marLeft w:val="0"/>
          <w:marRight w:val="0"/>
          <w:marTop w:val="0"/>
          <w:marBottom w:val="0"/>
          <w:divBdr>
            <w:top w:val="none" w:sz="0" w:space="0" w:color="auto"/>
            <w:left w:val="none" w:sz="0" w:space="0" w:color="auto"/>
            <w:bottom w:val="none" w:sz="0" w:space="0" w:color="auto"/>
            <w:right w:val="none" w:sz="0" w:space="0" w:color="auto"/>
          </w:divBdr>
        </w:div>
        <w:div w:id="179396850">
          <w:marLeft w:val="0"/>
          <w:marRight w:val="0"/>
          <w:marTop w:val="0"/>
          <w:marBottom w:val="0"/>
          <w:divBdr>
            <w:top w:val="none" w:sz="0" w:space="0" w:color="auto"/>
            <w:left w:val="none" w:sz="0" w:space="0" w:color="auto"/>
            <w:bottom w:val="none" w:sz="0" w:space="0" w:color="auto"/>
            <w:right w:val="none" w:sz="0" w:space="0" w:color="auto"/>
          </w:divBdr>
          <w:divsChild>
            <w:div w:id="1519925522">
              <w:marLeft w:val="0"/>
              <w:marRight w:val="0"/>
              <w:marTop w:val="0"/>
              <w:marBottom w:val="0"/>
              <w:divBdr>
                <w:top w:val="none" w:sz="0" w:space="0" w:color="auto"/>
                <w:left w:val="none" w:sz="0" w:space="0" w:color="auto"/>
                <w:bottom w:val="none" w:sz="0" w:space="0" w:color="auto"/>
                <w:right w:val="none" w:sz="0" w:space="0" w:color="auto"/>
              </w:divBdr>
            </w:div>
          </w:divsChild>
        </w:div>
        <w:div w:id="938678723">
          <w:marLeft w:val="0"/>
          <w:marRight w:val="0"/>
          <w:marTop w:val="0"/>
          <w:marBottom w:val="0"/>
          <w:divBdr>
            <w:top w:val="none" w:sz="0" w:space="0" w:color="auto"/>
            <w:left w:val="none" w:sz="0" w:space="0" w:color="auto"/>
            <w:bottom w:val="none" w:sz="0" w:space="0" w:color="auto"/>
            <w:right w:val="none" w:sz="0" w:space="0" w:color="auto"/>
          </w:divBdr>
        </w:div>
        <w:div w:id="868028621">
          <w:marLeft w:val="0"/>
          <w:marRight w:val="0"/>
          <w:marTop w:val="0"/>
          <w:marBottom w:val="0"/>
          <w:divBdr>
            <w:top w:val="none" w:sz="0" w:space="0" w:color="auto"/>
            <w:left w:val="none" w:sz="0" w:space="0" w:color="auto"/>
            <w:bottom w:val="none" w:sz="0" w:space="0" w:color="auto"/>
            <w:right w:val="none" w:sz="0" w:space="0" w:color="auto"/>
          </w:divBdr>
          <w:divsChild>
            <w:div w:id="1345402958">
              <w:marLeft w:val="0"/>
              <w:marRight w:val="0"/>
              <w:marTop w:val="0"/>
              <w:marBottom w:val="0"/>
              <w:divBdr>
                <w:top w:val="none" w:sz="0" w:space="0" w:color="auto"/>
                <w:left w:val="none" w:sz="0" w:space="0" w:color="auto"/>
                <w:bottom w:val="none" w:sz="0" w:space="0" w:color="auto"/>
                <w:right w:val="none" w:sz="0" w:space="0" w:color="auto"/>
              </w:divBdr>
            </w:div>
          </w:divsChild>
        </w:div>
        <w:div w:id="488324860">
          <w:marLeft w:val="0"/>
          <w:marRight w:val="0"/>
          <w:marTop w:val="0"/>
          <w:marBottom w:val="0"/>
          <w:divBdr>
            <w:top w:val="none" w:sz="0" w:space="0" w:color="auto"/>
            <w:left w:val="none" w:sz="0" w:space="0" w:color="auto"/>
            <w:bottom w:val="none" w:sz="0" w:space="0" w:color="auto"/>
            <w:right w:val="none" w:sz="0" w:space="0" w:color="auto"/>
          </w:divBdr>
        </w:div>
        <w:div w:id="924146528">
          <w:marLeft w:val="0"/>
          <w:marRight w:val="0"/>
          <w:marTop w:val="0"/>
          <w:marBottom w:val="0"/>
          <w:divBdr>
            <w:top w:val="none" w:sz="0" w:space="0" w:color="auto"/>
            <w:left w:val="none" w:sz="0" w:space="0" w:color="auto"/>
            <w:bottom w:val="none" w:sz="0" w:space="0" w:color="auto"/>
            <w:right w:val="none" w:sz="0" w:space="0" w:color="auto"/>
          </w:divBdr>
          <w:divsChild>
            <w:div w:id="1682973596">
              <w:marLeft w:val="0"/>
              <w:marRight w:val="0"/>
              <w:marTop w:val="0"/>
              <w:marBottom w:val="0"/>
              <w:divBdr>
                <w:top w:val="none" w:sz="0" w:space="0" w:color="auto"/>
                <w:left w:val="none" w:sz="0" w:space="0" w:color="auto"/>
                <w:bottom w:val="none" w:sz="0" w:space="0" w:color="auto"/>
                <w:right w:val="none" w:sz="0" w:space="0" w:color="auto"/>
              </w:divBdr>
            </w:div>
          </w:divsChild>
        </w:div>
        <w:div w:id="40598041">
          <w:marLeft w:val="0"/>
          <w:marRight w:val="0"/>
          <w:marTop w:val="0"/>
          <w:marBottom w:val="0"/>
          <w:divBdr>
            <w:top w:val="none" w:sz="0" w:space="0" w:color="auto"/>
            <w:left w:val="none" w:sz="0" w:space="0" w:color="auto"/>
            <w:bottom w:val="none" w:sz="0" w:space="0" w:color="auto"/>
            <w:right w:val="none" w:sz="0" w:space="0" w:color="auto"/>
          </w:divBdr>
        </w:div>
        <w:div w:id="1637567412">
          <w:marLeft w:val="0"/>
          <w:marRight w:val="0"/>
          <w:marTop w:val="0"/>
          <w:marBottom w:val="0"/>
          <w:divBdr>
            <w:top w:val="none" w:sz="0" w:space="0" w:color="auto"/>
            <w:left w:val="none" w:sz="0" w:space="0" w:color="auto"/>
            <w:bottom w:val="none" w:sz="0" w:space="0" w:color="auto"/>
            <w:right w:val="none" w:sz="0" w:space="0" w:color="auto"/>
          </w:divBdr>
          <w:divsChild>
            <w:div w:id="1237589493">
              <w:marLeft w:val="0"/>
              <w:marRight w:val="0"/>
              <w:marTop w:val="0"/>
              <w:marBottom w:val="0"/>
              <w:divBdr>
                <w:top w:val="none" w:sz="0" w:space="0" w:color="auto"/>
                <w:left w:val="none" w:sz="0" w:space="0" w:color="auto"/>
                <w:bottom w:val="none" w:sz="0" w:space="0" w:color="auto"/>
                <w:right w:val="none" w:sz="0" w:space="0" w:color="auto"/>
              </w:divBdr>
            </w:div>
          </w:divsChild>
        </w:div>
        <w:div w:id="1183546741">
          <w:marLeft w:val="0"/>
          <w:marRight w:val="0"/>
          <w:marTop w:val="0"/>
          <w:marBottom w:val="0"/>
          <w:divBdr>
            <w:top w:val="none" w:sz="0" w:space="0" w:color="auto"/>
            <w:left w:val="none" w:sz="0" w:space="0" w:color="auto"/>
            <w:bottom w:val="none" w:sz="0" w:space="0" w:color="auto"/>
            <w:right w:val="none" w:sz="0" w:space="0" w:color="auto"/>
          </w:divBdr>
        </w:div>
        <w:div w:id="297147258">
          <w:marLeft w:val="0"/>
          <w:marRight w:val="0"/>
          <w:marTop w:val="0"/>
          <w:marBottom w:val="0"/>
          <w:divBdr>
            <w:top w:val="none" w:sz="0" w:space="0" w:color="auto"/>
            <w:left w:val="none" w:sz="0" w:space="0" w:color="auto"/>
            <w:bottom w:val="none" w:sz="0" w:space="0" w:color="auto"/>
            <w:right w:val="none" w:sz="0" w:space="0" w:color="auto"/>
          </w:divBdr>
          <w:divsChild>
            <w:div w:id="396437540">
              <w:marLeft w:val="0"/>
              <w:marRight w:val="0"/>
              <w:marTop w:val="0"/>
              <w:marBottom w:val="0"/>
              <w:divBdr>
                <w:top w:val="none" w:sz="0" w:space="0" w:color="auto"/>
                <w:left w:val="none" w:sz="0" w:space="0" w:color="auto"/>
                <w:bottom w:val="none" w:sz="0" w:space="0" w:color="auto"/>
                <w:right w:val="none" w:sz="0" w:space="0" w:color="auto"/>
              </w:divBdr>
            </w:div>
          </w:divsChild>
        </w:div>
        <w:div w:id="376974761">
          <w:marLeft w:val="0"/>
          <w:marRight w:val="0"/>
          <w:marTop w:val="0"/>
          <w:marBottom w:val="0"/>
          <w:divBdr>
            <w:top w:val="none" w:sz="0" w:space="0" w:color="auto"/>
            <w:left w:val="none" w:sz="0" w:space="0" w:color="auto"/>
            <w:bottom w:val="none" w:sz="0" w:space="0" w:color="auto"/>
            <w:right w:val="none" w:sz="0" w:space="0" w:color="auto"/>
          </w:divBdr>
        </w:div>
        <w:div w:id="1673021068">
          <w:marLeft w:val="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 w:id="1631127108">
          <w:marLeft w:val="0"/>
          <w:marRight w:val="0"/>
          <w:marTop w:val="300"/>
          <w:marBottom w:val="0"/>
          <w:divBdr>
            <w:top w:val="none" w:sz="0" w:space="0" w:color="auto"/>
            <w:left w:val="none" w:sz="0" w:space="0" w:color="auto"/>
            <w:bottom w:val="none" w:sz="0" w:space="0" w:color="auto"/>
            <w:right w:val="none" w:sz="0" w:space="0" w:color="auto"/>
          </w:divBdr>
          <w:divsChild>
            <w:div w:id="960846323">
              <w:marLeft w:val="0"/>
              <w:marRight w:val="0"/>
              <w:marTop w:val="0"/>
              <w:marBottom w:val="0"/>
              <w:divBdr>
                <w:top w:val="none" w:sz="0" w:space="0" w:color="auto"/>
                <w:left w:val="none" w:sz="0" w:space="0" w:color="auto"/>
                <w:bottom w:val="none" w:sz="0" w:space="0" w:color="auto"/>
                <w:right w:val="none" w:sz="0" w:space="0" w:color="auto"/>
              </w:divBdr>
              <w:divsChild>
                <w:div w:id="37952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2770">
          <w:marLeft w:val="0"/>
          <w:marRight w:val="0"/>
          <w:marTop w:val="300"/>
          <w:marBottom w:val="0"/>
          <w:divBdr>
            <w:top w:val="none" w:sz="0" w:space="0" w:color="auto"/>
            <w:left w:val="none" w:sz="0" w:space="0" w:color="auto"/>
            <w:bottom w:val="none" w:sz="0" w:space="0" w:color="auto"/>
            <w:right w:val="none" w:sz="0" w:space="0" w:color="auto"/>
          </w:divBdr>
          <w:divsChild>
            <w:div w:id="1894736016">
              <w:marLeft w:val="0"/>
              <w:marRight w:val="0"/>
              <w:marTop w:val="0"/>
              <w:marBottom w:val="0"/>
              <w:divBdr>
                <w:top w:val="none" w:sz="0" w:space="0" w:color="auto"/>
                <w:left w:val="none" w:sz="0" w:space="0" w:color="auto"/>
                <w:bottom w:val="none" w:sz="0" w:space="0" w:color="auto"/>
                <w:right w:val="none" w:sz="0" w:space="0" w:color="auto"/>
              </w:divBdr>
              <w:divsChild>
                <w:div w:id="156552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128913">
          <w:marLeft w:val="0"/>
          <w:marRight w:val="0"/>
          <w:marTop w:val="300"/>
          <w:marBottom w:val="0"/>
          <w:divBdr>
            <w:top w:val="none" w:sz="0" w:space="0" w:color="auto"/>
            <w:left w:val="none" w:sz="0" w:space="0" w:color="auto"/>
            <w:bottom w:val="none" w:sz="0" w:space="0" w:color="auto"/>
            <w:right w:val="none" w:sz="0" w:space="0" w:color="auto"/>
          </w:divBdr>
          <w:divsChild>
            <w:div w:id="2015641751">
              <w:marLeft w:val="0"/>
              <w:marRight w:val="0"/>
              <w:marTop w:val="0"/>
              <w:marBottom w:val="0"/>
              <w:divBdr>
                <w:top w:val="none" w:sz="0" w:space="0" w:color="auto"/>
                <w:left w:val="none" w:sz="0" w:space="0" w:color="auto"/>
                <w:bottom w:val="none" w:sz="0" w:space="0" w:color="auto"/>
                <w:right w:val="none" w:sz="0" w:space="0" w:color="auto"/>
              </w:divBdr>
              <w:divsChild>
                <w:div w:id="66540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129548">
          <w:marLeft w:val="0"/>
          <w:marRight w:val="0"/>
          <w:marTop w:val="300"/>
          <w:marBottom w:val="0"/>
          <w:divBdr>
            <w:top w:val="none" w:sz="0" w:space="0" w:color="auto"/>
            <w:left w:val="none" w:sz="0" w:space="0" w:color="auto"/>
            <w:bottom w:val="none" w:sz="0" w:space="0" w:color="auto"/>
            <w:right w:val="none" w:sz="0" w:space="0" w:color="auto"/>
          </w:divBdr>
          <w:divsChild>
            <w:div w:id="608777954">
              <w:marLeft w:val="0"/>
              <w:marRight w:val="0"/>
              <w:marTop w:val="0"/>
              <w:marBottom w:val="0"/>
              <w:divBdr>
                <w:top w:val="none" w:sz="0" w:space="0" w:color="auto"/>
                <w:left w:val="none" w:sz="0" w:space="0" w:color="auto"/>
                <w:bottom w:val="none" w:sz="0" w:space="0" w:color="auto"/>
                <w:right w:val="none" w:sz="0" w:space="0" w:color="auto"/>
              </w:divBdr>
              <w:divsChild>
                <w:div w:id="1950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460202">
      <w:bodyDiv w:val="1"/>
      <w:marLeft w:val="0"/>
      <w:marRight w:val="0"/>
      <w:marTop w:val="0"/>
      <w:marBottom w:val="0"/>
      <w:divBdr>
        <w:top w:val="none" w:sz="0" w:space="0" w:color="auto"/>
        <w:left w:val="none" w:sz="0" w:space="0" w:color="auto"/>
        <w:bottom w:val="none" w:sz="0" w:space="0" w:color="auto"/>
        <w:right w:val="none" w:sz="0" w:space="0" w:color="auto"/>
      </w:divBdr>
      <w:divsChild>
        <w:div w:id="2118518850">
          <w:marLeft w:val="0"/>
          <w:marRight w:val="0"/>
          <w:marTop w:val="0"/>
          <w:marBottom w:val="0"/>
          <w:divBdr>
            <w:top w:val="none" w:sz="0" w:space="0" w:color="auto"/>
            <w:left w:val="none" w:sz="0" w:space="0" w:color="auto"/>
            <w:bottom w:val="none" w:sz="0" w:space="0" w:color="auto"/>
            <w:right w:val="none" w:sz="0" w:space="0" w:color="auto"/>
          </w:divBdr>
        </w:div>
        <w:div w:id="658047252">
          <w:marLeft w:val="0"/>
          <w:marRight w:val="0"/>
          <w:marTop w:val="0"/>
          <w:marBottom w:val="0"/>
          <w:divBdr>
            <w:top w:val="none" w:sz="0" w:space="0" w:color="auto"/>
            <w:left w:val="none" w:sz="0" w:space="0" w:color="auto"/>
            <w:bottom w:val="none" w:sz="0" w:space="0" w:color="auto"/>
            <w:right w:val="none" w:sz="0" w:space="0" w:color="auto"/>
          </w:divBdr>
          <w:divsChild>
            <w:div w:id="1477527094">
              <w:marLeft w:val="0"/>
              <w:marRight w:val="0"/>
              <w:marTop w:val="0"/>
              <w:marBottom w:val="0"/>
              <w:divBdr>
                <w:top w:val="none" w:sz="0" w:space="0" w:color="auto"/>
                <w:left w:val="none" w:sz="0" w:space="0" w:color="auto"/>
                <w:bottom w:val="none" w:sz="0" w:space="0" w:color="auto"/>
                <w:right w:val="none" w:sz="0" w:space="0" w:color="auto"/>
              </w:divBdr>
            </w:div>
          </w:divsChild>
        </w:div>
        <w:div w:id="1820732277">
          <w:marLeft w:val="0"/>
          <w:marRight w:val="0"/>
          <w:marTop w:val="0"/>
          <w:marBottom w:val="0"/>
          <w:divBdr>
            <w:top w:val="none" w:sz="0" w:space="0" w:color="auto"/>
            <w:left w:val="none" w:sz="0" w:space="0" w:color="auto"/>
            <w:bottom w:val="none" w:sz="0" w:space="0" w:color="auto"/>
            <w:right w:val="none" w:sz="0" w:space="0" w:color="auto"/>
          </w:divBdr>
        </w:div>
        <w:div w:id="254675638">
          <w:marLeft w:val="0"/>
          <w:marRight w:val="0"/>
          <w:marTop w:val="0"/>
          <w:marBottom w:val="0"/>
          <w:divBdr>
            <w:top w:val="none" w:sz="0" w:space="0" w:color="auto"/>
            <w:left w:val="none" w:sz="0" w:space="0" w:color="auto"/>
            <w:bottom w:val="none" w:sz="0" w:space="0" w:color="auto"/>
            <w:right w:val="none" w:sz="0" w:space="0" w:color="auto"/>
          </w:divBdr>
          <w:divsChild>
            <w:div w:id="1065640961">
              <w:marLeft w:val="0"/>
              <w:marRight w:val="0"/>
              <w:marTop w:val="0"/>
              <w:marBottom w:val="0"/>
              <w:divBdr>
                <w:top w:val="none" w:sz="0" w:space="0" w:color="auto"/>
                <w:left w:val="none" w:sz="0" w:space="0" w:color="auto"/>
                <w:bottom w:val="none" w:sz="0" w:space="0" w:color="auto"/>
                <w:right w:val="none" w:sz="0" w:space="0" w:color="auto"/>
              </w:divBdr>
            </w:div>
          </w:divsChild>
        </w:div>
        <w:div w:id="2022925843">
          <w:marLeft w:val="0"/>
          <w:marRight w:val="0"/>
          <w:marTop w:val="0"/>
          <w:marBottom w:val="0"/>
          <w:divBdr>
            <w:top w:val="none" w:sz="0" w:space="0" w:color="auto"/>
            <w:left w:val="none" w:sz="0" w:space="0" w:color="auto"/>
            <w:bottom w:val="none" w:sz="0" w:space="0" w:color="auto"/>
            <w:right w:val="none" w:sz="0" w:space="0" w:color="auto"/>
          </w:divBdr>
        </w:div>
        <w:div w:id="1267300517">
          <w:marLeft w:val="0"/>
          <w:marRight w:val="0"/>
          <w:marTop w:val="0"/>
          <w:marBottom w:val="0"/>
          <w:divBdr>
            <w:top w:val="none" w:sz="0" w:space="0" w:color="auto"/>
            <w:left w:val="none" w:sz="0" w:space="0" w:color="auto"/>
            <w:bottom w:val="none" w:sz="0" w:space="0" w:color="auto"/>
            <w:right w:val="none" w:sz="0" w:space="0" w:color="auto"/>
          </w:divBdr>
          <w:divsChild>
            <w:div w:id="2051225205">
              <w:marLeft w:val="0"/>
              <w:marRight w:val="0"/>
              <w:marTop w:val="0"/>
              <w:marBottom w:val="0"/>
              <w:divBdr>
                <w:top w:val="none" w:sz="0" w:space="0" w:color="auto"/>
                <w:left w:val="none" w:sz="0" w:space="0" w:color="auto"/>
                <w:bottom w:val="none" w:sz="0" w:space="0" w:color="auto"/>
                <w:right w:val="none" w:sz="0" w:space="0" w:color="auto"/>
              </w:divBdr>
            </w:div>
          </w:divsChild>
        </w:div>
        <w:div w:id="1936594412">
          <w:marLeft w:val="0"/>
          <w:marRight w:val="0"/>
          <w:marTop w:val="0"/>
          <w:marBottom w:val="0"/>
          <w:divBdr>
            <w:top w:val="none" w:sz="0" w:space="0" w:color="auto"/>
            <w:left w:val="none" w:sz="0" w:space="0" w:color="auto"/>
            <w:bottom w:val="none" w:sz="0" w:space="0" w:color="auto"/>
            <w:right w:val="none" w:sz="0" w:space="0" w:color="auto"/>
          </w:divBdr>
        </w:div>
        <w:div w:id="209532771">
          <w:marLeft w:val="0"/>
          <w:marRight w:val="0"/>
          <w:marTop w:val="0"/>
          <w:marBottom w:val="0"/>
          <w:divBdr>
            <w:top w:val="none" w:sz="0" w:space="0" w:color="auto"/>
            <w:left w:val="none" w:sz="0" w:space="0" w:color="auto"/>
            <w:bottom w:val="none" w:sz="0" w:space="0" w:color="auto"/>
            <w:right w:val="none" w:sz="0" w:space="0" w:color="auto"/>
          </w:divBdr>
          <w:divsChild>
            <w:div w:id="373040217">
              <w:marLeft w:val="0"/>
              <w:marRight w:val="0"/>
              <w:marTop w:val="0"/>
              <w:marBottom w:val="0"/>
              <w:divBdr>
                <w:top w:val="none" w:sz="0" w:space="0" w:color="auto"/>
                <w:left w:val="none" w:sz="0" w:space="0" w:color="auto"/>
                <w:bottom w:val="none" w:sz="0" w:space="0" w:color="auto"/>
                <w:right w:val="none" w:sz="0" w:space="0" w:color="auto"/>
              </w:divBdr>
            </w:div>
          </w:divsChild>
        </w:div>
        <w:div w:id="1687170379">
          <w:marLeft w:val="0"/>
          <w:marRight w:val="0"/>
          <w:marTop w:val="0"/>
          <w:marBottom w:val="0"/>
          <w:divBdr>
            <w:top w:val="none" w:sz="0" w:space="0" w:color="auto"/>
            <w:left w:val="none" w:sz="0" w:space="0" w:color="auto"/>
            <w:bottom w:val="none" w:sz="0" w:space="0" w:color="auto"/>
            <w:right w:val="none" w:sz="0" w:space="0" w:color="auto"/>
          </w:divBdr>
        </w:div>
        <w:div w:id="166286408">
          <w:marLeft w:val="0"/>
          <w:marRight w:val="0"/>
          <w:marTop w:val="0"/>
          <w:marBottom w:val="0"/>
          <w:divBdr>
            <w:top w:val="none" w:sz="0" w:space="0" w:color="auto"/>
            <w:left w:val="none" w:sz="0" w:space="0" w:color="auto"/>
            <w:bottom w:val="none" w:sz="0" w:space="0" w:color="auto"/>
            <w:right w:val="none" w:sz="0" w:space="0" w:color="auto"/>
          </w:divBdr>
          <w:divsChild>
            <w:div w:id="618221384">
              <w:marLeft w:val="0"/>
              <w:marRight w:val="0"/>
              <w:marTop w:val="0"/>
              <w:marBottom w:val="0"/>
              <w:divBdr>
                <w:top w:val="none" w:sz="0" w:space="0" w:color="auto"/>
                <w:left w:val="none" w:sz="0" w:space="0" w:color="auto"/>
                <w:bottom w:val="none" w:sz="0" w:space="0" w:color="auto"/>
                <w:right w:val="none" w:sz="0" w:space="0" w:color="auto"/>
              </w:divBdr>
            </w:div>
          </w:divsChild>
        </w:div>
        <w:div w:id="2134639845">
          <w:marLeft w:val="0"/>
          <w:marRight w:val="0"/>
          <w:marTop w:val="0"/>
          <w:marBottom w:val="0"/>
          <w:divBdr>
            <w:top w:val="none" w:sz="0" w:space="0" w:color="auto"/>
            <w:left w:val="none" w:sz="0" w:space="0" w:color="auto"/>
            <w:bottom w:val="none" w:sz="0" w:space="0" w:color="auto"/>
            <w:right w:val="none" w:sz="0" w:space="0" w:color="auto"/>
          </w:divBdr>
        </w:div>
        <w:div w:id="1360012399">
          <w:marLeft w:val="0"/>
          <w:marRight w:val="0"/>
          <w:marTop w:val="0"/>
          <w:marBottom w:val="0"/>
          <w:divBdr>
            <w:top w:val="none" w:sz="0" w:space="0" w:color="auto"/>
            <w:left w:val="none" w:sz="0" w:space="0" w:color="auto"/>
            <w:bottom w:val="none" w:sz="0" w:space="0" w:color="auto"/>
            <w:right w:val="none" w:sz="0" w:space="0" w:color="auto"/>
          </w:divBdr>
          <w:divsChild>
            <w:div w:id="1253512069">
              <w:marLeft w:val="0"/>
              <w:marRight w:val="0"/>
              <w:marTop w:val="0"/>
              <w:marBottom w:val="0"/>
              <w:divBdr>
                <w:top w:val="none" w:sz="0" w:space="0" w:color="auto"/>
                <w:left w:val="none" w:sz="0" w:space="0" w:color="auto"/>
                <w:bottom w:val="none" w:sz="0" w:space="0" w:color="auto"/>
                <w:right w:val="none" w:sz="0" w:space="0" w:color="auto"/>
              </w:divBdr>
            </w:div>
          </w:divsChild>
        </w:div>
        <w:div w:id="1065451146">
          <w:marLeft w:val="0"/>
          <w:marRight w:val="0"/>
          <w:marTop w:val="0"/>
          <w:marBottom w:val="0"/>
          <w:divBdr>
            <w:top w:val="none" w:sz="0" w:space="0" w:color="auto"/>
            <w:left w:val="none" w:sz="0" w:space="0" w:color="auto"/>
            <w:bottom w:val="none" w:sz="0" w:space="0" w:color="auto"/>
            <w:right w:val="none" w:sz="0" w:space="0" w:color="auto"/>
          </w:divBdr>
        </w:div>
        <w:div w:id="1116438232">
          <w:marLeft w:val="0"/>
          <w:marRight w:val="0"/>
          <w:marTop w:val="0"/>
          <w:marBottom w:val="0"/>
          <w:divBdr>
            <w:top w:val="none" w:sz="0" w:space="0" w:color="auto"/>
            <w:left w:val="none" w:sz="0" w:space="0" w:color="auto"/>
            <w:bottom w:val="none" w:sz="0" w:space="0" w:color="auto"/>
            <w:right w:val="none" w:sz="0" w:space="0" w:color="auto"/>
          </w:divBdr>
          <w:divsChild>
            <w:div w:id="305428246">
              <w:marLeft w:val="0"/>
              <w:marRight w:val="0"/>
              <w:marTop w:val="0"/>
              <w:marBottom w:val="0"/>
              <w:divBdr>
                <w:top w:val="none" w:sz="0" w:space="0" w:color="auto"/>
                <w:left w:val="none" w:sz="0" w:space="0" w:color="auto"/>
                <w:bottom w:val="none" w:sz="0" w:space="0" w:color="auto"/>
                <w:right w:val="none" w:sz="0" w:space="0" w:color="auto"/>
              </w:divBdr>
            </w:div>
          </w:divsChild>
        </w:div>
        <w:div w:id="370110944">
          <w:marLeft w:val="0"/>
          <w:marRight w:val="0"/>
          <w:marTop w:val="300"/>
          <w:marBottom w:val="0"/>
          <w:divBdr>
            <w:top w:val="none" w:sz="0" w:space="0" w:color="auto"/>
            <w:left w:val="none" w:sz="0" w:space="0" w:color="auto"/>
            <w:bottom w:val="none" w:sz="0" w:space="0" w:color="auto"/>
            <w:right w:val="none" w:sz="0" w:space="0" w:color="auto"/>
          </w:divBdr>
          <w:divsChild>
            <w:div w:id="245846246">
              <w:marLeft w:val="0"/>
              <w:marRight w:val="0"/>
              <w:marTop w:val="0"/>
              <w:marBottom w:val="0"/>
              <w:divBdr>
                <w:top w:val="none" w:sz="0" w:space="0" w:color="auto"/>
                <w:left w:val="none" w:sz="0" w:space="0" w:color="auto"/>
                <w:bottom w:val="none" w:sz="0" w:space="0" w:color="auto"/>
                <w:right w:val="none" w:sz="0" w:space="0" w:color="auto"/>
              </w:divBdr>
              <w:divsChild>
                <w:div w:id="122567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3660">
          <w:marLeft w:val="0"/>
          <w:marRight w:val="0"/>
          <w:marTop w:val="300"/>
          <w:marBottom w:val="0"/>
          <w:divBdr>
            <w:top w:val="none" w:sz="0" w:space="0" w:color="auto"/>
            <w:left w:val="none" w:sz="0" w:space="0" w:color="auto"/>
            <w:bottom w:val="none" w:sz="0" w:space="0" w:color="auto"/>
            <w:right w:val="none" w:sz="0" w:space="0" w:color="auto"/>
          </w:divBdr>
          <w:divsChild>
            <w:div w:id="362292208">
              <w:marLeft w:val="0"/>
              <w:marRight w:val="0"/>
              <w:marTop w:val="0"/>
              <w:marBottom w:val="0"/>
              <w:divBdr>
                <w:top w:val="none" w:sz="0" w:space="0" w:color="auto"/>
                <w:left w:val="none" w:sz="0" w:space="0" w:color="auto"/>
                <w:bottom w:val="none" w:sz="0" w:space="0" w:color="auto"/>
                <w:right w:val="none" w:sz="0" w:space="0" w:color="auto"/>
              </w:divBdr>
              <w:divsChild>
                <w:div w:id="1119880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71843">
          <w:marLeft w:val="0"/>
          <w:marRight w:val="0"/>
          <w:marTop w:val="300"/>
          <w:marBottom w:val="0"/>
          <w:divBdr>
            <w:top w:val="none" w:sz="0" w:space="0" w:color="auto"/>
            <w:left w:val="none" w:sz="0" w:space="0" w:color="auto"/>
            <w:bottom w:val="none" w:sz="0" w:space="0" w:color="auto"/>
            <w:right w:val="none" w:sz="0" w:space="0" w:color="auto"/>
          </w:divBdr>
          <w:divsChild>
            <w:div w:id="1365595528">
              <w:marLeft w:val="0"/>
              <w:marRight w:val="0"/>
              <w:marTop w:val="0"/>
              <w:marBottom w:val="0"/>
              <w:divBdr>
                <w:top w:val="none" w:sz="0" w:space="0" w:color="auto"/>
                <w:left w:val="none" w:sz="0" w:space="0" w:color="auto"/>
                <w:bottom w:val="none" w:sz="0" w:space="0" w:color="auto"/>
                <w:right w:val="none" w:sz="0" w:space="0" w:color="auto"/>
              </w:divBdr>
              <w:divsChild>
                <w:div w:id="32147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815">
          <w:marLeft w:val="0"/>
          <w:marRight w:val="0"/>
          <w:marTop w:val="300"/>
          <w:marBottom w:val="0"/>
          <w:divBdr>
            <w:top w:val="none" w:sz="0" w:space="0" w:color="auto"/>
            <w:left w:val="none" w:sz="0" w:space="0" w:color="auto"/>
            <w:bottom w:val="none" w:sz="0" w:space="0" w:color="auto"/>
            <w:right w:val="none" w:sz="0" w:space="0" w:color="auto"/>
          </w:divBdr>
          <w:divsChild>
            <w:div w:id="1296108291">
              <w:marLeft w:val="0"/>
              <w:marRight w:val="0"/>
              <w:marTop w:val="0"/>
              <w:marBottom w:val="0"/>
              <w:divBdr>
                <w:top w:val="none" w:sz="0" w:space="0" w:color="auto"/>
                <w:left w:val="none" w:sz="0" w:space="0" w:color="auto"/>
                <w:bottom w:val="none" w:sz="0" w:space="0" w:color="auto"/>
                <w:right w:val="none" w:sz="0" w:space="0" w:color="auto"/>
              </w:divBdr>
              <w:divsChild>
                <w:div w:id="33084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773285">
      <w:bodyDiv w:val="1"/>
      <w:marLeft w:val="0"/>
      <w:marRight w:val="0"/>
      <w:marTop w:val="0"/>
      <w:marBottom w:val="0"/>
      <w:divBdr>
        <w:top w:val="none" w:sz="0" w:space="0" w:color="auto"/>
        <w:left w:val="none" w:sz="0" w:space="0" w:color="auto"/>
        <w:bottom w:val="none" w:sz="0" w:space="0" w:color="auto"/>
        <w:right w:val="none" w:sz="0" w:space="0" w:color="auto"/>
      </w:divBdr>
      <w:divsChild>
        <w:div w:id="255871095">
          <w:marLeft w:val="0"/>
          <w:marRight w:val="0"/>
          <w:marTop w:val="0"/>
          <w:marBottom w:val="0"/>
          <w:divBdr>
            <w:top w:val="none" w:sz="0" w:space="0" w:color="auto"/>
            <w:left w:val="none" w:sz="0" w:space="0" w:color="auto"/>
            <w:bottom w:val="none" w:sz="0" w:space="0" w:color="auto"/>
            <w:right w:val="none" w:sz="0" w:space="0" w:color="auto"/>
          </w:divBdr>
        </w:div>
        <w:div w:id="1298148482">
          <w:marLeft w:val="0"/>
          <w:marRight w:val="0"/>
          <w:marTop w:val="0"/>
          <w:marBottom w:val="0"/>
          <w:divBdr>
            <w:top w:val="none" w:sz="0" w:space="0" w:color="auto"/>
            <w:left w:val="none" w:sz="0" w:space="0" w:color="auto"/>
            <w:bottom w:val="none" w:sz="0" w:space="0" w:color="auto"/>
            <w:right w:val="none" w:sz="0" w:space="0" w:color="auto"/>
          </w:divBdr>
          <w:divsChild>
            <w:div w:id="375392001">
              <w:marLeft w:val="0"/>
              <w:marRight w:val="0"/>
              <w:marTop w:val="0"/>
              <w:marBottom w:val="0"/>
              <w:divBdr>
                <w:top w:val="none" w:sz="0" w:space="0" w:color="auto"/>
                <w:left w:val="none" w:sz="0" w:space="0" w:color="auto"/>
                <w:bottom w:val="none" w:sz="0" w:space="0" w:color="auto"/>
                <w:right w:val="none" w:sz="0" w:space="0" w:color="auto"/>
              </w:divBdr>
            </w:div>
          </w:divsChild>
        </w:div>
        <w:div w:id="295259947">
          <w:marLeft w:val="0"/>
          <w:marRight w:val="0"/>
          <w:marTop w:val="0"/>
          <w:marBottom w:val="0"/>
          <w:divBdr>
            <w:top w:val="none" w:sz="0" w:space="0" w:color="auto"/>
            <w:left w:val="none" w:sz="0" w:space="0" w:color="auto"/>
            <w:bottom w:val="none" w:sz="0" w:space="0" w:color="auto"/>
            <w:right w:val="none" w:sz="0" w:space="0" w:color="auto"/>
          </w:divBdr>
        </w:div>
        <w:div w:id="370157190">
          <w:marLeft w:val="0"/>
          <w:marRight w:val="0"/>
          <w:marTop w:val="0"/>
          <w:marBottom w:val="0"/>
          <w:divBdr>
            <w:top w:val="none" w:sz="0" w:space="0" w:color="auto"/>
            <w:left w:val="none" w:sz="0" w:space="0" w:color="auto"/>
            <w:bottom w:val="none" w:sz="0" w:space="0" w:color="auto"/>
            <w:right w:val="none" w:sz="0" w:space="0" w:color="auto"/>
          </w:divBdr>
          <w:divsChild>
            <w:div w:id="1011687016">
              <w:marLeft w:val="0"/>
              <w:marRight w:val="0"/>
              <w:marTop w:val="0"/>
              <w:marBottom w:val="0"/>
              <w:divBdr>
                <w:top w:val="none" w:sz="0" w:space="0" w:color="auto"/>
                <w:left w:val="none" w:sz="0" w:space="0" w:color="auto"/>
                <w:bottom w:val="none" w:sz="0" w:space="0" w:color="auto"/>
                <w:right w:val="none" w:sz="0" w:space="0" w:color="auto"/>
              </w:divBdr>
            </w:div>
          </w:divsChild>
        </w:div>
        <w:div w:id="1771271933">
          <w:marLeft w:val="0"/>
          <w:marRight w:val="0"/>
          <w:marTop w:val="0"/>
          <w:marBottom w:val="0"/>
          <w:divBdr>
            <w:top w:val="none" w:sz="0" w:space="0" w:color="auto"/>
            <w:left w:val="none" w:sz="0" w:space="0" w:color="auto"/>
            <w:bottom w:val="none" w:sz="0" w:space="0" w:color="auto"/>
            <w:right w:val="none" w:sz="0" w:space="0" w:color="auto"/>
          </w:divBdr>
        </w:div>
        <w:div w:id="2077164149">
          <w:marLeft w:val="0"/>
          <w:marRight w:val="0"/>
          <w:marTop w:val="0"/>
          <w:marBottom w:val="0"/>
          <w:divBdr>
            <w:top w:val="none" w:sz="0" w:space="0" w:color="auto"/>
            <w:left w:val="none" w:sz="0" w:space="0" w:color="auto"/>
            <w:bottom w:val="none" w:sz="0" w:space="0" w:color="auto"/>
            <w:right w:val="none" w:sz="0" w:space="0" w:color="auto"/>
          </w:divBdr>
          <w:divsChild>
            <w:div w:id="1650597443">
              <w:marLeft w:val="0"/>
              <w:marRight w:val="0"/>
              <w:marTop w:val="0"/>
              <w:marBottom w:val="0"/>
              <w:divBdr>
                <w:top w:val="none" w:sz="0" w:space="0" w:color="auto"/>
                <w:left w:val="none" w:sz="0" w:space="0" w:color="auto"/>
                <w:bottom w:val="none" w:sz="0" w:space="0" w:color="auto"/>
                <w:right w:val="none" w:sz="0" w:space="0" w:color="auto"/>
              </w:divBdr>
            </w:div>
          </w:divsChild>
        </w:div>
        <w:div w:id="1524054872">
          <w:marLeft w:val="0"/>
          <w:marRight w:val="0"/>
          <w:marTop w:val="0"/>
          <w:marBottom w:val="0"/>
          <w:divBdr>
            <w:top w:val="none" w:sz="0" w:space="0" w:color="auto"/>
            <w:left w:val="none" w:sz="0" w:space="0" w:color="auto"/>
            <w:bottom w:val="none" w:sz="0" w:space="0" w:color="auto"/>
            <w:right w:val="none" w:sz="0" w:space="0" w:color="auto"/>
          </w:divBdr>
        </w:div>
        <w:div w:id="1535267748">
          <w:marLeft w:val="0"/>
          <w:marRight w:val="0"/>
          <w:marTop w:val="0"/>
          <w:marBottom w:val="0"/>
          <w:divBdr>
            <w:top w:val="none" w:sz="0" w:space="0" w:color="auto"/>
            <w:left w:val="none" w:sz="0" w:space="0" w:color="auto"/>
            <w:bottom w:val="none" w:sz="0" w:space="0" w:color="auto"/>
            <w:right w:val="none" w:sz="0" w:space="0" w:color="auto"/>
          </w:divBdr>
          <w:divsChild>
            <w:div w:id="968046982">
              <w:marLeft w:val="0"/>
              <w:marRight w:val="0"/>
              <w:marTop w:val="0"/>
              <w:marBottom w:val="0"/>
              <w:divBdr>
                <w:top w:val="none" w:sz="0" w:space="0" w:color="auto"/>
                <w:left w:val="none" w:sz="0" w:space="0" w:color="auto"/>
                <w:bottom w:val="none" w:sz="0" w:space="0" w:color="auto"/>
                <w:right w:val="none" w:sz="0" w:space="0" w:color="auto"/>
              </w:divBdr>
            </w:div>
          </w:divsChild>
        </w:div>
        <w:div w:id="1421681698">
          <w:marLeft w:val="0"/>
          <w:marRight w:val="0"/>
          <w:marTop w:val="0"/>
          <w:marBottom w:val="0"/>
          <w:divBdr>
            <w:top w:val="none" w:sz="0" w:space="0" w:color="auto"/>
            <w:left w:val="none" w:sz="0" w:space="0" w:color="auto"/>
            <w:bottom w:val="none" w:sz="0" w:space="0" w:color="auto"/>
            <w:right w:val="none" w:sz="0" w:space="0" w:color="auto"/>
          </w:divBdr>
        </w:div>
        <w:div w:id="1015376784">
          <w:marLeft w:val="0"/>
          <w:marRight w:val="0"/>
          <w:marTop w:val="0"/>
          <w:marBottom w:val="0"/>
          <w:divBdr>
            <w:top w:val="none" w:sz="0" w:space="0" w:color="auto"/>
            <w:left w:val="none" w:sz="0" w:space="0" w:color="auto"/>
            <w:bottom w:val="none" w:sz="0" w:space="0" w:color="auto"/>
            <w:right w:val="none" w:sz="0" w:space="0" w:color="auto"/>
          </w:divBdr>
          <w:divsChild>
            <w:div w:id="1195533751">
              <w:marLeft w:val="0"/>
              <w:marRight w:val="0"/>
              <w:marTop w:val="0"/>
              <w:marBottom w:val="0"/>
              <w:divBdr>
                <w:top w:val="none" w:sz="0" w:space="0" w:color="auto"/>
                <w:left w:val="none" w:sz="0" w:space="0" w:color="auto"/>
                <w:bottom w:val="none" w:sz="0" w:space="0" w:color="auto"/>
                <w:right w:val="none" w:sz="0" w:space="0" w:color="auto"/>
              </w:divBdr>
            </w:div>
          </w:divsChild>
        </w:div>
        <w:div w:id="239751664">
          <w:marLeft w:val="0"/>
          <w:marRight w:val="0"/>
          <w:marTop w:val="0"/>
          <w:marBottom w:val="0"/>
          <w:divBdr>
            <w:top w:val="none" w:sz="0" w:space="0" w:color="auto"/>
            <w:left w:val="none" w:sz="0" w:space="0" w:color="auto"/>
            <w:bottom w:val="none" w:sz="0" w:space="0" w:color="auto"/>
            <w:right w:val="none" w:sz="0" w:space="0" w:color="auto"/>
          </w:divBdr>
        </w:div>
        <w:div w:id="9260244">
          <w:marLeft w:val="0"/>
          <w:marRight w:val="0"/>
          <w:marTop w:val="0"/>
          <w:marBottom w:val="0"/>
          <w:divBdr>
            <w:top w:val="none" w:sz="0" w:space="0" w:color="auto"/>
            <w:left w:val="none" w:sz="0" w:space="0" w:color="auto"/>
            <w:bottom w:val="none" w:sz="0" w:space="0" w:color="auto"/>
            <w:right w:val="none" w:sz="0" w:space="0" w:color="auto"/>
          </w:divBdr>
          <w:divsChild>
            <w:div w:id="200671652">
              <w:marLeft w:val="0"/>
              <w:marRight w:val="0"/>
              <w:marTop w:val="0"/>
              <w:marBottom w:val="0"/>
              <w:divBdr>
                <w:top w:val="none" w:sz="0" w:space="0" w:color="auto"/>
                <w:left w:val="none" w:sz="0" w:space="0" w:color="auto"/>
                <w:bottom w:val="none" w:sz="0" w:space="0" w:color="auto"/>
                <w:right w:val="none" w:sz="0" w:space="0" w:color="auto"/>
              </w:divBdr>
            </w:div>
          </w:divsChild>
        </w:div>
        <w:div w:id="1866363092">
          <w:marLeft w:val="0"/>
          <w:marRight w:val="0"/>
          <w:marTop w:val="0"/>
          <w:marBottom w:val="0"/>
          <w:divBdr>
            <w:top w:val="none" w:sz="0" w:space="0" w:color="auto"/>
            <w:left w:val="none" w:sz="0" w:space="0" w:color="auto"/>
            <w:bottom w:val="none" w:sz="0" w:space="0" w:color="auto"/>
            <w:right w:val="none" w:sz="0" w:space="0" w:color="auto"/>
          </w:divBdr>
        </w:div>
        <w:div w:id="782649707">
          <w:marLeft w:val="0"/>
          <w:marRight w:val="0"/>
          <w:marTop w:val="0"/>
          <w:marBottom w:val="0"/>
          <w:divBdr>
            <w:top w:val="none" w:sz="0" w:space="0" w:color="auto"/>
            <w:left w:val="none" w:sz="0" w:space="0" w:color="auto"/>
            <w:bottom w:val="none" w:sz="0" w:space="0" w:color="auto"/>
            <w:right w:val="none" w:sz="0" w:space="0" w:color="auto"/>
          </w:divBdr>
          <w:divsChild>
            <w:div w:id="509176831">
              <w:marLeft w:val="0"/>
              <w:marRight w:val="0"/>
              <w:marTop w:val="0"/>
              <w:marBottom w:val="0"/>
              <w:divBdr>
                <w:top w:val="none" w:sz="0" w:space="0" w:color="auto"/>
                <w:left w:val="none" w:sz="0" w:space="0" w:color="auto"/>
                <w:bottom w:val="none" w:sz="0" w:space="0" w:color="auto"/>
                <w:right w:val="none" w:sz="0" w:space="0" w:color="auto"/>
              </w:divBdr>
            </w:div>
          </w:divsChild>
        </w:div>
        <w:div w:id="84765411">
          <w:marLeft w:val="0"/>
          <w:marRight w:val="0"/>
          <w:marTop w:val="300"/>
          <w:marBottom w:val="0"/>
          <w:divBdr>
            <w:top w:val="none" w:sz="0" w:space="0" w:color="auto"/>
            <w:left w:val="none" w:sz="0" w:space="0" w:color="auto"/>
            <w:bottom w:val="none" w:sz="0" w:space="0" w:color="auto"/>
            <w:right w:val="none" w:sz="0" w:space="0" w:color="auto"/>
          </w:divBdr>
          <w:divsChild>
            <w:div w:id="455565259">
              <w:marLeft w:val="0"/>
              <w:marRight w:val="0"/>
              <w:marTop w:val="0"/>
              <w:marBottom w:val="0"/>
              <w:divBdr>
                <w:top w:val="none" w:sz="0" w:space="0" w:color="auto"/>
                <w:left w:val="none" w:sz="0" w:space="0" w:color="auto"/>
                <w:bottom w:val="none" w:sz="0" w:space="0" w:color="auto"/>
                <w:right w:val="none" w:sz="0" w:space="0" w:color="auto"/>
              </w:divBdr>
              <w:divsChild>
                <w:div w:id="7672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7341">
          <w:marLeft w:val="0"/>
          <w:marRight w:val="0"/>
          <w:marTop w:val="300"/>
          <w:marBottom w:val="0"/>
          <w:divBdr>
            <w:top w:val="none" w:sz="0" w:space="0" w:color="auto"/>
            <w:left w:val="none" w:sz="0" w:space="0" w:color="auto"/>
            <w:bottom w:val="none" w:sz="0" w:space="0" w:color="auto"/>
            <w:right w:val="none" w:sz="0" w:space="0" w:color="auto"/>
          </w:divBdr>
          <w:divsChild>
            <w:div w:id="268513576">
              <w:marLeft w:val="0"/>
              <w:marRight w:val="0"/>
              <w:marTop w:val="0"/>
              <w:marBottom w:val="0"/>
              <w:divBdr>
                <w:top w:val="none" w:sz="0" w:space="0" w:color="auto"/>
                <w:left w:val="none" w:sz="0" w:space="0" w:color="auto"/>
                <w:bottom w:val="none" w:sz="0" w:space="0" w:color="auto"/>
                <w:right w:val="none" w:sz="0" w:space="0" w:color="auto"/>
              </w:divBdr>
              <w:divsChild>
                <w:div w:id="10624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74175">
          <w:marLeft w:val="0"/>
          <w:marRight w:val="0"/>
          <w:marTop w:val="300"/>
          <w:marBottom w:val="0"/>
          <w:divBdr>
            <w:top w:val="none" w:sz="0" w:space="0" w:color="auto"/>
            <w:left w:val="none" w:sz="0" w:space="0" w:color="auto"/>
            <w:bottom w:val="none" w:sz="0" w:space="0" w:color="auto"/>
            <w:right w:val="none" w:sz="0" w:space="0" w:color="auto"/>
          </w:divBdr>
          <w:divsChild>
            <w:div w:id="2024743521">
              <w:marLeft w:val="0"/>
              <w:marRight w:val="0"/>
              <w:marTop w:val="0"/>
              <w:marBottom w:val="0"/>
              <w:divBdr>
                <w:top w:val="none" w:sz="0" w:space="0" w:color="auto"/>
                <w:left w:val="none" w:sz="0" w:space="0" w:color="auto"/>
                <w:bottom w:val="none" w:sz="0" w:space="0" w:color="auto"/>
                <w:right w:val="none" w:sz="0" w:space="0" w:color="auto"/>
              </w:divBdr>
              <w:divsChild>
                <w:div w:id="36703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563234">
          <w:marLeft w:val="0"/>
          <w:marRight w:val="0"/>
          <w:marTop w:val="300"/>
          <w:marBottom w:val="0"/>
          <w:divBdr>
            <w:top w:val="none" w:sz="0" w:space="0" w:color="auto"/>
            <w:left w:val="none" w:sz="0" w:space="0" w:color="auto"/>
            <w:bottom w:val="none" w:sz="0" w:space="0" w:color="auto"/>
            <w:right w:val="none" w:sz="0" w:space="0" w:color="auto"/>
          </w:divBdr>
          <w:divsChild>
            <w:div w:id="1023366335">
              <w:marLeft w:val="0"/>
              <w:marRight w:val="0"/>
              <w:marTop w:val="0"/>
              <w:marBottom w:val="0"/>
              <w:divBdr>
                <w:top w:val="none" w:sz="0" w:space="0" w:color="auto"/>
                <w:left w:val="none" w:sz="0" w:space="0" w:color="auto"/>
                <w:bottom w:val="none" w:sz="0" w:space="0" w:color="auto"/>
                <w:right w:val="none" w:sz="0" w:space="0" w:color="auto"/>
              </w:divBdr>
              <w:divsChild>
                <w:div w:id="46107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366949">
      <w:bodyDiv w:val="1"/>
      <w:marLeft w:val="0"/>
      <w:marRight w:val="0"/>
      <w:marTop w:val="0"/>
      <w:marBottom w:val="0"/>
      <w:divBdr>
        <w:top w:val="none" w:sz="0" w:space="0" w:color="auto"/>
        <w:left w:val="none" w:sz="0" w:space="0" w:color="auto"/>
        <w:bottom w:val="none" w:sz="0" w:space="0" w:color="auto"/>
        <w:right w:val="none" w:sz="0" w:space="0" w:color="auto"/>
      </w:divBdr>
      <w:divsChild>
        <w:div w:id="1999308630">
          <w:marLeft w:val="0"/>
          <w:marRight w:val="0"/>
          <w:marTop w:val="0"/>
          <w:marBottom w:val="0"/>
          <w:divBdr>
            <w:top w:val="none" w:sz="0" w:space="0" w:color="auto"/>
            <w:left w:val="none" w:sz="0" w:space="0" w:color="auto"/>
            <w:bottom w:val="none" w:sz="0" w:space="0" w:color="auto"/>
            <w:right w:val="none" w:sz="0" w:space="0" w:color="auto"/>
          </w:divBdr>
        </w:div>
        <w:div w:id="89619572">
          <w:marLeft w:val="0"/>
          <w:marRight w:val="0"/>
          <w:marTop w:val="0"/>
          <w:marBottom w:val="0"/>
          <w:divBdr>
            <w:top w:val="none" w:sz="0" w:space="0" w:color="auto"/>
            <w:left w:val="none" w:sz="0" w:space="0" w:color="auto"/>
            <w:bottom w:val="none" w:sz="0" w:space="0" w:color="auto"/>
            <w:right w:val="none" w:sz="0" w:space="0" w:color="auto"/>
          </w:divBdr>
          <w:divsChild>
            <w:div w:id="1967082241">
              <w:marLeft w:val="0"/>
              <w:marRight w:val="0"/>
              <w:marTop w:val="0"/>
              <w:marBottom w:val="0"/>
              <w:divBdr>
                <w:top w:val="none" w:sz="0" w:space="0" w:color="auto"/>
                <w:left w:val="none" w:sz="0" w:space="0" w:color="auto"/>
                <w:bottom w:val="none" w:sz="0" w:space="0" w:color="auto"/>
                <w:right w:val="none" w:sz="0" w:space="0" w:color="auto"/>
              </w:divBdr>
            </w:div>
          </w:divsChild>
        </w:div>
        <w:div w:id="686367720">
          <w:marLeft w:val="0"/>
          <w:marRight w:val="0"/>
          <w:marTop w:val="0"/>
          <w:marBottom w:val="0"/>
          <w:divBdr>
            <w:top w:val="none" w:sz="0" w:space="0" w:color="auto"/>
            <w:left w:val="none" w:sz="0" w:space="0" w:color="auto"/>
            <w:bottom w:val="none" w:sz="0" w:space="0" w:color="auto"/>
            <w:right w:val="none" w:sz="0" w:space="0" w:color="auto"/>
          </w:divBdr>
        </w:div>
        <w:div w:id="1380207514">
          <w:marLeft w:val="0"/>
          <w:marRight w:val="0"/>
          <w:marTop w:val="0"/>
          <w:marBottom w:val="0"/>
          <w:divBdr>
            <w:top w:val="none" w:sz="0" w:space="0" w:color="auto"/>
            <w:left w:val="none" w:sz="0" w:space="0" w:color="auto"/>
            <w:bottom w:val="none" w:sz="0" w:space="0" w:color="auto"/>
            <w:right w:val="none" w:sz="0" w:space="0" w:color="auto"/>
          </w:divBdr>
          <w:divsChild>
            <w:div w:id="2060006909">
              <w:marLeft w:val="0"/>
              <w:marRight w:val="0"/>
              <w:marTop w:val="0"/>
              <w:marBottom w:val="0"/>
              <w:divBdr>
                <w:top w:val="none" w:sz="0" w:space="0" w:color="auto"/>
                <w:left w:val="none" w:sz="0" w:space="0" w:color="auto"/>
                <w:bottom w:val="none" w:sz="0" w:space="0" w:color="auto"/>
                <w:right w:val="none" w:sz="0" w:space="0" w:color="auto"/>
              </w:divBdr>
            </w:div>
          </w:divsChild>
        </w:div>
        <w:div w:id="1719892425">
          <w:marLeft w:val="0"/>
          <w:marRight w:val="0"/>
          <w:marTop w:val="0"/>
          <w:marBottom w:val="0"/>
          <w:divBdr>
            <w:top w:val="none" w:sz="0" w:space="0" w:color="auto"/>
            <w:left w:val="none" w:sz="0" w:space="0" w:color="auto"/>
            <w:bottom w:val="none" w:sz="0" w:space="0" w:color="auto"/>
            <w:right w:val="none" w:sz="0" w:space="0" w:color="auto"/>
          </w:divBdr>
        </w:div>
        <w:div w:id="2081054536">
          <w:marLeft w:val="0"/>
          <w:marRight w:val="0"/>
          <w:marTop w:val="0"/>
          <w:marBottom w:val="0"/>
          <w:divBdr>
            <w:top w:val="none" w:sz="0" w:space="0" w:color="auto"/>
            <w:left w:val="none" w:sz="0" w:space="0" w:color="auto"/>
            <w:bottom w:val="none" w:sz="0" w:space="0" w:color="auto"/>
            <w:right w:val="none" w:sz="0" w:space="0" w:color="auto"/>
          </w:divBdr>
          <w:divsChild>
            <w:div w:id="1271548893">
              <w:marLeft w:val="0"/>
              <w:marRight w:val="0"/>
              <w:marTop w:val="0"/>
              <w:marBottom w:val="0"/>
              <w:divBdr>
                <w:top w:val="none" w:sz="0" w:space="0" w:color="auto"/>
                <w:left w:val="none" w:sz="0" w:space="0" w:color="auto"/>
                <w:bottom w:val="none" w:sz="0" w:space="0" w:color="auto"/>
                <w:right w:val="none" w:sz="0" w:space="0" w:color="auto"/>
              </w:divBdr>
            </w:div>
          </w:divsChild>
        </w:div>
        <w:div w:id="1714766062">
          <w:marLeft w:val="0"/>
          <w:marRight w:val="0"/>
          <w:marTop w:val="0"/>
          <w:marBottom w:val="0"/>
          <w:divBdr>
            <w:top w:val="none" w:sz="0" w:space="0" w:color="auto"/>
            <w:left w:val="none" w:sz="0" w:space="0" w:color="auto"/>
            <w:bottom w:val="none" w:sz="0" w:space="0" w:color="auto"/>
            <w:right w:val="none" w:sz="0" w:space="0" w:color="auto"/>
          </w:divBdr>
        </w:div>
        <w:div w:id="504246953">
          <w:marLeft w:val="0"/>
          <w:marRight w:val="0"/>
          <w:marTop w:val="0"/>
          <w:marBottom w:val="0"/>
          <w:divBdr>
            <w:top w:val="none" w:sz="0" w:space="0" w:color="auto"/>
            <w:left w:val="none" w:sz="0" w:space="0" w:color="auto"/>
            <w:bottom w:val="none" w:sz="0" w:space="0" w:color="auto"/>
            <w:right w:val="none" w:sz="0" w:space="0" w:color="auto"/>
          </w:divBdr>
          <w:divsChild>
            <w:div w:id="307828958">
              <w:marLeft w:val="0"/>
              <w:marRight w:val="0"/>
              <w:marTop w:val="0"/>
              <w:marBottom w:val="0"/>
              <w:divBdr>
                <w:top w:val="none" w:sz="0" w:space="0" w:color="auto"/>
                <w:left w:val="none" w:sz="0" w:space="0" w:color="auto"/>
                <w:bottom w:val="none" w:sz="0" w:space="0" w:color="auto"/>
                <w:right w:val="none" w:sz="0" w:space="0" w:color="auto"/>
              </w:divBdr>
            </w:div>
          </w:divsChild>
        </w:div>
        <w:div w:id="130291231">
          <w:marLeft w:val="0"/>
          <w:marRight w:val="0"/>
          <w:marTop w:val="0"/>
          <w:marBottom w:val="0"/>
          <w:divBdr>
            <w:top w:val="none" w:sz="0" w:space="0" w:color="auto"/>
            <w:left w:val="none" w:sz="0" w:space="0" w:color="auto"/>
            <w:bottom w:val="none" w:sz="0" w:space="0" w:color="auto"/>
            <w:right w:val="none" w:sz="0" w:space="0" w:color="auto"/>
          </w:divBdr>
        </w:div>
        <w:div w:id="652566823">
          <w:marLeft w:val="0"/>
          <w:marRight w:val="0"/>
          <w:marTop w:val="0"/>
          <w:marBottom w:val="0"/>
          <w:divBdr>
            <w:top w:val="none" w:sz="0" w:space="0" w:color="auto"/>
            <w:left w:val="none" w:sz="0" w:space="0" w:color="auto"/>
            <w:bottom w:val="none" w:sz="0" w:space="0" w:color="auto"/>
            <w:right w:val="none" w:sz="0" w:space="0" w:color="auto"/>
          </w:divBdr>
          <w:divsChild>
            <w:div w:id="951472588">
              <w:marLeft w:val="0"/>
              <w:marRight w:val="0"/>
              <w:marTop w:val="0"/>
              <w:marBottom w:val="0"/>
              <w:divBdr>
                <w:top w:val="none" w:sz="0" w:space="0" w:color="auto"/>
                <w:left w:val="none" w:sz="0" w:space="0" w:color="auto"/>
                <w:bottom w:val="none" w:sz="0" w:space="0" w:color="auto"/>
                <w:right w:val="none" w:sz="0" w:space="0" w:color="auto"/>
              </w:divBdr>
            </w:div>
          </w:divsChild>
        </w:div>
        <w:div w:id="1206332312">
          <w:marLeft w:val="0"/>
          <w:marRight w:val="0"/>
          <w:marTop w:val="0"/>
          <w:marBottom w:val="0"/>
          <w:divBdr>
            <w:top w:val="none" w:sz="0" w:space="0" w:color="auto"/>
            <w:left w:val="none" w:sz="0" w:space="0" w:color="auto"/>
            <w:bottom w:val="none" w:sz="0" w:space="0" w:color="auto"/>
            <w:right w:val="none" w:sz="0" w:space="0" w:color="auto"/>
          </w:divBdr>
        </w:div>
        <w:div w:id="1485588853">
          <w:marLeft w:val="0"/>
          <w:marRight w:val="0"/>
          <w:marTop w:val="0"/>
          <w:marBottom w:val="0"/>
          <w:divBdr>
            <w:top w:val="none" w:sz="0" w:space="0" w:color="auto"/>
            <w:left w:val="none" w:sz="0" w:space="0" w:color="auto"/>
            <w:bottom w:val="none" w:sz="0" w:space="0" w:color="auto"/>
            <w:right w:val="none" w:sz="0" w:space="0" w:color="auto"/>
          </w:divBdr>
          <w:divsChild>
            <w:div w:id="1763643048">
              <w:marLeft w:val="0"/>
              <w:marRight w:val="0"/>
              <w:marTop w:val="0"/>
              <w:marBottom w:val="0"/>
              <w:divBdr>
                <w:top w:val="none" w:sz="0" w:space="0" w:color="auto"/>
                <w:left w:val="none" w:sz="0" w:space="0" w:color="auto"/>
                <w:bottom w:val="none" w:sz="0" w:space="0" w:color="auto"/>
                <w:right w:val="none" w:sz="0" w:space="0" w:color="auto"/>
              </w:divBdr>
            </w:div>
          </w:divsChild>
        </w:div>
        <w:div w:id="950092100">
          <w:marLeft w:val="0"/>
          <w:marRight w:val="0"/>
          <w:marTop w:val="0"/>
          <w:marBottom w:val="0"/>
          <w:divBdr>
            <w:top w:val="none" w:sz="0" w:space="0" w:color="auto"/>
            <w:left w:val="none" w:sz="0" w:space="0" w:color="auto"/>
            <w:bottom w:val="none" w:sz="0" w:space="0" w:color="auto"/>
            <w:right w:val="none" w:sz="0" w:space="0" w:color="auto"/>
          </w:divBdr>
        </w:div>
        <w:div w:id="1265070015">
          <w:marLeft w:val="0"/>
          <w:marRight w:val="0"/>
          <w:marTop w:val="0"/>
          <w:marBottom w:val="0"/>
          <w:divBdr>
            <w:top w:val="none" w:sz="0" w:space="0" w:color="auto"/>
            <w:left w:val="none" w:sz="0" w:space="0" w:color="auto"/>
            <w:bottom w:val="none" w:sz="0" w:space="0" w:color="auto"/>
            <w:right w:val="none" w:sz="0" w:space="0" w:color="auto"/>
          </w:divBdr>
          <w:divsChild>
            <w:div w:id="1490320545">
              <w:marLeft w:val="0"/>
              <w:marRight w:val="0"/>
              <w:marTop w:val="0"/>
              <w:marBottom w:val="0"/>
              <w:divBdr>
                <w:top w:val="none" w:sz="0" w:space="0" w:color="auto"/>
                <w:left w:val="none" w:sz="0" w:space="0" w:color="auto"/>
                <w:bottom w:val="none" w:sz="0" w:space="0" w:color="auto"/>
                <w:right w:val="none" w:sz="0" w:space="0" w:color="auto"/>
              </w:divBdr>
            </w:div>
          </w:divsChild>
        </w:div>
        <w:div w:id="600069742">
          <w:marLeft w:val="0"/>
          <w:marRight w:val="0"/>
          <w:marTop w:val="300"/>
          <w:marBottom w:val="0"/>
          <w:divBdr>
            <w:top w:val="none" w:sz="0" w:space="0" w:color="auto"/>
            <w:left w:val="none" w:sz="0" w:space="0" w:color="auto"/>
            <w:bottom w:val="none" w:sz="0" w:space="0" w:color="auto"/>
            <w:right w:val="none" w:sz="0" w:space="0" w:color="auto"/>
          </w:divBdr>
          <w:divsChild>
            <w:div w:id="1819495554">
              <w:marLeft w:val="0"/>
              <w:marRight w:val="0"/>
              <w:marTop w:val="0"/>
              <w:marBottom w:val="0"/>
              <w:divBdr>
                <w:top w:val="none" w:sz="0" w:space="0" w:color="auto"/>
                <w:left w:val="none" w:sz="0" w:space="0" w:color="auto"/>
                <w:bottom w:val="none" w:sz="0" w:space="0" w:color="auto"/>
                <w:right w:val="none" w:sz="0" w:space="0" w:color="auto"/>
              </w:divBdr>
              <w:divsChild>
                <w:div w:id="14929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599016">
          <w:marLeft w:val="0"/>
          <w:marRight w:val="0"/>
          <w:marTop w:val="300"/>
          <w:marBottom w:val="0"/>
          <w:divBdr>
            <w:top w:val="none" w:sz="0" w:space="0" w:color="auto"/>
            <w:left w:val="none" w:sz="0" w:space="0" w:color="auto"/>
            <w:bottom w:val="none" w:sz="0" w:space="0" w:color="auto"/>
            <w:right w:val="none" w:sz="0" w:space="0" w:color="auto"/>
          </w:divBdr>
          <w:divsChild>
            <w:div w:id="166988851">
              <w:marLeft w:val="0"/>
              <w:marRight w:val="0"/>
              <w:marTop w:val="0"/>
              <w:marBottom w:val="0"/>
              <w:divBdr>
                <w:top w:val="none" w:sz="0" w:space="0" w:color="auto"/>
                <w:left w:val="none" w:sz="0" w:space="0" w:color="auto"/>
                <w:bottom w:val="none" w:sz="0" w:space="0" w:color="auto"/>
                <w:right w:val="none" w:sz="0" w:space="0" w:color="auto"/>
              </w:divBdr>
              <w:divsChild>
                <w:div w:id="159536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106468">
          <w:marLeft w:val="0"/>
          <w:marRight w:val="0"/>
          <w:marTop w:val="300"/>
          <w:marBottom w:val="0"/>
          <w:divBdr>
            <w:top w:val="none" w:sz="0" w:space="0" w:color="auto"/>
            <w:left w:val="none" w:sz="0" w:space="0" w:color="auto"/>
            <w:bottom w:val="none" w:sz="0" w:space="0" w:color="auto"/>
            <w:right w:val="none" w:sz="0" w:space="0" w:color="auto"/>
          </w:divBdr>
          <w:divsChild>
            <w:div w:id="87890857">
              <w:marLeft w:val="0"/>
              <w:marRight w:val="0"/>
              <w:marTop w:val="0"/>
              <w:marBottom w:val="0"/>
              <w:divBdr>
                <w:top w:val="none" w:sz="0" w:space="0" w:color="auto"/>
                <w:left w:val="none" w:sz="0" w:space="0" w:color="auto"/>
                <w:bottom w:val="none" w:sz="0" w:space="0" w:color="auto"/>
                <w:right w:val="none" w:sz="0" w:space="0" w:color="auto"/>
              </w:divBdr>
              <w:divsChild>
                <w:div w:id="169496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88345">
          <w:marLeft w:val="0"/>
          <w:marRight w:val="0"/>
          <w:marTop w:val="300"/>
          <w:marBottom w:val="0"/>
          <w:divBdr>
            <w:top w:val="none" w:sz="0" w:space="0" w:color="auto"/>
            <w:left w:val="none" w:sz="0" w:space="0" w:color="auto"/>
            <w:bottom w:val="none" w:sz="0" w:space="0" w:color="auto"/>
            <w:right w:val="none" w:sz="0" w:space="0" w:color="auto"/>
          </w:divBdr>
          <w:divsChild>
            <w:div w:id="1348752331">
              <w:marLeft w:val="0"/>
              <w:marRight w:val="0"/>
              <w:marTop w:val="0"/>
              <w:marBottom w:val="0"/>
              <w:divBdr>
                <w:top w:val="none" w:sz="0" w:space="0" w:color="auto"/>
                <w:left w:val="none" w:sz="0" w:space="0" w:color="auto"/>
                <w:bottom w:val="none" w:sz="0" w:space="0" w:color="auto"/>
                <w:right w:val="none" w:sz="0" w:space="0" w:color="auto"/>
              </w:divBdr>
              <w:divsChild>
                <w:div w:id="12223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572739">
      <w:bodyDiv w:val="1"/>
      <w:marLeft w:val="0"/>
      <w:marRight w:val="0"/>
      <w:marTop w:val="0"/>
      <w:marBottom w:val="0"/>
      <w:divBdr>
        <w:top w:val="none" w:sz="0" w:space="0" w:color="auto"/>
        <w:left w:val="none" w:sz="0" w:space="0" w:color="auto"/>
        <w:bottom w:val="none" w:sz="0" w:space="0" w:color="auto"/>
        <w:right w:val="none" w:sz="0" w:space="0" w:color="auto"/>
      </w:divBdr>
      <w:divsChild>
        <w:div w:id="1497185968">
          <w:marLeft w:val="0"/>
          <w:marRight w:val="0"/>
          <w:marTop w:val="0"/>
          <w:marBottom w:val="0"/>
          <w:divBdr>
            <w:top w:val="none" w:sz="0" w:space="0" w:color="auto"/>
            <w:left w:val="none" w:sz="0" w:space="0" w:color="auto"/>
            <w:bottom w:val="none" w:sz="0" w:space="0" w:color="auto"/>
            <w:right w:val="none" w:sz="0" w:space="0" w:color="auto"/>
          </w:divBdr>
        </w:div>
        <w:div w:id="236134058">
          <w:marLeft w:val="0"/>
          <w:marRight w:val="0"/>
          <w:marTop w:val="0"/>
          <w:marBottom w:val="0"/>
          <w:divBdr>
            <w:top w:val="none" w:sz="0" w:space="0" w:color="auto"/>
            <w:left w:val="none" w:sz="0" w:space="0" w:color="auto"/>
            <w:bottom w:val="none" w:sz="0" w:space="0" w:color="auto"/>
            <w:right w:val="none" w:sz="0" w:space="0" w:color="auto"/>
          </w:divBdr>
          <w:divsChild>
            <w:div w:id="1893925848">
              <w:marLeft w:val="0"/>
              <w:marRight w:val="0"/>
              <w:marTop w:val="0"/>
              <w:marBottom w:val="0"/>
              <w:divBdr>
                <w:top w:val="none" w:sz="0" w:space="0" w:color="auto"/>
                <w:left w:val="none" w:sz="0" w:space="0" w:color="auto"/>
                <w:bottom w:val="none" w:sz="0" w:space="0" w:color="auto"/>
                <w:right w:val="none" w:sz="0" w:space="0" w:color="auto"/>
              </w:divBdr>
            </w:div>
          </w:divsChild>
        </w:div>
        <w:div w:id="1998613393">
          <w:marLeft w:val="0"/>
          <w:marRight w:val="0"/>
          <w:marTop w:val="0"/>
          <w:marBottom w:val="0"/>
          <w:divBdr>
            <w:top w:val="none" w:sz="0" w:space="0" w:color="auto"/>
            <w:left w:val="none" w:sz="0" w:space="0" w:color="auto"/>
            <w:bottom w:val="none" w:sz="0" w:space="0" w:color="auto"/>
            <w:right w:val="none" w:sz="0" w:space="0" w:color="auto"/>
          </w:divBdr>
        </w:div>
        <w:div w:id="1874030161">
          <w:marLeft w:val="0"/>
          <w:marRight w:val="0"/>
          <w:marTop w:val="0"/>
          <w:marBottom w:val="0"/>
          <w:divBdr>
            <w:top w:val="none" w:sz="0" w:space="0" w:color="auto"/>
            <w:left w:val="none" w:sz="0" w:space="0" w:color="auto"/>
            <w:bottom w:val="none" w:sz="0" w:space="0" w:color="auto"/>
            <w:right w:val="none" w:sz="0" w:space="0" w:color="auto"/>
          </w:divBdr>
          <w:divsChild>
            <w:div w:id="1143276891">
              <w:marLeft w:val="0"/>
              <w:marRight w:val="0"/>
              <w:marTop w:val="0"/>
              <w:marBottom w:val="0"/>
              <w:divBdr>
                <w:top w:val="none" w:sz="0" w:space="0" w:color="auto"/>
                <w:left w:val="none" w:sz="0" w:space="0" w:color="auto"/>
                <w:bottom w:val="none" w:sz="0" w:space="0" w:color="auto"/>
                <w:right w:val="none" w:sz="0" w:space="0" w:color="auto"/>
              </w:divBdr>
            </w:div>
          </w:divsChild>
        </w:div>
        <w:div w:id="1157652614">
          <w:marLeft w:val="0"/>
          <w:marRight w:val="0"/>
          <w:marTop w:val="0"/>
          <w:marBottom w:val="0"/>
          <w:divBdr>
            <w:top w:val="none" w:sz="0" w:space="0" w:color="auto"/>
            <w:left w:val="none" w:sz="0" w:space="0" w:color="auto"/>
            <w:bottom w:val="none" w:sz="0" w:space="0" w:color="auto"/>
            <w:right w:val="none" w:sz="0" w:space="0" w:color="auto"/>
          </w:divBdr>
        </w:div>
        <w:div w:id="659424957">
          <w:marLeft w:val="0"/>
          <w:marRight w:val="0"/>
          <w:marTop w:val="0"/>
          <w:marBottom w:val="0"/>
          <w:divBdr>
            <w:top w:val="none" w:sz="0" w:space="0" w:color="auto"/>
            <w:left w:val="none" w:sz="0" w:space="0" w:color="auto"/>
            <w:bottom w:val="none" w:sz="0" w:space="0" w:color="auto"/>
            <w:right w:val="none" w:sz="0" w:space="0" w:color="auto"/>
          </w:divBdr>
          <w:divsChild>
            <w:div w:id="291058015">
              <w:marLeft w:val="0"/>
              <w:marRight w:val="0"/>
              <w:marTop w:val="0"/>
              <w:marBottom w:val="0"/>
              <w:divBdr>
                <w:top w:val="none" w:sz="0" w:space="0" w:color="auto"/>
                <w:left w:val="none" w:sz="0" w:space="0" w:color="auto"/>
                <w:bottom w:val="none" w:sz="0" w:space="0" w:color="auto"/>
                <w:right w:val="none" w:sz="0" w:space="0" w:color="auto"/>
              </w:divBdr>
            </w:div>
          </w:divsChild>
        </w:div>
        <w:div w:id="370614886">
          <w:marLeft w:val="0"/>
          <w:marRight w:val="0"/>
          <w:marTop w:val="0"/>
          <w:marBottom w:val="0"/>
          <w:divBdr>
            <w:top w:val="none" w:sz="0" w:space="0" w:color="auto"/>
            <w:left w:val="none" w:sz="0" w:space="0" w:color="auto"/>
            <w:bottom w:val="none" w:sz="0" w:space="0" w:color="auto"/>
            <w:right w:val="none" w:sz="0" w:space="0" w:color="auto"/>
          </w:divBdr>
        </w:div>
        <w:div w:id="2070806721">
          <w:marLeft w:val="0"/>
          <w:marRight w:val="0"/>
          <w:marTop w:val="0"/>
          <w:marBottom w:val="0"/>
          <w:divBdr>
            <w:top w:val="none" w:sz="0" w:space="0" w:color="auto"/>
            <w:left w:val="none" w:sz="0" w:space="0" w:color="auto"/>
            <w:bottom w:val="none" w:sz="0" w:space="0" w:color="auto"/>
            <w:right w:val="none" w:sz="0" w:space="0" w:color="auto"/>
          </w:divBdr>
          <w:divsChild>
            <w:div w:id="823618868">
              <w:marLeft w:val="0"/>
              <w:marRight w:val="0"/>
              <w:marTop w:val="0"/>
              <w:marBottom w:val="0"/>
              <w:divBdr>
                <w:top w:val="none" w:sz="0" w:space="0" w:color="auto"/>
                <w:left w:val="none" w:sz="0" w:space="0" w:color="auto"/>
                <w:bottom w:val="none" w:sz="0" w:space="0" w:color="auto"/>
                <w:right w:val="none" w:sz="0" w:space="0" w:color="auto"/>
              </w:divBdr>
            </w:div>
          </w:divsChild>
        </w:div>
        <w:div w:id="1955398672">
          <w:marLeft w:val="0"/>
          <w:marRight w:val="0"/>
          <w:marTop w:val="0"/>
          <w:marBottom w:val="0"/>
          <w:divBdr>
            <w:top w:val="none" w:sz="0" w:space="0" w:color="auto"/>
            <w:left w:val="none" w:sz="0" w:space="0" w:color="auto"/>
            <w:bottom w:val="none" w:sz="0" w:space="0" w:color="auto"/>
            <w:right w:val="none" w:sz="0" w:space="0" w:color="auto"/>
          </w:divBdr>
        </w:div>
        <w:div w:id="2075544489">
          <w:marLeft w:val="0"/>
          <w:marRight w:val="0"/>
          <w:marTop w:val="0"/>
          <w:marBottom w:val="0"/>
          <w:divBdr>
            <w:top w:val="none" w:sz="0" w:space="0" w:color="auto"/>
            <w:left w:val="none" w:sz="0" w:space="0" w:color="auto"/>
            <w:bottom w:val="none" w:sz="0" w:space="0" w:color="auto"/>
            <w:right w:val="none" w:sz="0" w:space="0" w:color="auto"/>
          </w:divBdr>
          <w:divsChild>
            <w:div w:id="1877158314">
              <w:marLeft w:val="0"/>
              <w:marRight w:val="0"/>
              <w:marTop w:val="0"/>
              <w:marBottom w:val="0"/>
              <w:divBdr>
                <w:top w:val="none" w:sz="0" w:space="0" w:color="auto"/>
                <w:left w:val="none" w:sz="0" w:space="0" w:color="auto"/>
                <w:bottom w:val="none" w:sz="0" w:space="0" w:color="auto"/>
                <w:right w:val="none" w:sz="0" w:space="0" w:color="auto"/>
              </w:divBdr>
            </w:div>
          </w:divsChild>
        </w:div>
        <w:div w:id="682977999">
          <w:marLeft w:val="0"/>
          <w:marRight w:val="0"/>
          <w:marTop w:val="0"/>
          <w:marBottom w:val="0"/>
          <w:divBdr>
            <w:top w:val="none" w:sz="0" w:space="0" w:color="auto"/>
            <w:left w:val="none" w:sz="0" w:space="0" w:color="auto"/>
            <w:bottom w:val="none" w:sz="0" w:space="0" w:color="auto"/>
            <w:right w:val="none" w:sz="0" w:space="0" w:color="auto"/>
          </w:divBdr>
        </w:div>
        <w:div w:id="810056157">
          <w:marLeft w:val="0"/>
          <w:marRight w:val="0"/>
          <w:marTop w:val="0"/>
          <w:marBottom w:val="0"/>
          <w:divBdr>
            <w:top w:val="none" w:sz="0" w:space="0" w:color="auto"/>
            <w:left w:val="none" w:sz="0" w:space="0" w:color="auto"/>
            <w:bottom w:val="none" w:sz="0" w:space="0" w:color="auto"/>
            <w:right w:val="none" w:sz="0" w:space="0" w:color="auto"/>
          </w:divBdr>
          <w:divsChild>
            <w:div w:id="861238291">
              <w:marLeft w:val="0"/>
              <w:marRight w:val="0"/>
              <w:marTop w:val="0"/>
              <w:marBottom w:val="0"/>
              <w:divBdr>
                <w:top w:val="none" w:sz="0" w:space="0" w:color="auto"/>
                <w:left w:val="none" w:sz="0" w:space="0" w:color="auto"/>
                <w:bottom w:val="none" w:sz="0" w:space="0" w:color="auto"/>
                <w:right w:val="none" w:sz="0" w:space="0" w:color="auto"/>
              </w:divBdr>
            </w:div>
          </w:divsChild>
        </w:div>
        <w:div w:id="996037004">
          <w:marLeft w:val="0"/>
          <w:marRight w:val="0"/>
          <w:marTop w:val="0"/>
          <w:marBottom w:val="0"/>
          <w:divBdr>
            <w:top w:val="none" w:sz="0" w:space="0" w:color="auto"/>
            <w:left w:val="none" w:sz="0" w:space="0" w:color="auto"/>
            <w:bottom w:val="none" w:sz="0" w:space="0" w:color="auto"/>
            <w:right w:val="none" w:sz="0" w:space="0" w:color="auto"/>
          </w:divBdr>
        </w:div>
        <w:div w:id="724839639">
          <w:marLeft w:val="0"/>
          <w:marRight w:val="0"/>
          <w:marTop w:val="0"/>
          <w:marBottom w:val="0"/>
          <w:divBdr>
            <w:top w:val="none" w:sz="0" w:space="0" w:color="auto"/>
            <w:left w:val="none" w:sz="0" w:space="0" w:color="auto"/>
            <w:bottom w:val="none" w:sz="0" w:space="0" w:color="auto"/>
            <w:right w:val="none" w:sz="0" w:space="0" w:color="auto"/>
          </w:divBdr>
          <w:divsChild>
            <w:div w:id="111825890">
              <w:marLeft w:val="0"/>
              <w:marRight w:val="0"/>
              <w:marTop w:val="0"/>
              <w:marBottom w:val="0"/>
              <w:divBdr>
                <w:top w:val="none" w:sz="0" w:space="0" w:color="auto"/>
                <w:left w:val="none" w:sz="0" w:space="0" w:color="auto"/>
                <w:bottom w:val="none" w:sz="0" w:space="0" w:color="auto"/>
                <w:right w:val="none" w:sz="0" w:space="0" w:color="auto"/>
              </w:divBdr>
            </w:div>
          </w:divsChild>
        </w:div>
        <w:div w:id="864560559">
          <w:marLeft w:val="0"/>
          <w:marRight w:val="0"/>
          <w:marTop w:val="300"/>
          <w:marBottom w:val="0"/>
          <w:divBdr>
            <w:top w:val="none" w:sz="0" w:space="0" w:color="auto"/>
            <w:left w:val="none" w:sz="0" w:space="0" w:color="auto"/>
            <w:bottom w:val="none" w:sz="0" w:space="0" w:color="auto"/>
            <w:right w:val="none" w:sz="0" w:space="0" w:color="auto"/>
          </w:divBdr>
          <w:divsChild>
            <w:div w:id="1118842234">
              <w:marLeft w:val="0"/>
              <w:marRight w:val="0"/>
              <w:marTop w:val="0"/>
              <w:marBottom w:val="0"/>
              <w:divBdr>
                <w:top w:val="none" w:sz="0" w:space="0" w:color="auto"/>
                <w:left w:val="none" w:sz="0" w:space="0" w:color="auto"/>
                <w:bottom w:val="none" w:sz="0" w:space="0" w:color="auto"/>
                <w:right w:val="none" w:sz="0" w:space="0" w:color="auto"/>
              </w:divBdr>
              <w:divsChild>
                <w:div w:id="12327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4673">
          <w:marLeft w:val="0"/>
          <w:marRight w:val="0"/>
          <w:marTop w:val="300"/>
          <w:marBottom w:val="0"/>
          <w:divBdr>
            <w:top w:val="none" w:sz="0" w:space="0" w:color="auto"/>
            <w:left w:val="none" w:sz="0" w:space="0" w:color="auto"/>
            <w:bottom w:val="none" w:sz="0" w:space="0" w:color="auto"/>
            <w:right w:val="none" w:sz="0" w:space="0" w:color="auto"/>
          </w:divBdr>
          <w:divsChild>
            <w:div w:id="338578993">
              <w:marLeft w:val="0"/>
              <w:marRight w:val="0"/>
              <w:marTop w:val="0"/>
              <w:marBottom w:val="0"/>
              <w:divBdr>
                <w:top w:val="none" w:sz="0" w:space="0" w:color="auto"/>
                <w:left w:val="none" w:sz="0" w:space="0" w:color="auto"/>
                <w:bottom w:val="none" w:sz="0" w:space="0" w:color="auto"/>
                <w:right w:val="none" w:sz="0" w:space="0" w:color="auto"/>
              </w:divBdr>
              <w:divsChild>
                <w:div w:id="124873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6152">
          <w:marLeft w:val="0"/>
          <w:marRight w:val="0"/>
          <w:marTop w:val="300"/>
          <w:marBottom w:val="0"/>
          <w:divBdr>
            <w:top w:val="none" w:sz="0" w:space="0" w:color="auto"/>
            <w:left w:val="none" w:sz="0" w:space="0" w:color="auto"/>
            <w:bottom w:val="none" w:sz="0" w:space="0" w:color="auto"/>
            <w:right w:val="none" w:sz="0" w:space="0" w:color="auto"/>
          </w:divBdr>
          <w:divsChild>
            <w:div w:id="1173645579">
              <w:marLeft w:val="0"/>
              <w:marRight w:val="0"/>
              <w:marTop w:val="0"/>
              <w:marBottom w:val="0"/>
              <w:divBdr>
                <w:top w:val="none" w:sz="0" w:space="0" w:color="auto"/>
                <w:left w:val="none" w:sz="0" w:space="0" w:color="auto"/>
                <w:bottom w:val="none" w:sz="0" w:space="0" w:color="auto"/>
                <w:right w:val="none" w:sz="0" w:space="0" w:color="auto"/>
              </w:divBdr>
              <w:divsChild>
                <w:div w:id="1386686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818001">
          <w:marLeft w:val="0"/>
          <w:marRight w:val="0"/>
          <w:marTop w:val="300"/>
          <w:marBottom w:val="0"/>
          <w:divBdr>
            <w:top w:val="none" w:sz="0" w:space="0" w:color="auto"/>
            <w:left w:val="none" w:sz="0" w:space="0" w:color="auto"/>
            <w:bottom w:val="none" w:sz="0" w:space="0" w:color="auto"/>
            <w:right w:val="none" w:sz="0" w:space="0" w:color="auto"/>
          </w:divBdr>
          <w:divsChild>
            <w:div w:id="1834830684">
              <w:marLeft w:val="0"/>
              <w:marRight w:val="0"/>
              <w:marTop w:val="0"/>
              <w:marBottom w:val="0"/>
              <w:divBdr>
                <w:top w:val="none" w:sz="0" w:space="0" w:color="auto"/>
                <w:left w:val="none" w:sz="0" w:space="0" w:color="auto"/>
                <w:bottom w:val="none" w:sz="0" w:space="0" w:color="auto"/>
                <w:right w:val="none" w:sz="0" w:space="0" w:color="auto"/>
              </w:divBdr>
              <w:divsChild>
                <w:div w:id="73894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824639">
      <w:bodyDiv w:val="1"/>
      <w:marLeft w:val="0"/>
      <w:marRight w:val="0"/>
      <w:marTop w:val="0"/>
      <w:marBottom w:val="0"/>
      <w:divBdr>
        <w:top w:val="none" w:sz="0" w:space="0" w:color="auto"/>
        <w:left w:val="none" w:sz="0" w:space="0" w:color="auto"/>
        <w:bottom w:val="none" w:sz="0" w:space="0" w:color="auto"/>
        <w:right w:val="none" w:sz="0" w:space="0" w:color="auto"/>
      </w:divBdr>
      <w:divsChild>
        <w:div w:id="1338194892">
          <w:marLeft w:val="0"/>
          <w:marRight w:val="0"/>
          <w:marTop w:val="0"/>
          <w:marBottom w:val="0"/>
          <w:divBdr>
            <w:top w:val="none" w:sz="0" w:space="0" w:color="auto"/>
            <w:left w:val="none" w:sz="0" w:space="0" w:color="auto"/>
            <w:bottom w:val="none" w:sz="0" w:space="0" w:color="auto"/>
            <w:right w:val="none" w:sz="0" w:space="0" w:color="auto"/>
          </w:divBdr>
        </w:div>
        <w:div w:id="1813214160">
          <w:marLeft w:val="0"/>
          <w:marRight w:val="0"/>
          <w:marTop w:val="0"/>
          <w:marBottom w:val="0"/>
          <w:divBdr>
            <w:top w:val="none" w:sz="0" w:space="0" w:color="auto"/>
            <w:left w:val="none" w:sz="0" w:space="0" w:color="auto"/>
            <w:bottom w:val="none" w:sz="0" w:space="0" w:color="auto"/>
            <w:right w:val="none" w:sz="0" w:space="0" w:color="auto"/>
          </w:divBdr>
          <w:divsChild>
            <w:div w:id="757941325">
              <w:marLeft w:val="0"/>
              <w:marRight w:val="0"/>
              <w:marTop w:val="0"/>
              <w:marBottom w:val="0"/>
              <w:divBdr>
                <w:top w:val="none" w:sz="0" w:space="0" w:color="auto"/>
                <w:left w:val="none" w:sz="0" w:space="0" w:color="auto"/>
                <w:bottom w:val="none" w:sz="0" w:space="0" w:color="auto"/>
                <w:right w:val="none" w:sz="0" w:space="0" w:color="auto"/>
              </w:divBdr>
            </w:div>
          </w:divsChild>
        </w:div>
        <w:div w:id="714626777">
          <w:marLeft w:val="0"/>
          <w:marRight w:val="0"/>
          <w:marTop w:val="0"/>
          <w:marBottom w:val="0"/>
          <w:divBdr>
            <w:top w:val="none" w:sz="0" w:space="0" w:color="auto"/>
            <w:left w:val="none" w:sz="0" w:space="0" w:color="auto"/>
            <w:bottom w:val="none" w:sz="0" w:space="0" w:color="auto"/>
            <w:right w:val="none" w:sz="0" w:space="0" w:color="auto"/>
          </w:divBdr>
        </w:div>
        <w:div w:id="557975384">
          <w:marLeft w:val="0"/>
          <w:marRight w:val="0"/>
          <w:marTop w:val="0"/>
          <w:marBottom w:val="0"/>
          <w:divBdr>
            <w:top w:val="none" w:sz="0" w:space="0" w:color="auto"/>
            <w:left w:val="none" w:sz="0" w:space="0" w:color="auto"/>
            <w:bottom w:val="none" w:sz="0" w:space="0" w:color="auto"/>
            <w:right w:val="none" w:sz="0" w:space="0" w:color="auto"/>
          </w:divBdr>
          <w:divsChild>
            <w:div w:id="2011594174">
              <w:marLeft w:val="0"/>
              <w:marRight w:val="0"/>
              <w:marTop w:val="0"/>
              <w:marBottom w:val="0"/>
              <w:divBdr>
                <w:top w:val="none" w:sz="0" w:space="0" w:color="auto"/>
                <w:left w:val="none" w:sz="0" w:space="0" w:color="auto"/>
                <w:bottom w:val="none" w:sz="0" w:space="0" w:color="auto"/>
                <w:right w:val="none" w:sz="0" w:space="0" w:color="auto"/>
              </w:divBdr>
            </w:div>
          </w:divsChild>
        </w:div>
        <w:div w:id="1095248876">
          <w:marLeft w:val="0"/>
          <w:marRight w:val="0"/>
          <w:marTop w:val="0"/>
          <w:marBottom w:val="0"/>
          <w:divBdr>
            <w:top w:val="none" w:sz="0" w:space="0" w:color="auto"/>
            <w:left w:val="none" w:sz="0" w:space="0" w:color="auto"/>
            <w:bottom w:val="none" w:sz="0" w:space="0" w:color="auto"/>
            <w:right w:val="none" w:sz="0" w:space="0" w:color="auto"/>
          </w:divBdr>
        </w:div>
        <w:div w:id="478957978">
          <w:marLeft w:val="0"/>
          <w:marRight w:val="0"/>
          <w:marTop w:val="0"/>
          <w:marBottom w:val="0"/>
          <w:divBdr>
            <w:top w:val="none" w:sz="0" w:space="0" w:color="auto"/>
            <w:left w:val="none" w:sz="0" w:space="0" w:color="auto"/>
            <w:bottom w:val="none" w:sz="0" w:space="0" w:color="auto"/>
            <w:right w:val="none" w:sz="0" w:space="0" w:color="auto"/>
          </w:divBdr>
          <w:divsChild>
            <w:div w:id="25983729">
              <w:marLeft w:val="0"/>
              <w:marRight w:val="0"/>
              <w:marTop w:val="0"/>
              <w:marBottom w:val="0"/>
              <w:divBdr>
                <w:top w:val="none" w:sz="0" w:space="0" w:color="auto"/>
                <w:left w:val="none" w:sz="0" w:space="0" w:color="auto"/>
                <w:bottom w:val="none" w:sz="0" w:space="0" w:color="auto"/>
                <w:right w:val="none" w:sz="0" w:space="0" w:color="auto"/>
              </w:divBdr>
            </w:div>
          </w:divsChild>
        </w:div>
        <w:div w:id="858664190">
          <w:marLeft w:val="0"/>
          <w:marRight w:val="0"/>
          <w:marTop w:val="0"/>
          <w:marBottom w:val="0"/>
          <w:divBdr>
            <w:top w:val="none" w:sz="0" w:space="0" w:color="auto"/>
            <w:left w:val="none" w:sz="0" w:space="0" w:color="auto"/>
            <w:bottom w:val="none" w:sz="0" w:space="0" w:color="auto"/>
            <w:right w:val="none" w:sz="0" w:space="0" w:color="auto"/>
          </w:divBdr>
        </w:div>
        <w:div w:id="366024194">
          <w:marLeft w:val="0"/>
          <w:marRight w:val="0"/>
          <w:marTop w:val="0"/>
          <w:marBottom w:val="0"/>
          <w:divBdr>
            <w:top w:val="none" w:sz="0" w:space="0" w:color="auto"/>
            <w:left w:val="none" w:sz="0" w:space="0" w:color="auto"/>
            <w:bottom w:val="none" w:sz="0" w:space="0" w:color="auto"/>
            <w:right w:val="none" w:sz="0" w:space="0" w:color="auto"/>
          </w:divBdr>
          <w:divsChild>
            <w:div w:id="328754053">
              <w:marLeft w:val="0"/>
              <w:marRight w:val="0"/>
              <w:marTop w:val="0"/>
              <w:marBottom w:val="0"/>
              <w:divBdr>
                <w:top w:val="none" w:sz="0" w:space="0" w:color="auto"/>
                <w:left w:val="none" w:sz="0" w:space="0" w:color="auto"/>
                <w:bottom w:val="none" w:sz="0" w:space="0" w:color="auto"/>
                <w:right w:val="none" w:sz="0" w:space="0" w:color="auto"/>
              </w:divBdr>
            </w:div>
          </w:divsChild>
        </w:div>
        <w:div w:id="1505590415">
          <w:marLeft w:val="0"/>
          <w:marRight w:val="0"/>
          <w:marTop w:val="0"/>
          <w:marBottom w:val="0"/>
          <w:divBdr>
            <w:top w:val="none" w:sz="0" w:space="0" w:color="auto"/>
            <w:left w:val="none" w:sz="0" w:space="0" w:color="auto"/>
            <w:bottom w:val="none" w:sz="0" w:space="0" w:color="auto"/>
            <w:right w:val="none" w:sz="0" w:space="0" w:color="auto"/>
          </w:divBdr>
        </w:div>
        <w:div w:id="132065537">
          <w:marLeft w:val="0"/>
          <w:marRight w:val="0"/>
          <w:marTop w:val="0"/>
          <w:marBottom w:val="0"/>
          <w:divBdr>
            <w:top w:val="none" w:sz="0" w:space="0" w:color="auto"/>
            <w:left w:val="none" w:sz="0" w:space="0" w:color="auto"/>
            <w:bottom w:val="none" w:sz="0" w:space="0" w:color="auto"/>
            <w:right w:val="none" w:sz="0" w:space="0" w:color="auto"/>
          </w:divBdr>
          <w:divsChild>
            <w:div w:id="450635005">
              <w:marLeft w:val="0"/>
              <w:marRight w:val="0"/>
              <w:marTop w:val="0"/>
              <w:marBottom w:val="0"/>
              <w:divBdr>
                <w:top w:val="none" w:sz="0" w:space="0" w:color="auto"/>
                <w:left w:val="none" w:sz="0" w:space="0" w:color="auto"/>
                <w:bottom w:val="none" w:sz="0" w:space="0" w:color="auto"/>
                <w:right w:val="none" w:sz="0" w:space="0" w:color="auto"/>
              </w:divBdr>
            </w:div>
          </w:divsChild>
        </w:div>
        <w:div w:id="573853778">
          <w:marLeft w:val="0"/>
          <w:marRight w:val="0"/>
          <w:marTop w:val="0"/>
          <w:marBottom w:val="0"/>
          <w:divBdr>
            <w:top w:val="none" w:sz="0" w:space="0" w:color="auto"/>
            <w:left w:val="none" w:sz="0" w:space="0" w:color="auto"/>
            <w:bottom w:val="none" w:sz="0" w:space="0" w:color="auto"/>
            <w:right w:val="none" w:sz="0" w:space="0" w:color="auto"/>
          </w:divBdr>
        </w:div>
        <w:div w:id="372727634">
          <w:marLeft w:val="0"/>
          <w:marRight w:val="0"/>
          <w:marTop w:val="0"/>
          <w:marBottom w:val="0"/>
          <w:divBdr>
            <w:top w:val="none" w:sz="0" w:space="0" w:color="auto"/>
            <w:left w:val="none" w:sz="0" w:space="0" w:color="auto"/>
            <w:bottom w:val="none" w:sz="0" w:space="0" w:color="auto"/>
            <w:right w:val="none" w:sz="0" w:space="0" w:color="auto"/>
          </w:divBdr>
          <w:divsChild>
            <w:div w:id="53360668">
              <w:marLeft w:val="0"/>
              <w:marRight w:val="0"/>
              <w:marTop w:val="0"/>
              <w:marBottom w:val="0"/>
              <w:divBdr>
                <w:top w:val="none" w:sz="0" w:space="0" w:color="auto"/>
                <w:left w:val="none" w:sz="0" w:space="0" w:color="auto"/>
                <w:bottom w:val="none" w:sz="0" w:space="0" w:color="auto"/>
                <w:right w:val="none" w:sz="0" w:space="0" w:color="auto"/>
              </w:divBdr>
            </w:div>
          </w:divsChild>
        </w:div>
        <w:div w:id="1728453310">
          <w:marLeft w:val="0"/>
          <w:marRight w:val="0"/>
          <w:marTop w:val="0"/>
          <w:marBottom w:val="0"/>
          <w:divBdr>
            <w:top w:val="none" w:sz="0" w:space="0" w:color="auto"/>
            <w:left w:val="none" w:sz="0" w:space="0" w:color="auto"/>
            <w:bottom w:val="none" w:sz="0" w:space="0" w:color="auto"/>
            <w:right w:val="none" w:sz="0" w:space="0" w:color="auto"/>
          </w:divBdr>
        </w:div>
        <w:div w:id="355084137">
          <w:marLeft w:val="0"/>
          <w:marRight w:val="0"/>
          <w:marTop w:val="0"/>
          <w:marBottom w:val="0"/>
          <w:divBdr>
            <w:top w:val="none" w:sz="0" w:space="0" w:color="auto"/>
            <w:left w:val="none" w:sz="0" w:space="0" w:color="auto"/>
            <w:bottom w:val="none" w:sz="0" w:space="0" w:color="auto"/>
            <w:right w:val="none" w:sz="0" w:space="0" w:color="auto"/>
          </w:divBdr>
          <w:divsChild>
            <w:div w:id="1929725213">
              <w:marLeft w:val="0"/>
              <w:marRight w:val="0"/>
              <w:marTop w:val="0"/>
              <w:marBottom w:val="0"/>
              <w:divBdr>
                <w:top w:val="none" w:sz="0" w:space="0" w:color="auto"/>
                <w:left w:val="none" w:sz="0" w:space="0" w:color="auto"/>
                <w:bottom w:val="none" w:sz="0" w:space="0" w:color="auto"/>
                <w:right w:val="none" w:sz="0" w:space="0" w:color="auto"/>
              </w:divBdr>
            </w:div>
          </w:divsChild>
        </w:div>
        <w:div w:id="679621991">
          <w:marLeft w:val="0"/>
          <w:marRight w:val="0"/>
          <w:marTop w:val="300"/>
          <w:marBottom w:val="0"/>
          <w:divBdr>
            <w:top w:val="none" w:sz="0" w:space="0" w:color="auto"/>
            <w:left w:val="none" w:sz="0" w:space="0" w:color="auto"/>
            <w:bottom w:val="none" w:sz="0" w:space="0" w:color="auto"/>
            <w:right w:val="none" w:sz="0" w:space="0" w:color="auto"/>
          </w:divBdr>
          <w:divsChild>
            <w:div w:id="1263999055">
              <w:marLeft w:val="0"/>
              <w:marRight w:val="0"/>
              <w:marTop w:val="0"/>
              <w:marBottom w:val="0"/>
              <w:divBdr>
                <w:top w:val="none" w:sz="0" w:space="0" w:color="auto"/>
                <w:left w:val="none" w:sz="0" w:space="0" w:color="auto"/>
                <w:bottom w:val="none" w:sz="0" w:space="0" w:color="auto"/>
                <w:right w:val="none" w:sz="0" w:space="0" w:color="auto"/>
              </w:divBdr>
              <w:divsChild>
                <w:div w:id="189111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6962">
          <w:marLeft w:val="0"/>
          <w:marRight w:val="0"/>
          <w:marTop w:val="300"/>
          <w:marBottom w:val="0"/>
          <w:divBdr>
            <w:top w:val="none" w:sz="0" w:space="0" w:color="auto"/>
            <w:left w:val="none" w:sz="0" w:space="0" w:color="auto"/>
            <w:bottom w:val="none" w:sz="0" w:space="0" w:color="auto"/>
            <w:right w:val="none" w:sz="0" w:space="0" w:color="auto"/>
          </w:divBdr>
          <w:divsChild>
            <w:div w:id="1664355869">
              <w:marLeft w:val="0"/>
              <w:marRight w:val="0"/>
              <w:marTop w:val="0"/>
              <w:marBottom w:val="0"/>
              <w:divBdr>
                <w:top w:val="none" w:sz="0" w:space="0" w:color="auto"/>
                <w:left w:val="none" w:sz="0" w:space="0" w:color="auto"/>
                <w:bottom w:val="none" w:sz="0" w:space="0" w:color="auto"/>
                <w:right w:val="none" w:sz="0" w:space="0" w:color="auto"/>
              </w:divBdr>
              <w:divsChild>
                <w:div w:id="138775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1670">
          <w:marLeft w:val="0"/>
          <w:marRight w:val="0"/>
          <w:marTop w:val="300"/>
          <w:marBottom w:val="0"/>
          <w:divBdr>
            <w:top w:val="none" w:sz="0" w:space="0" w:color="auto"/>
            <w:left w:val="none" w:sz="0" w:space="0" w:color="auto"/>
            <w:bottom w:val="none" w:sz="0" w:space="0" w:color="auto"/>
            <w:right w:val="none" w:sz="0" w:space="0" w:color="auto"/>
          </w:divBdr>
          <w:divsChild>
            <w:div w:id="1071657403">
              <w:marLeft w:val="0"/>
              <w:marRight w:val="0"/>
              <w:marTop w:val="0"/>
              <w:marBottom w:val="0"/>
              <w:divBdr>
                <w:top w:val="none" w:sz="0" w:space="0" w:color="auto"/>
                <w:left w:val="none" w:sz="0" w:space="0" w:color="auto"/>
                <w:bottom w:val="none" w:sz="0" w:space="0" w:color="auto"/>
                <w:right w:val="none" w:sz="0" w:space="0" w:color="auto"/>
              </w:divBdr>
              <w:divsChild>
                <w:div w:id="14214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60378">
          <w:marLeft w:val="0"/>
          <w:marRight w:val="0"/>
          <w:marTop w:val="300"/>
          <w:marBottom w:val="0"/>
          <w:divBdr>
            <w:top w:val="none" w:sz="0" w:space="0" w:color="auto"/>
            <w:left w:val="none" w:sz="0" w:space="0" w:color="auto"/>
            <w:bottom w:val="none" w:sz="0" w:space="0" w:color="auto"/>
            <w:right w:val="none" w:sz="0" w:space="0" w:color="auto"/>
          </w:divBdr>
          <w:divsChild>
            <w:div w:id="727457611">
              <w:marLeft w:val="0"/>
              <w:marRight w:val="0"/>
              <w:marTop w:val="0"/>
              <w:marBottom w:val="0"/>
              <w:divBdr>
                <w:top w:val="none" w:sz="0" w:space="0" w:color="auto"/>
                <w:left w:val="none" w:sz="0" w:space="0" w:color="auto"/>
                <w:bottom w:val="none" w:sz="0" w:space="0" w:color="auto"/>
                <w:right w:val="none" w:sz="0" w:space="0" w:color="auto"/>
              </w:divBdr>
              <w:divsChild>
                <w:div w:id="2014451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961975">
      <w:bodyDiv w:val="1"/>
      <w:marLeft w:val="0"/>
      <w:marRight w:val="0"/>
      <w:marTop w:val="0"/>
      <w:marBottom w:val="0"/>
      <w:divBdr>
        <w:top w:val="none" w:sz="0" w:space="0" w:color="auto"/>
        <w:left w:val="none" w:sz="0" w:space="0" w:color="auto"/>
        <w:bottom w:val="none" w:sz="0" w:space="0" w:color="auto"/>
        <w:right w:val="none" w:sz="0" w:space="0" w:color="auto"/>
      </w:divBdr>
      <w:divsChild>
        <w:div w:id="1614287717">
          <w:marLeft w:val="0"/>
          <w:marRight w:val="0"/>
          <w:marTop w:val="0"/>
          <w:marBottom w:val="0"/>
          <w:divBdr>
            <w:top w:val="none" w:sz="0" w:space="0" w:color="auto"/>
            <w:left w:val="none" w:sz="0" w:space="0" w:color="auto"/>
            <w:bottom w:val="none" w:sz="0" w:space="0" w:color="auto"/>
            <w:right w:val="none" w:sz="0" w:space="0" w:color="auto"/>
          </w:divBdr>
        </w:div>
        <w:div w:id="108815994">
          <w:marLeft w:val="0"/>
          <w:marRight w:val="0"/>
          <w:marTop w:val="0"/>
          <w:marBottom w:val="0"/>
          <w:divBdr>
            <w:top w:val="none" w:sz="0" w:space="0" w:color="auto"/>
            <w:left w:val="none" w:sz="0" w:space="0" w:color="auto"/>
            <w:bottom w:val="none" w:sz="0" w:space="0" w:color="auto"/>
            <w:right w:val="none" w:sz="0" w:space="0" w:color="auto"/>
          </w:divBdr>
          <w:divsChild>
            <w:div w:id="90048990">
              <w:marLeft w:val="0"/>
              <w:marRight w:val="0"/>
              <w:marTop w:val="0"/>
              <w:marBottom w:val="0"/>
              <w:divBdr>
                <w:top w:val="none" w:sz="0" w:space="0" w:color="auto"/>
                <w:left w:val="none" w:sz="0" w:space="0" w:color="auto"/>
                <w:bottom w:val="none" w:sz="0" w:space="0" w:color="auto"/>
                <w:right w:val="none" w:sz="0" w:space="0" w:color="auto"/>
              </w:divBdr>
            </w:div>
          </w:divsChild>
        </w:div>
        <w:div w:id="2101221667">
          <w:marLeft w:val="0"/>
          <w:marRight w:val="0"/>
          <w:marTop w:val="0"/>
          <w:marBottom w:val="0"/>
          <w:divBdr>
            <w:top w:val="none" w:sz="0" w:space="0" w:color="auto"/>
            <w:left w:val="none" w:sz="0" w:space="0" w:color="auto"/>
            <w:bottom w:val="none" w:sz="0" w:space="0" w:color="auto"/>
            <w:right w:val="none" w:sz="0" w:space="0" w:color="auto"/>
          </w:divBdr>
        </w:div>
        <w:div w:id="2106000708">
          <w:marLeft w:val="0"/>
          <w:marRight w:val="0"/>
          <w:marTop w:val="0"/>
          <w:marBottom w:val="0"/>
          <w:divBdr>
            <w:top w:val="none" w:sz="0" w:space="0" w:color="auto"/>
            <w:left w:val="none" w:sz="0" w:space="0" w:color="auto"/>
            <w:bottom w:val="none" w:sz="0" w:space="0" w:color="auto"/>
            <w:right w:val="none" w:sz="0" w:space="0" w:color="auto"/>
          </w:divBdr>
          <w:divsChild>
            <w:div w:id="1348944627">
              <w:marLeft w:val="0"/>
              <w:marRight w:val="0"/>
              <w:marTop w:val="0"/>
              <w:marBottom w:val="0"/>
              <w:divBdr>
                <w:top w:val="none" w:sz="0" w:space="0" w:color="auto"/>
                <w:left w:val="none" w:sz="0" w:space="0" w:color="auto"/>
                <w:bottom w:val="none" w:sz="0" w:space="0" w:color="auto"/>
                <w:right w:val="none" w:sz="0" w:space="0" w:color="auto"/>
              </w:divBdr>
            </w:div>
          </w:divsChild>
        </w:div>
        <w:div w:id="411390119">
          <w:marLeft w:val="0"/>
          <w:marRight w:val="0"/>
          <w:marTop w:val="0"/>
          <w:marBottom w:val="0"/>
          <w:divBdr>
            <w:top w:val="none" w:sz="0" w:space="0" w:color="auto"/>
            <w:left w:val="none" w:sz="0" w:space="0" w:color="auto"/>
            <w:bottom w:val="none" w:sz="0" w:space="0" w:color="auto"/>
            <w:right w:val="none" w:sz="0" w:space="0" w:color="auto"/>
          </w:divBdr>
        </w:div>
        <w:div w:id="1768769080">
          <w:marLeft w:val="0"/>
          <w:marRight w:val="0"/>
          <w:marTop w:val="0"/>
          <w:marBottom w:val="0"/>
          <w:divBdr>
            <w:top w:val="none" w:sz="0" w:space="0" w:color="auto"/>
            <w:left w:val="none" w:sz="0" w:space="0" w:color="auto"/>
            <w:bottom w:val="none" w:sz="0" w:space="0" w:color="auto"/>
            <w:right w:val="none" w:sz="0" w:space="0" w:color="auto"/>
          </w:divBdr>
          <w:divsChild>
            <w:div w:id="1094132958">
              <w:marLeft w:val="0"/>
              <w:marRight w:val="0"/>
              <w:marTop w:val="0"/>
              <w:marBottom w:val="0"/>
              <w:divBdr>
                <w:top w:val="none" w:sz="0" w:space="0" w:color="auto"/>
                <w:left w:val="none" w:sz="0" w:space="0" w:color="auto"/>
                <w:bottom w:val="none" w:sz="0" w:space="0" w:color="auto"/>
                <w:right w:val="none" w:sz="0" w:space="0" w:color="auto"/>
              </w:divBdr>
            </w:div>
          </w:divsChild>
        </w:div>
        <w:div w:id="1703556668">
          <w:marLeft w:val="0"/>
          <w:marRight w:val="0"/>
          <w:marTop w:val="0"/>
          <w:marBottom w:val="0"/>
          <w:divBdr>
            <w:top w:val="none" w:sz="0" w:space="0" w:color="auto"/>
            <w:left w:val="none" w:sz="0" w:space="0" w:color="auto"/>
            <w:bottom w:val="none" w:sz="0" w:space="0" w:color="auto"/>
            <w:right w:val="none" w:sz="0" w:space="0" w:color="auto"/>
          </w:divBdr>
        </w:div>
        <w:div w:id="1794014822">
          <w:marLeft w:val="0"/>
          <w:marRight w:val="0"/>
          <w:marTop w:val="0"/>
          <w:marBottom w:val="0"/>
          <w:divBdr>
            <w:top w:val="none" w:sz="0" w:space="0" w:color="auto"/>
            <w:left w:val="none" w:sz="0" w:space="0" w:color="auto"/>
            <w:bottom w:val="none" w:sz="0" w:space="0" w:color="auto"/>
            <w:right w:val="none" w:sz="0" w:space="0" w:color="auto"/>
          </w:divBdr>
          <w:divsChild>
            <w:div w:id="687026012">
              <w:marLeft w:val="0"/>
              <w:marRight w:val="0"/>
              <w:marTop w:val="0"/>
              <w:marBottom w:val="0"/>
              <w:divBdr>
                <w:top w:val="none" w:sz="0" w:space="0" w:color="auto"/>
                <w:left w:val="none" w:sz="0" w:space="0" w:color="auto"/>
                <w:bottom w:val="none" w:sz="0" w:space="0" w:color="auto"/>
                <w:right w:val="none" w:sz="0" w:space="0" w:color="auto"/>
              </w:divBdr>
            </w:div>
          </w:divsChild>
        </w:div>
        <w:div w:id="1069645671">
          <w:marLeft w:val="0"/>
          <w:marRight w:val="0"/>
          <w:marTop w:val="0"/>
          <w:marBottom w:val="0"/>
          <w:divBdr>
            <w:top w:val="none" w:sz="0" w:space="0" w:color="auto"/>
            <w:left w:val="none" w:sz="0" w:space="0" w:color="auto"/>
            <w:bottom w:val="none" w:sz="0" w:space="0" w:color="auto"/>
            <w:right w:val="none" w:sz="0" w:space="0" w:color="auto"/>
          </w:divBdr>
        </w:div>
        <w:div w:id="1045981780">
          <w:marLeft w:val="0"/>
          <w:marRight w:val="0"/>
          <w:marTop w:val="0"/>
          <w:marBottom w:val="0"/>
          <w:divBdr>
            <w:top w:val="none" w:sz="0" w:space="0" w:color="auto"/>
            <w:left w:val="none" w:sz="0" w:space="0" w:color="auto"/>
            <w:bottom w:val="none" w:sz="0" w:space="0" w:color="auto"/>
            <w:right w:val="none" w:sz="0" w:space="0" w:color="auto"/>
          </w:divBdr>
          <w:divsChild>
            <w:div w:id="886138345">
              <w:marLeft w:val="0"/>
              <w:marRight w:val="0"/>
              <w:marTop w:val="0"/>
              <w:marBottom w:val="0"/>
              <w:divBdr>
                <w:top w:val="none" w:sz="0" w:space="0" w:color="auto"/>
                <w:left w:val="none" w:sz="0" w:space="0" w:color="auto"/>
                <w:bottom w:val="none" w:sz="0" w:space="0" w:color="auto"/>
                <w:right w:val="none" w:sz="0" w:space="0" w:color="auto"/>
              </w:divBdr>
            </w:div>
          </w:divsChild>
        </w:div>
        <w:div w:id="1251498856">
          <w:marLeft w:val="0"/>
          <w:marRight w:val="0"/>
          <w:marTop w:val="0"/>
          <w:marBottom w:val="0"/>
          <w:divBdr>
            <w:top w:val="none" w:sz="0" w:space="0" w:color="auto"/>
            <w:left w:val="none" w:sz="0" w:space="0" w:color="auto"/>
            <w:bottom w:val="none" w:sz="0" w:space="0" w:color="auto"/>
            <w:right w:val="none" w:sz="0" w:space="0" w:color="auto"/>
          </w:divBdr>
        </w:div>
        <w:div w:id="1299842999">
          <w:marLeft w:val="0"/>
          <w:marRight w:val="0"/>
          <w:marTop w:val="0"/>
          <w:marBottom w:val="0"/>
          <w:divBdr>
            <w:top w:val="none" w:sz="0" w:space="0" w:color="auto"/>
            <w:left w:val="none" w:sz="0" w:space="0" w:color="auto"/>
            <w:bottom w:val="none" w:sz="0" w:space="0" w:color="auto"/>
            <w:right w:val="none" w:sz="0" w:space="0" w:color="auto"/>
          </w:divBdr>
          <w:divsChild>
            <w:div w:id="1202548058">
              <w:marLeft w:val="0"/>
              <w:marRight w:val="0"/>
              <w:marTop w:val="0"/>
              <w:marBottom w:val="0"/>
              <w:divBdr>
                <w:top w:val="none" w:sz="0" w:space="0" w:color="auto"/>
                <w:left w:val="none" w:sz="0" w:space="0" w:color="auto"/>
                <w:bottom w:val="none" w:sz="0" w:space="0" w:color="auto"/>
                <w:right w:val="none" w:sz="0" w:space="0" w:color="auto"/>
              </w:divBdr>
            </w:div>
          </w:divsChild>
        </w:div>
        <w:div w:id="209415931">
          <w:marLeft w:val="0"/>
          <w:marRight w:val="0"/>
          <w:marTop w:val="0"/>
          <w:marBottom w:val="0"/>
          <w:divBdr>
            <w:top w:val="none" w:sz="0" w:space="0" w:color="auto"/>
            <w:left w:val="none" w:sz="0" w:space="0" w:color="auto"/>
            <w:bottom w:val="none" w:sz="0" w:space="0" w:color="auto"/>
            <w:right w:val="none" w:sz="0" w:space="0" w:color="auto"/>
          </w:divBdr>
        </w:div>
        <w:div w:id="2139689312">
          <w:marLeft w:val="0"/>
          <w:marRight w:val="0"/>
          <w:marTop w:val="0"/>
          <w:marBottom w:val="0"/>
          <w:divBdr>
            <w:top w:val="none" w:sz="0" w:space="0" w:color="auto"/>
            <w:left w:val="none" w:sz="0" w:space="0" w:color="auto"/>
            <w:bottom w:val="none" w:sz="0" w:space="0" w:color="auto"/>
            <w:right w:val="none" w:sz="0" w:space="0" w:color="auto"/>
          </w:divBdr>
          <w:divsChild>
            <w:div w:id="1025717031">
              <w:marLeft w:val="0"/>
              <w:marRight w:val="0"/>
              <w:marTop w:val="0"/>
              <w:marBottom w:val="0"/>
              <w:divBdr>
                <w:top w:val="none" w:sz="0" w:space="0" w:color="auto"/>
                <w:left w:val="none" w:sz="0" w:space="0" w:color="auto"/>
                <w:bottom w:val="none" w:sz="0" w:space="0" w:color="auto"/>
                <w:right w:val="none" w:sz="0" w:space="0" w:color="auto"/>
              </w:divBdr>
            </w:div>
          </w:divsChild>
        </w:div>
        <w:div w:id="368728538">
          <w:marLeft w:val="0"/>
          <w:marRight w:val="0"/>
          <w:marTop w:val="300"/>
          <w:marBottom w:val="0"/>
          <w:divBdr>
            <w:top w:val="none" w:sz="0" w:space="0" w:color="auto"/>
            <w:left w:val="none" w:sz="0" w:space="0" w:color="auto"/>
            <w:bottom w:val="none" w:sz="0" w:space="0" w:color="auto"/>
            <w:right w:val="none" w:sz="0" w:space="0" w:color="auto"/>
          </w:divBdr>
          <w:divsChild>
            <w:div w:id="1904442257">
              <w:marLeft w:val="0"/>
              <w:marRight w:val="0"/>
              <w:marTop w:val="0"/>
              <w:marBottom w:val="0"/>
              <w:divBdr>
                <w:top w:val="none" w:sz="0" w:space="0" w:color="auto"/>
                <w:left w:val="none" w:sz="0" w:space="0" w:color="auto"/>
                <w:bottom w:val="none" w:sz="0" w:space="0" w:color="auto"/>
                <w:right w:val="none" w:sz="0" w:space="0" w:color="auto"/>
              </w:divBdr>
              <w:divsChild>
                <w:div w:id="24327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71352">
          <w:marLeft w:val="0"/>
          <w:marRight w:val="0"/>
          <w:marTop w:val="300"/>
          <w:marBottom w:val="0"/>
          <w:divBdr>
            <w:top w:val="none" w:sz="0" w:space="0" w:color="auto"/>
            <w:left w:val="none" w:sz="0" w:space="0" w:color="auto"/>
            <w:bottom w:val="none" w:sz="0" w:space="0" w:color="auto"/>
            <w:right w:val="none" w:sz="0" w:space="0" w:color="auto"/>
          </w:divBdr>
          <w:divsChild>
            <w:div w:id="817724637">
              <w:marLeft w:val="0"/>
              <w:marRight w:val="0"/>
              <w:marTop w:val="0"/>
              <w:marBottom w:val="0"/>
              <w:divBdr>
                <w:top w:val="none" w:sz="0" w:space="0" w:color="auto"/>
                <w:left w:val="none" w:sz="0" w:space="0" w:color="auto"/>
                <w:bottom w:val="none" w:sz="0" w:space="0" w:color="auto"/>
                <w:right w:val="none" w:sz="0" w:space="0" w:color="auto"/>
              </w:divBdr>
              <w:divsChild>
                <w:div w:id="36964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622944">
          <w:marLeft w:val="0"/>
          <w:marRight w:val="0"/>
          <w:marTop w:val="300"/>
          <w:marBottom w:val="0"/>
          <w:divBdr>
            <w:top w:val="none" w:sz="0" w:space="0" w:color="auto"/>
            <w:left w:val="none" w:sz="0" w:space="0" w:color="auto"/>
            <w:bottom w:val="none" w:sz="0" w:space="0" w:color="auto"/>
            <w:right w:val="none" w:sz="0" w:space="0" w:color="auto"/>
          </w:divBdr>
          <w:divsChild>
            <w:div w:id="627203306">
              <w:marLeft w:val="0"/>
              <w:marRight w:val="0"/>
              <w:marTop w:val="0"/>
              <w:marBottom w:val="0"/>
              <w:divBdr>
                <w:top w:val="none" w:sz="0" w:space="0" w:color="auto"/>
                <w:left w:val="none" w:sz="0" w:space="0" w:color="auto"/>
                <w:bottom w:val="none" w:sz="0" w:space="0" w:color="auto"/>
                <w:right w:val="none" w:sz="0" w:space="0" w:color="auto"/>
              </w:divBdr>
              <w:divsChild>
                <w:div w:id="335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051818">
          <w:marLeft w:val="0"/>
          <w:marRight w:val="0"/>
          <w:marTop w:val="300"/>
          <w:marBottom w:val="0"/>
          <w:divBdr>
            <w:top w:val="none" w:sz="0" w:space="0" w:color="auto"/>
            <w:left w:val="none" w:sz="0" w:space="0" w:color="auto"/>
            <w:bottom w:val="none" w:sz="0" w:space="0" w:color="auto"/>
            <w:right w:val="none" w:sz="0" w:space="0" w:color="auto"/>
          </w:divBdr>
          <w:divsChild>
            <w:div w:id="2044406345">
              <w:marLeft w:val="0"/>
              <w:marRight w:val="0"/>
              <w:marTop w:val="0"/>
              <w:marBottom w:val="0"/>
              <w:divBdr>
                <w:top w:val="none" w:sz="0" w:space="0" w:color="auto"/>
                <w:left w:val="none" w:sz="0" w:space="0" w:color="auto"/>
                <w:bottom w:val="none" w:sz="0" w:space="0" w:color="auto"/>
                <w:right w:val="none" w:sz="0" w:space="0" w:color="auto"/>
              </w:divBdr>
              <w:divsChild>
                <w:div w:id="47684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02197">
      <w:bodyDiv w:val="1"/>
      <w:marLeft w:val="0"/>
      <w:marRight w:val="0"/>
      <w:marTop w:val="0"/>
      <w:marBottom w:val="0"/>
      <w:divBdr>
        <w:top w:val="none" w:sz="0" w:space="0" w:color="auto"/>
        <w:left w:val="none" w:sz="0" w:space="0" w:color="auto"/>
        <w:bottom w:val="none" w:sz="0" w:space="0" w:color="auto"/>
        <w:right w:val="none" w:sz="0" w:space="0" w:color="auto"/>
      </w:divBdr>
      <w:divsChild>
        <w:div w:id="495339565">
          <w:marLeft w:val="0"/>
          <w:marRight w:val="0"/>
          <w:marTop w:val="0"/>
          <w:marBottom w:val="0"/>
          <w:divBdr>
            <w:top w:val="none" w:sz="0" w:space="0" w:color="auto"/>
            <w:left w:val="none" w:sz="0" w:space="0" w:color="auto"/>
            <w:bottom w:val="none" w:sz="0" w:space="0" w:color="auto"/>
            <w:right w:val="none" w:sz="0" w:space="0" w:color="auto"/>
          </w:divBdr>
        </w:div>
        <w:div w:id="293949539">
          <w:marLeft w:val="0"/>
          <w:marRight w:val="0"/>
          <w:marTop w:val="0"/>
          <w:marBottom w:val="0"/>
          <w:divBdr>
            <w:top w:val="none" w:sz="0" w:space="0" w:color="auto"/>
            <w:left w:val="none" w:sz="0" w:space="0" w:color="auto"/>
            <w:bottom w:val="none" w:sz="0" w:space="0" w:color="auto"/>
            <w:right w:val="none" w:sz="0" w:space="0" w:color="auto"/>
          </w:divBdr>
          <w:divsChild>
            <w:div w:id="2094354458">
              <w:marLeft w:val="0"/>
              <w:marRight w:val="0"/>
              <w:marTop w:val="0"/>
              <w:marBottom w:val="0"/>
              <w:divBdr>
                <w:top w:val="none" w:sz="0" w:space="0" w:color="auto"/>
                <w:left w:val="none" w:sz="0" w:space="0" w:color="auto"/>
                <w:bottom w:val="none" w:sz="0" w:space="0" w:color="auto"/>
                <w:right w:val="none" w:sz="0" w:space="0" w:color="auto"/>
              </w:divBdr>
            </w:div>
          </w:divsChild>
        </w:div>
        <w:div w:id="165949597">
          <w:marLeft w:val="0"/>
          <w:marRight w:val="0"/>
          <w:marTop w:val="0"/>
          <w:marBottom w:val="0"/>
          <w:divBdr>
            <w:top w:val="none" w:sz="0" w:space="0" w:color="auto"/>
            <w:left w:val="none" w:sz="0" w:space="0" w:color="auto"/>
            <w:bottom w:val="none" w:sz="0" w:space="0" w:color="auto"/>
            <w:right w:val="none" w:sz="0" w:space="0" w:color="auto"/>
          </w:divBdr>
        </w:div>
        <w:div w:id="355427647">
          <w:marLeft w:val="0"/>
          <w:marRight w:val="0"/>
          <w:marTop w:val="0"/>
          <w:marBottom w:val="0"/>
          <w:divBdr>
            <w:top w:val="none" w:sz="0" w:space="0" w:color="auto"/>
            <w:left w:val="none" w:sz="0" w:space="0" w:color="auto"/>
            <w:bottom w:val="none" w:sz="0" w:space="0" w:color="auto"/>
            <w:right w:val="none" w:sz="0" w:space="0" w:color="auto"/>
          </w:divBdr>
          <w:divsChild>
            <w:div w:id="434594296">
              <w:marLeft w:val="0"/>
              <w:marRight w:val="0"/>
              <w:marTop w:val="0"/>
              <w:marBottom w:val="0"/>
              <w:divBdr>
                <w:top w:val="none" w:sz="0" w:space="0" w:color="auto"/>
                <w:left w:val="none" w:sz="0" w:space="0" w:color="auto"/>
                <w:bottom w:val="none" w:sz="0" w:space="0" w:color="auto"/>
                <w:right w:val="none" w:sz="0" w:space="0" w:color="auto"/>
              </w:divBdr>
            </w:div>
          </w:divsChild>
        </w:div>
        <w:div w:id="1026490886">
          <w:marLeft w:val="0"/>
          <w:marRight w:val="0"/>
          <w:marTop w:val="0"/>
          <w:marBottom w:val="0"/>
          <w:divBdr>
            <w:top w:val="none" w:sz="0" w:space="0" w:color="auto"/>
            <w:left w:val="none" w:sz="0" w:space="0" w:color="auto"/>
            <w:bottom w:val="none" w:sz="0" w:space="0" w:color="auto"/>
            <w:right w:val="none" w:sz="0" w:space="0" w:color="auto"/>
          </w:divBdr>
        </w:div>
        <w:div w:id="1394037212">
          <w:marLeft w:val="0"/>
          <w:marRight w:val="0"/>
          <w:marTop w:val="0"/>
          <w:marBottom w:val="0"/>
          <w:divBdr>
            <w:top w:val="none" w:sz="0" w:space="0" w:color="auto"/>
            <w:left w:val="none" w:sz="0" w:space="0" w:color="auto"/>
            <w:bottom w:val="none" w:sz="0" w:space="0" w:color="auto"/>
            <w:right w:val="none" w:sz="0" w:space="0" w:color="auto"/>
          </w:divBdr>
          <w:divsChild>
            <w:div w:id="726731992">
              <w:marLeft w:val="0"/>
              <w:marRight w:val="0"/>
              <w:marTop w:val="0"/>
              <w:marBottom w:val="0"/>
              <w:divBdr>
                <w:top w:val="none" w:sz="0" w:space="0" w:color="auto"/>
                <w:left w:val="none" w:sz="0" w:space="0" w:color="auto"/>
                <w:bottom w:val="none" w:sz="0" w:space="0" w:color="auto"/>
                <w:right w:val="none" w:sz="0" w:space="0" w:color="auto"/>
              </w:divBdr>
            </w:div>
          </w:divsChild>
        </w:div>
        <w:div w:id="2135252379">
          <w:marLeft w:val="0"/>
          <w:marRight w:val="0"/>
          <w:marTop w:val="0"/>
          <w:marBottom w:val="0"/>
          <w:divBdr>
            <w:top w:val="none" w:sz="0" w:space="0" w:color="auto"/>
            <w:left w:val="none" w:sz="0" w:space="0" w:color="auto"/>
            <w:bottom w:val="none" w:sz="0" w:space="0" w:color="auto"/>
            <w:right w:val="none" w:sz="0" w:space="0" w:color="auto"/>
          </w:divBdr>
        </w:div>
        <w:div w:id="810027327">
          <w:marLeft w:val="0"/>
          <w:marRight w:val="0"/>
          <w:marTop w:val="0"/>
          <w:marBottom w:val="0"/>
          <w:divBdr>
            <w:top w:val="none" w:sz="0" w:space="0" w:color="auto"/>
            <w:left w:val="none" w:sz="0" w:space="0" w:color="auto"/>
            <w:bottom w:val="none" w:sz="0" w:space="0" w:color="auto"/>
            <w:right w:val="none" w:sz="0" w:space="0" w:color="auto"/>
          </w:divBdr>
          <w:divsChild>
            <w:div w:id="448665733">
              <w:marLeft w:val="0"/>
              <w:marRight w:val="0"/>
              <w:marTop w:val="0"/>
              <w:marBottom w:val="0"/>
              <w:divBdr>
                <w:top w:val="none" w:sz="0" w:space="0" w:color="auto"/>
                <w:left w:val="none" w:sz="0" w:space="0" w:color="auto"/>
                <w:bottom w:val="none" w:sz="0" w:space="0" w:color="auto"/>
                <w:right w:val="none" w:sz="0" w:space="0" w:color="auto"/>
              </w:divBdr>
            </w:div>
          </w:divsChild>
        </w:div>
        <w:div w:id="1374034893">
          <w:marLeft w:val="0"/>
          <w:marRight w:val="0"/>
          <w:marTop w:val="0"/>
          <w:marBottom w:val="0"/>
          <w:divBdr>
            <w:top w:val="none" w:sz="0" w:space="0" w:color="auto"/>
            <w:left w:val="none" w:sz="0" w:space="0" w:color="auto"/>
            <w:bottom w:val="none" w:sz="0" w:space="0" w:color="auto"/>
            <w:right w:val="none" w:sz="0" w:space="0" w:color="auto"/>
          </w:divBdr>
        </w:div>
        <w:div w:id="1294288713">
          <w:marLeft w:val="0"/>
          <w:marRight w:val="0"/>
          <w:marTop w:val="0"/>
          <w:marBottom w:val="0"/>
          <w:divBdr>
            <w:top w:val="none" w:sz="0" w:space="0" w:color="auto"/>
            <w:left w:val="none" w:sz="0" w:space="0" w:color="auto"/>
            <w:bottom w:val="none" w:sz="0" w:space="0" w:color="auto"/>
            <w:right w:val="none" w:sz="0" w:space="0" w:color="auto"/>
          </w:divBdr>
          <w:divsChild>
            <w:div w:id="418018504">
              <w:marLeft w:val="0"/>
              <w:marRight w:val="0"/>
              <w:marTop w:val="0"/>
              <w:marBottom w:val="0"/>
              <w:divBdr>
                <w:top w:val="none" w:sz="0" w:space="0" w:color="auto"/>
                <w:left w:val="none" w:sz="0" w:space="0" w:color="auto"/>
                <w:bottom w:val="none" w:sz="0" w:space="0" w:color="auto"/>
                <w:right w:val="none" w:sz="0" w:space="0" w:color="auto"/>
              </w:divBdr>
            </w:div>
          </w:divsChild>
        </w:div>
        <w:div w:id="1491360855">
          <w:marLeft w:val="0"/>
          <w:marRight w:val="0"/>
          <w:marTop w:val="0"/>
          <w:marBottom w:val="0"/>
          <w:divBdr>
            <w:top w:val="none" w:sz="0" w:space="0" w:color="auto"/>
            <w:left w:val="none" w:sz="0" w:space="0" w:color="auto"/>
            <w:bottom w:val="none" w:sz="0" w:space="0" w:color="auto"/>
            <w:right w:val="none" w:sz="0" w:space="0" w:color="auto"/>
          </w:divBdr>
        </w:div>
        <w:div w:id="2134712785">
          <w:marLeft w:val="0"/>
          <w:marRight w:val="0"/>
          <w:marTop w:val="0"/>
          <w:marBottom w:val="0"/>
          <w:divBdr>
            <w:top w:val="none" w:sz="0" w:space="0" w:color="auto"/>
            <w:left w:val="none" w:sz="0" w:space="0" w:color="auto"/>
            <w:bottom w:val="none" w:sz="0" w:space="0" w:color="auto"/>
            <w:right w:val="none" w:sz="0" w:space="0" w:color="auto"/>
          </w:divBdr>
          <w:divsChild>
            <w:div w:id="682364615">
              <w:marLeft w:val="0"/>
              <w:marRight w:val="0"/>
              <w:marTop w:val="0"/>
              <w:marBottom w:val="0"/>
              <w:divBdr>
                <w:top w:val="none" w:sz="0" w:space="0" w:color="auto"/>
                <w:left w:val="none" w:sz="0" w:space="0" w:color="auto"/>
                <w:bottom w:val="none" w:sz="0" w:space="0" w:color="auto"/>
                <w:right w:val="none" w:sz="0" w:space="0" w:color="auto"/>
              </w:divBdr>
            </w:div>
          </w:divsChild>
        </w:div>
        <w:div w:id="1711807383">
          <w:marLeft w:val="0"/>
          <w:marRight w:val="0"/>
          <w:marTop w:val="0"/>
          <w:marBottom w:val="0"/>
          <w:divBdr>
            <w:top w:val="none" w:sz="0" w:space="0" w:color="auto"/>
            <w:left w:val="none" w:sz="0" w:space="0" w:color="auto"/>
            <w:bottom w:val="none" w:sz="0" w:space="0" w:color="auto"/>
            <w:right w:val="none" w:sz="0" w:space="0" w:color="auto"/>
          </w:divBdr>
        </w:div>
        <w:div w:id="163203668">
          <w:marLeft w:val="0"/>
          <w:marRight w:val="0"/>
          <w:marTop w:val="0"/>
          <w:marBottom w:val="0"/>
          <w:divBdr>
            <w:top w:val="none" w:sz="0" w:space="0" w:color="auto"/>
            <w:left w:val="none" w:sz="0" w:space="0" w:color="auto"/>
            <w:bottom w:val="none" w:sz="0" w:space="0" w:color="auto"/>
            <w:right w:val="none" w:sz="0" w:space="0" w:color="auto"/>
          </w:divBdr>
          <w:divsChild>
            <w:div w:id="25453648">
              <w:marLeft w:val="0"/>
              <w:marRight w:val="0"/>
              <w:marTop w:val="0"/>
              <w:marBottom w:val="0"/>
              <w:divBdr>
                <w:top w:val="none" w:sz="0" w:space="0" w:color="auto"/>
                <w:left w:val="none" w:sz="0" w:space="0" w:color="auto"/>
                <w:bottom w:val="none" w:sz="0" w:space="0" w:color="auto"/>
                <w:right w:val="none" w:sz="0" w:space="0" w:color="auto"/>
              </w:divBdr>
            </w:div>
          </w:divsChild>
        </w:div>
        <w:div w:id="814759721">
          <w:marLeft w:val="0"/>
          <w:marRight w:val="0"/>
          <w:marTop w:val="300"/>
          <w:marBottom w:val="0"/>
          <w:divBdr>
            <w:top w:val="none" w:sz="0" w:space="0" w:color="auto"/>
            <w:left w:val="none" w:sz="0" w:space="0" w:color="auto"/>
            <w:bottom w:val="none" w:sz="0" w:space="0" w:color="auto"/>
            <w:right w:val="none" w:sz="0" w:space="0" w:color="auto"/>
          </w:divBdr>
          <w:divsChild>
            <w:div w:id="395321521">
              <w:marLeft w:val="0"/>
              <w:marRight w:val="0"/>
              <w:marTop w:val="0"/>
              <w:marBottom w:val="0"/>
              <w:divBdr>
                <w:top w:val="none" w:sz="0" w:space="0" w:color="auto"/>
                <w:left w:val="none" w:sz="0" w:space="0" w:color="auto"/>
                <w:bottom w:val="none" w:sz="0" w:space="0" w:color="auto"/>
                <w:right w:val="none" w:sz="0" w:space="0" w:color="auto"/>
              </w:divBdr>
              <w:divsChild>
                <w:div w:id="10651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688133">
          <w:marLeft w:val="0"/>
          <w:marRight w:val="0"/>
          <w:marTop w:val="300"/>
          <w:marBottom w:val="0"/>
          <w:divBdr>
            <w:top w:val="none" w:sz="0" w:space="0" w:color="auto"/>
            <w:left w:val="none" w:sz="0" w:space="0" w:color="auto"/>
            <w:bottom w:val="none" w:sz="0" w:space="0" w:color="auto"/>
            <w:right w:val="none" w:sz="0" w:space="0" w:color="auto"/>
          </w:divBdr>
          <w:divsChild>
            <w:div w:id="1693070599">
              <w:marLeft w:val="0"/>
              <w:marRight w:val="0"/>
              <w:marTop w:val="0"/>
              <w:marBottom w:val="0"/>
              <w:divBdr>
                <w:top w:val="none" w:sz="0" w:space="0" w:color="auto"/>
                <w:left w:val="none" w:sz="0" w:space="0" w:color="auto"/>
                <w:bottom w:val="none" w:sz="0" w:space="0" w:color="auto"/>
                <w:right w:val="none" w:sz="0" w:space="0" w:color="auto"/>
              </w:divBdr>
              <w:divsChild>
                <w:div w:id="83407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8138">
          <w:marLeft w:val="0"/>
          <w:marRight w:val="0"/>
          <w:marTop w:val="300"/>
          <w:marBottom w:val="0"/>
          <w:divBdr>
            <w:top w:val="none" w:sz="0" w:space="0" w:color="auto"/>
            <w:left w:val="none" w:sz="0" w:space="0" w:color="auto"/>
            <w:bottom w:val="none" w:sz="0" w:space="0" w:color="auto"/>
            <w:right w:val="none" w:sz="0" w:space="0" w:color="auto"/>
          </w:divBdr>
          <w:divsChild>
            <w:div w:id="357128237">
              <w:marLeft w:val="0"/>
              <w:marRight w:val="0"/>
              <w:marTop w:val="0"/>
              <w:marBottom w:val="0"/>
              <w:divBdr>
                <w:top w:val="none" w:sz="0" w:space="0" w:color="auto"/>
                <w:left w:val="none" w:sz="0" w:space="0" w:color="auto"/>
                <w:bottom w:val="none" w:sz="0" w:space="0" w:color="auto"/>
                <w:right w:val="none" w:sz="0" w:space="0" w:color="auto"/>
              </w:divBdr>
              <w:divsChild>
                <w:div w:id="1117456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503779">
          <w:marLeft w:val="0"/>
          <w:marRight w:val="0"/>
          <w:marTop w:val="300"/>
          <w:marBottom w:val="0"/>
          <w:divBdr>
            <w:top w:val="none" w:sz="0" w:space="0" w:color="auto"/>
            <w:left w:val="none" w:sz="0" w:space="0" w:color="auto"/>
            <w:bottom w:val="none" w:sz="0" w:space="0" w:color="auto"/>
            <w:right w:val="none" w:sz="0" w:space="0" w:color="auto"/>
          </w:divBdr>
          <w:divsChild>
            <w:div w:id="1500340678">
              <w:marLeft w:val="0"/>
              <w:marRight w:val="0"/>
              <w:marTop w:val="0"/>
              <w:marBottom w:val="0"/>
              <w:divBdr>
                <w:top w:val="none" w:sz="0" w:space="0" w:color="auto"/>
                <w:left w:val="none" w:sz="0" w:space="0" w:color="auto"/>
                <w:bottom w:val="none" w:sz="0" w:space="0" w:color="auto"/>
                <w:right w:val="none" w:sz="0" w:space="0" w:color="auto"/>
              </w:divBdr>
              <w:divsChild>
                <w:div w:id="193234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659261">
      <w:bodyDiv w:val="1"/>
      <w:marLeft w:val="0"/>
      <w:marRight w:val="0"/>
      <w:marTop w:val="0"/>
      <w:marBottom w:val="0"/>
      <w:divBdr>
        <w:top w:val="none" w:sz="0" w:space="0" w:color="auto"/>
        <w:left w:val="none" w:sz="0" w:space="0" w:color="auto"/>
        <w:bottom w:val="none" w:sz="0" w:space="0" w:color="auto"/>
        <w:right w:val="none" w:sz="0" w:space="0" w:color="auto"/>
      </w:divBdr>
      <w:divsChild>
        <w:div w:id="1533610264">
          <w:marLeft w:val="0"/>
          <w:marRight w:val="0"/>
          <w:marTop w:val="0"/>
          <w:marBottom w:val="0"/>
          <w:divBdr>
            <w:top w:val="none" w:sz="0" w:space="0" w:color="auto"/>
            <w:left w:val="none" w:sz="0" w:space="0" w:color="auto"/>
            <w:bottom w:val="none" w:sz="0" w:space="0" w:color="auto"/>
            <w:right w:val="none" w:sz="0" w:space="0" w:color="auto"/>
          </w:divBdr>
        </w:div>
        <w:div w:id="1509058204">
          <w:marLeft w:val="0"/>
          <w:marRight w:val="0"/>
          <w:marTop w:val="0"/>
          <w:marBottom w:val="0"/>
          <w:divBdr>
            <w:top w:val="none" w:sz="0" w:space="0" w:color="auto"/>
            <w:left w:val="none" w:sz="0" w:space="0" w:color="auto"/>
            <w:bottom w:val="none" w:sz="0" w:space="0" w:color="auto"/>
            <w:right w:val="none" w:sz="0" w:space="0" w:color="auto"/>
          </w:divBdr>
          <w:divsChild>
            <w:div w:id="1965111449">
              <w:marLeft w:val="0"/>
              <w:marRight w:val="0"/>
              <w:marTop w:val="0"/>
              <w:marBottom w:val="0"/>
              <w:divBdr>
                <w:top w:val="none" w:sz="0" w:space="0" w:color="auto"/>
                <w:left w:val="none" w:sz="0" w:space="0" w:color="auto"/>
                <w:bottom w:val="none" w:sz="0" w:space="0" w:color="auto"/>
                <w:right w:val="none" w:sz="0" w:space="0" w:color="auto"/>
              </w:divBdr>
            </w:div>
          </w:divsChild>
        </w:div>
        <w:div w:id="316493502">
          <w:marLeft w:val="0"/>
          <w:marRight w:val="0"/>
          <w:marTop w:val="0"/>
          <w:marBottom w:val="0"/>
          <w:divBdr>
            <w:top w:val="none" w:sz="0" w:space="0" w:color="auto"/>
            <w:left w:val="none" w:sz="0" w:space="0" w:color="auto"/>
            <w:bottom w:val="none" w:sz="0" w:space="0" w:color="auto"/>
            <w:right w:val="none" w:sz="0" w:space="0" w:color="auto"/>
          </w:divBdr>
        </w:div>
        <w:div w:id="868105697">
          <w:marLeft w:val="0"/>
          <w:marRight w:val="0"/>
          <w:marTop w:val="0"/>
          <w:marBottom w:val="0"/>
          <w:divBdr>
            <w:top w:val="none" w:sz="0" w:space="0" w:color="auto"/>
            <w:left w:val="none" w:sz="0" w:space="0" w:color="auto"/>
            <w:bottom w:val="none" w:sz="0" w:space="0" w:color="auto"/>
            <w:right w:val="none" w:sz="0" w:space="0" w:color="auto"/>
          </w:divBdr>
          <w:divsChild>
            <w:div w:id="1792893813">
              <w:marLeft w:val="0"/>
              <w:marRight w:val="0"/>
              <w:marTop w:val="0"/>
              <w:marBottom w:val="0"/>
              <w:divBdr>
                <w:top w:val="none" w:sz="0" w:space="0" w:color="auto"/>
                <w:left w:val="none" w:sz="0" w:space="0" w:color="auto"/>
                <w:bottom w:val="none" w:sz="0" w:space="0" w:color="auto"/>
                <w:right w:val="none" w:sz="0" w:space="0" w:color="auto"/>
              </w:divBdr>
            </w:div>
          </w:divsChild>
        </w:div>
        <w:div w:id="1966816493">
          <w:marLeft w:val="0"/>
          <w:marRight w:val="0"/>
          <w:marTop w:val="0"/>
          <w:marBottom w:val="0"/>
          <w:divBdr>
            <w:top w:val="none" w:sz="0" w:space="0" w:color="auto"/>
            <w:left w:val="none" w:sz="0" w:space="0" w:color="auto"/>
            <w:bottom w:val="none" w:sz="0" w:space="0" w:color="auto"/>
            <w:right w:val="none" w:sz="0" w:space="0" w:color="auto"/>
          </w:divBdr>
        </w:div>
        <w:div w:id="2079740045">
          <w:marLeft w:val="0"/>
          <w:marRight w:val="0"/>
          <w:marTop w:val="0"/>
          <w:marBottom w:val="0"/>
          <w:divBdr>
            <w:top w:val="none" w:sz="0" w:space="0" w:color="auto"/>
            <w:left w:val="none" w:sz="0" w:space="0" w:color="auto"/>
            <w:bottom w:val="none" w:sz="0" w:space="0" w:color="auto"/>
            <w:right w:val="none" w:sz="0" w:space="0" w:color="auto"/>
          </w:divBdr>
          <w:divsChild>
            <w:div w:id="1800686517">
              <w:marLeft w:val="0"/>
              <w:marRight w:val="0"/>
              <w:marTop w:val="0"/>
              <w:marBottom w:val="0"/>
              <w:divBdr>
                <w:top w:val="none" w:sz="0" w:space="0" w:color="auto"/>
                <w:left w:val="none" w:sz="0" w:space="0" w:color="auto"/>
                <w:bottom w:val="none" w:sz="0" w:space="0" w:color="auto"/>
                <w:right w:val="none" w:sz="0" w:space="0" w:color="auto"/>
              </w:divBdr>
            </w:div>
          </w:divsChild>
        </w:div>
        <w:div w:id="1287858402">
          <w:marLeft w:val="0"/>
          <w:marRight w:val="0"/>
          <w:marTop w:val="0"/>
          <w:marBottom w:val="0"/>
          <w:divBdr>
            <w:top w:val="none" w:sz="0" w:space="0" w:color="auto"/>
            <w:left w:val="none" w:sz="0" w:space="0" w:color="auto"/>
            <w:bottom w:val="none" w:sz="0" w:space="0" w:color="auto"/>
            <w:right w:val="none" w:sz="0" w:space="0" w:color="auto"/>
          </w:divBdr>
        </w:div>
        <w:div w:id="548809424">
          <w:marLeft w:val="0"/>
          <w:marRight w:val="0"/>
          <w:marTop w:val="0"/>
          <w:marBottom w:val="0"/>
          <w:divBdr>
            <w:top w:val="none" w:sz="0" w:space="0" w:color="auto"/>
            <w:left w:val="none" w:sz="0" w:space="0" w:color="auto"/>
            <w:bottom w:val="none" w:sz="0" w:space="0" w:color="auto"/>
            <w:right w:val="none" w:sz="0" w:space="0" w:color="auto"/>
          </w:divBdr>
          <w:divsChild>
            <w:div w:id="2037584221">
              <w:marLeft w:val="0"/>
              <w:marRight w:val="0"/>
              <w:marTop w:val="0"/>
              <w:marBottom w:val="0"/>
              <w:divBdr>
                <w:top w:val="none" w:sz="0" w:space="0" w:color="auto"/>
                <w:left w:val="none" w:sz="0" w:space="0" w:color="auto"/>
                <w:bottom w:val="none" w:sz="0" w:space="0" w:color="auto"/>
                <w:right w:val="none" w:sz="0" w:space="0" w:color="auto"/>
              </w:divBdr>
            </w:div>
          </w:divsChild>
        </w:div>
        <w:div w:id="2054839598">
          <w:marLeft w:val="0"/>
          <w:marRight w:val="0"/>
          <w:marTop w:val="0"/>
          <w:marBottom w:val="0"/>
          <w:divBdr>
            <w:top w:val="none" w:sz="0" w:space="0" w:color="auto"/>
            <w:left w:val="none" w:sz="0" w:space="0" w:color="auto"/>
            <w:bottom w:val="none" w:sz="0" w:space="0" w:color="auto"/>
            <w:right w:val="none" w:sz="0" w:space="0" w:color="auto"/>
          </w:divBdr>
        </w:div>
        <w:div w:id="89156416">
          <w:marLeft w:val="0"/>
          <w:marRight w:val="0"/>
          <w:marTop w:val="0"/>
          <w:marBottom w:val="0"/>
          <w:divBdr>
            <w:top w:val="none" w:sz="0" w:space="0" w:color="auto"/>
            <w:left w:val="none" w:sz="0" w:space="0" w:color="auto"/>
            <w:bottom w:val="none" w:sz="0" w:space="0" w:color="auto"/>
            <w:right w:val="none" w:sz="0" w:space="0" w:color="auto"/>
          </w:divBdr>
          <w:divsChild>
            <w:div w:id="1187795734">
              <w:marLeft w:val="0"/>
              <w:marRight w:val="0"/>
              <w:marTop w:val="0"/>
              <w:marBottom w:val="0"/>
              <w:divBdr>
                <w:top w:val="none" w:sz="0" w:space="0" w:color="auto"/>
                <w:left w:val="none" w:sz="0" w:space="0" w:color="auto"/>
                <w:bottom w:val="none" w:sz="0" w:space="0" w:color="auto"/>
                <w:right w:val="none" w:sz="0" w:space="0" w:color="auto"/>
              </w:divBdr>
            </w:div>
          </w:divsChild>
        </w:div>
        <w:div w:id="525947042">
          <w:marLeft w:val="0"/>
          <w:marRight w:val="0"/>
          <w:marTop w:val="0"/>
          <w:marBottom w:val="0"/>
          <w:divBdr>
            <w:top w:val="none" w:sz="0" w:space="0" w:color="auto"/>
            <w:left w:val="none" w:sz="0" w:space="0" w:color="auto"/>
            <w:bottom w:val="none" w:sz="0" w:space="0" w:color="auto"/>
            <w:right w:val="none" w:sz="0" w:space="0" w:color="auto"/>
          </w:divBdr>
        </w:div>
        <w:div w:id="985743256">
          <w:marLeft w:val="0"/>
          <w:marRight w:val="0"/>
          <w:marTop w:val="0"/>
          <w:marBottom w:val="0"/>
          <w:divBdr>
            <w:top w:val="none" w:sz="0" w:space="0" w:color="auto"/>
            <w:left w:val="none" w:sz="0" w:space="0" w:color="auto"/>
            <w:bottom w:val="none" w:sz="0" w:space="0" w:color="auto"/>
            <w:right w:val="none" w:sz="0" w:space="0" w:color="auto"/>
          </w:divBdr>
          <w:divsChild>
            <w:div w:id="1694069052">
              <w:marLeft w:val="0"/>
              <w:marRight w:val="0"/>
              <w:marTop w:val="0"/>
              <w:marBottom w:val="0"/>
              <w:divBdr>
                <w:top w:val="none" w:sz="0" w:space="0" w:color="auto"/>
                <w:left w:val="none" w:sz="0" w:space="0" w:color="auto"/>
                <w:bottom w:val="none" w:sz="0" w:space="0" w:color="auto"/>
                <w:right w:val="none" w:sz="0" w:space="0" w:color="auto"/>
              </w:divBdr>
            </w:div>
          </w:divsChild>
        </w:div>
        <w:div w:id="1311399349">
          <w:marLeft w:val="0"/>
          <w:marRight w:val="0"/>
          <w:marTop w:val="0"/>
          <w:marBottom w:val="0"/>
          <w:divBdr>
            <w:top w:val="none" w:sz="0" w:space="0" w:color="auto"/>
            <w:left w:val="none" w:sz="0" w:space="0" w:color="auto"/>
            <w:bottom w:val="none" w:sz="0" w:space="0" w:color="auto"/>
            <w:right w:val="none" w:sz="0" w:space="0" w:color="auto"/>
          </w:divBdr>
        </w:div>
        <w:div w:id="1170171694">
          <w:marLeft w:val="0"/>
          <w:marRight w:val="0"/>
          <w:marTop w:val="0"/>
          <w:marBottom w:val="0"/>
          <w:divBdr>
            <w:top w:val="none" w:sz="0" w:space="0" w:color="auto"/>
            <w:left w:val="none" w:sz="0" w:space="0" w:color="auto"/>
            <w:bottom w:val="none" w:sz="0" w:space="0" w:color="auto"/>
            <w:right w:val="none" w:sz="0" w:space="0" w:color="auto"/>
          </w:divBdr>
          <w:divsChild>
            <w:div w:id="478157721">
              <w:marLeft w:val="0"/>
              <w:marRight w:val="0"/>
              <w:marTop w:val="0"/>
              <w:marBottom w:val="0"/>
              <w:divBdr>
                <w:top w:val="none" w:sz="0" w:space="0" w:color="auto"/>
                <w:left w:val="none" w:sz="0" w:space="0" w:color="auto"/>
                <w:bottom w:val="none" w:sz="0" w:space="0" w:color="auto"/>
                <w:right w:val="none" w:sz="0" w:space="0" w:color="auto"/>
              </w:divBdr>
            </w:div>
          </w:divsChild>
        </w:div>
        <w:div w:id="1221090828">
          <w:marLeft w:val="0"/>
          <w:marRight w:val="0"/>
          <w:marTop w:val="300"/>
          <w:marBottom w:val="0"/>
          <w:divBdr>
            <w:top w:val="none" w:sz="0" w:space="0" w:color="auto"/>
            <w:left w:val="none" w:sz="0" w:space="0" w:color="auto"/>
            <w:bottom w:val="none" w:sz="0" w:space="0" w:color="auto"/>
            <w:right w:val="none" w:sz="0" w:space="0" w:color="auto"/>
          </w:divBdr>
          <w:divsChild>
            <w:div w:id="1933198192">
              <w:marLeft w:val="0"/>
              <w:marRight w:val="0"/>
              <w:marTop w:val="0"/>
              <w:marBottom w:val="0"/>
              <w:divBdr>
                <w:top w:val="none" w:sz="0" w:space="0" w:color="auto"/>
                <w:left w:val="none" w:sz="0" w:space="0" w:color="auto"/>
                <w:bottom w:val="none" w:sz="0" w:space="0" w:color="auto"/>
                <w:right w:val="none" w:sz="0" w:space="0" w:color="auto"/>
              </w:divBdr>
              <w:divsChild>
                <w:div w:id="167676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976790">
          <w:marLeft w:val="0"/>
          <w:marRight w:val="0"/>
          <w:marTop w:val="300"/>
          <w:marBottom w:val="0"/>
          <w:divBdr>
            <w:top w:val="none" w:sz="0" w:space="0" w:color="auto"/>
            <w:left w:val="none" w:sz="0" w:space="0" w:color="auto"/>
            <w:bottom w:val="none" w:sz="0" w:space="0" w:color="auto"/>
            <w:right w:val="none" w:sz="0" w:space="0" w:color="auto"/>
          </w:divBdr>
          <w:divsChild>
            <w:div w:id="842205597">
              <w:marLeft w:val="0"/>
              <w:marRight w:val="0"/>
              <w:marTop w:val="0"/>
              <w:marBottom w:val="0"/>
              <w:divBdr>
                <w:top w:val="none" w:sz="0" w:space="0" w:color="auto"/>
                <w:left w:val="none" w:sz="0" w:space="0" w:color="auto"/>
                <w:bottom w:val="none" w:sz="0" w:space="0" w:color="auto"/>
                <w:right w:val="none" w:sz="0" w:space="0" w:color="auto"/>
              </w:divBdr>
              <w:divsChild>
                <w:div w:id="45968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3244">
          <w:marLeft w:val="0"/>
          <w:marRight w:val="0"/>
          <w:marTop w:val="300"/>
          <w:marBottom w:val="0"/>
          <w:divBdr>
            <w:top w:val="none" w:sz="0" w:space="0" w:color="auto"/>
            <w:left w:val="none" w:sz="0" w:space="0" w:color="auto"/>
            <w:bottom w:val="none" w:sz="0" w:space="0" w:color="auto"/>
            <w:right w:val="none" w:sz="0" w:space="0" w:color="auto"/>
          </w:divBdr>
          <w:divsChild>
            <w:div w:id="1516076473">
              <w:marLeft w:val="0"/>
              <w:marRight w:val="0"/>
              <w:marTop w:val="0"/>
              <w:marBottom w:val="0"/>
              <w:divBdr>
                <w:top w:val="none" w:sz="0" w:space="0" w:color="auto"/>
                <w:left w:val="none" w:sz="0" w:space="0" w:color="auto"/>
                <w:bottom w:val="none" w:sz="0" w:space="0" w:color="auto"/>
                <w:right w:val="none" w:sz="0" w:space="0" w:color="auto"/>
              </w:divBdr>
              <w:divsChild>
                <w:div w:id="157628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304116">
          <w:marLeft w:val="0"/>
          <w:marRight w:val="0"/>
          <w:marTop w:val="300"/>
          <w:marBottom w:val="0"/>
          <w:divBdr>
            <w:top w:val="none" w:sz="0" w:space="0" w:color="auto"/>
            <w:left w:val="none" w:sz="0" w:space="0" w:color="auto"/>
            <w:bottom w:val="none" w:sz="0" w:space="0" w:color="auto"/>
            <w:right w:val="none" w:sz="0" w:space="0" w:color="auto"/>
          </w:divBdr>
          <w:divsChild>
            <w:div w:id="1464425150">
              <w:marLeft w:val="0"/>
              <w:marRight w:val="0"/>
              <w:marTop w:val="0"/>
              <w:marBottom w:val="0"/>
              <w:divBdr>
                <w:top w:val="none" w:sz="0" w:space="0" w:color="auto"/>
                <w:left w:val="none" w:sz="0" w:space="0" w:color="auto"/>
                <w:bottom w:val="none" w:sz="0" w:space="0" w:color="auto"/>
                <w:right w:val="none" w:sz="0" w:space="0" w:color="auto"/>
              </w:divBdr>
              <w:divsChild>
                <w:div w:id="22210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7494">
      <w:bodyDiv w:val="1"/>
      <w:marLeft w:val="0"/>
      <w:marRight w:val="0"/>
      <w:marTop w:val="0"/>
      <w:marBottom w:val="0"/>
      <w:divBdr>
        <w:top w:val="none" w:sz="0" w:space="0" w:color="auto"/>
        <w:left w:val="none" w:sz="0" w:space="0" w:color="auto"/>
        <w:bottom w:val="none" w:sz="0" w:space="0" w:color="auto"/>
        <w:right w:val="none" w:sz="0" w:space="0" w:color="auto"/>
      </w:divBdr>
      <w:divsChild>
        <w:div w:id="182285893">
          <w:marLeft w:val="0"/>
          <w:marRight w:val="0"/>
          <w:marTop w:val="0"/>
          <w:marBottom w:val="0"/>
          <w:divBdr>
            <w:top w:val="none" w:sz="0" w:space="0" w:color="auto"/>
            <w:left w:val="none" w:sz="0" w:space="0" w:color="auto"/>
            <w:bottom w:val="none" w:sz="0" w:space="0" w:color="auto"/>
            <w:right w:val="none" w:sz="0" w:space="0" w:color="auto"/>
          </w:divBdr>
        </w:div>
        <w:div w:id="2034455485">
          <w:marLeft w:val="0"/>
          <w:marRight w:val="0"/>
          <w:marTop w:val="0"/>
          <w:marBottom w:val="0"/>
          <w:divBdr>
            <w:top w:val="none" w:sz="0" w:space="0" w:color="auto"/>
            <w:left w:val="none" w:sz="0" w:space="0" w:color="auto"/>
            <w:bottom w:val="none" w:sz="0" w:space="0" w:color="auto"/>
            <w:right w:val="none" w:sz="0" w:space="0" w:color="auto"/>
          </w:divBdr>
          <w:divsChild>
            <w:div w:id="1653605539">
              <w:marLeft w:val="0"/>
              <w:marRight w:val="0"/>
              <w:marTop w:val="0"/>
              <w:marBottom w:val="0"/>
              <w:divBdr>
                <w:top w:val="none" w:sz="0" w:space="0" w:color="auto"/>
                <w:left w:val="none" w:sz="0" w:space="0" w:color="auto"/>
                <w:bottom w:val="none" w:sz="0" w:space="0" w:color="auto"/>
                <w:right w:val="none" w:sz="0" w:space="0" w:color="auto"/>
              </w:divBdr>
            </w:div>
          </w:divsChild>
        </w:div>
        <w:div w:id="314073775">
          <w:marLeft w:val="0"/>
          <w:marRight w:val="0"/>
          <w:marTop w:val="0"/>
          <w:marBottom w:val="0"/>
          <w:divBdr>
            <w:top w:val="none" w:sz="0" w:space="0" w:color="auto"/>
            <w:left w:val="none" w:sz="0" w:space="0" w:color="auto"/>
            <w:bottom w:val="none" w:sz="0" w:space="0" w:color="auto"/>
            <w:right w:val="none" w:sz="0" w:space="0" w:color="auto"/>
          </w:divBdr>
        </w:div>
        <w:div w:id="1619754958">
          <w:marLeft w:val="0"/>
          <w:marRight w:val="0"/>
          <w:marTop w:val="0"/>
          <w:marBottom w:val="0"/>
          <w:divBdr>
            <w:top w:val="none" w:sz="0" w:space="0" w:color="auto"/>
            <w:left w:val="none" w:sz="0" w:space="0" w:color="auto"/>
            <w:bottom w:val="none" w:sz="0" w:space="0" w:color="auto"/>
            <w:right w:val="none" w:sz="0" w:space="0" w:color="auto"/>
          </w:divBdr>
          <w:divsChild>
            <w:div w:id="1981615845">
              <w:marLeft w:val="0"/>
              <w:marRight w:val="0"/>
              <w:marTop w:val="0"/>
              <w:marBottom w:val="0"/>
              <w:divBdr>
                <w:top w:val="none" w:sz="0" w:space="0" w:color="auto"/>
                <w:left w:val="none" w:sz="0" w:space="0" w:color="auto"/>
                <w:bottom w:val="none" w:sz="0" w:space="0" w:color="auto"/>
                <w:right w:val="none" w:sz="0" w:space="0" w:color="auto"/>
              </w:divBdr>
            </w:div>
          </w:divsChild>
        </w:div>
        <w:div w:id="551114602">
          <w:marLeft w:val="0"/>
          <w:marRight w:val="0"/>
          <w:marTop w:val="0"/>
          <w:marBottom w:val="0"/>
          <w:divBdr>
            <w:top w:val="none" w:sz="0" w:space="0" w:color="auto"/>
            <w:left w:val="none" w:sz="0" w:space="0" w:color="auto"/>
            <w:bottom w:val="none" w:sz="0" w:space="0" w:color="auto"/>
            <w:right w:val="none" w:sz="0" w:space="0" w:color="auto"/>
          </w:divBdr>
        </w:div>
        <w:div w:id="1966619290">
          <w:marLeft w:val="0"/>
          <w:marRight w:val="0"/>
          <w:marTop w:val="0"/>
          <w:marBottom w:val="0"/>
          <w:divBdr>
            <w:top w:val="none" w:sz="0" w:space="0" w:color="auto"/>
            <w:left w:val="none" w:sz="0" w:space="0" w:color="auto"/>
            <w:bottom w:val="none" w:sz="0" w:space="0" w:color="auto"/>
            <w:right w:val="none" w:sz="0" w:space="0" w:color="auto"/>
          </w:divBdr>
          <w:divsChild>
            <w:div w:id="827210018">
              <w:marLeft w:val="0"/>
              <w:marRight w:val="0"/>
              <w:marTop w:val="0"/>
              <w:marBottom w:val="0"/>
              <w:divBdr>
                <w:top w:val="none" w:sz="0" w:space="0" w:color="auto"/>
                <w:left w:val="none" w:sz="0" w:space="0" w:color="auto"/>
                <w:bottom w:val="none" w:sz="0" w:space="0" w:color="auto"/>
                <w:right w:val="none" w:sz="0" w:space="0" w:color="auto"/>
              </w:divBdr>
            </w:div>
          </w:divsChild>
        </w:div>
        <w:div w:id="1173102653">
          <w:marLeft w:val="0"/>
          <w:marRight w:val="0"/>
          <w:marTop w:val="0"/>
          <w:marBottom w:val="0"/>
          <w:divBdr>
            <w:top w:val="none" w:sz="0" w:space="0" w:color="auto"/>
            <w:left w:val="none" w:sz="0" w:space="0" w:color="auto"/>
            <w:bottom w:val="none" w:sz="0" w:space="0" w:color="auto"/>
            <w:right w:val="none" w:sz="0" w:space="0" w:color="auto"/>
          </w:divBdr>
        </w:div>
        <w:div w:id="1061173888">
          <w:marLeft w:val="0"/>
          <w:marRight w:val="0"/>
          <w:marTop w:val="0"/>
          <w:marBottom w:val="0"/>
          <w:divBdr>
            <w:top w:val="none" w:sz="0" w:space="0" w:color="auto"/>
            <w:left w:val="none" w:sz="0" w:space="0" w:color="auto"/>
            <w:bottom w:val="none" w:sz="0" w:space="0" w:color="auto"/>
            <w:right w:val="none" w:sz="0" w:space="0" w:color="auto"/>
          </w:divBdr>
          <w:divsChild>
            <w:div w:id="1515340893">
              <w:marLeft w:val="0"/>
              <w:marRight w:val="0"/>
              <w:marTop w:val="0"/>
              <w:marBottom w:val="0"/>
              <w:divBdr>
                <w:top w:val="none" w:sz="0" w:space="0" w:color="auto"/>
                <w:left w:val="none" w:sz="0" w:space="0" w:color="auto"/>
                <w:bottom w:val="none" w:sz="0" w:space="0" w:color="auto"/>
                <w:right w:val="none" w:sz="0" w:space="0" w:color="auto"/>
              </w:divBdr>
            </w:div>
          </w:divsChild>
        </w:div>
        <w:div w:id="1686325131">
          <w:marLeft w:val="0"/>
          <w:marRight w:val="0"/>
          <w:marTop w:val="0"/>
          <w:marBottom w:val="0"/>
          <w:divBdr>
            <w:top w:val="none" w:sz="0" w:space="0" w:color="auto"/>
            <w:left w:val="none" w:sz="0" w:space="0" w:color="auto"/>
            <w:bottom w:val="none" w:sz="0" w:space="0" w:color="auto"/>
            <w:right w:val="none" w:sz="0" w:space="0" w:color="auto"/>
          </w:divBdr>
        </w:div>
        <w:div w:id="1540435492">
          <w:marLeft w:val="0"/>
          <w:marRight w:val="0"/>
          <w:marTop w:val="0"/>
          <w:marBottom w:val="0"/>
          <w:divBdr>
            <w:top w:val="none" w:sz="0" w:space="0" w:color="auto"/>
            <w:left w:val="none" w:sz="0" w:space="0" w:color="auto"/>
            <w:bottom w:val="none" w:sz="0" w:space="0" w:color="auto"/>
            <w:right w:val="none" w:sz="0" w:space="0" w:color="auto"/>
          </w:divBdr>
          <w:divsChild>
            <w:div w:id="795295497">
              <w:marLeft w:val="0"/>
              <w:marRight w:val="0"/>
              <w:marTop w:val="0"/>
              <w:marBottom w:val="0"/>
              <w:divBdr>
                <w:top w:val="none" w:sz="0" w:space="0" w:color="auto"/>
                <w:left w:val="none" w:sz="0" w:space="0" w:color="auto"/>
                <w:bottom w:val="none" w:sz="0" w:space="0" w:color="auto"/>
                <w:right w:val="none" w:sz="0" w:space="0" w:color="auto"/>
              </w:divBdr>
            </w:div>
          </w:divsChild>
        </w:div>
        <w:div w:id="1059520618">
          <w:marLeft w:val="0"/>
          <w:marRight w:val="0"/>
          <w:marTop w:val="0"/>
          <w:marBottom w:val="0"/>
          <w:divBdr>
            <w:top w:val="none" w:sz="0" w:space="0" w:color="auto"/>
            <w:left w:val="none" w:sz="0" w:space="0" w:color="auto"/>
            <w:bottom w:val="none" w:sz="0" w:space="0" w:color="auto"/>
            <w:right w:val="none" w:sz="0" w:space="0" w:color="auto"/>
          </w:divBdr>
        </w:div>
        <w:div w:id="1901212652">
          <w:marLeft w:val="0"/>
          <w:marRight w:val="0"/>
          <w:marTop w:val="0"/>
          <w:marBottom w:val="0"/>
          <w:divBdr>
            <w:top w:val="none" w:sz="0" w:space="0" w:color="auto"/>
            <w:left w:val="none" w:sz="0" w:space="0" w:color="auto"/>
            <w:bottom w:val="none" w:sz="0" w:space="0" w:color="auto"/>
            <w:right w:val="none" w:sz="0" w:space="0" w:color="auto"/>
          </w:divBdr>
          <w:divsChild>
            <w:div w:id="2051953753">
              <w:marLeft w:val="0"/>
              <w:marRight w:val="0"/>
              <w:marTop w:val="0"/>
              <w:marBottom w:val="0"/>
              <w:divBdr>
                <w:top w:val="none" w:sz="0" w:space="0" w:color="auto"/>
                <w:left w:val="none" w:sz="0" w:space="0" w:color="auto"/>
                <w:bottom w:val="none" w:sz="0" w:space="0" w:color="auto"/>
                <w:right w:val="none" w:sz="0" w:space="0" w:color="auto"/>
              </w:divBdr>
            </w:div>
          </w:divsChild>
        </w:div>
        <w:div w:id="1773743053">
          <w:marLeft w:val="0"/>
          <w:marRight w:val="0"/>
          <w:marTop w:val="0"/>
          <w:marBottom w:val="0"/>
          <w:divBdr>
            <w:top w:val="none" w:sz="0" w:space="0" w:color="auto"/>
            <w:left w:val="none" w:sz="0" w:space="0" w:color="auto"/>
            <w:bottom w:val="none" w:sz="0" w:space="0" w:color="auto"/>
            <w:right w:val="none" w:sz="0" w:space="0" w:color="auto"/>
          </w:divBdr>
        </w:div>
        <w:div w:id="1732580996">
          <w:marLeft w:val="0"/>
          <w:marRight w:val="0"/>
          <w:marTop w:val="0"/>
          <w:marBottom w:val="0"/>
          <w:divBdr>
            <w:top w:val="none" w:sz="0" w:space="0" w:color="auto"/>
            <w:left w:val="none" w:sz="0" w:space="0" w:color="auto"/>
            <w:bottom w:val="none" w:sz="0" w:space="0" w:color="auto"/>
            <w:right w:val="none" w:sz="0" w:space="0" w:color="auto"/>
          </w:divBdr>
          <w:divsChild>
            <w:div w:id="2088919296">
              <w:marLeft w:val="0"/>
              <w:marRight w:val="0"/>
              <w:marTop w:val="0"/>
              <w:marBottom w:val="0"/>
              <w:divBdr>
                <w:top w:val="none" w:sz="0" w:space="0" w:color="auto"/>
                <w:left w:val="none" w:sz="0" w:space="0" w:color="auto"/>
                <w:bottom w:val="none" w:sz="0" w:space="0" w:color="auto"/>
                <w:right w:val="none" w:sz="0" w:space="0" w:color="auto"/>
              </w:divBdr>
            </w:div>
          </w:divsChild>
        </w:div>
        <w:div w:id="1925800266">
          <w:marLeft w:val="0"/>
          <w:marRight w:val="0"/>
          <w:marTop w:val="300"/>
          <w:marBottom w:val="0"/>
          <w:divBdr>
            <w:top w:val="none" w:sz="0" w:space="0" w:color="auto"/>
            <w:left w:val="none" w:sz="0" w:space="0" w:color="auto"/>
            <w:bottom w:val="none" w:sz="0" w:space="0" w:color="auto"/>
            <w:right w:val="none" w:sz="0" w:space="0" w:color="auto"/>
          </w:divBdr>
          <w:divsChild>
            <w:div w:id="1981375127">
              <w:marLeft w:val="0"/>
              <w:marRight w:val="0"/>
              <w:marTop w:val="0"/>
              <w:marBottom w:val="0"/>
              <w:divBdr>
                <w:top w:val="none" w:sz="0" w:space="0" w:color="auto"/>
                <w:left w:val="none" w:sz="0" w:space="0" w:color="auto"/>
                <w:bottom w:val="none" w:sz="0" w:space="0" w:color="auto"/>
                <w:right w:val="none" w:sz="0" w:space="0" w:color="auto"/>
              </w:divBdr>
              <w:divsChild>
                <w:div w:id="133957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342880">
          <w:marLeft w:val="0"/>
          <w:marRight w:val="0"/>
          <w:marTop w:val="300"/>
          <w:marBottom w:val="0"/>
          <w:divBdr>
            <w:top w:val="none" w:sz="0" w:space="0" w:color="auto"/>
            <w:left w:val="none" w:sz="0" w:space="0" w:color="auto"/>
            <w:bottom w:val="none" w:sz="0" w:space="0" w:color="auto"/>
            <w:right w:val="none" w:sz="0" w:space="0" w:color="auto"/>
          </w:divBdr>
          <w:divsChild>
            <w:div w:id="879560379">
              <w:marLeft w:val="0"/>
              <w:marRight w:val="0"/>
              <w:marTop w:val="0"/>
              <w:marBottom w:val="0"/>
              <w:divBdr>
                <w:top w:val="none" w:sz="0" w:space="0" w:color="auto"/>
                <w:left w:val="none" w:sz="0" w:space="0" w:color="auto"/>
                <w:bottom w:val="none" w:sz="0" w:space="0" w:color="auto"/>
                <w:right w:val="none" w:sz="0" w:space="0" w:color="auto"/>
              </w:divBdr>
              <w:divsChild>
                <w:div w:id="8384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103070">
          <w:marLeft w:val="0"/>
          <w:marRight w:val="0"/>
          <w:marTop w:val="300"/>
          <w:marBottom w:val="0"/>
          <w:divBdr>
            <w:top w:val="none" w:sz="0" w:space="0" w:color="auto"/>
            <w:left w:val="none" w:sz="0" w:space="0" w:color="auto"/>
            <w:bottom w:val="none" w:sz="0" w:space="0" w:color="auto"/>
            <w:right w:val="none" w:sz="0" w:space="0" w:color="auto"/>
          </w:divBdr>
          <w:divsChild>
            <w:div w:id="1311903831">
              <w:marLeft w:val="0"/>
              <w:marRight w:val="0"/>
              <w:marTop w:val="0"/>
              <w:marBottom w:val="0"/>
              <w:divBdr>
                <w:top w:val="none" w:sz="0" w:space="0" w:color="auto"/>
                <w:left w:val="none" w:sz="0" w:space="0" w:color="auto"/>
                <w:bottom w:val="none" w:sz="0" w:space="0" w:color="auto"/>
                <w:right w:val="none" w:sz="0" w:space="0" w:color="auto"/>
              </w:divBdr>
              <w:divsChild>
                <w:div w:id="77872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5461">
          <w:marLeft w:val="0"/>
          <w:marRight w:val="0"/>
          <w:marTop w:val="300"/>
          <w:marBottom w:val="0"/>
          <w:divBdr>
            <w:top w:val="none" w:sz="0" w:space="0" w:color="auto"/>
            <w:left w:val="none" w:sz="0" w:space="0" w:color="auto"/>
            <w:bottom w:val="none" w:sz="0" w:space="0" w:color="auto"/>
            <w:right w:val="none" w:sz="0" w:space="0" w:color="auto"/>
          </w:divBdr>
          <w:divsChild>
            <w:div w:id="1438066289">
              <w:marLeft w:val="0"/>
              <w:marRight w:val="0"/>
              <w:marTop w:val="0"/>
              <w:marBottom w:val="0"/>
              <w:divBdr>
                <w:top w:val="none" w:sz="0" w:space="0" w:color="auto"/>
                <w:left w:val="none" w:sz="0" w:space="0" w:color="auto"/>
                <w:bottom w:val="none" w:sz="0" w:space="0" w:color="auto"/>
                <w:right w:val="none" w:sz="0" w:space="0" w:color="auto"/>
              </w:divBdr>
              <w:divsChild>
                <w:div w:id="184261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40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37">
          <w:marLeft w:val="0"/>
          <w:marRight w:val="0"/>
          <w:marTop w:val="0"/>
          <w:marBottom w:val="0"/>
          <w:divBdr>
            <w:top w:val="none" w:sz="0" w:space="0" w:color="auto"/>
            <w:left w:val="none" w:sz="0" w:space="0" w:color="auto"/>
            <w:bottom w:val="none" w:sz="0" w:space="0" w:color="auto"/>
            <w:right w:val="none" w:sz="0" w:space="0" w:color="auto"/>
          </w:divBdr>
        </w:div>
        <w:div w:id="260800437">
          <w:marLeft w:val="0"/>
          <w:marRight w:val="0"/>
          <w:marTop w:val="0"/>
          <w:marBottom w:val="0"/>
          <w:divBdr>
            <w:top w:val="none" w:sz="0" w:space="0" w:color="auto"/>
            <w:left w:val="none" w:sz="0" w:space="0" w:color="auto"/>
            <w:bottom w:val="none" w:sz="0" w:space="0" w:color="auto"/>
            <w:right w:val="none" w:sz="0" w:space="0" w:color="auto"/>
          </w:divBdr>
          <w:divsChild>
            <w:div w:id="651715928">
              <w:marLeft w:val="0"/>
              <w:marRight w:val="0"/>
              <w:marTop w:val="0"/>
              <w:marBottom w:val="0"/>
              <w:divBdr>
                <w:top w:val="none" w:sz="0" w:space="0" w:color="auto"/>
                <w:left w:val="none" w:sz="0" w:space="0" w:color="auto"/>
                <w:bottom w:val="none" w:sz="0" w:space="0" w:color="auto"/>
                <w:right w:val="none" w:sz="0" w:space="0" w:color="auto"/>
              </w:divBdr>
            </w:div>
          </w:divsChild>
        </w:div>
        <w:div w:id="1832017151">
          <w:marLeft w:val="0"/>
          <w:marRight w:val="0"/>
          <w:marTop w:val="0"/>
          <w:marBottom w:val="0"/>
          <w:divBdr>
            <w:top w:val="none" w:sz="0" w:space="0" w:color="auto"/>
            <w:left w:val="none" w:sz="0" w:space="0" w:color="auto"/>
            <w:bottom w:val="none" w:sz="0" w:space="0" w:color="auto"/>
            <w:right w:val="none" w:sz="0" w:space="0" w:color="auto"/>
          </w:divBdr>
        </w:div>
        <w:div w:id="1557162100">
          <w:marLeft w:val="0"/>
          <w:marRight w:val="0"/>
          <w:marTop w:val="0"/>
          <w:marBottom w:val="0"/>
          <w:divBdr>
            <w:top w:val="none" w:sz="0" w:space="0" w:color="auto"/>
            <w:left w:val="none" w:sz="0" w:space="0" w:color="auto"/>
            <w:bottom w:val="none" w:sz="0" w:space="0" w:color="auto"/>
            <w:right w:val="none" w:sz="0" w:space="0" w:color="auto"/>
          </w:divBdr>
          <w:divsChild>
            <w:div w:id="1447770375">
              <w:marLeft w:val="0"/>
              <w:marRight w:val="0"/>
              <w:marTop w:val="0"/>
              <w:marBottom w:val="0"/>
              <w:divBdr>
                <w:top w:val="none" w:sz="0" w:space="0" w:color="auto"/>
                <w:left w:val="none" w:sz="0" w:space="0" w:color="auto"/>
                <w:bottom w:val="none" w:sz="0" w:space="0" w:color="auto"/>
                <w:right w:val="none" w:sz="0" w:space="0" w:color="auto"/>
              </w:divBdr>
            </w:div>
          </w:divsChild>
        </w:div>
        <w:div w:id="1344089573">
          <w:marLeft w:val="0"/>
          <w:marRight w:val="0"/>
          <w:marTop w:val="0"/>
          <w:marBottom w:val="0"/>
          <w:divBdr>
            <w:top w:val="none" w:sz="0" w:space="0" w:color="auto"/>
            <w:left w:val="none" w:sz="0" w:space="0" w:color="auto"/>
            <w:bottom w:val="none" w:sz="0" w:space="0" w:color="auto"/>
            <w:right w:val="none" w:sz="0" w:space="0" w:color="auto"/>
          </w:divBdr>
        </w:div>
        <w:div w:id="1491750779">
          <w:marLeft w:val="0"/>
          <w:marRight w:val="0"/>
          <w:marTop w:val="0"/>
          <w:marBottom w:val="0"/>
          <w:divBdr>
            <w:top w:val="none" w:sz="0" w:space="0" w:color="auto"/>
            <w:left w:val="none" w:sz="0" w:space="0" w:color="auto"/>
            <w:bottom w:val="none" w:sz="0" w:space="0" w:color="auto"/>
            <w:right w:val="none" w:sz="0" w:space="0" w:color="auto"/>
          </w:divBdr>
          <w:divsChild>
            <w:div w:id="1371759655">
              <w:marLeft w:val="0"/>
              <w:marRight w:val="0"/>
              <w:marTop w:val="0"/>
              <w:marBottom w:val="0"/>
              <w:divBdr>
                <w:top w:val="none" w:sz="0" w:space="0" w:color="auto"/>
                <w:left w:val="none" w:sz="0" w:space="0" w:color="auto"/>
                <w:bottom w:val="none" w:sz="0" w:space="0" w:color="auto"/>
                <w:right w:val="none" w:sz="0" w:space="0" w:color="auto"/>
              </w:divBdr>
            </w:div>
          </w:divsChild>
        </w:div>
        <w:div w:id="954872792">
          <w:marLeft w:val="0"/>
          <w:marRight w:val="0"/>
          <w:marTop w:val="0"/>
          <w:marBottom w:val="0"/>
          <w:divBdr>
            <w:top w:val="none" w:sz="0" w:space="0" w:color="auto"/>
            <w:left w:val="none" w:sz="0" w:space="0" w:color="auto"/>
            <w:bottom w:val="none" w:sz="0" w:space="0" w:color="auto"/>
            <w:right w:val="none" w:sz="0" w:space="0" w:color="auto"/>
          </w:divBdr>
        </w:div>
        <w:div w:id="1690453371">
          <w:marLeft w:val="0"/>
          <w:marRight w:val="0"/>
          <w:marTop w:val="0"/>
          <w:marBottom w:val="0"/>
          <w:divBdr>
            <w:top w:val="none" w:sz="0" w:space="0" w:color="auto"/>
            <w:left w:val="none" w:sz="0" w:space="0" w:color="auto"/>
            <w:bottom w:val="none" w:sz="0" w:space="0" w:color="auto"/>
            <w:right w:val="none" w:sz="0" w:space="0" w:color="auto"/>
          </w:divBdr>
          <w:divsChild>
            <w:div w:id="160853229">
              <w:marLeft w:val="0"/>
              <w:marRight w:val="0"/>
              <w:marTop w:val="0"/>
              <w:marBottom w:val="0"/>
              <w:divBdr>
                <w:top w:val="none" w:sz="0" w:space="0" w:color="auto"/>
                <w:left w:val="none" w:sz="0" w:space="0" w:color="auto"/>
                <w:bottom w:val="none" w:sz="0" w:space="0" w:color="auto"/>
                <w:right w:val="none" w:sz="0" w:space="0" w:color="auto"/>
              </w:divBdr>
            </w:div>
          </w:divsChild>
        </w:div>
        <w:div w:id="356807734">
          <w:marLeft w:val="0"/>
          <w:marRight w:val="0"/>
          <w:marTop w:val="0"/>
          <w:marBottom w:val="0"/>
          <w:divBdr>
            <w:top w:val="none" w:sz="0" w:space="0" w:color="auto"/>
            <w:left w:val="none" w:sz="0" w:space="0" w:color="auto"/>
            <w:bottom w:val="none" w:sz="0" w:space="0" w:color="auto"/>
            <w:right w:val="none" w:sz="0" w:space="0" w:color="auto"/>
          </w:divBdr>
        </w:div>
        <w:div w:id="1236361226">
          <w:marLeft w:val="0"/>
          <w:marRight w:val="0"/>
          <w:marTop w:val="0"/>
          <w:marBottom w:val="0"/>
          <w:divBdr>
            <w:top w:val="none" w:sz="0" w:space="0" w:color="auto"/>
            <w:left w:val="none" w:sz="0" w:space="0" w:color="auto"/>
            <w:bottom w:val="none" w:sz="0" w:space="0" w:color="auto"/>
            <w:right w:val="none" w:sz="0" w:space="0" w:color="auto"/>
          </w:divBdr>
          <w:divsChild>
            <w:div w:id="1483500754">
              <w:marLeft w:val="0"/>
              <w:marRight w:val="0"/>
              <w:marTop w:val="0"/>
              <w:marBottom w:val="0"/>
              <w:divBdr>
                <w:top w:val="none" w:sz="0" w:space="0" w:color="auto"/>
                <w:left w:val="none" w:sz="0" w:space="0" w:color="auto"/>
                <w:bottom w:val="none" w:sz="0" w:space="0" w:color="auto"/>
                <w:right w:val="none" w:sz="0" w:space="0" w:color="auto"/>
              </w:divBdr>
            </w:div>
          </w:divsChild>
        </w:div>
        <w:div w:id="188958129">
          <w:marLeft w:val="0"/>
          <w:marRight w:val="0"/>
          <w:marTop w:val="0"/>
          <w:marBottom w:val="0"/>
          <w:divBdr>
            <w:top w:val="none" w:sz="0" w:space="0" w:color="auto"/>
            <w:left w:val="none" w:sz="0" w:space="0" w:color="auto"/>
            <w:bottom w:val="none" w:sz="0" w:space="0" w:color="auto"/>
            <w:right w:val="none" w:sz="0" w:space="0" w:color="auto"/>
          </w:divBdr>
        </w:div>
        <w:div w:id="167447602">
          <w:marLeft w:val="0"/>
          <w:marRight w:val="0"/>
          <w:marTop w:val="0"/>
          <w:marBottom w:val="0"/>
          <w:divBdr>
            <w:top w:val="none" w:sz="0" w:space="0" w:color="auto"/>
            <w:left w:val="none" w:sz="0" w:space="0" w:color="auto"/>
            <w:bottom w:val="none" w:sz="0" w:space="0" w:color="auto"/>
            <w:right w:val="none" w:sz="0" w:space="0" w:color="auto"/>
          </w:divBdr>
          <w:divsChild>
            <w:div w:id="919095024">
              <w:marLeft w:val="0"/>
              <w:marRight w:val="0"/>
              <w:marTop w:val="0"/>
              <w:marBottom w:val="0"/>
              <w:divBdr>
                <w:top w:val="none" w:sz="0" w:space="0" w:color="auto"/>
                <w:left w:val="none" w:sz="0" w:space="0" w:color="auto"/>
                <w:bottom w:val="none" w:sz="0" w:space="0" w:color="auto"/>
                <w:right w:val="none" w:sz="0" w:space="0" w:color="auto"/>
              </w:divBdr>
            </w:div>
          </w:divsChild>
        </w:div>
        <w:div w:id="1923054593">
          <w:marLeft w:val="0"/>
          <w:marRight w:val="0"/>
          <w:marTop w:val="0"/>
          <w:marBottom w:val="0"/>
          <w:divBdr>
            <w:top w:val="none" w:sz="0" w:space="0" w:color="auto"/>
            <w:left w:val="none" w:sz="0" w:space="0" w:color="auto"/>
            <w:bottom w:val="none" w:sz="0" w:space="0" w:color="auto"/>
            <w:right w:val="none" w:sz="0" w:space="0" w:color="auto"/>
          </w:divBdr>
        </w:div>
        <w:div w:id="1597320425">
          <w:marLeft w:val="0"/>
          <w:marRight w:val="0"/>
          <w:marTop w:val="0"/>
          <w:marBottom w:val="0"/>
          <w:divBdr>
            <w:top w:val="none" w:sz="0" w:space="0" w:color="auto"/>
            <w:left w:val="none" w:sz="0" w:space="0" w:color="auto"/>
            <w:bottom w:val="none" w:sz="0" w:space="0" w:color="auto"/>
            <w:right w:val="none" w:sz="0" w:space="0" w:color="auto"/>
          </w:divBdr>
          <w:divsChild>
            <w:div w:id="1598320163">
              <w:marLeft w:val="0"/>
              <w:marRight w:val="0"/>
              <w:marTop w:val="0"/>
              <w:marBottom w:val="0"/>
              <w:divBdr>
                <w:top w:val="none" w:sz="0" w:space="0" w:color="auto"/>
                <w:left w:val="none" w:sz="0" w:space="0" w:color="auto"/>
                <w:bottom w:val="none" w:sz="0" w:space="0" w:color="auto"/>
                <w:right w:val="none" w:sz="0" w:space="0" w:color="auto"/>
              </w:divBdr>
            </w:div>
          </w:divsChild>
        </w:div>
        <w:div w:id="1755711474">
          <w:marLeft w:val="0"/>
          <w:marRight w:val="0"/>
          <w:marTop w:val="300"/>
          <w:marBottom w:val="0"/>
          <w:divBdr>
            <w:top w:val="none" w:sz="0" w:space="0" w:color="auto"/>
            <w:left w:val="none" w:sz="0" w:space="0" w:color="auto"/>
            <w:bottom w:val="none" w:sz="0" w:space="0" w:color="auto"/>
            <w:right w:val="none" w:sz="0" w:space="0" w:color="auto"/>
          </w:divBdr>
          <w:divsChild>
            <w:div w:id="357852300">
              <w:marLeft w:val="0"/>
              <w:marRight w:val="0"/>
              <w:marTop w:val="0"/>
              <w:marBottom w:val="0"/>
              <w:divBdr>
                <w:top w:val="none" w:sz="0" w:space="0" w:color="auto"/>
                <w:left w:val="none" w:sz="0" w:space="0" w:color="auto"/>
                <w:bottom w:val="none" w:sz="0" w:space="0" w:color="auto"/>
                <w:right w:val="none" w:sz="0" w:space="0" w:color="auto"/>
              </w:divBdr>
              <w:divsChild>
                <w:div w:id="188436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663823">
          <w:marLeft w:val="0"/>
          <w:marRight w:val="0"/>
          <w:marTop w:val="300"/>
          <w:marBottom w:val="0"/>
          <w:divBdr>
            <w:top w:val="none" w:sz="0" w:space="0" w:color="auto"/>
            <w:left w:val="none" w:sz="0" w:space="0" w:color="auto"/>
            <w:bottom w:val="none" w:sz="0" w:space="0" w:color="auto"/>
            <w:right w:val="none" w:sz="0" w:space="0" w:color="auto"/>
          </w:divBdr>
          <w:divsChild>
            <w:div w:id="1251502471">
              <w:marLeft w:val="0"/>
              <w:marRight w:val="0"/>
              <w:marTop w:val="0"/>
              <w:marBottom w:val="0"/>
              <w:divBdr>
                <w:top w:val="none" w:sz="0" w:space="0" w:color="auto"/>
                <w:left w:val="none" w:sz="0" w:space="0" w:color="auto"/>
                <w:bottom w:val="none" w:sz="0" w:space="0" w:color="auto"/>
                <w:right w:val="none" w:sz="0" w:space="0" w:color="auto"/>
              </w:divBdr>
              <w:divsChild>
                <w:div w:id="17928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547983">
          <w:marLeft w:val="0"/>
          <w:marRight w:val="0"/>
          <w:marTop w:val="300"/>
          <w:marBottom w:val="0"/>
          <w:divBdr>
            <w:top w:val="none" w:sz="0" w:space="0" w:color="auto"/>
            <w:left w:val="none" w:sz="0" w:space="0" w:color="auto"/>
            <w:bottom w:val="none" w:sz="0" w:space="0" w:color="auto"/>
            <w:right w:val="none" w:sz="0" w:space="0" w:color="auto"/>
          </w:divBdr>
          <w:divsChild>
            <w:div w:id="1459179178">
              <w:marLeft w:val="0"/>
              <w:marRight w:val="0"/>
              <w:marTop w:val="0"/>
              <w:marBottom w:val="0"/>
              <w:divBdr>
                <w:top w:val="none" w:sz="0" w:space="0" w:color="auto"/>
                <w:left w:val="none" w:sz="0" w:space="0" w:color="auto"/>
                <w:bottom w:val="none" w:sz="0" w:space="0" w:color="auto"/>
                <w:right w:val="none" w:sz="0" w:space="0" w:color="auto"/>
              </w:divBdr>
              <w:divsChild>
                <w:div w:id="150014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919933">
          <w:marLeft w:val="0"/>
          <w:marRight w:val="0"/>
          <w:marTop w:val="300"/>
          <w:marBottom w:val="0"/>
          <w:divBdr>
            <w:top w:val="none" w:sz="0" w:space="0" w:color="auto"/>
            <w:left w:val="none" w:sz="0" w:space="0" w:color="auto"/>
            <w:bottom w:val="none" w:sz="0" w:space="0" w:color="auto"/>
            <w:right w:val="none" w:sz="0" w:space="0" w:color="auto"/>
          </w:divBdr>
          <w:divsChild>
            <w:div w:id="690961517">
              <w:marLeft w:val="0"/>
              <w:marRight w:val="0"/>
              <w:marTop w:val="0"/>
              <w:marBottom w:val="0"/>
              <w:divBdr>
                <w:top w:val="none" w:sz="0" w:space="0" w:color="auto"/>
                <w:left w:val="none" w:sz="0" w:space="0" w:color="auto"/>
                <w:bottom w:val="none" w:sz="0" w:space="0" w:color="auto"/>
                <w:right w:val="none" w:sz="0" w:space="0" w:color="auto"/>
              </w:divBdr>
              <w:divsChild>
                <w:div w:id="166423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541520">
      <w:bodyDiv w:val="1"/>
      <w:marLeft w:val="0"/>
      <w:marRight w:val="0"/>
      <w:marTop w:val="0"/>
      <w:marBottom w:val="0"/>
      <w:divBdr>
        <w:top w:val="none" w:sz="0" w:space="0" w:color="auto"/>
        <w:left w:val="none" w:sz="0" w:space="0" w:color="auto"/>
        <w:bottom w:val="none" w:sz="0" w:space="0" w:color="auto"/>
        <w:right w:val="none" w:sz="0" w:space="0" w:color="auto"/>
      </w:divBdr>
      <w:divsChild>
        <w:div w:id="1577663001">
          <w:marLeft w:val="0"/>
          <w:marRight w:val="0"/>
          <w:marTop w:val="0"/>
          <w:marBottom w:val="0"/>
          <w:divBdr>
            <w:top w:val="none" w:sz="0" w:space="0" w:color="auto"/>
            <w:left w:val="none" w:sz="0" w:space="0" w:color="auto"/>
            <w:bottom w:val="none" w:sz="0" w:space="0" w:color="auto"/>
            <w:right w:val="none" w:sz="0" w:space="0" w:color="auto"/>
          </w:divBdr>
        </w:div>
        <w:div w:id="1994261915">
          <w:marLeft w:val="0"/>
          <w:marRight w:val="0"/>
          <w:marTop w:val="0"/>
          <w:marBottom w:val="0"/>
          <w:divBdr>
            <w:top w:val="none" w:sz="0" w:space="0" w:color="auto"/>
            <w:left w:val="none" w:sz="0" w:space="0" w:color="auto"/>
            <w:bottom w:val="none" w:sz="0" w:space="0" w:color="auto"/>
            <w:right w:val="none" w:sz="0" w:space="0" w:color="auto"/>
          </w:divBdr>
          <w:divsChild>
            <w:div w:id="2023162406">
              <w:marLeft w:val="0"/>
              <w:marRight w:val="0"/>
              <w:marTop w:val="0"/>
              <w:marBottom w:val="0"/>
              <w:divBdr>
                <w:top w:val="none" w:sz="0" w:space="0" w:color="auto"/>
                <w:left w:val="none" w:sz="0" w:space="0" w:color="auto"/>
                <w:bottom w:val="none" w:sz="0" w:space="0" w:color="auto"/>
                <w:right w:val="none" w:sz="0" w:space="0" w:color="auto"/>
              </w:divBdr>
            </w:div>
          </w:divsChild>
        </w:div>
        <w:div w:id="564142658">
          <w:marLeft w:val="0"/>
          <w:marRight w:val="0"/>
          <w:marTop w:val="0"/>
          <w:marBottom w:val="0"/>
          <w:divBdr>
            <w:top w:val="none" w:sz="0" w:space="0" w:color="auto"/>
            <w:left w:val="none" w:sz="0" w:space="0" w:color="auto"/>
            <w:bottom w:val="none" w:sz="0" w:space="0" w:color="auto"/>
            <w:right w:val="none" w:sz="0" w:space="0" w:color="auto"/>
          </w:divBdr>
        </w:div>
        <w:div w:id="1497957869">
          <w:marLeft w:val="0"/>
          <w:marRight w:val="0"/>
          <w:marTop w:val="0"/>
          <w:marBottom w:val="0"/>
          <w:divBdr>
            <w:top w:val="none" w:sz="0" w:space="0" w:color="auto"/>
            <w:left w:val="none" w:sz="0" w:space="0" w:color="auto"/>
            <w:bottom w:val="none" w:sz="0" w:space="0" w:color="auto"/>
            <w:right w:val="none" w:sz="0" w:space="0" w:color="auto"/>
          </w:divBdr>
          <w:divsChild>
            <w:div w:id="1522938369">
              <w:marLeft w:val="0"/>
              <w:marRight w:val="0"/>
              <w:marTop w:val="0"/>
              <w:marBottom w:val="0"/>
              <w:divBdr>
                <w:top w:val="none" w:sz="0" w:space="0" w:color="auto"/>
                <w:left w:val="none" w:sz="0" w:space="0" w:color="auto"/>
                <w:bottom w:val="none" w:sz="0" w:space="0" w:color="auto"/>
                <w:right w:val="none" w:sz="0" w:space="0" w:color="auto"/>
              </w:divBdr>
            </w:div>
          </w:divsChild>
        </w:div>
        <w:div w:id="1898544347">
          <w:marLeft w:val="0"/>
          <w:marRight w:val="0"/>
          <w:marTop w:val="0"/>
          <w:marBottom w:val="0"/>
          <w:divBdr>
            <w:top w:val="none" w:sz="0" w:space="0" w:color="auto"/>
            <w:left w:val="none" w:sz="0" w:space="0" w:color="auto"/>
            <w:bottom w:val="none" w:sz="0" w:space="0" w:color="auto"/>
            <w:right w:val="none" w:sz="0" w:space="0" w:color="auto"/>
          </w:divBdr>
        </w:div>
        <w:div w:id="1476801777">
          <w:marLeft w:val="0"/>
          <w:marRight w:val="0"/>
          <w:marTop w:val="0"/>
          <w:marBottom w:val="0"/>
          <w:divBdr>
            <w:top w:val="none" w:sz="0" w:space="0" w:color="auto"/>
            <w:left w:val="none" w:sz="0" w:space="0" w:color="auto"/>
            <w:bottom w:val="none" w:sz="0" w:space="0" w:color="auto"/>
            <w:right w:val="none" w:sz="0" w:space="0" w:color="auto"/>
          </w:divBdr>
          <w:divsChild>
            <w:div w:id="470948014">
              <w:marLeft w:val="0"/>
              <w:marRight w:val="0"/>
              <w:marTop w:val="0"/>
              <w:marBottom w:val="0"/>
              <w:divBdr>
                <w:top w:val="none" w:sz="0" w:space="0" w:color="auto"/>
                <w:left w:val="none" w:sz="0" w:space="0" w:color="auto"/>
                <w:bottom w:val="none" w:sz="0" w:space="0" w:color="auto"/>
                <w:right w:val="none" w:sz="0" w:space="0" w:color="auto"/>
              </w:divBdr>
            </w:div>
          </w:divsChild>
        </w:div>
        <w:div w:id="675692069">
          <w:marLeft w:val="0"/>
          <w:marRight w:val="0"/>
          <w:marTop w:val="0"/>
          <w:marBottom w:val="0"/>
          <w:divBdr>
            <w:top w:val="none" w:sz="0" w:space="0" w:color="auto"/>
            <w:left w:val="none" w:sz="0" w:space="0" w:color="auto"/>
            <w:bottom w:val="none" w:sz="0" w:space="0" w:color="auto"/>
            <w:right w:val="none" w:sz="0" w:space="0" w:color="auto"/>
          </w:divBdr>
        </w:div>
        <w:div w:id="1926255980">
          <w:marLeft w:val="0"/>
          <w:marRight w:val="0"/>
          <w:marTop w:val="0"/>
          <w:marBottom w:val="0"/>
          <w:divBdr>
            <w:top w:val="none" w:sz="0" w:space="0" w:color="auto"/>
            <w:left w:val="none" w:sz="0" w:space="0" w:color="auto"/>
            <w:bottom w:val="none" w:sz="0" w:space="0" w:color="auto"/>
            <w:right w:val="none" w:sz="0" w:space="0" w:color="auto"/>
          </w:divBdr>
          <w:divsChild>
            <w:div w:id="668751227">
              <w:marLeft w:val="0"/>
              <w:marRight w:val="0"/>
              <w:marTop w:val="0"/>
              <w:marBottom w:val="0"/>
              <w:divBdr>
                <w:top w:val="none" w:sz="0" w:space="0" w:color="auto"/>
                <w:left w:val="none" w:sz="0" w:space="0" w:color="auto"/>
                <w:bottom w:val="none" w:sz="0" w:space="0" w:color="auto"/>
                <w:right w:val="none" w:sz="0" w:space="0" w:color="auto"/>
              </w:divBdr>
            </w:div>
          </w:divsChild>
        </w:div>
        <w:div w:id="709113893">
          <w:marLeft w:val="0"/>
          <w:marRight w:val="0"/>
          <w:marTop w:val="0"/>
          <w:marBottom w:val="0"/>
          <w:divBdr>
            <w:top w:val="none" w:sz="0" w:space="0" w:color="auto"/>
            <w:left w:val="none" w:sz="0" w:space="0" w:color="auto"/>
            <w:bottom w:val="none" w:sz="0" w:space="0" w:color="auto"/>
            <w:right w:val="none" w:sz="0" w:space="0" w:color="auto"/>
          </w:divBdr>
        </w:div>
        <w:div w:id="23991384">
          <w:marLeft w:val="0"/>
          <w:marRight w:val="0"/>
          <w:marTop w:val="0"/>
          <w:marBottom w:val="0"/>
          <w:divBdr>
            <w:top w:val="none" w:sz="0" w:space="0" w:color="auto"/>
            <w:left w:val="none" w:sz="0" w:space="0" w:color="auto"/>
            <w:bottom w:val="none" w:sz="0" w:space="0" w:color="auto"/>
            <w:right w:val="none" w:sz="0" w:space="0" w:color="auto"/>
          </w:divBdr>
          <w:divsChild>
            <w:div w:id="97258960">
              <w:marLeft w:val="0"/>
              <w:marRight w:val="0"/>
              <w:marTop w:val="0"/>
              <w:marBottom w:val="0"/>
              <w:divBdr>
                <w:top w:val="none" w:sz="0" w:space="0" w:color="auto"/>
                <w:left w:val="none" w:sz="0" w:space="0" w:color="auto"/>
                <w:bottom w:val="none" w:sz="0" w:space="0" w:color="auto"/>
                <w:right w:val="none" w:sz="0" w:space="0" w:color="auto"/>
              </w:divBdr>
            </w:div>
          </w:divsChild>
        </w:div>
        <w:div w:id="297299997">
          <w:marLeft w:val="0"/>
          <w:marRight w:val="0"/>
          <w:marTop w:val="0"/>
          <w:marBottom w:val="0"/>
          <w:divBdr>
            <w:top w:val="none" w:sz="0" w:space="0" w:color="auto"/>
            <w:left w:val="none" w:sz="0" w:space="0" w:color="auto"/>
            <w:bottom w:val="none" w:sz="0" w:space="0" w:color="auto"/>
            <w:right w:val="none" w:sz="0" w:space="0" w:color="auto"/>
          </w:divBdr>
        </w:div>
        <w:div w:id="229467876">
          <w:marLeft w:val="0"/>
          <w:marRight w:val="0"/>
          <w:marTop w:val="0"/>
          <w:marBottom w:val="0"/>
          <w:divBdr>
            <w:top w:val="none" w:sz="0" w:space="0" w:color="auto"/>
            <w:left w:val="none" w:sz="0" w:space="0" w:color="auto"/>
            <w:bottom w:val="none" w:sz="0" w:space="0" w:color="auto"/>
            <w:right w:val="none" w:sz="0" w:space="0" w:color="auto"/>
          </w:divBdr>
          <w:divsChild>
            <w:div w:id="783885525">
              <w:marLeft w:val="0"/>
              <w:marRight w:val="0"/>
              <w:marTop w:val="0"/>
              <w:marBottom w:val="0"/>
              <w:divBdr>
                <w:top w:val="none" w:sz="0" w:space="0" w:color="auto"/>
                <w:left w:val="none" w:sz="0" w:space="0" w:color="auto"/>
                <w:bottom w:val="none" w:sz="0" w:space="0" w:color="auto"/>
                <w:right w:val="none" w:sz="0" w:space="0" w:color="auto"/>
              </w:divBdr>
            </w:div>
          </w:divsChild>
        </w:div>
        <w:div w:id="1827622019">
          <w:marLeft w:val="0"/>
          <w:marRight w:val="0"/>
          <w:marTop w:val="0"/>
          <w:marBottom w:val="0"/>
          <w:divBdr>
            <w:top w:val="none" w:sz="0" w:space="0" w:color="auto"/>
            <w:left w:val="none" w:sz="0" w:space="0" w:color="auto"/>
            <w:bottom w:val="none" w:sz="0" w:space="0" w:color="auto"/>
            <w:right w:val="none" w:sz="0" w:space="0" w:color="auto"/>
          </w:divBdr>
        </w:div>
        <w:div w:id="327682886">
          <w:marLeft w:val="0"/>
          <w:marRight w:val="0"/>
          <w:marTop w:val="0"/>
          <w:marBottom w:val="0"/>
          <w:divBdr>
            <w:top w:val="none" w:sz="0" w:space="0" w:color="auto"/>
            <w:left w:val="none" w:sz="0" w:space="0" w:color="auto"/>
            <w:bottom w:val="none" w:sz="0" w:space="0" w:color="auto"/>
            <w:right w:val="none" w:sz="0" w:space="0" w:color="auto"/>
          </w:divBdr>
          <w:divsChild>
            <w:div w:id="1844591821">
              <w:marLeft w:val="0"/>
              <w:marRight w:val="0"/>
              <w:marTop w:val="0"/>
              <w:marBottom w:val="0"/>
              <w:divBdr>
                <w:top w:val="none" w:sz="0" w:space="0" w:color="auto"/>
                <w:left w:val="none" w:sz="0" w:space="0" w:color="auto"/>
                <w:bottom w:val="none" w:sz="0" w:space="0" w:color="auto"/>
                <w:right w:val="none" w:sz="0" w:space="0" w:color="auto"/>
              </w:divBdr>
            </w:div>
          </w:divsChild>
        </w:div>
        <w:div w:id="166871911">
          <w:marLeft w:val="0"/>
          <w:marRight w:val="0"/>
          <w:marTop w:val="300"/>
          <w:marBottom w:val="0"/>
          <w:divBdr>
            <w:top w:val="none" w:sz="0" w:space="0" w:color="auto"/>
            <w:left w:val="none" w:sz="0" w:space="0" w:color="auto"/>
            <w:bottom w:val="none" w:sz="0" w:space="0" w:color="auto"/>
            <w:right w:val="none" w:sz="0" w:space="0" w:color="auto"/>
          </w:divBdr>
          <w:divsChild>
            <w:div w:id="2044863154">
              <w:marLeft w:val="0"/>
              <w:marRight w:val="0"/>
              <w:marTop w:val="0"/>
              <w:marBottom w:val="0"/>
              <w:divBdr>
                <w:top w:val="none" w:sz="0" w:space="0" w:color="auto"/>
                <w:left w:val="none" w:sz="0" w:space="0" w:color="auto"/>
                <w:bottom w:val="none" w:sz="0" w:space="0" w:color="auto"/>
                <w:right w:val="none" w:sz="0" w:space="0" w:color="auto"/>
              </w:divBdr>
              <w:divsChild>
                <w:div w:id="197967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267836">
          <w:marLeft w:val="0"/>
          <w:marRight w:val="0"/>
          <w:marTop w:val="300"/>
          <w:marBottom w:val="0"/>
          <w:divBdr>
            <w:top w:val="none" w:sz="0" w:space="0" w:color="auto"/>
            <w:left w:val="none" w:sz="0" w:space="0" w:color="auto"/>
            <w:bottom w:val="none" w:sz="0" w:space="0" w:color="auto"/>
            <w:right w:val="none" w:sz="0" w:space="0" w:color="auto"/>
          </w:divBdr>
          <w:divsChild>
            <w:div w:id="99107582">
              <w:marLeft w:val="0"/>
              <w:marRight w:val="0"/>
              <w:marTop w:val="0"/>
              <w:marBottom w:val="0"/>
              <w:divBdr>
                <w:top w:val="none" w:sz="0" w:space="0" w:color="auto"/>
                <w:left w:val="none" w:sz="0" w:space="0" w:color="auto"/>
                <w:bottom w:val="none" w:sz="0" w:space="0" w:color="auto"/>
                <w:right w:val="none" w:sz="0" w:space="0" w:color="auto"/>
              </w:divBdr>
              <w:divsChild>
                <w:div w:id="155793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79901">
          <w:marLeft w:val="0"/>
          <w:marRight w:val="0"/>
          <w:marTop w:val="300"/>
          <w:marBottom w:val="0"/>
          <w:divBdr>
            <w:top w:val="none" w:sz="0" w:space="0" w:color="auto"/>
            <w:left w:val="none" w:sz="0" w:space="0" w:color="auto"/>
            <w:bottom w:val="none" w:sz="0" w:space="0" w:color="auto"/>
            <w:right w:val="none" w:sz="0" w:space="0" w:color="auto"/>
          </w:divBdr>
          <w:divsChild>
            <w:div w:id="1709839724">
              <w:marLeft w:val="0"/>
              <w:marRight w:val="0"/>
              <w:marTop w:val="0"/>
              <w:marBottom w:val="0"/>
              <w:divBdr>
                <w:top w:val="none" w:sz="0" w:space="0" w:color="auto"/>
                <w:left w:val="none" w:sz="0" w:space="0" w:color="auto"/>
                <w:bottom w:val="none" w:sz="0" w:space="0" w:color="auto"/>
                <w:right w:val="none" w:sz="0" w:space="0" w:color="auto"/>
              </w:divBdr>
              <w:divsChild>
                <w:div w:id="177120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192753">
          <w:marLeft w:val="0"/>
          <w:marRight w:val="0"/>
          <w:marTop w:val="300"/>
          <w:marBottom w:val="0"/>
          <w:divBdr>
            <w:top w:val="none" w:sz="0" w:space="0" w:color="auto"/>
            <w:left w:val="none" w:sz="0" w:space="0" w:color="auto"/>
            <w:bottom w:val="none" w:sz="0" w:space="0" w:color="auto"/>
            <w:right w:val="none" w:sz="0" w:space="0" w:color="auto"/>
          </w:divBdr>
          <w:divsChild>
            <w:div w:id="1018848360">
              <w:marLeft w:val="0"/>
              <w:marRight w:val="0"/>
              <w:marTop w:val="0"/>
              <w:marBottom w:val="0"/>
              <w:divBdr>
                <w:top w:val="none" w:sz="0" w:space="0" w:color="auto"/>
                <w:left w:val="none" w:sz="0" w:space="0" w:color="auto"/>
                <w:bottom w:val="none" w:sz="0" w:space="0" w:color="auto"/>
                <w:right w:val="none" w:sz="0" w:space="0" w:color="auto"/>
              </w:divBdr>
              <w:divsChild>
                <w:div w:id="14781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770">
      <w:bodyDiv w:val="1"/>
      <w:marLeft w:val="0"/>
      <w:marRight w:val="0"/>
      <w:marTop w:val="0"/>
      <w:marBottom w:val="0"/>
      <w:divBdr>
        <w:top w:val="none" w:sz="0" w:space="0" w:color="auto"/>
        <w:left w:val="none" w:sz="0" w:space="0" w:color="auto"/>
        <w:bottom w:val="none" w:sz="0" w:space="0" w:color="auto"/>
        <w:right w:val="none" w:sz="0" w:space="0" w:color="auto"/>
      </w:divBdr>
      <w:divsChild>
        <w:div w:id="842470627">
          <w:marLeft w:val="0"/>
          <w:marRight w:val="0"/>
          <w:marTop w:val="0"/>
          <w:marBottom w:val="0"/>
          <w:divBdr>
            <w:top w:val="none" w:sz="0" w:space="0" w:color="auto"/>
            <w:left w:val="none" w:sz="0" w:space="0" w:color="auto"/>
            <w:bottom w:val="none" w:sz="0" w:space="0" w:color="auto"/>
            <w:right w:val="none" w:sz="0" w:space="0" w:color="auto"/>
          </w:divBdr>
        </w:div>
        <w:div w:id="244804049">
          <w:marLeft w:val="0"/>
          <w:marRight w:val="0"/>
          <w:marTop w:val="0"/>
          <w:marBottom w:val="0"/>
          <w:divBdr>
            <w:top w:val="none" w:sz="0" w:space="0" w:color="auto"/>
            <w:left w:val="none" w:sz="0" w:space="0" w:color="auto"/>
            <w:bottom w:val="none" w:sz="0" w:space="0" w:color="auto"/>
            <w:right w:val="none" w:sz="0" w:space="0" w:color="auto"/>
          </w:divBdr>
          <w:divsChild>
            <w:div w:id="1535339321">
              <w:marLeft w:val="0"/>
              <w:marRight w:val="0"/>
              <w:marTop w:val="0"/>
              <w:marBottom w:val="0"/>
              <w:divBdr>
                <w:top w:val="none" w:sz="0" w:space="0" w:color="auto"/>
                <w:left w:val="none" w:sz="0" w:space="0" w:color="auto"/>
                <w:bottom w:val="none" w:sz="0" w:space="0" w:color="auto"/>
                <w:right w:val="none" w:sz="0" w:space="0" w:color="auto"/>
              </w:divBdr>
            </w:div>
          </w:divsChild>
        </w:div>
        <w:div w:id="595792042">
          <w:marLeft w:val="0"/>
          <w:marRight w:val="0"/>
          <w:marTop w:val="0"/>
          <w:marBottom w:val="0"/>
          <w:divBdr>
            <w:top w:val="none" w:sz="0" w:space="0" w:color="auto"/>
            <w:left w:val="none" w:sz="0" w:space="0" w:color="auto"/>
            <w:bottom w:val="none" w:sz="0" w:space="0" w:color="auto"/>
            <w:right w:val="none" w:sz="0" w:space="0" w:color="auto"/>
          </w:divBdr>
        </w:div>
        <w:div w:id="2106076644">
          <w:marLeft w:val="0"/>
          <w:marRight w:val="0"/>
          <w:marTop w:val="0"/>
          <w:marBottom w:val="0"/>
          <w:divBdr>
            <w:top w:val="none" w:sz="0" w:space="0" w:color="auto"/>
            <w:left w:val="none" w:sz="0" w:space="0" w:color="auto"/>
            <w:bottom w:val="none" w:sz="0" w:space="0" w:color="auto"/>
            <w:right w:val="none" w:sz="0" w:space="0" w:color="auto"/>
          </w:divBdr>
          <w:divsChild>
            <w:div w:id="1491141759">
              <w:marLeft w:val="0"/>
              <w:marRight w:val="0"/>
              <w:marTop w:val="0"/>
              <w:marBottom w:val="0"/>
              <w:divBdr>
                <w:top w:val="none" w:sz="0" w:space="0" w:color="auto"/>
                <w:left w:val="none" w:sz="0" w:space="0" w:color="auto"/>
                <w:bottom w:val="none" w:sz="0" w:space="0" w:color="auto"/>
                <w:right w:val="none" w:sz="0" w:space="0" w:color="auto"/>
              </w:divBdr>
            </w:div>
          </w:divsChild>
        </w:div>
        <w:div w:id="238945387">
          <w:marLeft w:val="0"/>
          <w:marRight w:val="0"/>
          <w:marTop w:val="0"/>
          <w:marBottom w:val="0"/>
          <w:divBdr>
            <w:top w:val="none" w:sz="0" w:space="0" w:color="auto"/>
            <w:left w:val="none" w:sz="0" w:space="0" w:color="auto"/>
            <w:bottom w:val="none" w:sz="0" w:space="0" w:color="auto"/>
            <w:right w:val="none" w:sz="0" w:space="0" w:color="auto"/>
          </w:divBdr>
        </w:div>
        <w:div w:id="606929191">
          <w:marLeft w:val="0"/>
          <w:marRight w:val="0"/>
          <w:marTop w:val="0"/>
          <w:marBottom w:val="0"/>
          <w:divBdr>
            <w:top w:val="none" w:sz="0" w:space="0" w:color="auto"/>
            <w:left w:val="none" w:sz="0" w:space="0" w:color="auto"/>
            <w:bottom w:val="none" w:sz="0" w:space="0" w:color="auto"/>
            <w:right w:val="none" w:sz="0" w:space="0" w:color="auto"/>
          </w:divBdr>
          <w:divsChild>
            <w:div w:id="226960454">
              <w:marLeft w:val="0"/>
              <w:marRight w:val="0"/>
              <w:marTop w:val="0"/>
              <w:marBottom w:val="0"/>
              <w:divBdr>
                <w:top w:val="none" w:sz="0" w:space="0" w:color="auto"/>
                <w:left w:val="none" w:sz="0" w:space="0" w:color="auto"/>
                <w:bottom w:val="none" w:sz="0" w:space="0" w:color="auto"/>
                <w:right w:val="none" w:sz="0" w:space="0" w:color="auto"/>
              </w:divBdr>
            </w:div>
          </w:divsChild>
        </w:div>
        <w:div w:id="824668470">
          <w:marLeft w:val="0"/>
          <w:marRight w:val="0"/>
          <w:marTop w:val="0"/>
          <w:marBottom w:val="0"/>
          <w:divBdr>
            <w:top w:val="none" w:sz="0" w:space="0" w:color="auto"/>
            <w:left w:val="none" w:sz="0" w:space="0" w:color="auto"/>
            <w:bottom w:val="none" w:sz="0" w:space="0" w:color="auto"/>
            <w:right w:val="none" w:sz="0" w:space="0" w:color="auto"/>
          </w:divBdr>
        </w:div>
        <w:div w:id="1999534432">
          <w:marLeft w:val="0"/>
          <w:marRight w:val="0"/>
          <w:marTop w:val="0"/>
          <w:marBottom w:val="0"/>
          <w:divBdr>
            <w:top w:val="none" w:sz="0" w:space="0" w:color="auto"/>
            <w:left w:val="none" w:sz="0" w:space="0" w:color="auto"/>
            <w:bottom w:val="none" w:sz="0" w:space="0" w:color="auto"/>
            <w:right w:val="none" w:sz="0" w:space="0" w:color="auto"/>
          </w:divBdr>
          <w:divsChild>
            <w:div w:id="1067798280">
              <w:marLeft w:val="0"/>
              <w:marRight w:val="0"/>
              <w:marTop w:val="0"/>
              <w:marBottom w:val="0"/>
              <w:divBdr>
                <w:top w:val="none" w:sz="0" w:space="0" w:color="auto"/>
                <w:left w:val="none" w:sz="0" w:space="0" w:color="auto"/>
                <w:bottom w:val="none" w:sz="0" w:space="0" w:color="auto"/>
                <w:right w:val="none" w:sz="0" w:space="0" w:color="auto"/>
              </w:divBdr>
            </w:div>
          </w:divsChild>
        </w:div>
        <w:div w:id="1984120296">
          <w:marLeft w:val="0"/>
          <w:marRight w:val="0"/>
          <w:marTop w:val="0"/>
          <w:marBottom w:val="0"/>
          <w:divBdr>
            <w:top w:val="none" w:sz="0" w:space="0" w:color="auto"/>
            <w:left w:val="none" w:sz="0" w:space="0" w:color="auto"/>
            <w:bottom w:val="none" w:sz="0" w:space="0" w:color="auto"/>
            <w:right w:val="none" w:sz="0" w:space="0" w:color="auto"/>
          </w:divBdr>
        </w:div>
        <w:div w:id="1682462706">
          <w:marLeft w:val="0"/>
          <w:marRight w:val="0"/>
          <w:marTop w:val="0"/>
          <w:marBottom w:val="0"/>
          <w:divBdr>
            <w:top w:val="none" w:sz="0" w:space="0" w:color="auto"/>
            <w:left w:val="none" w:sz="0" w:space="0" w:color="auto"/>
            <w:bottom w:val="none" w:sz="0" w:space="0" w:color="auto"/>
            <w:right w:val="none" w:sz="0" w:space="0" w:color="auto"/>
          </w:divBdr>
          <w:divsChild>
            <w:div w:id="2122996471">
              <w:marLeft w:val="0"/>
              <w:marRight w:val="0"/>
              <w:marTop w:val="0"/>
              <w:marBottom w:val="0"/>
              <w:divBdr>
                <w:top w:val="none" w:sz="0" w:space="0" w:color="auto"/>
                <w:left w:val="none" w:sz="0" w:space="0" w:color="auto"/>
                <w:bottom w:val="none" w:sz="0" w:space="0" w:color="auto"/>
                <w:right w:val="none" w:sz="0" w:space="0" w:color="auto"/>
              </w:divBdr>
            </w:div>
          </w:divsChild>
        </w:div>
        <w:div w:id="259920593">
          <w:marLeft w:val="0"/>
          <w:marRight w:val="0"/>
          <w:marTop w:val="0"/>
          <w:marBottom w:val="0"/>
          <w:divBdr>
            <w:top w:val="none" w:sz="0" w:space="0" w:color="auto"/>
            <w:left w:val="none" w:sz="0" w:space="0" w:color="auto"/>
            <w:bottom w:val="none" w:sz="0" w:space="0" w:color="auto"/>
            <w:right w:val="none" w:sz="0" w:space="0" w:color="auto"/>
          </w:divBdr>
        </w:div>
        <w:div w:id="1448548998">
          <w:marLeft w:val="0"/>
          <w:marRight w:val="0"/>
          <w:marTop w:val="0"/>
          <w:marBottom w:val="0"/>
          <w:divBdr>
            <w:top w:val="none" w:sz="0" w:space="0" w:color="auto"/>
            <w:left w:val="none" w:sz="0" w:space="0" w:color="auto"/>
            <w:bottom w:val="none" w:sz="0" w:space="0" w:color="auto"/>
            <w:right w:val="none" w:sz="0" w:space="0" w:color="auto"/>
          </w:divBdr>
          <w:divsChild>
            <w:div w:id="1563830520">
              <w:marLeft w:val="0"/>
              <w:marRight w:val="0"/>
              <w:marTop w:val="0"/>
              <w:marBottom w:val="0"/>
              <w:divBdr>
                <w:top w:val="none" w:sz="0" w:space="0" w:color="auto"/>
                <w:left w:val="none" w:sz="0" w:space="0" w:color="auto"/>
                <w:bottom w:val="none" w:sz="0" w:space="0" w:color="auto"/>
                <w:right w:val="none" w:sz="0" w:space="0" w:color="auto"/>
              </w:divBdr>
            </w:div>
          </w:divsChild>
        </w:div>
        <w:div w:id="473453492">
          <w:marLeft w:val="0"/>
          <w:marRight w:val="0"/>
          <w:marTop w:val="0"/>
          <w:marBottom w:val="0"/>
          <w:divBdr>
            <w:top w:val="none" w:sz="0" w:space="0" w:color="auto"/>
            <w:left w:val="none" w:sz="0" w:space="0" w:color="auto"/>
            <w:bottom w:val="none" w:sz="0" w:space="0" w:color="auto"/>
            <w:right w:val="none" w:sz="0" w:space="0" w:color="auto"/>
          </w:divBdr>
        </w:div>
        <w:div w:id="1146512777">
          <w:marLeft w:val="0"/>
          <w:marRight w:val="0"/>
          <w:marTop w:val="0"/>
          <w:marBottom w:val="0"/>
          <w:divBdr>
            <w:top w:val="none" w:sz="0" w:space="0" w:color="auto"/>
            <w:left w:val="none" w:sz="0" w:space="0" w:color="auto"/>
            <w:bottom w:val="none" w:sz="0" w:space="0" w:color="auto"/>
            <w:right w:val="none" w:sz="0" w:space="0" w:color="auto"/>
          </w:divBdr>
          <w:divsChild>
            <w:div w:id="790514071">
              <w:marLeft w:val="0"/>
              <w:marRight w:val="0"/>
              <w:marTop w:val="0"/>
              <w:marBottom w:val="0"/>
              <w:divBdr>
                <w:top w:val="none" w:sz="0" w:space="0" w:color="auto"/>
                <w:left w:val="none" w:sz="0" w:space="0" w:color="auto"/>
                <w:bottom w:val="none" w:sz="0" w:space="0" w:color="auto"/>
                <w:right w:val="none" w:sz="0" w:space="0" w:color="auto"/>
              </w:divBdr>
            </w:div>
          </w:divsChild>
        </w:div>
        <w:div w:id="1614896537">
          <w:marLeft w:val="0"/>
          <w:marRight w:val="0"/>
          <w:marTop w:val="300"/>
          <w:marBottom w:val="0"/>
          <w:divBdr>
            <w:top w:val="none" w:sz="0" w:space="0" w:color="auto"/>
            <w:left w:val="none" w:sz="0" w:space="0" w:color="auto"/>
            <w:bottom w:val="none" w:sz="0" w:space="0" w:color="auto"/>
            <w:right w:val="none" w:sz="0" w:space="0" w:color="auto"/>
          </w:divBdr>
          <w:divsChild>
            <w:div w:id="1969166060">
              <w:marLeft w:val="0"/>
              <w:marRight w:val="0"/>
              <w:marTop w:val="0"/>
              <w:marBottom w:val="0"/>
              <w:divBdr>
                <w:top w:val="none" w:sz="0" w:space="0" w:color="auto"/>
                <w:left w:val="none" w:sz="0" w:space="0" w:color="auto"/>
                <w:bottom w:val="none" w:sz="0" w:space="0" w:color="auto"/>
                <w:right w:val="none" w:sz="0" w:space="0" w:color="auto"/>
              </w:divBdr>
              <w:divsChild>
                <w:div w:id="133132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29733">
          <w:marLeft w:val="0"/>
          <w:marRight w:val="0"/>
          <w:marTop w:val="300"/>
          <w:marBottom w:val="0"/>
          <w:divBdr>
            <w:top w:val="none" w:sz="0" w:space="0" w:color="auto"/>
            <w:left w:val="none" w:sz="0" w:space="0" w:color="auto"/>
            <w:bottom w:val="none" w:sz="0" w:space="0" w:color="auto"/>
            <w:right w:val="none" w:sz="0" w:space="0" w:color="auto"/>
          </w:divBdr>
          <w:divsChild>
            <w:div w:id="1148354206">
              <w:marLeft w:val="0"/>
              <w:marRight w:val="0"/>
              <w:marTop w:val="0"/>
              <w:marBottom w:val="0"/>
              <w:divBdr>
                <w:top w:val="none" w:sz="0" w:space="0" w:color="auto"/>
                <w:left w:val="none" w:sz="0" w:space="0" w:color="auto"/>
                <w:bottom w:val="none" w:sz="0" w:space="0" w:color="auto"/>
                <w:right w:val="none" w:sz="0" w:space="0" w:color="auto"/>
              </w:divBdr>
              <w:divsChild>
                <w:div w:id="168624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4185">
          <w:marLeft w:val="0"/>
          <w:marRight w:val="0"/>
          <w:marTop w:val="300"/>
          <w:marBottom w:val="0"/>
          <w:divBdr>
            <w:top w:val="none" w:sz="0" w:space="0" w:color="auto"/>
            <w:left w:val="none" w:sz="0" w:space="0" w:color="auto"/>
            <w:bottom w:val="none" w:sz="0" w:space="0" w:color="auto"/>
            <w:right w:val="none" w:sz="0" w:space="0" w:color="auto"/>
          </w:divBdr>
          <w:divsChild>
            <w:div w:id="991064679">
              <w:marLeft w:val="0"/>
              <w:marRight w:val="0"/>
              <w:marTop w:val="0"/>
              <w:marBottom w:val="0"/>
              <w:divBdr>
                <w:top w:val="none" w:sz="0" w:space="0" w:color="auto"/>
                <w:left w:val="none" w:sz="0" w:space="0" w:color="auto"/>
                <w:bottom w:val="none" w:sz="0" w:space="0" w:color="auto"/>
                <w:right w:val="none" w:sz="0" w:space="0" w:color="auto"/>
              </w:divBdr>
              <w:divsChild>
                <w:div w:id="18140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602275">
          <w:marLeft w:val="0"/>
          <w:marRight w:val="0"/>
          <w:marTop w:val="300"/>
          <w:marBottom w:val="0"/>
          <w:divBdr>
            <w:top w:val="none" w:sz="0" w:space="0" w:color="auto"/>
            <w:left w:val="none" w:sz="0" w:space="0" w:color="auto"/>
            <w:bottom w:val="none" w:sz="0" w:space="0" w:color="auto"/>
            <w:right w:val="none" w:sz="0" w:space="0" w:color="auto"/>
          </w:divBdr>
          <w:divsChild>
            <w:div w:id="840194616">
              <w:marLeft w:val="0"/>
              <w:marRight w:val="0"/>
              <w:marTop w:val="0"/>
              <w:marBottom w:val="0"/>
              <w:divBdr>
                <w:top w:val="none" w:sz="0" w:space="0" w:color="auto"/>
                <w:left w:val="none" w:sz="0" w:space="0" w:color="auto"/>
                <w:bottom w:val="none" w:sz="0" w:space="0" w:color="auto"/>
                <w:right w:val="none" w:sz="0" w:space="0" w:color="auto"/>
              </w:divBdr>
              <w:divsChild>
                <w:div w:id="4645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640076">
      <w:bodyDiv w:val="1"/>
      <w:marLeft w:val="0"/>
      <w:marRight w:val="0"/>
      <w:marTop w:val="0"/>
      <w:marBottom w:val="0"/>
      <w:divBdr>
        <w:top w:val="none" w:sz="0" w:space="0" w:color="auto"/>
        <w:left w:val="none" w:sz="0" w:space="0" w:color="auto"/>
        <w:bottom w:val="none" w:sz="0" w:space="0" w:color="auto"/>
        <w:right w:val="none" w:sz="0" w:space="0" w:color="auto"/>
      </w:divBdr>
      <w:divsChild>
        <w:div w:id="1360086826">
          <w:marLeft w:val="0"/>
          <w:marRight w:val="0"/>
          <w:marTop w:val="0"/>
          <w:marBottom w:val="0"/>
          <w:divBdr>
            <w:top w:val="none" w:sz="0" w:space="0" w:color="auto"/>
            <w:left w:val="none" w:sz="0" w:space="0" w:color="auto"/>
            <w:bottom w:val="none" w:sz="0" w:space="0" w:color="auto"/>
            <w:right w:val="none" w:sz="0" w:space="0" w:color="auto"/>
          </w:divBdr>
        </w:div>
        <w:div w:id="1889872196">
          <w:marLeft w:val="0"/>
          <w:marRight w:val="0"/>
          <w:marTop w:val="0"/>
          <w:marBottom w:val="0"/>
          <w:divBdr>
            <w:top w:val="none" w:sz="0" w:space="0" w:color="auto"/>
            <w:left w:val="none" w:sz="0" w:space="0" w:color="auto"/>
            <w:bottom w:val="none" w:sz="0" w:space="0" w:color="auto"/>
            <w:right w:val="none" w:sz="0" w:space="0" w:color="auto"/>
          </w:divBdr>
          <w:divsChild>
            <w:div w:id="995841446">
              <w:marLeft w:val="0"/>
              <w:marRight w:val="0"/>
              <w:marTop w:val="0"/>
              <w:marBottom w:val="0"/>
              <w:divBdr>
                <w:top w:val="none" w:sz="0" w:space="0" w:color="auto"/>
                <w:left w:val="none" w:sz="0" w:space="0" w:color="auto"/>
                <w:bottom w:val="none" w:sz="0" w:space="0" w:color="auto"/>
                <w:right w:val="none" w:sz="0" w:space="0" w:color="auto"/>
              </w:divBdr>
            </w:div>
          </w:divsChild>
        </w:div>
        <w:div w:id="760831853">
          <w:marLeft w:val="0"/>
          <w:marRight w:val="0"/>
          <w:marTop w:val="0"/>
          <w:marBottom w:val="0"/>
          <w:divBdr>
            <w:top w:val="none" w:sz="0" w:space="0" w:color="auto"/>
            <w:left w:val="none" w:sz="0" w:space="0" w:color="auto"/>
            <w:bottom w:val="none" w:sz="0" w:space="0" w:color="auto"/>
            <w:right w:val="none" w:sz="0" w:space="0" w:color="auto"/>
          </w:divBdr>
        </w:div>
        <w:div w:id="1735085685">
          <w:marLeft w:val="0"/>
          <w:marRight w:val="0"/>
          <w:marTop w:val="0"/>
          <w:marBottom w:val="0"/>
          <w:divBdr>
            <w:top w:val="none" w:sz="0" w:space="0" w:color="auto"/>
            <w:left w:val="none" w:sz="0" w:space="0" w:color="auto"/>
            <w:bottom w:val="none" w:sz="0" w:space="0" w:color="auto"/>
            <w:right w:val="none" w:sz="0" w:space="0" w:color="auto"/>
          </w:divBdr>
          <w:divsChild>
            <w:div w:id="2090807402">
              <w:marLeft w:val="0"/>
              <w:marRight w:val="0"/>
              <w:marTop w:val="0"/>
              <w:marBottom w:val="0"/>
              <w:divBdr>
                <w:top w:val="none" w:sz="0" w:space="0" w:color="auto"/>
                <w:left w:val="none" w:sz="0" w:space="0" w:color="auto"/>
                <w:bottom w:val="none" w:sz="0" w:space="0" w:color="auto"/>
                <w:right w:val="none" w:sz="0" w:space="0" w:color="auto"/>
              </w:divBdr>
            </w:div>
          </w:divsChild>
        </w:div>
        <w:div w:id="2051496294">
          <w:marLeft w:val="0"/>
          <w:marRight w:val="0"/>
          <w:marTop w:val="0"/>
          <w:marBottom w:val="0"/>
          <w:divBdr>
            <w:top w:val="none" w:sz="0" w:space="0" w:color="auto"/>
            <w:left w:val="none" w:sz="0" w:space="0" w:color="auto"/>
            <w:bottom w:val="none" w:sz="0" w:space="0" w:color="auto"/>
            <w:right w:val="none" w:sz="0" w:space="0" w:color="auto"/>
          </w:divBdr>
        </w:div>
        <w:div w:id="662204286">
          <w:marLeft w:val="0"/>
          <w:marRight w:val="0"/>
          <w:marTop w:val="0"/>
          <w:marBottom w:val="0"/>
          <w:divBdr>
            <w:top w:val="none" w:sz="0" w:space="0" w:color="auto"/>
            <w:left w:val="none" w:sz="0" w:space="0" w:color="auto"/>
            <w:bottom w:val="none" w:sz="0" w:space="0" w:color="auto"/>
            <w:right w:val="none" w:sz="0" w:space="0" w:color="auto"/>
          </w:divBdr>
          <w:divsChild>
            <w:div w:id="822546431">
              <w:marLeft w:val="0"/>
              <w:marRight w:val="0"/>
              <w:marTop w:val="0"/>
              <w:marBottom w:val="0"/>
              <w:divBdr>
                <w:top w:val="none" w:sz="0" w:space="0" w:color="auto"/>
                <w:left w:val="none" w:sz="0" w:space="0" w:color="auto"/>
                <w:bottom w:val="none" w:sz="0" w:space="0" w:color="auto"/>
                <w:right w:val="none" w:sz="0" w:space="0" w:color="auto"/>
              </w:divBdr>
            </w:div>
          </w:divsChild>
        </w:div>
        <w:div w:id="1496916823">
          <w:marLeft w:val="0"/>
          <w:marRight w:val="0"/>
          <w:marTop w:val="0"/>
          <w:marBottom w:val="0"/>
          <w:divBdr>
            <w:top w:val="none" w:sz="0" w:space="0" w:color="auto"/>
            <w:left w:val="none" w:sz="0" w:space="0" w:color="auto"/>
            <w:bottom w:val="none" w:sz="0" w:space="0" w:color="auto"/>
            <w:right w:val="none" w:sz="0" w:space="0" w:color="auto"/>
          </w:divBdr>
        </w:div>
        <w:div w:id="681057439">
          <w:marLeft w:val="0"/>
          <w:marRight w:val="0"/>
          <w:marTop w:val="0"/>
          <w:marBottom w:val="0"/>
          <w:divBdr>
            <w:top w:val="none" w:sz="0" w:space="0" w:color="auto"/>
            <w:left w:val="none" w:sz="0" w:space="0" w:color="auto"/>
            <w:bottom w:val="none" w:sz="0" w:space="0" w:color="auto"/>
            <w:right w:val="none" w:sz="0" w:space="0" w:color="auto"/>
          </w:divBdr>
          <w:divsChild>
            <w:div w:id="1565070538">
              <w:marLeft w:val="0"/>
              <w:marRight w:val="0"/>
              <w:marTop w:val="0"/>
              <w:marBottom w:val="0"/>
              <w:divBdr>
                <w:top w:val="none" w:sz="0" w:space="0" w:color="auto"/>
                <w:left w:val="none" w:sz="0" w:space="0" w:color="auto"/>
                <w:bottom w:val="none" w:sz="0" w:space="0" w:color="auto"/>
                <w:right w:val="none" w:sz="0" w:space="0" w:color="auto"/>
              </w:divBdr>
            </w:div>
          </w:divsChild>
        </w:div>
        <w:div w:id="473985094">
          <w:marLeft w:val="0"/>
          <w:marRight w:val="0"/>
          <w:marTop w:val="0"/>
          <w:marBottom w:val="0"/>
          <w:divBdr>
            <w:top w:val="none" w:sz="0" w:space="0" w:color="auto"/>
            <w:left w:val="none" w:sz="0" w:space="0" w:color="auto"/>
            <w:bottom w:val="none" w:sz="0" w:space="0" w:color="auto"/>
            <w:right w:val="none" w:sz="0" w:space="0" w:color="auto"/>
          </w:divBdr>
        </w:div>
        <w:div w:id="11878504">
          <w:marLeft w:val="0"/>
          <w:marRight w:val="0"/>
          <w:marTop w:val="0"/>
          <w:marBottom w:val="0"/>
          <w:divBdr>
            <w:top w:val="none" w:sz="0" w:space="0" w:color="auto"/>
            <w:left w:val="none" w:sz="0" w:space="0" w:color="auto"/>
            <w:bottom w:val="none" w:sz="0" w:space="0" w:color="auto"/>
            <w:right w:val="none" w:sz="0" w:space="0" w:color="auto"/>
          </w:divBdr>
          <w:divsChild>
            <w:div w:id="1385182955">
              <w:marLeft w:val="0"/>
              <w:marRight w:val="0"/>
              <w:marTop w:val="0"/>
              <w:marBottom w:val="0"/>
              <w:divBdr>
                <w:top w:val="none" w:sz="0" w:space="0" w:color="auto"/>
                <w:left w:val="none" w:sz="0" w:space="0" w:color="auto"/>
                <w:bottom w:val="none" w:sz="0" w:space="0" w:color="auto"/>
                <w:right w:val="none" w:sz="0" w:space="0" w:color="auto"/>
              </w:divBdr>
            </w:div>
          </w:divsChild>
        </w:div>
        <w:div w:id="1771581925">
          <w:marLeft w:val="0"/>
          <w:marRight w:val="0"/>
          <w:marTop w:val="0"/>
          <w:marBottom w:val="0"/>
          <w:divBdr>
            <w:top w:val="none" w:sz="0" w:space="0" w:color="auto"/>
            <w:left w:val="none" w:sz="0" w:space="0" w:color="auto"/>
            <w:bottom w:val="none" w:sz="0" w:space="0" w:color="auto"/>
            <w:right w:val="none" w:sz="0" w:space="0" w:color="auto"/>
          </w:divBdr>
        </w:div>
        <w:div w:id="138544153">
          <w:marLeft w:val="0"/>
          <w:marRight w:val="0"/>
          <w:marTop w:val="0"/>
          <w:marBottom w:val="0"/>
          <w:divBdr>
            <w:top w:val="none" w:sz="0" w:space="0" w:color="auto"/>
            <w:left w:val="none" w:sz="0" w:space="0" w:color="auto"/>
            <w:bottom w:val="none" w:sz="0" w:space="0" w:color="auto"/>
            <w:right w:val="none" w:sz="0" w:space="0" w:color="auto"/>
          </w:divBdr>
          <w:divsChild>
            <w:div w:id="885870481">
              <w:marLeft w:val="0"/>
              <w:marRight w:val="0"/>
              <w:marTop w:val="0"/>
              <w:marBottom w:val="0"/>
              <w:divBdr>
                <w:top w:val="none" w:sz="0" w:space="0" w:color="auto"/>
                <w:left w:val="none" w:sz="0" w:space="0" w:color="auto"/>
                <w:bottom w:val="none" w:sz="0" w:space="0" w:color="auto"/>
                <w:right w:val="none" w:sz="0" w:space="0" w:color="auto"/>
              </w:divBdr>
            </w:div>
          </w:divsChild>
        </w:div>
        <w:div w:id="779565975">
          <w:marLeft w:val="0"/>
          <w:marRight w:val="0"/>
          <w:marTop w:val="0"/>
          <w:marBottom w:val="0"/>
          <w:divBdr>
            <w:top w:val="none" w:sz="0" w:space="0" w:color="auto"/>
            <w:left w:val="none" w:sz="0" w:space="0" w:color="auto"/>
            <w:bottom w:val="none" w:sz="0" w:space="0" w:color="auto"/>
            <w:right w:val="none" w:sz="0" w:space="0" w:color="auto"/>
          </w:divBdr>
        </w:div>
        <w:div w:id="1477064917">
          <w:marLeft w:val="0"/>
          <w:marRight w:val="0"/>
          <w:marTop w:val="0"/>
          <w:marBottom w:val="0"/>
          <w:divBdr>
            <w:top w:val="none" w:sz="0" w:space="0" w:color="auto"/>
            <w:left w:val="none" w:sz="0" w:space="0" w:color="auto"/>
            <w:bottom w:val="none" w:sz="0" w:space="0" w:color="auto"/>
            <w:right w:val="none" w:sz="0" w:space="0" w:color="auto"/>
          </w:divBdr>
          <w:divsChild>
            <w:div w:id="589970251">
              <w:marLeft w:val="0"/>
              <w:marRight w:val="0"/>
              <w:marTop w:val="0"/>
              <w:marBottom w:val="0"/>
              <w:divBdr>
                <w:top w:val="none" w:sz="0" w:space="0" w:color="auto"/>
                <w:left w:val="none" w:sz="0" w:space="0" w:color="auto"/>
                <w:bottom w:val="none" w:sz="0" w:space="0" w:color="auto"/>
                <w:right w:val="none" w:sz="0" w:space="0" w:color="auto"/>
              </w:divBdr>
            </w:div>
          </w:divsChild>
        </w:div>
        <w:div w:id="1936283647">
          <w:marLeft w:val="0"/>
          <w:marRight w:val="0"/>
          <w:marTop w:val="300"/>
          <w:marBottom w:val="0"/>
          <w:divBdr>
            <w:top w:val="none" w:sz="0" w:space="0" w:color="auto"/>
            <w:left w:val="none" w:sz="0" w:space="0" w:color="auto"/>
            <w:bottom w:val="none" w:sz="0" w:space="0" w:color="auto"/>
            <w:right w:val="none" w:sz="0" w:space="0" w:color="auto"/>
          </w:divBdr>
          <w:divsChild>
            <w:div w:id="1405444913">
              <w:marLeft w:val="0"/>
              <w:marRight w:val="0"/>
              <w:marTop w:val="0"/>
              <w:marBottom w:val="0"/>
              <w:divBdr>
                <w:top w:val="none" w:sz="0" w:space="0" w:color="auto"/>
                <w:left w:val="none" w:sz="0" w:space="0" w:color="auto"/>
                <w:bottom w:val="none" w:sz="0" w:space="0" w:color="auto"/>
                <w:right w:val="none" w:sz="0" w:space="0" w:color="auto"/>
              </w:divBdr>
              <w:divsChild>
                <w:div w:id="176476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80288">
          <w:marLeft w:val="0"/>
          <w:marRight w:val="0"/>
          <w:marTop w:val="300"/>
          <w:marBottom w:val="0"/>
          <w:divBdr>
            <w:top w:val="none" w:sz="0" w:space="0" w:color="auto"/>
            <w:left w:val="none" w:sz="0" w:space="0" w:color="auto"/>
            <w:bottom w:val="none" w:sz="0" w:space="0" w:color="auto"/>
            <w:right w:val="none" w:sz="0" w:space="0" w:color="auto"/>
          </w:divBdr>
          <w:divsChild>
            <w:div w:id="1478835041">
              <w:marLeft w:val="0"/>
              <w:marRight w:val="0"/>
              <w:marTop w:val="0"/>
              <w:marBottom w:val="0"/>
              <w:divBdr>
                <w:top w:val="none" w:sz="0" w:space="0" w:color="auto"/>
                <w:left w:val="none" w:sz="0" w:space="0" w:color="auto"/>
                <w:bottom w:val="none" w:sz="0" w:space="0" w:color="auto"/>
                <w:right w:val="none" w:sz="0" w:space="0" w:color="auto"/>
              </w:divBdr>
              <w:divsChild>
                <w:div w:id="166370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9389">
          <w:marLeft w:val="0"/>
          <w:marRight w:val="0"/>
          <w:marTop w:val="300"/>
          <w:marBottom w:val="0"/>
          <w:divBdr>
            <w:top w:val="none" w:sz="0" w:space="0" w:color="auto"/>
            <w:left w:val="none" w:sz="0" w:space="0" w:color="auto"/>
            <w:bottom w:val="none" w:sz="0" w:space="0" w:color="auto"/>
            <w:right w:val="none" w:sz="0" w:space="0" w:color="auto"/>
          </w:divBdr>
          <w:divsChild>
            <w:div w:id="29574793">
              <w:marLeft w:val="0"/>
              <w:marRight w:val="0"/>
              <w:marTop w:val="0"/>
              <w:marBottom w:val="0"/>
              <w:divBdr>
                <w:top w:val="none" w:sz="0" w:space="0" w:color="auto"/>
                <w:left w:val="none" w:sz="0" w:space="0" w:color="auto"/>
                <w:bottom w:val="none" w:sz="0" w:space="0" w:color="auto"/>
                <w:right w:val="none" w:sz="0" w:space="0" w:color="auto"/>
              </w:divBdr>
              <w:divsChild>
                <w:div w:id="152667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735">
          <w:marLeft w:val="0"/>
          <w:marRight w:val="0"/>
          <w:marTop w:val="300"/>
          <w:marBottom w:val="0"/>
          <w:divBdr>
            <w:top w:val="none" w:sz="0" w:space="0" w:color="auto"/>
            <w:left w:val="none" w:sz="0" w:space="0" w:color="auto"/>
            <w:bottom w:val="none" w:sz="0" w:space="0" w:color="auto"/>
            <w:right w:val="none" w:sz="0" w:space="0" w:color="auto"/>
          </w:divBdr>
          <w:divsChild>
            <w:div w:id="1672104019">
              <w:marLeft w:val="0"/>
              <w:marRight w:val="0"/>
              <w:marTop w:val="0"/>
              <w:marBottom w:val="0"/>
              <w:divBdr>
                <w:top w:val="none" w:sz="0" w:space="0" w:color="auto"/>
                <w:left w:val="none" w:sz="0" w:space="0" w:color="auto"/>
                <w:bottom w:val="none" w:sz="0" w:space="0" w:color="auto"/>
                <w:right w:val="none" w:sz="0" w:space="0" w:color="auto"/>
              </w:divBdr>
              <w:divsChild>
                <w:div w:id="1789467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869047">
      <w:bodyDiv w:val="1"/>
      <w:marLeft w:val="0"/>
      <w:marRight w:val="0"/>
      <w:marTop w:val="0"/>
      <w:marBottom w:val="0"/>
      <w:divBdr>
        <w:top w:val="none" w:sz="0" w:space="0" w:color="auto"/>
        <w:left w:val="none" w:sz="0" w:space="0" w:color="auto"/>
        <w:bottom w:val="none" w:sz="0" w:space="0" w:color="auto"/>
        <w:right w:val="none" w:sz="0" w:space="0" w:color="auto"/>
      </w:divBdr>
      <w:divsChild>
        <w:div w:id="741684976">
          <w:marLeft w:val="0"/>
          <w:marRight w:val="0"/>
          <w:marTop w:val="0"/>
          <w:marBottom w:val="0"/>
          <w:divBdr>
            <w:top w:val="none" w:sz="0" w:space="0" w:color="auto"/>
            <w:left w:val="none" w:sz="0" w:space="0" w:color="auto"/>
            <w:bottom w:val="none" w:sz="0" w:space="0" w:color="auto"/>
            <w:right w:val="none" w:sz="0" w:space="0" w:color="auto"/>
          </w:divBdr>
        </w:div>
        <w:div w:id="903640066">
          <w:marLeft w:val="0"/>
          <w:marRight w:val="0"/>
          <w:marTop w:val="0"/>
          <w:marBottom w:val="0"/>
          <w:divBdr>
            <w:top w:val="none" w:sz="0" w:space="0" w:color="auto"/>
            <w:left w:val="none" w:sz="0" w:space="0" w:color="auto"/>
            <w:bottom w:val="none" w:sz="0" w:space="0" w:color="auto"/>
            <w:right w:val="none" w:sz="0" w:space="0" w:color="auto"/>
          </w:divBdr>
          <w:divsChild>
            <w:div w:id="470903243">
              <w:marLeft w:val="0"/>
              <w:marRight w:val="0"/>
              <w:marTop w:val="0"/>
              <w:marBottom w:val="0"/>
              <w:divBdr>
                <w:top w:val="none" w:sz="0" w:space="0" w:color="auto"/>
                <w:left w:val="none" w:sz="0" w:space="0" w:color="auto"/>
                <w:bottom w:val="none" w:sz="0" w:space="0" w:color="auto"/>
                <w:right w:val="none" w:sz="0" w:space="0" w:color="auto"/>
              </w:divBdr>
            </w:div>
          </w:divsChild>
        </w:div>
        <w:div w:id="443811038">
          <w:marLeft w:val="0"/>
          <w:marRight w:val="0"/>
          <w:marTop w:val="0"/>
          <w:marBottom w:val="0"/>
          <w:divBdr>
            <w:top w:val="none" w:sz="0" w:space="0" w:color="auto"/>
            <w:left w:val="none" w:sz="0" w:space="0" w:color="auto"/>
            <w:bottom w:val="none" w:sz="0" w:space="0" w:color="auto"/>
            <w:right w:val="none" w:sz="0" w:space="0" w:color="auto"/>
          </w:divBdr>
        </w:div>
        <w:div w:id="2127192671">
          <w:marLeft w:val="0"/>
          <w:marRight w:val="0"/>
          <w:marTop w:val="0"/>
          <w:marBottom w:val="0"/>
          <w:divBdr>
            <w:top w:val="none" w:sz="0" w:space="0" w:color="auto"/>
            <w:left w:val="none" w:sz="0" w:space="0" w:color="auto"/>
            <w:bottom w:val="none" w:sz="0" w:space="0" w:color="auto"/>
            <w:right w:val="none" w:sz="0" w:space="0" w:color="auto"/>
          </w:divBdr>
          <w:divsChild>
            <w:div w:id="888683087">
              <w:marLeft w:val="0"/>
              <w:marRight w:val="0"/>
              <w:marTop w:val="0"/>
              <w:marBottom w:val="0"/>
              <w:divBdr>
                <w:top w:val="none" w:sz="0" w:space="0" w:color="auto"/>
                <w:left w:val="none" w:sz="0" w:space="0" w:color="auto"/>
                <w:bottom w:val="none" w:sz="0" w:space="0" w:color="auto"/>
                <w:right w:val="none" w:sz="0" w:space="0" w:color="auto"/>
              </w:divBdr>
            </w:div>
          </w:divsChild>
        </w:div>
        <w:div w:id="2101640752">
          <w:marLeft w:val="0"/>
          <w:marRight w:val="0"/>
          <w:marTop w:val="0"/>
          <w:marBottom w:val="0"/>
          <w:divBdr>
            <w:top w:val="none" w:sz="0" w:space="0" w:color="auto"/>
            <w:left w:val="none" w:sz="0" w:space="0" w:color="auto"/>
            <w:bottom w:val="none" w:sz="0" w:space="0" w:color="auto"/>
            <w:right w:val="none" w:sz="0" w:space="0" w:color="auto"/>
          </w:divBdr>
        </w:div>
        <w:div w:id="1178078598">
          <w:marLeft w:val="0"/>
          <w:marRight w:val="0"/>
          <w:marTop w:val="0"/>
          <w:marBottom w:val="0"/>
          <w:divBdr>
            <w:top w:val="none" w:sz="0" w:space="0" w:color="auto"/>
            <w:left w:val="none" w:sz="0" w:space="0" w:color="auto"/>
            <w:bottom w:val="none" w:sz="0" w:space="0" w:color="auto"/>
            <w:right w:val="none" w:sz="0" w:space="0" w:color="auto"/>
          </w:divBdr>
          <w:divsChild>
            <w:div w:id="456263996">
              <w:marLeft w:val="0"/>
              <w:marRight w:val="0"/>
              <w:marTop w:val="0"/>
              <w:marBottom w:val="0"/>
              <w:divBdr>
                <w:top w:val="none" w:sz="0" w:space="0" w:color="auto"/>
                <w:left w:val="none" w:sz="0" w:space="0" w:color="auto"/>
                <w:bottom w:val="none" w:sz="0" w:space="0" w:color="auto"/>
                <w:right w:val="none" w:sz="0" w:space="0" w:color="auto"/>
              </w:divBdr>
            </w:div>
          </w:divsChild>
        </w:div>
        <w:div w:id="1331060502">
          <w:marLeft w:val="0"/>
          <w:marRight w:val="0"/>
          <w:marTop w:val="0"/>
          <w:marBottom w:val="0"/>
          <w:divBdr>
            <w:top w:val="none" w:sz="0" w:space="0" w:color="auto"/>
            <w:left w:val="none" w:sz="0" w:space="0" w:color="auto"/>
            <w:bottom w:val="none" w:sz="0" w:space="0" w:color="auto"/>
            <w:right w:val="none" w:sz="0" w:space="0" w:color="auto"/>
          </w:divBdr>
        </w:div>
        <w:div w:id="582225912">
          <w:marLeft w:val="0"/>
          <w:marRight w:val="0"/>
          <w:marTop w:val="0"/>
          <w:marBottom w:val="0"/>
          <w:divBdr>
            <w:top w:val="none" w:sz="0" w:space="0" w:color="auto"/>
            <w:left w:val="none" w:sz="0" w:space="0" w:color="auto"/>
            <w:bottom w:val="none" w:sz="0" w:space="0" w:color="auto"/>
            <w:right w:val="none" w:sz="0" w:space="0" w:color="auto"/>
          </w:divBdr>
          <w:divsChild>
            <w:div w:id="32654188">
              <w:marLeft w:val="0"/>
              <w:marRight w:val="0"/>
              <w:marTop w:val="0"/>
              <w:marBottom w:val="0"/>
              <w:divBdr>
                <w:top w:val="none" w:sz="0" w:space="0" w:color="auto"/>
                <w:left w:val="none" w:sz="0" w:space="0" w:color="auto"/>
                <w:bottom w:val="none" w:sz="0" w:space="0" w:color="auto"/>
                <w:right w:val="none" w:sz="0" w:space="0" w:color="auto"/>
              </w:divBdr>
            </w:div>
          </w:divsChild>
        </w:div>
        <w:div w:id="641425451">
          <w:marLeft w:val="0"/>
          <w:marRight w:val="0"/>
          <w:marTop w:val="0"/>
          <w:marBottom w:val="0"/>
          <w:divBdr>
            <w:top w:val="none" w:sz="0" w:space="0" w:color="auto"/>
            <w:left w:val="none" w:sz="0" w:space="0" w:color="auto"/>
            <w:bottom w:val="none" w:sz="0" w:space="0" w:color="auto"/>
            <w:right w:val="none" w:sz="0" w:space="0" w:color="auto"/>
          </w:divBdr>
        </w:div>
        <w:div w:id="1335649152">
          <w:marLeft w:val="0"/>
          <w:marRight w:val="0"/>
          <w:marTop w:val="0"/>
          <w:marBottom w:val="0"/>
          <w:divBdr>
            <w:top w:val="none" w:sz="0" w:space="0" w:color="auto"/>
            <w:left w:val="none" w:sz="0" w:space="0" w:color="auto"/>
            <w:bottom w:val="none" w:sz="0" w:space="0" w:color="auto"/>
            <w:right w:val="none" w:sz="0" w:space="0" w:color="auto"/>
          </w:divBdr>
          <w:divsChild>
            <w:div w:id="2049605276">
              <w:marLeft w:val="0"/>
              <w:marRight w:val="0"/>
              <w:marTop w:val="0"/>
              <w:marBottom w:val="0"/>
              <w:divBdr>
                <w:top w:val="none" w:sz="0" w:space="0" w:color="auto"/>
                <w:left w:val="none" w:sz="0" w:space="0" w:color="auto"/>
                <w:bottom w:val="none" w:sz="0" w:space="0" w:color="auto"/>
                <w:right w:val="none" w:sz="0" w:space="0" w:color="auto"/>
              </w:divBdr>
            </w:div>
          </w:divsChild>
        </w:div>
        <w:div w:id="1292318903">
          <w:marLeft w:val="0"/>
          <w:marRight w:val="0"/>
          <w:marTop w:val="0"/>
          <w:marBottom w:val="0"/>
          <w:divBdr>
            <w:top w:val="none" w:sz="0" w:space="0" w:color="auto"/>
            <w:left w:val="none" w:sz="0" w:space="0" w:color="auto"/>
            <w:bottom w:val="none" w:sz="0" w:space="0" w:color="auto"/>
            <w:right w:val="none" w:sz="0" w:space="0" w:color="auto"/>
          </w:divBdr>
        </w:div>
        <w:div w:id="1732540127">
          <w:marLeft w:val="0"/>
          <w:marRight w:val="0"/>
          <w:marTop w:val="0"/>
          <w:marBottom w:val="0"/>
          <w:divBdr>
            <w:top w:val="none" w:sz="0" w:space="0" w:color="auto"/>
            <w:left w:val="none" w:sz="0" w:space="0" w:color="auto"/>
            <w:bottom w:val="none" w:sz="0" w:space="0" w:color="auto"/>
            <w:right w:val="none" w:sz="0" w:space="0" w:color="auto"/>
          </w:divBdr>
          <w:divsChild>
            <w:div w:id="1489205212">
              <w:marLeft w:val="0"/>
              <w:marRight w:val="0"/>
              <w:marTop w:val="0"/>
              <w:marBottom w:val="0"/>
              <w:divBdr>
                <w:top w:val="none" w:sz="0" w:space="0" w:color="auto"/>
                <w:left w:val="none" w:sz="0" w:space="0" w:color="auto"/>
                <w:bottom w:val="none" w:sz="0" w:space="0" w:color="auto"/>
                <w:right w:val="none" w:sz="0" w:space="0" w:color="auto"/>
              </w:divBdr>
            </w:div>
          </w:divsChild>
        </w:div>
        <w:div w:id="2022394091">
          <w:marLeft w:val="0"/>
          <w:marRight w:val="0"/>
          <w:marTop w:val="0"/>
          <w:marBottom w:val="0"/>
          <w:divBdr>
            <w:top w:val="none" w:sz="0" w:space="0" w:color="auto"/>
            <w:left w:val="none" w:sz="0" w:space="0" w:color="auto"/>
            <w:bottom w:val="none" w:sz="0" w:space="0" w:color="auto"/>
            <w:right w:val="none" w:sz="0" w:space="0" w:color="auto"/>
          </w:divBdr>
        </w:div>
        <w:div w:id="1225948534">
          <w:marLeft w:val="0"/>
          <w:marRight w:val="0"/>
          <w:marTop w:val="0"/>
          <w:marBottom w:val="0"/>
          <w:divBdr>
            <w:top w:val="none" w:sz="0" w:space="0" w:color="auto"/>
            <w:left w:val="none" w:sz="0" w:space="0" w:color="auto"/>
            <w:bottom w:val="none" w:sz="0" w:space="0" w:color="auto"/>
            <w:right w:val="none" w:sz="0" w:space="0" w:color="auto"/>
          </w:divBdr>
          <w:divsChild>
            <w:div w:id="166363087">
              <w:marLeft w:val="0"/>
              <w:marRight w:val="0"/>
              <w:marTop w:val="0"/>
              <w:marBottom w:val="0"/>
              <w:divBdr>
                <w:top w:val="none" w:sz="0" w:space="0" w:color="auto"/>
                <w:left w:val="none" w:sz="0" w:space="0" w:color="auto"/>
                <w:bottom w:val="none" w:sz="0" w:space="0" w:color="auto"/>
                <w:right w:val="none" w:sz="0" w:space="0" w:color="auto"/>
              </w:divBdr>
            </w:div>
          </w:divsChild>
        </w:div>
        <w:div w:id="936446103">
          <w:marLeft w:val="0"/>
          <w:marRight w:val="0"/>
          <w:marTop w:val="300"/>
          <w:marBottom w:val="0"/>
          <w:divBdr>
            <w:top w:val="none" w:sz="0" w:space="0" w:color="auto"/>
            <w:left w:val="none" w:sz="0" w:space="0" w:color="auto"/>
            <w:bottom w:val="none" w:sz="0" w:space="0" w:color="auto"/>
            <w:right w:val="none" w:sz="0" w:space="0" w:color="auto"/>
          </w:divBdr>
          <w:divsChild>
            <w:div w:id="323363477">
              <w:marLeft w:val="0"/>
              <w:marRight w:val="0"/>
              <w:marTop w:val="0"/>
              <w:marBottom w:val="0"/>
              <w:divBdr>
                <w:top w:val="none" w:sz="0" w:space="0" w:color="auto"/>
                <w:left w:val="none" w:sz="0" w:space="0" w:color="auto"/>
                <w:bottom w:val="none" w:sz="0" w:space="0" w:color="auto"/>
                <w:right w:val="none" w:sz="0" w:space="0" w:color="auto"/>
              </w:divBdr>
              <w:divsChild>
                <w:div w:id="983779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22827">
          <w:marLeft w:val="0"/>
          <w:marRight w:val="0"/>
          <w:marTop w:val="300"/>
          <w:marBottom w:val="0"/>
          <w:divBdr>
            <w:top w:val="none" w:sz="0" w:space="0" w:color="auto"/>
            <w:left w:val="none" w:sz="0" w:space="0" w:color="auto"/>
            <w:bottom w:val="none" w:sz="0" w:space="0" w:color="auto"/>
            <w:right w:val="none" w:sz="0" w:space="0" w:color="auto"/>
          </w:divBdr>
          <w:divsChild>
            <w:div w:id="331108624">
              <w:marLeft w:val="0"/>
              <w:marRight w:val="0"/>
              <w:marTop w:val="0"/>
              <w:marBottom w:val="0"/>
              <w:divBdr>
                <w:top w:val="none" w:sz="0" w:space="0" w:color="auto"/>
                <w:left w:val="none" w:sz="0" w:space="0" w:color="auto"/>
                <w:bottom w:val="none" w:sz="0" w:space="0" w:color="auto"/>
                <w:right w:val="none" w:sz="0" w:space="0" w:color="auto"/>
              </w:divBdr>
              <w:divsChild>
                <w:div w:id="375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893298">
          <w:marLeft w:val="0"/>
          <w:marRight w:val="0"/>
          <w:marTop w:val="300"/>
          <w:marBottom w:val="0"/>
          <w:divBdr>
            <w:top w:val="none" w:sz="0" w:space="0" w:color="auto"/>
            <w:left w:val="none" w:sz="0" w:space="0" w:color="auto"/>
            <w:bottom w:val="none" w:sz="0" w:space="0" w:color="auto"/>
            <w:right w:val="none" w:sz="0" w:space="0" w:color="auto"/>
          </w:divBdr>
          <w:divsChild>
            <w:div w:id="950363055">
              <w:marLeft w:val="0"/>
              <w:marRight w:val="0"/>
              <w:marTop w:val="0"/>
              <w:marBottom w:val="0"/>
              <w:divBdr>
                <w:top w:val="none" w:sz="0" w:space="0" w:color="auto"/>
                <w:left w:val="none" w:sz="0" w:space="0" w:color="auto"/>
                <w:bottom w:val="none" w:sz="0" w:space="0" w:color="auto"/>
                <w:right w:val="none" w:sz="0" w:space="0" w:color="auto"/>
              </w:divBdr>
              <w:divsChild>
                <w:div w:id="195829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3740">
          <w:marLeft w:val="0"/>
          <w:marRight w:val="0"/>
          <w:marTop w:val="300"/>
          <w:marBottom w:val="0"/>
          <w:divBdr>
            <w:top w:val="none" w:sz="0" w:space="0" w:color="auto"/>
            <w:left w:val="none" w:sz="0" w:space="0" w:color="auto"/>
            <w:bottom w:val="none" w:sz="0" w:space="0" w:color="auto"/>
            <w:right w:val="none" w:sz="0" w:space="0" w:color="auto"/>
          </w:divBdr>
          <w:divsChild>
            <w:div w:id="27723247">
              <w:marLeft w:val="0"/>
              <w:marRight w:val="0"/>
              <w:marTop w:val="0"/>
              <w:marBottom w:val="0"/>
              <w:divBdr>
                <w:top w:val="none" w:sz="0" w:space="0" w:color="auto"/>
                <w:left w:val="none" w:sz="0" w:space="0" w:color="auto"/>
                <w:bottom w:val="none" w:sz="0" w:space="0" w:color="auto"/>
                <w:right w:val="none" w:sz="0" w:space="0" w:color="auto"/>
              </w:divBdr>
              <w:divsChild>
                <w:div w:id="133688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984494">
      <w:bodyDiv w:val="1"/>
      <w:marLeft w:val="0"/>
      <w:marRight w:val="0"/>
      <w:marTop w:val="0"/>
      <w:marBottom w:val="0"/>
      <w:divBdr>
        <w:top w:val="none" w:sz="0" w:space="0" w:color="auto"/>
        <w:left w:val="none" w:sz="0" w:space="0" w:color="auto"/>
        <w:bottom w:val="none" w:sz="0" w:space="0" w:color="auto"/>
        <w:right w:val="none" w:sz="0" w:space="0" w:color="auto"/>
      </w:divBdr>
      <w:divsChild>
        <w:div w:id="2636651">
          <w:marLeft w:val="0"/>
          <w:marRight w:val="0"/>
          <w:marTop w:val="0"/>
          <w:marBottom w:val="0"/>
          <w:divBdr>
            <w:top w:val="none" w:sz="0" w:space="0" w:color="auto"/>
            <w:left w:val="none" w:sz="0" w:space="0" w:color="auto"/>
            <w:bottom w:val="none" w:sz="0" w:space="0" w:color="auto"/>
            <w:right w:val="none" w:sz="0" w:space="0" w:color="auto"/>
          </w:divBdr>
        </w:div>
        <w:div w:id="1807503885">
          <w:marLeft w:val="0"/>
          <w:marRight w:val="0"/>
          <w:marTop w:val="0"/>
          <w:marBottom w:val="0"/>
          <w:divBdr>
            <w:top w:val="none" w:sz="0" w:space="0" w:color="auto"/>
            <w:left w:val="none" w:sz="0" w:space="0" w:color="auto"/>
            <w:bottom w:val="none" w:sz="0" w:space="0" w:color="auto"/>
            <w:right w:val="none" w:sz="0" w:space="0" w:color="auto"/>
          </w:divBdr>
          <w:divsChild>
            <w:div w:id="238373069">
              <w:marLeft w:val="0"/>
              <w:marRight w:val="0"/>
              <w:marTop w:val="0"/>
              <w:marBottom w:val="0"/>
              <w:divBdr>
                <w:top w:val="none" w:sz="0" w:space="0" w:color="auto"/>
                <w:left w:val="none" w:sz="0" w:space="0" w:color="auto"/>
                <w:bottom w:val="none" w:sz="0" w:space="0" w:color="auto"/>
                <w:right w:val="none" w:sz="0" w:space="0" w:color="auto"/>
              </w:divBdr>
            </w:div>
          </w:divsChild>
        </w:div>
        <w:div w:id="1630043429">
          <w:marLeft w:val="0"/>
          <w:marRight w:val="0"/>
          <w:marTop w:val="0"/>
          <w:marBottom w:val="0"/>
          <w:divBdr>
            <w:top w:val="none" w:sz="0" w:space="0" w:color="auto"/>
            <w:left w:val="none" w:sz="0" w:space="0" w:color="auto"/>
            <w:bottom w:val="none" w:sz="0" w:space="0" w:color="auto"/>
            <w:right w:val="none" w:sz="0" w:space="0" w:color="auto"/>
          </w:divBdr>
        </w:div>
        <w:div w:id="1752238421">
          <w:marLeft w:val="0"/>
          <w:marRight w:val="0"/>
          <w:marTop w:val="0"/>
          <w:marBottom w:val="0"/>
          <w:divBdr>
            <w:top w:val="none" w:sz="0" w:space="0" w:color="auto"/>
            <w:left w:val="none" w:sz="0" w:space="0" w:color="auto"/>
            <w:bottom w:val="none" w:sz="0" w:space="0" w:color="auto"/>
            <w:right w:val="none" w:sz="0" w:space="0" w:color="auto"/>
          </w:divBdr>
          <w:divsChild>
            <w:div w:id="766461129">
              <w:marLeft w:val="0"/>
              <w:marRight w:val="0"/>
              <w:marTop w:val="0"/>
              <w:marBottom w:val="0"/>
              <w:divBdr>
                <w:top w:val="none" w:sz="0" w:space="0" w:color="auto"/>
                <w:left w:val="none" w:sz="0" w:space="0" w:color="auto"/>
                <w:bottom w:val="none" w:sz="0" w:space="0" w:color="auto"/>
                <w:right w:val="none" w:sz="0" w:space="0" w:color="auto"/>
              </w:divBdr>
            </w:div>
          </w:divsChild>
        </w:div>
        <w:div w:id="428891630">
          <w:marLeft w:val="0"/>
          <w:marRight w:val="0"/>
          <w:marTop w:val="0"/>
          <w:marBottom w:val="0"/>
          <w:divBdr>
            <w:top w:val="none" w:sz="0" w:space="0" w:color="auto"/>
            <w:left w:val="none" w:sz="0" w:space="0" w:color="auto"/>
            <w:bottom w:val="none" w:sz="0" w:space="0" w:color="auto"/>
            <w:right w:val="none" w:sz="0" w:space="0" w:color="auto"/>
          </w:divBdr>
        </w:div>
        <w:div w:id="1617131774">
          <w:marLeft w:val="0"/>
          <w:marRight w:val="0"/>
          <w:marTop w:val="0"/>
          <w:marBottom w:val="0"/>
          <w:divBdr>
            <w:top w:val="none" w:sz="0" w:space="0" w:color="auto"/>
            <w:left w:val="none" w:sz="0" w:space="0" w:color="auto"/>
            <w:bottom w:val="none" w:sz="0" w:space="0" w:color="auto"/>
            <w:right w:val="none" w:sz="0" w:space="0" w:color="auto"/>
          </w:divBdr>
          <w:divsChild>
            <w:div w:id="658919749">
              <w:marLeft w:val="0"/>
              <w:marRight w:val="0"/>
              <w:marTop w:val="0"/>
              <w:marBottom w:val="0"/>
              <w:divBdr>
                <w:top w:val="none" w:sz="0" w:space="0" w:color="auto"/>
                <w:left w:val="none" w:sz="0" w:space="0" w:color="auto"/>
                <w:bottom w:val="none" w:sz="0" w:space="0" w:color="auto"/>
                <w:right w:val="none" w:sz="0" w:space="0" w:color="auto"/>
              </w:divBdr>
            </w:div>
          </w:divsChild>
        </w:div>
        <w:div w:id="1606157269">
          <w:marLeft w:val="0"/>
          <w:marRight w:val="0"/>
          <w:marTop w:val="0"/>
          <w:marBottom w:val="0"/>
          <w:divBdr>
            <w:top w:val="none" w:sz="0" w:space="0" w:color="auto"/>
            <w:left w:val="none" w:sz="0" w:space="0" w:color="auto"/>
            <w:bottom w:val="none" w:sz="0" w:space="0" w:color="auto"/>
            <w:right w:val="none" w:sz="0" w:space="0" w:color="auto"/>
          </w:divBdr>
        </w:div>
        <w:div w:id="943997357">
          <w:marLeft w:val="0"/>
          <w:marRight w:val="0"/>
          <w:marTop w:val="0"/>
          <w:marBottom w:val="0"/>
          <w:divBdr>
            <w:top w:val="none" w:sz="0" w:space="0" w:color="auto"/>
            <w:left w:val="none" w:sz="0" w:space="0" w:color="auto"/>
            <w:bottom w:val="none" w:sz="0" w:space="0" w:color="auto"/>
            <w:right w:val="none" w:sz="0" w:space="0" w:color="auto"/>
          </w:divBdr>
          <w:divsChild>
            <w:div w:id="164438547">
              <w:marLeft w:val="0"/>
              <w:marRight w:val="0"/>
              <w:marTop w:val="0"/>
              <w:marBottom w:val="0"/>
              <w:divBdr>
                <w:top w:val="none" w:sz="0" w:space="0" w:color="auto"/>
                <w:left w:val="none" w:sz="0" w:space="0" w:color="auto"/>
                <w:bottom w:val="none" w:sz="0" w:space="0" w:color="auto"/>
                <w:right w:val="none" w:sz="0" w:space="0" w:color="auto"/>
              </w:divBdr>
            </w:div>
          </w:divsChild>
        </w:div>
        <w:div w:id="533885401">
          <w:marLeft w:val="0"/>
          <w:marRight w:val="0"/>
          <w:marTop w:val="0"/>
          <w:marBottom w:val="0"/>
          <w:divBdr>
            <w:top w:val="none" w:sz="0" w:space="0" w:color="auto"/>
            <w:left w:val="none" w:sz="0" w:space="0" w:color="auto"/>
            <w:bottom w:val="none" w:sz="0" w:space="0" w:color="auto"/>
            <w:right w:val="none" w:sz="0" w:space="0" w:color="auto"/>
          </w:divBdr>
        </w:div>
        <w:div w:id="1717394628">
          <w:marLeft w:val="0"/>
          <w:marRight w:val="0"/>
          <w:marTop w:val="0"/>
          <w:marBottom w:val="0"/>
          <w:divBdr>
            <w:top w:val="none" w:sz="0" w:space="0" w:color="auto"/>
            <w:left w:val="none" w:sz="0" w:space="0" w:color="auto"/>
            <w:bottom w:val="none" w:sz="0" w:space="0" w:color="auto"/>
            <w:right w:val="none" w:sz="0" w:space="0" w:color="auto"/>
          </w:divBdr>
          <w:divsChild>
            <w:div w:id="1264000635">
              <w:marLeft w:val="0"/>
              <w:marRight w:val="0"/>
              <w:marTop w:val="0"/>
              <w:marBottom w:val="0"/>
              <w:divBdr>
                <w:top w:val="none" w:sz="0" w:space="0" w:color="auto"/>
                <w:left w:val="none" w:sz="0" w:space="0" w:color="auto"/>
                <w:bottom w:val="none" w:sz="0" w:space="0" w:color="auto"/>
                <w:right w:val="none" w:sz="0" w:space="0" w:color="auto"/>
              </w:divBdr>
            </w:div>
          </w:divsChild>
        </w:div>
        <w:div w:id="1937129302">
          <w:marLeft w:val="0"/>
          <w:marRight w:val="0"/>
          <w:marTop w:val="0"/>
          <w:marBottom w:val="0"/>
          <w:divBdr>
            <w:top w:val="none" w:sz="0" w:space="0" w:color="auto"/>
            <w:left w:val="none" w:sz="0" w:space="0" w:color="auto"/>
            <w:bottom w:val="none" w:sz="0" w:space="0" w:color="auto"/>
            <w:right w:val="none" w:sz="0" w:space="0" w:color="auto"/>
          </w:divBdr>
        </w:div>
        <w:div w:id="1273129654">
          <w:marLeft w:val="0"/>
          <w:marRight w:val="0"/>
          <w:marTop w:val="0"/>
          <w:marBottom w:val="0"/>
          <w:divBdr>
            <w:top w:val="none" w:sz="0" w:space="0" w:color="auto"/>
            <w:left w:val="none" w:sz="0" w:space="0" w:color="auto"/>
            <w:bottom w:val="none" w:sz="0" w:space="0" w:color="auto"/>
            <w:right w:val="none" w:sz="0" w:space="0" w:color="auto"/>
          </w:divBdr>
          <w:divsChild>
            <w:div w:id="1509559022">
              <w:marLeft w:val="0"/>
              <w:marRight w:val="0"/>
              <w:marTop w:val="0"/>
              <w:marBottom w:val="0"/>
              <w:divBdr>
                <w:top w:val="none" w:sz="0" w:space="0" w:color="auto"/>
                <w:left w:val="none" w:sz="0" w:space="0" w:color="auto"/>
                <w:bottom w:val="none" w:sz="0" w:space="0" w:color="auto"/>
                <w:right w:val="none" w:sz="0" w:space="0" w:color="auto"/>
              </w:divBdr>
            </w:div>
          </w:divsChild>
        </w:div>
        <w:div w:id="2019647932">
          <w:marLeft w:val="0"/>
          <w:marRight w:val="0"/>
          <w:marTop w:val="0"/>
          <w:marBottom w:val="0"/>
          <w:divBdr>
            <w:top w:val="none" w:sz="0" w:space="0" w:color="auto"/>
            <w:left w:val="none" w:sz="0" w:space="0" w:color="auto"/>
            <w:bottom w:val="none" w:sz="0" w:space="0" w:color="auto"/>
            <w:right w:val="none" w:sz="0" w:space="0" w:color="auto"/>
          </w:divBdr>
        </w:div>
        <w:div w:id="1155221925">
          <w:marLeft w:val="0"/>
          <w:marRight w:val="0"/>
          <w:marTop w:val="0"/>
          <w:marBottom w:val="0"/>
          <w:divBdr>
            <w:top w:val="none" w:sz="0" w:space="0" w:color="auto"/>
            <w:left w:val="none" w:sz="0" w:space="0" w:color="auto"/>
            <w:bottom w:val="none" w:sz="0" w:space="0" w:color="auto"/>
            <w:right w:val="none" w:sz="0" w:space="0" w:color="auto"/>
          </w:divBdr>
          <w:divsChild>
            <w:div w:id="2074692848">
              <w:marLeft w:val="0"/>
              <w:marRight w:val="0"/>
              <w:marTop w:val="0"/>
              <w:marBottom w:val="0"/>
              <w:divBdr>
                <w:top w:val="none" w:sz="0" w:space="0" w:color="auto"/>
                <w:left w:val="none" w:sz="0" w:space="0" w:color="auto"/>
                <w:bottom w:val="none" w:sz="0" w:space="0" w:color="auto"/>
                <w:right w:val="none" w:sz="0" w:space="0" w:color="auto"/>
              </w:divBdr>
            </w:div>
          </w:divsChild>
        </w:div>
        <w:div w:id="1121457487">
          <w:marLeft w:val="0"/>
          <w:marRight w:val="0"/>
          <w:marTop w:val="300"/>
          <w:marBottom w:val="0"/>
          <w:divBdr>
            <w:top w:val="none" w:sz="0" w:space="0" w:color="auto"/>
            <w:left w:val="none" w:sz="0" w:space="0" w:color="auto"/>
            <w:bottom w:val="none" w:sz="0" w:space="0" w:color="auto"/>
            <w:right w:val="none" w:sz="0" w:space="0" w:color="auto"/>
          </w:divBdr>
          <w:divsChild>
            <w:div w:id="1914074822">
              <w:marLeft w:val="0"/>
              <w:marRight w:val="0"/>
              <w:marTop w:val="0"/>
              <w:marBottom w:val="0"/>
              <w:divBdr>
                <w:top w:val="none" w:sz="0" w:space="0" w:color="auto"/>
                <w:left w:val="none" w:sz="0" w:space="0" w:color="auto"/>
                <w:bottom w:val="none" w:sz="0" w:space="0" w:color="auto"/>
                <w:right w:val="none" w:sz="0" w:space="0" w:color="auto"/>
              </w:divBdr>
              <w:divsChild>
                <w:div w:id="167309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215">
          <w:marLeft w:val="0"/>
          <w:marRight w:val="0"/>
          <w:marTop w:val="300"/>
          <w:marBottom w:val="0"/>
          <w:divBdr>
            <w:top w:val="none" w:sz="0" w:space="0" w:color="auto"/>
            <w:left w:val="none" w:sz="0" w:space="0" w:color="auto"/>
            <w:bottom w:val="none" w:sz="0" w:space="0" w:color="auto"/>
            <w:right w:val="none" w:sz="0" w:space="0" w:color="auto"/>
          </w:divBdr>
          <w:divsChild>
            <w:div w:id="664090211">
              <w:marLeft w:val="0"/>
              <w:marRight w:val="0"/>
              <w:marTop w:val="0"/>
              <w:marBottom w:val="0"/>
              <w:divBdr>
                <w:top w:val="none" w:sz="0" w:space="0" w:color="auto"/>
                <w:left w:val="none" w:sz="0" w:space="0" w:color="auto"/>
                <w:bottom w:val="none" w:sz="0" w:space="0" w:color="auto"/>
                <w:right w:val="none" w:sz="0" w:space="0" w:color="auto"/>
              </w:divBdr>
              <w:divsChild>
                <w:div w:id="2049336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44595">
          <w:marLeft w:val="0"/>
          <w:marRight w:val="0"/>
          <w:marTop w:val="300"/>
          <w:marBottom w:val="0"/>
          <w:divBdr>
            <w:top w:val="none" w:sz="0" w:space="0" w:color="auto"/>
            <w:left w:val="none" w:sz="0" w:space="0" w:color="auto"/>
            <w:bottom w:val="none" w:sz="0" w:space="0" w:color="auto"/>
            <w:right w:val="none" w:sz="0" w:space="0" w:color="auto"/>
          </w:divBdr>
          <w:divsChild>
            <w:div w:id="326716111">
              <w:marLeft w:val="0"/>
              <w:marRight w:val="0"/>
              <w:marTop w:val="0"/>
              <w:marBottom w:val="0"/>
              <w:divBdr>
                <w:top w:val="none" w:sz="0" w:space="0" w:color="auto"/>
                <w:left w:val="none" w:sz="0" w:space="0" w:color="auto"/>
                <w:bottom w:val="none" w:sz="0" w:space="0" w:color="auto"/>
                <w:right w:val="none" w:sz="0" w:space="0" w:color="auto"/>
              </w:divBdr>
              <w:divsChild>
                <w:div w:id="176360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480426">
          <w:marLeft w:val="0"/>
          <w:marRight w:val="0"/>
          <w:marTop w:val="300"/>
          <w:marBottom w:val="0"/>
          <w:divBdr>
            <w:top w:val="none" w:sz="0" w:space="0" w:color="auto"/>
            <w:left w:val="none" w:sz="0" w:space="0" w:color="auto"/>
            <w:bottom w:val="none" w:sz="0" w:space="0" w:color="auto"/>
            <w:right w:val="none" w:sz="0" w:space="0" w:color="auto"/>
          </w:divBdr>
          <w:divsChild>
            <w:div w:id="1768890640">
              <w:marLeft w:val="0"/>
              <w:marRight w:val="0"/>
              <w:marTop w:val="0"/>
              <w:marBottom w:val="0"/>
              <w:divBdr>
                <w:top w:val="none" w:sz="0" w:space="0" w:color="auto"/>
                <w:left w:val="none" w:sz="0" w:space="0" w:color="auto"/>
                <w:bottom w:val="none" w:sz="0" w:space="0" w:color="auto"/>
                <w:right w:val="none" w:sz="0" w:space="0" w:color="auto"/>
              </w:divBdr>
              <w:divsChild>
                <w:div w:id="135083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117654">
      <w:bodyDiv w:val="1"/>
      <w:marLeft w:val="0"/>
      <w:marRight w:val="0"/>
      <w:marTop w:val="0"/>
      <w:marBottom w:val="0"/>
      <w:divBdr>
        <w:top w:val="none" w:sz="0" w:space="0" w:color="auto"/>
        <w:left w:val="none" w:sz="0" w:space="0" w:color="auto"/>
        <w:bottom w:val="none" w:sz="0" w:space="0" w:color="auto"/>
        <w:right w:val="none" w:sz="0" w:space="0" w:color="auto"/>
      </w:divBdr>
      <w:divsChild>
        <w:div w:id="1752196698">
          <w:marLeft w:val="0"/>
          <w:marRight w:val="0"/>
          <w:marTop w:val="0"/>
          <w:marBottom w:val="0"/>
          <w:divBdr>
            <w:top w:val="none" w:sz="0" w:space="0" w:color="auto"/>
            <w:left w:val="none" w:sz="0" w:space="0" w:color="auto"/>
            <w:bottom w:val="none" w:sz="0" w:space="0" w:color="auto"/>
            <w:right w:val="none" w:sz="0" w:space="0" w:color="auto"/>
          </w:divBdr>
        </w:div>
        <w:div w:id="1310481658">
          <w:marLeft w:val="0"/>
          <w:marRight w:val="0"/>
          <w:marTop w:val="0"/>
          <w:marBottom w:val="0"/>
          <w:divBdr>
            <w:top w:val="none" w:sz="0" w:space="0" w:color="auto"/>
            <w:left w:val="none" w:sz="0" w:space="0" w:color="auto"/>
            <w:bottom w:val="none" w:sz="0" w:space="0" w:color="auto"/>
            <w:right w:val="none" w:sz="0" w:space="0" w:color="auto"/>
          </w:divBdr>
          <w:divsChild>
            <w:div w:id="1023633237">
              <w:marLeft w:val="0"/>
              <w:marRight w:val="0"/>
              <w:marTop w:val="0"/>
              <w:marBottom w:val="0"/>
              <w:divBdr>
                <w:top w:val="none" w:sz="0" w:space="0" w:color="auto"/>
                <w:left w:val="none" w:sz="0" w:space="0" w:color="auto"/>
                <w:bottom w:val="none" w:sz="0" w:space="0" w:color="auto"/>
                <w:right w:val="none" w:sz="0" w:space="0" w:color="auto"/>
              </w:divBdr>
            </w:div>
          </w:divsChild>
        </w:div>
        <w:div w:id="2009289681">
          <w:marLeft w:val="0"/>
          <w:marRight w:val="0"/>
          <w:marTop w:val="0"/>
          <w:marBottom w:val="0"/>
          <w:divBdr>
            <w:top w:val="none" w:sz="0" w:space="0" w:color="auto"/>
            <w:left w:val="none" w:sz="0" w:space="0" w:color="auto"/>
            <w:bottom w:val="none" w:sz="0" w:space="0" w:color="auto"/>
            <w:right w:val="none" w:sz="0" w:space="0" w:color="auto"/>
          </w:divBdr>
        </w:div>
        <w:div w:id="1092893566">
          <w:marLeft w:val="0"/>
          <w:marRight w:val="0"/>
          <w:marTop w:val="0"/>
          <w:marBottom w:val="0"/>
          <w:divBdr>
            <w:top w:val="none" w:sz="0" w:space="0" w:color="auto"/>
            <w:left w:val="none" w:sz="0" w:space="0" w:color="auto"/>
            <w:bottom w:val="none" w:sz="0" w:space="0" w:color="auto"/>
            <w:right w:val="none" w:sz="0" w:space="0" w:color="auto"/>
          </w:divBdr>
          <w:divsChild>
            <w:div w:id="556236030">
              <w:marLeft w:val="0"/>
              <w:marRight w:val="0"/>
              <w:marTop w:val="0"/>
              <w:marBottom w:val="0"/>
              <w:divBdr>
                <w:top w:val="none" w:sz="0" w:space="0" w:color="auto"/>
                <w:left w:val="none" w:sz="0" w:space="0" w:color="auto"/>
                <w:bottom w:val="none" w:sz="0" w:space="0" w:color="auto"/>
                <w:right w:val="none" w:sz="0" w:space="0" w:color="auto"/>
              </w:divBdr>
            </w:div>
          </w:divsChild>
        </w:div>
        <w:div w:id="1532766921">
          <w:marLeft w:val="0"/>
          <w:marRight w:val="0"/>
          <w:marTop w:val="0"/>
          <w:marBottom w:val="0"/>
          <w:divBdr>
            <w:top w:val="none" w:sz="0" w:space="0" w:color="auto"/>
            <w:left w:val="none" w:sz="0" w:space="0" w:color="auto"/>
            <w:bottom w:val="none" w:sz="0" w:space="0" w:color="auto"/>
            <w:right w:val="none" w:sz="0" w:space="0" w:color="auto"/>
          </w:divBdr>
        </w:div>
        <w:div w:id="1283417380">
          <w:marLeft w:val="0"/>
          <w:marRight w:val="0"/>
          <w:marTop w:val="0"/>
          <w:marBottom w:val="0"/>
          <w:divBdr>
            <w:top w:val="none" w:sz="0" w:space="0" w:color="auto"/>
            <w:left w:val="none" w:sz="0" w:space="0" w:color="auto"/>
            <w:bottom w:val="none" w:sz="0" w:space="0" w:color="auto"/>
            <w:right w:val="none" w:sz="0" w:space="0" w:color="auto"/>
          </w:divBdr>
          <w:divsChild>
            <w:div w:id="2126267142">
              <w:marLeft w:val="0"/>
              <w:marRight w:val="0"/>
              <w:marTop w:val="0"/>
              <w:marBottom w:val="0"/>
              <w:divBdr>
                <w:top w:val="none" w:sz="0" w:space="0" w:color="auto"/>
                <w:left w:val="none" w:sz="0" w:space="0" w:color="auto"/>
                <w:bottom w:val="none" w:sz="0" w:space="0" w:color="auto"/>
                <w:right w:val="none" w:sz="0" w:space="0" w:color="auto"/>
              </w:divBdr>
            </w:div>
          </w:divsChild>
        </w:div>
        <w:div w:id="853375964">
          <w:marLeft w:val="0"/>
          <w:marRight w:val="0"/>
          <w:marTop w:val="0"/>
          <w:marBottom w:val="0"/>
          <w:divBdr>
            <w:top w:val="none" w:sz="0" w:space="0" w:color="auto"/>
            <w:left w:val="none" w:sz="0" w:space="0" w:color="auto"/>
            <w:bottom w:val="none" w:sz="0" w:space="0" w:color="auto"/>
            <w:right w:val="none" w:sz="0" w:space="0" w:color="auto"/>
          </w:divBdr>
        </w:div>
        <w:div w:id="37048505">
          <w:marLeft w:val="0"/>
          <w:marRight w:val="0"/>
          <w:marTop w:val="0"/>
          <w:marBottom w:val="0"/>
          <w:divBdr>
            <w:top w:val="none" w:sz="0" w:space="0" w:color="auto"/>
            <w:left w:val="none" w:sz="0" w:space="0" w:color="auto"/>
            <w:bottom w:val="none" w:sz="0" w:space="0" w:color="auto"/>
            <w:right w:val="none" w:sz="0" w:space="0" w:color="auto"/>
          </w:divBdr>
          <w:divsChild>
            <w:div w:id="1214658617">
              <w:marLeft w:val="0"/>
              <w:marRight w:val="0"/>
              <w:marTop w:val="0"/>
              <w:marBottom w:val="0"/>
              <w:divBdr>
                <w:top w:val="none" w:sz="0" w:space="0" w:color="auto"/>
                <w:left w:val="none" w:sz="0" w:space="0" w:color="auto"/>
                <w:bottom w:val="none" w:sz="0" w:space="0" w:color="auto"/>
                <w:right w:val="none" w:sz="0" w:space="0" w:color="auto"/>
              </w:divBdr>
            </w:div>
          </w:divsChild>
        </w:div>
        <w:div w:id="1753117332">
          <w:marLeft w:val="0"/>
          <w:marRight w:val="0"/>
          <w:marTop w:val="0"/>
          <w:marBottom w:val="0"/>
          <w:divBdr>
            <w:top w:val="none" w:sz="0" w:space="0" w:color="auto"/>
            <w:left w:val="none" w:sz="0" w:space="0" w:color="auto"/>
            <w:bottom w:val="none" w:sz="0" w:space="0" w:color="auto"/>
            <w:right w:val="none" w:sz="0" w:space="0" w:color="auto"/>
          </w:divBdr>
        </w:div>
        <w:div w:id="1939216866">
          <w:marLeft w:val="0"/>
          <w:marRight w:val="0"/>
          <w:marTop w:val="0"/>
          <w:marBottom w:val="0"/>
          <w:divBdr>
            <w:top w:val="none" w:sz="0" w:space="0" w:color="auto"/>
            <w:left w:val="none" w:sz="0" w:space="0" w:color="auto"/>
            <w:bottom w:val="none" w:sz="0" w:space="0" w:color="auto"/>
            <w:right w:val="none" w:sz="0" w:space="0" w:color="auto"/>
          </w:divBdr>
          <w:divsChild>
            <w:div w:id="1039356159">
              <w:marLeft w:val="0"/>
              <w:marRight w:val="0"/>
              <w:marTop w:val="0"/>
              <w:marBottom w:val="0"/>
              <w:divBdr>
                <w:top w:val="none" w:sz="0" w:space="0" w:color="auto"/>
                <w:left w:val="none" w:sz="0" w:space="0" w:color="auto"/>
                <w:bottom w:val="none" w:sz="0" w:space="0" w:color="auto"/>
                <w:right w:val="none" w:sz="0" w:space="0" w:color="auto"/>
              </w:divBdr>
            </w:div>
          </w:divsChild>
        </w:div>
        <w:div w:id="216622615">
          <w:marLeft w:val="0"/>
          <w:marRight w:val="0"/>
          <w:marTop w:val="0"/>
          <w:marBottom w:val="0"/>
          <w:divBdr>
            <w:top w:val="none" w:sz="0" w:space="0" w:color="auto"/>
            <w:left w:val="none" w:sz="0" w:space="0" w:color="auto"/>
            <w:bottom w:val="none" w:sz="0" w:space="0" w:color="auto"/>
            <w:right w:val="none" w:sz="0" w:space="0" w:color="auto"/>
          </w:divBdr>
        </w:div>
        <w:div w:id="475032364">
          <w:marLeft w:val="0"/>
          <w:marRight w:val="0"/>
          <w:marTop w:val="0"/>
          <w:marBottom w:val="0"/>
          <w:divBdr>
            <w:top w:val="none" w:sz="0" w:space="0" w:color="auto"/>
            <w:left w:val="none" w:sz="0" w:space="0" w:color="auto"/>
            <w:bottom w:val="none" w:sz="0" w:space="0" w:color="auto"/>
            <w:right w:val="none" w:sz="0" w:space="0" w:color="auto"/>
          </w:divBdr>
          <w:divsChild>
            <w:div w:id="801923029">
              <w:marLeft w:val="0"/>
              <w:marRight w:val="0"/>
              <w:marTop w:val="0"/>
              <w:marBottom w:val="0"/>
              <w:divBdr>
                <w:top w:val="none" w:sz="0" w:space="0" w:color="auto"/>
                <w:left w:val="none" w:sz="0" w:space="0" w:color="auto"/>
                <w:bottom w:val="none" w:sz="0" w:space="0" w:color="auto"/>
                <w:right w:val="none" w:sz="0" w:space="0" w:color="auto"/>
              </w:divBdr>
            </w:div>
          </w:divsChild>
        </w:div>
        <w:div w:id="395396188">
          <w:marLeft w:val="0"/>
          <w:marRight w:val="0"/>
          <w:marTop w:val="0"/>
          <w:marBottom w:val="0"/>
          <w:divBdr>
            <w:top w:val="none" w:sz="0" w:space="0" w:color="auto"/>
            <w:left w:val="none" w:sz="0" w:space="0" w:color="auto"/>
            <w:bottom w:val="none" w:sz="0" w:space="0" w:color="auto"/>
            <w:right w:val="none" w:sz="0" w:space="0" w:color="auto"/>
          </w:divBdr>
        </w:div>
        <w:div w:id="58024323">
          <w:marLeft w:val="0"/>
          <w:marRight w:val="0"/>
          <w:marTop w:val="0"/>
          <w:marBottom w:val="0"/>
          <w:divBdr>
            <w:top w:val="none" w:sz="0" w:space="0" w:color="auto"/>
            <w:left w:val="none" w:sz="0" w:space="0" w:color="auto"/>
            <w:bottom w:val="none" w:sz="0" w:space="0" w:color="auto"/>
            <w:right w:val="none" w:sz="0" w:space="0" w:color="auto"/>
          </w:divBdr>
          <w:divsChild>
            <w:div w:id="552498197">
              <w:marLeft w:val="0"/>
              <w:marRight w:val="0"/>
              <w:marTop w:val="0"/>
              <w:marBottom w:val="0"/>
              <w:divBdr>
                <w:top w:val="none" w:sz="0" w:space="0" w:color="auto"/>
                <w:left w:val="none" w:sz="0" w:space="0" w:color="auto"/>
                <w:bottom w:val="none" w:sz="0" w:space="0" w:color="auto"/>
                <w:right w:val="none" w:sz="0" w:space="0" w:color="auto"/>
              </w:divBdr>
            </w:div>
          </w:divsChild>
        </w:div>
        <w:div w:id="1221481611">
          <w:marLeft w:val="0"/>
          <w:marRight w:val="0"/>
          <w:marTop w:val="300"/>
          <w:marBottom w:val="0"/>
          <w:divBdr>
            <w:top w:val="none" w:sz="0" w:space="0" w:color="auto"/>
            <w:left w:val="none" w:sz="0" w:space="0" w:color="auto"/>
            <w:bottom w:val="none" w:sz="0" w:space="0" w:color="auto"/>
            <w:right w:val="none" w:sz="0" w:space="0" w:color="auto"/>
          </w:divBdr>
          <w:divsChild>
            <w:div w:id="585194811">
              <w:marLeft w:val="0"/>
              <w:marRight w:val="0"/>
              <w:marTop w:val="0"/>
              <w:marBottom w:val="0"/>
              <w:divBdr>
                <w:top w:val="none" w:sz="0" w:space="0" w:color="auto"/>
                <w:left w:val="none" w:sz="0" w:space="0" w:color="auto"/>
                <w:bottom w:val="none" w:sz="0" w:space="0" w:color="auto"/>
                <w:right w:val="none" w:sz="0" w:space="0" w:color="auto"/>
              </w:divBdr>
              <w:divsChild>
                <w:div w:id="211670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93480">
          <w:marLeft w:val="0"/>
          <w:marRight w:val="0"/>
          <w:marTop w:val="300"/>
          <w:marBottom w:val="0"/>
          <w:divBdr>
            <w:top w:val="none" w:sz="0" w:space="0" w:color="auto"/>
            <w:left w:val="none" w:sz="0" w:space="0" w:color="auto"/>
            <w:bottom w:val="none" w:sz="0" w:space="0" w:color="auto"/>
            <w:right w:val="none" w:sz="0" w:space="0" w:color="auto"/>
          </w:divBdr>
          <w:divsChild>
            <w:div w:id="1518349509">
              <w:marLeft w:val="0"/>
              <w:marRight w:val="0"/>
              <w:marTop w:val="0"/>
              <w:marBottom w:val="0"/>
              <w:divBdr>
                <w:top w:val="none" w:sz="0" w:space="0" w:color="auto"/>
                <w:left w:val="none" w:sz="0" w:space="0" w:color="auto"/>
                <w:bottom w:val="none" w:sz="0" w:space="0" w:color="auto"/>
                <w:right w:val="none" w:sz="0" w:space="0" w:color="auto"/>
              </w:divBdr>
              <w:divsChild>
                <w:div w:id="206059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8321">
          <w:marLeft w:val="0"/>
          <w:marRight w:val="0"/>
          <w:marTop w:val="300"/>
          <w:marBottom w:val="0"/>
          <w:divBdr>
            <w:top w:val="none" w:sz="0" w:space="0" w:color="auto"/>
            <w:left w:val="none" w:sz="0" w:space="0" w:color="auto"/>
            <w:bottom w:val="none" w:sz="0" w:space="0" w:color="auto"/>
            <w:right w:val="none" w:sz="0" w:space="0" w:color="auto"/>
          </w:divBdr>
          <w:divsChild>
            <w:div w:id="676619673">
              <w:marLeft w:val="0"/>
              <w:marRight w:val="0"/>
              <w:marTop w:val="0"/>
              <w:marBottom w:val="0"/>
              <w:divBdr>
                <w:top w:val="none" w:sz="0" w:space="0" w:color="auto"/>
                <w:left w:val="none" w:sz="0" w:space="0" w:color="auto"/>
                <w:bottom w:val="none" w:sz="0" w:space="0" w:color="auto"/>
                <w:right w:val="none" w:sz="0" w:space="0" w:color="auto"/>
              </w:divBdr>
              <w:divsChild>
                <w:div w:id="64612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953">
          <w:marLeft w:val="0"/>
          <w:marRight w:val="0"/>
          <w:marTop w:val="300"/>
          <w:marBottom w:val="0"/>
          <w:divBdr>
            <w:top w:val="none" w:sz="0" w:space="0" w:color="auto"/>
            <w:left w:val="none" w:sz="0" w:space="0" w:color="auto"/>
            <w:bottom w:val="none" w:sz="0" w:space="0" w:color="auto"/>
            <w:right w:val="none" w:sz="0" w:space="0" w:color="auto"/>
          </w:divBdr>
          <w:divsChild>
            <w:div w:id="861552068">
              <w:marLeft w:val="0"/>
              <w:marRight w:val="0"/>
              <w:marTop w:val="0"/>
              <w:marBottom w:val="0"/>
              <w:divBdr>
                <w:top w:val="none" w:sz="0" w:space="0" w:color="auto"/>
                <w:left w:val="none" w:sz="0" w:space="0" w:color="auto"/>
                <w:bottom w:val="none" w:sz="0" w:space="0" w:color="auto"/>
                <w:right w:val="none" w:sz="0" w:space="0" w:color="auto"/>
              </w:divBdr>
              <w:divsChild>
                <w:div w:id="8304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266978">
      <w:bodyDiv w:val="1"/>
      <w:marLeft w:val="0"/>
      <w:marRight w:val="0"/>
      <w:marTop w:val="0"/>
      <w:marBottom w:val="0"/>
      <w:divBdr>
        <w:top w:val="none" w:sz="0" w:space="0" w:color="auto"/>
        <w:left w:val="none" w:sz="0" w:space="0" w:color="auto"/>
        <w:bottom w:val="none" w:sz="0" w:space="0" w:color="auto"/>
        <w:right w:val="none" w:sz="0" w:space="0" w:color="auto"/>
      </w:divBdr>
      <w:divsChild>
        <w:div w:id="422992282">
          <w:marLeft w:val="0"/>
          <w:marRight w:val="0"/>
          <w:marTop w:val="0"/>
          <w:marBottom w:val="0"/>
          <w:divBdr>
            <w:top w:val="none" w:sz="0" w:space="0" w:color="auto"/>
            <w:left w:val="none" w:sz="0" w:space="0" w:color="auto"/>
            <w:bottom w:val="none" w:sz="0" w:space="0" w:color="auto"/>
            <w:right w:val="none" w:sz="0" w:space="0" w:color="auto"/>
          </w:divBdr>
        </w:div>
        <w:div w:id="78524469">
          <w:marLeft w:val="0"/>
          <w:marRight w:val="0"/>
          <w:marTop w:val="0"/>
          <w:marBottom w:val="0"/>
          <w:divBdr>
            <w:top w:val="none" w:sz="0" w:space="0" w:color="auto"/>
            <w:left w:val="none" w:sz="0" w:space="0" w:color="auto"/>
            <w:bottom w:val="none" w:sz="0" w:space="0" w:color="auto"/>
            <w:right w:val="none" w:sz="0" w:space="0" w:color="auto"/>
          </w:divBdr>
          <w:divsChild>
            <w:div w:id="2137868623">
              <w:marLeft w:val="0"/>
              <w:marRight w:val="0"/>
              <w:marTop w:val="0"/>
              <w:marBottom w:val="0"/>
              <w:divBdr>
                <w:top w:val="none" w:sz="0" w:space="0" w:color="auto"/>
                <w:left w:val="none" w:sz="0" w:space="0" w:color="auto"/>
                <w:bottom w:val="none" w:sz="0" w:space="0" w:color="auto"/>
                <w:right w:val="none" w:sz="0" w:space="0" w:color="auto"/>
              </w:divBdr>
            </w:div>
          </w:divsChild>
        </w:div>
        <w:div w:id="1819110374">
          <w:marLeft w:val="0"/>
          <w:marRight w:val="0"/>
          <w:marTop w:val="0"/>
          <w:marBottom w:val="0"/>
          <w:divBdr>
            <w:top w:val="none" w:sz="0" w:space="0" w:color="auto"/>
            <w:left w:val="none" w:sz="0" w:space="0" w:color="auto"/>
            <w:bottom w:val="none" w:sz="0" w:space="0" w:color="auto"/>
            <w:right w:val="none" w:sz="0" w:space="0" w:color="auto"/>
          </w:divBdr>
        </w:div>
        <w:div w:id="1317952037">
          <w:marLeft w:val="0"/>
          <w:marRight w:val="0"/>
          <w:marTop w:val="0"/>
          <w:marBottom w:val="0"/>
          <w:divBdr>
            <w:top w:val="none" w:sz="0" w:space="0" w:color="auto"/>
            <w:left w:val="none" w:sz="0" w:space="0" w:color="auto"/>
            <w:bottom w:val="none" w:sz="0" w:space="0" w:color="auto"/>
            <w:right w:val="none" w:sz="0" w:space="0" w:color="auto"/>
          </w:divBdr>
          <w:divsChild>
            <w:div w:id="2026982357">
              <w:marLeft w:val="0"/>
              <w:marRight w:val="0"/>
              <w:marTop w:val="0"/>
              <w:marBottom w:val="0"/>
              <w:divBdr>
                <w:top w:val="none" w:sz="0" w:space="0" w:color="auto"/>
                <w:left w:val="none" w:sz="0" w:space="0" w:color="auto"/>
                <w:bottom w:val="none" w:sz="0" w:space="0" w:color="auto"/>
                <w:right w:val="none" w:sz="0" w:space="0" w:color="auto"/>
              </w:divBdr>
            </w:div>
          </w:divsChild>
        </w:div>
        <w:div w:id="1600602326">
          <w:marLeft w:val="0"/>
          <w:marRight w:val="0"/>
          <w:marTop w:val="0"/>
          <w:marBottom w:val="0"/>
          <w:divBdr>
            <w:top w:val="none" w:sz="0" w:space="0" w:color="auto"/>
            <w:left w:val="none" w:sz="0" w:space="0" w:color="auto"/>
            <w:bottom w:val="none" w:sz="0" w:space="0" w:color="auto"/>
            <w:right w:val="none" w:sz="0" w:space="0" w:color="auto"/>
          </w:divBdr>
        </w:div>
        <w:div w:id="1126696162">
          <w:marLeft w:val="0"/>
          <w:marRight w:val="0"/>
          <w:marTop w:val="0"/>
          <w:marBottom w:val="0"/>
          <w:divBdr>
            <w:top w:val="none" w:sz="0" w:space="0" w:color="auto"/>
            <w:left w:val="none" w:sz="0" w:space="0" w:color="auto"/>
            <w:bottom w:val="none" w:sz="0" w:space="0" w:color="auto"/>
            <w:right w:val="none" w:sz="0" w:space="0" w:color="auto"/>
          </w:divBdr>
          <w:divsChild>
            <w:div w:id="1674649487">
              <w:marLeft w:val="0"/>
              <w:marRight w:val="0"/>
              <w:marTop w:val="0"/>
              <w:marBottom w:val="0"/>
              <w:divBdr>
                <w:top w:val="none" w:sz="0" w:space="0" w:color="auto"/>
                <w:left w:val="none" w:sz="0" w:space="0" w:color="auto"/>
                <w:bottom w:val="none" w:sz="0" w:space="0" w:color="auto"/>
                <w:right w:val="none" w:sz="0" w:space="0" w:color="auto"/>
              </w:divBdr>
            </w:div>
          </w:divsChild>
        </w:div>
        <w:div w:id="1575700612">
          <w:marLeft w:val="0"/>
          <w:marRight w:val="0"/>
          <w:marTop w:val="0"/>
          <w:marBottom w:val="0"/>
          <w:divBdr>
            <w:top w:val="none" w:sz="0" w:space="0" w:color="auto"/>
            <w:left w:val="none" w:sz="0" w:space="0" w:color="auto"/>
            <w:bottom w:val="none" w:sz="0" w:space="0" w:color="auto"/>
            <w:right w:val="none" w:sz="0" w:space="0" w:color="auto"/>
          </w:divBdr>
        </w:div>
        <w:div w:id="272445725">
          <w:marLeft w:val="0"/>
          <w:marRight w:val="0"/>
          <w:marTop w:val="0"/>
          <w:marBottom w:val="0"/>
          <w:divBdr>
            <w:top w:val="none" w:sz="0" w:space="0" w:color="auto"/>
            <w:left w:val="none" w:sz="0" w:space="0" w:color="auto"/>
            <w:bottom w:val="none" w:sz="0" w:space="0" w:color="auto"/>
            <w:right w:val="none" w:sz="0" w:space="0" w:color="auto"/>
          </w:divBdr>
          <w:divsChild>
            <w:div w:id="162625014">
              <w:marLeft w:val="0"/>
              <w:marRight w:val="0"/>
              <w:marTop w:val="0"/>
              <w:marBottom w:val="0"/>
              <w:divBdr>
                <w:top w:val="none" w:sz="0" w:space="0" w:color="auto"/>
                <w:left w:val="none" w:sz="0" w:space="0" w:color="auto"/>
                <w:bottom w:val="none" w:sz="0" w:space="0" w:color="auto"/>
                <w:right w:val="none" w:sz="0" w:space="0" w:color="auto"/>
              </w:divBdr>
            </w:div>
          </w:divsChild>
        </w:div>
        <w:div w:id="1291517961">
          <w:marLeft w:val="0"/>
          <w:marRight w:val="0"/>
          <w:marTop w:val="0"/>
          <w:marBottom w:val="0"/>
          <w:divBdr>
            <w:top w:val="none" w:sz="0" w:space="0" w:color="auto"/>
            <w:left w:val="none" w:sz="0" w:space="0" w:color="auto"/>
            <w:bottom w:val="none" w:sz="0" w:space="0" w:color="auto"/>
            <w:right w:val="none" w:sz="0" w:space="0" w:color="auto"/>
          </w:divBdr>
        </w:div>
        <w:div w:id="1008141506">
          <w:marLeft w:val="0"/>
          <w:marRight w:val="0"/>
          <w:marTop w:val="0"/>
          <w:marBottom w:val="0"/>
          <w:divBdr>
            <w:top w:val="none" w:sz="0" w:space="0" w:color="auto"/>
            <w:left w:val="none" w:sz="0" w:space="0" w:color="auto"/>
            <w:bottom w:val="none" w:sz="0" w:space="0" w:color="auto"/>
            <w:right w:val="none" w:sz="0" w:space="0" w:color="auto"/>
          </w:divBdr>
          <w:divsChild>
            <w:div w:id="1748187729">
              <w:marLeft w:val="0"/>
              <w:marRight w:val="0"/>
              <w:marTop w:val="0"/>
              <w:marBottom w:val="0"/>
              <w:divBdr>
                <w:top w:val="none" w:sz="0" w:space="0" w:color="auto"/>
                <w:left w:val="none" w:sz="0" w:space="0" w:color="auto"/>
                <w:bottom w:val="none" w:sz="0" w:space="0" w:color="auto"/>
                <w:right w:val="none" w:sz="0" w:space="0" w:color="auto"/>
              </w:divBdr>
            </w:div>
          </w:divsChild>
        </w:div>
        <w:div w:id="566962776">
          <w:marLeft w:val="0"/>
          <w:marRight w:val="0"/>
          <w:marTop w:val="0"/>
          <w:marBottom w:val="0"/>
          <w:divBdr>
            <w:top w:val="none" w:sz="0" w:space="0" w:color="auto"/>
            <w:left w:val="none" w:sz="0" w:space="0" w:color="auto"/>
            <w:bottom w:val="none" w:sz="0" w:space="0" w:color="auto"/>
            <w:right w:val="none" w:sz="0" w:space="0" w:color="auto"/>
          </w:divBdr>
        </w:div>
        <w:div w:id="121928386">
          <w:marLeft w:val="0"/>
          <w:marRight w:val="0"/>
          <w:marTop w:val="0"/>
          <w:marBottom w:val="0"/>
          <w:divBdr>
            <w:top w:val="none" w:sz="0" w:space="0" w:color="auto"/>
            <w:left w:val="none" w:sz="0" w:space="0" w:color="auto"/>
            <w:bottom w:val="none" w:sz="0" w:space="0" w:color="auto"/>
            <w:right w:val="none" w:sz="0" w:space="0" w:color="auto"/>
          </w:divBdr>
          <w:divsChild>
            <w:div w:id="2131584334">
              <w:marLeft w:val="0"/>
              <w:marRight w:val="0"/>
              <w:marTop w:val="0"/>
              <w:marBottom w:val="0"/>
              <w:divBdr>
                <w:top w:val="none" w:sz="0" w:space="0" w:color="auto"/>
                <w:left w:val="none" w:sz="0" w:space="0" w:color="auto"/>
                <w:bottom w:val="none" w:sz="0" w:space="0" w:color="auto"/>
                <w:right w:val="none" w:sz="0" w:space="0" w:color="auto"/>
              </w:divBdr>
            </w:div>
          </w:divsChild>
        </w:div>
        <w:div w:id="375659892">
          <w:marLeft w:val="0"/>
          <w:marRight w:val="0"/>
          <w:marTop w:val="0"/>
          <w:marBottom w:val="0"/>
          <w:divBdr>
            <w:top w:val="none" w:sz="0" w:space="0" w:color="auto"/>
            <w:left w:val="none" w:sz="0" w:space="0" w:color="auto"/>
            <w:bottom w:val="none" w:sz="0" w:space="0" w:color="auto"/>
            <w:right w:val="none" w:sz="0" w:space="0" w:color="auto"/>
          </w:divBdr>
        </w:div>
        <w:div w:id="742526958">
          <w:marLeft w:val="0"/>
          <w:marRight w:val="0"/>
          <w:marTop w:val="0"/>
          <w:marBottom w:val="0"/>
          <w:divBdr>
            <w:top w:val="none" w:sz="0" w:space="0" w:color="auto"/>
            <w:left w:val="none" w:sz="0" w:space="0" w:color="auto"/>
            <w:bottom w:val="none" w:sz="0" w:space="0" w:color="auto"/>
            <w:right w:val="none" w:sz="0" w:space="0" w:color="auto"/>
          </w:divBdr>
          <w:divsChild>
            <w:div w:id="1768229403">
              <w:marLeft w:val="0"/>
              <w:marRight w:val="0"/>
              <w:marTop w:val="0"/>
              <w:marBottom w:val="0"/>
              <w:divBdr>
                <w:top w:val="none" w:sz="0" w:space="0" w:color="auto"/>
                <w:left w:val="none" w:sz="0" w:space="0" w:color="auto"/>
                <w:bottom w:val="none" w:sz="0" w:space="0" w:color="auto"/>
                <w:right w:val="none" w:sz="0" w:space="0" w:color="auto"/>
              </w:divBdr>
            </w:div>
          </w:divsChild>
        </w:div>
        <w:div w:id="15885100">
          <w:marLeft w:val="0"/>
          <w:marRight w:val="0"/>
          <w:marTop w:val="300"/>
          <w:marBottom w:val="0"/>
          <w:divBdr>
            <w:top w:val="none" w:sz="0" w:space="0" w:color="auto"/>
            <w:left w:val="none" w:sz="0" w:space="0" w:color="auto"/>
            <w:bottom w:val="none" w:sz="0" w:space="0" w:color="auto"/>
            <w:right w:val="none" w:sz="0" w:space="0" w:color="auto"/>
          </w:divBdr>
          <w:divsChild>
            <w:div w:id="1720088701">
              <w:marLeft w:val="0"/>
              <w:marRight w:val="0"/>
              <w:marTop w:val="0"/>
              <w:marBottom w:val="0"/>
              <w:divBdr>
                <w:top w:val="none" w:sz="0" w:space="0" w:color="auto"/>
                <w:left w:val="none" w:sz="0" w:space="0" w:color="auto"/>
                <w:bottom w:val="none" w:sz="0" w:space="0" w:color="auto"/>
                <w:right w:val="none" w:sz="0" w:space="0" w:color="auto"/>
              </w:divBdr>
              <w:divsChild>
                <w:div w:id="648945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76239">
          <w:marLeft w:val="0"/>
          <w:marRight w:val="0"/>
          <w:marTop w:val="300"/>
          <w:marBottom w:val="0"/>
          <w:divBdr>
            <w:top w:val="none" w:sz="0" w:space="0" w:color="auto"/>
            <w:left w:val="none" w:sz="0" w:space="0" w:color="auto"/>
            <w:bottom w:val="none" w:sz="0" w:space="0" w:color="auto"/>
            <w:right w:val="none" w:sz="0" w:space="0" w:color="auto"/>
          </w:divBdr>
          <w:divsChild>
            <w:div w:id="1620643308">
              <w:marLeft w:val="0"/>
              <w:marRight w:val="0"/>
              <w:marTop w:val="0"/>
              <w:marBottom w:val="0"/>
              <w:divBdr>
                <w:top w:val="none" w:sz="0" w:space="0" w:color="auto"/>
                <w:left w:val="none" w:sz="0" w:space="0" w:color="auto"/>
                <w:bottom w:val="none" w:sz="0" w:space="0" w:color="auto"/>
                <w:right w:val="none" w:sz="0" w:space="0" w:color="auto"/>
              </w:divBdr>
              <w:divsChild>
                <w:div w:id="955403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745024">
          <w:marLeft w:val="0"/>
          <w:marRight w:val="0"/>
          <w:marTop w:val="300"/>
          <w:marBottom w:val="0"/>
          <w:divBdr>
            <w:top w:val="none" w:sz="0" w:space="0" w:color="auto"/>
            <w:left w:val="none" w:sz="0" w:space="0" w:color="auto"/>
            <w:bottom w:val="none" w:sz="0" w:space="0" w:color="auto"/>
            <w:right w:val="none" w:sz="0" w:space="0" w:color="auto"/>
          </w:divBdr>
          <w:divsChild>
            <w:div w:id="658384850">
              <w:marLeft w:val="0"/>
              <w:marRight w:val="0"/>
              <w:marTop w:val="0"/>
              <w:marBottom w:val="0"/>
              <w:divBdr>
                <w:top w:val="none" w:sz="0" w:space="0" w:color="auto"/>
                <w:left w:val="none" w:sz="0" w:space="0" w:color="auto"/>
                <w:bottom w:val="none" w:sz="0" w:space="0" w:color="auto"/>
                <w:right w:val="none" w:sz="0" w:space="0" w:color="auto"/>
              </w:divBdr>
              <w:divsChild>
                <w:div w:id="686060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3144">
          <w:marLeft w:val="0"/>
          <w:marRight w:val="0"/>
          <w:marTop w:val="300"/>
          <w:marBottom w:val="0"/>
          <w:divBdr>
            <w:top w:val="none" w:sz="0" w:space="0" w:color="auto"/>
            <w:left w:val="none" w:sz="0" w:space="0" w:color="auto"/>
            <w:bottom w:val="none" w:sz="0" w:space="0" w:color="auto"/>
            <w:right w:val="none" w:sz="0" w:space="0" w:color="auto"/>
          </w:divBdr>
          <w:divsChild>
            <w:div w:id="1098990380">
              <w:marLeft w:val="0"/>
              <w:marRight w:val="0"/>
              <w:marTop w:val="0"/>
              <w:marBottom w:val="0"/>
              <w:divBdr>
                <w:top w:val="none" w:sz="0" w:space="0" w:color="auto"/>
                <w:left w:val="none" w:sz="0" w:space="0" w:color="auto"/>
                <w:bottom w:val="none" w:sz="0" w:space="0" w:color="auto"/>
                <w:right w:val="none" w:sz="0" w:space="0" w:color="auto"/>
              </w:divBdr>
              <w:divsChild>
                <w:div w:id="98208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845118">
      <w:bodyDiv w:val="1"/>
      <w:marLeft w:val="0"/>
      <w:marRight w:val="0"/>
      <w:marTop w:val="0"/>
      <w:marBottom w:val="0"/>
      <w:divBdr>
        <w:top w:val="none" w:sz="0" w:space="0" w:color="auto"/>
        <w:left w:val="none" w:sz="0" w:space="0" w:color="auto"/>
        <w:bottom w:val="none" w:sz="0" w:space="0" w:color="auto"/>
        <w:right w:val="none" w:sz="0" w:space="0" w:color="auto"/>
      </w:divBdr>
      <w:divsChild>
        <w:div w:id="583533173">
          <w:marLeft w:val="0"/>
          <w:marRight w:val="0"/>
          <w:marTop w:val="0"/>
          <w:marBottom w:val="0"/>
          <w:divBdr>
            <w:top w:val="none" w:sz="0" w:space="0" w:color="auto"/>
            <w:left w:val="none" w:sz="0" w:space="0" w:color="auto"/>
            <w:bottom w:val="none" w:sz="0" w:space="0" w:color="auto"/>
            <w:right w:val="none" w:sz="0" w:space="0" w:color="auto"/>
          </w:divBdr>
        </w:div>
        <w:div w:id="1162241085">
          <w:marLeft w:val="0"/>
          <w:marRight w:val="0"/>
          <w:marTop w:val="0"/>
          <w:marBottom w:val="0"/>
          <w:divBdr>
            <w:top w:val="none" w:sz="0" w:space="0" w:color="auto"/>
            <w:left w:val="none" w:sz="0" w:space="0" w:color="auto"/>
            <w:bottom w:val="none" w:sz="0" w:space="0" w:color="auto"/>
            <w:right w:val="none" w:sz="0" w:space="0" w:color="auto"/>
          </w:divBdr>
          <w:divsChild>
            <w:div w:id="1407070060">
              <w:marLeft w:val="0"/>
              <w:marRight w:val="0"/>
              <w:marTop w:val="0"/>
              <w:marBottom w:val="0"/>
              <w:divBdr>
                <w:top w:val="none" w:sz="0" w:space="0" w:color="auto"/>
                <w:left w:val="none" w:sz="0" w:space="0" w:color="auto"/>
                <w:bottom w:val="none" w:sz="0" w:space="0" w:color="auto"/>
                <w:right w:val="none" w:sz="0" w:space="0" w:color="auto"/>
              </w:divBdr>
            </w:div>
          </w:divsChild>
        </w:div>
        <w:div w:id="426854103">
          <w:marLeft w:val="0"/>
          <w:marRight w:val="0"/>
          <w:marTop w:val="0"/>
          <w:marBottom w:val="0"/>
          <w:divBdr>
            <w:top w:val="none" w:sz="0" w:space="0" w:color="auto"/>
            <w:left w:val="none" w:sz="0" w:space="0" w:color="auto"/>
            <w:bottom w:val="none" w:sz="0" w:space="0" w:color="auto"/>
            <w:right w:val="none" w:sz="0" w:space="0" w:color="auto"/>
          </w:divBdr>
        </w:div>
        <w:div w:id="332538408">
          <w:marLeft w:val="0"/>
          <w:marRight w:val="0"/>
          <w:marTop w:val="0"/>
          <w:marBottom w:val="0"/>
          <w:divBdr>
            <w:top w:val="none" w:sz="0" w:space="0" w:color="auto"/>
            <w:left w:val="none" w:sz="0" w:space="0" w:color="auto"/>
            <w:bottom w:val="none" w:sz="0" w:space="0" w:color="auto"/>
            <w:right w:val="none" w:sz="0" w:space="0" w:color="auto"/>
          </w:divBdr>
          <w:divsChild>
            <w:div w:id="1165509674">
              <w:marLeft w:val="0"/>
              <w:marRight w:val="0"/>
              <w:marTop w:val="0"/>
              <w:marBottom w:val="0"/>
              <w:divBdr>
                <w:top w:val="none" w:sz="0" w:space="0" w:color="auto"/>
                <w:left w:val="none" w:sz="0" w:space="0" w:color="auto"/>
                <w:bottom w:val="none" w:sz="0" w:space="0" w:color="auto"/>
                <w:right w:val="none" w:sz="0" w:space="0" w:color="auto"/>
              </w:divBdr>
            </w:div>
          </w:divsChild>
        </w:div>
        <w:div w:id="1584989255">
          <w:marLeft w:val="0"/>
          <w:marRight w:val="0"/>
          <w:marTop w:val="0"/>
          <w:marBottom w:val="0"/>
          <w:divBdr>
            <w:top w:val="none" w:sz="0" w:space="0" w:color="auto"/>
            <w:left w:val="none" w:sz="0" w:space="0" w:color="auto"/>
            <w:bottom w:val="none" w:sz="0" w:space="0" w:color="auto"/>
            <w:right w:val="none" w:sz="0" w:space="0" w:color="auto"/>
          </w:divBdr>
        </w:div>
        <w:div w:id="1499268227">
          <w:marLeft w:val="0"/>
          <w:marRight w:val="0"/>
          <w:marTop w:val="0"/>
          <w:marBottom w:val="0"/>
          <w:divBdr>
            <w:top w:val="none" w:sz="0" w:space="0" w:color="auto"/>
            <w:left w:val="none" w:sz="0" w:space="0" w:color="auto"/>
            <w:bottom w:val="none" w:sz="0" w:space="0" w:color="auto"/>
            <w:right w:val="none" w:sz="0" w:space="0" w:color="auto"/>
          </w:divBdr>
          <w:divsChild>
            <w:div w:id="785270674">
              <w:marLeft w:val="0"/>
              <w:marRight w:val="0"/>
              <w:marTop w:val="0"/>
              <w:marBottom w:val="0"/>
              <w:divBdr>
                <w:top w:val="none" w:sz="0" w:space="0" w:color="auto"/>
                <w:left w:val="none" w:sz="0" w:space="0" w:color="auto"/>
                <w:bottom w:val="none" w:sz="0" w:space="0" w:color="auto"/>
                <w:right w:val="none" w:sz="0" w:space="0" w:color="auto"/>
              </w:divBdr>
            </w:div>
          </w:divsChild>
        </w:div>
        <w:div w:id="659433417">
          <w:marLeft w:val="0"/>
          <w:marRight w:val="0"/>
          <w:marTop w:val="0"/>
          <w:marBottom w:val="0"/>
          <w:divBdr>
            <w:top w:val="none" w:sz="0" w:space="0" w:color="auto"/>
            <w:left w:val="none" w:sz="0" w:space="0" w:color="auto"/>
            <w:bottom w:val="none" w:sz="0" w:space="0" w:color="auto"/>
            <w:right w:val="none" w:sz="0" w:space="0" w:color="auto"/>
          </w:divBdr>
        </w:div>
        <w:div w:id="467861904">
          <w:marLeft w:val="0"/>
          <w:marRight w:val="0"/>
          <w:marTop w:val="0"/>
          <w:marBottom w:val="0"/>
          <w:divBdr>
            <w:top w:val="none" w:sz="0" w:space="0" w:color="auto"/>
            <w:left w:val="none" w:sz="0" w:space="0" w:color="auto"/>
            <w:bottom w:val="none" w:sz="0" w:space="0" w:color="auto"/>
            <w:right w:val="none" w:sz="0" w:space="0" w:color="auto"/>
          </w:divBdr>
          <w:divsChild>
            <w:div w:id="1868834622">
              <w:marLeft w:val="0"/>
              <w:marRight w:val="0"/>
              <w:marTop w:val="0"/>
              <w:marBottom w:val="0"/>
              <w:divBdr>
                <w:top w:val="none" w:sz="0" w:space="0" w:color="auto"/>
                <w:left w:val="none" w:sz="0" w:space="0" w:color="auto"/>
                <w:bottom w:val="none" w:sz="0" w:space="0" w:color="auto"/>
                <w:right w:val="none" w:sz="0" w:space="0" w:color="auto"/>
              </w:divBdr>
            </w:div>
          </w:divsChild>
        </w:div>
        <w:div w:id="1887332311">
          <w:marLeft w:val="0"/>
          <w:marRight w:val="0"/>
          <w:marTop w:val="0"/>
          <w:marBottom w:val="0"/>
          <w:divBdr>
            <w:top w:val="none" w:sz="0" w:space="0" w:color="auto"/>
            <w:left w:val="none" w:sz="0" w:space="0" w:color="auto"/>
            <w:bottom w:val="none" w:sz="0" w:space="0" w:color="auto"/>
            <w:right w:val="none" w:sz="0" w:space="0" w:color="auto"/>
          </w:divBdr>
        </w:div>
        <w:div w:id="2111242896">
          <w:marLeft w:val="0"/>
          <w:marRight w:val="0"/>
          <w:marTop w:val="0"/>
          <w:marBottom w:val="0"/>
          <w:divBdr>
            <w:top w:val="none" w:sz="0" w:space="0" w:color="auto"/>
            <w:left w:val="none" w:sz="0" w:space="0" w:color="auto"/>
            <w:bottom w:val="none" w:sz="0" w:space="0" w:color="auto"/>
            <w:right w:val="none" w:sz="0" w:space="0" w:color="auto"/>
          </w:divBdr>
          <w:divsChild>
            <w:div w:id="1483085368">
              <w:marLeft w:val="0"/>
              <w:marRight w:val="0"/>
              <w:marTop w:val="0"/>
              <w:marBottom w:val="0"/>
              <w:divBdr>
                <w:top w:val="none" w:sz="0" w:space="0" w:color="auto"/>
                <w:left w:val="none" w:sz="0" w:space="0" w:color="auto"/>
                <w:bottom w:val="none" w:sz="0" w:space="0" w:color="auto"/>
                <w:right w:val="none" w:sz="0" w:space="0" w:color="auto"/>
              </w:divBdr>
            </w:div>
          </w:divsChild>
        </w:div>
        <w:div w:id="1562866629">
          <w:marLeft w:val="0"/>
          <w:marRight w:val="0"/>
          <w:marTop w:val="0"/>
          <w:marBottom w:val="0"/>
          <w:divBdr>
            <w:top w:val="none" w:sz="0" w:space="0" w:color="auto"/>
            <w:left w:val="none" w:sz="0" w:space="0" w:color="auto"/>
            <w:bottom w:val="none" w:sz="0" w:space="0" w:color="auto"/>
            <w:right w:val="none" w:sz="0" w:space="0" w:color="auto"/>
          </w:divBdr>
        </w:div>
        <w:div w:id="1890728682">
          <w:marLeft w:val="0"/>
          <w:marRight w:val="0"/>
          <w:marTop w:val="0"/>
          <w:marBottom w:val="0"/>
          <w:divBdr>
            <w:top w:val="none" w:sz="0" w:space="0" w:color="auto"/>
            <w:left w:val="none" w:sz="0" w:space="0" w:color="auto"/>
            <w:bottom w:val="none" w:sz="0" w:space="0" w:color="auto"/>
            <w:right w:val="none" w:sz="0" w:space="0" w:color="auto"/>
          </w:divBdr>
          <w:divsChild>
            <w:div w:id="1786579728">
              <w:marLeft w:val="0"/>
              <w:marRight w:val="0"/>
              <w:marTop w:val="0"/>
              <w:marBottom w:val="0"/>
              <w:divBdr>
                <w:top w:val="none" w:sz="0" w:space="0" w:color="auto"/>
                <w:left w:val="none" w:sz="0" w:space="0" w:color="auto"/>
                <w:bottom w:val="none" w:sz="0" w:space="0" w:color="auto"/>
                <w:right w:val="none" w:sz="0" w:space="0" w:color="auto"/>
              </w:divBdr>
            </w:div>
          </w:divsChild>
        </w:div>
        <w:div w:id="1204824489">
          <w:marLeft w:val="0"/>
          <w:marRight w:val="0"/>
          <w:marTop w:val="0"/>
          <w:marBottom w:val="0"/>
          <w:divBdr>
            <w:top w:val="none" w:sz="0" w:space="0" w:color="auto"/>
            <w:left w:val="none" w:sz="0" w:space="0" w:color="auto"/>
            <w:bottom w:val="none" w:sz="0" w:space="0" w:color="auto"/>
            <w:right w:val="none" w:sz="0" w:space="0" w:color="auto"/>
          </w:divBdr>
        </w:div>
        <w:div w:id="737049382">
          <w:marLeft w:val="0"/>
          <w:marRight w:val="0"/>
          <w:marTop w:val="0"/>
          <w:marBottom w:val="0"/>
          <w:divBdr>
            <w:top w:val="none" w:sz="0" w:space="0" w:color="auto"/>
            <w:left w:val="none" w:sz="0" w:space="0" w:color="auto"/>
            <w:bottom w:val="none" w:sz="0" w:space="0" w:color="auto"/>
            <w:right w:val="none" w:sz="0" w:space="0" w:color="auto"/>
          </w:divBdr>
          <w:divsChild>
            <w:div w:id="1381055176">
              <w:marLeft w:val="0"/>
              <w:marRight w:val="0"/>
              <w:marTop w:val="0"/>
              <w:marBottom w:val="0"/>
              <w:divBdr>
                <w:top w:val="none" w:sz="0" w:space="0" w:color="auto"/>
                <w:left w:val="none" w:sz="0" w:space="0" w:color="auto"/>
                <w:bottom w:val="none" w:sz="0" w:space="0" w:color="auto"/>
                <w:right w:val="none" w:sz="0" w:space="0" w:color="auto"/>
              </w:divBdr>
            </w:div>
          </w:divsChild>
        </w:div>
        <w:div w:id="1859925165">
          <w:marLeft w:val="0"/>
          <w:marRight w:val="0"/>
          <w:marTop w:val="300"/>
          <w:marBottom w:val="0"/>
          <w:divBdr>
            <w:top w:val="none" w:sz="0" w:space="0" w:color="auto"/>
            <w:left w:val="none" w:sz="0" w:space="0" w:color="auto"/>
            <w:bottom w:val="none" w:sz="0" w:space="0" w:color="auto"/>
            <w:right w:val="none" w:sz="0" w:space="0" w:color="auto"/>
          </w:divBdr>
          <w:divsChild>
            <w:div w:id="1821264417">
              <w:marLeft w:val="0"/>
              <w:marRight w:val="0"/>
              <w:marTop w:val="0"/>
              <w:marBottom w:val="0"/>
              <w:divBdr>
                <w:top w:val="none" w:sz="0" w:space="0" w:color="auto"/>
                <w:left w:val="none" w:sz="0" w:space="0" w:color="auto"/>
                <w:bottom w:val="none" w:sz="0" w:space="0" w:color="auto"/>
                <w:right w:val="none" w:sz="0" w:space="0" w:color="auto"/>
              </w:divBdr>
              <w:divsChild>
                <w:div w:id="46708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675735">
          <w:marLeft w:val="0"/>
          <w:marRight w:val="0"/>
          <w:marTop w:val="300"/>
          <w:marBottom w:val="0"/>
          <w:divBdr>
            <w:top w:val="none" w:sz="0" w:space="0" w:color="auto"/>
            <w:left w:val="none" w:sz="0" w:space="0" w:color="auto"/>
            <w:bottom w:val="none" w:sz="0" w:space="0" w:color="auto"/>
            <w:right w:val="none" w:sz="0" w:space="0" w:color="auto"/>
          </w:divBdr>
          <w:divsChild>
            <w:div w:id="1176460939">
              <w:marLeft w:val="0"/>
              <w:marRight w:val="0"/>
              <w:marTop w:val="0"/>
              <w:marBottom w:val="0"/>
              <w:divBdr>
                <w:top w:val="none" w:sz="0" w:space="0" w:color="auto"/>
                <w:left w:val="none" w:sz="0" w:space="0" w:color="auto"/>
                <w:bottom w:val="none" w:sz="0" w:space="0" w:color="auto"/>
                <w:right w:val="none" w:sz="0" w:space="0" w:color="auto"/>
              </w:divBdr>
              <w:divsChild>
                <w:div w:id="19983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274226">
          <w:marLeft w:val="0"/>
          <w:marRight w:val="0"/>
          <w:marTop w:val="300"/>
          <w:marBottom w:val="0"/>
          <w:divBdr>
            <w:top w:val="none" w:sz="0" w:space="0" w:color="auto"/>
            <w:left w:val="none" w:sz="0" w:space="0" w:color="auto"/>
            <w:bottom w:val="none" w:sz="0" w:space="0" w:color="auto"/>
            <w:right w:val="none" w:sz="0" w:space="0" w:color="auto"/>
          </w:divBdr>
          <w:divsChild>
            <w:div w:id="968823238">
              <w:marLeft w:val="0"/>
              <w:marRight w:val="0"/>
              <w:marTop w:val="0"/>
              <w:marBottom w:val="0"/>
              <w:divBdr>
                <w:top w:val="none" w:sz="0" w:space="0" w:color="auto"/>
                <w:left w:val="none" w:sz="0" w:space="0" w:color="auto"/>
                <w:bottom w:val="none" w:sz="0" w:space="0" w:color="auto"/>
                <w:right w:val="none" w:sz="0" w:space="0" w:color="auto"/>
              </w:divBdr>
              <w:divsChild>
                <w:div w:id="178750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17439">
          <w:marLeft w:val="0"/>
          <w:marRight w:val="0"/>
          <w:marTop w:val="300"/>
          <w:marBottom w:val="0"/>
          <w:divBdr>
            <w:top w:val="none" w:sz="0" w:space="0" w:color="auto"/>
            <w:left w:val="none" w:sz="0" w:space="0" w:color="auto"/>
            <w:bottom w:val="none" w:sz="0" w:space="0" w:color="auto"/>
            <w:right w:val="none" w:sz="0" w:space="0" w:color="auto"/>
          </w:divBdr>
          <w:divsChild>
            <w:div w:id="991760339">
              <w:marLeft w:val="0"/>
              <w:marRight w:val="0"/>
              <w:marTop w:val="0"/>
              <w:marBottom w:val="0"/>
              <w:divBdr>
                <w:top w:val="none" w:sz="0" w:space="0" w:color="auto"/>
                <w:left w:val="none" w:sz="0" w:space="0" w:color="auto"/>
                <w:bottom w:val="none" w:sz="0" w:space="0" w:color="auto"/>
                <w:right w:val="none" w:sz="0" w:space="0" w:color="auto"/>
              </w:divBdr>
              <w:divsChild>
                <w:div w:id="75900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5429">
      <w:bodyDiv w:val="1"/>
      <w:marLeft w:val="0"/>
      <w:marRight w:val="0"/>
      <w:marTop w:val="0"/>
      <w:marBottom w:val="0"/>
      <w:divBdr>
        <w:top w:val="none" w:sz="0" w:space="0" w:color="auto"/>
        <w:left w:val="none" w:sz="0" w:space="0" w:color="auto"/>
        <w:bottom w:val="none" w:sz="0" w:space="0" w:color="auto"/>
        <w:right w:val="none" w:sz="0" w:space="0" w:color="auto"/>
      </w:divBdr>
      <w:divsChild>
        <w:div w:id="1874805070">
          <w:marLeft w:val="0"/>
          <w:marRight w:val="0"/>
          <w:marTop w:val="0"/>
          <w:marBottom w:val="0"/>
          <w:divBdr>
            <w:top w:val="none" w:sz="0" w:space="0" w:color="auto"/>
            <w:left w:val="none" w:sz="0" w:space="0" w:color="auto"/>
            <w:bottom w:val="none" w:sz="0" w:space="0" w:color="auto"/>
            <w:right w:val="none" w:sz="0" w:space="0" w:color="auto"/>
          </w:divBdr>
        </w:div>
        <w:div w:id="1257133281">
          <w:marLeft w:val="0"/>
          <w:marRight w:val="0"/>
          <w:marTop w:val="0"/>
          <w:marBottom w:val="0"/>
          <w:divBdr>
            <w:top w:val="none" w:sz="0" w:space="0" w:color="auto"/>
            <w:left w:val="none" w:sz="0" w:space="0" w:color="auto"/>
            <w:bottom w:val="none" w:sz="0" w:space="0" w:color="auto"/>
            <w:right w:val="none" w:sz="0" w:space="0" w:color="auto"/>
          </w:divBdr>
          <w:divsChild>
            <w:div w:id="1640307896">
              <w:marLeft w:val="0"/>
              <w:marRight w:val="0"/>
              <w:marTop w:val="0"/>
              <w:marBottom w:val="0"/>
              <w:divBdr>
                <w:top w:val="none" w:sz="0" w:space="0" w:color="auto"/>
                <w:left w:val="none" w:sz="0" w:space="0" w:color="auto"/>
                <w:bottom w:val="none" w:sz="0" w:space="0" w:color="auto"/>
                <w:right w:val="none" w:sz="0" w:space="0" w:color="auto"/>
              </w:divBdr>
            </w:div>
          </w:divsChild>
        </w:div>
        <w:div w:id="1848475245">
          <w:marLeft w:val="0"/>
          <w:marRight w:val="0"/>
          <w:marTop w:val="0"/>
          <w:marBottom w:val="0"/>
          <w:divBdr>
            <w:top w:val="none" w:sz="0" w:space="0" w:color="auto"/>
            <w:left w:val="none" w:sz="0" w:space="0" w:color="auto"/>
            <w:bottom w:val="none" w:sz="0" w:space="0" w:color="auto"/>
            <w:right w:val="none" w:sz="0" w:space="0" w:color="auto"/>
          </w:divBdr>
        </w:div>
        <w:div w:id="1827092216">
          <w:marLeft w:val="0"/>
          <w:marRight w:val="0"/>
          <w:marTop w:val="0"/>
          <w:marBottom w:val="0"/>
          <w:divBdr>
            <w:top w:val="none" w:sz="0" w:space="0" w:color="auto"/>
            <w:left w:val="none" w:sz="0" w:space="0" w:color="auto"/>
            <w:bottom w:val="none" w:sz="0" w:space="0" w:color="auto"/>
            <w:right w:val="none" w:sz="0" w:space="0" w:color="auto"/>
          </w:divBdr>
          <w:divsChild>
            <w:div w:id="1214847321">
              <w:marLeft w:val="0"/>
              <w:marRight w:val="0"/>
              <w:marTop w:val="0"/>
              <w:marBottom w:val="0"/>
              <w:divBdr>
                <w:top w:val="none" w:sz="0" w:space="0" w:color="auto"/>
                <w:left w:val="none" w:sz="0" w:space="0" w:color="auto"/>
                <w:bottom w:val="none" w:sz="0" w:space="0" w:color="auto"/>
                <w:right w:val="none" w:sz="0" w:space="0" w:color="auto"/>
              </w:divBdr>
            </w:div>
          </w:divsChild>
        </w:div>
        <w:div w:id="1300307809">
          <w:marLeft w:val="0"/>
          <w:marRight w:val="0"/>
          <w:marTop w:val="0"/>
          <w:marBottom w:val="0"/>
          <w:divBdr>
            <w:top w:val="none" w:sz="0" w:space="0" w:color="auto"/>
            <w:left w:val="none" w:sz="0" w:space="0" w:color="auto"/>
            <w:bottom w:val="none" w:sz="0" w:space="0" w:color="auto"/>
            <w:right w:val="none" w:sz="0" w:space="0" w:color="auto"/>
          </w:divBdr>
        </w:div>
        <w:div w:id="1910727540">
          <w:marLeft w:val="0"/>
          <w:marRight w:val="0"/>
          <w:marTop w:val="0"/>
          <w:marBottom w:val="0"/>
          <w:divBdr>
            <w:top w:val="none" w:sz="0" w:space="0" w:color="auto"/>
            <w:left w:val="none" w:sz="0" w:space="0" w:color="auto"/>
            <w:bottom w:val="none" w:sz="0" w:space="0" w:color="auto"/>
            <w:right w:val="none" w:sz="0" w:space="0" w:color="auto"/>
          </w:divBdr>
          <w:divsChild>
            <w:div w:id="1685520437">
              <w:marLeft w:val="0"/>
              <w:marRight w:val="0"/>
              <w:marTop w:val="0"/>
              <w:marBottom w:val="0"/>
              <w:divBdr>
                <w:top w:val="none" w:sz="0" w:space="0" w:color="auto"/>
                <w:left w:val="none" w:sz="0" w:space="0" w:color="auto"/>
                <w:bottom w:val="none" w:sz="0" w:space="0" w:color="auto"/>
                <w:right w:val="none" w:sz="0" w:space="0" w:color="auto"/>
              </w:divBdr>
            </w:div>
          </w:divsChild>
        </w:div>
        <w:div w:id="2140760643">
          <w:marLeft w:val="0"/>
          <w:marRight w:val="0"/>
          <w:marTop w:val="0"/>
          <w:marBottom w:val="0"/>
          <w:divBdr>
            <w:top w:val="none" w:sz="0" w:space="0" w:color="auto"/>
            <w:left w:val="none" w:sz="0" w:space="0" w:color="auto"/>
            <w:bottom w:val="none" w:sz="0" w:space="0" w:color="auto"/>
            <w:right w:val="none" w:sz="0" w:space="0" w:color="auto"/>
          </w:divBdr>
        </w:div>
        <w:div w:id="808132057">
          <w:marLeft w:val="0"/>
          <w:marRight w:val="0"/>
          <w:marTop w:val="0"/>
          <w:marBottom w:val="0"/>
          <w:divBdr>
            <w:top w:val="none" w:sz="0" w:space="0" w:color="auto"/>
            <w:left w:val="none" w:sz="0" w:space="0" w:color="auto"/>
            <w:bottom w:val="none" w:sz="0" w:space="0" w:color="auto"/>
            <w:right w:val="none" w:sz="0" w:space="0" w:color="auto"/>
          </w:divBdr>
          <w:divsChild>
            <w:div w:id="589312685">
              <w:marLeft w:val="0"/>
              <w:marRight w:val="0"/>
              <w:marTop w:val="0"/>
              <w:marBottom w:val="0"/>
              <w:divBdr>
                <w:top w:val="none" w:sz="0" w:space="0" w:color="auto"/>
                <w:left w:val="none" w:sz="0" w:space="0" w:color="auto"/>
                <w:bottom w:val="none" w:sz="0" w:space="0" w:color="auto"/>
                <w:right w:val="none" w:sz="0" w:space="0" w:color="auto"/>
              </w:divBdr>
            </w:div>
          </w:divsChild>
        </w:div>
        <w:div w:id="677001228">
          <w:marLeft w:val="0"/>
          <w:marRight w:val="0"/>
          <w:marTop w:val="0"/>
          <w:marBottom w:val="0"/>
          <w:divBdr>
            <w:top w:val="none" w:sz="0" w:space="0" w:color="auto"/>
            <w:left w:val="none" w:sz="0" w:space="0" w:color="auto"/>
            <w:bottom w:val="none" w:sz="0" w:space="0" w:color="auto"/>
            <w:right w:val="none" w:sz="0" w:space="0" w:color="auto"/>
          </w:divBdr>
        </w:div>
        <w:div w:id="461920809">
          <w:marLeft w:val="0"/>
          <w:marRight w:val="0"/>
          <w:marTop w:val="0"/>
          <w:marBottom w:val="0"/>
          <w:divBdr>
            <w:top w:val="none" w:sz="0" w:space="0" w:color="auto"/>
            <w:left w:val="none" w:sz="0" w:space="0" w:color="auto"/>
            <w:bottom w:val="none" w:sz="0" w:space="0" w:color="auto"/>
            <w:right w:val="none" w:sz="0" w:space="0" w:color="auto"/>
          </w:divBdr>
          <w:divsChild>
            <w:div w:id="1227841563">
              <w:marLeft w:val="0"/>
              <w:marRight w:val="0"/>
              <w:marTop w:val="0"/>
              <w:marBottom w:val="0"/>
              <w:divBdr>
                <w:top w:val="none" w:sz="0" w:space="0" w:color="auto"/>
                <w:left w:val="none" w:sz="0" w:space="0" w:color="auto"/>
                <w:bottom w:val="none" w:sz="0" w:space="0" w:color="auto"/>
                <w:right w:val="none" w:sz="0" w:space="0" w:color="auto"/>
              </w:divBdr>
            </w:div>
          </w:divsChild>
        </w:div>
        <w:div w:id="75784403">
          <w:marLeft w:val="0"/>
          <w:marRight w:val="0"/>
          <w:marTop w:val="0"/>
          <w:marBottom w:val="0"/>
          <w:divBdr>
            <w:top w:val="none" w:sz="0" w:space="0" w:color="auto"/>
            <w:left w:val="none" w:sz="0" w:space="0" w:color="auto"/>
            <w:bottom w:val="none" w:sz="0" w:space="0" w:color="auto"/>
            <w:right w:val="none" w:sz="0" w:space="0" w:color="auto"/>
          </w:divBdr>
        </w:div>
        <w:div w:id="879052968">
          <w:marLeft w:val="0"/>
          <w:marRight w:val="0"/>
          <w:marTop w:val="0"/>
          <w:marBottom w:val="0"/>
          <w:divBdr>
            <w:top w:val="none" w:sz="0" w:space="0" w:color="auto"/>
            <w:left w:val="none" w:sz="0" w:space="0" w:color="auto"/>
            <w:bottom w:val="none" w:sz="0" w:space="0" w:color="auto"/>
            <w:right w:val="none" w:sz="0" w:space="0" w:color="auto"/>
          </w:divBdr>
          <w:divsChild>
            <w:div w:id="456526833">
              <w:marLeft w:val="0"/>
              <w:marRight w:val="0"/>
              <w:marTop w:val="0"/>
              <w:marBottom w:val="0"/>
              <w:divBdr>
                <w:top w:val="none" w:sz="0" w:space="0" w:color="auto"/>
                <w:left w:val="none" w:sz="0" w:space="0" w:color="auto"/>
                <w:bottom w:val="none" w:sz="0" w:space="0" w:color="auto"/>
                <w:right w:val="none" w:sz="0" w:space="0" w:color="auto"/>
              </w:divBdr>
            </w:div>
          </w:divsChild>
        </w:div>
        <w:div w:id="1657877952">
          <w:marLeft w:val="0"/>
          <w:marRight w:val="0"/>
          <w:marTop w:val="0"/>
          <w:marBottom w:val="0"/>
          <w:divBdr>
            <w:top w:val="none" w:sz="0" w:space="0" w:color="auto"/>
            <w:left w:val="none" w:sz="0" w:space="0" w:color="auto"/>
            <w:bottom w:val="none" w:sz="0" w:space="0" w:color="auto"/>
            <w:right w:val="none" w:sz="0" w:space="0" w:color="auto"/>
          </w:divBdr>
        </w:div>
        <w:div w:id="1281456428">
          <w:marLeft w:val="0"/>
          <w:marRight w:val="0"/>
          <w:marTop w:val="0"/>
          <w:marBottom w:val="0"/>
          <w:divBdr>
            <w:top w:val="none" w:sz="0" w:space="0" w:color="auto"/>
            <w:left w:val="none" w:sz="0" w:space="0" w:color="auto"/>
            <w:bottom w:val="none" w:sz="0" w:space="0" w:color="auto"/>
            <w:right w:val="none" w:sz="0" w:space="0" w:color="auto"/>
          </w:divBdr>
          <w:divsChild>
            <w:div w:id="237982034">
              <w:marLeft w:val="0"/>
              <w:marRight w:val="0"/>
              <w:marTop w:val="0"/>
              <w:marBottom w:val="0"/>
              <w:divBdr>
                <w:top w:val="none" w:sz="0" w:space="0" w:color="auto"/>
                <w:left w:val="none" w:sz="0" w:space="0" w:color="auto"/>
                <w:bottom w:val="none" w:sz="0" w:space="0" w:color="auto"/>
                <w:right w:val="none" w:sz="0" w:space="0" w:color="auto"/>
              </w:divBdr>
            </w:div>
          </w:divsChild>
        </w:div>
        <w:div w:id="2034265516">
          <w:marLeft w:val="0"/>
          <w:marRight w:val="0"/>
          <w:marTop w:val="300"/>
          <w:marBottom w:val="0"/>
          <w:divBdr>
            <w:top w:val="none" w:sz="0" w:space="0" w:color="auto"/>
            <w:left w:val="none" w:sz="0" w:space="0" w:color="auto"/>
            <w:bottom w:val="none" w:sz="0" w:space="0" w:color="auto"/>
            <w:right w:val="none" w:sz="0" w:space="0" w:color="auto"/>
          </w:divBdr>
          <w:divsChild>
            <w:div w:id="143010221">
              <w:marLeft w:val="0"/>
              <w:marRight w:val="0"/>
              <w:marTop w:val="0"/>
              <w:marBottom w:val="0"/>
              <w:divBdr>
                <w:top w:val="none" w:sz="0" w:space="0" w:color="auto"/>
                <w:left w:val="none" w:sz="0" w:space="0" w:color="auto"/>
                <w:bottom w:val="none" w:sz="0" w:space="0" w:color="auto"/>
                <w:right w:val="none" w:sz="0" w:space="0" w:color="auto"/>
              </w:divBdr>
              <w:divsChild>
                <w:div w:id="66848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571538">
          <w:marLeft w:val="0"/>
          <w:marRight w:val="0"/>
          <w:marTop w:val="300"/>
          <w:marBottom w:val="0"/>
          <w:divBdr>
            <w:top w:val="none" w:sz="0" w:space="0" w:color="auto"/>
            <w:left w:val="none" w:sz="0" w:space="0" w:color="auto"/>
            <w:bottom w:val="none" w:sz="0" w:space="0" w:color="auto"/>
            <w:right w:val="none" w:sz="0" w:space="0" w:color="auto"/>
          </w:divBdr>
          <w:divsChild>
            <w:div w:id="972441350">
              <w:marLeft w:val="0"/>
              <w:marRight w:val="0"/>
              <w:marTop w:val="0"/>
              <w:marBottom w:val="0"/>
              <w:divBdr>
                <w:top w:val="none" w:sz="0" w:space="0" w:color="auto"/>
                <w:left w:val="none" w:sz="0" w:space="0" w:color="auto"/>
                <w:bottom w:val="none" w:sz="0" w:space="0" w:color="auto"/>
                <w:right w:val="none" w:sz="0" w:space="0" w:color="auto"/>
              </w:divBdr>
              <w:divsChild>
                <w:div w:id="21373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353555">
          <w:marLeft w:val="0"/>
          <w:marRight w:val="0"/>
          <w:marTop w:val="300"/>
          <w:marBottom w:val="0"/>
          <w:divBdr>
            <w:top w:val="none" w:sz="0" w:space="0" w:color="auto"/>
            <w:left w:val="none" w:sz="0" w:space="0" w:color="auto"/>
            <w:bottom w:val="none" w:sz="0" w:space="0" w:color="auto"/>
            <w:right w:val="none" w:sz="0" w:space="0" w:color="auto"/>
          </w:divBdr>
          <w:divsChild>
            <w:div w:id="2134663680">
              <w:marLeft w:val="0"/>
              <w:marRight w:val="0"/>
              <w:marTop w:val="0"/>
              <w:marBottom w:val="0"/>
              <w:divBdr>
                <w:top w:val="none" w:sz="0" w:space="0" w:color="auto"/>
                <w:left w:val="none" w:sz="0" w:space="0" w:color="auto"/>
                <w:bottom w:val="none" w:sz="0" w:space="0" w:color="auto"/>
                <w:right w:val="none" w:sz="0" w:space="0" w:color="auto"/>
              </w:divBdr>
              <w:divsChild>
                <w:div w:id="21350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79260">
          <w:marLeft w:val="0"/>
          <w:marRight w:val="0"/>
          <w:marTop w:val="300"/>
          <w:marBottom w:val="0"/>
          <w:divBdr>
            <w:top w:val="none" w:sz="0" w:space="0" w:color="auto"/>
            <w:left w:val="none" w:sz="0" w:space="0" w:color="auto"/>
            <w:bottom w:val="none" w:sz="0" w:space="0" w:color="auto"/>
            <w:right w:val="none" w:sz="0" w:space="0" w:color="auto"/>
          </w:divBdr>
          <w:divsChild>
            <w:div w:id="881596966">
              <w:marLeft w:val="0"/>
              <w:marRight w:val="0"/>
              <w:marTop w:val="0"/>
              <w:marBottom w:val="0"/>
              <w:divBdr>
                <w:top w:val="none" w:sz="0" w:space="0" w:color="auto"/>
                <w:left w:val="none" w:sz="0" w:space="0" w:color="auto"/>
                <w:bottom w:val="none" w:sz="0" w:space="0" w:color="auto"/>
                <w:right w:val="none" w:sz="0" w:space="0" w:color="auto"/>
              </w:divBdr>
              <w:divsChild>
                <w:div w:id="210895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293187">
      <w:bodyDiv w:val="1"/>
      <w:marLeft w:val="0"/>
      <w:marRight w:val="0"/>
      <w:marTop w:val="0"/>
      <w:marBottom w:val="0"/>
      <w:divBdr>
        <w:top w:val="none" w:sz="0" w:space="0" w:color="auto"/>
        <w:left w:val="none" w:sz="0" w:space="0" w:color="auto"/>
        <w:bottom w:val="none" w:sz="0" w:space="0" w:color="auto"/>
        <w:right w:val="none" w:sz="0" w:space="0" w:color="auto"/>
      </w:divBdr>
      <w:divsChild>
        <w:div w:id="747926292">
          <w:marLeft w:val="0"/>
          <w:marRight w:val="0"/>
          <w:marTop w:val="0"/>
          <w:marBottom w:val="0"/>
          <w:divBdr>
            <w:top w:val="none" w:sz="0" w:space="0" w:color="auto"/>
            <w:left w:val="none" w:sz="0" w:space="0" w:color="auto"/>
            <w:bottom w:val="none" w:sz="0" w:space="0" w:color="auto"/>
            <w:right w:val="none" w:sz="0" w:space="0" w:color="auto"/>
          </w:divBdr>
        </w:div>
        <w:div w:id="593904028">
          <w:marLeft w:val="0"/>
          <w:marRight w:val="0"/>
          <w:marTop w:val="0"/>
          <w:marBottom w:val="0"/>
          <w:divBdr>
            <w:top w:val="none" w:sz="0" w:space="0" w:color="auto"/>
            <w:left w:val="none" w:sz="0" w:space="0" w:color="auto"/>
            <w:bottom w:val="none" w:sz="0" w:space="0" w:color="auto"/>
            <w:right w:val="none" w:sz="0" w:space="0" w:color="auto"/>
          </w:divBdr>
          <w:divsChild>
            <w:div w:id="9383720">
              <w:marLeft w:val="0"/>
              <w:marRight w:val="0"/>
              <w:marTop w:val="0"/>
              <w:marBottom w:val="0"/>
              <w:divBdr>
                <w:top w:val="none" w:sz="0" w:space="0" w:color="auto"/>
                <w:left w:val="none" w:sz="0" w:space="0" w:color="auto"/>
                <w:bottom w:val="none" w:sz="0" w:space="0" w:color="auto"/>
                <w:right w:val="none" w:sz="0" w:space="0" w:color="auto"/>
              </w:divBdr>
            </w:div>
          </w:divsChild>
        </w:div>
        <w:div w:id="328212681">
          <w:marLeft w:val="0"/>
          <w:marRight w:val="0"/>
          <w:marTop w:val="0"/>
          <w:marBottom w:val="0"/>
          <w:divBdr>
            <w:top w:val="none" w:sz="0" w:space="0" w:color="auto"/>
            <w:left w:val="none" w:sz="0" w:space="0" w:color="auto"/>
            <w:bottom w:val="none" w:sz="0" w:space="0" w:color="auto"/>
            <w:right w:val="none" w:sz="0" w:space="0" w:color="auto"/>
          </w:divBdr>
        </w:div>
        <w:div w:id="2132893510">
          <w:marLeft w:val="0"/>
          <w:marRight w:val="0"/>
          <w:marTop w:val="0"/>
          <w:marBottom w:val="0"/>
          <w:divBdr>
            <w:top w:val="none" w:sz="0" w:space="0" w:color="auto"/>
            <w:left w:val="none" w:sz="0" w:space="0" w:color="auto"/>
            <w:bottom w:val="none" w:sz="0" w:space="0" w:color="auto"/>
            <w:right w:val="none" w:sz="0" w:space="0" w:color="auto"/>
          </w:divBdr>
          <w:divsChild>
            <w:div w:id="1589071133">
              <w:marLeft w:val="0"/>
              <w:marRight w:val="0"/>
              <w:marTop w:val="0"/>
              <w:marBottom w:val="0"/>
              <w:divBdr>
                <w:top w:val="none" w:sz="0" w:space="0" w:color="auto"/>
                <w:left w:val="none" w:sz="0" w:space="0" w:color="auto"/>
                <w:bottom w:val="none" w:sz="0" w:space="0" w:color="auto"/>
                <w:right w:val="none" w:sz="0" w:space="0" w:color="auto"/>
              </w:divBdr>
            </w:div>
          </w:divsChild>
        </w:div>
        <w:div w:id="742875412">
          <w:marLeft w:val="0"/>
          <w:marRight w:val="0"/>
          <w:marTop w:val="0"/>
          <w:marBottom w:val="0"/>
          <w:divBdr>
            <w:top w:val="none" w:sz="0" w:space="0" w:color="auto"/>
            <w:left w:val="none" w:sz="0" w:space="0" w:color="auto"/>
            <w:bottom w:val="none" w:sz="0" w:space="0" w:color="auto"/>
            <w:right w:val="none" w:sz="0" w:space="0" w:color="auto"/>
          </w:divBdr>
        </w:div>
        <w:div w:id="542866635">
          <w:marLeft w:val="0"/>
          <w:marRight w:val="0"/>
          <w:marTop w:val="0"/>
          <w:marBottom w:val="0"/>
          <w:divBdr>
            <w:top w:val="none" w:sz="0" w:space="0" w:color="auto"/>
            <w:left w:val="none" w:sz="0" w:space="0" w:color="auto"/>
            <w:bottom w:val="none" w:sz="0" w:space="0" w:color="auto"/>
            <w:right w:val="none" w:sz="0" w:space="0" w:color="auto"/>
          </w:divBdr>
          <w:divsChild>
            <w:div w:id="1537500168">
              <w:marLeft w:val="0"/>
              <w:marRight w:val="0"/>
              <w:marTop w:val="0"/>
              <w:marBottom w:val="0"/>
              <w:divBdr>
                <w:top w:val="none" w:sz="0" w:space="0" w:color="auto"/>
                <w:left w:val="none" w:sz="0" w:space="0" w:color="auto"/>
                <w:bottom w:val="none" w:sz="0" w:space="0" w:color="auto"/>
                <w:right w:val="none" w:sz="0" w:space="0" w:color="auto"/>
              </w:divBdr>
            </w:div>
          </w:divsChild>
        </w:div>
        <w:div w:id="566645301">
          <w:marLeft w:val="0"/>
          <w:marRight w:val="0"/>
          <w:marTop w:val="0"/>
          <w:marBottom w:val="0"/>
          <w:divBdr>
            <w:top w:val="none" w:sz="0" w:space="0" w:color="auto"/>
            <w:left w:val="none" w:sz="0" w:space="0" w:color="auto"/>
            <w:bottom w:val="none" w:sz="0" w:space="0" w:color="auto"/>
            <w:right w:val="none" w:sz="0" w:space="0" w:color="auto"/>
          </w:divBdr>
        </w:div>
        <w:div w:id="458307393">
          <w:marLeft w:val="0"/>
          <w:marRight w:val="0"/>
          <w:marTop w:val="0"/>
          <w:marBottom w:val="0"/>
          <w:divBdr>
            <w:top w:val="none" w:sz="0" w:space="0" w:color="auto"/>
            <w:left w:val="none" w:sz="0" w:space="0" w:color="auto"/>
            <w:bottom w:val="none" w:sz="0" w:space="0" w:color="auto"/>
            <w:right w:val="none" w:sz="0" w:space="0" w:color="auto"/>
          </w:divBdr>
          <w:divsChild>
            <w:div w:id="1291589050">
              <w:marLeft w:val="0"/>
              <w:marRight w:val="0"/>
              <w:marTop w:val="0"/>
              <w:marBottom w:val="0"/>
              <w:divBdr>
                <w:top w:val="none" w:sz="0" w:space="0" w:color="auto"/>
                <w:left w:val="none" w:sz="0" w:space="0" w:color="auto"/>
                <w:bottom w:val="none" w:sz="0" w:space="0" w:color="auto"/>
                <w:right w:val="none" w:sz="0" w:space="0" w:color="auto"/>
              </w:divBdr>
            </w:div>
          </w:divsChild>
        </w:div>
        <w:div w:id="1072777931">
          <w:marLeft w:val="0"/>
          <w:marRight w:val="0"/>
          <w:marTop w:val="0"/>
          <w:marBottom w:val="0"/>
          <w:divBdr>
            <w:top w:val="none" w:sz="0" w:space="0" w:color="auto"/>
            <w:left w:val="none" w:sz="0" w:space="0" w:color="auto"/>
            <w:bottom w:val="none" w:sz="0" w:space="0" w:color="auto"/>
            <w:right w:val="none" w:sz="0" w:space="0" w:color="auto"/>
          </w:divBdr>
        </w:div>
        <w:div w:id="1117409175">
          <w:marLeft w:val="0"/>
          <w:marRight w:val="0"/>
          <w:marTop w:val="0"/>
          <w:marBottom w:val="0"/>
          <w:divBdr>
            <w:top w:val="none" w:sz="0" w:space="0" w:color="auto"/>
            <w:left w:val="none" w:sz="0" w:space="0" w:color="auto"/>
            <w:bottom w:val="none" w:sz="0" w:space="0" w:color="auto"/>
            <w:right w:val="none" w:sz="0" w:space="0" w:color="auto"/>
          </w:divBdr>
          <w:divsChild>
            <w:div w:id="1703508625">
              <w:marLeft w:val="0"/>
              <w:marRight w:val="0"/>
              <w:marTop w:val="0"/>
              <w:marBottom w:val="0"/>
              <w:divBdr>
                <w:top w:val="none" w:sz="0" w:space="0" w:color="auto"/>
                <w:left w:val="none" w:sz="0" w:space="0" w:color="auto"/>
                <w:bottom w:val="none" w:sz="0" w:space="0" w:color="auto"/>
                <w:right w:val="none" w:sz="0" w:space="0" w:color="auto"/>
              </w:divBdr>
            </w:div>
          </w:divsChild>
        </w:div>
        <w:div w:id="2120446904">
          <w:marLeft w:val="0"/>
          <w:marRight w:val="0"/>
          <w:marTop w:val="0"/>
          <w:marBottom w:val="0"/>
          <w:divBdr>
            <w:top w:val="none" w:sz="0" w:space="0" w:color="auto"/>
            <w:left w:val="none" w:sz="0" w:space="0" w:color="auto"/>
            <w:bottom w:val="none" w:sz="0" w:space="0" w:color="auto"/>
            <w:right w:val="none" w:sz="0" w:space="0" w:color="auto"/>
          </w:divBdr>
        </w:div>
        <w:div w:id="1003122579">
          <w:marLeft w:val="0"/>
          <w:marRight w:val="0"/>
          <w:marTop w:val="0"/>
          <w:marBottom w:val="0"/>
          <w:divBdr>
            <w:top w:val="none" w:sz="0" w:space="0" w:color="auto"/>
            <w:left w:val="none" w:sz="0" w:space="0" w:color="auto"/>
            <w:bottom w:val="none" w:sz="0" w:space="0" w:color="auto"/>
            <w:right w:val="none" w:sz="0" w:space="0" w:color="auto"/>
          </w:divBdr>
          <w:divsChild>
            <w:div w:id="384717184">
              <w:marLeft w:val="0"/>
              <w:marRight w:val="0"/>
              <w:marTop w:val="0"/>
              <w:marBottom w:val="0"/>
              <w:divBdr>
                <w:top w:val="none" w:sz="0" w:space="0" w:color="auto"/>
                <w:left w:val="none" w:sz="0" w:space="0" w:color="auto"/>
                <w:bottom w:val="none" w:sz="0" w:space="0" w:color="auto"/>
                <w:right w:val="none" w:sz="0" w:space="0" w:color="auto"/>
              </w:divBdr>
            </w:div>
          </w:divsChild>
        </w:div>
        <w:div w:id="133330212">
          <w:marLeft w:val="0"/>
          <w:marRight w:val="0"/>
          <w:marTop w:val="0"/>
          <w:marBottom w:val="0"/>
          <w:divBdr>
            <w:top w:val="none" w:sz="0" w:space="0" w:color="auto"/>
            <w:left w:val="none" w:sz="0" w:space="0" w:color="auto"/>
            <w:bottom w:val="none" w:sz="0" w:space="0" w:color="auto"/>
            <w:right w:val="none" w:sz="0" w:space="0" w:color="auto"/>
          </w:divBdr>
        </w:div>
        <w:div w:id="1276912219">
          <w:marLeft w:val="0"/>
          <w:marRight w:val="0"/>
          <w:marTop w:val="0"/>
          <w:marBottom w:val="0"/>
          <w:divBdr>
            <w:top w:val="none" w:sz="0" w:space="0" w:color="auto"/>
            <w:left w:val="none" w:sz="0" w:space="0" w:color="auto"/>
            <w:bottom w:val="none" w:sz="0" w:space="0" w:color="auto"/>
            <w:right w:val="none" w:sz="0" w:space="0" w:color="auto"/>
          </w:divBdr>
          <w:divsChild>
            <w:div w:id="581256042">
              <w:marLeft w:val="0"/>
              <w:marRight w:val="0"/>
              <w:marTop w:val="0"/>
              <w:marBottom w:val="0"/>
              <w:divBdr>
                <w:top w:val="none" w:sz="0" w:space="0" w:color="auto"/>
                <w:left w:val="none" w:sz="0" w:space="0" w:color="auto"/>
                <w:bottom w:val="none" w:sz="0" w:space="0" w:color="auto"/>
                <w:right w:val="none" w:sz="0" w:space="0" w:color="auto"/>
              </w:divBdr>
            </w:div>
          </w:divsChild>
        </w:div>
        <w:div w:id="167645072">
          <w:marLeft w:val="0"/>
          <w:marRight w:val="0"/>
          <w:marTop w:val="300"/>
          <w:marBottom w:val="0"/>
          <w:divBdr>
            <w:top w:val="none" w:sz="0" w:space="0" w:color="auto"/>
            <w:left w:val="none" w:sz="0" w:space="0" w:color="auto"/>
            <w:bottom w:val="none" w:sz="0" w:space="0" w:color="auto"/>
            <w:right w:val="none" w:sz="0" w:space="0" w:color="auto"/>
          </w:divBdr>
          <w:divsChild>
            <w:div w:id="559636604">
              <w:marLeft w:val="0"/>
              <w:marRight w:val="0"/>
              <w:marTop w:val="0"/>
              <w:marBottom w:val="0"/>
              <w:divBdr>
                <w:top w:val="none" w:sz="0" w:space="0" w:color="auto"/>
                <w:left w:val="none" w:sz="0" w:space="0" w:color="auto"/>
                <w:bottom w:val="none" w:sz="0" w:space="0" w:color="auto"/>
                <w:right w:val="none" w:sz="0" w:space="0" w:color="auto"/>
              </w:divBdr>
              <w:divsChild>
                <w:div w:id="40141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544651">
          <w:marLeft w:val="0"/>
          <w:marRight w:val="0"/>
          <w:marTop w:val="300"/>
          <w:marBottom w:val="0"/>
          <w:divBdr>
            <w:top w:val="none" w:sz="0" w:space="0" w:color="auto"/>
            <w:left w:val="none" w:sz="0" w:space="0" w:color="auto"/>
            <w:bottom w:val="none" w:sz="0" w:space="0" w:color="auto"/>
            <w:right w:val="none" w:sz="0" w:space="0" w:color="auto"/>
          </w:divBdr>
          <w:divsChild>
            <w:div w:id="401221595">
              <w:marLeft w:val="0"/>
              <w:marRight w:val="0"/>
              <w:marTop w:val="0"/>
              <w:marBottom w:val="0"/>
              <w:divBdr>
                <w:top w:val="none" w:sz="0" w:space="0" w:color="auto"/>
                <w:left w:val="none" w:sz="0" w:space="0" w:color="auto"/>
                <w:bottom w:val="none" w:sz="0" w:space="0" w:color="auto"/>
                <w:right w:val="none" w:sz="0" w:space="0" w:color="auto"/>
              </w:divBdr>
              <w:divsChild>
                <w:div w:id="45622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00006">
          <w:marLeft w:val="0"/>
          <w:marRight w:val="0"/>
          <w:marTop w:val="300"/>
          <w:marBottom w:val="0"/>
          <w:divBdr>
            <w:top w:val="none" w:sz="0" w:space="0" w:color="auto"/>
            <w:left w:val="none" w:sz="0" w:space="0" w:color="auto"/>
            <w:bottom w:val="none" w:sz="0" w:space="0" w:color="auto"/>
            <w:right w:val="none" w:sz="0" w:space="0" w:color="auto"/>
          </w:divBdr>
          <w:divsChild>
            <w:div w:id="596597376">
              <w:marLeft w:val="0"/>
              <w:marRight w:val="0"/>
              <w:marTop w:val="0"/>
              <w:marBottom w:val="0"/>
              <w:divBdr>
                <w:top w:val="none" w:sz="0" w:space="0" w:color="auto"/>
                <w:left w:val="none" w:sz="0" w:space="0" w:color="auto"/>
                <w:bottom w:val="none" w:sz="0" w:space="0" w:color="auto"/>
                <w:right w:val="none" w:sz="0" w:space="0" w:color="auto"/>
              </w:divBdr>
              <w:divsChild>
                <w:div w:id="47993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81339">
          <w:marLeft w:val="0"/>
          <w:marRight w:val="0"/>
          <w:marTop w:val="300"/>
          <w:marBottom w:val="0"/>
          <w:divBdr>
            <w:top w:val="none" w:sz="0" w:space="0" w:color="auto"/>
            <w:left w:val="none" w:sz="0" w:space="0" w:color="auto"/>
            <w:bottom w:val="none" w:sz="0" w:space="0" w:color="auto"/>
            <w:right w:val="none" w:sz="0" w:space="0" w:color="auto"/>
          </w:divBdr>
          <w:divsChild>
            <w:div w:id="1371607924">
              <w:marLeft w:val="0"/>
              <w:marRight w:val="0"/>
              <w:marTop w:val="0"/>
              <w:marBottom w:val="0"/>
              <w:divBdr>
                <w:top w:val="none" w:sz="0" w:space="0" w:color="auto"/>
                <w:left w:val="none" w:sz="0" w:space="0" w:color="auto"/>
                <w:bottom w:val="none" w:sz="0" w:space="0" w:color="auto"/>
                <w:right w:val="none" w:sz="0" w:space="0" w:color="auto"/>
              </w:divBdr>
              <w:divsChild>
                <w:div w:id="69936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557914">
      <w:bodyDiv w:val="1"/>
      <w:marLeft w:val="0"/>
      <w:marRight w:val="0"/>
      <w:marTop w:val="0"/>
      <w:marBottom w:val="0"/>
      <w:divBdr>
        <w:top w:val="none" w:sz="0" w:space="0" w:color="auto"/>
        <w:left w:val="none" w:sz="0" w:space="0" w:color="auto"/>
        <w:bottom w:val="none" w:sz="0" w:space="0" w:color="auto"/>
        <w:right w:val="none" w:sz="0" w:space="0" w:color="auto"/>
      </w:divBdr>
      <w:divsChild>
        <w:div w:id="1344043527">
          <w:marLeft w:val="0"/>
          <w:marRight w:val="0"/>
          <w:marTop w:val="0"/>
          <w:marBottom w:val="0"/>
          <w:divBdr>
            <w:top w:val="none" w:sz="0" w:space="0" w:color="auto"/>
            <w:left w:val="none" w:sz="0" w:space="0" w:color="auto"/>
            <w:bottom w:val="none" w:sz="0" w:space="0" w:color="auto"/>
            <w:right w:val="none" w:sz="0" w:space="0" w:color="auto"/>
          </w:divBdr>
        </w:div>
        <w:div w:id="2136360892">
          <w:marLeft w:val="0"/>
          <w:marRight w:val="0"/>
          <w:marTop w:val="0"/>
          <w:marBottom w:val="0"/>
          <w:divBdr>
            <w:top w:val="none" w:sz="0" w:space="0" w:color="auto"/>
            <w:left w:val="none" w:sz="0" w:space="0" w:color="auto"/>
            <w:bottom w:val="none" w:sz="0" w:space="0" w:color="auto"/>
            <w:right w:val="none" w:sz="0" w:space="0" w:color="auto"/>
          </w:divBdr>
          <w:divsChild>
            <w:div w:id="467356043">
              <w:marLeft w:val="0"/>
              <w:marRight w:val="0"/>
              <w:marTop w:val="0"/>
              <w:marBottom w:val="0"/>
              <w:divBdr>
                <w:top w:val="none" w:sz="0" w:space="0" w:color="auto"/>
                <w:left w:val="none" w:sz="0" w:space="0" w:color="auto"/>
                <w:bottom w:val="none" w:sz="0" w:space="0" w:color="auto"/>
                <w:right w:val="none" w:sz="0" w:space="0" w:color="auto"/>
              </w:divBdr>
            </w:div>
          </w:divsChild>
        </w:div>
        <w:div w:id="185099968">
          <w:marLeft w:val="0"/>
          <w:marRight w:val="0"/>
          <w:marTop w:val="0"/>
          <w:marBottom w:val="0"/>
          <w:divBdr>
            <w:top w:val="none" w:sz="0" w:space="0" w:color="auto"/>
            <w:left w:val="none" w:sz="0" w:space="0" w:color="auto"/>
            <w:bottom w:val="none" w:sz="0" w:space="0" w:color="auto"/>
            <w:right w:val="none" w:sz="0" w:space="0" w:color="auto"/>
          </w:divBdr>
        </w:div>
        <w:div w:id="2089686685">
          <w:marLeft w:val="0"/>
          <w:marRight w:val="0"/>
          <w:marTop w:val="0"/>
          <w:marBottom w:val="0"/>
          <w:divBdr>
            <w:top w:val="none" w:sz="0" w:space="0" w:color="auto"/>
            <w:left w:val="none" w:sz="0" w:space="0" w:color="auto"/>
            <w:bottom w:val="none" w:sz="0" w:space="0" w:color="auto"/>
            <w:right w:val="none" w:sz="0" w:space="0" w:color="auto"/>
          </w:divBdr>
          <w:divsChild>
            <w:div w:id="1853491591">
              <w:marLeft w:val="0"/>
              <w:marRight w:val="0"/>
              <w:marTop w:val="0"/>
              <w:marBottom w:val="0"/>
              <w:divBdr>
                <w:top w:val="none" w:sz="0" w:space="0" w:color="auto"/>
                <w:left w:val="none" w:sz="0" w:space="0" w:color="auto"/>
                <w:bottom w:val="none" w:sz="0" w:space="0" w:color="auto"/>
                <w:right w:val="none" w:sz="0" w:space="0" w:color="auto"/>
              </w:divBdr>
            </w:div>
          </w:divsChild>
        </w:div>
        <w:div w:id="310259128">
          <w:marLeft w:val="0"/>
          <w:marRight w:val="0"/>
          <w:marTop w:val="0"/>
          <w:marBottom w:val="0"/>
          <w:divBdr>
            <w:top w:val="none" w:sz="0" w:space="0" w:color="auto"/>
            <w:left w:val="none" w:sz="0" w:space="0" w:color="auto"/>
            <w:bottom w:val="none" w:sz="0" w:space="0" w:color="auto"/>
            <w:right w:val="none" w:sz="0" w:space="0" w:color="auto"/>
          </w:divBdr>
        </w:div>
        <w:div w:id="1891646339">
          <w:marLeft w:val="0"/>
          <w:marRight w:val="0"/>
          <w:marTop w:val="0"/>
          <w:marBottom w:val="0"/>
          <w:divBdr>
            <w:top w:val="none" w:sz="0" w:space="0" w:color="auto"/>
            <w:left w:val="none" w:sz="0" w:space="0" w:color="auto"/>
            <w:bottom w:val="none" w:sz="0" w:space="0" w:color="auto"/>
            <w:right w:val="none" w:sz="0" w:space="0" w:color="auto"/>
          </w:divBdr>
          <w:divsChild>
            <w:div w:id="4134786">
              <w:marLeft w:val="0"/>
              <w:marRight w:val="0"/>
              <w:marTop w:val="0"/>
              <w:marBottom w:val="0"/>
              <w:divBdr>
                <w:top w:val="none" w:sz="0" w:space="0" w:color="auto"/>
                <w:left w:val="none" w:sz="0" w:space="0" w:color="auto"/>
                <w:bottom w:val="none" w:sz="0" w:space="0" w:color="auto"/>
                <w:right w:val="none" w:sz="0" w:space="0" w:color="auto"/>
              </w:divBdr>
            </w:div>
          </w:divsChild>
        </w:div>
        <w:div w:id="575630982">
          <w:marLeft w:val="0"/>
          <w:marRight w:val="0"/>
          <w:marTop w:val="0"/>
          <w:marBottom w:val="0"/>
          <w:divBdr>
            <w:top w:val="none" w:sz="0" w:space="0" w:color="auto"/>
            <w:left w:val="none" w:sz="0" w:space="0" w:color="auto"/>
            <w:bottom w:val="none" w:sz="0" w:space="0" w:color="auto"/>
            <w:right w:val="none" w:sz="0" w:space="0" w:color="auto"/>
          </w:divBdr>
        </w:div>
        <w:div w:id="1125657413">
          <w:marLeft w:val="0"/>
          <w:marRight w:val="0"/>
          <w:marTop w:val="0"/>
          <w:marBottom w:val="0"/>
          <w:divBdr>
            <w:top w:val="none" w:sz="0" w:space="0" w:color="auto"/>
            <w:left w:val="none" w:sz="0" w:space="0" w:color="auto"/>
            <w:bottom w:val="none" w:sz="0" w:space="0" w:color="auto"/>
            <w:right w:val="none" w:sz="0" w:space="0" w:color="auto"/>
          </w:divBdr>
          <w:divsChild>
            <w:div w:id="601573997">
              <w:marLeft w:val="0"/>
              <w:marRight w:val="0"/>
              <w:marTop w:val="0"/>
              <w:marBottom w:val="0"/>
              <w:divBdr>
                <w:top w:val="none" w:sz="0" w:space="0" w:color="auto"/>
                <w:left w:val="none" w:sz="0" w:space="0" w:color="auto"/>
                <w:bottom w:val="none" w:sz="0" w:space="0" w:color="auto"/>
                <w:right w:val="none" w:sz="0" w:space="0" w:color="auto"/>
              </w:divBdr>
            </w:div>
          </w:divsChild>
        </w:div>
        <w:div w:id="2073581138">
          <w:marLeft w:val="0"/>
          <w:marRight w:val="0"/>
          <w:marTop w:val="0"/>
          <w:marBottom w:val="0"/>
          <w:divBdr>
            <w:top w:val="none" w:sz="0" w:space="0" w:color="auto"/>
            <w:left w:val="none" w:sz="0" w:space="0" w:color="auto"/>
            <w:bottom w:val="none" w:sz="0" w:space="0" w:color="auto"/>
            <w:right w:val="none" w:sz="0" w:space="0" w:color="auto"/>
          </w:divBdr>
        </w:div>
        <w:div w:id="330182875">
          <w:marLeft w:val="0"/>
          <w:marRight w:val="0"/>
          <w:marTop w:val="0"/>
          <w:marBottom w:val="0"/>
          <w:divBdr>
            <w:top w:val="none" w:sz="0" w:space="0" w:color="auto"/>
            <w:left w:val="none" w:sz="0" w:space="0" w:color="auto"/>
            <w:bottom w:val="none" w:sz="0" w:space="0" w:color="auto"/>
            <w:right w:val="none" w:sz="0" w:space="0" w:color="auto"/>
          </w:divBdr>
          <w:divsChild>
            <w:div w:id="497887959">
              <w:marLeft w:val="0"/>
              <w:marRight w:val="0"/>
              <w:marTop w:val="0"/>
              <w:marBottom w:val="0"/>
              <w:divBdr>
                <w:top w:val="none" w:sz="0" w:space="0" w:color="auto"/>
                <w:left w:val="none" w:sz="0" w:space="0" w:color="auto"/>
                <w:bottom w:val="none" w:sz="0" w:space="0" w:color="auto"/>
                <w:right w:val="none" w:sz="0" w:space="0" w:color="auto"/>
              </w:divBdr>
            </w:div>
          </w:divsChild>
        </w:div>
        <w:div w:id="1745184682">
          <w:marLeft w:val="0"/>
          <w:marRight w:val="0"/>
          <w:marTop w:val="0"/>
          <w:marBottom w:val="0"/>
          <w:divBdr>
            <w:top w:val="none" w:sz="0" w:space="0" w:color="auto"/>
            <w:left w:val="none" w:sz="0" w:space="0" w:color="auto"/>
            <w:bottom w:val="none" w:sz="0" w:space="0" w:color="auto"/>
            <w:right w:val="none" w:sz="0" w:space="0" w:color="auto"/>
          </w:divBdr>
        </w:div>
        <w:div w:id="1338078863">
          <w:marLeft w:val="0"/>
          <w:marRight w:val="0"/>
          <w:marTop w:val="0"/>
          <w:marBottom w:val="0"/>
          <w:divBdr>
            <w:top w:val="none" w:sz="0" w:space="0" w:color="auto"/>
            <w:left w:val="none" w:sz="0" w:space="0" w:color="auto"/>
            <w:bottom w:val="none" w:sz="0" w:space="0" w:color="auto"/>
            <w:right w:val="none" w:sz="0" w:space="0" w:color="auto"/>
          </w:divBdr>
          <w:divsChild>
            <w:div w:id="83848448">
              <w:marLeft w:val="0"/>
              <w:marRight w:val="0"/>
              <w:marTop w:val="0"/>
              <w:marBottom w:val="0"/>
              <w:divBdr>
                <w:top w:val="none" w:sz="0" w:space="0" w:color="auto"/>
                <w:left w:val="none" w:sz="0" w:space="0" w:color="auto"/>
                <w:bottom w:val="none" w:sz="0" w:space="0" w:color="auto"/>
                <w:right w:val="none" w:sz="0" w:space="0" w:color="auto"/>
              </w:divBdr>
            </w:div>
          </w:divsChild>
        </w:div>
        <w:div w:id="151455783">
          <w:marLeft w:val="0"/>
          <w:marRight w:val="0"/>
          <w:marTop w:val="0"/>
          <w:marBottom w:val="0"/>
          <w:divBdr>
            <w:top w:val="none" w:sz="0" w:space="0" w:color="auto"/>
            <w:left w:val="none" w:sz="0" w:space="0" w:color="auto"/>
            <w:bottom w:val="none" w:sz="0" w:space="0" w:color="auto"/>
            <w:right w:val="none" w:sz="0" w:space="0" w:color="auto"/>
          </w:divBdr>
        </w:div>
        <w:div w:id="1704138383">
          <w:marLeft w:val="0"/>
          <w:marRight w:val="0"/>
          <w:marTop w:val="0"/>
          <w:marBottom w:val="0"/>
          <w:divBdr>
            <w:top w:val="none" w:sz="0" w:space="0" w:color="auto"/>
            <w:left w:val="none" w:sz="0" w:space="0" w:color="auto"/>
            <w:bottom w:val="none" w:sz="0" w:space="0" w:color="auto"/>
            <w:right w:val="none" w:sz="0" w:space="0" w:color="auto"/>
          </w:divBdr>
          <w:divsChild>
            <w:div w:id="952982534">
              <w:marLeft w:val="0"/>
              <w:marRight w:val="0"/>
              <w:marTop w:val="0"/>
              <w:marBottom w:val="0"/>
              <w:divBdr>
                <w:top w:val="none" w:sz="0" w:space="0" w:color="auto"/>
                <w:left w:val="none" w:sz="0" w:space="0" w:color="auto"/>
                <w:bottom w:val="none" w:sz="0" w:space="0" w:color="auto"/>
                <w:right w:val="none" w:sz="0" w:space="0" w:color="auto"/>
              </w:divBdr>
            </w:div>
          </w:divsChild>
        </w:div>
        <w:div w:id="1937785591">
          <w:marLeft w:val="0"/>
          <w:marRight w:val="0"/>
          <w:marTop w:val="300"/>
          <w:marBottom w:val="0"/>
          <w:divBdr>
            <w:top w:val="none" w:sz="0" w:space="0" w:color="auto"/>
            <w:left w:val="none" w:sz="0" w:space="0" w:color="auto"/>
            <w:bottom w:val="none" w:sz="0" w:space="0" w:color="auto"/>
            <w:right w:val="none" w:sz="0" w:space="0" w:color="auto"/>
          </w:divBdr>
          <w:divsChild>
            <w:div w:id="875853518">
              <w:marLeft w:val="0"/>
              <w:marRight w:val="0"/>
              <w:marTop w:val="0"/>
              <w:marBottom w:val="0"/>
              <w:divBdr>
                <w:top w:val="none" w:sz="0" w:space="0" w:color="auto"/>
                <w:left w:val="none" w:sz="0" w:space="0" w:color="auto"/>
                <w:bottom w:val="none" w:sz="0" w:space="0" w:color="auto"/>
                <w:right w:val="none" w:sz="0" w:space="0" w:color="auto"/>
              </w:divBdr>
              <w:divsChild>
                <w:div w:id="6568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4792">
          <w:marLeft w:val="0"/>
          <w:marRight w:val="0"/>
          <w:marTop w:val="300"/>
          <w:marBottom w:val="0"/>
          <w:divBdr>
            <w:top w:val="none" w:sz="0" w:space="0" w:color="auto"/>
            <w:left w:val="none" w:sz="0" w:space="0" w:color="auto"/>
            <w:bottom w:val="none" w:sz="0" w:space="0" w:color="auto"/>
            <w:right w:val="none" w:sz="0" w:space="0" w:color="auto"/>
          </w:divBdr>
          <w:divsChild>
            <w:div w:id="1636565429">
              <w:marLeft w:val="0"/>
              <w:marRight w:val="0"/>
              <w:marTop w:val="0"/>
              <w:marBottom w:val="0"/>
              <w:divBdr>
                <w:top w:val="none" w:sz="0" w:space="0" w:color="auto"/>
                <w:left w:val="none" w:sz="0" w:space="0" w:color="auto"/>
                <w:bottom w:val="none" w:sz="0" w:space="0" w:color="auto"/>
                <w:right w:val="none" w:sz="0" w:space="0" w:color="auto"/>
              </w:divBdr>
              <w:divsChild>
                <w:div w:id="3574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83151">
          <w:marLeft w:val="0"/>
          <w:marRight w:val="0"/>
          <w:marTop w:val="300"/>
          <w:marBottom w:val="0"/>
          <w:divBdr>
            <w:top w:val="none" w:sz="0" w:space="0" w:color="auto"/>
            <w:left w:val="none" w:sz="0" w:space="0" w:color="auto"/>
            <w:bottom w:val="none" w:sz="0" w:space="0" w:color="auto"/>
            <w:right w:val="none" w:sz="0" w:space="0" w:color="auto"/>
          </w:divBdr>
          <w:divsChild>
            <w:div w:id="1232807656">
              <w:marLeft w:val="0"/>
              <w:marRight w:val="0"/>
              <w:marTop w:val="0"/>
              <w:marBottom w:val="0"/>
              <w:divBdr>
                <w:top w:val="none" w:sz="0" w:space="0" w:color="auto"/>
                <w:left w:val="none" w:sz="0" w:space="0" w:color="auto"/>
                <w:bottom w:val="none" w:sz="0" w:space="0" w:color="auto"/>
                <w:right w:val="none" w:sz="0" w:space="0" w:color="auto"/>
              </w:divBdr>
              <w:divsChild>
                <w:div w:id="32768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741251">
          <w:marLeft w:val="0"/>
          <w:marRight w:val="0"/>
          <w:marTop w:val="300"/>
          <w:marBottom w:val="0"/>
          <w:divBdr>
            <w:top w:val="none" w:sz="0" w:space="0" w:color="auto"/>
            <w:left w:val="none" w:sz="0" w:space="0" w:color="auto"/>
            <w:bottom w:val="none" w:sz="0" w:space="0" w:color="auto"/>
            <w:right w:val="none" w:sz="0" w:space="0" w:color="auto"/>
          </w:divBdr>
          <w:divsChild>
            <w:div w:id="1248535026">
              <w:marLeft w:val="0"/>
              <w:marRight w:val="0"/>
              <w:marTop w:val="0"/>
              <w:marBottom w:val="0"/>
              <w:divBdr>
                <w:top w:val="none" w:sz="0" w:space="0" w:color="auto"/>
                <w:left w:val="none" w:sz="0" w:space="0" w:color="auto"/>
                <w:bottom w:val="none" w:sz="0" w:space="0" w:color="auto"/>
                <w:right w:val="none" w:sz="0" w:space="0" w:color="auto"/>
              </w:divBdr>
              <w:divsChild>
                <w:div w:id="70467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107300">
      <w:bodyDiv w:val="1"/>
      <w:marLeft w:val="0"/>
      <w:marRight w:val="0"/>
      <w:marTop w:val="0"/>
      <w:marBottom w:val="0"/>
      <w:divBdr>
        <w:top w:val="none" w:sz="0" w:space="0" w:color="auto"/>
        <w:left w:val="none" w:sz="0" w:space="0" w:color="auto"/>
        <w:bottom w:val="none" w:sz="0" w:space="0" w:color="auto"/>
        <w:right w:val="none" w:sz="0" w:space="0" w:color="auto"/>
      </w:divBdr>
      <w:divsChild>
        <w:div w:id="1596011187">
          <w:marLeft w:val="0"/>
          <w:marRight w:val="0"/>
          <w:marTop w:val="0"/>
          <w:marBottom w:val="0"/>
          <w:divBdr>
            <w:top w:val="none" w:sz="0" w:space="0" w:color="auto"/>
            <w:left w:val="none" w:sz="0" w:space="0" w:color="auto"/>
            <w:bottom w:val="none" w:sz="0" w:space="0" w:color="auto"/>
            <w:right w:val="none" w:sz="0" w:space="0" w:color="auto"/>
          </w:divBdr>
        </w:div>
        <w:div w:id="600525656">
          <w:marLeft w:val="0"/>
          <w:marRight w:val="0"/>
          <w:marTop w:val="0"/>
          <w:marBottom w:val="0"/>
          <w:divBdr>
            <w:top w:val="none" w:sz="0" w:space="0" w:color="auto"/>
            <w:left w:val="none" w:sz="0" w:space="0" w:color="auto"/>
            <w:bottom w:val="none" w:sz="0" w:space="0" w:color="auto"/>
            <w:right w:val="none" w:sz="0" w:space="0" w:color="auto"/>
          </w:divBdr>
          <w:divsChild>
            <w:div w:id="353772664">
              <w:marLeft w:val="0"/>
              <w:marRight w:val="0"/>
              <w:marTop w:val="0"/>
              <w:marBottom w:val="0"/>
              <w:divBdr>
                <w:top w:val="none" w:sz="0" w:space="0" w:color="auto"/>
                <w:left w:val="none" w:sz="0" w:space="0" w:color="auto"/>
                <w:bottom w:val="none" w:sz="0" w:space="0" w:color="auto"/>
                <w:right w:val="none" w:sz="0" w:space="0" w:color="auto"/>
              </w:divBdr>
            </w:div>
          </w:divsChild>
        </w:div>
        <w:div w:id="505369753">
          <w:marLeft w:val="0"/>
          <w:marRight w:val="0"/>
          <w:marTop w:val="0"/>
          <w:marBottom w:val="0"/>
          <w:divBdr>
            <w:top w:val="none" w:sz="0" w:space="0" w:color="auto"/>
            <w:left w:val="none" w:sz="0" w:space="0" w:color="auto"/>
            <w:bottom w:val="none" w:sz="0" w:space="0" w:color="auto"/>
            <w:right w:val="none" w:sz="0" w:space="0" w:color="auto"/>
          </w:divBdr>
        </w:div>
        <w:div w:id="398984482">
          <w:marLeft w:val="0"/>
          <w:marRight w:val="0"/>
          <w:marTop w:val="0"/>
          <w:marBottom w:val="0"/>
          <w:divBdr>
            <w:top w:val="none" w:sz="0" w:space="0" w:color="auto"/>
            <w:left w:val="none" w:sz="0" w:space="0" w:color="auto"/>
            <w:bottom w:val="none" w:sz="0" w:space="0" w:color="auto"/>
            <w:right w:val="none" w:sz="0" w:space="0" w:color="auto"/>
          </w:divBdr>
          <w:divsChild>
            <w:div w:id="490947416">
              <w:marLeft w:val="0"/>
              <w:marRight w:val="0"/>
              <w:marTop w:val="0"/>
              <w:marBottom w:val="0"/>
              <w:divBdr>
                <w:top w:val="none" w:sz="0" w:space="0" w:color="auto"/>
                <w:left w:val="none" w:sz="0" w:space="0" w:color="auto"/>
                <w:bottom w:val="none" w:sz="0" w:space="0" w:color="auto"/>
                <w:right w:val="none" w:sz="0" w:space="0" w:color="auto"/>
              </w:divBdr>
            </w:div>
          </w:divsChild>
        </w:div>
        <w:div w:id="2100712730">
          <w:marLeft w:val="0"/>
          <w:marRight w:val="0"/>
          <w:marTop w:val="0"/>
          <w:marBottom w:val="0"/>
          <w:divBdr>
            <w:top w:val="none" w:sz="0" w:space="0" w:color="auto"/>
            <w:left w:val="none" w:sz="0" w:space="0" w:color="auto"/>
            <w:bottom w:val="none" w:sz="0" w:space="0" w:color="auto"/>
            <w:right w:val="none" w:sz="0" w:space="0" w:color="auto"/>
          </w:divBdr>
        </w:div>
        <w:div w:id="1710186421">
          <w:marLeft w:val="0"/>
          <w:marRight w:val="0"/>
          <w:marTop w:val="0"/>
          <w:marBottom w:val="0"/>
          <w:divBdr>
            <w:top w:val="none" w:sz="0" w:space="0" w:color="auto"/>
            <w:left w:val="none" w:sz="0" w:space="0" w:color="auto"/>
            <w:bottom w:val="none" w:sz="0" w:space="0" w:color="auto"/>
            <w:right w:val="none" w:sz="0" w:space="0" w:color="auto"/>
          </w:divBdr>
          <w:divsChild>
            <w:div w:id="1449855563">
              <w:marLeft w:val="0"/>
              <w:marRight w:val="0"/>
              <w:marTop w:val="0"/>
              <w:marBottom w:val="0"/>
              <w:divBdr>
                <w:top w:val="none" w:sz="0" w:space="0" w:color="auto"/>
                <w:left w:val="none" w:sz="0" w:space="0" w:color="auto"/>
                <w:bottom w:val="none" w:sz="0" w:space="0" w:color="auto"/>
                <w:right w:val="none" w:sz="0" w:space="0" w:color="auto"/>
              </w:divBdr>
            </w:div>
          </w:divsChild>
        </w:div>
        <w:div w:id="1499928268">
          <w:marLeft w:val="0"/>
          <w:marRight w:val="0"/>
          <w:marTop w:val="0"/>
          <w:marBottom w:val="0"/>
          <w:divBdr>
            <w:top w:val="none" w:sz="0" w:space="0" w:color="auto"/>
            <w:left w:val="none" w:sz="0" w:space="0" w:color="auto"/>
            <w:bottom w:val="none" w:sz="0" w:space="0" w:color="auto"/>
            <w:right w:val="none" w:sz="0" w:space="0" w:color="auto"/>
          </w:divBdr>
        </w:div>
        <w:div w:id="686756679">
          <w:marLeft w:val="0"/>
          <w:marRight w:val="0"/>
          <w:marTop w:val="0"/>
          <w:marBottom w:val="0"/>
          <w:divBdr>
            <w:top w:val="none" w:sz="0" w:space="0" w:color="auto"/>
            <w:left w:val="none" w:sz="0" w:space="0" w:color="auto"/>
            <w:bottom w:val="none" w:sz="0" w:space="0" w:color="auto"/>
            <w:right w:val="none" w:sz="0" w:space="0" w:color="auto"/>
          </w:divBdr>
          <w:divsChild>
            <w:div w:id="220024034">
              <w:marLeft w:val="0"/>
              <w:marRight w:val="0"/>
              <w:marTop w:val="0"/>
              <w:marBottom w:val="0"/>
              <w:divBdr>
                <w:top w:val="none" w:sz="0" w:space="0" w:color="auto"/>
                <w:left w:val="none" w:sz="0" w:space="0" w:color="auto"/>
                <w:bottom w:val="none" w:sz="0" w:space="0" w:color="auto"/>
                <w:right w:val="none" w:sz="0" w:space="0" w:color="auto"/>
              </w:divBdr>
            </w:div>
          </w:divsChild>
        </w:div>
        <w:div w:id="319428370">
          <w:marLeft w:val="0"/>
          <w:marRight w:val="0"/>
          <w:marTop w:val="0"/>
          <w:marBottom w:val="0"/>
          <w:divBdr>
            <w:top w:val="none" w:sz="0" w:space="0" w:color="auto"/>
            <w:left w:val="none" w:sz="0" w:space="0" w:color="auto"/>
            <w:bottom w:val="none" w:sz="0" w:space="0" w:color="auto"/>
            <w:right w:val="none" w:sz="0" w:space="0" w:color="auto"/>
          </w:divBdr>
        </w:div>
        <w:div w:id="1577518024">
          <w:marLeft w:val="0"/>
          <w:marRight w:val="0"/>
          <w:marTop w:val="0"/>
          <w:marBottom w:val="0"/>
          <w:divBdr>
            <w:top w:val="none" w:sz="0" w:space="0" w:color="auto"/>
            <w:left w:val="none" w:sz="0" w:space="0" w:color="auto"/>
            <w:bottom w:val="none" w:sz="0" w:space="0" w:color="auto"/>
            <w:right w:val="none" w:sz="0" w:space="0" w:color="auto"/>
          </w:divBdr>
          <w:divsChild>
            <w:div w:id="740251970">
              <w:marLeft w:val="0"/>
              <w:marRight w:val="0"/>
              <w:marTop w:val="0"/>
              <w:marBottom w:val="0"/>
              <w:divBdr>
                <w:top w:val="none" w:sz="0" w:space="0" w:color="auto"/>
                <w:left w:val="none" w:sz="0" w:space="0" w:color="auto"/>
                <w:bottom w:val="none" w:sz="0" w:space="0" w:color="auto"/>
                <w:right w:val="none" w:sz="0" w:space="0" w:color="auto"/>
              </w:divBdr>
            </w:div>
          </w:divsChild>
        </w:div>
        <w:div w:id="476384076">
          <w:marLeft w:val="0"/>
          <w:marRight w:val="0"/>
          <w:marTop w:val="0"/>
          <w:marBottom w:val="0"/>
          <w:divBdr>
            <w:top w:val="none" w:sz="0" w:space="0" w:color="auto"/>
            <w:left w:val="none" w:sz="0" w:space="0" w:color="auto"/>
            <w:bottom w:val="none" w:sz="0" w:space="0" w:color="auto"/>
            <w:right w:val="none" w:sz="0" w:space="0" w:color="auto"/>
          </w:divBdr>
        </w:div>
        <w:div w:id="1339118966">
          <w:marLeft w:val="0"/>
          <w:marRight w:val="0"/>
          <w:marTop w:val="0"/>
          <w:marBottom w:val="0"/>
          <w:divBdr>
            <w:top w:val="none" w:sz="0" w:space="0" w:color="auto"/>
            <w:left w:val="none" w:sz="0" w:space="0" w:color="auto"/>
            <w:bottom w:val="none" w:sz="0" w:space="0" w:color="auto"/>
            <w:right w:val="none" w:sz="0" w:space="0" w:color="auto"/>
          </w:divBdr>
          <w:divsChild>
            <w:div w:id="2043826103">
              <w:marLeft w:val="0"/>
              <w:marRight w:val="0"/>
              <w:marTop w:val="0"/>
              <w:marBottom w:val="0"/>
              <w:divBdr>
                <w:top w:val="none" w:sz="0" w:space="0" w:color="auto"/>
                <w:left w:val="none" w:sz="0" w:space="0" w:color="auto"/>
                <w:bottom w:val="none" w:sz="0" w:space="0" w:color="auto"/>
                <w:right w:val="none" w:sz="0" w:space="0" w:color="auto"/>
              </w:divBdr>
            </w:div>
          </w:divsChild>
        </w:div>
        <w:div w:id="886137549">
          <w:marLeft w:val="0"/>
          <w:marRight w:val="0"/>
          <w:marTop w:val="0"/>
          <w:marBottom w:val="0"/>
          <w:divBdr>
            <w:top w:val="none" w:sz="0" w:space="0" w:color="auto"/>
            <w:left w:val="none" w:sz="0" w:space="0" w:color="auto"/>
            <w:bottom w:val="none" w:sz="0" w:space="0" w:color="auto"/>
            <w:right w:val="none" w:sz="0" w:space="0" w:color="auto"/>
          </w:divBdr>
        </w:div>
        <w:div w:id="1269192361">
          <w:marLeft w:val="0"/>
          <w:marRight w:val="0"/>
          <w:marTop w:val="0"/>
          <w:marBottom w:val="0"/>
          <w:divBdr>
            <w:top w:val="none" w:sz="0" w:space="0" w:color="auto"/>
            <w:left w:val="none" w:sz="0" w:space="0" w:color="auto"/>
            <w:bottom w:val="none" w:sz="0" w:space="0" w:color="auto"/>
            <w:right w:val="none" w:sz="0" w:space="0" w:color="auto"/>
          </w:divBdr>
          <w:divsChild>
            <w:div w:id="1765881291">
              <w:marLeft w:val="0"/>
              <w:marRight w:val="0"/>
              <w:marTop w:val="0"/>
              <w:marBottom w:val="0"/>
              <w:divBdr>
                <w:top w:val="none" w:sz="0" w:space="0" w:color="auto"/>
                <w:left w:val="none" w:sz="0" w:space="0" w:color="auto"/>
                <w:bottom w:val="none" w:sz="0" w:space="0" w:color="auto"/>
                <w:right w:val="none" w:sz="0" w:space="0" w:color="auto"/>
              </w:divBdr>
            </w:div>
          </w:divsChild>
        </w:div>
        <w:div w:id="2120642941">
          <w:marLeft w:val="0"/>
          <w:marRight w:val="0"/>
          <w:marTop w:val="300"/>
          <w:marBottom w:val="0"/>
          <w:divBdr>
            <w:top w:val="none" w:sz="0" w:space="0" w:color="auto"/>
            <w:left w:val="none" w:sz="0" w:space="0" w:color="auto"/>
            <w:bottom w:val="none" w:sz="0" w:space="0" w:color="auto"/>
            <w:right w:val="none" w:sz="0" w:space="0" w:color="auto"/>
          </w:divBdr>
          <w:divsChild>
            <w:div w:id="1260989763">
              <w:marLeft w:val="0"/>
              <w:marRight w:val="0"/>
              <w:marTop w:val="0"/>
              <w:marBottom w:val="0"/>
              <w:divBdr>
                <w:top w:val="none" w:sz="0" w:space="0" w:color="auto"/>
                <w:left w:val="none" w:sz="0" w:space="0" w:color="auto"/>
                <w:bottom w:val="none" w:sz="0" w:space="0" w:color="auto"/>
                <w:right w:val="none" w:sz="0" w:space="0" w:color="auto"/>
              </w:divBdr>
              <w:divsChild>
                <w:div w:id="58996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30684">
          <w:marLeft w:val="0"/>
          <w:marRight w:val="0"/>
          <w:marTop w:val="300"/>
          <w:marBottom w:val="0"/>
          <w:divBdr>
            <w:top w:val="none" w:sz="0" w:space="0" w:color="auto"/>
            <w:left w:val="none" w:sz="0" w:space="0" w:color="auto"/>
            <w:bottom w:val="none" w:sz="0" w:space="0" w:color="auto"/>
            <w:right w:val="none" w:sz="0" w:space="0" w:color="auto"/>
          </w:divBdr>
          <w:divsChild>
            <w:div w:id="1593004127">
              <w:marLeft w:val="0"/>
              <w:marRight w:val="0"/>
              <w:marTop w:val="0"/>
              <w:marBottom w:val="0"/>
              <w:divBdr>
                <w:top w:val="none" w:sz="0" w:space="0" w:color="auto"/>
                <w:left w:val="none" w:sz="0" w:space="0" w:color="auto"/>
                <w:bottom w:val="none" w:sz="0" w:space="0" w:color="auto"/>
                <w:right w:val="none" w:sz="0" w:space="0" w:color="auto"/>
              </w:divBdr>
              <w:divsChild>
                <w:div w:id="1957785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76407">
          <w:marLeft w:val="0"/>
          <w:marRight w:val="0"/>
          <w:marTop w:val="300"/>
          <w:marBottom w:val="0"/>
          <w:divBdr>
            <w:top w:val="none" w:sz="0" w:space="0" w:color="auto"/>
            <w:left w:val="none" w:sz="0" w:space="0" w:color="auto"/>
            <w:bottom w:val="none" w:sz="0" w:space="0" w:color="auto"/>
            <w:right w:val="none" w:sz="0" w:space="0" w:color="auto"/>
          </w:divBdr>
          <w:divsChild>
            <w:div w:id="456292482">
              <w:marLeft w:val="0"/>
              <w:marRight w:val="0"/>
              <w:marTop w:val="0"/>
              <w:marBottom w:val="0"/>
              <w:divBdr>
                <w:top w:val="none" w:sz="0" w:space="0" w:color="auto"/>
                <w:left w:val="none" w:sz="0" w:space="0" w:color="auto"/>
                <w:bottom w:val="none" w:sz="0" w:space="0" w:color="auto"/>
                <w:right w:val="none" w:sz="0" w:space="0" w:color="auto"/>
              </w:divBdr>
              <w:divsChild>
                <w:div w:id="5617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77296">
          <w:marLeft w:val="0"/>
          <w:marRight w:val="0"/>
          <w:marTop w:val="300"/>
          <w:marBottom w:val="0"/>
          <w:divBdr>
            <w:top w:val="none" w:sz="0" w:space="0" w:color="auto"/>
            <w:left w:val="none" w:sz="0" w:space="0" w:color="auto"/>
            <w:bottom w:val="none" w:sz="0" w:space="0" w:color="auto"/>
            <w:right w:val="none" w:sz="0" w:space="0" w:color="auto"/>
          </w:divBdr>
          <w:divsChild>
            <w:div w:id="14579230">
              <w:marLeft w:val="0"/>
              <w:marRight w:val="0"/>
              <w:marTop w:val="0"/>
              <w:marBottom w:val="0"/>
              <w:divBdr>
                <w:top w:val="none" w:sz="0" w:space="0" w:color="auto"/>
                <w:left w:val="none" w:sz="0" w:space="0" w:color="auto"/>
                <w:bottom w:val="none" w:sz="0" w:space="0" w:color="auto"/>
                <w:right w:val="none" w:sz="0" w:space="0" w:color="auto"/>
              </w:divBdr>
              <w:divsChild>
                <w:div w:id="17943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907067">
      <w:bodyDiv w:val="1"/>
      <w:marLeft w:val="0"/>
      <w:marRight w:val="0"/>
      <w:marTop w:val="0"/>
      <w:marBottom w:val="0"/>
      <w:divBdr>
        <w:top w:val="none" w:sz="0" w:space="0" w:color="auto"/>
        <w:left w:val="none" w:sz="0" w:space="0" w:color="auto"/>
        <w:bottom w:val="none" w:sz="0" w:space="0" w:color="auto"/>
        <w:right w:val="none" w:sz="0" w:space="0" w:color="auto"/>
      </w:divBdr>
      <w:divsChild>
        <w:div w:id="706445289">
          <w:marLeft w:val="0"/>
          <w:marRight w:val="0"/>
          <w:marTop w:val="0"/>
          <w:marBottom w:val="0"/>
          <w:divBdr>
            <w:top w:val="none" w:sz="0" w:space="0" w:color="auto"/>
            <w:left w:val="none" w:sz="0" w:space="0" w:color="auto"/>
            <w:bottom w:val="none" w:sz="0" w:space="0" w:color="auto"/>
            <w:right w:val="none" w:sz="0" w:space="0" w:color="auto"/>
          </w:divBdr>
        </w:div>
        <w:div w:id="1927225291">
          <w:marLeft w:val="0"/>
          <w:marRight w:val="0"/>
          <w:marTop w:val="0"/>
          <w:marBottom w:val="0"/>
          <w:divBdr>
            <w:top w:val="none" w:sz="0" w:space="0" w:color="auto"/>
            <w:left w:val="none" w:sz="0" w:space="0" w:color="auto"/>
            <w:bottom w:val="none" w:sz="0" w:space="0" w:color="auto"/>
            <w:right w:val="none" w:sz="0" w:space="0" w:color="auto"/>
          </w:divBdr>
          <w:divsChild>
            <w:div w:id="760686117">
              <w:marLeft w:val="0"/>
              <w:marRight w:val="0"/>
              <w:marTop w:val="0"/>
              <w:marBottom w:val="0"/>
              <w:divBdr>
                <w:top w:val="none" w:sz="0" w:space="0" w:color="auto"/>
                <w:left w:val="none" w:sz="0" w:space="0" w:color="auto"/>
                <w:bottom w:val="none" w:sz="0" w:space="0" w:color="auto"/>
                <w:right w:val="none" w:sz="0" w:space="0" w:color="auto"/>
              </w:divBdr>
            </w:div>
          </w:divsChild>
        </w:div>
        <w:div w:id="1159884796">
          <w:marLeft w:val="0"/>
          <w:marRight w:val="0"/>
          <w:marTop w:val="0"/>
          <w:marBottom w:val="0"/>
          <w:divBdr>
            <w:top w:val="none" w:sz="0" w:space="0" w:color="auto"/>
            <w:left w:val="none" w:sz="0" w:space="0" w:color="auto"/>
            <w:bottom w:val="none" w:sz="0" w:space="0" w:color="auto"/>
            <w:right w:val="none" w:sz="0" w:space="0" w:color="auto"/>
          </w:divBdr>
        </w:div>
        <w:div w:id="291711861">
          <w:marLeft w:val="0"/>
          <w:marRight w:val="0"/>
          <w:marTop w:val="0"/>
          <w:marBottom w:val="0"/>
          <w:divBdr>
            <w:top w:val="none" w:sz="0" w:space="0" w:color="auto"/>
            <w:left w:val="none" w:sz="0" w:space="0" w:color="auto"/>
            <w:bottom w:val="none" w:sz="0" w:space="0" w:color="auto"/>
            <w:right w:val="none" w:sz="0" w:space="0" w:color="auto"/>
          </w:divBdr>
          <w:divsChild>
            <w:div w:id="986856963">
              <w:marLeft w:val="0"/>
              <w:marRight w:val="0"/>
              <w:marTop w:val="0"/>
              <w:marBottom w:val="0"/>
              <w:divBdr>
                <w:top w:val="none" w:sz="0" w:space="0" w:color="auto"/>
                <w:left w:val="none" w:sz="0" w:space="0" w:color="auto"/>
                <w:bottom w:val="none" w:sz="0" w:space="0" w:color="auto"/>
                <w:right w:val="none" w:sz="0" w:space="0" w:color="auto"/>
              </w:divBdr>
            </w:div>
          </w:divsChild>
        </w:div>
        <w:div w:id="768936797">
          <w:marLeft w:val="0"/>
          <w:marRight w:val="0"/>
          <w:marTop w:val="0"/>
          <w:marBottom w:val="0"/>
          <w:divBdr>
            <w:top w:val="none" w:sz="0" w:space="0" w:color="auto"/>
            <w:left w:val="none" w:sz="0" w:space="0" w:color="auto"/>
            <w:bottom w:val="none" w:sz="0" w:space="0" w:color="auto"/>
            <w:right w:val="none" w:sz="0" w:space="0" w:color="auto"/>
          </w:divBdr>
        </w:div>
        <w:div w:id="1307855498">
          <w:marLeft w:val="0"/>
          <w:marRight w:val="0"/>
          <w:marTop w:val="0"/>
          <w:marBottom w:val="0"/>
          <w:divBdr>
            <w:top w:val="none" w:sz="0" w:space="0" w:color="auto"/>
            <w:left w:val="none" w:sz="0" w:space="0" w:color="auto"/>
            <w:bottom w:val="none" w:sz="0" w:space="0" w:color="auto"/>
            <w:right w:val="none" w:sz="0" w:space="0" w:color="auto"/>
          </w:divBdr>
          <w:divsChild>
            <w:div w:id="1936866934">
              <w:marLeft w:val="0"/>
              <w:marRight w:val="0"/>
              <w:marTop w:val="0"/>
              <w:marBottom w:val="0"/>
              <w:divBdr>
                <w:top w:val="none" w:sz="0" w:space="0" w:color="auto"/>
                <w:left w:val="none" w:sz="0" w:space="0" w:color="auto"/>
                <w:bottom w:val="none" w:sz="0" w:space="0" w:color="auto"/>
                <w:right w:val="none" w:sz="0" w:space="0" w:color="auto"/>
              </w:divBdr>
            </w:div>
          </w:divsChild>
        </w:div>
        <w:div w:id="618729752">
          <w:marLeft w:val="0"/>
          <w:marRight w:val="0"/>
          <w:marTop w:val="0"/>
          <w:marBottom w:val="0"/>
          <w:divBdr>
            <w:top w:val="none" w:sz="0" w:space="0" w:color="auto"/>
            <w:left w:val="none" w:sz="0" w:space="0" w:color="auto"/>
            <w:bottom w:val="none" w:sz="0" w:space="0" w:color="auto"/>
            <w:right w:val="none" w:sz="0" w:space="0" w:color="auto"/>
          </w:divBdr>
        </w:div>
        <w:div w:id="123625640">
          <w:marLeft w:val="0"/>
          <w:marRight w:val="0"/>
          <w:marTop w:val="0"/>
          <w:marBottom w:val="0"/>
          <w:divBdr>
            <w:top w:val="none" w:sz="0" w:space="0" w:color="auto"/>
            <w:left w:val="none" w:sz="0" w:space="0" w:color="auto"/>
            <w:bottom w:val="none" w:sz="0" w:space="0" w:color="auto"/>
            <w:right w:val="none" w:sz="0" w:space="0" w:color="auto"/>
          </w:divBdr>
          <w:divsChild>
            <w:div w:id="1601600904">
              <w:marLeft w:val="0"/>
              <w:marRight w:val="0"/>
              <w:marTop w:val="0"/>
              <w:marBottom w:val="0"/>
              <w:divBdr>
                <w:top w:val="none" w:sz="0" w:space="0" w:color="auto"/>
                <w:left w:val="none" w:sz="0" w:space="0" w:color="auto"/>
                <w:bottom w:val="none" w:sz="0" w:space="0" w:color="auto"/>
                <w:right w:val="none" w:sz="0" w:space="0" w:color="auto"/>
              </w:divBdr>
            </w:div>
          </w:divsChild>
        </w:div>
        <w:div w:id="1063412082">
          <w:marLeft w:val="0"/>
          <w:marRight w:val="0"/>
          <w:marTop w:val="0"/>
          <w:marBottom w:val="0"/>
          <w:divBdr>
            <w:top w:val="none" w:sz="0" w:space="0" w:color="auto"/>
            <w:left w:val="none" w:sz="0" w:space="0" w:color="auto"/>
            <w:bottom w:val="none" w:sz="0" w:space="0" w:color="auto"/>
            <w:right w:val="none" w:sz="0" w:space="0" w:color="auto"/>
          </w:divBdr>
        </w:div>
        <w:div w:id="1859391644">
          <w:marLeft w:val="0"/>
          <w:marRight w:val="0"/>
          <w:marTop w:val="0"/>
          <w:marBottom w:val="0"/>
          <w:divBdr>
            <w:top w:val="none" w:sz="0" w:space="0" w:color="auto"/>
            <w:left w:val="none" w:sz="0" w:space="0" w:color="auto"/>
            <w:bottom w:val="none" w:sz="0" w:space="0" w:color="auto"/>
            <w:right w:val="none" w:sz="0" w:space="0" w:color="auto"/>
          </w:divBdr>
          <w:divsChild>
            <w:div w:id="1737121942">
              <w:marLeft w:val="0"/>
              <w:marRight w:val="0"/>
              <w:marTop w:val="0"/>
              <w:marBottom w:val="0"/>
              <w:divBdr>
                <w:top w:val="none" w:sz="0" w:space="0" w:color="auto"/>
                <w:left w:val="none" w:sz="0" w:space="0" w:color="auto"/>
                <w:bottom w:val="none" w:sz="0" w:space="0" w:color="auto"/>
                <w:right w:val="none" w:sz="0" w:space="0" w:color="auto"/>
              </w:divBdr>
            </w:div>
          </w:divsChild>
        </w:div>
        <w:div w:id="1006514314">
          <w:marLeft w:val="0"/>
          <w:marRight w:val="0"/>
          <w:marTop w:val="0"/>
          <w:marBottom w:val="0"/>
          <w:divBdr>
            <w:top w:val="none" w:sz="0" w:space="0" w:color="auto"/>
            <w:left w:val="none" w:sz="0" w:space="0" w:color="auto"/>
            <w:bottom w:val="none" w:sz="0" w:space="0" w:color="auto"/>
            <w:right w:val="none" w:sz="0" w:space="0" w:color="auto"/>
          </w:divBdr>
        </w:div>
        <w:div w:id="478963707">
          <w:marLeft w:val="0"/>
          <w:marRight w:val="0"/>
          <w:marTop w:val="0"/>
          <w:marBottom w:val="0"/>
          <w:divBdr>
            <w:top w:val="none" w:sz="0" w:space="0" w:color="auto"/>
            <w:left w:val="none" w:sz="0" w:space="0" w:color="auto"/>
            <w:bottom w:val="none" w:sz="0" w:space="0" w:color="auto"/>
            <w:right w:val="none" w:sz="0" w:space="0" w:color="auto"/>
          </w:divBdr>
          <w:divsChild>
            <w:div w:id="603225558">
              <w:marLeft w:val="0"/>
              <w:marRight w:val="0"/>
              <w:marTop w:val="0"/>
              <w:marBottom w:val="0"/>
              <w:divBdr>
                <w:top w:val="none" w:sz="0" w:space="0" w:color="auto"/>
                <w:left w:val="none" w:sz="0" w:space="0" w:color="auto"/>
                <w:bottom w:val="none" w:sz="0" w:space="0" w:color="auto"/>
                <w:right w:val="none" w:sz="0" w:space="0" w:color="auto"/>
              </w:divBdr>
            </w:div>
          </w:divsChild>
        </w:div>
        <w:div w:id="851409923">
          <w:marLeft w:val="0"/>
          <w:marRight w:val="0"/>
          <w:marTop w:val="0"/>
          <w:marBottom w:val="0"/>
          <w:divBdr>
            <w:top w:val="none" w:sz="0" w:space="0" w:color="auto"/>
            <w:left w:val="none" w:sz="0" w:space="0" w:color="auto"/>
            <w:bottom w:val="none" w:sz="0" w:space="0" w:color="auto"/>
            <w:right w:val="none" w:sz="0" w:space="0" w:color="auto"/>
          </w:divBdr>
        </w:div>
        <w:div w:id="1699695029">
          <w:marLeft w:val="0"/>
          <w:marRight w:val="0"/>
          <w:marTop w:val="0"/>
          <w:marBottom w:val="0"/>
          <w:divBdr>
            <w:top w:val="none" w:sz="0" w:space="0" w:color="auto"/>
            <w:left w:val="none" w:sz="0" w:space="0" w:color="auto"/>
            <w:bottom w:val="none" w:sz="0" w:space="0" w:color="auto"/>
            <w:right w:val="none" w:sz="0" w:space="0" w:color="auto"/>
          </w:divBdr>
          <w:divsChild>
            <w:div w:id="760250176">
              <w:marLeft w:val="0"/>
              <w:marRight w:val="0"/>
              <w:marTop w:val="0"/>
              <w:marBottom w:val="0"/>
              <w:divBdr>
                <w:top w:val="none" w:sz="0" w:space="0" w:color="auto"/>
                <w:left w:val="none" w:sz="0" w:space="0" w:color="auto"/>
                <w:bottom w:val="none" w:sz="0" w:space="0" w:color="auto"/>
                <w:right w:val="none" w:sz="0" w:space="0" w:color="auto"/>
              </w:divBdr>
            </w:div>
          </w:divsChild>
        </w:div>
        <w:div w:id="1149321683">
          <w:marLeft w:val="0"/>
          <w:marRight w:val="0"/>
          <w:marTop w:val="300"/>
          <w:marBottom w:val="0"/>
          <w:divBdr>
            <w:top w:val="none" w:sz="0" w:space="0" w:color="auto"/>
            <w:left w:val="none" w:sz="0" w:space="0" w:color="auto"/>
            <w:bottom w:val="none" w:sz="0" w:space="0" w:color="auto"/>
            <w:right w:val="none" w:sz="0" w:space="0" w:color="auto"/>
          </w:divBdr>
          <w:divsChild>
            <w:div w:id="1039430556">
              <w:marLeft w:val="0"/>
              <w:marRight w:val="0"/>
              <w:marTop w:val="0"/>
              <w:marBottom w:val="0"/>
              <w:divBdr>
                <w:top w:val="none" w:sz="0" w:space="0" w:color="auto"/>
                <w:left w:val="none" w:sz="0" w:space="0" w:color="auto"/>
                <w:bottom w:val="none" w:sz="0" w:space="0" w:color="auto"/>
                <w:right w:val="none" w:sz="0" w:space="0" w:color="auto"/>
              </w:divBdr>
              <w:divsChild>
                <w:div w:id="97841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053680">
          <w:marLeft w:val="0"/>
          <w:marRight w:val="0"/>
          <w:marTop w:val="300"/>
          <w:marBottom w:val="0"/>
          <w:divBdr>
            <w:top w:val="none" w:sz="0" w:space="0" w:color="auto"/>
            <w:left w:val="none" w:sz="0" w:space="0" w:color="auto"/>
            <w:bottom w:val="none" w:sz="0" w:space="0" w:color="auto"/>
            <w:right w:val="none" w:sz="0" w:space="0" w:color="auto"/>
          </w:divBdr>
          <w:divsChild>
            <w:div w:id="76679823">
              <w:marLeft w:val="0"/>
              <w:marRight w:val="0"/>
              <w:marTop w:val="0"/>
              <w:marBottom w:val="0"/>
              <w:divBdr>
                <w:top w:val="none" w:sz="0" w:space="0" w:color="auto"/>
                <w:left w:val="none" w:sz="0" w:space="0" w:color="auto"/>
                <w:bottom w:val="none" w:sz="0" w:space="0" w:color="auto"/>
                <w:right w:val="none" w:sz="0" w:space="0" w:color="auto"/>
              </w:divBdr>
              <w:divsChild>
                <w:div w:id="167267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1611">
          <w:marLeft w:val="0"/>
          <w:marRight w:val="0"/>
          <w:marTop w:val="300"/>
          <w:marBottom w:val="0"/>
          <w:divBdr>
            <w:top w:val="none" w:sz="0" w:space="0" w:color="auto"/>
            <w:left w:val="none" w:sz="0" w:space="0" w:color="auto"/>
            <w:bottom w:val="none" w:sz="0" w:space="0" w:color="auto"/>
            <w:right w:val="none" w:sz="0" w:space="0" w:color="auto"/>
          </w:divBdr>
          <w:divsChild>
            <w:div w:id="197788096">
              <w:marLeft w:val="0"/>
              <w:marRight w:val="0"/>
              <w:marTop w:val="0"/>
              <w:marBottom w:val="0"/>
              <w:divBdr>
                <w:top w:val="none" w:sz="0" w:space="0" w:color="auto"/>
                <w:left w:val="none" w:sz="0" w:space="0" w:color="auto"/>
                <w:bottom w:val="none" w:sz="0" w:space="0" w:color="auto"/>
                <w:right w:val="none" w:sz="0" w:space="0" w:color="auto"/>
              </w:divBdr>
              <w:divsChild>
                <w:div w:id="1288122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72946">
          <w:marLeft w:val="0"/>
          <w:marRight w:val="0"/>
          <w:marTop w:val="300"/>
          <w:marBottom w:val="0"/>
          <w:divBdr>
            <w:top w:val="none" w:sz="0" w:space="0" w:color="auto"/>
            <w:left w:val="none" w:sz="0" w:space="0" w:color="auto"/>
            <w:bottom w:val="none" w:sz="0" w:space="0" w:color="auto"/>
            <w:right w:val="none" w:sz="0" w:space="0" w:color="auto"/>
          </w:divBdr>
          <w:divsChild>
            <w:div w:id="482888718">
              <w:marLeft w:val="0"/>
              <w:marRight w:val="0"/>
              <w:marTop w:val="0"/>
              <w:marBottom w:val="0"/>
              <w:divBdr>
                <w:top w:val="none" w:sz="0" w:space="0" w:color="auto"/>
                <w:left w:val="none" w:sz="0" w:space="0" w:color="auto"/>
                <w:bottom w:val="none" w:sz="0" w:space="0" w:color="auto"/>
                <w:right w:val="none" w:sz="0" w:space="0" w:color="auto"/>
              </w:divBdr>
              <w:divsChild>
                <w:div w:id="113175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933500">
      <w:bodyDiv w:val="1"/>
      <w:marLeft w:val="0"/>
      <w:marRight w:val="0"/>
      <w:marTop w:val="0"/>
      <w:marBottom w:val="0"/>
      <w:divBdr>
        <w:top w:val="none" w:sz="0" w:space="0" w:color="auto"/>
        <w:left w:val="none" w:sz="0" w:space="0" w:color="auto"/>
        <w:bottom w:val="none" w:sz="0" w:space="0" w:color="auto"/>
        <w:right w:val="none" w:sz="0" w:space="0" w:color="auto"/>
      </w:divBdr>
      <w:divsChild>
        <w:div w:id="1930767567">
          <w:marLeft w:val="0"/>
          <w:marRight w:val="0"/>
          <w:marTop w:val="0"/>
          <w:marBottom w:val="0"/>
          <w:divBdr>
            <w:top w:val="none" w:sz="0" w:space="0" w:color="auto"/>
            <w:left w:val="none" w:sz="0" w:space="0" w:color="auto"/>
            <w:bottom w:val="none" w:sz="0" w:space="0" w:color="auto"/>
            <w:right w:val="none" w:sz="0" w:space="0" w:color="auto"/>
          </w:divBdr>
        </w:div>
        <w:div w:id="638532831">
          <w:marLeft w:val="0"/>
          <w:marRight w:val="0"/>
          <w:marTop w:val="0"/>
          <w:marBottom w:val="0"/>
          <w:divBdr>
            <w:top w:val="none" w:sz="0" w:space="0" w:color="auto"/>
            <w:left w:val="none" w:sz="0" w:space="0" w:color="auto"/>
            <w:bottom w:val="none" w:sz="0" w:space="0" w:color="auto"/>
            <w:right w:val="none" w:sz="0" w:space="0" w:color="auto"/>
          </w:divBdr>
          <w:divsChild>
            <w:div w:id="241530445">
              <w:marLeft w:val="0"/>
              <w:marRight w:val="0"/>
              <w:marTop w:val="0"/>
              <w:marBottom w:val="0"/>
              <w:divBdr>
                <w:top w:val="none" w:sz="0" w:space="0" w:color="auto"/>
                <w:left w:val="none" w:sz="0" w:space="0" w:color="auto"/>
                <w:bottom w:val="none" w:sz="0" w:space="0" w:color="auto"/>
                <w:right w:val="none" w:sz="0" w:space="0" w:color="auto"/>
              </w:divBdr>
            </w:div>
          </w:divsChild>
        </w:div>
        <w:div w:id="1212422568">
          <w:marLeft w:val="0"/>
          <w:marRight w:val="0"/>
          <w:marTop w:val="0"/>
          <w:marBottom w:val="0"/>
          <w:divBdr>
            <w:top w:val="none" w:sz="0" w:space="0" w:color="auto"/>
            <w:left w:val="none" w:sz="0" w:space="0" w:color="auto"/>
            <w:bottom w:val="none" w:sz="0" w:space="0" w:color="auto"/>
            <w:right w:val="none" w:sz="0" w:space="0" w:color="auto"/>
          </w:divBdr>
        </w:div>
        <w:div w:id="1483545657">
          <w:marLeft w:val="0"/>
          <w:marRight w:val="0"/>
          <w:marTop w:val="0"/>
          <w:marBottom w:val="0"/>
          <w:divBdr>
            <w:top w:val="none" w:sz="0" w:space="0" w:color="auto"/>
            <w:left w:val="none" w:sz="0" w:space="0" w:color="auto"/>
            <w:bottom w:val="none" w:sz="0" w:space="0" w:color="auto"/>
            <w:right w:val="none" w:sz="0" w:space="0" w:color="auto"/>
          </w:divBdr>
          <w:divsChild>
            <w:div w:id="1129710307">
              <w:marLeft w:val="0"/>
              <w:marRight w:val="0"/>
              <w:marTop w:val="0"/>
              <w:marBottom w:val="0"/>
              <w:divBdr>
                <w:top w:val="none" w:sz="0" w:space="0" w:color="auto"/>
                <w:left w:val="none" w:sz="0" w:space="0" w:color="auto"/>
                <w:bottom w:val="none" w:sz="0" w:space="0" w:color="auto"/>
                <w:right w:val="none" w:sz="0" w:space="0" w:color="auto"/>
              </w:divBdr>
            </w:div>
          </w:divsChild>
        </w:div>
        <w:div w:id="1352486011">
          <w:marLeft w:val="0"/>
          <w:marRight w:val="0"/>
          <w:marTop w:val="0"/>
          <w:marBottom w:val="0"/>
          <w:divBdr>
            <w:top w:val="none" w:sz="0" w:space="0" w:color="auto"/>
            <w:left w:val="none" w:sz="0" w:space="0" w:color="auto"/>
            <w:bottom w:val="none" w:sz="0" w:space="0" w:color="auto"/>
            <w:right w:val="none" w:sz="0" w:space="0" w:color="auto"/>
          </w:divBdr>
        </w:div>
        <w:div w:id="1857887219">
          <w:marLeft w:val="0"/>
          <w:marRight w:val="0"/>
          <w:marTop w:val="0"/>
          <w:marBottom w:val="0"/>
          <w:divBdr>
            <w:top w:val="none" w:sz="0" w:space="0" w:color="auto"/>
            <w:left w:val="none" w:sz="0" w:space="0" w:color="auto"/>
            <w:bottom w:val="none" w:sz="0" w:space="0" w:color="auto"/>
            <w:right w:val="none" w:sz="0" w:space="0" w:color="auto"/>
          </w:divBdr>
          <w:divsChild>
            <w:div w:id="402682354">
              <w:marLeft w:val="0"/>
              <w:marRight w:val="0"/>
              <w:marTop w:val="0"/>
              <w:marBottom w:val="0"/>
              <w:divBdr>
                <w:top w:val="none" w:sz="0" w:space="0" w:color="auto"/>
                <w:left w:val="none" w:sz="0" w:space="0" w:color="auto"/>
                <w:bottom w:val="none" w:sz="0" w:space="0" w:color="auto"/>
                <w:right w:val="none" w:sz="0" w:space="0" w:color="auto"/>
              </w:divBdr>
            </w:div>
          </w:divsChild>
        </w:div>
        <w:div w:id="1174295418">
          <w:marLeft w:val="0"/>
          <w:marRight w:val="0"/>
          <w:marTop w:val="0"/>
          <w:marBottom w:val="0"/>
          <w:divBdr>
            <w:top w:val="none" w:sz="0" w:space="0" w:color="auto"/>
            <w:left w:val="none" w:sz="0" w:space="0" w:color="auto"/>
            <w:bottom w:val="none" w:sz="0" w:space="0" w:color="auto"/>
            <w:right w:val="none" w:sz="0" w:space="0" w:color="auto"/>
          </w:divBdr>
        </w:div>
        <w:div w:id="33039064">
          <w:marLeft w:val="0"/>
          <w:marRight w:val="0"/>
          <w:marTop w:val="0"/>
          <w:marBottom w:val="0"/>
          <w:divBdr>
            <w:top w:val="none" w:sz="0" w:space="0" w:color="auto"/>
            <w:left w:val="none" w:sz="0" w:space="0" w:color="auto"/>
            <w:bottom w:val="none" w:sz="0" w:space="0" w:color="auto"/>
            <w:right w:val="none" w:sz="0" w:space="0" w:color="auto"/>
          </w:divBdr>
          <w:divsChild>
            <w:div w:id="157306562">
              <w:marLeft w:val="0"/>
              <w:marRight w:val="0"/>
              <w:marTop w:val="0"/>
              <w:marBottom w:val="0"/>
              <w:divBdr>
                <w:top w:val="none" w:sz="0" w:space="0" w:color="auto"/>
                <w:left w:val="none" w:sz="0" w:space="0" w:color="auto"/>
                <w:bottom w:val="none" w:sz="0" w:space="0" w:color="auto"/>
                <w:right w:val="none" w:sz="0" w:space="0" w:color="auto"/>
              </w:divBdr>
            </w:div>
          </w:divsChild>
        </w:div>
        <w:div w:id="1242566985">
          <w:marLeft w:val="0"/>
          <w:marRight w:val="0"/>
          <w:marTop w:val="0"/>
          <w:marBottom w:val="0"/>
          <w:divBdr>
            <w:top w:val="none" w:sz="0" w:space="0" w:color="auto"/>
            <w:left w:val="none" w:sz="0" w:space="0" w:color="auto"/>
            <w:bottom w:val="none" w:sz="0" w:space="0" w:color="auto"/>
            <w:right w:val="none" w:sz="0" w:space="0" w:color="auto"/>
          </w:divBdr>
        </w:div>
        <w:div w:id="1638411322">
          <w:marLeft w:val="0"/>
          <w:marRight w:val="0"/>
          <w:marTop w:val="0"/>
          <w:marBottom w:val="0"/>
          <w:divBdr>
            <w:top w:val="none" w:sz="0" w:space="0" w:color="auto"/>
            <w:left w:val="none" w:sz="0" w:space="0" w:color="auto"/>
            <w:bottom w:val="none" w:sz="0" w:space="0" w:color="auto"/>
            <w:right w:val="none" w:sz="0" w:space="0" w:color="auto"/>
          </w:divBdr>
          <w:divsChild>
            <w:div w:id="626551795">
              <w:marLeft w:val="0"/>
              <w:marRight w:val="0"/>
              <w:marTop w:val="0"/>
              <w:marBottom w:val="0"/>
              <w:divBdr>
                <w:top w:val="none" w:sz="0" w:space="0" w:color="auto"/>
                <w:left w:val="none" w:sz="0" w:space="0" w:color="auto"/>
                <w:bottom w:val="none" w:sz="0" w:space="0" w:color="auto"/>
                <w:right w:val="none" w:sz="0" w:space="0" w:color="auto"/>
              </w:divBdr>
            </w:div>
          </w:divsChild>
        </w:div>
        <w:div w:id="1407874288">
          <w:marLeft w:val="0"/>
          <w:marRight w:val="0"/>
          <w:marTop w:val="0"/>
          <w:marBottom w:val="0"/>
          <w:divBdr>
            <w:top w:val="none" w:sz="0" w:space="0" w:color="auto"/>
            <w:left w:val="none" w:sz="0" w:space="0" w:color="auto"/>
            <w:bottom w:val="none" w:sz="0" w:space="0" w:color="auto"/>
            <w:right w:val="none" w:sz="0" w:space="0" w:color="auto"/>
          </w:divBdr>
        </w:div>
        <w:div w:id="99759612">
          <w:marLeft w:val="0"/>
          <w:marRight w:val="0"/>
          <w:marTop w:val="0"/>
          <w:marBottom w:val="0"/>
          <w:divBdr>
            <w:top w:val="none" w:sz="0" w:space="0" w:color="auto"/>
            <w:left w:val="none" w:sz="0" w:space="0" w:color="auto"/>
            <w:bottom w:val="none" w:sz="0" w:space="0" w:color="auto"/>
            <w:right w:val="none" w:sz="0" w:space="0" w:color="auto"/>
          </w:divBdr>
          <w:divsChild>
            <w:div w:id="867332608">
              <w:marLeft w:val="0"/>
              <w:marRight w:val="0"/>
              <w:marTop w:val="0"/>
              <w:marBottom w:val="0"/>
              <w:divBdr>
                <w:top w:val="none" w:sz="0" w:space="0" w:color="auto"/>
                <w:left w:val="none" w:sz="0" w:space="0" w:color="auto"/>
                <w:bottom w:val="none" w:sz="0" w:space="0" w:color="auto"/>
                <w:right w:val="none" w:sz="0" w:space="0" w:color="auto"/>
              </w:divBdr>
            </w:div>
          </w:divsChild>
        </w:div>
        <w:div w:id="668287995">
          <w:marLeft w:val="0"/>
          <w:marRight w:val="0"/>
          <w:marTop w:val="0"/>
          <w:marBottom w:val="0"/>
          <w:divBdr>
            <w:top w:val="none" w:sz="0" w:space="0" w:color="auto"/>
            <w:left w:val="none" w:sz="0" w:space="0" w:color="auto"/>
            <w:bottom w:val="none" w:sz="0" w:space="0" w:color="auto"/>
            <w:right w:val="none" w:sz="0" w:space="0" w:color="auto"/>
          </w:divBdr>
        </w:div>
        <w:div w:id="158887213">
          <w:marLeft w:val="0"/>
          <w:marRight w:val="0"/>
          <w:marTop w:val="0"/>
          <w:marBottom w:val="0"/>
          <w:divBdr>
            <w:top w:val="none" w:sz="0" w:space="0" w:color="auto"/>
            <w:left w:val="none" w:sz="0" w:space="0" w:color="auto"/>
            <w:bottom w:val="none" w:sz="0" w:space="0" w:color="auto"/>
            <w:right w:val="none" w:sz="0" w:space="0" w:color="auto"/>
          </w:divBdr>
          <w:divsChild>
            <w:div w:id="258875678">
              <w:marLeft w:val="0"/>
              <w:marRight w:val="0"/>
              <w:marTop w:val="0"/>
              <w:marBottom w:val="0"/>
              <w:divBdr>
                <w:top w:val="none" w:sz="0" w:space="0" w:color="auto"/>
                <w:left w:val="none" w:sz="0" w:space="0" w:color="auto"/>
                <w:bottom w:val="none" w:sz="0" w:space="0" w:color="auto"/>
                <w:right w:val="none" w:sz="0" w:space="0" w:color="auto"/>
              </w:divBdr>
            </w:div>
          </w:divsChild>
        </w:div>
        <w:div w:id="200283884">
          <w:marLeft w:val="0"/>
          <w:marRight w:val="0"/>
          <w:marTop w:val="300"/>
          <w:marBottom w:val="0"/>
          <w:divBdr>
            <w:top w:val="none" w:sz="0" w:space="0" w:color="auto"/>
            <w:left w:val="none" w:sz="0" w:space="0" w:color="auto"/>
            <w:bottom w:val="none" w:sz="0" w:space="0" w:color="auto"/>
            <w:right w:val="none" w:sz="0" w:space="0" w:color="auto"/>
          </w:divBdr>
          <w:divsChild>
            <w:div w:id="141118740">
              <w:marLeft w:val="0"/>
              <w:marRight w:val="0"/>
              <w:marTop w:val="0"/>
              <w:marBottom w:val="0"/>
              <w:divBdr>
                <w:top w:val="none" w:sz="0" w:space="0" w:color="auto"/>
                <w:left w:val="none" w:sz="0" w:space="0" w:color="auto"/>
                <w:bottom w:val="none" w:sz="0" w:space="0" w:color="auto"/>
                <w:right w:val="none" w:sz="0" w:space="0" w:color="auto"/>
              </w:divBdr>
              <w:divsChild>
                <w:div w:id="275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8850">
          <w:marLeft w:val="0"/>
          <w:marRight w:val="0"/>
          <w:marTop w:val="300"/>
          <w:marBottom w:val="0"/>
          <w:divBdr>
            <w:top w:val="none" w:sz="0" w:space="0" w:color="auto"/>
            <w:left w:val="none" w:sz="0" w:space="0" w:color="auto"/>
            <w:bottom w:val="none" w:sz="0" w:space="0" w:color="auto"/>
            <w:right w:val="none" w:sz="0" w:space="0" w:color="auto"/>
          </w:divBdr>
          <w:divsChild>
            <w:div w:id="1019434992">
              <w:marLeft w:val="0"/>
              <w:marRight w:val="0"/>
              <w:marTop w:val="0"/>
              <w:marBottom w:val="0"/>
              <w:divBdr>
                <w:top w:val="none" w:sz="0" w:space="0" w:color="auto"/>
                <w:left w:val="none" w:sz="0" w:space="0" w:color="auto"/>
                <w:bottom w:val="none" w:sz="0" w:space="0" w:color="auto"/>
                <w:right w:val="none" w:sz="0" w:space="0" w:color="auto"/>
              </w:divBdr>
              <w:divsChild>
                <w:div w:id="18097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148991">
          <w:marLeft w:val="0"/>
          <w:marRight w:val="0"/>
          <w:marTop w:val="300"/>
          <w:marBottom w:val="0"/>
          <w:divBdr>
            <w:top w:val="none" w:sz="0" w:space="0" w:color="auto"/>
            <w:left w:val="none" w:sz="0" w:space="0" w:color="auto"/>
            <w:bottom w:val="none" w:sz="0" w:space="0" w:color="auto"/>
            <w:right w:val="none" w:sz="0" w:space="0" w:color="auto"/>
          </w:divBdr>
          <w:divsChild>
            <w:div w:id="1269462987">
              <w:marLeft w:val="0"/>
              <w:marRight w:val="0"/>
              <w:marTop w:val="0"/>
              <w:marBottom w:val="0"/>
              <w:divBdr>
                <w:top w:val="none" w:sz="0" w:space="0" w:color="auto"/>
                <w:left w:val="none" w:sz="0" w:space="0" w:color="auto"/>
                <w:bottom w:val="none" w:sz="0" w:space="0" w:color="auto"/>
                <w:right w:val="none" w:sz="0" w:space="0" w:color="auto"/>
              </w:divBdr>
              <w:divsChild>
                <w:div w:id="2030447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62318">
          <w:marLeft w:val="0"/>
          <w:marRight w:val="0"/>
          <w:marTop w:val="300"/>
          <w:marBottom w:val="0"/>
          <w:divBdr>
            <w:top w:val="none" w:sz="0" w:space="0" w:color="auto"/>
            <w:left w:val="none" w:sz="0" w:space="0" w:color="auto"/>
            <w:bottom w:val="none" w:sz="0" w:space="0" w:color="auto"/>
            <w:right w:val="none" w:sz="0" w:space="0" w:color="auto"/>
          </w:divBdr>
          <w:divsChild>
            <w:div w:id="1540901146">
              <w:marLeft w:val="0"/>
              <w:marRight w:val="0"/>
              <w:marTop w:val="0"/>
              <w:marBottom w:val="0"/>
              <w:divBdr>
                <w:top w:val="none" w:sz="0" w:space="0" w:color="auto"/>
                <w:left w:val="none" w:sz="0" w:space="0" w:color="auto"/>
                <w:bottom w:val="none" w:sz="0" w:space="0" w:color="auto"/>
                <w:right w:val="none" w:sz="0" w:space="0" w:color="auto"/>
              </w:divBdr>
              <w:divsChild>
                <w:div w:id="9810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96042">
      <w:bodyDiv w:val="1"/>
      <w:marLeft w:val="0"/>
      <w:marRight w:val="0"/>
      <w:marTop w:val="0"/>
      <w:marBottom w:val="0"/>
      <w:divBdr>
        <w:top w:val="none" w:sz="0" w:space="0" w:color="auto"/>
        <w:left w:val="none" w:sz="0" w:space="0" w:color="auto"/>
        <w:bottom w:val="none" w:sz="0" w:space="0" w:color="auto"/>
        <w:right w:val="none" w:sz="0" w:space="0" w:color="auto"/>
      </w:divBdr>
      <w:divsChild>
        <w:div w:id="474756234">
          <w:marLeft w:val="0"/>
          <w:marRight w:val="0"/>
          <w:marTop w:val="0"/>
          <w:marBottom w:val="0"/>
          <w:divBdr>
            <w:top w:val="none" w:sz="0" w:space="0" w:color="auto"/>
            <w:left w:val="none" w:sz="0" w:space="0" w:color="auto"/>
            <w:bottom w:val="none" w:sz="0" w:space="0" w:color="auto"/>
            <w:right w:val="none" w:sz="0" w:space="0" w:color="auto"/>
          </w:divBdr>
        </w:div>
        <w:div w:id="312024945">
          <w:marLeft w:val="0"/>
          <w:marRight w:val="0"/>
          <w:marTop w:val="0"/>
          <w:marBottom w:val="0"/>
          <w:divBdr>
            <w:top w:val="none" w:sz="0" w:space="0" w:color="auto"/>
            <w:left w:val="none" w:sz="0" w:space="0" w:color="auto"/>
            <w:bottom w:val="none" w:sz="0" w:space="0" w:color="auto"/>
            <w:right w:val="none" w:sz="0" w:space="0" w:color="auto"/>
          </w:divBdr>
          <w:divsChild>
            <w:div w:id="867111284">
              <w:marLeft w:val="0"/>
              <w:marRight w:val="0"/>
              <w:marTop w:val="0"/>
              <w:marBottom w:val="0"/>
              <w:divBdr>
                <w:top w:val="none" w:sz="0" w:space="0" w:color="auto"/>
                <w:left w:val="none" w:sz="0" w:space="0" w:color="auto"/>
                <w:bottom w:val="none" w:sz="0" w:space="0" w:color="auto"/>
                <w:right w:val="none" w:sz="0" w:space="0" w:color="auto"/>
              </w:divBdr>
            </w:div>
          </w:divsChild>
        </w:div>
        <w:div w:id="1324554577">
          <w:marLeft w:val="0"/>
          <w:marRight w:val="0"/>
          <w:marTop w:val="0"/>
          <w:marBottom w:val="0"/>
          <w:divBdr>
            <w:top w:val="none" w:sz="0" w:space="0" w:color="auto"/>
            <w:left w:val="none" w:sz="0" w:space="0" w:color="auto"/>
            <w:bottom w:val="none" w:sz="0" w:space="0" w:color="auto"/>
            <w:right w:val="none" w:sz="0" w:space="0" w:color="auto"/>
          </w:divBdr>
        </w:div>
        <w:div w:id="1330447283">
          <w:marLeft w:val="0"/>
          <w:marRight w:val="0"/>
          <w:marTop w:val="0"/>
          <w:marBottom w:val="0"/>
          <w:divBdr>
            <w:top w:val="none" w:sz="0" w:space="0" w:color="auto"/>
            <w:left w:val="none" w:sz="0" w:space="0" w:color="auto"/>
            <w:bottom w:val="none" w:sz="0" w:space="0" w:color="auto"/>
            <w:right w:val="none" w:sz="0" w:space="0" w:color="auto"/>
          </w:divBdr>
          <w:divsChild>
            <w:div w:id="1515144389">
              <w:marLeft w:val="0"/>
              <w:marRight w:val="0"/>
              <w:marTop w:val="0"/>
              <w:marBottom w:val="0"/>
              <w:divBdr>
                <w:top w:val="none" w:sz="0" w:space="0" w:color="auto"/>
                <w:left w:val="none" w:sz="0" w:space="0" w:color="auto"/>
                <w:bottom w:val="none" w:sz="0" w:space="0" w:color="auto"/>
                <w:right w:val="none" w:sz="0" w:space="0" w:color="auto"/>
              </w:divBdr>
            </w:div>
          </w:divsChild>
        </w:div>
        <w:div w:id="70734764">
          <w:marLeft w:val="0"/>
          <w:marRight w:val="0"/>
          <w:marTop w:val="0"/>
          <w:marBottom w:val="0"/>
          <w:divBdr>
            <w:top w:val="none" w:sz="0" w:space="0" w:color="auto"/>
            <w:left w:val="none" w:sz="0" w:space="0" w:color="auto"/>
            <w:bottom w:val="none" w:sz="0" w:space="0" w:color="auto"/>
            <w:right w:val="none" w:sz="0" w:space="0" w:color="auto"/>
          </w:divBdr>
        </w:div>
        <w:div w:id="80761084">
          <w:marLeft w:val="0"/>
          <w:marRight w:val="0"/>
          <w:marTop w:val="0"/>
          <w:marBottom w:val="0"/>
          <w:divBdr>
            <w:top w:val="none" w:sz="0" w:space="0" w:color="auto"/>
            <w:left w:val="none" w:sz="0" w:space="0" w:color="auto"/>
            <w:bottom w:val="none" w:sz="0" w:space="0" w:color="auto"/>
            <w:right w:val="none" w:sz="0" w:space="0" w:color="auto"/>
          </w:divBdr>
          <w:divsChild>
            <w:div w:id="2135559426">
              <w:marLeft w:val="0"/>
              <w:marRight w:val="0"/>
              <w:marTop w:val="0"/>
              <w:marBottom w:val="0"/>
              <w:divBdr>
                <w:top w:val="none" w:sz="0" w:space="0" w:color="auto"/>
                <w:left w:val="none" w:sz="0" w:space="0" w:color="auto"/>
                <w:bottom w:val="none" w:sz="0" w:space="0" w:color="auto"/>
                <w:right w:val="none" w:sz="0" w:space="0" w:color="auto"/>
              </w:divBdr>
            </w:div>
          </w:divsChild>
        </w:div>
        <w:div w:id="34232335">
          <w:marLeft w:val="0"/>
          <w:marRight w:val="0"/>
          <w:marTop w:val="0"/>
          <w:marBottom w:val="0"/>
          <w:divBdr>
            <w:top w:val="none" w:sz="0" w:space="0" w:color="auto"/>
            <w:left w:val="none" w:sz="0" w:space="0" w:color="auto"/>
            <w:bottom w:val="none" w:sz="0" w:space="0" w:color="auto"/>
            <w:right w:val="none" w:sz="0" w:space="0" w:color="auto"/>
          </w:divBdr>
        </w:div>
        <w:div w:id="1226573972">
          <w:marLeft w:val="0"/>
          <w:marRight w:val="0"/>
          <w:marTop w:val="0"/>
          <w:marBottom w:val="0"/>
          <w:divBdr>
            <w:top w:val="none" w:sz="0" w:space="0" w:color="auto"/>
            <w:left w:val="none" w:sz="0" w:space="0" w:color="auto"/>
            <w:bottom w:val="none" w:sz="0" w:space="0" w:color="auto"/>
            <w:right w:val="none" w:sz="0" w:space="0" w:color="auto"/>
          </w:divBdr>
          <w:divsChild>
            <w:div w:id="1662274090">
              <w:marLeft w:val="0"/>
              <w:marRight w:val="0"/>
              <w:marTop w:val="0"/>
              <w:marBottom w:val="0"/>
              <w:divBdr>
                <w:top w:val="none" w:sz="0" w:space="0" w:color="auto"/>
                <w:left w:val="none" w:sz="0" w:space="0" w:color="auto"/>
                <w:bottom w:val="none" w:sz="0" w:space="0" w:color="auto"/>
                <w:right w:val="none" w:sz="0" w:space="0" w:color="auto"/>
              </w:divBdr>
            </w:div>
          </w:divsChild>
        </w:div>
        <w:div w:id="312759611">
          <w:marLeft w:val="0"/>
          <w:marRight w:val="0"/>
          <w:marTop w:val="0"/>
          <w:marBottom w:val="0"/>
          <w:divBdr>
            <w:top w:val="none" w:sz="0" w:space="0" w:color="auto"/>
            <w:left w:val="none" w:sz="0" w:space="0" w:color="auto"/>
            <w:bottom w:val="none" w:sz="0" w:space="0" w:color="auto"/>
            <w:right w:val="none" w:sz="0" w:space="0" w:color="auto"/>
          </w:divBdr>
        </w:div>
        <w:div w:id="108550667">
          <w:marLeft w:val="0"/>
          <w:marRight w:val="0"/>
          <w:marTop w:val="0"/>
          <w:marBottom w:val="0"/>
          <w:divBdr>
            <w:top w:val="none" w:sz="0" w:space="0" w:color="auto"/>
            <w:left w:val="none" w:sz="0" w:space="0" w:color="auto"/>
            <w:bottom w:val="none" w:sz="0" w:space="0" w:color="auto"/>
            <w:right w:val="none" w:sz="0" w:space="0" w:color="auto"/>
          </w:divBdr>
          <w:divsChild>
            <w:div w:id="1571038321">
              <w:marLeft w:val="0"/>
              <w:marRight w:val="0"/>
              <w:marTop w:val="0"/>
              <w:marBottom w:val="0"/>
              <w:divBdr>
                <w:top w:val="none" w:sz="0" w:space="0" w:color="auto"/>
                <w:left w:val="none" w:sz="0" w:space="0" w:color="auto"/>
                <w:bottom w:val="none" w:sz="0" w:space="0" w:color="auto"/>
                <w:right w:val="none" w:sz="0" w:space="0" w:color="auto"/>
              </w:divBdr>
            </w:div>
          </w:divsChild>
        </w:div>
        <w:div w:id="1960187154">
          <w:marLeft w:val="0"/>
          <w:marRight w:val="0"/>
          <w:marTop w:val="0"/>
          <w:marBottom w:val="0"/>
          <w:divBdr>
            <w:top w:val="none" w:sz="0" w:space="0" w:color="auto"/>
            <w:left w:val="none" w:sz="0" w:space="0" w:color="auto"/>
            <w:bottom w:val="none" w:sz="0" w:space="0" w:color="auto"/>
            <w:right w:val="none" w:sz="0" w:space="0" w:color="auto"/>
          </w:divBdr>
        </w:div>
        <w:div w:id="686981097">
          <w:marLeft w:val="0"/>
          <w:marRight w:val="0"/>
          <w:marTop w:val="0"/>
          <w:marBottom w:val="0"/>
          <w:divBdr>
            <w:top w:val="none" w:sz="0" w:space="0" w:color="auto"/>
            <w:left w:val="none" w:sz="0" w:space="0" w:color="auto"/>
            <w:bottom w:val="none" w:sz="0" w:space="0" w:color="auto"/>
            <w:right w:val="none" w:sz="0" w:space="0" w:color="auto"/>
          </w:divBdr>
          <w:divsChild>
            <w:div w:id="1797523758">
              <w:marLeft w:val="0"/>
              <w:marRight w:val="0"/>
              <w:marTop w:val="0"/>
              <w:marBottom w:val="0"/>
              <w:divBdr>
                <w:top w:val="none" w:sz="0" w:space="0" w:color="auto"/>
                <w:left w:val="none" w:sz="0" w:space="0" w:color="auto"/>
                <w:bottom w:val="none" w:sz="0" w:space="0" w:color="auto"/>
                <w:right w:val="none" w:sz="0" w:space="0" w:color="auto"/>
              </w:divBdr>
            </w:div>
          </w:divsChild>
        </w:div>
        <w:div w:id="877855415">
          <w:marLeft w:val="0"/>
          <w:marRight w:val="0"/>
          <w:marTop w:val="0"/>
          <w:marBottom w:val="0"/>
          <w:divBdr>
            <w:top w:val="none" w:sz="0" w:space="0" w:color="auto"/>
            <w:left w:val="none" w:sz="0" w:space="0" w:color="auto"/>
            <w:bottom w:val="none" w:sz="0" w:space="0" w:color="auto"/>
            <w:right w:val="none" w:sz="0" w:space="0" w:color="auto"/>
          </w:divBdr>
        </w:div>
        <w:div w:id="2128161731">
          <w:marLeft w:val="0"/>
          <w:marRight w:val="0"/>
          <w:marTop w:val="0"/>
          <w:marBottom w:val="0"/>
          <w:divBdr>
            <w:top w:val="none" w:sz="0" w:space="0" w:color="auto"/>
            <w:left w:val="none" w:sz="0" w:space="0" w:color="auto"/>
            <w:bottom w:val="none" w:sz="0" w:space="0" w:color="auto"/>
            <w:right w:val="none" w:sz="0" w:space="0" w:color="auto"/>
          </w:divBdr>
          <w:divsChild>
            <w:div w:id="582838860">
              <w:marLeft w:val="0"/>
              <w:marRight w:val="0"/>
              <w:marTop w:val="0"/>
              <w:marBottom w:val="0"/>
              <w:divBdr>
                <w:top w:val="none" w:sz="0" w:space="0" w:color="auto"/>
                <w:left w:val="none" w:sz="0" w:space="0" w:color="auto"/>
                <w:bottom w:val="none" w:sz="0" w:space="0" w:color="auto"/>
                <w:right w:val="none" w:sz="0" w:space="0" w:color="auto"/>
              </w:divBdr>
            </w:div>
          </w:divsChild>
        </w:div>
        <w:div w:id="231283704">
          <w:marLeft w:val="0"/>
          <w:marRight w:val="0"/>
          <w:marTop w:val="300"/>
          <w:marBottom w:val="0"/>
          <w:divBdr>
            <w:top w:val="none" w:sz="0" w:space="0" w:color="auto"/>
            <w:left w:val="none" w:sz="0" w:space="0" w:color="auto"/>
            <w:bottom w:val="none" w:sz="0" w:space="0" w:color="auto"/>
            <w:right w:val="none" w:sz="0" w:space="0" w:color="auto"/>
          </w:divBdr>
          <w:divsChild>
            <w:div w:id="2052531129">
              <w:marLeft w:val="0"/>
              <w:marRight w:val="0"/>
              <w:marTop w:val="0"/>
              <w:marBottom w:val="0"/>
              <w:divBdr>
                <w:top w:val="none" w:sz="0" w:space="0" w:color="auto"/>
                <w:left w:val="none" w:sz="0" w:space="0" w:color="auto"/>
                <w:bottom w:val="none" w:sz="0" w:space="0" w:color="auto"/>
                <w:right w:val="none" w:sz="0" w:space="0" w:color="auto"/>
              </w:divBdr>
              <w:divsChild>
                <w:div w:id="165775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69707">
          <w:marLeft w:val="0"/>
          <w:marRight w:val="0"/>
          <w:marTop w:val="300"/>
          <w:marBottom w:val="0"/>
          <w:divBdr>
            <w:top w:val="none" w:sz="0" w:space="0" w:color="auto"/>
            <w:left w:val="none" w:sz="0" w:space="0" w:color="auto"/>
            <w:bottom w:val="none" w:sz="0" w:space="0" w:color="auto"/>
            <w:right w:val="none" w:sz="0" w:space="0" w:color="auto"/>
          </w:divBdr>
          <w:divsChild>
            <w:div w:id="1521430984">
              <w:marLeft w:val="0"/>
              <w:marRight w:val="0"/>
              <w:marTop w:val="0"/>
              <w:marBottom w:val="0"/>
              <w:divBdr>
                <w:top w:val="none" w:sz="0" w:space="0" w:color="auto"/>
                <w:left w:val="none" w:sz="0" w:space="0" w:color="auto"/>
                <w:bottom w:val="none" w:sz="0" w:space="0" w:color="auto"/>
                <w:right w:val="none" w:sz="0" w:space="0" w:color="auto"/>
              </w:divBdr>
              <w:divsChild>
                <w:div w:id="5088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80689">
          <w:marLeft w:val="0"/>
          <w:marRight w:val="0"/>
          <w:marTop w:val="300"/>
          <w:marBottom w:val="0"/>
          <w:divBdr>
            <w:top w:val="none" w:sz="0" w:space="0" w:color="auto"/>
            <w:left w:val="none" w:sz="0" w:space="0" w:color="auto"/>
            <w:bottom w:val="none" w:sz="0" w:space="0" w:color="auto"/>
            <w:right w:val="none" w:sz="0" w:space="0" w:color="auto"/>
          </w:divBdr>
          <w:divsChild>
            <w:div w:id="196966998">
              <w:marLeft w:val="0"/>
              <w:marRight w:val="0"/>
              <w:marTop w:val="0"/>
              <w:marBottom w:val="0"/>
              <w:divBdr>
                <w:top w:val="none" w:sz="0" w:space="0" w:color="auto"/>
                <w:left w:val="none" w:sz="0" w:space="0" w:color="auto"/>
                <w:bottom w:val="none" w:sz="0" w:space="0" w:color="auto"/>
                <w:right w:val="none" w:sz="0" w:space="0" w:color="auto"/>
              </w:divBdr>
              <w:divsChild>
                <w:div w:id="357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956">
          <w:marLeft w:val="0"/>
          <w:marRight w:val="0"/>
          <w:marTop w:val="300"/>
          <w:marBottom w:val="0"/>
          <w:divBdr>
            <w:top w:val="none" w:sz="0" w:space="0" w:color="auto"/>
            <w:left w:val="none" w:sz="0" w:space="0" w:color="auto"/>
            <w:bottom w:val="none" w:sz="0" w:space="0" w:color="auto"/>
            <w:right w:val="none" w:sz="0" w:space="0" w:color="auto"/>
          </w:divBdr>
          <w:divsChild>
            <w:div w:id="1408770773">
              <w:marLeft w:val="0"/>
              <w:marRight w:val="0"/>
              <w:marTop w:val="0"/>
              <w:marBottom w:val="0"/>
              <w:divBdr>
                <w:top w:val="none" w:sz="0" w:space="0" w:color="auto"/>
                <w:left w:val="none" w:sz="0" w:space="0" w:color="auto"/>
                <w:bottom w:val="none" w:sz="0" w:space="0" w:color="auto"/>
                <w:right w:val="none" w:sz="0" w:space="0" w:color="auto"/>
              </w:divBdr>
              <w:divsChild>
                <w:div w:id="114126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93203">
      <w:bodyDiv w:val="1"/>
      <w:marLeft w:val="0"/>
      <w:marRight w:val="0"/>
      <w:marTop w:val="0"/>
      <w:marBottom w:val="0"/>
      <w:divBdr>
        <w:top w:val="none" w:sz="0" w:space="0" w:color="auto"/>
        <w:left w:val="none" w:sz="0" w:space="0" w:color="auto"/>
        <w:bottom w:val="none" w:sz="0" w:space="0" w:color="auto"/>
        <w:right w:val="none" w:sz="0" w:space="0" w:color="auto"/>
      </w:divBdr>
      <w:divsChild>
        <w:div w:id="358168752">
          <w:marLeft w:val="0"/>
          <w:marRight w:val="0"/>
          <w:marTop w:val="0"/>
          <w:marBottom w:val="0"/>
          <w:divBdr>
            <w:top w:val="none" w:sz="0" w:space="0" w:color="auto"/>
            <w:left w:val="none" w:sz="0" w:space="0" w:color="auto"/>
            <w:bottom w:val="none" w:sz="0" w:space="0" w:color="auto"/>
            <w:right w:val="none" w:sz="0" w:space="0" w:color="auto"/>
          </w:divBdr>
        </w:div>
        <w:div w:id="269944825">
          <w:marLeft w:val="0"/>
          <w:marRight w:val="0"/>
          <w:marTop w:val="0"/>
          <w:marBottom w:val="0"/>
          <w:divBdr>
            <w:top w:val="none" w:sz="0" w:space="0" w:color="auto"/>
            <w:left w:val="none" w:sz="0" w:space="0" w:color="auto"/>
            <w:bottom w:val="none" w:sz="0" w:space="0" w:color="auto"/>
            <w:right w:val="none" w:sz="0" w:space="0" w:color="auto"/>
          </w:divBdr>
          <w:divsChild>
            <w:div w:id="1488471876">
              <w:marLeft w:val="0"/>
              <w:marRight w:val="0"/>
              <w:marTop w:val="0"/>
              <w:marBottom w:val="0"/>
              <w:divBdr>
                <w:top w:val="none" w:sz="0" w:space="0" w:color="auto"/>
                <w:left w:val="none" w:sz="0" w:space="0" w:color="auto"/>
                <w:bottom w:val="none" w:sz="0" w:space="0" w:color="auto"/>
                <w:right w:val="none" w:sz="0" w:space="0" w:color="auto"/>
              </w:divBdr>
            </w:div>
          </w:divsChild>
        </w:div>
        <w:div w:id="1824614846">
          <w:marLeft w:val="0"/>
          <w:marRight w:val="0"/>
          <w:marTop w:val="0"/>
          <w:marBottom w:val="0"/>
          <w:divBdr>
            <w:top w:val="none" w:sz="0" w:space="0" w:color="auto"/>
            <w:left w:val="none" w:sz="0" w:space="0" w:color="auto"/>
            <w:bottom w:val="none" w:sz="0" w:space="0" w:color="auto"/>
            <w:right w:val="none" w:sz="0" w:space="0" w:color="auto"/>
          </w:divBdr>
        </w:div>
        <w:div w:id="471099027">
          <w:marLeft w:val="0"/>
          <w:marRight w:val="0"/>
          <w:marTop w:val="0"/>
          <w:marBottom w:val="0"/>
          <w:divBdr>
            <w:top w:val="none" w:sz="0" w:space="0" w:color="auto"/>
            <w:left w:val="none" w:sz="0" w:space="0" w:color="auto"/>
            <w:bottom w:val="none" w:sz="0" w:space="0" w:color="auto"/>
            <w:right w:val="none" w:sz="0" w:space="0" w:color="auto"/>
          </w:divBdr>
          <w:divsChild>
            <w:div w:id="917323634">
              <w:marLeft w:val="0"/>
              <w:marRight w:val="0"/>
              <w:marTop w:val="0"/>
              <w:marBottom w:val="0"/>
              <w:divBdr>
                <w:top w:val="none" w:sz="0" w:space="0" w:color="auto"/>
                <w:left w:val="none" w:sz="0" w:space="0" w:color="auto"/>
                <w:bottom w:val="none" w:sz="0" w:space="0" w:color="auto"/>
                <w:right w:val="none" w:sz="0" w:space="0" w:color="auto"/>
              </w:divBdr>
            </w:div>
          </w:divsChild>
        </w:div>
        <w:div w:id="872033882">
          <w:marLeft w:val="0"/>
          <w:marRight w:val="0"/>
          <w:marTop w:val="0"/>
          <w:marBottom w:val="0"/>
          <w:divBdr>
            <w:top w:val="none" w:sz="0" w:space="0" w:color="auto"/>
            <w:left w:val="none" w:sz="0" w:space="0" w:color="auto"/>
            <w:bottom w:val="none" w:sz="0" w:space="0" w:color="auto"/>
            <w:right w:val="none" w:sz="0" w:space="0" w:color="auto"/>
          </w:divBdr>
        </w:div>
        <w:div w:id="1341004738">
          <w:marLeft w:val="0"/>
          <w:marRight w:val="0"/>
          <w:marTop w:val="0"/>
          <w:marBottom w:val="0"/>
          <w:divBdr>
            <w:top w:val="none" w:sz="0" w:space="0" w:color="auto"/>
            <w:left w:val="none" w:sz="0" w:space="0" w:color="auto"/>
            <w:bottom w:val="none" w:sz="0" w:space="0" w:color="auto"/>
            <w:right w:val="none" w:sz="0" w:space="0" w:color="auto"/>
          </w:divBdr>
          <w:divsChild>
            <w:div w:id="1496529396">
              <w:marLeft w:val="0"/>
              <w:marRight w:val="0"/>
              <w:marTop w:val="0"/>
              <w:marBottom w:val="0"/>
              <w:divBdr>
                <w:top w:val="none" w:sz="0" w:space="0" w:color="auto"/>
                <w:left w:val="none" w:sz="0" w:space="0" w:color="auto"/>
                <w:bottom w:val="none" w:sz="0" w:space="0" w:color="auto"/>
                <w:right w:val="none" w:sz="0" w:space="0" w:color="auto"/>
              </w:divBdr>
            </w:div>
          </w:divsChild>
        </w:div>
        <w:div w:id="1621372602">
          <w:marLeft w:val="0"/>
          <w:marRight w:val="0"/>
          <w:marTop w:val="0"/>
          <w:marBottom w:val="0"/>
          <w:divBdr>
            <w:top w:val="none" w:sz="0" w:space="0" w:color="auto"/>
            <w:left w:val="none" w:sz="0" w:space="0" w:color="auto"/>
            <w:bottom w:val="none" w:sz="0" w:space="0" w:color="auto"/>
            <w:right w:val="none" w:sz="0" w:space="0" w:color="auto"/>
          </w:divBdr>
        </w:div>
        <w:div w:id="855385251">
          <w:marLeft w:val="0"/>
          <w:marRight w:val="0"/>
          <w:marTop w:val="0"/>
          <w:marBottom w:val="0"/>
          <w:divBdr>
            <w:top w:val="none" w:sz="0" w:space="0" w:color="auto"/>
            <w:left w:val="none" w:sz="0" w:space="0" w:color="auto"/>
            <w:bottom w:val="none" w:sz="0" w:space="0" w:color="auto"/>
            <w:right w:val="none" w:sz="0" w:space="0" w:color="auto"/>
          </w:divBdr>
          <w:divsChild>
            <w:div w:id="686563495">
              <w:marLeft w:val="0"/>
              <w:marRight w:val="0"/>
              <w:marTop w:val="0"/>
              <w:marBottom w:val="0"/>
              <w:divBdr>
                <w:top w:val="none" w:sz="0" w:space="0" w:color="auto"/>
                <w:left w:val="none" w:sz="0" w:space="0" w:color="auto"/>
                <w:bottom w:val="none" w:sz="0" w:space="0" w:color="auto"/>
                <w:right w:val="none" w:sz="0" w:space="0" w:color="auto"/>
              </w:divBdr>
            </w:div>
          </w:divsChild>
        </w:div>
        <w:div w:id="510031882">
          <w:marLeft w:val="0"/>
          <w:marRight w:val="0"/>
          <w:marTop w:val="0"/>
          <w:marBottom w:val="0"/>
          <w:divBdr>
            <w:top w:val="none" w:sz="0" w:space="0" w:color="auto"/>
            <w:left w:val="none" w:sz="0" w:space="0" w:color="auto"/>
            <w:bottom w:val="none" w:sz="0" w:space="0" w:color="auto"/>
            <w:right w:val="none" w:sz="0" w:space="0" w:color="auto"/>
          </w:divBdr>
        </w:div>
        <w:div w:id="105543258">
          <w:marLeft w:val="0"/>
          <w:marRight w:val="0"/>
          <w:marTop w:val="0"/>
          <w:marBottom w:val="0"/>
          <w:divBdr>
            <w:top w:val="none" w:sz="0" w:space="0" w:color="auto"/>
            <w:left w:val="none" w:sz="0" w:space="0" w:color="auto"/>
            <w:bottom w:val="none" w:sz="0" w:space="0" w:color="auto"/>
            <w:right w:val="none" w:sz="0" w:space="0" w:color="auto"/>
          </w:divBdr>
          <w:divsChild>
            <w:div w:id="948661689">
              <w:marLeft w:val="0"/>
              <w:marRight w:val="0"/>
              <w:marTop w:val="0"/>
              <w:marBottom w:val="0"/>
              <w:divBdr>
                <w:top w:val="none" w:sz="0" w:space="0" w:color="auto"/>
                <w:left w:val="none" w:sz="0" w:space="0" w:color="auto"/>
                <w:bottom w:val="none" w:sz="0" w:space="0" w:color="auto"/>
                <w:right w:val="none" w:sz="0" w:space="0" w:color="auto"/>
              </w:divBdr>
            </w:div>
          </w:divsChild>
        </w:div>
        <w:div w:id="21829956">
          <w:marLeft w:val="0"/>
          <w:marRight w:val="0"/>
          <w:marTop w:val="0"/>
          <w:marBottom w:val="0"/>
          <w:divBdr>
            <w:top w:val="none" w:sz="0" w:space="0" w:color="auto"/>
            <w:left w:val="none" w:sz="0" w:space="0" w:color="auto"/>
            <w:bottom w:val="none" w:sz="0" w:space="0" w:color="auto"/>
            <w:right w:val="none" w:sz="0" w:space="0" w:color="auto"/>
          </w:divBdr>
        </w:div>
        <w:div w:id="2078241019">
          <w:marLeft w:val="0"/>
          <w:marRight w:val="0"/>
          <w:marTop w:val="0"/>
          <w:marBottom w:val="0"/>
          <w:divBdr>
            <w:top w:val="none" w:sz="0" w:space="0" w:color="auto"/>
            <w:left w:val="none" w:sz="0" w:space="0" w:color="auto"/>
            <w:bottom w:val="none" w:sz="0" w:space="0" w:color="auto"/>
            <w:right w:val="none" w:sz="0" w:space="0" w:color="auto"/>
          </w:divBdr>
          <w:divsChild>
            <w:div w:id="1429305526">
              <w:marLeft w:val="0"/>
              <w:marRight w:val="0"/>
              <w:marTop w:val="0"/>
              <w:marBottom w:val="0"/>
              <w:divBdr>
                <w:top w:val="none" w:sz="0" w:space="0" w:color="auto"/>
                <w:left w:val="none" w:sz="0" w:space="0" w:color="auto"/>
                <w:bottom w:val="none" w:sz="0" w:space="0" w:color="auto"/>
                <w:right w:val="none" w:sz="0" w:space="0" w:color="auto"/>
              </w:divBdr>
            </w:div>
          </w:divsChild>
        </w:div>
        <w:div w:id="1686516535">
          <w:marLeft w:val="0"/>
          <w:marRight w:val="0"/>
          <w:marTop w:val="0"/>
          <w:marBottom w:val="0"/>
          <w:divBdr>
            <w:top w:val="none" w:sz="0" w:space="0" w:color="auto"/>
            <w:left w:val="none" w:sz="0" w:space="0" w:color="auto"/>
            <w:bottom w:val="none" w:sz="0" w:space="0" w:color="auto"/>
            <w:right w:val="none" w:sz="0" w:space="0" w:color="auto"/>
          </w:divBdr>
        </w:div>
        <w:div w:id="664435971">
          <w:marLeft w:val="0"/>
          <w:marRight w:val="0"/>
          <w:marTop w:val="0"/>
          <w:marBottom w:val="0"/>
          <w:divBdr>
            <w:top w:val="none" w:sz="0" w:space="0" w:color="auto"/>
            <w:left w:val="none" w:sz="0" w:space="0" w:color="auto"/>
            <w:bottom w:val="none" w:sz="0" w:space="0" w:color="auto"/>
            <w:right w:val="none" w:sz="0" w:space="0" w:color="auto"/>
          </w:divBdr>
          <w:divsChild>
            <w:div w:id="1721979974">
              <w:marLeft w:val="0"/>
              <w:marRight w:val="0"/>
              <w:marTop w:val="0"/>
              <w:marBottom w:val="0"/>
              <w:divBdr>
                <w:top w:val="none" w:sz="0" w:space="0" w:color="auto"/>
                <w:left w:val="none" w:sz="0" w:space="0" w:color="auto"/>
                <w:bottom w:val="none" w:sz="0" w:space="0" w:color="auto"/>
                <w:right w:val="none" w:sz="0" w:space="0" w:color="auto"/>
              </w:divBdr>
            </w:div>
          </w:divsChild>
        </w:div>
        <w:div w:id="977684537">
          <w:marLeft w:val="0"/>
          <w:marRight w:val="0"/>
          <w:marTop w:val="300"/>
          <w:marBottom w:val="0"/>
          <w:divBdr>
            <w:top w:val="none" w:sz="0" w:space="0" w:color="auto"/>
            <w:left w:val="none" w:sz="0" w:space="0" w:color="auto"/>
            <w:bottom w:val="none" w:sz="0" w:space="0" w:color="auto"/>
            <w:right w:val="none" w:sz="0" w:space="0" w:color="auto"/>
          </w:divBdr>
          <w:divsChild>
            <w:div w:id="485973077">
              <w:marLeft w:val="0"/>
              <w:marRight w:val="0"/>
              <w:marTop w:val="0"/>
              <w:marBottom w:val="0"/>
              <w:divBdr>
                <w:top w:val="none" w:sz="0" w:space="0" w:color="auto"/>
                <w:left w:val="none" w:sz="0" w:space="0" w:color="auto"/>
                <w:bottom w:val="none" w:sz="0" w:space="0" w:color="auto"/>
                <w:right w:val="none" w:sz="0" w:space="0" w:color="auto"/>
              </w:divBdr>
              <w:divsChild>
                <w:div w:id="200123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96846">
          <w:marLeft w:val="0"/>
          <w:marRight w:val="0"/>
          <w:marTop w:val="300"/>
          <w:marBottom w:val="0"/>
          <w:divBdr>
            <w:top w:val="none" w:sz="0" w:space="0" w:color="auto"/>
            <w:left w:val="none" w:sz="0" w:space="0" w:color="auto"/>
            <w:bottom w:val="none" w:sz="0" w:space="0" w:color="auto"/>
            <w:right w:val="none" w:sz="0" w:space="0" w:color="auto"/>
          </w:divBdr>
          <w:divsChild>
            <w:div w:id="1876693229">
              <w:marLeft w:val="0"/>
              <w:marRight w:val="0"/>
              <w:marTop w:val="0"/>
              <w:marBottom w:val="0"/>
              <w:divBdr>
                <w:top w:val="none" w:sz="0" w:space="0" w:color="auto"/>
                <w:left w:val="none" w:sz="0" w:space="0" w:color="auto"/>
                <w:bottom w:val="none" w:sz="0" w:space="0" w:color="auto"/>
                <w:right w:val="none" w:sz="0" w:space="0" w:color="auto"/>
              </w:divBdr>
              <w:divsChild>
                <w:div w:id="110194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571769">
          <w:marLeft w:val="0"/>
          <w:marRight w:val="0"/>
          <w:marTop w:val="300"/>
          <w:marBottom w:val="0"/>
          <w:divBdr>
            <w:top w:val="none" w:sz="0" w:space="0" w:color="auto"/>
            <w:left w:val="none" w:sz="0" w:space="0" w:color="auto"/>
            <w:bottom w:val="none" w:sz="0" w:space="0" w:color="auto"/>
            <w:right w:val="none" w:sz="0" w:space="0" w:color="auto"/>
          </w:divBdr>
          <w:divsChild>
            <w:div w:id="1278562983">
              <w:marLeft w:val="0"/>
              <w:marRight w:val="0"/>
              <w:marTop w:val="0"/>
              <w:marBottom w:val="0"/>
              <w:divBdr>
                <w:top w:val="none" w:sz="0" w:space="0" w:color="auto"/>
                <w:left w:val="none" w:sz="0" w:space="0" w:color="auto"/>
                <w:bottom w:val="none" w:sz="0" w:space="0" w:color="auto"/>
                <w:right w:val="none" w:sz="0" w:space="0" w:color="auto"/>
              </w:divBdr>
              <w:divsChild>
                <w:div w:id="9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6967">
          <w:marLeft w:val="0"/>
          <w:marRight w:val="0"/>
          <w:marTop w:val="300"/>
          <w:marBottom w:val="0"/>
          <w:divBdr>
            <w:top w:val="none" w:sz="0" w:space="0" w:color="auto"/>
            <w:left w:val="none" w:sz="0" w:space="0" w:color="auto"/>
            <w:bottom w:val="none" w:sz="0" w:space="0" w:color="auto"/>
            <w:right w:val="none" w:sz="0" w:space="0" w:color="auto"/>
          </w:divBdr>
          <w:divsChild>
            <w:div w:id="145896541">
              <w:marLeft w:val="0"/>
              <w:marRight w:val="0"/>
              <w:marTop w:val="0"/>
              <w:marBottom w:val="0"/>
              <w:divBdr>
                <w:top w:val="none" w:sz="0" w:space="0" w:color="auto"/>
                <w:left w:val="none" w:sz="0" w:space="0" w:color="auto"/>
                <w:bottom w:val="none" w:sz="0" w:space="0" w:color="auto"/>
                <w:right w:val="none" w:sz="0" w:space="0" w:color="auto"/>
              </w:divBdr>
              <w:divsChild>
                <w:div w:id="211513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2966">
      <w:bodyDiv w:val="1"/>
      <w:marLeft w:val="0"/>
      <w:marRight w:val="0"/>
      <w:marTop w:val="0"/>
      <w:marBottom w:val="0"/>
      <w:divBdr>
        <w:top w:val="none" w:sz="0" w:space="0" w:color="auto"/>
        <w:left w:val="none" w:sz="0" w:space="0" w:color="auto"/>
        <w:bottom w:val="none" w:sz="0" w:space="0" w:color="auto"/>
        <w:right w:val="none" w:sz="0" w:space="0" w:color="auto"/>
      </w:divBdr>
      <w:divsChild>
        <w:div w:id="1943757297">
          <w:marLeft w:val="0"/>
          <w:marRight w:val="0"/>
          <w:marTop w:val="0"/>
          <w:marBottom w:val="0"/>
          <w:divBdr>
            <w:top w:val="none" w:sz="0" w:space="0" w:color="auto"/>
            <w:left w:val="none" w:sz="0" w:space="0" w:color="auto"/>
            <w:bottom w:val="none" w:sz="0" w:space="0" w:color="auto"/>
            <w:right w:val="none" w:sz="0" w:space="0" w:color="auto"/>
          </w:divBdr>
        </w:div>
        <w:div w:id="955327778">
          <w:marLeft w:val="0"/>
          <w:marRight w:val="0"/>
          <w:marTop w:val="0"/>
          <w:marBottom w:val="0"/>
          <w:divBdr>
            <w:top w:val="none" w:sz="0" w:space="0" w:color="auto"/>
            <w:left w:val="none" w:sz="0" w:space="0" w:color="auto"/>
            <w:bottom w:val="none" w:sz="0" w:space="0" w:color="auto"/>
            <w:right w:val="none" w:sz="0" w:space="0" w:color="auto"/>
          </w:divBdr>
          <w:divsChild>
            <w:div w:id="2118333932">
              <w:marLeft w:val="0"/>
              <w:marRight w:val="0"/>
              <w:marTop w:val="0"/>
              <w:marBottom w:val="0"/>
              <w:divBdr>
                <w:top w:val="none" w:sz="0" w:space="0" w:color="auto"/>
                <w:left w:val="none" w:sz="0" w:space="0" w:color="auto"/>
                <w:bottom w:val="none" w:sz="0" w:space="0" w:color="auto"/>
                <w:right w:val="none" w:sz="0" w:space="0" w:color="auto"/>
              </w:divBdr>
            </w:div>
          </w:divsChild>
        </w:div>
        <w:div w:id="291635638">
          <w:marLeft w:val="0"/>
          <w:marRight w:val="0"/>
          <w:marTop w:val="0"/>
          <w:marBottom w:val="0"/>
          <w:divBdr>
            <w:top w:val="none" w:sz="0" w:space="0" w:color="auto"/>
            <w:left w:val="none" w:sz="0" w:space="0" w:color="auto"/>
            <w:bottom w:val="none" w:sz="0" w:space="0" w:color="auto"/>
            <w:right w:val="none" w:sz="0" w:space="0" w:color="auto"/>
          </w:divBdr>
        </w:div>
        <w:div w:id="883759906">
          <w:marLeft w:val="0"/>
          <w:marRight w:val="0"/>
          <w:marTop w:val="0"/>
          <w:marBottom w:val="0"/>
          <w:divBdr>
            <w:top w:val="none" w:sz="0" w:space="0" w:color="auto"/>
            <w:left w:val="none" w:sz="0" w:space="0" w:color="auto"/>
            <w:bottom w:val="none" w:sz="0" w:space="0" w:color="auto"/>
            <w:right w:val="none" w:sz="0" w:space="0" w:color="auto"/>
          </w:divBdr>
          <w:divsChild>
            <w:div w:id="902373026">
              <w:marLeft w:val="0"/>
              <w:marRight w:val="0"/>
              <w:marTop w:val="0"/>
              <w:marBottom w:val="0"/>
              <w:divBdr>
                <w:top w:val="none" w:sz="0" w:space="0" w:color="auto"/>
                <w:left w:val="none" w:sz="0" w:space="0" w:color="auto"/>
                <w:bottom w:val="none" w:sz="0" w:space="0" w:color="auto"/>
                <w:right w:val="none" w:sz="0" w:space="0" w:color="auto"/>
              </w:divBdr>
            </w:div>
          </w:divsChild>
        </w:div>
        <w:div w:id="2002195560">
          <w:marLeft w:val="0"/>
          <w:marRight w:val="0"/>
          <w:marTop w:val="0"/>
          <w:marBottom w:val="0"/>
          <w:divBdr>
            <w:top w:val="none" w:sz="0" w:space="0" w:color="auto"/>
            <w:left w:val="none" w:sz="0" w:space="0" w:color="auto"/>
            <w:bottom w:val="none" w:sz="0" w:space="0" w:color="auto"/>
            <w:right w:val="none" w:sz="0" w:space="0" w:color="auto"/>
          </w:divBdr>
        </w:div>
        <w:div w:id="1648313465">
          <w:marLeft w:val="0"/>
          <w:marRight w:val="0"/>
          <w:marTop w:val="0"/>
          <w:marBottom w:val="0"/>
          <w:divBdr>
            <w:top w:val="none" w:sz="0" w:space="0" w:color="auto"/>
            <w:left w:val="none" w:sz="0" w:space="0" w:color="auto"/>
            <w:bottom w:val="none" w:sz="0" w:space="0" w:color="auto"/>
            <w:right w:val="none" w:sz="0" w:space="0" w:color="auto"/>
          </w:divBdr>
          <w:divsChild>
            <w:div w:id="1884948960">
              <w:marLeft w:val="0"/>
              <w:marRight w:val="0"/>
              <w:marTop w:val="0"/>
              <w:marBottom w:val="0"/>
              <w:divBdr>
                <w:top w:val="none" w:sz="0" w:space="0" w:color="auto"/>
                <w:left w:val="none" w:sz="0" w:space="0" w:color="auto"/>
                <w:bottom w:val="none" w:sz="0" w:space="0" w:color="auto"/>
                <w:right w:val="none" w:sz="0" w:space="0" w:color="auto"/>
              </w:divBdr>
            </w:div>
          </w:divsChild>
        </w:div>
        <w:div w:id="42484648">
          <w:marLeft w:val="0"/>
          <w:marRight w:val="0"/>
          <w:marTop w:val="0"/>
          <w:marBottom w:val="0"/>
          <w:divBdr>
            <w:top w:val="none" w:sz="0" w:space="0" w:color="auto"/>
            <w:left w:val="none" w:sz="0" w:space="0" w:color="auto"/>
            <w:bottom w:val="none" w:sz="0" w:space="0" w:color="auto"/>
            <w:right w:val="none" w:sz="0" w:space="0" w:color="auto"/>
          </w:divBdr>
        </w:div>
        <w:div w:id="1867677043">
          <w:marLeft w:val="0"/>
          <w:marRight w:val="0"/>
          <w:marTop w:val="0"/>
          <w:marBottom w:val="0"/>
          <w:divBdr>
            <w:top w:val="none" w:sz="0" w:space="0" w:color="auto"/>
            <w:left w:val="none" w:sz="0" w:space="0" w:color="auto"/>
            <w:bottom w:val="none" w:sz="0" w:space="0" w:color="auto"/>
            <w:right w:val="none" w:sz="0" w:space="0" w:color="auto"/>
          </w:divBdr>
          <w:divsChild>
            <w:div w:id="491875101">
              <w:marLeft w:val="0"/>
              <w:marRight w:val="0"/>
              <w:marTop w:val="0"/>
              <w:marBottom w:val="0"/>
              <w:divBdr>
                <w:top w:val="none" w:sz="0" w:space="0" w:color="auto"/>
                <w:left w:val="none" w:sz="0" w:space="0" w:color="auto"/>
                <w:bottom w:val="none" w:sz="0" w:space="0" w:color="auto"/>
                <w:right w:val="none" w:sz="0" w:space="0" w:color="auto"/>
              </w:divBdr>
            </w:div>
          </w:divsChild>
        </w:div>
        <w:div w:id="1350449165">
          <w:marLeft w:val="0"/>
          <w:marRight w:val="0"/>
          <w:marTop w:val="0"/>
          <w:marBottom w:val="0"/>
          <w:divBdr>
            <w:top w:val="none" w:sz="0" w:space="0" w:color="auto"/>
            <w:left w:val="none" w:sz="0" w:space="0" w:color="auto"/>
            <w:bottom w:val="none" w:sz="0" w:space="0" w:color="auto"/>
            <w:right w:val="none" w:sz="0" w:space="0" w:color="auto"/>
          </w:divBdr>
        </w:div>
        <w:div w:id="1845900414">
          <w:marLeft w:val="0"/>
          <w:marRight w:val="0"/>
          <w:marTop w:val="0"/>
          <w:marBottom w:val="0"/>
          <w:divBdr>
            <w:top w:val="none" w:sz="0" w:space="0" w:color="auto"/>
            <w:left w:val="none" w:sz="0" w:space="0" w:color="auto"/>
            <w:bottom w:val="none" w:sz="0" w:space="0" w:color="auto"/>
            <w:right w:val="none" w:sz="0" w:space="0" w:color="auto"/>
          </w:divBdr>
          <w:divsChild>
            <w:div w:id="1432238093">
              <w:marLeft w:val="0"/>
              <w:marRight w:val="0"/>
              <w:marTop w:val="0"/>
              <w:marBottom w:val="0"/>
              <w:divBdr>
                <w:top w:val="none" w:sz="0" w:space="0" w:color="auto"/>
                <w:left w:val="none" w:sz="0" w:space="0" w:color="auto"/>
                <w:bottom w:val="none" w:sz="0" w:space="0" w:color="auto"/>
                <w:right w:val="none" w:sz="0" w:space="0" w:color="auto"/>
              </w:divBdr>
            </w:div>
          </w:divsChild>
        </w:div>
        <w:div w:id="1257322955">
          <w:marLeft w:val="0"/>
          <w:marRight w:val="0"/>
          <w:marTop w:val="0"/>
          <w:marBottom w:val="0"/>
          <w:divBdr>
            <w:top w:val="none" w:sz="0" w:space="0" w:color="auto"/>
            <w:left w:val="none" w:sz="0" w:space="0" w:color="auto"/>
            <w:bottom w:val="none" w:sz="0" w:space="0" w:color="auto"/>
            <w:right w:val="none" w:sz="0" w:space="0" w:color="auto"/>
          </w:divBdr>
        </w:div>
        <w:div w:id="1128353942">
          <w:marLeft w:val="0"/>
          <w:marRight w:val="0"/>
          <w:marTop w:val="0"/>
          <w:marBottom w:val="0"/>
          <w:divBdr>
            <w:top w:val="none" w:sz="0" w:space="0" w:color="auto"/>
            <w:left w:val="none" w:sz="0" w:space="0" w:color="auto"/>
            <w:bottom w:val="none" w:sz="0" w:space="0" w:color="auto"/>
            <w:right w:val="none" w:sz="0" w:space="0" w:color="auto"/>
          </w:divBdr>
          <w:divsChild>
            <w:div w:id="832841389">
              <w:marLeft w:val="0"/>
              <w:marRight w:val="0"/>
              <w:marTop w:val="0"/>
              <w:marBottom w:val="0"/>
              <w:divBdr>
                <w:top w:val="none" w:sz="0" w:space="0" w:color="auto"/>
                <w:left w:val="none" w:sz="0" w:space="0" w:color="auto"/>
                <w:bottom w:val="none" w:sz="0" w:space="0" w:color="auto"/>
                <w:right w:val="none" w:sz="0" w:space="0" w:color="auto"/>
              </w:divBdr>
            </w:div>
          </w:divsChild>
        </w:div>
        <w:div w:id="827598248">
          <w:marLeft w:val="0"/>
          <w:marRight w:val="0"/>
          <w:marTop w:val="0"/>
          <w:marBottom w:val="0"/>
          <w:divBdr>
            <w:top w:val="none" w:sz="0" w:space="0" w:color="auto"/>
            <w:left w:val="none" w:sz="0" w:space="0" w:color="auto"/>
            <w:bottom w:val="none" w:sz="0" w:space="0" w:color="auto"/>
            <w:right w:val="none" w:sz="0" w:space="0" w:color="auto"/>
          </w:divBdr>
        </w:div>
        <w:div w:id="1469008594">
          <w:marLeft w:val="0"/>
          <w:marRight w:val="0"/>
          <w:marTop w:val="0"/>
          <w:marBottom w:val="0"/>
          <w:divBdr>
            <w:top w:val="none" w:sz="0" w:space="0" w:color="auto"/>
            <w:left w:val="none" w:sz="0" w:space="0" w:color="auto"/>
            <w:bottom w:val="none" w:sz="0" w:space="0" w:color="auto"/>
            <w:right w:val="none" w:sz="0" w:space="0" w:color="auto"/>
          </w:divBdr>
          <w:divsChild>
            <w:div w:id="1135417221">
              <w:marLeft w:val="0"/>
              <w:marRight w:val="0"/>
              <w:marTop w:val="0"/>
              <w:marBottom w:val="0"/>
              <w:divBdr>
                <w:top w:val="none" w:sz="0" w:space="0" w:color="auto"/>
                <w:left w:val="none" w:sz="0" w:space="0" w:color="auto"/>
                <w:bottom w:val="none" w:sz="0" w:space="0" w:color="auto"/>
                <w:right w:val="none" w:sz="0" w:space="0" w:color="auto"/>
              </w:divBdr>
            </w:div>
          </w:divsChild>
        </w:div>
        <w:div w:id="159466890">
          <w:marLeft w:val="0"/>
          <w:marRight w:val="0"/>
          <w:marTop w:val="300"/>
          <w:marBottom w:val="0"/>
          <w:divBdr>
            <w:top w:val="none" w:sz="0" w:space="0" w:color="auto"/>
            <w:left w:val="none" w:sz="0" w:space="0" w:color="auto"/>
            <w:bottom w:val="none" w:sz="0" w:space="0" w:color="auto"/>
            <w:right w:val="none" w:sz="0" w:space="0" w:color="auto"/>
          </w:divBdr>
          <w:divsChild>
            <w:div w:id="1250964030">
              <w:marLeft w:val="0"/>
              <w:marRight w:val="0"/>
              <w:marTop w:val="0"/>
              <w:marBottom w:val="0"/>
              <w:divBdr>
                <w:top w:val="none" w:sz="0" w:space="0" w:color="auto"/>
                <w:left w:val="none" w:sz="0" w:space="0" w:color="auto"/>
                <w:bottom w:val="none" w:sz="0" w:space="0" w:color="auto"/>
                <w:right w:val="none" w:sz="0" w:space="0" w:color="auto"/>
              </w:divBdr>
              <w:divsChild>
                <w:div w:id="17465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960">
          <w:marLeft w:val="0"/>
          <w:marRight w:val="0"/>
          <w:marTop w:val="300"/>
          <w:marBottom w:val="0"/>
          <w:divBdr>
            <w:top w:val="none" w:sz="0" w:space="0" w:color="auto"/>
            <w:left w:val="none" w:sz="0" w:space="0" w:color="auto"/>
            <w:bottom w:val="none" w:sz="0" w:space="0" w:color="auto"/>
            <w:right w:val="none" w:sz="0" w:space="0" w:color="auto"/>
          </w:divBdr>
          <w:divsChild>
            <w:div w:id="910849805">
              <w:marLeft w:val="0"/>
              <w:marRight w:val="0"/>
              <w:marTop w:val="0"/>
              <w:marBottom w:val="0"/>
              <w:divBdr>
                <w:top w:val="none" w:sz="0" w:space="0" w:color="auto"/>
                <w:left w:val="none" w:sz="0" w:space="0" w:color="auto"/>
                <w:bottom w:val="none" w:sz="0" w:space="0" w:color="auto"/>
                <w:right w:val="none" w:sz="0" w:space="0" w:color="auto"/>
              </w:divBdr>
              <w:divsChild>
                <w:div w:id="1472208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562260">
          <w:marLeft w:val="0"/>
          <w:marRight w:val="0"/>
          <w:marTop w:val="300"/>
          <w:marBottom w:val="0"/>
          <w:divBdr>
            <w:top w:val="none" w:sz="0" w:space="0" w:color="auto"/>
            <w:left w:val="none" w:sz="0" w:space="0" w:color="auto"/>
            <w:bottom w:val="none" w:sz="0" w:space="0" w:color="auto"/>
            <w:right w:val="none" w:sz="0" w:space="0" w:color="auto"/>
          </w:divBdr>
          <w:divsChild>
            <w:div w:id="198053414">
              <w:marLeft w:val="0"/>
              <w:marRight w:val="0"/>
              <w:marTop w:val="0"/>
              <w:marBottom w:val="0"/>
              <w:divBdr>
                <w:top w:val="none" w:sz="0" w:space="0" w:color="auto"/>
                <w:left w:val="none" w:sz="0" w:space="0" w:color="auto"/>
                <w:bottom w:val="none" w:sz="0" w:space="0" w:color="auto"/>
                <w:right w:val="none" w:sz="0" w:space="0" w:color="auto"/>
              </w:divBdr>
              <w:divsChild>
                <w:div w:id="914167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5463">
          <w:marLeft w:val="0"/>
          <w:marRight w:val="0"/>
          <w:marTop w:val="300"/>
          <w:marBottom w:val="0"/>
          <w:divBdr>
            <w:top w:val="none" w:sz="0" w:space="0" w:color="auto"/>
            <w:left w:val="none" w:sz="0" w:space="0" w:color="auto"/>
            <w:bottom w:val="none" w:sz="0" w:space="0" w:color="auto"/>
            <w:right w:val="none" w:sz="0" w:space="0" w:color="auto"/>
          </w:divBdr>
          <w:divsChild>
            <w:div w:id="469246968">
              <w:marLeft w:val="0"/>
              <w:marRight w:val="0"/>
              <w:marTop w:val="0"/>
              <w:marBottom w:val="0"/>
              <w:divBdr>
                <w:top w:val="none" w:sz="0" w:space="0" w:color="auto"/>
                <w:left w:val="none" w:sz="0" w:space="0" w:color="auto"/>
                <w:bottom w:val="none" w:sz="0" w:space="0" w:color="auto"/>
                <w:right w:val="none" w:sz="0" w:space="0" w:color="auto"/>
              </w:divBdr>
              <w:divsChild>
                <w:div w:id="114570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748235">
      <w:bodyDiv w:val="1"/>
      <w:marLeft w:val="0"/>
      <w:marRight w:val="0"/>
      <w:marTop w:val="0"/>
      <w:marBottom w:val="0"/>
      <w:divBdr>
        <w:top w:val="none" w:sz="0" w:space="0" w:color="auto"/>
        <w:left w:val="none" w:sz="0" w:space="0" w:color="auto"/>
        <w:bottom w:val="none" w:sz="0" w:space="0" w:color="auto"/>
        <w:right w:val="none" w:sz="0" w:space="0" w:color="auto"/>
      </w:divBdr>
      <w:divsChild>
        <w:div w:id="1508865346">
          <w:marLeft w:val="0"/>
          <w:marRight w:val="0"/>
          <w:marTop w:val="0"/>
          <w:marBottom w:val="0"/>
          <w:divBdr>
            <w:top w:val="none" w:sz="0" w:space="0" w:color="auto"/>
            <w:left w:val="none" w:sz="0" w:space="0" w:color="auto"/>
            <w:bottom w:val="none" w:sz="0" w:space="0" w:color="auto"/>
            <w:right w:val="none" w:sz="0" w:space="0" w:color="auto"/>
          </w:divBdr>
        </w:div>
        <w:div w:id="2132700182">
          <w:marLeft w:val="0"/>
          <w:marRight w:val="0"/>
          <w:marTop w:val="0"/>
          <w:marBottom w:val="0"/>
          <w:divBdr>
            <w:top w:val="none" w:sz="0" w:space="0" w:color="auto"/>
            <w:left w:val="none" w:sz="0" w:space="0" w:color="auto"/>
            <w:bottom w:val="none" w:sz="0" w:space="0" w:color="auto"/>
            <w:right w:val="none" w:sz="0" w:space="0" w:color="auto"/>
          </w:divBdr>
          <w:divsChild>
            <w:div w:id="275869267">
              <w:marLeft w:val="0"/>
              <w:marRight w:val="0"/>
              <w:marTop w:val="0"/>
              <w:marBottom w:val="0"/>
              <w:divBdr>
                <w:top w:val="none" w:sz="0" w:space="0" w:color="auto"/>
                <w:left w:val="none" w:sz="0" w:space="0" w:color="auto"/>
                <w:bottom w:val="none" w:sz="0" w:space="0" w:color="auto"/>
                <w:right w:val="none" w:sz="0" w:space="0" w:color="auto"/>
              </w:divBdr>
            </w:div>
          </w:divsChild>
        </w:div>
        <w:div w:id="1102188742">
          <w:marLeft w:val="0"/>
          <w:marRight w:val="0"/>
          <w:marTop w:val="0"/>
          <w:marBottom w:val="0"/>
          <w:divBdr>
            <w:top w:val="none" w:sz="0" w:space="0" w:color="auto"/>
            <w:left w:val="none" w:sz="0" w:space="0" w:color="auto"/>
            <w:bottom w:val="none" w:sz="0" w:space="0" w:color="auto"/>
            <w:right w:val="none" w:sz="0" w:space="0" w:color="auto"/>
          </w:divBdr>
        </w:div>
        <w:div w:id="1999527965">
          <w:marLeft w:val="0"/>
          <w:marRight w:val="0"/>
          <w:marTop w:val="0"/>
          <w:marBottom w:val="0"/>
          <w:divBdr>
            <w:top w:val="none" w:sz="0" w:space="0" w:color="auto"/>
            <w:left w:val="none" w:sz="0" w:space="0" w:color="auto"/>
            <w:bottom w:val="none" w:sz="0" w:space="0" w:color="auto"/>
            <w:right w:val="none" w:sz="0" w:space="0" w:color="auto"/>
          </w:divBdr>
          <w:divsChild>
            <w:div w:id="221841168">
              <w:marLeft w:val="0"/>
              <w:marRight w:val="0"/>
              <w:marTop w:val="0"/>
              <w:marBottom w:val="0"/>
              <w:divBdr>
                <w:top w:val="none" w:sz="0" w:space="0" w:color="auto"/>
                <w:left w:val="none" w:sz="0" w:space="0" w:color="auto"/>
                <w:bottom w:val="none" w:sz="0" w:space="0" w:color="auto"/>
                <w:right w:val="none" w:sz="0" w:space="0" w:color="auto"/>
              </w:divBdr>
            </w:div>
          </w:divsChild>
        </w:div>
        <w:div w:id="1371800365">
          <w:marLeft w:val="0"/>
          <w:marRight w:val="0"/>
          <w:marTop w:val="0"/>
          <w:marBottom w:val="0"/>
          <w:divBdr>
            <w:top w:val="none" w:sz="0" w:space="0" w:color="auto"/>
            <w:left w:val="none" w:sz="0" w:space="0" w:color="auto"/>
            <w:bottom w:val="none" w:sz="0" w:space="0" w:color="auto"/>
            <w:right w:val="none" w:sz="0" w:space="0" w:color="auto"/>
          </w:divBdr>
        </w:div>
        <w:div w:id="1540893262">
          <w:marLeft w:val="0"/>
          <w:marRight w:val="0"/>
          <w:marTop w:val="0"/>
          <w:marBottom w:val="0"/>
          <w:divBdr>
            <w:top w:val="none" w:sz="0" w:space="0" w:color="auto"/>
            <w:left w:val="none" w:sz="0" w:space="0" w:color="auto"/>
            <w:bottom w:val="none" w:sz="0" w:space="0" w:color="auto"/>
            <w:right w:val="none" w:sz="0" w:space="0" w:color="auto"/>
          </w:divBdr>
          <w:divsChild>
            <w:div w:id="1351906758">
              <w:marLeft w:val="0"/>
              <w:marRight w:val="0"/>
              <w:marTop w:val="0"/>
              <w:marBottom w:val="0"/>
              <w:divBdr>
                <w:top w:val="none" w:sz="0" w:space="0" w:color="auto"/>
                <w:left w:val="none" w:sz="0" w:space="0" w:color="auto"/>
                <w:bottom w:val="none" w:sz="0" w:space="0" w:color="auto"/>
                <w:right w:val="none" w:sz="0" w:space="0" w:color="auto"/>
              </w:divBdr>
            </w:div>
          </w:divsChild>
        </w:div>
        <w:div w:id="245311552">
          <w:marLeft w:val="0"/>
          <w:marRight w:val="0"/>
          <w:marTop w:val="0"/>
          <w:marBottom w:val="0"/>
          <w:divBdr>
            <w:top w:val="none" w:sz="0" w:space="0" w:color="auto"/>
            <w:left w:val="none" w:sz="0" w:space="0" w:color="auto"/>
            <w:bottom w:val="none" w:sz="0" w:space="0" w:color="auto"/>
            <w:right w:val="none" w:sz="0" w:space="0" w:color="auto"/>
          </w:divBdr>
        </w:div>
        <w:div w:id="1903827629">
          <w:marLeft w:val="0"/>
          <w:marRight w:val="0"/>
          <w:marTop w:val="0"/>
          <w:marBottom w:val="0"/>
          <w:divBdr>
            <w:top w:val="none" w:sz="0" w:space="0" w:color="auto"/>
            <w:left w:val="none" w:sz="0" w:space="0" w:color="auto"/>
            <w:bottom w:val="none" w:sz="0" w:space="0" w:color="auto"/>
            <w:right w:val="none" w:sz="0" w:space="0" w:color="auto"/>
          </w:divBdr>
          <w:divsChild>
            <w:div w:id="803698229">
              <w:marLeft w:val="0"/>
              <w:marRight w:val="0"/>
              <w:marTop w:val="0"/>
              <w:marBottom w:val="0"/>
              <w:divBdr>
                <w:top w:val="none" w:sz="0" w:space="0" w:color="auto"/>
                <w:left w:val="none" w:sz="0" w:space="0" w:color="auto"/>
                <w:bottom w:val="none" w:sz="0" w:space="0" w:color="auto"/>
                <w:right w:val="none" w:sz="0" w:space="0" w:color="auto"/>
              </w:divBdr>
            </w:div>
          </w:divsChild>
        </w:div>
        <w:div w:id="1663897090">
          <w:marLeft w:val="0"/>
          <w:marRight w:val="0"/>
          <w:marTop w:val="0"/>
          <w:marBottom w:val="0"/>
          <w:divBdr>
            <w:top w:val="none" w:sz="0" w:space="0" w:color="auto"/>
            <w:left w:val="none" w:sz="0" w:space="0" w:color="auto"/>
            <w:bottom w:val="none" w:sz="0" w:space="0" w:color="auto"/>
            <w:right w:val="none" w:sz="0" w:space="0" w:color="auto"/>
          </w:divBdr>
        </w:div>
        <w:div w:id="1059938187">
          <w:marLeft w:val="0"/>
          <w:marRight w:val="0"/>
          <w:marTop w:val="0"/>
          <w:marBottom w:val="0"/>
          <w:divBdr>
            <w:top w:val="none" w:sz="0" w:space="0" w:color="auto"/>
            <w:left w:val="none" w:sz="0" w:space="0" w:color="auto"/>
            <w:bottom w:val="none" w:sz="0" w:space="0" w:color="auto"/>
            <w:right w:val="none" w:sz="0" w:space="0" w:color="auto"/>
          </w:divBdr>
          <w:divsChild>
            <w:div w:id="2081638774">
              <w:marLeft w:val="0"/>
              <w:marRight w:val="0"/>
              <w:marTop w:val="0"/>
              <w:marBottom w:val="0"/>
              <w:divBdr>
                <w:top w:val="none" w:sz="0" w:space="0" w:color="auto"/>
                <w:left w:val="none" w:sz="0" w:space="0" w:color="auto"/>
                <w:bottom w:val="none" w:sz="0" w:space="0" w:color="auto"/>
                <w:right w:val="none" w:sz="0" w:space="0" w:color="auto"/>
              </w:divBdr>
            </w:div>
          </w:divsChild>
        </w:div>
        <w:div w:id="2110154678">
          <w:marLeft w:val="0"/>
          <w:marRight w:val="0"/>
          <w:marTop w:val="0"/>
          <w:marBottom w:val="0"/>
          <w:divBdr>
            <w:top w:val="none" w:sz="0" w:space="0" w:color="auto"/>
            <w:left w:val="none" w:sz="0" w:space="0" w:color="auto"/>
            <w:bottom w:val="none" w:sz="0" w:space="0" w:color="auto"/>
            <w:right w:val="none" w:sz="0" w:space="0" w:color="auto"/>
          </w:divBdr>
        </w:div>
        <w:div w:id="1932010432">
          <w:marLeft w:val="0"/>
          <w:marRight w:val="0"/>
          <w:marTop w:val="0"/>
          <w:marBottom w:val="0"/>
          <w:divBdr>
            <w:top w:val="none" w:sz="0" w:space="0" w:color="auto"/>
            <w:left w:val="none" w:sz="0" w:space="0" w:color="auto"/>
            <w:bottom w:val="none" w:sz="0" w:space="0" w:color="auto"/>
            <w:right w:val="none" w:sz="0" w:space="0" w:color="auto"/>
          </w:divBdr>
          <w:divsChild>
            <w:div w:id="1178080000">
              <w:marLeft w:val="0"/>
              <w:marRight w:val="0"/>
              <w:marTop w:val="0"/>
              <w:marBottom w:val="0"/>
              <w:divBdr>
                <w:top w:val="none" w:sz="0" w:space="0" w:color="auto"/>
                <w:left w:val="none" w:sz="0" w:space="0" w:color="auto"/>
                <w:bottom w:val="none" w:sz="0" w:space="0" w:color="auto"/>
                <w:right w:val="none" w:sz="0" w:space="0" w:color="auto"/>
              </w:divBdr>
            </w:div>
          </w:divsChild>
        </w:div>
        <w:div w:id="116872857">
          <w:marLeft w:val="0"/>
          <w:marRight w:val="0"/>
          <w:marTop w:val="0"/>
          <w:marBottom w:val="0"/>
          <w:divBdr>
            <w:top w:val="none" w:sz="0" w:space="0" w:color="auto"/>
            <w:left w:val="none" w:sz="0" w:space="0" w:color="auto"/>
            <w:bottom w:val="none" w:sz="0" w:space="0" w:color="auto"/>
            <w:right w:val="none" w:sz="0" w:space="0" w:color="auto"/>
          </w:divBdr>
        </w:div>
        <w:div w:id="42140149">
          <w:marLeft w:val="0"/>
          <w:marRight w:val="0"/>
          <w:marTop w:val="0"/>
          <w:marBottom w:val="0"/>
          <w:divBdr>
            <w:top w:val="none" w:sz="0" w:space="0" w:color="auto"/>
            <w:left w:val="none" w:sz="0" w:space="0" w:color="auto"/>
            <w:bottom w:val="none" w:sz="0" w:space="0" w:color="auto"/>
            <w:right w:val="none" w:sz="0" w:space="0" w:color="auto"/>
          </w:divBdr>
          <w:divsChild>
            <w:div w:id="999039999">
              <w:marLeft w:val="0"/>
              <w:marRight w:val="0"/>
              <w:marTop w:val="0"/>
              <w:marBottom w:val="0"/>
              <w:divBdr>
                <w:top w:val="none" w:sz="0" w:space="0" w:color="auto"/>
                <w:left w:val="none" w:sz="0" w:space="0" w:color="auto"/>
                <w:bottom w:val="none" w:sz="0" w:space="0" w:color="auto"/>
                <w:right w:val="none" w:sz="0" w:space="0" w:color="auto"/>
              </w:divBdr>
            </w:div>
          </w:divsChild>
        </w:div>
        <w:div w:id="1206407789">
          <w:marLeft w:val="0"/>
          <w:marRight w:val="0"/>
          <w:marTop w:val="300"/>
          <w:marBottom w:val="0"/>
          <w:divBdr>
            <w:top w:val="none" w:sz="0" w:space="0" w:color="auto"/>
            <w:left w:val="none" w:sz="0" w:space="0" w:color="auto"/>
            <w:bottom w:val="none" w:sz="0" w:space="0" w:color="auto"/>
            <w:right w:val="none" w:sz="0" w:space="0" w:color="auto"/>
          </w:divBdr>
          <w:divsChild>
            <w:div w:id="269820996">
              <w:marLeft w:val="0"/>
              <w:marRight w:val="0"/>
              <w:marTop w:val="0"/>
              <w:marBottom w:val="0"/>
              <w:divBdr>
                <w:top w:val="none" w:sz="0" w:space="0" w:color="auto"/>
                <w:left w:val="none" w:sz="0" w:space="0" w:color="auto"/>
                <w:bottom w:val="none" w:sz="0" w:space="0" w:color="auto"/>
                <w:right w:val="none" w:sz="0" w:space="0" w:color="auto"/>
              </w:divBdr>
              <w:divsChild>
                <w:div w:id="72653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89095">
          <w:marLeft w:val="0"/>
          <w:marRight w:val="0"/>
          <w:marTop w:val="300"/>
          <w:marBottom w:val="0"/>
          <w:divBdr>
            <w:top w:val="none" w:sz="0" w:space="0" w:color="auto"/>
            <w:left w:val="none" w:sz="0" w:space="0" w:color="auto"/>
            <w:bottom w:val="none" w:sz="0" w:space="0" w:color="auto"/>
            <w:right w:val="none" w:sz="0" w:space="0" w:color="auto"/>
          </w:divBdr>
          <w:divsChild>
            <w:div w:id="1818957425">
              <w:marLeft w:val="0"/>
              <w:marRight w:val="0"/>
              <w:marTop w:val="0"/>
              <w:marBottom w:val="0"/>
              <w:divBdr>
                <w:top w:val="none" w:sz="0" w:space="0" w:color="auto"/>
                <w:left w:val="none" w:sz="0" w:space="0" w:color="auto"/>
                <w:bottom w:val="none" w:sz="0" w:space="0" w:color="auto"/>
                <w:right w:val="none" w:sz="0" w:space="0" w:color="auto"/>
              </w:divBdr>
              <w:divsChild>
                <w:div w:id="1071078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9145">
          <w:marLeft w:val="0"/>
          <w:marRight w:val="0"/>
          <w:marTop w:val="300"/>
          <w:marBottom w:val="0"/>
          <w:divBdr>
            <w:top w:val="none" w:sz="0" w:space="0" w:color="auto"/>
            <w:left w:val="none" w:sz="0" w:space="0" w:color="auto"/>
            <w:bottom w:val="none" w:sz="0" w:space="0" w:color="auto"/>
            <w:right w:val="none" w:sz="0" w:space="0" w:color="auto"/>
          </w:divBdr>
          <w:divsChild>
            <w:div w:id="1911193080">
              <w:marLeft w:val="0"/>
              <w:marRight w:val="0"/>
              <w:marTop w:val="0"/>
              <w:marBottom w:val="0"/>
              <w:divBdr>
                <w:top w:val="none" w:sz="0" w:space="0" w:color="auto"/>
                <w:left w:val="none" w:sz="0" w:space="0" w:color="auto"/>
                <w:bottom w:val="none" w:sz="0" w:space="0" w:color="auto"/>
                <w:right w:val="none" w:sz="0" w:space="0" w:color="auto"/>
              </w:divBdr>
              <w:divsChild>
                <w:div w:id="79699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4414">
          <w:marLeft w:val="0"/>
          <w:marRight w:val="0"/>
          <w:marTop w:val="300"/>
          <w:marBottom w:val="0"/>
          <w:divBdr>
            <w:top w:val="none" w:sz="0" w:space="0" w:color="auto"/>
            <w:left w:val="none" w:sz="0" w:space="0" w:color="auto"/>
            <w:bottom w:val="none" w:sz="0" w:space="0" w:color="auto"/>
            <w:right w:val="none" w:sz="0" w:space="0" w:color="auto"/>
          </w:divBdr>
          <w:divsChild>
            <w:div w:id="1947156285">
              <w:marLeft w:val="0"/>
              <w:marRight w:val="0"/>
              <w:marTop w:val="0"/>
              <w:marBottom w:val="0"/>
              <w:divBdr>
                <w:top w:val="none" w:sz="0" w:space="0" w:color="auto"/>
                <w:left w:val="none" w:sz="0" w:space="0" w:color="auto"/>
                <w:bottom w:val="none" w:sz="0" w:space="0" w:color="auto"/>
                <w:right w:val="none" w:sz="0" w:space="0" w:color="auto"/>
              </w:divBdr>
              <w:divsChild>
                <w:div w:id="164785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109579">
      <w:bodyDiv w:val="1"/>
      <w:marLeft w:val="0"/>
      <w:marRight w:val="0"/>
      <w:marTop w:val="0"/>
      <w:marBottom w:val="0"/>
      <w:divBdr>
        <w:top w:val="none" w:sz="0" w:space="0" w:color="auto"/>
        <w:left w:val="none" w:sz="0" w:space="0" w:color="auto"/>
        <w:bottom w:val="none" w:sz="0" w:space="0" w:color="auto"/>
        <w:right w:val="none" w:sz="0" w:space="0" w:color="auto"/>
      </w:divBdr>
      <w:divsChild>
        <w:div w:id="1314063176">
          <w:marLeft w:val="0"/>
          <w:marRight w:val="0"/>
          <w:marTop w:val="0"/>
          <w:marBottom w:val="0"/>
          <w:divBdr>
            <w:top w:val="none" w:sz="0" w:space="0" w:color="auto"/>
            <w:left w:val="none" w:sz="0" w:space="0" w:color="auto"/>
            <w:bottom w:val="none" w:sz="0" w:space="0" w:color="auto"/>
            <w:right w:val="none" w:sz="0" w:space="0" w:color="auto"/>
          </w:divBdr>
        </w:div>
        <w:div w:id="1963227066">
          <w:marLeft w:val="0"/>
          <w:marRight w:val="0"/>
          <w:marTop w:val="0"/>
          <w:marBottom w:val="0"/>
          <w:divBdr>
            <w:top w:val="none" w:sz="0" w:space="0" w:color="auto"/>
            <w:left w:val="none" w:sz="0" w:space="0" w:color="auto"/>
            <w:bottom w:val="none" w:sz="0" w:space="0" w:color="auto"/>
            <w:right w:val="none" w:sz="0" w:space="0" w:color="auto"/>
          </w:divBdr>
          <w:divsChild>
            <w:div w:id="1988508222">
              <w:marLeft w:val="0"/>
              <w:marRight w:val="0"/>
              <w:marTop w:val="0"/>
              <w:marBottom w:val="0"/>
              <w:divBdr>
                <w:top w:val="none" w:sz="0" w:space="0" w:color="auto"/>
                <w:left w:val="none" w:sz="0" w:space="0" w:color="auto"/>
                <w:bottom w:val="none" w:sz="0" w:space="0" w:color="auto"/>
                <w:right w:val="none" w:sz="0" w:space="0" w:color="auto"/>
              </w:divBdr>
            </w:div>
          </w:divsChild>
        </w:div>
        <w:div w:id="1163664156">
          <w:marLeft w:val="0"/>
          <w:marRight w:val="0"/>
          <w:marTop w:val="0"/>
          <w:marBottom w:val="0"/>
          <w:divBdr>
            <w:top w:val="none" w:sz="0" w:space="0" w:color="auto"/>
            <w:left w:val="none" w:sz="0" w:space="0" w:color="auto"/>
            <w:bottom w:val="none" w:sz="0" w:space="0" w:color="auto"/>
            <w:right w:val="none" w:sz="0" w:space="0" w:color="auto"/>
          </w:divBdr>
        </w:div>
        <w:div w:id="1948077936">
          <w:marLeft w:val="0"/>
          <w:marRight w:val="0"/>
          <w:marTop w:val="0"/>
          <w:marBottom w:val="0"/>
          <w:divBdr>
            <w:top w:val="none" w:sz="0" w:space="0" w:color="auto"/>
            <w:left w:val="none" w:sz="0" w:space="0" w:color="auto"/>
            <w:bottom w:val="none" w:sz="0" w:space="0" w:color="auto"/>
            <w:right w:val="none" w:sz="0" w:space="0" w:color="auto"/>
          </w:divBdr>
          <w:divsChild>
            <w:div w:id="399326165">
              <w:marLeft w:val="0"/>
              <w:marRight w:val="0"/>
              <w:marTop w:val="0"/>
              <w:marBottom w:val="0"/>
              <w:divBdr>
                <w:top w:val="none" w:sz="0" w:space="0" w:color="auto"/>
                <w:left w:val="none" w:sz="0" w:space="0" w:color="auto"/>
                <w:bottom w:val="none" w:sz="0" w:space="0" w:color="auto"/>
                <w:right w:val="none" w:sz="0" w:space="0" w:color="auto"/>
              </w:divBdr>
            </w:div>
          </w:divsChild>
        </w:div>
        <w:div w:id="146871306">
          <w:marLeft w:val="0"/>
          <w:marRight w:val="0"/>
          <w:marTop w:val="0"/>
          <w:marBottom w:val="0"/>
          <w:divBdr>
            <w:top w:val="none" w:sz="0" w:space="0" w:color="auto"/>
            <w:left w:val="none" w:sz="0" w:space="0" w:color="auto"/>
            <w:bottom w:val="none" w:sz="0" w:space="0" w:color="auto"/>
            <w:right w:val="none" w:sz="0" w:space="0" w:color="auto"/>
          </w:divBdr>
        </w:div>
        <w:div w:id="716591425">
          <w:marLeft w:val="0"/>
          <w:marRight w:val="0"/>
          <w:marTop w:val="0"/>
          <w:marBottom w:val="0"/>
          <w:divBdr>
            <w:top w:val="none" w:sz="0" w:space="0" w:color="auto"/>
            <w:left w:val="none" w:sz="0" w:space="0" w:color="auto"/>
            <w:bottom w:val="none" w:sz="0" w:space="0" w:color="auto"/>
            <w:right w:val="none" w:sz="0" w:space="0" w:color="auto"/>
          </w:divBdr>
          <w:divsChild>
            <w:div w:id="1277715117">
              <w:marLeft w:val="0"/>
              <w:marRight w:val="0"/>
              <w:marTop w:val="0"/>
              <w:marBottom w:val="0"/>
              <w:divBdr>
                <w:top w:val="none" w:sz="0" w:space="0" w:color="auto"/>
                <w:left w:val="none" w:sz="0" w:space="0" w:color="auto"/>
                <w:bottom w:val="none" w:sz="0" w:space="0" w:color="auto"/>
                <w:right w:val="none" w:sz="0" w:space="0" w:color="auto"/>
              </w:divBdr>
            </w:div>
          </w:divsChild>
        </w:div>
        <w:div w:id="971859533">
          <w:marLeft w:val="0"/>
          <w:marRight w:val="0"/>
          <w:marTop w:val="0"/>
          <w:marBottom w:val="0"/>
          <w:divBdr>
            <w:top w:val="none" w:sz="0" w:space="0" w:color="auto"/>
            <w:left w:val="none" w:sz="0" w:space="0" w:color="auto"/>
            <w:bottom w:val="none" w:sz="0" w:space="0" w:color="auto"/>
            <w:right w:val="none" w:sz="0" w:space="0" w:color="auto"/>
          </w:divBdr>
        </w:div>
        <w:div w:id="712971979">
          <w:marLeft w:val="0"/>
          <w:marRight w:val="0"/>
          <w:marTop w:val="0"/>
          <w:marBottom w:val="0"/>
          <w:divBdr>
            <w:top w:val="none" w:sz="0" w:space="0" w:color="auto"/>
            <w:left w:val="none" w:sz="0" w:space="0" w:color="auto"/>
            <w:bottom w:val="none" w:sz="0" w:space="0" w:color="auto"/>
            <w:right w:val="none" w:sz="0" w:space="0" w:color="auto"/>
          </w:divBdr>
          <w:divsChild>
            <w:div w:id="960305889">
              <w:marLeft w:val="0"/>
              <w:marRight w:val="0"/>
              <w:marTop w:val="0"/>
              <w:marBottom w:val="0"/>
              <w:divBdr>
                <w:top w:val="none" w:sz="0" w:space="0" w:color="auto"/>
                <w:left w:val="none" w:sz="0" w:space="0" w:color="auto"/>
                <w:bottom w:val="none" w:sz="0" w:space="0" w:color="auto"/>
                <w:right w:val="none" w:sz="0" w:space="0" w:color="auto"/>
              </w:divBdr>
            </w:div>
          </w:divsChild>
        </w:div>
        <w:div w:id="1781025887">
          <w:marLeft w:val="0"/>
          <w:marRight w:val="0"/>
          <w:marTop w:val="0"/>
          <w:marBottom w:val="0"/>
          <w:divBdr>
            <w:top w:val="none" w:sz="0" w:space="0" w:color="auto"/>
            <w:left w:val="none" w:sz="0" w:space="0" w:color="auto"/>
            <w:bottom w:val="none" w:sz="0" w:space="0" w:color="auto"/>
            <w:right w:val="none" w:sz="0" w:space="0" w:color="auto"/>
          </w:divBdr>
        </w:div>
        <w:div w:id="2124685885">
          <w:marLeft w:val="0"/>
          <w:marRight w:val="0"/>
          <w:marTop w:val="0"/>
          <w:marBottom w:val="0"/>
          <w:divBdr>
            <w:top w:val="none" w:sz="0" w:space="0" w:color="auto"/>
            <w:left w:val="none" w:sz="0" w:space="0" w:color="auto"/>
            <w:bottom w:val="none" w:sz="0" w:space="0" w:color="auto"/>
            <w:right w:val="none" w:sz="0" w:space="0" w:color="auto"/>
          </w:divBdr>
          <w:divsChild>
            <w:div w:id="1749495721">
              <w:marLeft w:val="0"/>
              <w:marRight w:val="0"/>
              <w:marTop w:val="0"/>
              <w:marBottom w:val="0"/>
              <w:divBdr>
                <w:top w:val="none" w:sz="0" w:space="0" w:color="auto"/>
                <w:left w:val="none" w:sz="0" w:space="0" w:color="auto"/>
                <w:bottom w:val="none" w:sz="0" w:space="0" w:color="auto"/>
                <w:right w:val="none" w:sz="0" w:space="0" w:color="auto"/>
              </w:divBdr>
            </w:div>
          </w:divsChild>
        </w:div>
        <w:div w:id="2136362650">
          <w:marLeft w:val="0"/>
          <w:marRight w:val="0"/>
          <w:marTop w:val="0"/>
          <w:marBottom w:val="0"/>
          <w:divBdr>
            <w:top w:val="none" w:sz="0" w:space="0" w:color="auto"/>
            <w:left w:val="none" w:sz="0" w:space="0" w:color="auto"/>
            <w:bottom w:val="none" w:sz="0" w:space="0" w:color="auto"/>
            <w:right w:val="none" w:sz="0" w:space="0" w:color="auto"/>
          </w:divBdr>
        </w:div>
        <w:div w:id="660624910">
          <w:marLeft w:val="0"/>
          <w:marRight w:val="0"/>
          <w:marTop w:val="0"/>
          <w:marBottom w:val="0"/>
          <w:divBdr>
            <w:top w:val="none" w:sz="0" w:space="0" w:color="auto"/>
            <w:left w:val="none" w:sz="0" w:space="0" w:color="auto"/>
            <w:bottom w:val="none" w:sz="0" w:space="0" w:color="auto"/>
            <w:right w:val="none" w:sz="0" w:space="0" w:color="auto"/>
          </w:divBdr>
          <w:divsChild>
            <w:div w:id="448933989">
              <w:marLeft w:val="0"/>
              <w:marRight w:val="0"/>
              <w:marTop w:val="0"/>
              <w:marBottom w:val="0"/>
              <w:divBdr>
                <w:top w:val="none" w:sz="0" w:space="0" w:color="auto"/>
                <w:left w:val="none" w:sz="0" w:space="0" w:color="auto"/>
                <w:bottom w:val="none" w:sz="0" w:space="0" w:color="auto"/>
                <w:right w:val="none" w:sz="0" w:space="0" w:color="auto"/>
              </w:divBdr>
            </w:div>
          </w:divsChild>
        </w:div>
        <w:div w:id="2046638996">
          <w:marLeft w:val="0"/>
          <w:marRight w:val="0"/>
          <w:marTop w:val="0"/>
          <w:marBottom w:val="0"/>
          <w:divBdr>
            <w:top w:val="none" w:sz="0" w:space="0" w:color="auto"/>
            <w:left w:val="none" w:sz="0" w:space="0" w:color="auto"/>
            <w:bottom w:val="none" w:sz="0" w:space="0" w:color="auto"/>
            <w:right w:val="none" w:sz="0" w:space="0" w:color="auto"/>
          </w:divBdr>
        </w:div>
        <w:div w:id="390083226">
          <w:marLeft w:val="0"/>
          <w:marRight w:val="0"/>
          <w:marTop w:val="0"/>
          <w:marBottom w:val="0"/>
          <w:divBdr>
            <w:top w:val="none" w:sz="0" w:space="0" w:color="auto"/>
            <w:left w:val="none" w:sz="0" w:space="0" w:color="auto"/>
            <w:bottom w:val="none" w:sz="0" w:space="0" w:color="auto"/>
            <w:right w:val="none" w:sz="0" w:space="0" w:color="auto"/>
          </w:divBdr>
          <w:divsChild>
            <w:div w:id="1200319216">
              <w:marLeft w:val="0"/>
              <w:marRight w:val="0"/>
              <w:marTop w:val="0"/>
              <w:marBottom w:val="0"/>
              <w:divBdr>
                <w:top w:val="none" w:sz="0" w:space="0" w:color="auto"/>
                <w:left w:val="none" w:sz="0" w:space="0" w:color="auto"/>
                <w:bottom w:val="none" w:sz="0" w:space="0" w:color="auto"/>
                <w:right w:val="none" w:sz="0" w:space="0" w:color="auto"/>
              </w:divBdr>
            </w:div>
          </w:divsChild>
        </w:div>
        <w:div w:id="549877377">
          <w:marLeft w:val="0"/>
          <w:marRight w:val="0"/>
          <w:marTop w:val="300"/>
          <w:marBottom w:val="0"/>
          <w:divBdr>
            <w:top w:val="none" w:sz="0" w:space="0" w:color="auto"/>
            <w:left w:val="none" w:sz="0" w:space="0" w:color="auto"/>
            <w:bottom w:val="none" w:sz="0" w:space="0" w:color="auto"/>
            <w:right w:val="none" w:sz="0" w:space="0" w:color="auto"/>
          </w:divBdr>
          <w:divsChild>
            <w:div w:id="626736820">
              <w:marLeft w:val="0"/>
              <w:marRight w:val="0"/>
              <w:marTop w:val="0"/>
              <w:marBottom w:val="0"/>
              <w:divBdr>
                <w:top w:val="none" w:sz="0" w:space="0" w:color="auto"/>
                <w:left w:val="none" w:sz="0" w:space="0" w:color="auto"/>
                <w:bottom w:val="none" w:sz="0" w:space="0" w:color="auto"/>
                <w:right w:val="none" w:sz="0" w:space="0" w:color="auto"/>
              </w:divBdr>
              <w:divsChild>
                <w:div w:id="1134368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309616">
          <w:marLeft w:val="0"/>
          <w:marRight w:val="0"/>
          <w:marTop w:val="300"/>
          <w:marBottom w:val="0"/>
          <w:divBdr>
            <w:top w:val="none" w:sz="0" w:space="0" w:color="auto"/>
            <w:left w:val="none" w:sz="0" w:space="0" w:color="auto"/>
            <w:bottom w:val="none" w:sz="0" w:space="0" w:color="auto"/>
            <w:right w:val="none" w:sz="0" w:space="0" w:color="auto"/>
          </w:divBdr>
          <w:divsChild>
            <w:div w:id="1656298338">
              <w:marLeft w:val="0"/>
              <w:marRight w:val="0"/>
              <w:marTop w:val="0"/>
              <w:marBottom w:val="0"/>
              <w:divBdr>
                <w:top w:val="none" w:sz="0" w:space="0" w:color="auto"/>
                <w:left w:val="none" w:sz="0" w:space="0" w:color="auto"/>
                <w:bottom w:val="none" w:sz="0" w:space="0" w:color="auto"/>
                <w:right w:val="none" w:sz="0" w:space="0" w:color="auto"/>
              </w:divBdr>
              <w:divsChild>
                <w:div w:id="1275602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30649">
          <w:marLeft w:val="0"/>
          <w:marRight w:val="0"/>
          <w:marTop w:val="300"/>
          <w:marBottom w:val="0"/>
          <w:divBdr>
            <w:top w:val="none" w:sz="0" w:space="0" w:color="auto"/>
            <w:left w:val="none" w:sz="0" w:space="0" w:color="auto"/>
            <w:bottom w:val="none" w:sz="0" w:space="0" w:color="auto"/>
            <w:right w:val="none" w:sz="0" w:space="0" w:color="auto"/>
          </w:divBdr>
          <w:divsChild>
            <w:div w:id="900746971">
              <w:marLeft w:val="0"/>
              <w:marRight w:val="0"/>
              <w:marTop w:val="0"/>
              <w:marBottom w:val="0"/>
              <w:divBdr>
                <w:top w:val="none" w:sz="0" w:space="0" w:color="auto"/>
                <w:left w:val="none" w:sz="0" w:space="0" w:color="auto"/>
                <w:bottom w:val="none" w:sz="0" w:space="0" w:color="auto"/>
                <w:right w:val="none" w:sz="0" w:space="0" w:color="auto"/>
              </w:divBdr>
              <w:divsChild>
                <w:div w:id="94719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600">
          <w:marLeft w:val="0"/>
          <w:marRight w:val="0"/>
          <w:marTop w:val="300"/>
          <w:marBottom w:val="0"/>
          <w:divBdr>
            <w:top w:val="none" w:sz="0" w:space="0" w:color="auto"/>
            <w:left w:val="none" w:sz="0" w:space="0" w:color="auto"/>
            <w:bottom w:val="none" w:sz="0" w:space="0" w:color="auto"/>
            <w:right w:val="none" w:sz="0" w:space="0" w:color="auto"/>
          </w:divBdr>
          <w:divsChild>
            <w:div w:id="1695303896">
              <w:marLeft w:val="0"/>
              <w:marRight w:val="0"/>
              <w:marTop w:val="0"/>
              <w:marBottom w:val="0"/>
              <w:divBdr>
                <w:top w:val="none" w:sz="0" w:space="0" w:color="auto"/>
                <w:left w:val="none" w:sz="0" w:space="0" w:color="auto"/>
                <w:bottom w:val="none" w:sz="0" w:space="0" w:color="auto"/>
                <w:right w:val="none" w:sz="0" w:space="0" w:color="auto"/>
              </w:divBdr>
              <w:divsChild>
                <w:div w:id="1430002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088964">
      <w:bodyDiv w:val="1"/>
      <w:marLeft w:val="0"/>
      <w:marRight w:val="0"/>
      <w:marTop w:val="0"/>
      <w:marBottom w:val="0"/>
      <w:divBdr>
        <w:top w:val="none" w:sz="0" w:space="0" w:color="auto"/>
        <w:left w:val="none" w:sz="0" w:space="0" w:color="auto"/>
        <w:bottom w:val="none" w:sz="0" w:space="0" w:color="auto"/>
        <w:right w:val="none" w:sz="0" w:space="0" w:color="auto"/>
      </w:divBdr>
      <w:divsChild>
        <w:div w:id="576864563">
          <w:marLeft w:val="0"/>
          <w:marRight w:val="0"/>
          <w:marTop w:val="0"/>
          <w:marBottom w:val="0"/>
          <w:divBdr>
            <w:top w:val="none" w:sz="0" w:space="0" w:color="auto"/>
            <w:left w:val="none" w:sz="0" w:space="0" w:color="auto"/>
            <w:bottom w:val="none" w:sz="0" w:space="0" w:color="auto"/>
            <w:right w:val="none" w:sz="0" w:space="0" w:color="auto"/>
          </w:divBdr>
        </w:div>
        <w:div w:id="1955135578">
          <w:marLeft w:val="0"/>
          <w:marRight w:val="0"/>
          <w:marTop w:val="0"/>
          <w:marBottom w:val="0"/>
          <w:divBdr>
            <w:top w:val="none" w:sz="0" w:space="0" w:color="auto"/>
            <w:left w:val="none" w:sz="0" w:space="0" w:color="auto"/>
            <w:bottom w:val="none" w:sz="0" w:space="0" w:color="auto"/>
            <w:right w:val="none" w:sz="0" w:space="0" w:color="auto"/>
          </w:divBdr>
          <w:divsChild>
            <w:div w:id="1385367759">
              <w:marLeft w:val="0"/>
              <w:marRight w:val="0"/>
              <w:marTop w:val="0"/>
              <w:marBottom w:val="0"/>
              <w:divBdr>
                <w:top w:val="none" w:sz="0" w:space="0" w:color="auto"/>
                <w:left w:val="none" w:sz="0" w:space="0" w:color="auto"/>
                <w:bottom w:val="none" w:sz="0" w:space="0" w:color="auto"/>
                <w:right w:val="none" w:sz="0" w:space="0" w:color="auto"/>
              </w:divBdr>
            </w:div>
          </w:divsChild>
        </w:div>
        <w:div w:id="236132088">
          <w:marLeft w:val="0"/>
          <w:marRight w:val="0"/>
          <w:marTop w:val="0"/>
          <w:marBottom w:val="0"/>
          <w:divBdr>
            <w:top w:val="none" w:sz="0" w:space="0" w:color="auto"/>
            <w:left w:val="none" w:sz="0" w:space="0" w:color="auto"/>
            <w:bottom w:val="none" w:sz="0" w:space="0" w:color="auto"/>
            <w:right w:val="none" w:sz="0" w:space="0" w:color="auto"/>
          </w:divBdr>
        </w:div>
        <w:div w:id="594360227">
          <w:marLeft w:val="0"/>
          <w:marRight w:val="0"/>
          <w:marTop w:val="0"/>
          <w:marBottom w:val="0"/>
          <w:divBdr>
            <w:top w:val="none" w:sz="0" w:space="0" w:color="auto"/>
            <w:left w:val="none" w:sz="0" w:space="0" w:color="auto"/>
            <w:bottom w:val="none" w:sz="0" w:space="0" w:color="auto"/>
            <w:right w:val="none" w:sz="0" w:space="0" w:color="auto"/>
          </w:divBdr>
          <w:divsChild>
            <w:div w:id="1024595280">
              <w:marLeft w:val="0"/>
              <w:marRight w:val="0"/>
              <w:marTop w:val="0"/>
              <w:marBottom w:val="0"/>
              <w:divBdr>
                <w:top w:val="none" w:sz="0" w:space="0" w:color="auto"/>
                <w:left w:val="none" w:sz="0" w:space="0" w:color="auto"/>
                <w:bottom w:val="none" w:sz="0" w:space="0" w:color="auto"/>
                <w:right w:val="none" w:sz="0" w:space="0" w:color="auto"/>
              </w:divBdr>
            </w:div>
          </w:divsChild>
        </w:div>
        <w:div w:id="1957369014">
          <w:marLeft w:val="0"/>
          <w:marRight w:val="0"/>
          <w:marTop w:val="0"/>
          <w:marBottom w:val="0"/>
          <w:divBdr>
            <w:top w:val="none" w:sz="0" w:space="0" w:color="auto"/>
            <w:left w:val="none" w:sz="0" w:space="0" w:color="auto"/>
            <w:bottom w:val="none" w:sz="0" w:space="0" w:color="auto"/>
            <w:right w:val="none" w:sz="0" w:space="0" w:color="auto"/>
          </w:divBdr>
        </w:div>
        <w:div w:id="97021732">
          <w:marLeft w:val="0"/>
          <w:marRight w:val="0"/>
          <w:marTop w:val="0"/>
          <w:marBottom w:val="0"/>
          <w:divBdr>
            <w:top w:val="none" w:sz="0" w:space="0" w:color="auto"/>
            <w:left w:val="none" w:sz="0" w:space="0" w:color="auto"/>
            <w:bottom w:val="none" w:sz="0" w:space="0" w:color="auto"/>
            <w:right w:val="none" w:sz="0" w:space="0" w:color="auto"/>
          </w:divBdr>
          <w:divsChild>
            <w:div w:id="622688181">
              <w:marLeft w:val="0"/>
              <w:marRight w:val="0"/>
              <w:marTop w:val="0"/>
              <w:marBottom w:val="0"/>
              <w:divBdr>
                <w:top w:val="none" w:sz="0" w:space="0" w:color="auto"/>
                <w:left w:val="none" w:sz="0" w:space="0" w:color="auto"/>
                <w:bottom w:val="none" w:sz="0" w:space="0" w:color="auto"/>
                <w:right w:val="none" w:sz="0" w:space="0" w:color="auto"/>
              </w:divBdr>
            </w:div>
          </w:divsChild>
        </w:div>
        <w:div w:id="1441530911">
          <w:marLeft w:val="0"/>
          <w:marRight w:val="0"/>
          <w:marTop w:val="0"/>
          <w:marBottom w:val="0"/>
          <w:divBdr>
            <w:top w:val="none" w:sz="0" w:space="0" w:color="auto"/>
            <w:left w:val="none" w:sz="0" w:space="0" w:color="auto"/>
            <w:bottom w:val="none" w:sz="0" w:space="0" w:color="auto"/>
            <w:right w:val="none" w:sz="0" w:space="0" w:color="auto"/>
          </w:divBdr>
        </w:div>
        <w:div w:id="2018000930">
          <w:marLeft w:val="0"/>
          <w:marRight w:val="0"/>
          <w:marTop w:val="0"/>
          <w:marBottom w:val="0"/>
          <w:divBdr>
            <w:top w:val="none" w:sz="0" w:space="0" w:color="auto"/>
            <w:left w:val="none" w:sz="0" w:space="0" w:color="auto"/>
            <w:bottom w:val="none" w:sz="0" w:space="0" w:color="auto"/>
            <w:right w:val="none" w:sz="0" w:space="0" w:color="auto"/>
          </w:divBdr>
          <w:divsChild>
            <w:div w:id="875387747">
              <w:marLeft w:val="0"/>
              <w:marRight w:val="0"/>
              <w:marTop w:val="0"/>
              <w:marBottom w:val="0"/>
              <w:divBdr>
                <w:top w:val="none" w:sz="0" w:space="0" w:color="auto"/>
                <w:left w:val="none" w:sz="0" w:space="0" w:color="auto"/>
                <w:bottom w:val="none" w:sz="0" w:space="0" w:color="auto"/>
                <w:right w:val="none" w:sz="0" w:space="0" w:color="auto"/>
              </w:divBdr>
            </w:div>
          </w:divsChild>
        </w:div>
        <w:div w:id="1902325004">
          <w:marLeft w:val="0"/>
          <w:marRight w:val="0"/>
          <w:marTop w:val="0"/>
          <w:marBottom w:val="0"/>
          <w:divBdr>
            <w:top w:val="none" w:sz="0" w:space="0" w:color="auto"/>
            <w:left w:val="none" w:sz="0" w:space="0" w:color="auto"/>
            <w:bottom w:val="none" w:sz="0" w:space="0" w:color="auto"/>
            <w:right w:val="none" w:sz="0" w:space="0" w:color="auto"/>
          </w:divBdr>
        </w:div>
        <w:div w:id="1144616535">
          <w:marLeft w:val="0"/>
          <w:marRight w:val="0"/>
          <w:marTop w:val="0"/>
          <w:marBottom w:val="0"/>
          <w:divBdr>
            <w:top w:val="none" w:sz="0" w:space="0" w:color="auto"/>
            <w:left w:val="none" w:sz="0" w:space="0" w:color="auto"/>
            <w:bottom w:val="none" w:sz="0" w:space="0" w:color="auto"/>
            <w:right w:val="none" w:sz="0" w:space="0" w:color="auto"/>
          </w:divBdr>
          <w:divsChild>
            <w:div w:id="829977606">
              <w:marLeft w:val="0"/>
              <w:marRight w:val="0"/>
              <w:marTop w:val="0"/>
              <w:marBottom w:val="0"/>
              <w:divBdr>
                <w:top w:val="none" w:sz="0" w:space="0" w:color="auto"/>
                <w:left w:val="none" w:sz="0" w:space="0" w:color="auto"/>
                <w:bottom w:val="none" w:sz="0" w:space="0" w:color="auto"/>
                <w:right w:val="none" w:sz="0" w:space="0" w:color="auto"/>
              </w:divBdr>
            </w:div>
          </w:divsChild>
        </w:div>
        <w:div w:id="64111948">
          <w:marLeft w:val="0"/>
          <w:marRight w:val="0"/>
          <w:marTop w:val="0"/>
          <w:marBottom w:val="0"/>
          <w:divBdr>
            <w:top w:val="none" w:sz="0" w:space="0" w:color="auto"/>
            <w:left w:val="none" w:sz="0" w:space="0" w:color="auto"/>
            <w:bottom w:val="none" w:sz="0" w:space="0" w:color="auto"/>
            <w:right w:val="none" w:sz="0" w:space="0" w:color="auto"/>
          </w:divBdr>
        </w:div>
        <w:div w:id="343557035">
          <w:marLeft w:val="0"/>
          <w:marRight w:val="0"/>
          <w:marTop w:val="0"/>
          <w:marBottom w:val="0"/>
          <w:divBdr>
            <w:top w:val="none" w:sz="0" w:space="0" w:color="auto"/>
            <w:left w:val="none" w:sz="0" w:space="0" w:color="auto"/>
            <w:bottom w:val="none" w:sz="0" w:space="0" w:color="auto"/>
            <w:right w:val="none" w:sz="0" w:space="0" w:color="auto"/>
          </w:divBdr>
          <w:divsChild>
            <w:div w:id="216670391">
              <w:marLeft w:val="0"/>
              <w:marRight w:val="0"/>
              <w:marTop w:val="0"/>
              <w:marBottom w:val="0"/>
              <w:divBdr>
                <w:top w:val="none" w:sz="0" w:space="0" w:color="auto"/>
                <w:left w:val="none" w:sz="0" w:space="0" w:color="auto"/>
                <w:bottom w:val="none" w:sz="0" w:space="0" w:color="auto"/>
                <w:right w:val="none" w:sz="0" w:space="0" w:color="auto"/>
              </w:divBdr>
            </w:div>
          </w:divsChild>
        </w:div>
        <w:div w:id="382024998">
          <w:marLeft w:val="0"/>
          <w:marRight w:val="0"/>
          <w:marTop w:val="0"/>
          <w:marBottom w:val="0"/>
          <w:divBdr>
            <w:top w:val="none" w:sz="0" w:space="0" w:color="auto"/>
            <w:left w:val="none" w:sz="0" w:space="0" w:color="auto"/>
            <w:bottom w:val="none" w:sz="0" w:space="0" w:color="auto"/>
            <w:right w:val="none" w:sz="0" w:space="0" w:color="auto"/>
          </w:divBdr>
        </w:div>
        <w:div w:id="2002149943">
          <w:marLeft w:val="0"/>
          <w:marRight w:val="0"/>
          <w:marTop w:val="0"/>
          <w:marBottom w:val="0"/>
          <w:divBdr>
            <w:top w:val="none" w:sz="0" w:space="0" w:color="auto"/>
            <w:left w:val="none" w:sz="0" w:space="0" w:color="auto"/>
            <w:bottom w:val="none" w:sz="0" w:space="0" w:color="auto"/>
            <w:right w:val="none" w:sz="0" w:space="0" w:color="auto"/>
          </w:divBdr>
          <w:divsChild>
            <w:div w:id="1892114178">
              <w:marLeft w:val="0"/>
              <w:marRight w:val="0"/>
              <w:marTop w:val="0"/>
              <w:marBottom w:val="0"/>
              <w:divBdr>
                <w:top w:val="none" w:sz="0" w:space="0" w:color="auto"/>
                <w:left w:val="none" w:sz="0" w:space="0" w:color="auto"/>
                <w:bottom w:val="none" w:sz="0" w:space="0" w:color="auto"/>
                <w:right w:val="none" w:sz="0" w:space="0" w:color="auto"/>
              </w:divBdr>
            </w:div>
          </w:divsChild>
        </w:div>
        <w:div w:id="1107584124">
          <w:marLeft w:val="0"/>
          <w:marRight w:val="0"/>
          <w:marTop w:val="300"/>
          <w:marBottom w:val="0"/>
          <w:divBdr>
            <w:top w:val="none" w:sz="0" w:space="0" w:color="auto"/>
            <w:left w:val="none" w:sz="0" w:space="0" w:color="auto"/>
            <w:bottom w:val="none" w:sz="0" w:space="0" w:color="auto"/>
            <w:right w:val="none" w:sz="0" w:space="0" w:color="auto"/>
          </w:divBdr>
          <w:divsChild>
            <w:div w:id="67116933">
              <w:marLeft w:val="0"/>
              <w:marRight w:val="0"/>
              <w:marTop w:val="0"/>
              <w:marBottom w:val="0"/>
              <w:divBdr>
                <w:top w:val="none" w:sz="0" w:space="0" w:color="auto"/>
                <w:left w:val="none" w:sz="0" w:space="0" w:color="auto"/>
                <w:bottom w:val="none" w:sz="0" w:space="0" w:color="auto"/>
                <w:right w:val="none" w:sz="0" w:space="0" w:color="auto"/>
              </w:divBdr>
              <w:divsChild>
                <w:div w:id="205646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95984">
          <w:marLeft w:val="0"/>
          <w:marRight w:val="0"/>
          <w:marTop w:val="300"/>
          <w:marBottom w:val="0"/>
          <w:divBdr>
            <w:top w:val="none" w:sz="0" w:space="0" w:color="auto"/>
            <w:left w:val="none" w:sz="0" w:space="0" w:color="auto"/>
            <w:bottom w:val="none" w:sz="0" w:space="0" w:color="auto"/>
            <w:right w:val="none" w:sz="0" w:space="0" w:color="auto"/>
          </w:divBdr>
          <w:divsChild>
            <w:div w:id="408234602">
              <w:marLeft w:val="0"/>
              <w:marRight w:val="0"/>
              <w:marTop w:val="0"/>
              <w:marBottom w:val="0"/>
              <w:divBdr>
                <w:top w:val="none" w:sz="0" w:space="0" w:color="auto"/>
                <w:left w:val="none" w:sz="0" w:space="0" w:color="auto"/>
                <w:bottom w:val="none" w:sz="0" w:space="0" w:color="auto"/>
                <w:right w:val="none" w:sz="0" w:space="0" w:color="auto"/>
              </w:divBdr>
              <w:divsChild>
                <w:div w:id="27586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034919">
          <w:marLeft w:val="0"/>
          <w:marRight w:val="0"/>
          <w:marTop w:val="300"/>
          <w:marBottom w:val="0"/>
          <w:divBdr>
            <w:top w:val="none" w:sz="0" w:space="0" w:color="auto"/>
            <w:left w:val="none" w:sz="0" w:space="0" w:color="auto"/>
            <w:bottom w:val="none" w:sz="0" w:space="0" w:color="auto"/>
            <w:right w:val="none" w:sz="0" w:space="0" w:color="auto"/>
          </w:divBdr>
          <w:divsChild>
            <w:div w:id="885869893">
              <w:marLeft w:val="0"/>
              <w:marRight w:val="0"/>
              <w:marTop w:val="0"/>
              <w:marBottom w:val="0"/>
              <w:divBdr>
                <w:top w:val="none" w:sz="0" w:space="0" w:color="auto"/>
                <w:left w:val="none" w:sz="0" w:space="0" w:color="auto"/>
                <w:bottom w:val="none" w:sz="0" w:space="0" w:color="auto"/>
                <w:right w:val="none" w:sz="0" w:space="0" w:color="auto"/>
              </w:divBdr>
              <w:divsChild>
                <w:div w:id="7682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055735">
          <w:marLeft w:val="0"/>
          <w:marRight w:val="0"/>
          <w:marTop w:val="300"/>
          <w:marBottom w:val="0"/>
          <w:divBdr>
            <w:top w:val="none" w:sz="0" w:space="0" w:color="auto"/>
            <w:left w:val="none" w:sz="0" w:space="0" w:color="auto"/>
            <w:bottom w:val="none" w:sz="0" w:space="0" w:color="auto"/>
            <w:right w:val="none" w:sz="0" w:space="0" w:color="auto"/>
          </w:divBdr>
          <w:divsChild>
            <w:div w:id="1609120436">
              <w:marLeft w:val="0"/>
              <w:marRight w:val="0"/>
              <w:marTop w:val="0"/>
              <w:marBottom w:val="0"/>
              <w:divBdr>
                <w:top w:val="none" w:sz="0" w:space="0" w:color="auto"/>
                <w:left w:val="none" w:sz="0" w:space="0" w:color="auto"/>
                <w:bottom w:val="none" w:sz="0" w:space="0" w:color="auto"/>
                <w:right w:val="none" w:sz="0" w:space="0" w:color="auto"/>
              </w:divBdr>
              <w:divsChild>
                <w:div w:id="1329017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3287968">
      <w:bodyDiv w:val="1"/>
      <w:marLeft w:val="0"/>
      <w:marRight w:val="0"/>
      <w:marTop w:val="0"/>
      <w:marBottom w:val="0"/>
      <w:divBdr>
        <w:top w:val="none" w:sz="0" w:space="0" w:color="auto"/>
        <w:left w:val="none" w:sz="0" w:space="0" w:color="auto"/>
        <w:bottom w:val="none" w:sz="0" w:space="0" w:color="auto"/>
        <w:right w:val="none" w:sz="0" w:space="0" w:color="auto"/>
      </w:divBdr>
      <w:divsChild>
        <w:div w:id="1218474829">
          <w:marLeft w:val="0"/>
          <w:marRight w:val="0"/>
          <w:marTop w:val="0"/>
          <w:marBottom w:val="0"/>
          <w:divBdr>
            <w:top w:val="none" w:sz="0" w:space="0" w:color="auto"/>
            <w:left w:val="none" w:sz="0" w:space="0" w:color="auto"/>
            <w:bottom w:val="none" w:sz="0" w:space="0" w:color="auto"/>
            <w:right w:val="none" w:sz="0" w:space="0" w:color="auto"/>
          </w:divBdr>
        </w:div>
        <w:div w:id="1857427919">
          <w:marLeft w:val="0"/>
          <w:marRight w:val="0"/>
          <w:marTop w:val="0"/>
          <w:marBottom w:val="0"/>
          <w:divBdr>
            <w:top w:val="none" w:sz="0" w:space="0" w:color="auto"/>
            <w:left w:val="none" w:sz="0" w:space="0" w:color="auto"/>
            <w:bottom w:val="none" w:sz="0" w:space="0" w:color="auto"/>
            <w:right w:val="none" w:sz="0" w:space="0" w:color="auto"/>
          </w:divBdr>
          <w:divsChild>
            <w:div w:id="165245813">
              <w:marLeft w:val="0"/>
              <w:marRight w:val="0"/>
              <w:marTop w:val="0"/>
              <w:marBottom w:val="0"/>
              <w:divBdr>
                <w:top w:val="none" w:sz="0" w:space="0" w:color="auto"/>
                <w:left w:val="none" w:sz="0" w:space="0" w:color="auto"/>
                <w:bottom w:val="none" w:sz="0" w:space="0" w:color="auto"/>
                <w:right w:val="none" w:sz="0" w:space="0" w:color="auto"/>
              </w:divBdr>
            </w:div>
          </w:divsChild>
        </w:div>
        <w:div w:id="752553825">
          <w:marLeft w:val="0"/>
          <w:marRight w:val="0"/>
          <w:marTop w:val="0"/>
          <w:marBottom w:val="0"/>
          <w:divBdr>
            <w:top w:val="none" w:sz="0" w:space="0" w:color="auto"/>
            <w:left w:val="none" w:sz="0" w:space="0" w:color="auto"/>
            <w:bottom w:val="none" w:sz="0" w:space="0" w:color="auto"/>
            <w:right w:val="none" w:sz="0" w:space="0" w:color="auto"/>
          </w:divBdr>
        </w:div>
        <w:div w:id="1741512224">
          <w:marLeft w:val="0"/>
          <w:marRight w:val="0"/>
          <w:marTop w:val="0"/>
          <w:marBottom w:val="0"/>
          <w:divBdr>
            <w:top w:val="none" w:sz="0" w:space="0" w:color="auto"/>
            <w:left w:val="none" w:sz="0" w:space="0" w:color="auto"/>
            <w:bottom w:val="none" w:sz="0" w:space="0" w:color="auto"/>
            <w:right w:val="none" w:sz="0" w:space="0" w:color="auto"/>
          </w:divBdr>
          <w:divsChild>
            <w:div w:id="411661526">
              <w:marLeft w:val="0"/>
              <w:marRight w:val="0"/>
              <w:marTop w:val="0"/>
              <w:marBottom w:val="0"/>
              <w:divBdr>
                <w:top w:val="none" w:sz="0" w:space="0" w:color="auto"/>
                <w:left w:val="none" w:sz="0" w:space="0" w:color="auto"/>
                <w:bottom w:val="none" w:sz="0" w:space="0" w:color="auto"/>
                <w:right w:val="none" w:sz="0" w:space="0" w:color="auto"/>
              </w:divBdr>
            </w:div>
          </w:divsChild>
        </w:div>
        <w:div w:id="585260827">
          <w:marLeft w:val="0"/>
          <w:marRight w:val="0"/>
          <w:marTop w:val="0"/>
          <w:marBottom w:val="0"/>
          <w:divBdr>
            <w:top w:val="none" w:sz="0" w:space="0" w:color="auto"/>
            <w:left w:val="none" w:sz="0" w:space="0" w:color="auto"/>
            <w:bottom w:val="none" w:sz="0" w:space="0" w:color="auto"/>
            <w:right w:val="none" w:sz="0" w:space="0" w:color="auto"/>
          </w:divBdr>
        </w:div>
        <w:div w:id="284584693">
          <w:marLeft w:val="0"/>
          <w:marRight w:val="0"/>
          <w:marTop w:val="0"/>
          <w:marBottom w:val="0"/>
          <w:divBdr>
            <w:top w:val="none" w:sz="0" w:space="0" w:color="auto"/>
            <w:left w:val="none" w:sz="0" w:space="0" w:color="auto"/>
            <w:bottom w:val="none" w:sz="0" w:space="0" w:color="auto"/>
            <w:right w:val="none" w:sz="0" w:space="0" w:color="auto"/>
          </w:divBdr>
          <w:divsChild>
            <w:div w:id="970404424">
              <w:marLeft w:val="0"/>
              <w:marRight w:val="0"/>
              <w:marTop w:val="0"/>
              <w:marBottom w:val="0"/>
              <w:divBdr>
                <w:top w:val="none" w:sz="0" w:space="0" w:color="auto"/>
                <w:left w:val="none" w:sz="0" w:space="0" w:color="auto"/>
                <w:bottom w:val="none" w:sz="0" w:space="0" w:color="auto"/>
                <w:right w:val="none" w:sz="0" w:space="0" w:color="auto"/>
              </w:divBdr>
            </w:div>
          </w:divsChild>
        </w:div>
        <w:div w:id="1546600945">
          <w:marLeft w:val="0"/>
          <w:marRight w:val="0"/>
          <w:marTop w:val="0"/>
          <w:marBottom w:val="0"/>
          <w:divBdr>
            <w:top w:val="none" w:sz="0" w:space="0" w:color="auto"/>
            <w:left w:val="none" w:sz="0" w:space="0" w:color="auto"/>
            <w:bottom w:val="none" w:sz="0" w:space="0" w:color="auto"/>
            <w:right w:val="none" w:sz="0" w:space="0" w:color="auto"/>
          </w:divBdr>
        </w:div>
        <w:div w:id="1931884862">
          <w:marLeft w:val="0"/>
          <w:marRight w:val="0"/>
          <w:marTop w:val="0"/>
          <w:marBottom w:val="0"/>
          <w:divBdr>
            <w:top w:val="none" w:sz="0" w:space="0" w:color="auto"/>
            <w:left w:val="none" w:sz="0" w:space="0" w:color="auto"/>
            <w:bottom w:val="none" w:sz="0" w:space="0" w:color="auto"/>
            <w:right w:val="none" w:sz="0" w:space="0" w:color="auto"/>
          </w:divBdr>
          <w:divsChild>
            <w:div w:id="1140272955">
              <w:marLeft w:val="0"/>
              <w:marRight w:val="0"/>
              <w:marTop w:val="0"/>
              <w:marBottom w:val="0"/>
              <w:divBdr>
                <w:top w:val="none" w:sz="0" w:space="0" w:color="auto"/>
                <w:left w:val="none" w:sz="0" w:space="0" w:color="auto"/>
                <w:bottom w:val="none" w:sz="0" w:space="0" w:color="auto"/>
                <w:right w:val="none" w:sz="0" w:space="0" w:color="auto"/>
              </w:divBdr>
            </w:div>
          </w:divsChild>
        </w:div>
        <w:div w:id="528102755">
          <w:marLeft w:val="0"/>
          <w:marRight w:val="0"/>
          <w:marTop w:val="0"/>
          <w:marBottom w:val="0"/>
          <w:divBdr>
            <w:top w:val="none" w:sz="0" w:space="0" w:color="auto"/>
            <w:left w:val="none" w:sz="0" w:space="0" w:color="auto"/>
            <w:bottom w:val="none" w:sz="0" w:space="0" w:color="auto"/>
            <w:right w:val="none" w:sz="0" w:space="0" w:color="auto"/>
          </w:divBdr>
        </w:div>
        <w:div w:id="21562158">
          <w:marLeft w:val="0"/>
          <w:marRight w:val="0"/>
          <w:marTop w:val="0"/>
          <w:marBottom w:val="0"/>
          <w:divBdr>
            <w:top w:val="none" w:sz="0" w:space="0" w:color="auto"/>
            <w:left w:val="none" w:sz="0" w:space="0" w:color="auto"/>
            <w:bottom w:val="none" w:sz="0" w:space="0" w:color="auto"/>
            <w:right w:val="none" w:sz="0" w:space="0" w:color="auto"/>
          </w:divBdr>
          <w:divsChild>
            <w:div w:id="718864868">
              <w:marLeft w:val="0"/>
              <w:marRight w:val="0"/>
              <w:marTop w:val="0"/>
              <w:marBottom w:val="0"/>
              <w:divBdr>
                <w:top w:val="none" w:sz="0" w:space="0" w:color="auto"/>
                <w:left w:val="none" w:sz="0" w:space="0" w:color="auto"/>
                <w:bottom w:val="none" w:sz="0" w:space="0" w:color="auto"/>
                <w:right w:val="none" w:sz="0" w:space="0" w:color="auto"/>
              </w:divBdr>
            </w:div>
          </w:divsChild>
        </w:div>
        <w:div w:id="44331604">
          <w:marLeft w:val="0"/>
          <w:marRight w:val="0"/>
          <w:marTop w:val="0"/>
          <w:marBottom w:val="0"/>
          <w:divBdr>
            <w:top w:val="none" w:sz="0" w:space="0" w:color="auto"/>
            <w:left w:val="none" w:sz="0" w:space="0" w:color="auto"/>
            <w:bottom w:val="none" w:sz="0" w:space="0" w:color="auto"/>
            <w:right w:val="none" w:sz="0" w:space="0" w:color="auto"/>
          </w:divBdr>
        </w:div>
        <w:div w:id="1122042147">
          <w:marLeft w:val="0"/>
          <w:marRight w:val="0"/>
          <w:marTop w:val="0"/>
          <w:marBottom w:val="0"/>
          <w:divBdr>
            <w:top w:val="none" w:sz="0" w:space="0" w:color="auto"/>
            <w:left w:val="none" w:sz="0" w:space="0" w:color="auto"/>
            <w:bottom w:val="none" w:sz="0" w:space="0" w:color="auto"/>
            <w:right w:val="none" w:sz="0" w:space="0" w:color="auto"/>
          </w:divBdr>
          <w:divsChild>
            <w:div w:id="738401350">
              <w:marLeft w:val="0"/>
              <w:marRight w:val="0"/>
              <w:marTop w:val="0"/>
              <w:marBottom w:val="0"/>
              <w:divBdr>
                <w:top w:val="none" w:sz="0" w:space="0" w:color="auto"/>
                <w:left w:val="none" w:sz="0" w:space="0" w:color="auto"/>
                <w:bottom w:val="none" w:sz="0" w:space="0" w:color="auto"/>
                <w:right w:val="none" w:sz="0" w:space="0" w:color="auto"/>
              </w:divBdr>
            </w:div>
          </w:divsChild>
        </w:div>
        <w:div w:id="462424284">
          <w:marLeft w:val="0"/>
          <w:marRight w:val="0"/>
          <w:marTop w:val="0"/>
          <w:marBottom w:val="0"/>
          <w:divBdr>
            <w:top w:val="none" w:sz="0" w:space="0" w:color="auto"/>
            <w:left w:val="none" w:sz="0" w:space="0" w:color="auto"/>
            <w:bottom w:val="none" w:sz="0" w:space="0" w:color="auto"/>
            <w:right w:val="none" w:sz="0" w:space="0" w:color="auto"/>
          </w:divBdr>
        </w:div>
        <w:div w:id="1705980671">
          <w:marLeft w:val="0"/>
          <w:marRight w:val="0"/>
          <w:marTop w:val="0"/>
          <w:marBottom w:val="0"/>
          <w:divBdr>
            <w:top w:val="none" w:sz="0" w:space="0" w:color="auto"/>
            <w:left w:val="none" w:sz="0" w:space="0" w:color="auto"/>
            <w:bottom w:val="none" w:sz="0" w:space="0" w:color="auto"/>
            <w:right w:val="none" w:sz="0" w:space="0" w:color="auto"/>
          </w:divBdr>
          <w:divsChild>
            <w:div w:id="1482035657">
              <w:marLeft w:val="0"/>
              <w:marRight w:val="0"/>
              <w:marTop w:val="0"/>
              <w:marBottom w:val="0"/>
              <w:divBdr>
                <w:top w:val="none" w:sz="0" w:space="0" w:color="auto"/>
                <w:left w:val="none" w:sz="0" w:space="0" w:color="auto"/>
                <w:bottom w:val="none" w:sz="0" w:space="0" w:color="auto"/>
                <w:right w:val="none" w:sz="0" w:space="0" w:color="auto"/>
              </w:divBdr>
            </w:div>
          </w:divsChild>
        </w:div>
        <w:div w:id="469640932">
          <w:marLeft w:val="0"/>
          <w:marRight w:val="0"/>
          <w:marTop w:val="300"/>
          <w:marBottom w:val="0"/>
          <w:divBdr>
            <w:top w:val="none" w:sz="0" w:space="0" w:color="auto"/>
            <w:left w:val="none" w:sz="0" w:space="0" w:color="auto"/>
            <w:bottom w:val="none" w:sz="0" w:space="0" w:color="auto"/>
            <w:right w:val="none" w:sz="0" w:space="0" w:color="auto"/>
          </w:divBdr>
          <w:divsChild>
            <w:div w:id="664475961">
              <w:marLeft w:val="0"/>
              <w:marRight w:val="0"/>
              <w:marTop w:val="0"/>
              <w:marBottom w:val="0"/>
              <w:divBdr>
                <w:top w:val="none" w:sz="0" w:space="0" w:color="auto"/>
                <w:left w:val="none" w:sz="0" w:space="0" w:color="auto"/>
                <w:bottom w:val="none" w:sz="0" w:space="0" w:color="auto"/>
                <w:right w:val="none" w:sz="0" w:space="0" w:color="auto"/>
              </w:divBdr>
              <w:divsChild>
                <w:div w:id="401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233783">
          <w:marLeft w:val="0"/>
          <w:marRight w:val="0"/>
          <w:marTop w:val="300"/>
          <w:marBottom w:val="0"/>
          <w:divBdr>
            <w:top w:val="none" w:sz="0" w:space="0" w:color="auto"/>
            <w:left w:val="none" w:sz="0" w:space="0" w:color="auto"/>
            <w:bottom w:val="none" w:sz="0" w:space="0" w:color="auto"/>
            <w:right w:val="none" w:sz="0" w:space="0" w:color="auto"/>
          </w:divBdr>
          <w:divsChild>
            <w:div w:id="828135116">
              <w:marLeft w:val="0"/>
              <w:marRight w:val="0"/>
              <w:marTop w:val="0"/>
              <w:marBottom w:val="0"/>
              <w:divBdr>
                <w:top w:val="none" w:sz="0" w:space="0" w:color="auto"/>
                <w:left w:val="none" w:sz="0" w:space="0" w:color="auto"/>
                <w:bottom w:val="none" w:sz="0" w:space="0" w:color="auto"/>
                <w:right w:val="none" w:sz="0" w:space="0" w:color="auto"/>
              </w:divBdr>
              <w:divsChild>
                <w:div w:id="20279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46437">
          <w:marLeft w:val="0"/>
          <w:marRight w:val="0"/>
          <w:marTop w:val="300"/>
          <w:marBottom w:val="0"/>
          <w:divBdr>
            <w:top w:val="none" w:sz="0" w:space="0" w:color="auto"/>
            <w:left w:val="none" w:sz="0" w:space="0" w:color="auto"/>
            <w:bottom w:val="none" w:sz="0" w:space="0" w:color="auto"/>
            <w:right w:val="none" w:sz="0" w:space="0" w:color="auto"/>
          </w:divBdr>
          <w:divsChild>
            <w:div w:id="1689865566">
              <w:marLeft w:val="0"/>
              <w:marRight w:val="0"/>
              <w:marTop w:val="0"/>
              <w:marBottom w:val="0"/>
              <w:divBdr>
                <w:top w:val="none" w:sz="0" w:space="0" w:color="auto"/>
                <w:left w:val="none" w:sz="0" w:space="0" w:color="auto"/>
                <w:bottom w:val="none" w:sz="0" w:space="0" w:color="auto"/>
                <w:right w:val="none" w:sz="0" w:space="0" w:color="auto"/>
              </w:divBdr>
              <w:divsChild>
                <w:div w:id="111825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1793">
          <w:marLeft w:val="0"/>
          <w:marRight w:val="0"/>
          <w:marTop w:val="300"/>
          <w:marBottom w:val="0"/>
          <w:divBdr>
            <w:top w:val="none" w:sz="0" w:space="0" w:color="auto"/>
            <w:left w:val="none" w:sz="0" w:space="0" w:color="auto"/>
            <w:bottom w:val="none" w:sz="0" w:space="0" w:color="auto"/>
            <w:right w:val="none" w:sz="0" w:space="0" w:color="auto"/>
          </w:divBdr>
          <w:divsChild>
            <w:div w:id="379746503">
              <w:marLeft w:val="0"/>
              <w:marRight w:val="0"/>
              <w:marTop w:val="0"/>
              <w:marBottom w:val="0"/>
              <w:divBdr>
                <w:top w:val="none" w:sz="0" w:space="0" w:color="auto"/>
                <w:left w:val="none" w:sz="0" w:space="0" w:color="auto"/>
                <w:bottom w:val="none" w:sz="0" w:space="0" w:color="auto"/>
                <w:right w:val="none" w:sz="0" w:space="0" w:color="auto"/>
              </w:divBdr>
              <w:divsChild>
                <w:div w:id="174189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07572">
      <w:bodyDiv w:val="1"/>
      <w:marLeft w:val="0"/>
      <w:marRight w:val="0"/>
      <w:marTop w:val="0"/>
      <w:marBottom w:val="0"/>
      <w:divBdr>
        <w:top w:val="none" w:sz="0" w:space="0" w:color="auto"/>
        <w:left w:val="none" w:sz="0" w:space="0" w:color="auto"/>
        <w:bottom w:val="none" w:sz="0" w:space="0" w:color="auto"/>
        <w:right w:val="none" w:sz="0" w:space="0" w:color="auto"/>
      </w:divBdr>
      <w:divsChild>
        <w:div w:id="1870757367">
          <w:marLeft w:val="0"/>
          <w:marRight w:val="0"/>
          <w:marTop w:val="0"/>
          <w:marBottom w:val="0"/>
          <w:divBdr>
            <w:top w:val="none" w:sz="0" w:space="0" w:color="auto"/>
            <w:left w:val="none" w:sz="0" w:space="0" w:color="auto"/>
            <w:bottom w:val="none" w:sz="0" w:space="0" w:color="auto"/>
            <w:right w:val="none" w:sz="0" w:space="0" w:color="auto"/>
          </w:divBdr>
        </w:div>
        <w:div w:id="1873759240">
          <w:marLeft w:val="0"/>
          <w:marRight w:val="0"/>
          <w:marTop w:val="0"/>
          <w:marBottom w:val="0"/>
          <w:divBdr>
            <w:top w:val="none" w:sz="0" w:space="0" w:color="auto"/>
            <w:left w:val="none" w:sz="0" w:space="0" w:color="auto"/>
            <w:bottom w:val="none" w:sz="0" w:space="0" w:color="auto"/>
            <w:right w:val="none" w:sz="0" w:space="0" w:color="auto"/>
          </w:divBdr>
          <w:divsChild>
            <w:div w:id="471875778">
              <w:marLeft w:val="0"/>
              <w:marRight w:val="0"/>
              <w:marTop w:val="0"/>
              <w:marBottom w:val="0"/>
              <w:divBdr>
                <w:top w:val="none" w:sz="0" w:space="0" w:color="auto"/>
                <w:left w:val="none" w:sz="0" w:space="0" w:color="auto"/>
                <w:bottom w:val="none" w:sz="0" w:space="0" w:color="auto"/>
                <w:right w:val="none" w:sz="0" w:space="0" w:color="auto"/>
              </w:divBdr>
            </w:div>
          </w:divsChild>
        </w:div>
        <w:div w:id="1681393404">
          <w:marLeft w:val="0"/>
          <w:marRight w:val="0"/>
          <w:marTop w:val="0"/>
          <w:marBottom w:val="0"/>
          <w:divBdr>
            <w:top w:val="none" w:sz="0" w:space="0" w:color="auto"/>
            <w:left w:val="none" w:sz="0" w:space="0" w:color="auto"/>
            <w:bottom w:val="none" w:sz="0" w:space="0" w:color="auto"/>
            <w:right w:val="none" w:sz="0" w:space="0" w:color="auto"/>
          </w:divBdr>
        </w:div>
        <w:div w:id="1309017807">
          <w:marLeft w:val="0"/>
          <w:marRight w:val="0"/>
          <w:marTop w:val="0"/>
          <w:marBottom w:val="0"/>
          <w:divBdr>
            <w:top w:val="none" w:sz="0" w:space="0" w:color="auto"/>
            <w:left w:val="none" w:sz="0" w:space="0" w:color="auto"/>
            <w:bottom w:val="none" w:sz="0" w:space="0" w:color="auto"/>
            <w:right w:val="none" w:sz="0" w:space="0" w:color="auto"/>
          </w:divBdr>
          <w:divsChild>
            <w:div w:id="229997609">
              <w:marLeft w:val="0"/>
              <w:marRight w:val="0"/>
              <w:marTop w:val="0"/>
              <w:marBottom w:val="0"/>
              <w:divBdr>
                <w:top w:val="none" w:sz="0" w:space="0" w:color="auto"/>
                <w:left w:val="none" w:sz="0" w:space="0" w:color="auto"/>
                <w:bottom w:val="none" w:sz="0" w:space="0" w:color="auto"/>
                <w:right w:val="none" w:sz="0" w:space="0" w:color="auto"/>
              </w:divBdr>
            </w:div>
          </w:divsChild>
        </w:div>
        <w:div w:id="1308320066">
          <w:marLeft w:val="0"/>
          <w:marRight w:val="0"/>
          <w:marTop w:val="0"/>
          <w:marBottom w:val="0"/>
          <w:divBdr>
            <w:top w:val="none" w:sz="0" w:space="0" w:color="auto"/>
            <w:left w:val="none" w:sz="0" w:space="0" w:color="auto"/>
            <w:bottom w:val="none" w:sz="0" w:space="0" w:color="auto"/>
            <w:right w:val="none" w:sz="0" w:space="0" w:color="auto"/>
          </w:divBdr>
        </w:div>
        <w:div w:id="320618257">
          <w:marLeft w:val="0"/>
          <w:marRight w:val="0"/>
          <w:marTop w:val="0"/>
          <w:marBottom w:val="0"/>
          <w:divBdr>
            <w:top w:val="none" w:sz="0" w:space="0" w:color="auto"/>
            <w:left w:val="none" w:sz="0" w:space="0" w:color="auto"/>
            <w:bottom w:val="none" w:sz="0" w:space="0" w:color="auto"/>
            <w:right w:val="none" w:sz="0" w:space="0" w:color="auto"/>
          </w:divBdr>
          <w:divsChild>
            <w:div w:id="1277911608">
              <w:marLeft w:val="0"/>
              <w:marRight w:val="0"/>
              <w:marTop w:val="0"/>
              <w:marBottom w:val="0"/>
              <w:divBdr>
                <w:top w:val="none" w:sz="0" w:space="0" w:color="auto"/>
                <w:left w:val="none" w:sz="0" w:space="0" w:color="auto"/>
                <w:bottom w:val="none" w:sz="0" w:space="0" w:color="auto"/>
                <w:right w:val="none" w:sz="0" w:space="0" w:color="auto"/>
              </w:divBdr>
            </w:div>
          </w:divsChild>
        </w:div>
        <w:div w:id="2078625981">
          <w:marLeft w:val="0"/>
          <w:marRight w:val="0"/>
          <w:marTop w:val="0"/>
          <w:marBottom w:val="0"/>
          <w:divBdr>
            <w:top w:val="none" w:sz="0" w:space="0" w:color="auto"/>
            <w:left w:val="none" w:sz="0" w:space="0" w:color="auto"/>
            <w:bottom w:val="none" w:sz="0" w:space="0" w:color="auto"/>
            <w:right w:val="none" w:sz="0" w:space="0" w:color="auto"/>
          </w:divBdr>
        </w:div>
        <w:div w:id="1769961563">
          <w:marLeft w:val="0"/>
          <w:marRight w:val="0"/>
          <w:marTop w:val="0"/>
          <w:marBottom w:val="0"/>
          <w:divBdr>
            <w:top w:val="none" w:sz="0" w:space="0" w:color="auto"/>
            <w:left w:val="none" w:sz="0" w:space="0" w:color="auto"/>
            <w:bottom w:val="none" w:sz="0" w:space="0" w:color="auto"/>
            <w:right w:val="none" w:sz="0" w:space="0" w:color="auto"/>
          </w:divBdr>
          <w:divsChild>
            <w:div w:id="2114085204">
              <w:marLeft w:val="0"/>
              <w:marRight w:val="0"/>
              <w:marTop w:val="0"/>
              <w:marBottom w:val="0"/>
              <w:divBdr>
                <w:top w:val="none" w:sz="0" w:space="0" w:color="auto"/>
                <w:left w:val="none" w:sz="0" w:space="0" w:color="auto"/>
                <w:bottom w:val="none" w:sz="0" w:space="0" w:color="auto"/>
                <w:right w:val="none" w:sz="0" w:space="0" w:color="auto"/>
              </w:divBdr>
            </w:div>
          </w:divsChild>
        </w:div>
        <w:div w:id="1629774651">
          <w:marLeft w:val="0"/>
          <w:marRight w:val="0"/>
          <w:marTop w:val="0"/>
          <w:marBottom w:val="0"/>
          <w:divBdr>
            <w:top w:val="none" w:sz="0" w:space="0" w:color="auto"/>
            <w:left w:val="none" w:sz="0" w:space="0" w:color="auto"/>
            <w:bottom w:val="none" w:sz="0" w:space="0" w:color="auto"/>
            <w:right w:val="none" w:sz="0" w:space="0" w:color="auto"/>
          </w:divBdr>
        </w:div>
        <w:div w:id="1920406543">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
          </w:divsChild>
        </w:div>
        <w:div w:id="573661195">
          <w:marLeft w:val="0"/>
          <w:marRight w:val="0"/>
          <w:marTop w:val="0"/>
          <w:marBottom w:val="0"/>
          <w:divBdr>
            <w:top w:val="none" w:sz="0" w:space="0" w:color="auto"/>
            <w:left w:val="none" w:sz="0" w:space="0" w:color="auto"/>
            <w:bottom w:val="none" w:sz="0" w:space="0" w:color="auto"/>
            <w:right w:val="none" w:sz="0" w:space="0" w:color="auto"/>
          </w:divBdr>
        </w:div>
        <w:div w:id="261843304">
          <w:marLeft w:val="0"/>
          <w:marRight w:val="0"/>
          <w:marTop w:val="0"/>
          <w:marBottom w:val="0"/>
          <w:divBdr>
            <w:top w:val="none" w:sz="0" w:space="0" w:color="auto"/>
            <w:left w:val="none" w:sz="0" w:space="0" w:color="auto"/>
            <w:bottom w:val="none" w:sz="0" w:space="0" w:color="auto"/>
            <w:right w:val="none" w:sz="0" w:space="0" w:color="auto"/>
          </w:divBdr>
          <w:divsChild>
            <w:div w:id="833640514">
              <w:marLeft w:val="0"/>
              <w:marRight w:val="0"/>
              <w:marTop w:val="0"/>
              <w:marBottom w:val="0"/>
              <w:divBdr>
                <w:top w:val="none" w:sz="0" w:space="0" w:color="auto"/>
                <w:left w:val="none" w:sz="0" w:space="0" w:color="auto"/>
                <w:bottom w:val="none" w:sz="0" w:space="0" w:color="auto"/>
                <w:right w:val="none" w:sz="0" w:space="0" w:color="auto"/>
              </w:divBdr>
            </w:div>
          </w:divsChild>
        </w:div>
        <w:div w:id="1706128155">
          <w:marLeft w:val="0"/>
          <w:marRight w:val="0"/>
          <w:marTop w:val="0"/>
          <w:marBottom w:val="0"/>
          <w:divBdr>
            <w:top w:val="none" w:sz="0" w:space="0" w:color="auto"/>
            <w:left w:val="none" w:sz="0" w:space="0" w:color="auto"/>
            <w:bottom w:val="none" w:sz="0" w:space="0" w:color="auto"/>
            <w:right w:val="none" w:sz="0" w:space="0" w:color="auto"/>
          </w:divBdr>
        </w:div>
        <w:div w:id="109905907">
          <w:marLeft w:val="0"/>
          <w:marRight w:val="0"/>
          <w:marTop w:val="0"/>
          <w:marBottom w:val="0"/>
          <w:divBdr>
            <w:top w:val="none" w:sz="0" w:space="0" w:color="auto"/>
            <w:left w:val="none" w:sz="0" w:space="0" w:color="auto"/>
            <w:bottom w:val="none" w:sz="0" w:space="0" w:color="auto"/>
            <w:right w:val="none" w:sz="0" w:space="0" w:color="auto"/>
          </w:divBdr>
          <w:divsChild>
            <w:div w:id="80611859">
              <w:marLeft w:val="0"/>
              <w:marRight w:val="0"/>
              <w:marTop w:val="0"/>
              <w:marBottom w:val="0"/>
              <w:divBdr>
                <w:top w:val="none" w:sz="0" w:space="0" w:color="auto"/>
                <w:left w:val="none" w:sz="0" w:space="0" w:color="auto"/>
                <w:bottom w:val="none" w:sz="0" w:space="0" w:color="auto"/>
                <w:right w:val="none" w:sz="0" w:space="0" w:color="auto"/>
              </w:divBdr>
            </w:div>
          </w:divsChild>
        </w:div>
        <w:div w:id="541672027">
          <w:marLeft w:val="0"/>
          <w:marRight w:val="0"/>
          <w:marTop w:val="300"/>
          <w:marBottom w:val="0"/>
          <w:divBdr>
            <w:top w:val="none" w:sz="0" w:space="0" w:color="auto"/>
            <w:left w:val="none" w:sz="0" w:space="0" w:color="auto"/>
            <w:bottom w:val="none" w:sz="0" w:space="0" w:color="auto"/>
            <w:right w:val="none" w:sz="0" w:space="0" w:color="auto"/>
          </w:divBdr>
          <w:divsChild>
            <w:div w:id="1911187561">
              <w:marLeft w:val="0"/>
              <w:marRight w:val="0"/>
              <w:marTop w:val="0"/>
              <w:marBottom w:val="0"/>
              <w:divBdr>
                <w:top w:val="none" w:sz="0" w:space="0" w:color="auto"/>
                <w:left w:val="none" w:sz="0" w:space="0" w:color="auto"/>
                <w:bottom w:val="none" w:sz="0" w:space="0" w:color="auto"/>
                <w:right w:val="none" w:sz="0" w:space="0" w:color="auto"/>
              </w:divBdr>
              <w:divsChild>
                <w:div w:id="1144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108938">
          <w:marLeft w:val="0"/>
          <w:marRight w:val="0"/>
          <w:marTop w:val="300"/>
          <w:marBottom w:val="0"/>
          <w:divBdr>
            <w:top w:val="none" w:sz="0" w:space="0" w:color="auto"/>
            <w:left w:val="none" w:sz="0" w:space="0" w:color="auto"/>
            <w:bottom w:val="none" w:sz="0" w:space="0" w:color="auto"/>
            <w:right w:val="none" w:sz="0" w:space="0" w:color="auto"/>
          </w:divBdr>
          <w:divsChild>
            <w:div w:id="37171196">
              <w:marLeft w:val="0"/>
              <w:marRight w:val="0"/>
              <w:marTop w:val="0"/>
              <w:marBottom w:val="0"/>
              <w:divBdr>
                <w:top w:val="none" w:sz="0" w:space="0" w:color="auto"/>
                <w:left w:val="none" w:sz="0" w:space="0" w:color="auto"/>
                <w:bottom w:val="none" w:sz="0" w:space="0" w:color="auto"/>
                <w:right w:val="none" w:sz="0" w:space="0" w:color="auto"/>
              </w:divBdr>
              <w:divsChild>
                <w:div w:id="80303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189486">
          <w:marLeft w:val="0"/>
          <w:marRight w:val="0"/>
          <w:marTop w:val="300"/>
          <w:marBottom w:val="0"/>
          <w:divBdr>
            <w:top w:val="none" w:sz="0" w:space="0" w:color="auto"/>
            <w:left w:val="none" w:sz="0" w:space="0" w:color="auto"/>
            <w:bottom w:val="none" w:sz="0" w:space="0" w:color="auto"/>
            <w:right w:val="none" w:sz="0" w:space="0" w:color="auto"/>
          </w:divBdr>
          <w:divsChild>
            <w:div w:id="1420641996">
              <w:marLeft w:val="0"/>
              <w:marRight w:val="0"/>
              <w:marTop w:val="0"/>
              <w:marBottom w:val="0"/>
              <w:divBdr>
                <w:top w:val="none" w:sz="0" w:space="0" w:color="auto"/>
                <w:left w:val="none" w:sz="0" w:space="0" w:color="auto"/>
                <w:bottom w:val="none" w:sz="0" w:space="0" w:color="auto"/>
                <w:right w:val="none" w:sz="0" w:space="0" w:color="auto"/>
              </w:divBdr>
              <w:divsChild>
                <w:div w:id="59690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3454">
          <w:marLeft w:val="0"/>
          <w:marRight w:val="0"/>
          <w:marTop w:val="300"/>
          <w:marBottom w:val="0"/>
          <w:divBdr>
            <w:top w:val="none" w:sz="0" w:space="0" w:color="auto"/>
            <w:left w:val="none" w:sz="0" w:space="0" w:color="auto"/>
            <w:bottom w:val="none" w:sz="0" w:space="0" w:color="auto"/>
            <w:right w:val="none" w:sz="0" w:space="0" w:color="auto"/>
          </w:divBdr>
          <w:divsChild>
            <w:div w:id="2102798890">
              <w:marLeft w:val="0"/>
              <w:marRight w:val="0"/>
              <w:marTop w:val="0"/>
              <w:marBottom w:val="0"/>
              <w:divBdr>
                <w:top w:val="none" w:sz="0" w:space="0" w:color="auto"/>
                <w:left w:val="none" w:sz="0" w:space="0" w:color="auto"/>
                <w:bottom w:val="none" w:sz="0" w:space="0" w:color="auto"/>
                <w:right w:val="none" w:sz="0" w:space="0" w:color="auto"/>
              </w:divBdr>
              <w:divsChild>
                <w:div w:id="173758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817737">
      <w:bodyDiv w:val="1"/>
      <w:marLeft w:val="0"/>
      <w:marRight w:val="0"/>
      <w:marTop w:val="0"/>
      <w:marBottom w:val="0"/>
      <w:divBdr>
        <w:top w:val="none" w:sz="0" w:space="0" w:color="auto"/>
        <w:left w:val="none" w:sz="0" w:space="0" w:color="auto"/>
        <w:bottom w:val="none" w:sz="0" w:space="0" w:color="auto"/>
        <w:right w:val="none" w:sz="0" w:space="0" w:color="auto"/>
      </w:divBdr>
      <w:divsChild>
        <w:div w:id="1048841623">
          <w:marLeft w:val="0"/>
          <w:marRight w:val="0"/>
          <w:marTop w:val="0"/>
          <w:marBottom w:val="0"/>
          <w:divBdr>
            <w:top w:val="none" w:sz="0" w:space="0" w:color="auto"/>
            <w:left w:val="none" w:sz="0" w:space="0" w:color="auto"/>
            <w:bottom w:val="none" w:sz="0" w:space="0" w:color="auto"/>
            <w:right w:val="none" w:sz="0" w:space="0" w:color="auto"/>
          </w:divBdr>
        </w:div>
        <w:div w:id="1320962493">
          <w:marLeft w:val="0"/>
          <w:marRight w:val="0"/>
          <w:marTop w:val="0"/>
          <w:marBottom w:val="0"/>
          <w:divBdr>
            <w:top w:val="none" w:sz="0" w:space="0" w:color="auto"/>
            <w:left w:val="none" w:sz="0" w:space="0" w:color="auto"/>
            <w:bottom w:val="none" w:sz="0" w:space="0" w:color="auto"/>
            <w:right w:val="none" w:sz="0" w:space="0" w:color="auto"/>
          </w:divBdr>
          <w:divsChild>
            <w:div w:id="1804536074">
              <w:marLeft w:val="0"/>
              <w:marRight w:val="0"/>
              <w:marTop w:val="0"/>
              <w:marBottom w:val="0"/>
              <w:divBdr>
                <w:top w:val="none" w:sz="0" w:space="0" w:color="auto"/>
                <w:left w:val="none" w:sz="0" w:space="0" w:color="auto"/>
                <w:bottom w:val="none" w:sz="0" w:space="0" w:color="auto"/>
                <w:right w:val="none" w:sz="0" w:space="0" w:color="auto"/>
              </w:divBdr>
            </w:div>
          </w:divsChild>
        </w:div>
        <w:div w:id="72633172">
          <w:marLeft w:val="0"/>
          <w:marRight w:val="0"/>
          <w:marTop w:val="0"/>
          <w:marBottom w:val="0"/>
          <w:divBdr>
            <w:top w:val="none" w:sz="0" w:space="0" w:color="auto"/>
            <w:left w:val="none" w:sz="0" w:space="0" w:color="auto"/>
            <w:bottom w:val="none" w:sz="0" w:space="0" w:color="auto"/>
            <w:right w:val="none" w:sz="0" w:space="0" w:color="auto"/>
          </w:divBdr>
        </w:div>
        <w:div w:id="1958489973">
          <w:marLeft w:val="0"/>
          <w:marRight w:val="0"/>
          <w:marTop w:val="0"/>
          <w:marBottom w:val="0"/>
          <w:divBdr>
            <w:top w:val="none" w:sz="0" w:space="0" w:color="auto"/>
            <w:left w:val="none" w:sz="0" w:space="0" w:color="auto"/>
            <w:bottom w:val="none" w:sz="0" w:space="0" w:color="auto"/>
            <w:right w:val="none" w:sz="0" w:space="0" w:color="auto"/>
          </w:divBdr>
          <w:divsChild>
            <w:div w:id="2001152353">
              <w:marLeft w:val="0"/>
              <w:marRight w:val="0"/>
              <w:marTop w:val="0"/>
              <w:marBottom w:val="0"/>
              <w:divBdr>
                <w:top w:val="none" w:sz="0" w:space="0" w:color="auto"/>
                <w:left w:val="none" w:sz="0" w:space="0" w:color="auto"/>
                <w:bottom w:val="none" w:sz="0" w:space="0" w:color="auto"/>
                <w:right w:val="none" w:sz="0" w:space="0" w:color="auto"/>
              </w:divBdr>
            </w:div>
          </w:divsChild>
        </w:div>
        <w:div w:id="745305561">
          <w:marLeft w:val="0"/>
          <w:marRight w:val="0"/>
          <w:marTop w:val="0"/>
          <w:marBottom w:val="0"/>
          <w:divBdr>
            <w:top w:val="none" w:sz="0" w:space="0" w:color="auto"/>
            <w:left w:val="none" w:sz="0" w:space="0" w:color="auto"/>
            <w:bottom w:val="none" w:sz="0" w:space="0" w:color="auto"/>
            <w:right w:val="none" w:sz="0" w:space="0" w:color="auto"/>
          </w:divBdr>
        </w:div>
        <w:div w:id="673873667">
          <w:marLeft w:val="0"/>
          <w:marRight w:val="0"/>
          <w:marTop w:val="0"/>
          <w:marBottom w:val="0"/>
          <w:divBdr>
            <w:top w:val="none" w:sz="0" w:space="0" w:color="auto"/>
            <w:left w:val="none" w:sz="0" w:space="0" w:color="auto"/>
            <w:bottom w:val="none" w:sz="0" w:space="0" w:color="auto"/>
            <w:right w:val="none" w:sz="0" w:space="0" w:color="auto"/>
          </w:divBdr>
          <w:divsChild>
            <w:div w:id="683478845">
              <w:marLeft w:val="0"/>
              <w:marRight w:val="0"/>
              <w:marTop w:val="0"/>
              <w:marBottom w:val="0"/>
              <w:divBdr>
                <w:top w:val="none" w:sz="0" w:space="0" w:color="auto"/>
                <w:left w:val="none" w:sz="0" w:space="0" w:color="auto"/>
                <w:bottom w:val="none" w:sz="0" w:space="0" w:color="auto"/>
                <w:right w:val="none" w:sz="0" w:space="0" w:color="auto"/>
              </w:divBdr>
            </w:div>
          </w:divsChild>
        </w:div>
        <w:div w:id="1143812081">
          <w:marLeft w:val="0"/>
          <w:marRight w:val="0"/>
          <w:marTop w:val="0"/>
          <w:marBottom w:val="0"/>
          <w:divBdr>
            <w:top w:val="none" w:sz="0" w:space="0" w:color="auto"/>
            <w:left w:val="none" w:sz="0" w:space="0" w:color="auto"/>
            <w:bottom w:val="none" w:sz="0" w:space="0" w:color="auto"/>
            <w:right w:val="none" w:sz="0" w:space="0" w:color="auto"/>
          </w:divBdr>
        </w:div>
        <w:div w:id="1674145948">
          <w:marLeft w:val="0"/>
          <w:marRight w:val="0"/>
          <w:marTop w:val="0"/>
          <w:marBottom w:val="0"/>
          <w:divBdr>
            <w:top w:val="none" w:sz="0" w:space="0" w:color="auto"/>
            <w:left w:val="none" w:sz="0" w:space="0" w:color="auto"/>
            <w:bottom w:val="none" w:sz="0" w:space="0" w:color="auto"/>
            <w:right w:val="none" w:sz="0" w:space="0" w:color="auto"/>
          </w:divBdr>
          <w:divsChild>
            <w:div w:id="888147815">
              <w:marLeft w:val="0"/>
              <w:marRight w:val="0"/>
              <w:marTop w:val="0"/>
              <w:marBottom w:val="0"/>
              <w:divBdr>
                <w:top w:val="none" w:sz="0" w:space="0" w:color="auto"/>
                <w:left w:val="none" w:sz="0" w:space="0" w:color="auto"/>
                <w:bottom w:val="none" w:sz="0" w:space="0" w:color="auto"/>
                <w:right w:val="none" w:sz="0" w:space="0" w:color="auto"/>
              </w:divBdr>
            </w:div>
          </w:divsChild>
        </w:div>
        <w:div w:id="1086419555">
          <w:marLeft w:val="0"/>
          <w:marRight w:val="0"/>
          <w:marTop w:val="0"/>
          <w:marBottom w:val="0"/>
          <w:divBdr>
            <w:top w:val="none" w:sz="0" w:space="0" w:color="auto"/>
            <w:left w:val="none" w:sz="0" w:space="0" w:color="auto"/>
            <w:bottom w:val="none" w:sz="0" w:space="0" w:color="auto"/>
            <w:right w:val="none" w:sz="0" w:space="0" w:color="auto"/>
          </w:divBdr>
        </w:div>
        <w:div w:id="1651517833">
          <w:marLeft w:val="0"/>
          <w:marRight w:val="0"/>
          <w:marTop w:val="0"/>
          <w:marBottom w:val="0"/>
          <w:divBdr>
            <w:top w:val="none" w:sz="0" w:space="0" w:color="auto"/>
            <w:left w:val="none" w:sz="0" w:space="0" w:color="auto"/>
            <w:bottom w:val="none" w:sz="0" w:space="0" w:color="auto"/>
            <w:right w:val="none" w:sz="0" w:space="0" w:color="auto"/>
          </w:divBdr>
          <w:divsChild>
            <w:div w:id="1549492317">
              <w:marLeft w:val="0"/>
              <w:marRight w:val="0"/>
              <w:marTop w:val="0"/>
              <w:marBottom w:val="0"/>
              <w:divBdr>
                <w:top w:val="none" w:sz="0" w:space="0" w:color="auto"/>
                <w:left w:val="none" w:sz="0" w:space="0" w:color="auto"/>
                <w:bottom w:val="none" w:sz="0" w:space="0" w:color="auto"/>
                <w:right w:val="none" w:sz="0" w:space="0" w:color="auto"/>
              </w:divBdr>
            </w:div>
          </w:divsChild>
        </w:div>
        <w:div w:id="2058121398">
          <w:marLeft w:val="0"/>
          <w:marRight w:val="0"/>
          <w:marTop w:val="0"/>
          <w:marBottom w:val="0"/>
          <w:divBdr>
            <w:top w:val="none" w:sz="0" w:space="0" w:color="auto"/>
            <w:left w:val="none" w:sz="0" w:space="0" w:color="auto"/>
            <w:bottom w:val="none" w:sz="0" w:space="0" w:color="auto"/>
            <w:right w:val="none" w:sz="0" w:space="0" w:color="auto"/>
          </w:divBdr>
        </w:div>
        <w:div w:id="958728426">
          <w:marLeft w:val="0"/>
          <w:marRight w:val="0"/>
          <w:marTop w:val="0"/>
          <w:marBottom w:val="0"/>
          <w:divBdr>
            <w:top w:val="none" w:sz="0" w:space="0" w:color="auto"/>
            <w:left w:val="none" w:sz="0" w:space="0" w:color="auto"/>
            <w:bottom w:val="none" w:sz="0" w:space="0" w:color="auto"/>
            <w:right w:val="none" w:sz="0" w:space="0" w:color="auto"/>
          </w:divBdr>
          <w:divsChild>
            <w:div w:id="568424451">
              <w:marLeft w:val="0"/>
              <w:marRight w:val="0"/>
              <w:marTop w:val="0"/>
              <w:marBottom w:val="0"/>
              <w:divBdr>
                <w:top w:val="none" w:sz="0" w:space="0" w:color="auto"/>
                <w:left w:val="none" w:sz="0" w:space="0" w:color="auto"/>
                <w:bottom w:val="none" w:sz="0" w:space="0" w:color="auto"/>
                <w:right w:val="none" w:sz="0" w:space="0" w:color="auto"/>
              </w:divBdr>
            </w:div>
          </w:divsChild>
        </w:div>
        <w:div w:id="1986933075">
          <w:marLeft w:val="0"/>
          <w:marRight w:val="0"/>
          <w:marTop w:val="0"/>
          <w:marBottom w:val="0"/>
          <w:divBdr>
            <w:top w:val="none" w:sz="0" w:space="0" w:color="auto"/>
            <w:left w:val="none" w:sz="0" w:space="0" w:color="auto"/>
            <w:bottom w:val="none" w:sz="0" w:space="0" w:color="auto"/>
            <w:right w:val="none" w:sz="0" w:space="0" w:color="auto"/>
          </w:divBdr>
        </w:div>
        <w:div w:id="789277787">
          <w:marLeft w:val="0"/>
          <w:marRight w:val="0"/>
          <w:marTop w:val="0"/>
          <w:marBottom w:val="0"/>
          <w:divBdr>
            <w:top w:val="none" w:sz="0" w:space="0" w:color="auto"/>
            <w:left w:val="none" w:sz="0" w:space="0" w:color="auto"/>
            <w:bottom w:val="none" w:sz="0" w:space="0" w:color="auto"/>
            <w:right w:val="none" w:sz="0" w:space="0" w:color="auto"/>
          </w:divBdr>
          <w:divsChild>
            <w:div w:id="1285963341">
              <w:marLeft w:val="0"/>
              <w:marRight w:val="0"/>
              <w:marTop w:val="0"/>
              <w:marBottom w:val="0"/>
              <w:divBdr>
                <w:top w:val="none" w:sz="0" w:space="0" w:color="auto"/>
                <w:left w:val="none" w:sz="0" w:space="0" w:color="auto"/>
                <w:bottom w:val="none" w:sz="0" w:space="0" w:color="auto"/>
                <w:right w:val="none" w:sz="0" w:space="0" w:color="auto"/>
              </w:divBdr>
            </w:div>
          </w:divsChild>
        </w:div>
        <w:div w:id="842235203">
          <w:marLeft w:val="0"/>
          <w:marRight w:val="0"/>
          <w:marTop w:val="300"/>
          <w:marBottom w:val="0"/>
          <w:divBdr>
            <w:top w:val="none" w:sz="0" w:space="0" w:color="auto"/>
            <w:left w:val="none" w:sz="0" w:space="0" w:color="auto"/>
            <w:bottom w:val="none" w:sz="0" w:space="0" w:color="auto"/>
            <w:right w:val="none" w:sz="0" w:space="0" w:color="auto"/>
          </w:divBdr>
          <w:divsChild>
            <w:div w:id="1206333458">
              <w:marLeft w:val="0"/>
              <w:marRight w:val="0"/>
              <w:marTop w:val="0"/>
              <w:marBottom w:val="0"/>
              <w:divBdr>
                <w:top w:val="none" w:sz="0" w:space="0" w:color="auto"/>
                <w:left w:val="none" w:sz="0" w:space="0" w:color="auto"/>
                <w:bottom w:val="none" w:sz="0" w:space="0" w:color="auto"/>
                <w:right w:val="none" w:sz="0" w:space="0" w:color="auto"/>
              </w:divBdr>
              <w:divsChild>
                <w:div w:id="2029260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196077">
          <w:marLeft w:val="0"/>
          <w:marRight w:val="0"/>
          <w:marTop w:val="300"/>
          <w:marBottom w:val="0"/>
          <w:divBdr>
            <w:top w:val="none" w:sz="0" w:space="0" w:color="auto"/>
            <w:left w:val="none" w:sz="0" w:space="0" w:color="auto"/>
            <w:bottom w:val="none" w:sz="0" w:space="0" w:color="auto"/>
            <w:right w:val="none" w:sz="0" w:space="0" w:color="auto"/>
          </w:divBdr>
          <w:divsChild>
            <w:div w:id="259684433">
              <w:marLeft w:val="0"/>
              <w:marRight w:val="0"/>
              <w:marTop w:val="0"/>
              <w:marBottom w:val="0"/>
              <w:divBdr>
                <w:top w:val="none" w:sz="0" w:space="0" w:color="auto"/>
                <w:left w:val="none" w:sz="0" w:space="0" w:color="auto"/>
                <w:bottom w:val="none" w:sz="0" w:space="0" w:color="auto"/>
                <w:right w:val="none" w:sz="0" w:space="0" w:color="auto"/>
              </w:divBdr>
              <w:divsChild>
                <w:div w:id="71095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257542">
          <w:marLeft w:val="0"/>
          <w:marRight w:val="0"/>
          <w:marTop w:val="300"/>
          <w:marBottom w:val="0"/>
          <w:divBdr>
            <w:top w:val="none" w:sz="0" w:space="0" w:color="auto"/>
            <w:left w:val="none" w:sz="0" w:space="0" w:color="auto"/>
            <w:bottom w:val="none" w:sz="0" w:space="0" w:color="auto"/>
            <w:right w:val="none" w:sz="0" w:space="0" w:color="auto"/>
          </w:divBdr>
          <w:divsChild>
            <w:div w:id="1808551144">
              <w:marLeft w:val="0"/>
              <w:marRight w:val="0"/>
              <w:marTop w:val="0"/>
              <w:marBottom w:val="0"/>
              <w:divBdr>
                <w:top w:val="none" w:sz="0" w:space="0" w:color="auto"/>
                <w:left w:val="none" w:sz="0" w:space="0" w:color="auto"/>
                <w:bottom w:val="none" w:sz="0" w:space="0" w:color="auto"/>
                <w:right w:val="none" w:sz="0" w:space="0" w:color="auto"/>
              </w:divBdr>
              <w:divsChild>
                <w:div w:id="15831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6817">
          <w:marLeft w:val="0"/>
          <w:marRight w:val="0"/>
          <w:marTop w:val="300"/>
          <w:marBottom w:val="0"/>
          <w:divBdr>
            <w:top w:val="none" w:sz="0" w:space="0" w:color="auto"/>
            <w:left w:val="none" w:sz="0" w:space="0" w:color="auto"/>
            <w:bottom w:val="none" w:sz="0" w:space="0" w:color="auto"/>
            <w:right w:val="none" w:sz="0" w:space="0" w:color="auto"/>
          </w:divBdr>
          <w:divsChild>
            <w:div w:id="1429500476">
              <w:marLeft w:val="0"/>
              <w:marRight w:val="0"/>
              <w:marTop w:val="0"/>
              <w:marBottom w:val="0"/>
              <w:divBdr>
                <w:top w:val="none" w:sz="0" w:space="0" w:color="auto"/>
                <w:left w:val="none" w:sz="0" w:space="0" w:color="auto"/>
                <w:bottom w:val="none" w:sz="0" w:space="0" w:color="auto"/>
                <w:right w:val="none" w:sz="0" w:space="0" w:color="auto"/>
              </w:divBdr>
              <w:divsChild>
                <w:div w:id="65125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931482">
      <w:bodyDiv w:val="1"/>
      <w:marLeft w:val="0"/>
      <w:marRight w:val="0"/>
      <w:marTop w:val="0"/>
      <w:marBottom w:val="0"/>
      <w:divBdr>
        <w:top w:val="none" w:sz="0" w:space="0" w:color="auto"/>
        <w:left w:val="none" w:sz="0" w:space="0" w:color="auto"/>
        <w:bottom w:val="none" w:sz="0" w:space="0" w:color="auto"/>
        <w:right w:val="none" w:sz="0" w:space="0" w:color="auto"/>
      </w:divBdr>
      <w:divsChild>
        <w:div w:id="2825918">
          <w:marLeft w:val="0"/>
          <w:marRight w:val="0"/>
          <w:marTop w:val="0"/>
          <w:marBottom w:val="0"/>
          <w:divBdr>
            <w:top w:val="none" w:sz="0" w:space="0" w:color="auto"/>
            <w:left w:val="none" w:sz="0" w:space="0" w:color="auto"/>
            <w:bottom w:val="none" w:sz="0" w:space="0" w:color="auto"/>
            <w:right w:val="none" w:sz="0" w:space="0" w:color="auto"/>
          </w:divBdr>
        </w:div>
        <w:div w:id="1676759829">
          <w:marLeft w:val="0"/>
          <w:marRight w:val="0"/>
          <w:marTop w:val="0"/>
          <w:marBottom w:val="0"/>
          <w:divBdr>
            <w:top w:val="none" w:sz="0" w:space="0" w:color="auto"/>
            <w:left w:val="none" w:sz="0" w:space="0" w:color="auto"/>
            <w:bottom w:val="none" w:sz="0" w:space="0" w:color="auto"/>
            <w:right w:val="none" w:sz="0" w:space="0" w:color="auto"/>
          </w:divBdr>
          <w:divsChild>
            <w:div w:id="1571496781">
              <w:marLeft w:val="0"/>
              <w:marRight w:val="0"/>
              <w:marTop w:val="0"/>
              <w:marBottom w:val="0"/>
              <w:divBdr>
                <w:top w:val="none" w:sz="0" w:space="0" w:color="auto"/>
                <w:left w:val="none" w:sz="0" w:space="0" w:color="auto"/>
                <w:bottom w:val="none" w:sz="0" w:space="0" w:color="auto"/>
                <w:right w:val="none" w:sz="0" w:space="0" w:color="auto"/>
              </w:divBdr>
            </w:div>
          </w:divsChild>
        </w:div>
        <w:div w:id="1529677934">
          <w:marLeft w:val="0"/>
          <w:marRight w:val="0"/>
          <w:marTop w:val="0"/>
          <w:marBottom w:val="0"/>
          <w:divBdr>
            <w:top w:val="none" w:sz="0" w:space="0" w:color="auto"/>
            <w:left w:val="none" w:sz="0" w:space="0" w:color="auto"/>
            <w:bottom w:val="none" w:sz="0" w:space="0" w:color="auto"/>
            <w:right w:val="none" w:sz="0" w:space="0" w:color="auto"/>
          </w:divBdr>
        </w:div>
        <w:div w:id="166360909">
          <w:marLeft w:val="0"/>
          <w:marRight w:val="0"/>
          <w:marTop w:val="0"/>
          <w:marBottom w:val="0"/>
          <w:divBdr>
            <w:top w:val="none" w:sz="0" w:space="0" w:color="auto"/>
            <w:left w:val="none" w:sz="0" w:space="0" w:color="auto"/>
            <w:bottom w:val="none" w:sz="0" w:space="0" w:color="auto"/>
            <w:right w:val="none" w:sz="0" w:space="0" w:color="auto"/>
          </w:divBdr>
          <w:divsChild>
            <w:div w:id="1540556891">
              <w:marLeft w:val="0"/>
              <w:marRight w:val="0"/>
              <w:marTop w:val="0"/>
              <w:marBottom w:val="0"/>
              <w:divBdr>
                <w:top w:val="none" w:sz="0" w:space="0" w:color="auto"/>
                <w:left w:val="none" w:sz="0" w:space="0" w:color="auto"/>
                <w:bottom w:val="none" w:sz="0" w:space="0" w:color="auto"/>
                <w:right w:val="none" w:sz="0" w:space="0" w:color="auto"/>
              </w:divBdr>
            </w:div>
          </w:divsChild>
        </w:div>
        <w:div w:id="1653562341">
          <w:marLeft w:val="0"/>
          <w:marRight w:val="0"/>
          <w:marTop w:val="0"/>
          <w:marBottom w:val="0"/>
          <w:divBdr>
            <w:top w:val="none" w:sz="0" w:space="0" w:color="auto"/>
            <w:left w:val="none" w:sz="0" w:space="0" w:color="auto"/>
            <w:bottom w:val="none" w:sz="0" w:space="0" w:color="auto"/>
            <w:right w:val="none" w:sz="0" w:space="0" w:color="auto"/>
          </w:divBdr>
        </w:div>
        <w:div w:id="1046680727">
          <w:marLeft w:val="0"/>
          <w:marRight w:val="0"/>
          <w:marTop w:val="0"/>
          <w:marBottom w:val="0"/>
          <w:divBdr>
            <w:top w:val="none" w:sz="0" w:space="0" w:color="auto"/>
            <w:left w:val="none" w:sz="0" w:space="0" w:color="auto"/>
            <w:bottom w:val="none" w:sz="0" w:space="0" w:color="auto"/>
            <w:right w:val="none" w:sz="0" w:space="0" w:color="auto"/>
          </w:divBdr>
          <w:divsChild>
            <w:div w:id="5442479">
              <w:marLeft w:val="0"/>
              <w:marRight w:val="0"/>
              <w:marTop w:val="0"/>
              <w:marBottom w:val="0"/>
              <w:divBdr>
                <w:top w:val="none" w:sz="0" w:space="0" w:color="auto"/>
                <w:left w:val="none" w:sz="0" w:space="0" w:color="auto"/>
                <w:bottom w:val="none" w:sz="0" w:space="0" w:color="auto"/>
                <w:right w:val="none" w:sz="0" w:space="0" w:color="auto"/>
              </w:divBdr>
            </w:div>
          </w:divsChild>
        </w:div>
        <w:div w:id="1952783281">
          <w:marLeft w:val="0"/>
          <w:marRight w:val="0"/>
          <w:marTop w:val="0"/>
          <w:marBottom w:val="0"/>
          <w:divBdr>
            <w:top w:val="none" w:sz="0" w:space="0" w:color="auto"/>
            <w:left w:val="none" w:sz="0" w:space="0" w:color="auto"/>
            <w:bottom w:val="none" w:sz="0" w:space="0" w:color="auto"/>
            <w:right w:val="none" w:sz="0" w:space="0" w:color="auto"/>
          </w:divBdr>
        </w:div>
        <w:div w:id="589390609">
          <w:marLeft w:val="0"/>
          <w:marRight w:val="0"/>
          <w:marTop w:val="0"/>
          <w:marBottom w:val="0"/>
          <w:divBdr>
            <w:top w:val="none" w:sz="0" w:space="0" w:color="auto"/>
            <w:left w:val="none" w:sz="0" w:space="0" w:color="auto"/>
            <w:bottom w:val="none" w:sz="0" w:space="0" w:color="auto"/>
            <w:right w:val="none" w:sz="0" w:space="0" w:color="auto"/>
          </w:divBdr>
          <w:divsChild>
            <w:div w:id="1813401526">
              <w:marLeft w:val="0"/>
              <w:marRight w:val="0"/>
              <w:marTop w:val="0"/>
              <w:marBottom w:val="0"/>
              <w:divBdr>
                <w:top w:val="none" w:sz="0" w:space="0" w:color="auto"/>
                <w:left w:val="none" w:sz="0" w:space="0" w:color="auto"/>
                <w:bottom w:val="none" w:sz="0" w:space="0" w:color="auto"/>
                <w:right w:val="none" w:sz="0" w:space="0" w:color="auto"/>
              </w:divBdr>
            </w:div>
          </w:divsChild>
        </w:div>
        <w:div w:id="606739570">
          <w:marLeft w:val="0"/>
          <w:marRight w:val="0"/>
          <w:marTop w:val="0"/>
          <w:marBottom w:val="0"/>
          <w:divBdr>
            <w:top w:val="none" w:sz="0" w:space="0" w:color="auto"/>
            <w:left w:val="none" w:sz="0" w:space="0" w:color="auto"/>
            <w:bottom w:val="none" w:sz="0" w:space="0" w:color="auto"/>
            <w:right w:val="none" w:sz="0" w:space="0" w:color="auto"/>
          </w:divBdr>
        </w:div>
        <w:div w:id="559638094">
          <w:marLeft w:val="0"/>
          <w:marRight w:val="0"/>
          <w:marTop w:val="0"/>
          <w:marBottom w:val="0"/>
          <w:divBdr>
            <w:top w:val="none" w:sz="0" w:space="0" w:color="auto"/>
            <w:left w:val="none" w:sz="0" w:space="0" w:color="auto"/>
            <w:bottom w:val="none" w:sz="0" w:space="0" w:color="auto"/>
            <w:right w:val="none" w:sz="0" w:space="0" w:color="auto"/>
          </w:divBdr>
          <w:divsChild>
            <w:div w:id="1431661610">
              <w:marLeft w:val="0"/>
              <w:marRight w:val="0"/>
              <w:marTop w:val="0"/>
              <w:marBottom w:val="0"/>
              <w:divBdr>
                <w:top w:val="none" w:sz="0" w:space="0" w:color="auto"/>
                <w:left w:val="none" w:sz="0" w:space="0" w:color="auto"/>
                <w:bottom w:val="none" w:sz="0" w:space="0" w:color="auto"/>
                <w:right w:val="none" w:sz="0" w:space="0" w:color="auto"/>
              </w:divBdr>
            </w:div>
          </w:divsChild>
        </w:div>
        <w:div w:id="1861629144">
          <w:marLeft w:val="0"/>
          <w:marRight w:val="0"/>
          <w:marTop w:val="0"/>
          <w:marBottom w:val="0"/>
          <w:divBdr>
            <w:top w:val="none" w:sz="0" w:space="0" w:color="auto"/>
            <w:left w:val="none" w:sz="0" w:space="0" w:color="auto"/>
            <w:bottom w:val="none" w:sz="0" w:space="0" w:color="auto"/>
            <w:right w:val="none" w:sz="0" w:space="0" w:color="auto"/>
          </w:divBdr>
        </w:div>
        <w:div w:id="1606763236">
          <w:marLeft w:val="0"/>
          <w:marRight w:val="0"/>
          <w:marTop w:val="0"/>
          <w:marBottom w:val="0"/>
          <w:divBdr>
            <w:top w:val="none" w:sz="0" w:space="0" w:color="auto"/>
            <w:left w:val="none" w:sz="0" w:space="0" w:color="auto"/>
            <w:bottom w:val="none" w:sz="0" w:space="0" w:color="auto"/>
            <w:right w:val="none" w:sz="0" w:space="0" w:color="auto"/>
          </w:divBdr>
          <w:divsChild>
            <w:div w:id="1341931941">
              <w:marLeft w:val="0"/>
              <w:marRight w:val="0"/>
              <w:marTop w:val="0"/>
              <w:marBottom w:val="0"/>
              <w:divBdr>
                <w:top w:val="none" w:sz="0" w:space="0" w:color="auto"/>
                <w:left w:val="none" w:sz="0" w:space="0" w:color="auto"/>
                <w:bottom w:val="none" w:sz="0" w:space="0" w:color="auto"/>
                <w:right w:val="none" w:sz="0" w:space="0" w:color="auto"/>
              </w:divBdr>
            </w:div>
          </w:divsChild>
        </w:div>
        <w:div w:id="1215847597">
          <w:marLeft w:val="0"/>
          <w:marRight w:val="0"/>
          <w:marTop w:val="0"/>
          <w:marBottom w:val="0"/>
          <w:divBdr>
            <w:top w:val="none" w:sz="0" w:space="0" w:color="auto"/>
            <w:left w:val="none" w:sz="0" w:space="0" w:color="auto"/>
            <w:bottom w:val="none" w:sz="0" w:space="0" w:color="auto"/>
            <w:right w:val="none" w:sz="0" w:space="0" w:color="auto"/>
          </w:divBdr>
        </w:div>
        <w:div w:id="1501041688">
          <w:marLeft w:val="0"/>
          <w:marRight w:val="0"/>
          <w:marTop w:val="0"/>
          <w:marBottom w:val="0"/>
          <w:divBdr>
            <w:top w:val="none" w:sz="0" w:space="0" w:color="auto"/>
            <w:left w:val="none" w:sz="0" w:space="0" w:color="auto"/>
            <w:bottom w:val="none" w:sz="0" w:space="0" w:color="auto"/>
            <w:right w:val="none" w:sz="0" w:space="0" w:color="auto"/>
          </w:divBdr>
          <w:divsChild>
            <w:div w:id="1814443104">
              <w:marLeft w:val="0"/>
              <w:marRight w:val="0"/>
              <w:marTop w:val="0"/>
              <w:marBottom w:val="0"/>
              <w:divBdr>
                <w:top w:val="none" w:sz="0" w:space="0" w:color="auto"/>
                <w:left w:val="none" w:sz="0" w:space="0" w:color="auto"/>
                <w:bottom w:val="none" w:sz="0" w:space="0" w:color="auto"/>
                <w:right w:val="none" w:sz="0" w:space="0" w:color="auto"/>
              </w:divBdr>
            </w:div>
          </w:divsChild>
        </w:div>
        <w:div w:id="282884071">
          <w:marLeft w:val="0"/>
          <w:marRight w:val="0"/>
          <w:marTop w:val="300"/>
          <w:marBottom w:val="0"/>
          <w:divBdr>
            <w:top w:val="none" w:sz="0" w:space="0" w:color="auto"/>
            <w:left w:val="none" w:sz="0" w:space="0" w:color="auto"/>
            <w:bottom w:val="none" w:sz="0" w:space="0" w:color="auto"/>
            <w:right w:val="none" w:sz="0" w:space="0" w:color="auto"/>
          </w:divBdr>
          <w:divsChild>
            <w:div w:id="2019693930">
              <w:marLeft w:val="0"/>
              <w:marRight w:val="0"/>
              <w:marTop w:val="0"/>
              <w:marBottom w:val="0"/>
              <w:divBdr>
                <w:top w:val="none" w:sz="0" w:space="0" w:color="auto"/>
                <w:left w:val="none" w:sz="0" w:space="0" w:color="auto"/>
                <w:bottom w:val="none" w:sz="0" w:space="0" w:color="auto"/>
                <w:right w:val="none" w:sz="0" w:space="0" w:color="auto"/>
              </w:divBdr>
              <w:divsChild>
                <w:div w:id="205620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70454">
          <w:marLeft w:val="0"/>
          <w:marRight w:val="0"/>
          <w:marTop w:val="300"/>
          <w:marBottom w:val="0"/>
          <w:divBdr>
            <w:top w:val="none" w:sz="0" w:space="0" w:color="auto"/>
            <w:left w:val="none" w:sz="0" w:space="0" w:color="auto"/>
            <w:bottom w:val="none" w:sz="0" w:space="0" w:color="auto"/>
            <w:right w:val="none" w:sz="0" w:space="0" w:color="auto"/>
          </w:divBdr>
          <w:divsChild>
            <w:div w:id="2099473265">
              <w:marLeft w:val="0"/>
              <w:marRight w:val="0"/>
              <w:marTop w:val="0"/>
              <w:marBottom w:val="0"/>
              <w:divBdr>
                <w:top w:val="none" w:sz="0" w:space="0" w:color="auto"/>
                <w:left w:val="none" w:sz="0" w:space="0" w:color="auto"/>
                <w:bottom w:val="none" w:sz="0" w:space="0" w:color="auto"/>
                <w:right w:val="none" w:sz="0" w:space="0" w:color="auto"/>
              </w:divBdr>
              <w:divsChild>
                <w:div w:id="209794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477504">
          <w:marLeft w:val="0"/>
          <w:marRight w:val="0"/>
          <w:marTop w:val="300"/>
          <w:marBottom w:val="0"/>
          <w:divBdr>
            <w:top w:val="none" w:sz="0" w:space="0" w:color="auto"/>
            <w:left w:val="none" w:sz="0" w:space="0" w:color="auto"/>
            <w:bottom w:val="none" w:sz="0" w:space="0" w:color="auto"/>
            <w:right w:val="none" w:sz="0" w:space="0" w:color="auto"/>
          </w:divBdr>
          <w:divsChild>
            <w:div w:id="1120806976">
              <w:marLeft w:val="0"/>
              <w:marRight w:val="0"/>
              <w:marTop w:val="0"/>
              <w:marBottom w:val="0"/>
              <w:divBdr>
                <w:top w:val="none" w:sz="0" w:space="0" w:color="auto"/>
                <w:left w:val="none" w:sz="0" w:space="0" w:color="auto"/>
                <w:bottom w:val="none" w:sz="0" w:space="0" w:color="auto"/>
                <w:right w:val="none" w:sz="0" w:space="0" w:color="auto"/>
              </w:divBdr>
              <w:divsChild>
                <w:div w:id="179583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375898">
          <w:marLeft w:val="0"/>
          <w:marRight w:val="0"/>
          <w:marTop w:val="300"/>
          <w:marBottom w:val="0"/>
          <w:divBdr>
            <w:top w:val="none" w:sz="0" w:space="0" w:color="auto"/>
            <w:left w:val="none" w:sz="0" w:space="0" w:color="auto"/>
            <w:bottom w:val="none" w:sz="0" w:space="0" w:color="auto"/>
            <w:right w:val="none" w:sz="0" w:space="0" w:color="auto"/>
          </w:divBdr>
          <w:divsChild>
            <w:div w:id="159544805">
              <w:marLeft w:val="0"/>
              <w:marRight w:val="0"/>
              <w:marTop w:val="0"/>
              <w:marBottom w:val="0"/>
              <w:divBdr>
                <w:top w:val="none" w:sz="0" w:space="0" w:color="auto"/>
                <w:left w:val="none" w:sz="0" w:space="0" w:color="auto"/>
                <w:bottom w:val="none" w:sz="0" w:space="0" w:color="auto"/>
                <w:right w:val="none" w:sz="0" w:space="0" w:color="auto"/>
              </w:divBdr>
              <w:divsChild>
                <w:div w:id="365570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5629661">
      <w:bodyDiv w:val="1"/>
      <w:marLeft w:val="0"/>
      <w:marRight w:val="0"/>
      <w:marTop w:val="0"/>
      <w:marBottom w:val="0"/>
      <w:divBdr>
        <w:top w:val="none" w:sz="0" w:space="0" w:color="auto"/>
        <w:left w:val="none" w:sz="0" w:space="0" w:color="auto"/>
        <w:bottom w:val="none" w:sz="0" w:space="0" w:color="auto"/>
        <w:right w:val="none" w:sz="0" w:space="0" w:color="auto"/>
      </w:divBdr>
      <w:divsChild>
        <w:div w:id="2051415242">
          <w:marLeft w:val="0"/>
          <w:marRight w:val="0"/>
          <w:marTop w:val="0"/>
          <w:marBottom w:val="0"/>
          <w:divBdr>
            <w:top w:val="none" w:sz="0" w:space="0" w:color="auto"/>
            <w:left w:val="none" w:sz="0" w:space="0" w:color="auto"/>
            <w:bottom w:val="none" w:sz="0" w:space="0" w:color="auto"/>
            <w:right w:val="none" w:sz="0" w:space="0" w:color="auto"/>
          </w:divBdr>
        </w:div>
        <w:div w:id="2094818989">
          <w:marLeft w:val="0"/>
          <w:marRight w:val="0"/>
          <w:marTop w:val="0"/>
          <w:marBottom w:val="0"/>
          <w:divBdr>
            <w:top w:val="none" w:sz="0" w:space="0" w:color="auto"/>
            <w:left w:val="none" w:sz="0" w:space="0" w:color="auto"/>
            <w:bottom w:val="none" w:sz="0" w:space="0" w:color="auto"/>
            <w:right w:val="none" w:sz="0" w:space="0" w:color="auto"/>
          </w:divBdr>
          <w:divsChild>
            <w:div w:id="82531364">
              <w:marLeft w:val="0"/>
              <w:marRight w:val="0"/>
              <w:marTop w:val="0"/>
              <w:marBottom w:val="0"/>
              <w:divBdr>
                <w:top w:val="none" w:sz="0" w:space="0" w:color="auto"/>
                <w:left w:val="none" w:sz="0" w:space="0" w:color="auto"/>
                <w:bottom w:val="none" w:sz="0" w:space="0" w:color="auto"/>
                <w:right w:val="none" w:sz="0" w:space="0" w:color="auto"/>
              </w:divBdr>
            </w:div>
          </w:divsChild>
        </w:div>
        <w:div w:id="505242396">
          <w:marLeft w:val="0"/>
          <w:marRight w:val="0"/>
          <w:marTop w:val="0"/>
          <w:marBottom w:val="0"/>
          <w:divBdr>
            <w:top w:val="none" w:sz="0" w:space="0" w:color="auto"/>
            <w:left w:val="none" w:sz="0" w:space="0" w:color="auto"/>
            <w:bottom w:val="none" w:sz="0" w:space="0" w:color="auto"/>
            <w:right w:val="none" w:sz="0" w:space="0" w:color="auto"/>
          </w:divBdr>
        </w:div>
        <w:div w:id="2032950617">
          <w:marLeft w:val="0"/>
          <w:marRight w:val="0"/>
          <w:marTop w:val="0"/>
          <w:marBottom w:val="0"/>
          <w:divBdr>
            <w:top w:val="none" w:sz="0" w:space="0" w:color="auto"/>
            <w:left w:val="none" w:sz="0" w:space="0" w:color="auto"/>
            <w:bottom w:val="none" w:sz="0" w:space="0" w:color="auto"/>
            <w:right w:val="none" w:sz="0" w:space="0" w:color="auto"/>
          </w:divBdr>
          <w:divsChild>
            <w:div w:id="1090660231">
              <w:marLeft w:val="0"/>
              <w:marRight w:val="0"/>
              <w:marTop w:val="0"/>
              <w:marBottom w:val="0"/>
              <w:divBdr>
                <w:top w:val="none" w:sz="0" w:space="0" w:color="auto"/>
                <w:left w:val="none" w:sz="0" w:space="0" w:color="auto"/>
                <w:bottom w:val="none" w:sz="0" w:space="0" w:color="auto"/>
                <w:right w:val="none" w:sz="0" w:space="0" w:color="auto"/>
              </w:divBdr>
            </w:div>
          </w:divsChild>
        </w:div>
        <w:div w:id="1322346200">
          <w:marLeft w:val="0"/>
          <w:marRight w:val="0"/>
          <w:marTop w:val="0"/>
          <w:marBottom w:val="0"/>
          <w:divBdr>
            <w:top w:val="none" w:sz="0" w:space="0" w:color="auto"/>
            <w:left w:val="none" w:sz="0" w:space="0" w:color="auto"/>
            <w:bottom w:val="none" w:sz="0" w:space="0" w:color="auto"/>
            <w:right w:val="none" w:sz="0" w:space="0" w:color="auto"/>
          </w:divBdr>
        </w:div>
        <w:div w:id="921068454">
          <w:marLeft w:val="0"/>
          <w:marRight w:val="0"/>
          <w:marTop w:val="0"/>
          <w:marBottom w:val="0"/>
          <w:divBdr>
            <w:top w:val="none" w:sz="0" w:space="0" w:color="auto"/>
            <w:left w:val="none" w:sz="0" w:space="0" w:color="auto"/>
            <w:bottom w:val="none" w:sz="0" w:space="0" w:color="auto"/>
            <w:right w:val="none" w:sz="0" w:space="0" w:color="auto"/>
          </w:divBdr>
          <w:divsChild>
            <w:div w:id="8803505">
              <w:marLeft w:val="0"/>
              <w:marRight w:val="0"/>
              <w:marTop w:val="0"/>
              <w:marBottom w:val="0"/>
              <w:divBdr>
                <w:top w:val="none" w:sz="0" w:space="0" w:color="auto"/>
                <w:left w:val="none" w:sz="0" w:space="0" w:color="auto"/>
                <w:bottom w:val="none" w:sz="0" w:space="0" w:color="auto"/>
                <w:right w:val="none" w:sz="0" w:space="0" w:color="auto"/>
              </w:divBdr>
            </w:div>
          </w:divsChild>
        </w:div>
        <w:div w:id="2040929929">
          <w:marLeft w:val="0"/>
          <w:marRight w:val="0"/>
          <w:marTop w:val="0"/>
          <w:marBottom w:val="0"/>
          <w:divBdr>
            <w:top w:val="none" w:sz="0" w:space="0" w:color="auto"/>
            <w:left w:val="none" w:sz="0" w:space="0" w:color="auto"/>
            <w:bottom w:val="none" w:sz="0" w:space="0" w:color="auto"/>
            <w:right w:val="none" w:sz="0" w:space="0" w:color="auto"/>
          </w:divBdr>
        </w:div>
        <w:div w:id="80489136">
          <w:marLeft w:val="0"/>
          <w:marRight w:val="0"/>
          <w:marTop w:val="0"/>
          <w:marBottom w:val="0"/>
          <w:divBdr>
            <w:top w:val="none" w:sz="0" w:space="0" w:color="auto"/>
            <w:left w:val="none" w:sz="0" w:space="0" w:color="auto"/>
            <w:bottom w:val="none" w:sz="0" w:space="0" w:color="auto"/>
            <w:right w:val="none" w:sz="0" w:space="0" w:color="auto"/>
          </w:divBdr>
          <w:divsChild>
            <w:div w:id="294025648">
              <w:marLeft w:val="0"/>
              <w:marRight w:val="0"/>
              <w:marTop w:val="0"/>
              <w:marBottom w:val="0"/>
              <w:divBdr>
                <w:top w:val="none" w:sz="0" w:space="0" w:color="auto"/>
                <w:left w:val="none" w:sz="0" w:space="0" w:color="auto"/>
                <w:bottom w:val="none" w:sz="0" w:space="0" w:color="auto"/>
                <w:right w:val="none" w:sz="0" w:space="0" w:color="auto"/>
              </w:divBdr>
            </w:div>
          </w:divsChild>
        </w:div>
        <w:div w:id="1221020230">
          <w:marLeft w:val="0"/>
          <w:marRight w:val="0"/>
          <w:marTop w:val="0"/>
          <w:marBottom w:val="0"/>
          <w:divBdr>
            <w:top w:val="none" w:sz="0" w:space="0" w:color="auto"/>
            <w:left w:val="none" w:sz="0" w:space="0" w:color="auto"/>
            <w:bottom w:val="none" w:sz="0" w:space="0" w:color="auto"/>
            <w:right w:val="none" w:sz="0" w:space="0" w:color="auto"/>
          </w:divBdr>
        </w:div>
        <w:div w:id="948437108">
          <w:marLeft w:val="0"/>
          <w:marRight w:val="0"/>
          <w:marTop w:val="0"/>
          <w:marBottom w:val="0"/>
          <w:divBdr>
            <w:top w:val="none" w:sz="0" w:space="0" w:color="auto"/>
            <w:left w:val="none" w:sz="0" w:space="0" w:color="auto"/>
            <w:bottom w:val="none" w:sz="0" w:space="0" w:color="auto"/>
            <w:right w:val="none" w:sz="0" w:space="0" w:color="auto"/>
          </w:divBdr>
          <w:divsChild>
            <w:div w:id="1927807388">
              <w:marLeft w:val="0"/>
              <w:marRight w:val="0"/>
              <w:marTop w:val="0"/>
              <w:marBottom w:val="0"/>
              <w:divBdr>
                <w:top w:val="none" w:sz="0" w:space="0" w:color="auto"/>
                <w:left w:val="none" w:sz="0" w:space="0" w:color="auto"/>
                <w:bottom w:val="none" w:sz="0" w:space="0" w:color="auto"/>
                <w:right w:val="none" w:sz="0" w:space="0" w:color="auto"/>
              </w:divBdr>
            </w:div>
          </w:divsChild>
        </w:div>
        <w:div w:id="1817719639">
          <w:marLeft w:val="0"/>
          <w:marRight w:val="0"/>
          <w:marTop w:val="0"/>
          <w:marBottom w:val="0"/>
          <w:divBdr>
            <w:top w:val="none" w:sz="0" w:space="0" w:color="auto"/>
            <w:left w:val="none" w:sz="0" w:space="0" w:color="auto"/>
            <w:bottom w:val="none" w:sz="0" w:space="0" w:color="auto"/>
            <w:right w:val="none" w:sz="0" w:space="0" w:color="auto"/>
          </w:divBdr>
        </w:div>
        <w:div w:id="1989284820">
          <w:marLeft w:val="0"/>
          <w:marRight w:val="0"/>
          <w:marTop w:val="0"/>
          <w:marBottom w:val="0"/>
          <w:divBdr>
            <w:top w:val="none" w:sz="0" w:space="0" w:color="auto"/>
            <w:left w:val="none" w:sz="0" w:space="0" w:color="auto"/>
            <w:bottom w:val="none" w:sz="0" w:space="0" w:color="auto"/>
            <w:right w:val="none" w:sz="0" w:space="0" w:color="auto"/>
          </w:divBdr>
          <w:divsChild>
            <w:div w:id="386026044">
              <w:marLeft w:val="0"/>
              <w:marRight w:val="0"/>
              <w:marTop w:val="0"/>
              <w:marBottom w:val="0"/>
              <w:divBdr>
                <w:top w:val="none" w:sz="0" w:space="0" w:color="auto"/>
                <w:left w:val="none" w:sz="0" w:space="0" w:color="auto"/>
                <w:bottom w:val="none" w:sz="0" w:space="0" w:color="auto"/>
                <w:right w:val="none" w:sz="0" w:space="0" w:color="auto"/>
              </w:divBdr>
            </w:div>
          </w:divsChild>
        </w:div>
        <w:div w:id="1018577152">
          <w:marLeft w:val="0"/>
          <w:marRight w:val="0"/>
          <w:marTop w:val="0"/>
          <w:marBottom w:val="0"/>
          <w:divBdr>
            <w:top w:val="none" w:sz="0" w:space="0" w:color="auto"/>
            <w:left w:val="none" w:sz="0" w:space="0" w:color="auto"/>
            <w:bottom w:val="none" w:sz="0" w:space="0" w:color="auto"/>
            <w:right w:val="none" w:sz="0" w:space="0" w:color="auto"/>
          </w:divBdr>
        </w:div>
        <w:div w:id="335499885">
          <w:marLeft w:val="0"/>
          <w:marRight w:val="0"/>
          <w:marTop w:val="0"/>
          <w:marBottom w:val="0"/>
          <w:divBdr>
            <w:top w:val="none" w:sz="0" w:space="0" w:color="auto"/>
            <w:left w:val="none" w:sz="0" w:space="0" w:color="auto"/>
            <w:bottom w:val="none" w:sz="0" w:space="0" w:color="auto"/>
            <w:right w:val="none" w:sz="0" w:space="0" w:color="auto"/>
          </w:divBdr>
          <w:divsChild>
            <w:div w:id="833647601">
              <w:marLeft w:val="0"/>
              <w:marRight w:val="0"/>
              <w:marTop w:val="0"/>
              <w:marBottom w:val="0"/>
              <w:divBdr>
                <w:top w:val="none" w:sz="0" w:space="0" w:color="auto"/>
                <w:left w:val="none" w:sz="0" w:space="0" w:color="auto"/>
                <w:bottom w:val="none" w:sz="0" w:space="0" w:color="auto"/>
                <w:right w:val="none" w:sz="0" w:space="0" w:color="auto"/>
              </w:divBdr>
            </w:div>
          </w:divsChild>
        </w:div>
        <w:div w:id="1414164437">
          <w:marLeft w:val="0"/>
          <w:marRight w:val="0"/>
          <w:marTop w:val="300"/>
          <w:marBottom w:val="0"/>
          <w:divBdr>
            <w:top w:val="none" w:sz="0" w:space="0" w:color="auto"/>
            <w:left w:val="none" w:sz="0" w:space="0" w:color="auto"/>
            <w:bottom w:val="none" w:sz="0" w:space="0" w:color="auto"/>
            <w:right w:val="none" w:sz="0" w:space="0" w:color="auto"/>
          </w:divBdr>
          <w:divsChild>
            <w:div w:id="1277953770">
              <w:marLeft w:val="0"/>
              <w:marRight w:val="0"/>
              <w:marTop w:val="0"/>
              <w:marBottom w:val="0"/>
              <w:divBdr>
                <w:top w:val="none" w:sz="0" w:space="0" w:color="auto"/>
                <w:left w:val="none" w:sz="0" w:space="0" w:color="auto"/>
                <w:bottom w:val="none" w:sz="0" w:space="0" w:color="auto"/>
                <w:right w:val="none" w:sz="0" w:space="0" w:color="auto"/>
              </w:divBdr>
              <w:divsChild>
                <w:div w:id="10055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3822">
          <w:marLeft w:val="0"/>
          <w:marRight w:val="0"/>
          <w:marTop w:val="300"/>
          <w:marBottom w:val="0"/>
          <w:divBdr>
            <w:top w:val="none" w:sz="0" w:space="0" w:color="auto"/>
            <w:left w:val="none" w:sz="0" w:space="0" w:color="auto"/>
            <w:bottom w:val="none" w:sz="0" w:space="0" w:color="auto"/>
            <w:right w:val="none" w:sz="0" w:space="0" w:color="auto"/>
          </w:divBdr>
          <w:divsChild>
            <w:div w:id="593905914">
              <w:marLeft w:val="0"/>
              <w:marRight w:val="0"/>
              <w:marTop w:val="0"/>
              <w:marBottom w:val="0"/>
              <w:divBdr>
                <w:top w:val="none" w:sz="0" w:space="0" w:color="auto"/>
                <w:left w:val="none" w:sz="0" w:space="0" w:color="auto"/>
                <w:bottom w:val="none" w:sz="0" w:space="0" w:color="auto"/>
                <w:right w:val="none" w:sz="0" w:space="0" w:color="auto"/>
              </w:divBdr>
              <w:divsChild>
                <w:div w:id="14540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07382">
          <w:marLeft w:val="0"/>
          <w:marRight w:val="0"/>
          <w:marTop w:val="300"/>
          <w:marBottom w:val="0"/>
          <w:divBdr>
            <w:top w:val="none" w:sz="0" w:space="0" w:color="auto"/>
            <w:left w:val="none" w:sz="0" w:space="0" w:color="auto"/>
            <w:bottom w:val="none" w:sz="0" w:space="0" w:color="auto"/>
            <w:right w:val="none" w:sz="0" w:space="0" w:color="auto"/>
          </w:divBdr>
          <w:divsChild>
            <w:div w:id="347828093">
              <w:marLeft w:val="0"/>
              <w:marRight w:val="0"/>
              <w:marTop w:val="0"/>
              <w:marBottom w:val="0"/>
              <w:divBdr>
                <w:top w:val="none" w:sz="0" w:space="0" w:color="auto"/>
                <w:left w:val="none" w:sz="0" w:space="0" w:color="auto"/>
                <w:bottom w:val="none" w:sz="0" w:space="0" w:color="auto"/>
                <w:right w:val="none" w:sz="0" w:space="0" w:color="auto"/>
              </w:divBdr>
              <w:divsChild>
                <w:div w:id="212272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263705">
          <w:marLeft w:val="0"/>
          <w:marRight w:val="0"/>
          <w:marTop w:val="300"/>
          <w:marBottom w:val="0"/>
          <w:divBdr>
            <w:top w:val="none" w:sz="0" w:space="0" w:color="auto"/>
            <w:left w:val="none" w:sz="0" w:space="0" w:color="auto"/>
            <w:bottom w:val="none" w:sz="0" w:space="0" w:color="auto"/>
            <w:right w:val="none" w:sz="0" w:space="0" w:color="auto"/>
          </w:divBdr>
          <w:divsChild>
            <w:div w:id="335033716">
              <w:marLeft w:val="0"/>
              <w:marRight w:val="0"/>
              <w:marTop w:val="0"/>
              <w:marBottom w:val="0"/>
              <w:divBdr>
                <w:top w:val="none" w:sz="0" w:space="0" w:color="auto"/>
                <w:left w:val="none" w:sz="0" w:space="0" w:color="auto"/>
                <w:bottom w:val="none" w:sz="0" w:space="0" w:color="auto"/>
                <w:right w:val="none" w:sz="0" w:space="0" w:color="auto"/>
              </w:divBdr>
              <w:divsChild>
                <w:div w:id="190266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983195">
      <w:bodyDiv w:val="1"/>
      <w:marLeft w:val="0"/>
      <w:marRight w:val="0"/>
      <w:marTop w:val="0"/>
      <w:marBottom w:val="0"/>
      <w:divBdr>
        <w:top w:val="none" w:sz="0" w:space="0" w:color="auto"/>
        <w:left w:val="none" w:sz="0" w:space="0" w:color="auto"/>
        <w:bottom w:val="none" w:sz="0" w:space="0" w:color="auto"/>
        <w:right w:val="none" w:sz="0" w:space="0" w:color="auto"/>
      </w:divBdr>
      <w:divsChild>
        <w:div w:id="2116822369">
          <w:marLeft w:val="0"/>
          <w:marRight w:val="0"/>
          <w:marTop w:val="0"/>
          <w:marBottom w:val="0"/>
          <w:divBdr>
            <w:top w:val="none" w:sz="0" w:space="0" w:color="auto"/>
            <w:left w:val="none" w:sz="0" w:space="0" w:color="auto"/>
            <w:bottom w:val="none" w:sz="0" w:space="0" w:color="auto"/>
            <w:right w:val="none" w:sz="0" w:space="0" w:color="auto"/>
          </w:divBdr>
        </w:div>
        <w:div w:id="97456156">
          <w:marLeft w:val="0"/>
          <w:marRight w:val="0"/>
          <w:marTop w:val="0"/>
          <w:marBottom w:val="0"/>
          <w:divBdr>
            <w:top w:val="none" w:sz="0" w:space="0" w:color="auto"/>
            <w:left w:val="none" w:sz="0" w:space="0" w:color="auto"/>
            <w:bottom w:val="none" w:sz="0" w:space="0" w:color="auto"/>
            <w:right w:val="none" w:sz="0" w:space="0" w:color="auto"/>
          </w:divBdr>
          <w:divsChild>
            <w:div w:id="2107188150">
              <w:marLeft w:val="0"/>
              <w:marRight w:val="0"/>
              <w:marTop w:val="0"/>
              <w:marBottom w:val="0"/>
              <w:divBdr>
                <w:top w:val="none" w:sz="0" w:space="0" w:color="auto"/>
                <w:left w:val="none" w:sz="0" w:space="0" w:color="auto"/>
                <w:bottom w:val="none" w:sz="0" w:space="0" w:color="auto"/>
                <w:right w:val="none" w:sz="0" w:space="0" w:color="auto"/>
              </w:divBdr>
            </w:div>
          </w:divsChild>
        </w:div>
        <w:div w:id="427504531">
          <w:marLeft w:val="0"/>
          <w:marRight w:val="0"/>
          <w:marTop w:val="0"/>
          <w:marBottom w:val="0"/>
          <w:divBdr>
            <w:top w:val="none" w:sz="0" w:space="0" w:color="auto"/>
            <w:left w:val="none" w:sz="0" w:space="0" w:color="auto"/>
            <w:bottom w:val="none" w:sz="0" w:space="0" w:color="auto"/>
            <w:right w:val="none" w:sz="0" w:space="0" w:color="auto"/>
          </w:divBdr>
        </w:div>
        <w:div w:id="234628684">
          <w:marLeft w:val="0"/>
          <w:marRight w:val="0"/>
          <w:marTop w:val="0"/>
          <w:marBottom w:val="0"/>
          <w:divBdr>
            <w:top w:val="none" w:sz="0" w:space="0" w:color="auto"/>
            <w:left w:val="none" w:sz="0" w:space="0" w:color="auto"/>
            <w:bottom w:val="none" w:sz="0" w:space="0" w:color="auto"/>
            <w:right w:val="none" w:sz="0" w:space="0" w:color="auto"/>
          </w:divBdr>
          <w:divsChild>
            <w:div w:id="327901598">
              <w:marLeft w:val="0"/>
              <w:marRight w:val="0"/>
              <w:marTop w:val="0"/>
              <w:marBottom w:val="0"/>
              <w:divBdr>
                <w:top w:val="none" w:sz="0" w:space="0" w:color="auto"/>
                <w:left w:val="none" w:sz="0" w:space="0" w:color="auto"/>
                <w:bottom w:val="none" w:sz="0" w:space="0" w:color="auto"/>
                <w:right w:val="none" w:sz="0" w:space="0" w:color="auto"/>
              </w:divBdr>
            </w:div>
          </w:divsChild>
        </w:div>
        <w:div w:id="901139548">
          <w:marLeft w:val="0"/>
          <w:marRight w:val="0"/>
          <w:marTop w:val="0"/>
          <w:marBottom w:val="0"/>
          <w:divBdr>
            <w:top w:val="none" w:sz="0" w:space="0" w:color="auto"/>
            <w:left w:val="none" w:sz="0" w:space="0" w:color="auto"/>
            <w:bottom w:val="none" w:sz="0" w:space="0" w:color="auto"/>
            <w:right w:val="none" w:sz="0" w:space="0" w:color="auto"/>
          </w:divBdr>
        </w:div>
        <w:div w:id="939141512">
          <w:marLeft w:val="0"/>
          <w:marRight w:val="0"/>
          <w:marTop w:val="0"/>
          <w:marBottom w:val="0"/>
          <w:divBdr>
            <w:top w:val="none" w:sz="0" w:space="0" w:color="auto"/>
            <w:left w:val="none" w:sz="0" w:space="0" w:color="auto"/>
            <w:bottom w:val="none" w:sz="0" w:space="0" w:color="auto"/>
            <w:right w:val="none" w:sz="0" w:space="0" w:color="auto"/>
          </w:divBdr>
          <w:divsChild>
            <w:div w:id="289243060">
              <w:marLeft w:val="0"/>
              <w:marRight w:val="0"/>
              <w:marTop w:val="0"/>
              <w:marBottom w:val="0"/>
              <w:divBdr>
                <w:top w:val="none" w:sz="0" w:space="0" w:color="auto"/>
                <w:left w:val="none" w:sz="0" w:space="0" w:color="auto"/>
                <w:bottom w:val="none" w:sz="0" w:space="0" w:color="auto"/>
                <w:right w:val="none" w:sz="0" w:space="0" w:color="auto"/>
              </w:divBdr>
            </w:div>
          </w:divsChild>
        </w:div>
        <w:div w:id="1546477856">
          <w:marLeft w:val="0"/>
          <w:marRight w:val="0"/>
          <w:marTop w:val="0"/>
          <w:marBottom w:val="0"/>
          <w:divBdr>
            <w:top w:val="none" w:sz="0" w:space="0" w:color="auto"/>
            <w:left w:val="none" w:sz="0" w:space="0" w:color="auto"/>
            <w:bottom w:val="none" w:sz="0" w:space="0" w:color="auto"/>
            <w:right w:val="none" w:sz="0" w:space="0" w:color="auto"/>
          </w:divBdr>
        </w:div>
        <w:div w:id="1557356483">
          <w:marLeft w:val="0"/>
          <w:marRight w:val="0"/>
          <w:marTop w:val="0"/>
          <w:marBottom w:val="0"/>
          <w:divBdr>
            <w:top w:val="none" w:sz="0" w:space="0" w:color="auto"/>
            <w:left w:val="none" w:sz="0" w:space="0" w:color="auto"/>
            <w:bottom w:val="none" w:sz="0" w:space="0" w:color="auto"/>
            <w:right w:val="none" w:sz="0" w:space="0" w:color="auto"/>
          </w:divBdr>
          <w:divsChild>
            <w:div w:id="621766095">
              <w:marLeft w:val="0"/>
              <w:marRight w:val="0"/>
              <w:marTop w:val="0"/>
              <w:marBottom w:val="0"/>
              <w:divBdr>
                <w:top w:val="none" w:sz="0" w:space="0" w:color="auto"/>
                <w:left w:val="none" w:sz="0" w:space="0" w:color="auto"/>
                <w:bottom w:val="none" w:sz="0" w:space="0" w:color="auto"/>
                <w:right w:val="none" w:sz="0" w:space="0" w:color="auto"/>
              </w:divBdr>
            </w:div>
          </w:divsChild>
        </w:div>
        <w:div w:id="1780561538">
          <w:marLeft w:val="0"/>
          <w:marRight w:val="0"/>
          <w:marTop w:val="0"/>
          <w:marBottom w:val="0"/>
          <w:divBdr>
            <w:top w:val="none" w:sz="0" w:space="0" w:color="auto"/>
            <w:left w:val="none" w:sz="0" w:space="0" w:color="auto"/>
            <w:bottom w:val="none" w:sz="0" w:space="0" w:color="auto"/>
            <w:right w:val="none" w:sz="0" w:space="0" w:color="auto"/>
          </w:divBdr>
        </w:div>
        <w:div w:id="1308323442">
          <w:marLeft w:val="0"/>
          <w:marRight w:val="0"/>
          <w:marTop w:val="0"/>
          <w:marBottom w:val="0"/>
          <w:divBdr>
            <w:top w:val="none" w:sz="0" w:space="0" w:color="auto"/>
            <w:left w:val="none" w:sz="0" w:space="0" w:color="auto"/>
            <w:bottom w:val="none" w:sz="0" w:space="0" w:color="auto"/>
            <w:right w:val="none" w:sz="0" w:space="0" w:color="auto"/>
          </w:divBdr>
          <w:divsChild>
            <w:div w:id="674461079">
              <w:marLeft w:val="0"/>
              <w:marRight w:val="0"/>
              <w:marTop w:val="0"/>
              <w:marBottom w:val="0"/>
              <w:divBdr>
                <w:top w:val="none" w:sz="0" w:space="0" w:color="auto"/>
                <w:left w:val="none" w:sz="0" w:space="0" w:color="auto"/>
                <w:bottom w:val="none" w:sz="0" w:space="0" w:color="auto"/>
                <w:right w:val="none" w:sz="0" w:space="0" w:color="auto"/>
              </w:divBdr>
            </w:div>
          </w:divsChild>
        </w:div>
        <w:div w:id="908148884">
          <w:marLeft w:val="0"/>
          <w:marRight w:val="0"/>
          <w:marTop w:val="0"/>
          <w:marBottom w:val="0"/>
          <w:divBdr>
            <w:top w:val="none" w:sz="0" w:space="0" w:color="auto"/>
            <w:left w:val="none" w:sz="0" w:space="0" w:color="auto"/>
            <w:bottom w:val="none" w:sz="0" w:space="0" w:color="auto"/>
            <w:right w:val="none" w:sz="0" w:space="0" w:color="auto"/>
          </w:divBdr>
        </w:div>
        <w:div w:id="462962270">
          <w:marLeft w:val="0"/>
          <w:marRight w:val="0"/>
          <w:marTop w:val="0"/>
          <w:marBottom w:val="0"/>
          <w:divBdr>
            <w:top w:val="none" w:sz="0" w:space="0" w:color="auto"/>
            <w:left w:val="none" w:sz="0" w:space="0" w:color="auto"/>
            <w:bottom w:val="none" w:sz="0" w:space="0" w:color="auto"/>
            <w:right w:val="none" w:sz="0" w:space="0" w:color="auto"/>
          </w:divBdr>
          <w:divsChild>
            <w:div w:id="166024389">
              <w:marLeft w:val="0"/>
              <w:marRight w:val="0"/>
              <w:marTop w:val="0"/>
              <w:marBottom w:val="0"/>
              <w:divBdr>
                <w:top w:val="none" w:sz="0" w:space="0" w:color="auto"/>
                <w:left w:val="none" w:sz="0" w:space="0" w:color="auto"/>
                <w:bottom w:val="none" w:sz="0" w:space="0" w:color="auto"/>
                <w:right w:val="none" w:sz="0" w:space="0" w:color="auto"/>
              </w:divBdr>
            </w:div>
          </w:divsChild>
        </w:div>
        <w:div w:id="892496671">
          <w:marLeft w:val="0"/>
          <w:marRight w:val="0"/>
          <w:marTop w:val="0"/>
          <w:marBottom w:val="0"/>
          <w:divBdr>
            <w:top w:val="none" w:sz="0" w:space="0" w:color="auto"/>
            <w:left w:val="none" w:sz="0" w:space="0" w:color="auto"/>
            <w:bottom w:val="none" w:sz="0" w:space="0" w:color="auto"/>
            <w:right w:val="none" w:sz="0" w:space="0" w:color="auto"/>
          </w:divBdr>
        </w:div>
        <w:div w:id="1098254926">
          <w:marLeft w:val="0"/>
          <w:marRight w:val="0"/>
          <w:marTop w:val="0"/>
          <w:marBottom w:val="0"/>
          <w:divBdr>
            <w:top w:val="none" w:sz="0" w:space="0" w:color="auto"/>
            <w:left w:val="none" w:sz="0" w:space="0" w:color="auto"/>
            <w:bottom w:val="none" w:sz="0" w:space="0" w:color="auto"/>
            <w:right w:val="none" w:sz="0" w:space="0" w:color="auto"/>
          </w:divBdr>
          <w:divsChild>
            <w:div w:id="469246900">
              <w:marLeft w:val="0"/>
              <w:marRight w:val="0"/>
              <w:marTop w:val="0"/>
              <w:marBottom w:val="0"/>
              <w:divBdr>
                <w:top w:val="none" w:sz="0" w:space="0" w:color="auto"/>
                <w:left w:val="none" w:sz="0" w:space="0" w:color="auto"/>
                <w:bottom w:val="none" w:sz="0" w:space="0" w:color="auto"/>
                <w:right w:val="none" w:sz="0" w:space="0" w:color="auto"/>
              </w:divBdr>
            </w:div>
          </w:divsChild>
        </w:div>
        <w:div w:id="856890411">
          <w:marLeft w:val="0"/>
          <w:marRight w:val="0"/>
          <w:marTop w:val="300"/>
          <w:marBottom w:val="0"/>
          <w:divBdr>
            <w:top w:val="none" w:sz="0" w:space="0" w:color="auto"/>
            <w:left w:val="none" w:sz="0" w:space="0" w:color="auto"/>
            <w:bottom w:val="none" w:sz="0" w:space="0" w:color="auto"/>
            <w:right w:val="none" w:sz="0" w:space="0" w:color="auto"/>
          </w:divBdr>
          <w:divsChild>
            <w:div w:id="2024549510">
              <w:marLeft w:val="0"/>
              <w:marRight w:val="0"/>
              <w:marTop w:val="0"/>
              <w:marBottom w:val="0"/>
              <w:divBdr>
                <w:top w:val="none" w:sz="0" w:space="0" w:color="auto"/>
                <w:left w:val="none" w:sz="0" w:space="0" w:color="auto"/>
                <w:bottom w:val="none" w:sz="0" w:space="0" w:color="auto"/>
                <w:right w:val="none" w:sz="0" w:space="0" w:color="auto"/>
              </w:divBdr>
              <w:divsChild>
                <w:div w:id="18762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630392">
          <w:marLeft w:val="0"/>
          <w:marRight w:val="0"/>
          <w:marTop w:val="300"/>
          <w:marBottom w:val="0"/>
          <w:divBdr>
            <w:top w:val="none" w:sz="0" w:space="0" w:color="auto"/>
            <w:left w:val="none" w:sz="0" w:space="0" w:color="auto"/>
            <w:bottom w:val="none" w:sz="0" w:space="0" w:color="auto"/>
            <w:right w:val="none" w:sz="0" w:space="0" w:color="auto"/>
          </w:divBdr>
          <w:divsChild>
            <w:div w:id="674262588">
              <w:marLeft w:val="0"/>
              <w:marRight w:val="0"/>
              <w:marTop w:val="0"/>
              <w:marBottom w:val="0"/>
              <w:divBdr>
                <w:top w:val="none" w:sz="0" w:space="0" w:color="auto"/>
                <w:left w:val="none" w:sz="0" w:space="0" w:color="auto"/>
                <w:bottom w:val="none" w:sz="0" w:space="0" w:color="auto"/>
                <w:right w:val="none" w:sz="0" w:space="0" w:color="auto"/>
              </w:divBdr>
              <w:divsChild>
                <w:div w:id="7881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3631">
          <w:marLeft w:val="0"/>
          <w:marRight w:val="0"/>
          <w:marTop w:val="300"/>
          <w:marBottom w:val="0"/>
          <w:divBdr>
            <w:top w:val="none" w:sz="0" w:space="0" w:color="auto"/>
            <w:left w:val="none" w:sz="0" w:space="0" w:color="auto"/>
            <w:bottom w:val="none" w:sz="0" w:space="0" w:color="auto"/>
            <w:right w:val="none" w:sz="0" w:space="0" w:color="auto"/>
          </w:divBdr>
          <w:divsChild>
            <w:div w:id="1061946125">
              <w:marLeft w:val="0"/>
              <w:marRight w:val="0"/>
              <w:marTop w:val="0"/>
              <w:marBottom w:val="0"/>
              <w:divBdr>
                <w:top w:val="none" w:sz="0" w:space="0" w:color="auto"/>
                <w:left w:val="none" w:sz="0" w:space="0" w:color="auto"/>
                <w:bottom w:val="none" w:sz="0" w:space="0" w:color="auto"/>
                <w:right w:val="none" w:sz="0" w:space="0" w:color="auto"/>
              </w:divBdr>
              <w:divsChild>
                <w:div w:id="3999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5328">
          <w:marLeft w:val="0"/>
          <w:marRight w:val="0"/>
          <w:marTop w:val="300"/>
          <w:marBottom w:val="0"/>
          <w:divBdr>
            <w:top w:val="none" w:sz="0" w:space="0" w:color="auto"/>
            <w:left w:val="none" w:sz="0" w:space="0" w:color="auto"/>
            <w:bottom w:val="none" w:sz="0" w:space="0" w:color="auto"/>
            <w:right w:val="none" w:sz="0" w:space="0" w:color="auto"/>
          </w:divBdr>
          <w:divsChild>
            <w:div w:id="1217353657">
              <w:marLeft w:val="0"/>
              <w:marRight w:val="0"/>
              <w:marTop w:val="0"/>
              <w:marBottom w:val="0"/>
              <w:divBdr>
                <w:top w:val="none" w:sz="0" w:space="0" w:color="auto"/>
                <w:left w:val="none" w:sz="0" w:space="0" w:color="auto"/>
                <w:bottom w:val="none" w:sz="0" w:space="0" w:color="auto"/>
                <w:right w:val="none" w:sz="0" w:space="0" w:color="auto"/>
              </w:divBdr>
              <w:divsChild>
                <w:div w:id="130890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135656">
      <w:bodyDiv w:val="1"/>
      <w:marLeft w:val="0"/>
      <w:marRight w:val="0"/>
      <w:marTop w:val="0"/>
      <w:marBottom w:val="0"/>
      <w:divBdr>
        <w:top w:val="none" w:sz="0" w:space="0" w:color="auto"/>
        <w:left w:val="none" w:sz="0" w:space="0" w:color="auto"/>
        <w:bottom w:val="none" w:sz="0" w:space="0" w:color="auto"/>
        <w:right w:val="none" w:sz="0" w:space="0" w:color="auto"/>
      </w:divBdr>
      <w:divsChild>
        <w:div w:id="1190797621">
          <w:marLeft w:val="0"/>
          <w:marRight w:val="0"/>
          <w:marTop w:val="0"/>
          <w:marBottom w:val="0"/>
          <w:divBdr>
            <w:top w:val="none" w:sz="0" w:space="0" w:color="auto"/>
            <w:left w:val="none" w:sz="0" w:space="0" w:color="auto"/>
            <w:bottom w:val="none" w:sz="0" w:space="0" w:color="auto"/>
            <w:right w:val="none" w:sz="0" w:space="0" w:color="auto"/>
          </w:divBdr>
        </w:div>
        <w:div w:id="326788504">
          <w:marLeft w:val="0"/>
          <w:marRight w:val="0"/>
          <w:marTop w:val="0"/>
          <w:marBottom w:val="0"/>
          <w:divBdr>
            <w:top w:val="none" w:sz="0" w:space="0" w:color="auto"/>
            <w:left w:val="none" w:sz="0" w:space="0" w:color="auto"/>
            <w:bottom w:val="none" w:sz="0" w:space="0" w:color="auto"/>
            <w:right w:val="none" w:sz="0" w:space="0" w:color="auto"/>
          </w:divBdr>
          <w:divsChild>
            <w:div w:id="5253160">
              <w:marLeft w:val="0"/>
              <w:marRight w:val="0"/>
              <w:marTop w:val="0"/>
              <w:marBottom w:val="0"/>
              <w:divBdr>
                <w:top w:val="none" w:sz="0" w:space="0" w:color="auto"/>
                <w:left w:val="none" w:sz="0" w:space="0" w:color="auto"/>
                <w:bottom w:val="none" w:sz="0" w:space="0" w:color="auto"/>
                <w:right w:val="none" w:sz="0" w:space="0" w:color="auto"/>
              </w:divBdr>
            </w:div>
          </w:divsChild>
        </w:div>
        <w:div w:id="492795521">
          <w:marLeft w:val="0"/>
          <w:marRight w:val="0"/>
          <w:marTop w:val="0"/>
          <w:marBottom w:val="0"/>
          <w:divBdr>
            <w:top w:val="none" w:sz="0" w:space="0" w:color="auto"/>
            <w:left w:val="none" w:sz="0" w:space="0" w:color="auto"/>
            <w:bottom w:val="none" w:sz="0" w:space="0" w:color="auto"/>
            <w:right w:val="none" w:sz="0" w:space="0" w:color="auto"/>
          </w:divBdr>
        </w:div>
        <w:div w:id="888222678">
          <w:marLeft w:val="0"/>
          <w:marRight w:val="0"/>
          <w:marTop w:val="0"/>
          <w:marBottom w:val="0"/>
          <w:divBdr>
            <w:top w:val="none" w:sz="0" w:space="0" w:color="auto"/>
            <w:left w:val="none" w:sz="0" w:space="0" w:color="auto"/>
            <w:bottom w:val="none" w:sz="0" w:space="0" w:color="auto"/>
            <w:right w:val="none" w:sz="0" w:space="0" w:color="auto"/>
          </w:divBdr>
          <w:divsChild>
            <w:div w:id="1437018133">
              <w:marLeft w:val="0"/>
              <w:marRight w:val="0"/>
              <w:marTop w:val="0"/>
              <w:marBottom w:val="0"/>
              <w:divBdr>
                <w:top w:val="none" w:sz="0" w:space="0" w:color="auto"/>
                <w:left w:val="none" w:sz="0" w:space="0" w:color="auto"/>
                <w:bottom w:val="none" w:sz="0" w:space="0" w:color="auto"/>
                <w:right w:val="none" w:sz="0" w:space="0" w:color="auto"/>
              </w:divBdr>
            </w:div>
          </w:divsChild>
        </w:div>
        <w:div w:id="802575792">
          <w:marLeft w:val="0"/>
          <w:marRight w:val="0"/>
          <w:marTop w:val="0"/>
          <w:marBottom w:val="0"/>
          <w:divBdr>
            <w:top w:val="none" w:sz="0" w:space="0" w:color="auto"/>
            <w:left w:val="none" w:sz="0" w:space="0" w:color="auto"/>
            <w:bottom w:val="none" w:sz="0" w:space="0" w:color="auto"/>
            <w:right w:val="none" w:sz="0" w:space="0" w:color="auto"/>
          </w:divBdr>
        </w:div>
        <w:div w:id="1125390741">
          <w:marLeft w:val="0"/>
          <w:marRight w:val="0"/>
          <w:marTop w:val="0"/>
          <w:marBottom w:val="0"/>
          <w:divBdr>
            <w:top w:val="none" w:sz="0" w:space="0" w:color="auto"/>
            <w:left w:val="none" w:sz="0" w:space="0" w:color="auto"/>
            <w:bottom w:val="none" w:sz="0" w:space="0" w:color="auto"/>
            <w:right w:val="none" w:sz="0" w:space="0" w:color="auto"/>
          </w:divBdr>
          <w:divsChild>
            <w:div w:id="1341271258">
              <w:marLeft w:val="0"/>
              <w:marRight w:val="0"/>
              <w:marTop w:val="0"/>
              <w:marBottom w:val="0"/>
              <w:divBdr>
                <w:top w:val="none" w:sz="0" w:space="0" w:color="auto"/>
                <w:left w:val="none" w:sz="0" w:space="0" w:color="auto"/>
                <w:bottom w:val="none" w:sz="0" w:space="0" w:color="auto"/>
                <w:right w:val="none" w:sz="0" w:space="0" w:color="auto"/>
              </w:divBdr>
            </w:div>
          </w:divsChild>
        </w:div>
        <w:div w:id="1760177853">
          <w:marLeft w:val="0"/>
          <w:marRight w:val="0"/>
          <w:marTop w:val="0"/>
          <w:marBottom w:val="0"/>
          <w:divBdr>
            <w:top w:val="none" w:sz="0" w:space="0" w:color="auto"/>
            <w:left w:val="none" w:sz="0" w:space="0" w:color="auto"/>
            <w:bottom w:val="none" w:sz="0" w:space="0" w:color="auto"/>
            <w:right w:val="none" w:sz="0" w:space="0" w:color="auto"/>
          </w:divBdr>
        </w:div>
        <w:div w:id="1521889676">
          <w:marLeft w:val="0"/>
          <w:marRight w:val="0"/>
          <w:marTop w:val="0"/>
          <w:marBottom w:val="0"/>
          <w:divBdr>
            <w:top w:val="none" w:sz="0" w:space="0" w:color="auto"/>
            <w:left w:val="none" w:sz="0" w:space="0" w:color="auto"/>
            <w:bottom w:val="none" w:sz="0" w:space="0" w:color="auto"/>
            <w:right w:val="none" w:sz="0" w:space="0" w:color="auto"/>
          </w:divBdr>
          <w:divsChild>
            <w:div w:id="789014708">
              <w:marLeft w:val="0"/>
              <w:marRight w:val="0"/>
              <w:marTop w:val="0"/>
              <w:marBottom w:val="0"/>
              <w:divBdr>
                <w:top w:val="none" w:sz="0" w:space="0" w:color="auto"/>
                <w:left w:val="none" w:sz="0" w:space="0" w:color="auto"/>
                <w:bottom w:val="none" w:sz="0" w:space="0" w:color="auto"/>
                <w:right w:val="none" w:sz="0" w:space="0" w:color="auto"/>
              </w:divBdr>
            </w:div>
          </w:divsChild>
        </w:div>
        <w:div w:id="1811902345">
          <w:marLeft w:val="0"/>
          <w:marRight w:val="0"/>
          <w:marTop w:val="0"/>
          <w:marBottom w:val="0"/>
          <w:divBdr>
            <w:top w:val="none" w:sz="0" w:space="0" w:color="auto"/>
            <w:left w:val="none" w:sz="0" w:space="0" w:color="auto"/>
            <w:bottom w:val="none" w:sz="0" w:space="0" w:color="auto"/>
            <w:right w:val="none" w:sz="0" w:space="0" w:color="auto"/>
          </w:divBdr>
        </w:div>
        <w:div w:id="1781804007">
          <w:marLeft w:val="0"/>
          <w:marRight w:val="0"/>
          <w:marTop w:val="0"/>
          <w:marBottom w:val="0"/>
          <w:divBdr>
            <w:top w:val="none" w:sz="0" w:space="0" w:color="auto"/>
            <w:left w:val="none" w:sz="0" w:space="0" w:color="auto"/>
            <w:bottom w:val="none" w:sz="0" w:space="0" w:color="auto"/>
            <w:right w:val="none" w:sz="0" w:space="0" w:color="auto"/>
          </w:divBdr>
          <w:divsChild>
            <w:div w:id="2134403926">
              <w:marLeft w:val="0"/>
              <w:marRight w:val="0"/>
              <w:marTop w:val="0"/>
              <w:marBottom w:val="0"/>
              <w:divBdr>
                <w:top w:val="none" w:sz="0" w:space="0" w:color="auto"/>
                <w:left w:val="none" w:sz="0" w:space="0" w:color="auto"/>
                <w:bottom w:val="none" w:sz="0" w:space="0" w:color="auto"/>
                <w:right w:val="none" w:sz="0" w:space="0" w:color="auto"/>
              </w:divBdr>
            </w:div>
          </w:divsChild>
        </w:div>
        <w:div w:id="1405685378">
          <w:marLeft w:val="0"/>
          <w:marRight w:val="0"/>
          <w:marTop w:val="0"/>
          <w:marBottom w:val="0"/>
          <w:divBdr>
            <w:top w:val="none" w:sz="0" w:space="0" w:color="auto"/>
            <w:left w:val="none" w:sz="0" w:space="0" w:color="auto"/>
            <w:bottom w:val="none" w:sz="0" w:space="0" w:color="auto"/>
            <w:right w:val="none" w:sz="0" w:space="0" w:color="auto"/>
          </w:divBdr>
        </w:div>
        <w:div w:id="1765614343">
          <w:marLeft w:val="0"/>
          <w:marRight w:val="0"/>
          <w:marTop w:val="0"/>
          <w:marBottom w:val="0"/>
          <w:divBdr>
            <w:top w:val="none" w:sz="0" w:space="0" w:color="auto"/>
            <w:left w:val="none" w:sz="0" w:space="0" w:color="auto"/>
            <w:bottom w:val="none" w:sz="0" w:space="0" w:color="auto"/>
            <w:right w:val="none" w:sz="0" w:space="0" w:color="auto"/>
          </w:divBdr>
          <w:divsChild>
            <w:div w:id="732894385">
              <w:marLeft w:val="0"/>
              <w:marRight w:val="0"/>
              <w:marTop w:val="0"/>
              <w:marBottom w:val="0"/>
              <w:divBdr>
                <w:top w:val="none" w:sz="0" w:space="0" w:color="auto"/>
                <w:left w:val="none" w:sz="0" w:space="0" w:color="auto"/>
                <w:bottom w:val="none" w:sz="0" w:space="0" w:color="auto"/>
                <w:right w:val="none" w:sz="0" w:space="0" w:color="auto"/>
              </w:divBdr>
            </w:div>
          </w:divsChild>
        </w:div>
        <w:div w:id="1455975897">
          <w:marLeft w:val="0"/>
          <w:marRight w:val="0"/>
          <w:marTop w:val="0"/>
          <w:marBottom w:val="0"/>
          <w:divBdr>
            <w:top w:val="none" w:sz="0" w:space="0" w:color="auto"/>
            <w:left w:val="none" w:sz="0" w:space="0" w:color="auto"/>
            <w:bottom w:val="none" w:sz="0" w:space="0" w:color="auto"/>
            <w:right w:val="none" w:sz="0" w:space="0" w:color="auto"/>
          </w:divBdr>
        </w:div>
        <w:div w:id="1541168179">
          <w:marLeft w:val="0"/>
          <w:marRight w:val="0"/>
          <w:marTop w:val="0"/>
          <w:marBottom w:val="0"/>
          <w:divBdr>
            <w:top w:val="none" w:sz="0" w:space="0" w:color="auto"/>
            <w:left w:val="none" w:sz="0" w:space="0" w:color="auto"/>
            <w:bottom w:val="none" w:sz="0" w:space="0" w:color="auto"/>
            <w:right w:val="none" w:sz="0" w:space="0" w:color="auto"/>
          </w:divBdr>
          <w:divsChild>
            <w:div w:id="1251889307">
              <w:marLeft w:val="0"/>
              <w:marRight w:val="0"/>
              <w:marTop w:val="0"/>
              <w:marBottom w:val="0"/>
              <w:divBdr>
                <w:top w:val="none" w:sz="0" w:space="0" w:color="auto"/>
                <w:left w:val="none" w:sz="0" w:space="0" w:color="auto"/>
                <w:bottom w:val="none" w:sz="0" w:space="0" w:color="auto"/>
                <w:right w:val="none" w:sz="0" w:space="0" w:color="auto"/>
              </w:divBdr>
            </w:div>
          </w:divsChild>
        </w:div>
        <w:div w:id="1563327695">
          <w:marLeft w:val="0"/>
          <w:marRight w:val="0"/>
          <w:marTop w:val="300"/>
          <w:marBottom w:val="0"/>
          <w:divBdr>
            <w:top w:val="none" w:sz="0" w:space="0" w:color="auto"/>
            <w:left w:val="none" w:sz="0" w:space="0" w:color="auto"/>
            <w:bottom w:val="none" w:sz="0" w:space="0" w:color="auto"/>
            <w:right w:val="none" w:sz="0" w:space="0" w:color="auto"/>
          </w:divBdr>
          <w:divsChild>
            <w:div w:id="616450245">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38417">
          <w:marLeft w:val="0"/>
          <w:marRight w:val="0"/>
          <w:marTop w:val="300"/>
          <w:marBottom w:val="0"/>
          <w:divBdr>
            <w:top w:val="none" w:sz="0" w:space="0" w:color="auto"/>
            <w:left w:val="none" w:sz="0" w:space="0" w:color="auto"/>
            <w:bottom w:val="none" w:sz="0" w:space="0" w:color="auto"/>
            <w:right w:val="none" w:sz="0" w:space="0" w:color="auto"/>
          </w:divBdr>
          <w:divsChild>
            <w:div w:id="122311552">
              <w:marLeft w:val="0"/>
              <w:marRight w:val="0"/>
              <w:marTop w:val="0"/>
              <w:marBottom w:val="0"/>
              <w:divBdr>
                <w:top w:val="none" w:sz="0" w:space="0" w:color="auto"/>
                <w:left w:val="none" w:sz="0" w:space="0" w:color="auto"/>
                <w:bottom w:val="none" w:sz="0" w:space="0" w:color="auto"/>
                <w:right w:val="none" w:sz="0" w:space="0" w:color="auto"/>
              </w:divBdr>
              <w:divsChild>
                <w:div w:id="106857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472818">
          <w:marLeft w:val="0"/>
          <w:marRight w:val="0"/>
          <w:marTop w:val="300"/>
          <w:marBottom w:val="0"/>
          <w:divBdr>
            <w:top w:val="none" w:sz="0" w:space="0" w:color="auto"/>
            <w:left w:val="none" w:sz="0" w:space="0" w:color="auto"/>
            <w:bottom w:val="none" w:sz="0" w:space="0" w:color="auto"/>
            <w:right w:val="none" w:sz="0" w:space="0" w:color="auto"/>
          </w:divBdr>
          <w:divsChild>
            <w:div w:id="617563599">
              <w:marLeft w:val="0"/>
              <w:marRight w:val="0"/>
              <w:marTop w:val="0"/>
              <w:marBottom w:val="0"/>
              <w:divBdr>
                <w:top w:val="none" w:sz="0" w:space="0" w:color="auto"/>
                <w:left w:val="none" w:sz="0" w:space="0" w:color="auto"/>
                <w:bottom w:val="none" w:sz="0" w:space="0" w:color="auto"/>
                <w:right w:val="none" w:sz="0" w:space="0" w:color="auto"/>
              </w:divBdr>
              <w:divsChild>
                <w:div w:id="1384402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637">
          <w:marLeft w:val="0"/>
          <w:marRight w:val="0"/>
          <w:marTop w:val="300"/>
          <w:marBottom w:val="0"/>
          <w:divBdr>
            <w:top w:val="none" w:sz="0" w:space="0" w:color="auto"/>
            <w:left w:val="none" w:sz="0" w:space="0" w:color="auto"/>
            <w:bottom w:val="none" w:sz="0" w:space="0" w:color="auto"/>
            <w:right w:val="none" w:sz="0" w:space="0" w:color="auto"/>
          </w:divBdr>
          <w:divsChild>
            <w:div w:id="303782030">
              <w:marLeft w:val="0"/>
              <w:marRight w:val="0"/>
              <w:marTop w:val="0"/>
              <w:marBottom w:val="0"/>
              <w:divBdr>
                <w:top w:val="none" w:sz="0" w:space="0" w:color="auto"/>
                <w:left w:val="none" w:sz="0" w:space="0" w:color="auto"/>
                <w:bottom w:val="none" w:sz="0" w:space="0" w:color="auto"/>
                <w:right w:val="none" w:sz="0" w:space="0" w:color="auto"/>
              </w:divBdr>
              <w:divsChild>
                <w:div w:id="4364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0937499">
      <w:bodyDiv w:val="1"/>
      <w:marLeft w:val="0"/>
      <w:marRight w:val="0"/>
      <w:marTop w:val="0"/>
      <w:marBottom w:val="0"/>
      <w:divBdr>
        <w:top w:val="none" w:sz="0" w:space="0" w:color="auto"/>
        <w:left w:val="none" w:sz="0" w:space="0" w:color="auto"/>
        <w:bottom w:val="none" w:sz="0" w:space="0" w:color="auto"/>
        <w:right w:val="none" w:sz="0" w:space="0" w:color="auto"/>
      </w:divBdr>
      <w:divsChild>
        <w:div w:id="531769537">
          <w:marLeft w:val="0"/>
          <w:marRight w:val="0"/>
          <w:marTop w:val="0"/>
          <w:marBottom w:val="0"/>
          <w:divBdr>
            <w:top w:val="none" w:sz="0" w:space="0" w:color="auto"/>
            <w:left w:val="none" w:sz="0" w:space="0" w:color="auto"/>
            <w:bottom w:val="none" w:sz="0" w:space="0" w:color="auto"/>
            <w:right w:val="none" w:sz="0" w:space="0" w:color="auto"/>
          </w:divBdr>
        </w:div>
        <w:div w:id="1328509284">
          <w:marLeft w:val="0"/>
          <w:marRight w:val="0"/>
          <w:marTop w:val="0"/>
          <w:marBottom w:val="0"/>
          <w:divBdr>
            <w:top w:val="none" w:sz="0" w:space="0" w:color="auto"/>
            <w:left w:val="none" w:sz="0" w:space="0" w:color="auto"/>
            <w:bottom w:val="none" w:sz="0" w:space="0" w:color="auto"/>
            <w:right w:val="none" w:sz="0" w:space="0" w:color="auto"/>
          </w:divBdr>
          <w:divsChild>
            <w:div w:id="2028826400">
              <w:marLeft w:val="0"/>
              <w:marRight w:val="0"/>
              <w:marTop w:val="0"/>
              <w:marBottom w:val="0"/>
              <w:divBdr>
                <w:top w:val="none" w:sz="0" w:space="0" w:color="auto"/>
                <w:left w:val="none" w:sz="0" w:space="0" w:color="auto"/>
                <w:bottom w:val="none" w:sz="0" w:space="0" w:color="auto"/>
                <w:right w:val="none" w:sz="0" w:space="0" w:color="auto"/>
              </w:divBdr>
            </w:div>
          </w:divsChild>
        </w:div>
        <w:div w:id="733356722">
          <w:marLeft w:val="0"/>
          <w:marRight w:val="0"/>
          <w:marTop w:val="0"/>
          <w:marBottom w:val="0"/>
          <w:divBdr>
            <w:top w:val="none" w:sz="0" w:space="0" w:color="auto"/>
            <w:left w:val="none" w:sz="0" w:space="0" w:color="auto"/>
            <w:bottom w:val="none" w:sz="0" w:space="0" w:color="auto"/>
            <w:right w:val="none" w:sz="0" w:space="0" w:color="auto"/>
          </w:divBdr>
        </w:div>
        <w:div w:id="467819894">
          <w:marLeft w:val="0"/>
          <w:marRight w:val="0"/>
          <w:marTop w:val="0"/>
          <w:marBottom w:val="0"/>
          <w:divBdr>
            <w:top w:val="none" w:sz="0" w:space="0" w:color="auto"/>
            <w:left w:val="none" w:sz="0" w:space="0" w:color="auto"/>
            <w:bottom w:val="none" w:sz="0" w:space="0" w:color="auto"/>
            <w:right w:val="none" w:sz="0" w:space="0" w:color="auto"/>
          </w:divBdr>
          <w:divsChild>
            <w:div w:id="238635971">
              <w:marLeft w:val="0"/>
              <w:marRight w:val="0"/>
              <w:marTop w:val="0"/>
              <w:marBottom w:val="0"/>
              <w:divBdr>
                <w:top w:val="none" w:sz="0" w:space="0" w:color="auto"/>
                <w:left w:val="none" w:sz="0" w:space="0" w:color="auto"/>
                <w:bottom w:val="none" w:sz="0" w:space="0" w:color="auto"/>
                <w:right w:val="none" w:sz="0" w:space="0" w:color="auto"/>
              </w:divBdr>
            </w:div>
          </w:divsChild>
        </w:div>
        <w:div w:id="180970178">
          <w:marLeft w:val="0"/>
          <w:marRight w:val="0"/>
          <w:marTop w:val="0"/>
          <w:marBottom w:val="0"/>
          <w:divBdr>
            <w:top w:val="none" w:sz="0" w:space="0" w:color="auto"/>
            <w:left w:val="none" w:sz="0" w:space="0" w:color="auto"/>
            <w:bottom w:val="none" w:sz="0" w:space="0" w:color="auto"/>
            <w:right w:val="none" w:sz="0" w:space="0" w:color="auto"/>
          </w:divBdr>
        </w:div>
        <w:div w:id="581524738">
          <w:marLeft w:val="0"/>
          <w:marRight w:val="0"/>
          <w:marTop w:val="0"/>
          <w:marBottom w:val="0"/>
          <w:divBdr>
            <w:top w:val="none" w:sz="0" w:space="0" w:color="auto"/>
            <w:left w:val="none" w:sz="0" w:space="0" w:color="auto"/>
            <w:bottom w:val="none" w:sz="0" w:space="0" w:color="auto"/>
            <w:right w:val="none" w:sz="0" w:space="0" w:color="auto"/>
          </w:divBdr>
          <w:divsChild>
            <w:div w:id="1173762279">
              <w:marLeft w:val="0"/>
              <w:marRight w:val="0"/>
              <w:marTop w:val="0"/>
              <w:marBottom w:val="0"/>
              <w:divBdr>
                <w:top w:val="none" w:sz="0" w:space="0" w:color="auto"/>
                <w:left w:val="none" w:sz="0" w:space="0" w:color="auto"/>
                <w:bottom w:val="none" w:sz="0" w:space="0" w:color="auto"/>
                <w:right w:val="none" w:sz="0" w:space="0" w:color="auto"/>
              </w:divBdr>
            </w:div>
          </w:divsChild>
        </w:div>
        <w:div w:id="686490557">
          <w:marLeft w:val="0"/>
          <w:marRight w:val="0"/>
          <w:marTop w:val="0"/>
          <w:marBottom w:val="0"/>
          <w:divBdr>
            <w:top w:val="none" w:sz="0" w:space="0" w:color="auto"/>
            <w:left w:val="none" w:sz="0" w:space="0" w:color="auto"/>
            <w:bottom w:val="none" w:sz="0" w:space="0" w:color="auto"/>
            <w:right w:val="none" w:sz="0" w:space="0" w:color="auto"/>
          </w:divBdr>
        </w:div>
        <w:div w:id="857424100">
          <w:marLeft w:val="0"/>
          <w:marRight w:val="0"/>
          <w:marTop w:val="0"/>
          <w:marBottom w:val="0"/>
          <w:divBdr>
            <w:top w:val="none" w:sz="0" w:space="0" w:color="auto"/>
            <w:left w:val="none" w:sz="0" w:space="0" w:color="auto"/>
            <w:bottom w:val="none" w:sz="0" w:space="0" w:color="auto"/>
            <w:right w:val="none" w:sz="0" w:space="0" w:color="auto"/>
          </w:divBdr>
          <w:divsChild>
            <w:div w:id="2118061425">
              <w:marLeft w:val="0"/>
              <w:marRight w:val="0"/>
              <w:marTop w:val="0"/>
              <w:marBottom w:val="0"/>
              <w:divBdr>
                <w:top w:val="none" w:sz="0" w:space="0" w:color="auto"/>
                <w:left w:val="none" w:sz="0" w:space="0" w:color="auto"/>
                <w:bottom w:val="none" w:sz="0" w:space="0" w:color="auto"/>
                <w:right w:val="none" w:sz="0" w:space="0" w:color="auto"/>
              </w:divBdr>
            </w:div>
          </w:divsChild>
        </w:div>
        <w:div w:id="392974688">
          <w:marLeft w:val="0"/>
          <w:marRight w:val="0"/>
          <w:marTop w:val="0"/>
          <w:marBottom w:val="0"/>
          <w:divBdr>
            <w:top w:val="none" w:sz="0" w:space="0" w:color="auto"/>
            <w:left w:val="none" w:sz="0" w:space="0" w:color="auto"/>
            <w:bottom w:val="none" w:sz="0" w:space="0" w:color="auto"/>
            <w:right w:val="none" w:sz="0" w:space="0" w:color="auto"/>
          </w:divBdr>
        </w:div>
        <w:div w:id="945625169">
          <w:marLeft w:val="0"/>
          <w:marRight w:val="0"/>
          <w:marTop w:val="0"/>
          <w:marBottom w:val="0"/>
          <w:divBdr>
            <w:top w:val="none" w:sz="0" w:space="0" w:color="auto"/>
            <w:left w:val="none" w:sz="0" w:space="0" w:color="auto"/>
            <w:bottom w:val="none" w:sz="0" w:space="0" w:color="auto"/>
            <w:right w:val="none" w:sz="0" w:space="0" w:color="auto"/>
          </w:divBdr>
          <w:divsChild>
            <w:div w:id="1590694391">
              <w:marLeft w:val="0"/>
              <w:marRight w:val="0"/>
              <w:marTop w:val="0"/>
              <w:marBottom w:val="0"/>
              <w:divBdr>
                <w:top w:val="none" w:sz="0" w:space="0" w:color="auto"/>
                <w:left w:val="none" w:sz="0" w:space="0" w:color="auto"/>
                <w:bottom w:val="none" w:sz="0" w:space="0" w:color="auto"/>
                <w:right w:val="none" w:sz="0" w:space="0" w:color="auto"/>
              </w:divBdr>
            </w:div>
          </w:divsChild>
        </w:div>
        <w:div w:id="2070956270">
          <w:marLeft w:val="0"/>
          <w:marRight w:val="0"/>
          <w:marTop w:val="0"/>
          <w:marBottom w:val="0"/>
          <w:divBdr>
            <w:top w:val="none" w:sz="0" w:space="0" w:color="auto"/>
            <w:left w:val="none" w:sz="0" w:space="0" w:color="auto"/>
            <w:bottom w:val="none" w:sz="0" w:space="0" w:color="auto"/>
            <w:right w:val="none" w:sz="0" w:space="0" w:color="auto"/>
          </w:divBdr>
        </w:div>
        <w:div w:id="1023554967">
          <w:marLeft w:val="0"/>
          <w:marRight w:val="0"/>
          <w:marTop w:val="0"/>
          <w:marBottom w:val="0"/>
          <w:divBdr>
            <w:top w:val="none" w:sz="0" w:space="0" w:color="auto"/>
            <w:left w:val="none" w:sz="0" w:space="0" w:color="auto"/>
            <w:bottom w:val="none" w:sz="0" w:space="0" w:color="auto"/>
            <w:right w:val="none" w:sz="0" w:space="0" w:color="auto"/>
          </w:divBdr>
          <w:divsChild>
            <w:div w:id="1779792059">
              <w:marLeft w:val="0"/>
              <w:marRight w:val="0"/>
              <w:marTop w:val="0"/>
              <w:marBottom w:val="0"/>
              <w:divBdr>
                <w:top w:val="none" w:sz="0" w:space="0" w:color="auto"/>
                <w:left w:val="none" w:sz="0" w:space="0" w:color="auto"/>
                <w:bottom w:val="none" w:sz="0" w:space="0" w:color="auto"/>
                <w:right w:val="none" w:sz="0" w:space="0" w:color="auto"/>
              </w:divBdr>
            </w:div>
          </w:divsChild>
        </w:div>
        <w:div w:id="1729842648">
          <w:marLeft w:val="0"/>
          <w:marRight w:val="0"/>
          <w:marTop w:val="0"/>
          <w:marBottom w:val="0"/>
          <w:divBdr>
            <w:top w:val="none" w:sz="0" w:space="0" w:color="auto"/>
            <w:left w:val="none" w:sz="0" w:space="0" w:color="auto"/>
            <w:bottom w:val="none" w:sz="0" w:space="0" w:color="auto"/>
            <w:right w:val="none" w:sz="0" w:space="0" w:color="auto"/>
          </w:divBdr>
        </w:div>
        <w:div w:id="993802494">
          <w:marLeft w:val="0"/>
          <w:marRight w:val="0"/>
          <w:marTop w:val="0"/>
          <w:marBottom w:val="0"/>
          <w:divBdr>
            <w:top w:val="none" w:sz="0" w:space="0" w:color="auto"/>
            <w:left w:val="none" w:sz="0" w:space="0" w:color="auto"/>
            <w:bottom w:val="none" w:sz="0" w:space="0" w:color="auto"/>
            <w:right w:val="none" w:sz="0" w:space="0" w:color="auto"/>
          </w:divBdr>
          <w:divsChild>
            <w:div w:id="1965653683">
              <w:marLeft w:val="0"/>
              <w:marRight w:val="0"/>
              <w:marTop w:val="0"/>
              <w:marBottom w:val="0"/>
              <w:divBdr>
                <w:top w:val="none" w:sz="0" w:space="0" w:color="auto"/>
                <w:left w:val="none" w:sz="0" w:space="0" w:color="auto"/>
                <w:bottom w:val="none" w:sz="0" w:space="0" w:color="auto"/>
                <w:right w:val="none" w:sz="0" w:space="0" w:color="auto"/>
              </w:divBdr>
            </w:div>
          </w:divsChild>
        </w:div>
        <w:div w:id="1730107595">
          <w:marLeft w:val="0"/>
          <w:marRight w:val="0"/>
          <w:marTop w:val="300"/>
          <w:marBottom w:val="0"/>
          <w:divBdr>
            <w:top w:val="none" w:sz="0" w:space="0" w:color="auto"/>
            <w:left w:val="none" w:sz="0" w:space="0" w:color="auto"/>
            <w:bottom w:val="none" w:sz="0" w:space="0" w:color="auto"/>
            <w:right w:val="none" w:sz="0" w:space="0" w:color="auto"/>
          </w:divBdr>
          <w:divsChild>
            <w:div w:id="1570655260">
              <w:marLeft w:val="0"/>
              <w:marRight w:val="0"/>
              <w:marTop w:val="0"/>
              <w:marBottom w:val="0"/>
              <w:divBdr>
                <w:top w:val="none" w:sz="0" w:space="0" w:color="auto"/>
                <w:left w:val="none" w:sz="0" w:space="0" w:color="auto"/>
                <w:bottom w:val="none" w:sz="0" w:space="0" w:color="auto"/>
                <w:right w:val="none" w:sz="0" w:space="0" w:color="auto"/>
              </w:divBdr>
              <w:divsChild>
                <w:div w:id="13854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7288">
          <w:marLeft w:val="0"/>
          <w:marRight w:val="0"/>
          <w:marTop w:val="300"/>
          <w:marBottom w:val="0"/>
          <w:divBdr>
            <w:top w:val="none" w:sz="0" w:space="0" w:color="auto"/>
            <w:left w:val="none" w:sz="0" w:space="0" w:color="auto"/>
            <w:bottom w:val="none" w:sz="0" w:space="0" w:color="auto"/>
            <w:right w:val="none" w:sz="0" w:space="0" w:color="auto"/>
          </w:divBdr>
          <w:divsChild>
            <w:div w:id="1548108478">
              <w:marLeft w:val="0"/>
              <w:marRight w:val="0"/>
              <w:marTop w:val="0"/>
              <w:marBottom w:val="0"/>
              <w:divBdr>
                <w:top w:val="none" w:sz="0" w:space="0" w:color="auto"/>
                <w:left w:val="none" w:sz="0" w:space="0" w:color="auto"/>
                <w:bottom w:val="none" w:sz="0" w:space="0" w:color="auto"/>
                <w:right w:val="none" w:sz="0" w:space="0" w:color="auto"/>
              </w:divBdr>
              <w:divsChild>
                <w:div w:id="31904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843756">
          <w:marLeft w:val="0"/>
          <w:marRight w:val="0"/>
          <w:marTop w:val="300"/>
          <w:marBottom w:val="0"/>
          <w:divBdr>
            <w:top w:val="none" w:sz="0" w:space="0" w:color="auto"/>
            <w:left w:val="none" w:sz="0" w:space="0" w:color="auto"/>
            <w:bottom w:val="none" w:sz="0" w:space="0" w:color="auto"/>
            <w:right w:val="none" w:sz="0" w:space="0" w:color="auto"/>
          </w:divBdr>
          <w:divsChild>
            <w:div w:id="1457791499">
              <w:marLeft w:val="0"/>
              <w:marRight w:val="0"/>
              <w:marTop w:val="0"/>
              <w:marBottom w:val="0"/>
              <w:divBdr>
                <w:top w:val="none" w:sz="0" w:space="0" w:color="auto"/>
                <w:left w:val="none" w:sz="0" w:space="0" w:color="auto"/>
                <w:bottom w:val="none" w:sz="0" w:space="0" w:color="auto"/>
                <w:right w:val="none" w:sz="0" w:space="0" w:color="auto"/>
              </w:divBdr>
              <w:divsChild>
                <w:div w:id="198746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97638">
          <w:marLeft w:val="0"/>
          <w:marRight w:val="0"/>
          <w:marTop w:val="300"/>
          <w:marBottom w:val="0"/>
          <w:divBdr>
            <w:top w:val="none" w:sz="0" w:space="0" w:color="auto"/>
            <w:left w:val="none" w:sz="0" w:space="0" w:color="auto"/>
            <w:bottom w:val="none" w:sz="0" w:space="0" w:color="auto"/>
            <w:right w:val="none" w:sz="0" w:space="0" w:color="auto"/>
          </w:divBdr>
          <w:divsChild>
            <w:div w:id="1994019127">
              <w:marLeft w:val="0"/>
              <w:marRight w:val="0"/>
              <w:marTop w:val="0"/>
              <w:marBottom w:val="0"/>
              <w:divBdr>
                <w:top w:val="none" w:sz="0" w:space="0" w:color="auto"/>
                <w:left w:val="none" w:sz="0" w:space="0" w:color="auto"/>
                <w:bottom w:val="none" w:sz="0" w:space="0" w:color="auto"/>
                <w:right w:val="none" w:sz="0" w:space="0" w:color="auto"/>
              </w:divBdr>
              <w:divsChild>
                <w:div w:id="32351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1958759">
      <w:bodyDiv w:val="1"/>
      <w:marLeft w:val="0"/>
      <w:marRight w:val="0"/>
      <w:marTop w:val="0"/>
      <w:marBottom w:val="0"/>
      <w:divBdr>
        <w:top w:val="none" w:sz="0" w:space="0" w:color="auto"/>
        <w:left w:val="none" w:sz="0" w:space="0" w:color="auto"/>
        <w:bottom w:val="none" w:sz="0" w:space="0" w:color="auto"/>
        <w:right w:val="none" w:sz="0" w:space="0" w:color="auto"/>
      </w:divBdr>
      <w:divsChild>
        <w:div w:id="1510370477">
          <w:marLeft w:val="0"/>
          <w:marRight w:val="0"/>
          <w:marTop w:val="0"/>
          <w:marBottom w:val="0"/>
          <w:divBdr>
            <w:top w:val="none" w:sz="0" w:space="0" w:color="auto"/>
            <w:left w:val="none" w:sz="0" w:space="0" w:color="auto"/>
            <w:bottom w:val="none" w:sz="0" w:space="0" w:color="auto"/>
            <w:right w:val="none" w:sz="0" w:space="0" w:color="auto"/>
          </w:divBdr>
        </w:div>
        <w:div w:id="621301450">
          <w:marLeft w:val="0"/>
          <w:marRight w:val="0"/>
          <w:marTop w:val="0"/>
          <w:marBottom w:val="0"/>
          <w:divBdr>
            <w:top w:val="none" w:sz="0" w:space="0" w:color="auto"/>
            <w:left w:val="none" w:sz="0" w:space="0" w:color="auto"/>
            <w:bottom w:val="none" w:sz="0" w:space="0" w:color="auto"/>
            <w:right w:val="none" w:sz="0" w:space="0" w:color="auto"/>
          </w:divBdr>
          <w:divsChild>
            <w:div w:id="1138498052">
              <w:marLeft w:val="0"/>
              <w:marRight w:val="0"/>
              <w:marTop w:val="0"/>
              <w:marBottom w:val="0"/>
              <w:divBdr>
                <w:top w:val="none" w:sz="0" w:space="0" w:color="auto"/>
                <w:left w:val="none" w:sz="0" w:space="0" w:color="auto"/>
                <w:bottom w:val="none" w:sz="0" w:space="0" w:color="auto"/>
                <w:right w:val="none" w:sz="0" w:space="0" w:color="auto"/>
              </w:divBdr>
            </w:div>
          </w:divsChild>
        </w:div>
        <w:div w:id="897665945">
          <w:marLeft w:val="0"/>
          <w:marRight w:val="0"/>
          <w:marTop w:val="0"/>
          <w:marBottom w:val="0"/>
          <w:divBdr>
            <w:top w:val="none" w:sz="0" w:space="0" w:color="auto"/>
            <w:left w:val="none" w:sz="0" w:space="0" w:color="auto"/>
            <w:bottom w:val="none" w:sz="0" w:space="0" w:color="auto"/>
            <w:right w:val="none" w:sz="0" w:space="0" w:color="auto"/>
          </w:divBdr>
        </w:div>
        <w:div w:id="1283028460">
          <w:marLeft w:val="0"/>
          <w:marRight w:val="0"/>
          <w:marTop w:val="0"/>
          <w:marBottom w:val="0"/>
          <w:divBdr>
            <w:top w:val="none" w:sz="0" w:space="0" w:color="auto"/>
            <w:left w:val="none" w:sz="0" w:space="0" w:color="auto"/>
            <w:bottom w:val="none" w:sz="0" w:space="0" w:color="auto"/>
            <w:right w:val="none" w:sz="0" w:space="0" w:color="auto"/>
          </w:divBdr>
          <w:divsChild>
            <w:div w:id="1410421431">
              <w:marLeft w:val="0"/>
              <w:marRight w:val="0"/>
              <w:marTop w:val="0"/>
              <w:marBottom w:val="0"/>
              <w:divBdr>
                <w:top w:val="none" w:sz="0" w:space="0" w:color="auto"/>
                <w:left w:val="none" w:sz="0" w:space="0" w:color="auto"/>
                <w:bottom w:val="none" w:sz="0" w:space="0" w:color="auto"/>
                <w:right w:val="none" w:sz="0" w:space="0" w:color="auto"/>
              </w:divBdr>
            </w:div>
          </w:divsChild>
        </w:div>
        <w:div w:id="2108112724">
          <w:marLeft w:val="0"/>
          <w:marRight w:val="0"/>
          <w:marTop w:val="0"/>
          <w:marBottom w:val="0"/>
          <w:divBdr>
            <w:top w:val="none" w:sz="0" w:space="0" w:color="auto"/>
            <w:left w:val="none" w:sz="0" w:space="0" w:color="auto"/>
            <w:bottom w:val="none" w:sz="0" w:space="0" w:color="auto"/>
            <w:right w:val="none" w:sz="0" w:space="0" w:color="auto"/>
          </w:divBdr>
        </w:div>
        <w:div w:id="946040731">
          <w:marLeft w:val="0"/>
          <w:marRight w:val="0"/>
          <w:marTop w:val="0"/>
          <w:marBottom w:val="0"/>
          <w:divBdr>
            <w:top w:val="none" w:sz="0" w:space="0" w:color="auto"/>
            <w:left w:val="none" w:sz="0" w:space="0" w:color="auto"/>
            <w:bottom w:val="none" w:sz="0" w:space="0" w:color="auto"/>
            <w:right w:val="none" w:sz="0" w:space="0" w:color="auto"/>
          </w:divBdr>
          <w:divsChild>
            <w:div w:id="271401123">
              <w:marLeft w:val="0"/>
              <w:marRight w:val="0"/>
              <w:marTop w:val="0"/>
              <w:marBottom w:val="0"/>
              <w:divBdr>
                <w:top w:val="none" w:sz="0" w:space="0" w:color="auto"/>
                <w:left w:val="none" w:sz="0" w:space="0" w:color="auto"/>
                <w:bottom w:val="none" w:sz="0" w:space="0" w:color="auto"/>
                <w:right w:val="none" w:sz="0" w:space="0" w:color="auto"/>
              </w:divBdr>
            </w:div>
          </w:divsChild>
        </w:div>
        <w:div w:id="1190341891">
          <w:marLeft w:val="0"/>
          <w:marRight w:val="0"/>
          <w:marTop w:val="0"/>
          <w:marBottom w:val="0"/>
          <w:divBdr>
            <w:top w:val="none" w:sz="0" w:space="0" w:color="auto"/>
            <w:left w:val="none" w:sz="0" w:space="0" w:color="auto"/>
            <w:bottom w:val="none" w:sz="0" w:space="0" w:color="auto"/>
            <w:right w:val="none" w:sz="0" w:space="0" w:color="auto"/>
          </w:divBdr>
        </w:div>
        <w:div w:id="1847984195">
          <w:marLeft w:val="0"/>
          <w:marRight w:val="0"/>
          <w:marTop w:val="0"/>
          <w:marBottom w:val="0"/>
          <w:divBdr>
            <w:top w:val="none" w:sz="0" w:space="0" w:color="auto"/>
            <w:left w:val="none" w:sz="0" w:space="0" w:color="auto"/>
            <w:bottom w:val="none" w:sz="0" w:space="0" w:color="auto"/>
            <w:right w:val="none" w:sz="0" w:space="0" w:color="auto"/>
          </w:divBdr>
          <w:divsChild>
            <w:div w:id="1890338730">
              <w:marLeft w:val="0"/>
              <w:marRight w:val="0"/>
              <w:marTop w:val="0"/>
              <w:marBottom w:val="0"/>
              <w:divBdr>
                <w:top w:val="none" w:sz="0" w:space="0" w:color="auto"/>
                <w:left w:val="none" w:sz="0" w:space="0" w:color="auto"/>
                <w:bottom w:val="none" w:sz="0" w:space="0" w:color="auto"/>
                <w:right w:val="none" w:sz="0" w:space="0" w:color="auto"/>
              </w:divBdr>
            </w:div>
          </w:divsChild>
        </w:div>
        <w:div w:id="608856092">
          <w:marLeft w:val="0"/>
          <w:marRight w:val="0"/>
          <w:marTop w:val="0"/>
          <w:marBottom w:val="0"/>
          <w:divBdr>
            <w:top w:val="none" w:sz="0" w:space="0" w:color="auto"/>
            <w:left w:val="none" w:sz="0" w:space="0" w:color="auto"/>
            <w:bottom w:val="none" w:sz="0" w:space="0" w:color="auto"/>
            <w:right w:val="none" w:sz="0" w:space="0" w:color="auto"/>
          </w:divBdr>
        </w:div>
        <w:div w:id="555242452">
          <w:marLeft w:val="0"/>
          <w:marRight w:val="0"/>
          <w:marTop w:val="0"/>
          <w:marBottom w:val="0"/>
          <w:divBdr>
            <w:top w:val="none" w:sz="0" w:space="0" w:color="auto"/>
            <w:left w:val="none" w:sz="0" w:space="0" w:color="auto"/>
            <w:bottom w:val="none" w:sz="0" w:space="0" w:color="auto"/>
            <w:right w:val="none" w:sz="0" w:space="0" w:color="auto"/>
          </w:divBdr>
          <w:divsChild>
            <w:div w:id="874660940">
              <w:marLeft w:val="0"/>
              <w:marRight w:val="0"/>
              <w:marTop w:val="0"/>
              <w:marBottom w:val="0"/>
              <w:divBdr>
                <w:top w:val="none" w:sz="0" w:space="0" w:color="auto"/>
                <w:left w:val="none" w:sz="0" w:space="0" w:color="auto"/>
                <w:bottom w:val="none" w:sz="0" w:space="0" w:color="auto"/>
                <w:right w:val="none" w:sz="0" w:space="0" w:color="auto"/>
              </w:divBdr>
            </w:div>
          </w:divsChild>
        </w:div>
        <w:div w:id="335110119">
          <w:marLeft w:val="0"/>
          <w:marRight w:val="0"/>
          <w:marTop w:val="0"/>
          <w:marBottom w:val="0"/>
          <w:divBdr>
            <w:top w:val="none" w:sz="0" w:space="0" w:color="auto"/>
            <w:left w:val="none" w:sz="0" w:space="0" w:color="auto"/>
            <w:bottom w:val="none" w:sz="0" w:space="0" w:color="auto"/>
            <w:right w:val="none" w:sz="0" w:space="0" w:color="auto"/>
          </w:divBdr>
        </w:div>
        <w:div w:id="626399348">
          <w:marLeft w:val="0"/>
          <w:marRight w:val="0"/>
          <w:marTop w:val="0"/>
          <w:marBottom w:val="0"/>
          <w:divBdr>
            <w:top w:val="none" w:sz="0" w:space="0" w:color="auto"/>
            <w:left w:val="none" w:sz="0" w:space="0" w:color="auto"/>
            <w:bottom w:val="none" w:sz="0" w:space="0" w:color="auto"/>
            <w:right w:val="none" w:sz="0" w:space="0" w:color="auto"/>
          </w:divBdr>
          <w:divsChild>
            <w:div w:id="1373962761">
              <w:marLeft w:val="0"/>
              <w:marRight w:val="0"/>
              <w:marTop w:val="0"/>
              <w:marBottom w:val="0"/>
              <w:divBdr>
                <w:top w:val="none" w:sz="0" w:space="0" w:color="auto"/>
                <w:left w:val="none" w:sz="0" w:space="0" w:color="auto"/>
                <w:bottom w:val="none" w:sz="0" w:space="0" w:color="auto"/>
                <w:right w:val="none" w:sz="0" w:space="0" w:color="auto"/>
              </w:divBdr>
            </w:div>
          </w:divsChild>
        </w:div>
        <w:div w:id="442112993">
          <w:marLeft w:val="0"/>
          <w:marRight w:val="0"/>
          <w:marTop w:val="0"/>
          <w:marBottom w:val="0"/>
          <w:divBdr>
            <w:top w:val="none" w:sz="0" w:space="0" w:color="auto"/>
            <w:left w:val="none" w:sz="0" w:space="0" w:color="auto"/>
            <w:bottom w:val="none" w:sz="0" w:space="0" w:color="auto"/>
            <w:right w:val="none" w:sz="0" w:space="0" w:color="auto"/>
          </w:divBdr>
        </w:div>
        <w:div w:id="1709255882">
          <w:marLeft w:val="0"/>
          <w:marRight w:val="0"/>
          <w:marTop w:val="0"/>
          <w:marBottom w:val="0"/>
          <w:divBdr>
            <w:top w:val="none" w:sz="0" w:space="0" w:color="auto"/>
            <w:left w:val="none" w:sz="0" w:space="0" w:color="auto"/>
            <w:bottom w:val="none" w:sz="0" w:space="0" w:color="auto"/>
            <w:right w:val="none" w:sz="0" w:space="0" w:color="auto"/>
          </w:divBdr>
          <w:divsChild>
            <w:div w:id="75170305">
              <w:marLeft w:val="0"/>
              <w:marRight w:val="0"/>
              <w:marTop w:val="0"/>
              <w:marBottom w:val="0"/>
              <w:divBdr>
                <w:top w:val="none" w:sz="0" w:space="0" w:color="auto"/>
                <w:left w:val="none" w:sz="0" w:space="0" w:color="auto"/>
                <w:bottom w:val="none" w:sz="0" w:space="0" w:color="auto"/>
                <w:right w:val="none" w:sz="0" w:space="0" w:color="auto"/>
              </w:divBdr>
            </w:div>
          </w:divsChild>
        </w:div>
        <w:div w:id="1751272843">
          <w:marLeft w:val="0"/>
          <w:marRight w:val="0"/>
          <w:marTop w:val="300"/>
          <w:marBottom w:val="0"/>
          <w:divBdr>
            <w:top w:val="none" w:sz="0" w:space="0" w:color="auto"/>
            <w:left w:val="none" w:sz="0" w:space="0" w:color="auto"/>
            <w:bottom w:val="none" w:sz="0" w:space="0" w:color="auto"/>
            <w:right w:val="none" w:sz="0" w:space="0" w:color="auto"/>
          </w:divBdr>
          <w:divsChild>
            <w:div w:id="780146212">
              <w:marLeft w:val="0"/>
              <w:marRight w:val="0"/>
              <w:marTop w:val="0"/>
              <w:marBottom w:val="0"/>
              <w:divBdr>
                <w:top w:val="none" w:sz="0" w:space="0" w:color="auto"/>
                <w:left w:val="none" w:sz="0" w:space="0" w:color="auto"/>
                <w:bottom w:val="none" w:sz="0" w:space="0" w:color="auto"/>
                <w:right w:val="none" w:sz="0" w:space="0" w:color="auto"/>
              </w:divBdr>
              <w:divsChild>
                <w:div w:id="142556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05240">
          <w:marLeft w:val="0"/>
          <w:marRight w:val="0"/>
          <w:marTop w:val="300"/>
          <w:marBottom w:val="0"/>
          <w:divBdr>
            <w:top w:val="none" w:sz="0" w:space="0" w:color="auto"/>
            <w:left w:val="none" w:sz="0" w:space="0" w:color="auto"/>
            <w:bottom w:val="none" w:sz="0" w:space="0" w:color="auto"/>
            <w:right w:val="none" w:sz="0" w:space="0" w:color="auto"/>
          </w:divBdr>
          <w:divsChild>
            <w:div w:id="453257958">
              <w:marLeft w:val="0"/>
              <w:marRight w:val="0"/>
              <w:marTop w:val="0"/>
              <w:marBottom w:val="0"/>
              <w:divBdr>
                <w:top w:val="none" w:sz="0" w:space="0" w:color="auto"/>
                <w:left w:val="none" w:sz="0" w:space="0" w:color="auto"/>
                <w:bottom w:val="none" w:sz="0" w:space="0" w:color="auto"/>
                <w:right w:val="none" w:sz="0" w:space="0" w:color="auto"/>
              </w:divBdr>
              <w:divsChild>
                <w:div w:id="180492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72154">
          <w:marLeft w:val="0"/>
          <w:marRight w:val="0"/>
          <w:marTop w:val="300"/>
          <w:marBottom w:val="0"/>
          <w:divBdr>
            <w:top w:val="none" w:sz="0" w:space="0" w:color="auto"/>
            <w:left w:val="none" w:sz="0" w:space="0" w:color="auto"/>
            <w:bottom w:val="none" w:sz="0" w:space="0" w:color="auto"/>
            <w:right w:val="none" w:sz="0" w:space="0" w:color="auto"/>
          </w:divBdr>
          <w:divsChild>
            <w:div w:id="1183781240">
              <w:marLeft w:val="0"/>
              <w:marRight w:val="0"/>
              <w:marTop w:val="0"/>
              <w:marBottom w:val="0"/>
              <w:divBdr>
                <w:top w:val="none" w:sz="0" w:space="0" w:color="auto"/>
                <w:left w:val="none" w:sz="0" w:space="0" w:color="auto"/>
                <w:bottom w:val="none" w:sz="0" w:space="0" w:color="auto"/>
                <w:right w:val="none" w:sz="0" w:space="0" w:color="auto"/>
              </w:divBdr>
              <w:divsChild>
                <w:div w:id="4510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777888">
          <w:marLeft w:val="0"/>
          <w:marRight w:val="0"/>
          <w:marTop w:val="300"/>
          <w:marBottom w:val="0"/>
          <w:divBdr>
            <w:top w:val="none" w:sz="0" w:space="0" w:color="auto"/>
            <w:left w:val="none" w:sz="0" w:space="0" w:color="auto"/>
            <w:bottom w:val="none" w:sz="0" w:space="0" w:color="auto"/>
            <w:right w:val="none" w:sz="0" w:space="0" w:color="auto"/>
          </w:divBdr>
          <w:divsChild>
            <w:div w:id="1953704832">
              <w:marLeft w:val="0"/>
              <w:marRight w:val="0"/>
              <w:marTop w:val="0"/>
              <w:marBottom w:val="0"/>
              <w:divBdr>
                <w:top w:val="none" w:sz="0" w:space="0" w:color="auto"/>
                <w:left w:val="none" w:sz="0" w:space="0" w:color="auto"/>
                <w:bottom w:val="none" w:sz="0" w:space="0" w:color="auto"/>
                <w:right w:val="none" w:sz="0" w:space="0" w:color="auto"/>
              </w:divBdr>
              <w:divsChild>
                <w:div w:id="117565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9033-4824-4230-AE11-D566117F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13531</TotalTime>
  <Pages>11</Pages>
  <Words>5556</Words>
  <Characters>31675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1675</cp:revision>
  <cp:lastPrinted>2009-02-06T05:36:00Z</cp:lastPrinted>
  <dcterms:created xsi:type="dcterms:W3CDTF">2016-05-04T14:28:00Z</dcterms:created>
  <dcterms:modified xsi:type="dcterms:W3CDTF">2016-08-30T14:28:00Z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